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0" w:rsidRDefault="00046750" w:rsidP="001B1AC7">
      <w:pPr>
        <w:ind w:left="-1276" w:firstLine="1276"/>
        <w:rPr>
          <w:rFonts w:ascii="Liberation Sans" w:hAnsi="Liberation Sans" w:cs="Liberation Sans"/>
          <w:b/>
          <w:bCs/>
          <w:sz w:val="20"/>
          <w:szCs w:val="20"/>
        </w:rPr>
      </w:pPr>
    </w:p>
    <w:p w:rsidR="006D46EA" w:rsidRDefault="00BD4205" w:rsidP="00BD4205">
      <w:pPr>
        <w:ind w:left="-1276"/>
        <w:rPr>
          <w:rFonts w:ascii="Liberation Sans" w:hAnsi="Liberation Sans" w:cs="Liberation Sans"/>
          <w:b/>
          <w:bCs/>
          <w:sz w:val="20"/>
          <w:szCs w:val="20"/>
        </w:rPr>
      </w:pPr>
      <w:r w:rsidRPr="009A590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1.25pt;height:152.25pt;visibility:visible;mso-wrap-style:square">
            <v:imagedata r:id="rId8" o:title=""/>
          </v:shape>
        </w:pict>
      </w:r>
    </w:p>
    <w:p w:rsidR="006D46EA" w:rsidRDefault="006D46EA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242AFC" w:rsidRPr="00EB04F3" w:rsidRDefault="00A20D30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ПЛАН</w:t>
      </w:r>
    </w:p>
    <w:p w:rsidR="00242AFC" w:rsidRPr="00EB04F3" w:rsidRDefault="00242AFC" w:rsidP="00A20D30">
      <w:pPr>
        <w:spacing w:after="24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пр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оведения </w:t>
      </w:r>
      <w:r w:rsidR="003C68FA">
        <w:rPr>
          <w:rFonts w:ascii="Liberation Sans" w:hAnsi="Liberation Sans" w:cs="Liberation Sans"/>
          <w:b/>
          <w:bCs/>
          <w:sz w:val="20"/>
          <w:szCs w:val="20"/>
        </w:rPr>
        <w:t xml:space="preserve">окружных 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>мероприятий в</w:t>
      </w:r>
      <w:r w:rsidR="005D1785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526E73">
        <w:rPr>
          <w:rFonts w:ascii="Liberation Sans" w:hAnsi="Liberation Sans" w:cs="Liberation Sans"/>
          <w:b/>
          <w:bCs/>
          <w:sz w:val="20"/>
          <w:szCs w:val="20"/>
        </w:rPr>
        <w:t>апрел</w:t>
      </w:r>
      <w:r w:rsidR="00CA6607">
        <w:rPr>
          <w:rFonts w:ascii="Liberation Sans" w:hAnsi="Liberation Sans" w:cs="Liberation Sans"/>
          <w:b/>
          <w:bCs/>
          <w:sz w:val="20"/>
          <w:szCs w:val="20"/>
        </w:rPr>
        <w:t>е</w:t>
      </w:r>
      <w:r w:rsidR="00F25127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654626">
        <w:rPr>
          <w:rFonts w:ascii="Liberation Sans" w:hAnsi="Liberation Sans" w:cs="Liberation Sans"/>
          <w:b/>
          <w:bCs/>
          <w:sz w:val="20"/>
          <w:szCs w:val="20"/>
        </w:rPr>
        <w:t>2</w:t>
      </w:r>
      <w:r w:rsidR="007143D1">
        <w:rPr>
          <w:rFonts w:ascii="Liberation Sans" w:hAnsi="Liberation Sans" w:cs="Liberation Sans"/>
          <w:b/>
          <w:bCs/>
          <w:sz w:val="20"/>
          <w:szCs w:val="20"/>
        </w:rPr>
        <w:t>02</w:t>
      </w:r>
      <w:r w:rsidR="00654626">
        <w:rPr>
          <w:rFonts w:ascii="Liberation Sans" w:hAnsi="Liberation Sans" w:cs="Liberation Sans"/>
          <w:b/>
          <w:bCs/>
          <w:sz w:val="20"/>
          <w:szCs w:val="20"/>
        </w:rPr>
        <w:t>5</w:t>
      </w:r>
      <w:r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года</w:t>
      </w:r>
    </w:p>
    <w:tbl>
      <w:tblPr>
        <w:tblW w:w="11871" w:type="dxa"/>
        <w:tblInd w:w="-1132" w:type="dxa"/>
        <w:tblLayout w:type="fixed"/>
        <w:tblLook w:val="0000" w:firstRow="0" w:lastRow="0" w:firstColumn="0" w:lastColumn="0" w:noHBand="0" w:noVBand="0"/>
      </w:tblPr>
      <w:tblGrid>
        <w:gridCol w:w="1478"/>
        <w:gridCol w:w="27"/>
        <w:gridCol w:w="6"/>
        <w:gridCol w:w="9"/>
        <w:gridCol w:w="698"/>
        <w:gridCol w:w="10"/>
        <w:gridCol w:w="1408"/>
        <w:gridCol w:w="10"/>
        <w:gridCol w:w="686"/>
        <w:gridCol w:w="13"/>
        <w:gridCol w:w="10"/>
        <w:gridCol w:w="1540"/>
        <w:gridCol w:w="11"/>
        <w:gridCol w:w="8"/>
        <w:gridCol w:w="702"/>
        <w:gridCol w:w="7"/>
        <w:gridCol w:w="1559"/>
        <w:gridCol w:w="712"/>
        <w:gridCol w:w="1547"/>
        <w:gridCol w:w="12"/>
        <w:gridCol w:w="709"/>
        <w:gridCol w:w="709"/>
      </w:tblGrid>
      <w:tr w:rsidR="00242AFC" w:rsidRPr="00EB04F3" w:rsidTr="00BE1095">
        <w:trPr>
          <w:gridAfter w:val="1"/>
          <w:wAfter w:w="709" w:type="dxa"/>
        </w:trPr>
        <w:tc>
          <w:tcPr>
            <w:tcW w:w="111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3E16DE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1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E669E1" w:rsidRPr="00EB04F3" w:rsidTr="00E22662">
        <w:trPr>
          <w:gridAfter w:val="1"/>
          <w:wAfter w:w="709" w:type="dxa"/>
          <w:trHeight w:val="7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E669E1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E669E1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924713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E16DE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  <w:r w:rsidR="00924713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900A6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3E16DE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02</w:t>
            </w:r>
            <w:r w:rsidR="00465AB4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682EFA">
            <w:pPr>
              <w:pStyle w:val="12"/>
              <w:jc w:val="center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465AB4" w:rsidP="003E16DE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3E16DE">
              <w:rPr>
                <w:rFonts w:ascii="Liberation Sans" w:hAnsi="Liberation Sans" w:cs="Arial"/>
                <w:b/>
                <w:sz w:val="18"/>
                <w:szCs w:val="18"/>
              </w:rPr>
              <w:t>3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E669E1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3836BE" w:rsidP="008D647F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3E16DE">
              <w:rPr>
                <w:rFonts w:ascii="Liberation Sans" w:hAnsi="Liberation Sans" w:cs="Arial"/>
                <w:b/>
                <w:sz w:val="18"/>
                <w:szCs w:val="18"/>
              </w:rPr>
              <w:t>4</w:t>
            </w:r>
            <w:r w:rsidR="00E669E1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</w:tr>
      <w:tr w:rsidR="000676AE" w:rsidRPr="00EB04F3" w:rsidTr="00E22662">
        <w:trPr>
          <w:gridAfter w:val="1"/>
          <w:wAfter w:w="709" w:type="dxa"/>
          <w:trHeight w:val="983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16D1" w:rsidRDefault="00F316D1" w:rsidP="0092471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5F4076" w:rsidRPr="00FC5014" w:rsidRDefault="005F4076" w:rsidP="008D64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6D51" w:rsidRPr="00B86D51" w:rsidRDefault="00B86D51" w:rsidP="00B86D5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B86D51" w:rsidRPr="00B86D51" w:rsidRDefault="00B86D51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Cs/>
                <w:sz w:val="20"/>
                <w:szCs w:val="20"/>
              </w:rPr>
              <w:t xml:space="preserve">с. Кирово, </w:t>
            </w:r>
          </w:p>
          <w:p w:rsidR="00B86D51" w:rsidRPr="00B86D51" w:rsidRDefault="00B86D51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Cs/>
                <w:sz w:val="20"/>
                <w:szCs w:val="20"/>
              </w:rPr>
              <w:t xml:space="preserve">с. Шаламово, </w:t>
            </w:r>
          </w:p>
          <w:p w:rsidR="00B86D51" w:rsidRPr="00B86D51" w:rsidRDefault="00B86D51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Cs/>
                <w:sz w:val="20"/>
                <w:szCs w:val="20"/>
              </w:rPr>
              <w:t xml:space="preserve">с. Первомайское, </w:t>
            </w:r>
          </w:p>
          <w:p w:rsidR="00B86D51" w:rsidRPr="00B86D51" w:rsidRDefault="00B86D51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Cs/>
                <w:sz w:val="20"/>
                <w:szCs w:val="20"/>
              </w:rPr>
              <w:t>с. Варлаково</w:t>
            </w:r>
          </w:p>
          <w:p w:rsidR="00B86D51" w:rsidRPr="00B86D51" w:rsidRDefault="00B86D51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Cs/>
                <w:sz w:val="20"/>
                <w:szCs w:val="20"/>
              </w:rPr>
              <w:t>Межведомс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твенный рейд по семьям СОП</w:t>
            </w:r>
            <w:r w:rsidRPr="00B86D51"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</w:p>
          <w:p w:rsidR="00B86D51" w:rsidRPr="00B86D51" w:rsidRDefault="00B86D51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Cs/>
                <w:sz w:val="20"/>
                <w:szCs w:val="20"/>
              </w:rPr>
              <w:t>с участием надзорных органов</w:t>
            </w:r>
          </w:p>
          <w:p w:rsidR="00B86D51" w:rsidRPr="00B86D51" w:rsidRDefault="00B86D51" w:rsidP="00B86D5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B86D51" w:rsidRDefault="00B86D51" w:rsidP="00B86D5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B86D51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534137" w:rsidRDefault="00534137" w:rsidP="00B86D5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534137" w:rsidRPr="005C5089" w:rsidRDefault="00534137" w:rsidP="00B86D5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C5089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534137" w:rsidRPr="005C5089" w:rsidRDefault="00534137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C5089">
              <w:rPr>
                <w:rFonts w:ascii="Liberation Sans" w:hAnsi="Liberation Sans"/>
                <w:bCs/>
                <w:sz w:val="20"/>
                <w:szCs w:val="20"/>
              </w:rPr>
              <w:t>Троицкий сельский центр досуга</w:t>
            </w:r>
          </w:p>
          <w:p w:rsidR="00534137" w:rsidRPr="005C5089" w:rsidRDefault="00534137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C5089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дня единения народов Беларуси и России</w:t>
            </w:r>
          </w:p>
          <w:p w:rsidR="00534137" w:rsidRDefault="00534137" w:rsidP="0053413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34137" w:rsidRDefault="00534137" w:rsidP="0053413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534137" w:rsidRDefault="00534137" w:rsidP="00B86D5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B86D51" w:rsidRPr="00534137" w:rsidRDefault="00B86D51" w:rsidP="00B86D5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34137">
              <w:rPr>
                <w:rFonts w:ascii="Liberation Sans" w:hAnsi="Liberation Sans"/>
                <w:b/>
                <w:bCs/>
                <w:sz w:val="20"/>
                <w:szCs w:val="20"/>
              </w:rPr>
              <w:t>13-00 – 17-00</w:t>
            </w:r>
          </w:p>
          <w:p w:rsidR="00B86D51" w:rsidRPr="00534137" w:rsidRDefault="00B86D51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34137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культуры, сельские дома культуры</w:t>
            </w:r>
          </w:p>
          <w:p w:rsidR="00B86D51" w:rsidRPr="00534137" w:rsidRDefault="00B86D51" w:rsidP="00B86D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34137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Дню смеха</w:t>
            </w:r>
          </w:p>
          <w:p w:rsidR="00B86D51" w:rsidRDefault="00B86D51" w:rsidP="00B86D5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86D51" w:rsidRPr="00DD5E14" w:rsidRDefault="00B86D51" w:rsidP="00B86D5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5089" w:rsidRDefault="005C5089" w:rsidP="005C508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5C5089" w:rsidRPr="005C5089" w:rsidRDefault="005C5089" w:rsidP="005C508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5C5089">
              <w:rPr>
                <w:rFonts w:ascii="Liberation Sans" w:hAnsi="Liberation Sans" w:cs="Arial"/>
                <w:sz w:val="20"/>
                <w:szCs w:val="20"/>
              </w:rPr>
              <w:t>Каб. №32</w:t>
            </w:r>
          </w:p>
          <w:p w:rsidR="005C5089" w:rsidRPr="005C5089" w:rsidRDefault="005C5089" w:rsidP="005C508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5C5089">
              <w:rPr>
                <w:rFonts w:ascii="Liberation Sans" w:hAnsi="Liberation Sans" w:cs="Arial"/>
                <w:sz w:val="20"/>
                <w:szCs w:val="20"/>
              </w:rPr>
              <w:t>Администрации округа</w:t>
            </w:r>
          </w:p>
          <w:p w:rsidR="005C5089" w:rsidRPr="005C5089" w:rsidRDefault="005C5089" w:rsidP="005C508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5C5089">
              <w:rPr>
                <w:rFonts w:ascii="Liberation Sans" w:hAnsi="Liberation Sans" w:cs="Arial"/>
                <w:sz w:val="20"/>
                <w:szCs w:val="20"/>
              </w:rPr>
              <w:t xml:space="preserve">Заседание оргкомитета по подготовке и проведению мероприятий, посвященных празднованию 80-й годовщины Победы в Великой Отечественной войне </w:t>
            </w:r>
          </w:p>
          <w:p w:rsidR="005C5089" w:rsidRPr="005C5089" w:rsidRDefault="005C5089" w:rsidP="005C508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/Ба</w:t>
            </w:r>
            <w:r w:rsidRPr="005C5089">
              <w:rPr>
                <w:rFonts w:ascii="Liberation Sans" w:hAnsi="Liberation Sans" w:cs="Arial"/>
                <w:i/>
                <w:sz w:val="20"/>
                <w:szCs w:val="20"/>
              </w:rPr>
              <w:t>ёва Л.В.,</w:t>
            </w:r>
          </w:p>
          <w:p w:rsidR="005C5089" w:rsidRPr="005C5089" w:rsidRDefault="005C5089" w:rsidP="005C508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C5089">
              <w:rPr>
                <w:rFonts w:ascii="Liberation Sans" w:hAnsi="Liberation Sans" w:cs="Arial"/>
                <w:i/>
                <w:sz w:val="20"/>
                <w:szCs w:val="20"/>
              </w:rPr>
              <w:t>Панихидина Е.Ф./</w:t>
            </w:r>
          </w:p>
          <w:p w:rsidR="005C5089" w:rsidRDefault="005C5089" w:rsidP="005C508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DD6A51" w:rsidRPr="0013765C" w:rsidRDefault="00DD6A51" w:rsidP="005C508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10-00 – 12-</w:t>
            </w: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00</w:t>
            </w:r>
          </w:p>
          <w:p w:rsidR="00DD6A51" w:rsidRPr="0013765C" w:rsidRDefault="00DD6A51" w:rsidP="00DD6A51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Рейдовые мероприятия в рамках м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>униципальн</w:t>
            </w:r>
            <w:r>
              <w:rPr>
                <w:rFonts w:ascii="Liberation Sans" w:hAnsi="Liberation Sans" w:cs="Arial"/>
                <w:sz w:val="20"/>
                <w:szCs w:val="20"/>
              </w:rPr>
              <w:t>ого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контрол</w:t>
            </w:r>
            <w:r>
              <w:rPr>
                <w:rFonts w:ascii="Liberation Sans" w:hAnsi="Liberation Sans" w:cs="Arial"/>
                <w:sz w:val="20"/>
                <w:szCs w:val="20"/>
              </w:rPr>
              <w:t>я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в сфере благоустройства на территории Мишкинского муниципального округа</w:t>
            </w:r>
          </w:p>
          <w:p w:rsidR="00DD6A51" w:rsidRPr="004155B6" w:rsidRDefault="00DD6A51" w:rsidP="00DD6A51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C545CA" w:rsidRDefault="00DD6A51" w:rsidP="00A17732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Чеснокова А.И</w:t>
            </w: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./</w:t>
            </w:r>
          </w:p>
          <w:p w:rsidR="008B7801" w:rsidRDefault="008B7801" w:rsidP="00A17732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8B7801" w:rsidRPr="008B7801" w:rsidRDefault="008B7801" w:rsidP="00A17732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8B7801">
              <w:rPr>
                <w:rFonts w:ascii="Liberation Sans" w:hAnsi="Liberation Sans" w:cs="Arial"/>
                <w:b/>
                <w:sz w:val="20"/>
                <w:szCs w:val="20"/>
              </w:rPr>
              <w:t>10-00 – 14-00</w:t>
            </w:r>
          </w:p>
          <w:p w:rsidR="008B7801" w:rsidRPr="00534137" w:rsidRDefault="008B7801" w:rsidP="008B780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34137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культуры, сельские дома культуры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,</w:t>
            </w:r>
          </w:p>
          <w:p w:rsidR="008B7801" w:rsidRDefault="008B7801" w:rsidP="00A1773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 Коровинская сельская библиотека</w:t>
            </w:r>
          </w:p>
          <w:p w:rsidR="008B7801" w:rsidRPr="008B7801" w:rsidRDefault="008B7801" w:rsidP="00A17732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8B7801">
              <w:rPr>
                <w:rFonts w:ascii="Liberation Sans" w:hAnsi="Liberation Sans" w:cs="Arial"/>
                <w:sz w:val="20"/>
                <w:szCs w:val="20"/>
              </w:rPr>
              <w:t>Мероприятия в рамках дня единения народов Беларуси и России</w:t>
            </w:r>
          </w:p>
          <w:p w:rsidR="008B7801" w:rsidRDefault="008B7801" w:rsidP="008B780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D2BFF" w:rsidRDefault="008B7801" w:rsidP="008B780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8B7801" w:rsidRDefault="008B7801" w:rsidP="008B7801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CD2BFF" w:rsidRPr="00CD2BFF" w:rsidRDefault="00CD2BFF" w:rsidP="00A17732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CD2BFF">
              <w:rPr>
                <w:rFonts w:ascii="Liberation Sans" w:hAnsi="Liberation Sans" w:cs="Arial"/>
                <w:b/>
                <w:sz w:val="20"/>
                <w:szCs w:val="20"/>
              </w:rPr>
              <w:t>11-00 – 14-00</w:t>
            </w:r>
          </w:p>
          <w:p w:rsidR="00CD2BFF" w:rsidRPr="00CD2BFF" w:rsidRDefault="00CD2BFF" w:rsidP="00A17732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CD2BFF">
              <w:rPr>
                <w:rFonts w:ascii="Liberation Sans" w:hAnsi="Liberation Sans" w:cs="Arial"/>
                <w:sz w:val="20"/>
                <w:szCs w:val="20"/>
              </w:rPr>
              <w:t>Мишкинская детская библиотека, сельские библиотеки</w:t>
            </w:r>
          </w:p>
          <w:p w:rsidR="00CD2BFF" w:rsidRDefault="00CD2BFF" w:rsidP="00A17732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CD2BFF">
              <w:rPr>
                <w:rFonts w:ascii="Liberation Sans" w:hAnsi="Liberation Sans" w:cs="Arial"/>
                <w:sz w:val="20"/>
                <w:szCs w:val="20"/>
              </w:rPr>
              <w:t>Мероприятия к Международному дню детской книги</w:t>
            </w:r>
          </w:p>
          <w:p w:rsidR="00CD2BFF" w:rsidRDefault="00CD2BFF" w:rsidP="00CD2BF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D2BFF" w:rsidRPr="00255FD0" w:rsidRDefault="00CD2BFF" w:rsidP="00CD2BFF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B6B3F" w:rsidRPr="000B6109" w:rsidRDefault="000B6109" w:rsidP="004B6B3F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lastRenderedPageBreak/>
              <w:t>10-</w:t>
            </w:r>
            <w:r w:rsidR="004B6B3F" w:rsidRPr="000B6109">
              <w:rPr>
                <w:rFonts w:ascii="Liberation Sans" w:hAnsi="Liberation Sans"/>
                <w:b/>
                <w:sz w:val="20"/>
                <w:szCs w:val="20"/>
              </w:rPr>
              <w:t>00</w:t>
            </w:r>
          </w:p>
          <w:p w:rsidR="004B6B3F" w:rsidRPr="000B6109" w:rsidRDefault="000B6109" w:rsidP="004B6B3F">
            <w:pPr>
              <w:rPr>
                <w:rFonts w:ascii="Liberation Sans" w:hAnsi="Liberation Sans"/>
                <w:sz w:val="20"/>
                <w:szCs w:val="20"/>
              </w:rPr>
            </w:pPr>
            <w:r w:rsidRPr="000B6109">
              <w:rPr>
                <w:rFonts w:ascii="Liberation Sans" w:hAnsi="Liberation Sans"/>
                <w:sz w:val="20"/>
                <w:szCs w:val="20"/>
              </w:rPr>
              <w:t>ФОК «Темп»</w:t>
            </w:r>
          </w:p>
          <w:p w:rsidR="004B6B3F" w:rsidRPr="000B6109" w:rsidRDefault="004B6B3F" w:rsidP="004B6B3F">
            <w:pPr>
              <w:rPr>
                <w:rFonts w:ascii="Liberation Sans" w:hAnsi="Liberation Sans"/>
                <w:sz w:val="20"/>
                <w:szCs w:val="20"/>
              </w:rPr>
            </w:pPr>
            <w:r w:rsidRPr="000B6109">
              <w:rPr>
                <w:rFonts w:ascii="Liberation Sans" w:hAnsi="Liberation Sans"/>
                <w:sz w:val="20"/>
                <w:szCs w:val="20"/>
              </w:rPr>
              <w:t xml:space="preserve">Семинар-практикум по реализации проекта </w:t>
            </w:r>
            <w:r w:rsidR="000B6109" w:rsidRPr="000B6109">
              <w:rPr>
                <w:rFonts w:ascii="Liberation Sans" w:hAnsi="Liberation Sans"/>
                <w:sz w:val="20"/>
                <w:szCs w:val="20"/>
              </w:rPr>
              <w:t>«Биатлон в школу. Биатлон в ГТО</w:t>
            </w:r>
            <w:r w:rsidRPr="000B6109">
              <w:rPr>
                <w:rFonts w:ascii="Liberation Sans" w:hAnsi="Liberation Sans"/>
                <w:sz w:val="20"/>
                <w:szCs w:val="20"/>
              </w:rPr>
              <w:t>»</w:t>
            </w:r>
          </w:p>
          <w:p w:rsidR="000B6109" w:rsidRDefault="000B6109" w:rsidP="004B6B3F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0B6109" w:rsidRDefault="000B6109" w:rsidP="004B6B3F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  <w:p w:rsidR="00D10249" w:rsidRDefault="00D10249" w:rsidP="004B6B3F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  <w:p w:rsidR="00D10249" w:rsidRPr="00D10249" w:rsidRDefault="00D10249" w:rsidP="00D10249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D10249">
              <w:rPr>
                <w:rFonts w:ascii="Liberation Sans" w:hAnsi="Liberation Sans"/>
                <w:b/>
                <w:sz w:val="20"/>
                <w:szCs w:val="20"/>
              </w:rPr>
              <w:t>14-00</w:t>
            </w:r>
          </w:p>
          <w:p w:rsidR="00D10249" w:rsidRPr="00D10249" w:rsidRDefault="00D10249" w:rsidP="00D10249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Мишкинский дом культуры</w:t>
            </w:r>
          </w:p>
          <w:p w:rsidR="00D10249" w:rsidRPr="00D10249" w:rsidRDefault="00D10249" w:rsidP="00D10249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Литературно-музыкальная композиция «Россия начиналась не с меча» (Курганская филармония)</w:t>
            </w:r>
          </w:p>
          <w:p w:rsidR="00D10249" w:rsidRPr="00D10249" w:rsidRDefault="00D10249" w:rsidP="00D10249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D10249">
              <w:rPr>
                <w:rFonts w:ascii="Liberation Sans" w:hAnsi="Liberation Sans"/>
                <w:i/>
                <w:sz w:val="20"/>
                <w:szCs w:val="20"/>
              </w:rPr>
              <w:t xml:space="preserve">/Соколова С.В., </w:t>
            </w:r>
          </w:p>
          <w:p w:rsidR="00D10249" w:rsidRPr="004B6B3F" w:rsidRDefault="00D10249" w:rsidP="00D10249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D10249">
              <w:rPr>
                <w:rFonts w:ascii="Liberation Sans" w:hAnsi="Liberation Sans"/>
                <w:i/>
                <w:sz w:val="20"/>
                <w:szCs w:val="20"/>
              </w:rPr>
              <w:t>Суздалева И.Н./</w:t>
            </w:r>
          </w:p>
          <w:p w:rsidR="0012574A" w:rsidRDefault="0012574A" w:rsidP="004B6B3F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  <w:p w:rsidR="00D10249" w:rsidRPr="00D10249" w:rsidRDefault="00D10249" w:rsidP="004B6B3F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D10249">
              <w:rPr>
                <w:rFonts w:ascii="Liberation Sans" w:hAnsi="Liberation Sans"/>
                <w:b/>
                <w:sz w:val="20"/>
                <w:szCs w:val="20"/>
              </w:rPr>
              <w:t>15-00</w:t>
            </w:r>
          </w:p>
          <w:p w:rsidR="00D10249" w:rsidRPr="00D10249" w:rsidRDefault="00D10249" w:rsidP="004B6B3F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Шаламовский сельский дом культуры</w:t>
            </w:r>
          </w:p>
          <w:p w:rsidR="00D10249" w:rsidRPr="00D10249" w:rsidRDefault="00D10249" w:rsidP="004B6B3F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D10249" w:rsidRDefault="00D10249" w:rsidP="00D1024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10249" w:rsidRDefault="00D10249" w:rsidP="00D1024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D10249" w:rsidRPr="007143D1" w:rsidRDefault="00D10249" w:rsidP="004B6B3F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4A7B" w:rsidRDefault="00804A7B" w:rsidP="00804A7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10-00 – 15-30</w:t>
            </w:r>
          </w:p>
          <w:p w:rsidR="00804A7B" w:rsidRPr="00804A7B" w:rsidRDefault="00804A7B" w:rsidP="00804A7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04A7B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804A7B" w:rsidRDefault="00804A7B" w:rsidP="00804A7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04A7B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Всемирному Дню здоровья</w:t>
            </w:r>
          </w:p>
          <w:p w:rsidR="00804A7B" w:rsidRDefault="00804A7B" w:rsidP="00804A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04A7B" w:rsidRDefault="00804A7B" w:rsidP="00804A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804A7B" w:rsidRDefault="00804A7B" w:rsidP="00804A7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804A7B" w:rsidRPr="00804A7B" w:rsidRDefault="00804A7B" w:rsidP="00804A7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04A7B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804A7B" w:rsidRPr="00804A7B" w:rsidRDefault="00804A7B" w:rsidP="00804A7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04A7B">
              <w:rPr>
                <w:rFonts w:ascii="Liberation Sans" w:hAnsi="Liberation Sans"/>
                <w:bCs/>
                <w:sz w:val="20"/>
                <w:szCs w:val="20"/>
              </w:rPr>
              <w:t xml:space="preserve">с. Гладышево, </w:t>
            </w:r>
          </w:p>
          <w:p w:rsidR="00804A7B" w:rsidRPr="00804A7B" w:rsidRDefault="00804A7B" w:rsidP="00804A7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04A7B">
              <w:rPr>
                <w:rFonts w:ascii="Liberation Sans" w:hAnsi="Liberation Sans"/>
                <w:bCs/>
                <w:sz w:val="20"/>
                <w:szCs w:val="20"/>
              </w:rPr>
              <w:t xml:space="preserve">с. Бутырское </w:t>
            </w:r>
          </w:p>
          <w:p w:rsidR="00804A7B" w:rsidRPr="00804A7B" w:rsidRDefault="00804A7B" w:rsidP="00804A7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04A7B">
              <w:rPr>
                <w:rFonts w:ascii="Liberation Sans" w:hAnsi="Liberation Sans"/>
                <w:bCs/>
                <w:sz w:val="20"/>
                <w:szCs w:val="20"/>
              </w:rPr>
              <w:t xml:space="preserve">Агитпоезд </w:t>
            </w:r>
          </w:p>
          <w:p w:rsidR="00804A7B" w:rsidRPr="00804A7B" w:rsidRDefault="00804A7B" w:rsidP="00804A7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04A7B">
              <w:rPr>
                <w:rFonts w:ascii="Liberation Sans" w:hAnsi="Liberation Sans"/>
                <w:bCs/>
                <w:sz w:val="20"/>
                <w:szCs w:val="20"/>
              </w:rPr>
              <w:t xml:space="preserve">«Дорогами памяти» </w:t>
            </w:r>
          </w:p>
          <w:p w:rsidR="00804A7B" w:rsidRPr="00804A7B" w:rsidRDefault="00804A7B" w:rsidP="00804A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04A7B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804A7B" w:rsidRDefault="00804A7B" w:rsidP="00804A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Соколова С.В./</w:t>
            </w:r>
          </w:p>
          <w:p w:rsidR="00CC55DC" w:rsidRDefault="00CC55DC" w:rsidP="00804A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CC55DC" w:rsidRPr="009A7582" w:rsidRDefault="001744DD" w:rsidP="00CC55DC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CC55DC" w:rsidRDefault="00CC55DC" w:rsidP="00CC55DC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 xml:space="preserve">Каб.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№</w:t>
            </w: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>20</w:t>
            </w:r>
          </w:p>
          <w:p w:rsidR="00CC55DC" w:rsidRPr="0064430E" w:rsidRDefault="00CC55DC" w:rsidP="00CC55DC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CC55DC" w:rsidRPr="0064430E" w:rsidRDefault="00CC55DC" w:rsidP="00CC55DC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CC55DC" w:rsidRDefault="00CC55DC" w:rsidP="00CC55D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/Бердникова Е.Н./</w:t>
            </w:r>
          </w:p>
          <w:p w:rsidR="00CC55DC" w:rsidRPr="007D1373" w:rsidRDefault="00CC55DC" w:rsidP="00804A7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</w:tr>
      <w:tr w:rsidR="00242AFC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3E16DE" w:rsidP="00900A6A">
            <w:pPr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  <w:r w:rsidR="00AE768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неделя</w:t>
            </w:r>
          </w:p>
        </w:tc>
      </w:tr>
      <w:tr w:rsidR="004C595D" w:rsidRPr="00EB04F3" w:rsidTr="00E22662">
        <w:trPr>
          <w:gridAfter w:val="1"/>
          <w:wAfter w:w="709" w:type="dxa"/>
          <w:trHeight w:val="248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0" w:name="_Hlk57197103"/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3E16DE" w:rsidP="008D647F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07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3E16D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08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3E16DE" w:rsidP="00AE4E9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09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3E16DE" w:rsidP="00FA792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3E16DE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11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</w:tr>
      <w:bookmarkEnd w:id="0"/>
      <w:tr w:rsidR="00295142" w:rsidRPr="00EB04F3" w:rsidTr="00E22662">
        <w:trPr>
          <w:gridAfter w:val="1"/>
          <w:wAfter w:w="709" w:type="dxa"/>
          <w:trHeight w:val="268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713" w:rsidRPr="00BA4BBC" w:rsidRDefault="00924713" w:rsidP="00924713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924713" w:rsidRPr="00BA4BBC" w:rsidRDefault="00924713" w:rsidP="0092471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4650FB" w:rsidRDefault="00924713" w:rsidP="00C64BE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FF5C95" w:rsidRDefault="00FF5C95" w:rsidP="00C64BE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FF5C95" w:rsidRPr="0084479A" w:rsidRDefault="0084479A" w:rsidP="00FF5C95">
            <w:pPr>
              <w:jc w:val="both"/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84479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</w:t>
            </w:r>
            <w:r w:rsidR="00FF5C95" w:rsidRPr="0084479A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-00</w:t>
            </w:r>
          </w:p>
          <w:p w:rsidR="00FF5C95" w:rsidRPr="0084479A" w:rsidRDefault="00FF5C95" w:rsidP="00FF5C95">
            <w:pPr>
              <w:jc w:val="both"/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4479A">
              <w:rPr>
                <w:rFonts w:ascii="Liberation Sans" w:hAnsi="Liberation Sans" w:cs="Liberation Sans"/>
                <w:iCs/>
                <w:sz w:val="20"/>
                <w:szCs w:val="20"/>
              </w:rPr>
              <w:t>Актовый зал Администрации округа</w:t>
            </w:r>
          </w:p>
          <w:p w:rsidR="00FF5C95" w:rsidRPr="0084479A" w:rsidRDefault="00FF5C95" w:rsidP="00FF5C95">
            <w:pPr>
              <w:jc w:val="both"/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4479A">
              <w:rPr>
                <w:rFonts w:ascii="Liberation Sans" w:hAnsi="Liberation Sans" w:cs="Liberation Sans"/>
                <w:iCs/>
                <w:sz w:val="20"/>
                <w:szCs w:val="20"/>
              </w:rPr>
              <w:t>Публичные слушания по проекту решения Думы «О внесении изменений в Устав Мишкинского муниципального округа Курганской области»</w:t>
            </w:r>
          </w:p>
          <w:p w:rsidR="00FF5C95" w:rsidRPr="00FF5C95" w:rsidRDefault="00FF5C95" w:rsidP="00FF5C95">
            <w:pPr>
              <w:jc w:val="both"/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84479A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/Шевченко О.В./</w:t>
            </w:r>
          </w:p>
          <w:p w:rsidR="002D6AF8" w:rsidRDefault="002D6AF8" w:rsidP="00C64BE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2D6AF8" w:rsidRPr="002D6AF8" w:rsidRDefault="002D6AF8" w:rsidP="00C64BE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2D6AF8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17-00</w:t>
            </w:r>
          </w:p>
          <w:p w:rsidR="002D6AF8" w:rsidRDefault="002D6AF8" w:rsidP="002D6AF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34137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культуры, сельские дома культуры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,</w:t>
            </w:r>
          </w:p>
          <w:p w:rsidR="002D6AF8" w:rsidRDefault="002D6AF8" w:rsidP="002D6A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 сельские библиотеки, Мишкинская детская школа искусств</w:t>
            </w:r>
          </w:p>
          <w:p w:rsidR="002D6AF8" w:rsidRDefault="002D6AF8" w:rsidP="002D6AF8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2D6AF8">
              <w:rPr>
                <w:rFonts w:ascii="Liberation Sans" w:hAnsi="Liberation Sans" w:cs="Liberation Sans"/>
                <w:sz w:val="20"/>
                <w:szCs w:val="20"/>
              </w:rPr>
              <w:t>Мероприятия, посвященные Всемирному Дню здоровья</w:t>
            </w:r>
          </w:p>
          <w:p w:rsidR="002D6AF8" w:rsidRDefault="002D6AF8" w:rsidP="002D6AF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55430" w:rsidRDefault="002D6AF8" w:rsidP="002D6AF8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2D6AF8" w:rsidRDefault="002D6AF8" w:rsidP="00C64BE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355430" w:rsidRPr="00355430" w:rsidRDefault="00355430" w:rsidP="00C64BE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355430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12-00 – 18-00</w:t>
            </w:r>
          </w:p>
          <w:p w:rsidR="00355430" w:rsidRPr="00355430" w:rsidRDefault="00355430" w:rsidP="00C64BE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55430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культуры, Восходский сельский дом культуры</w:t>
            </w:r>
          </w:p>
          <w:p w:rsidR="00355430" w:rsidRPr="00355430" w:rsidRDefault="00355430" w:rsidP="00C64BE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355430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православного праздника – Благовещение Пресвятой Богородицы</w:t>
            </w:r>
          </w:p>
          <w:p w:rsidR="00355430" w:rsidRDefault="00355430" w:rsidP="0035543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55430" w:rsidRPr="00355430" w:rsidRDefault="00355430" w:rsidP="00C64B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заведующий филиалом/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880" w:rsidRPr="0061536C" w:rsidRDefault="002A75A0" w:rsidP="009A7582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61536C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lastRenderedPageBreak/>
              <w:t>10-00 – 15-00</w:t>
            </w:r>
          </w:p>
          <w:p w:rsidR="002A75A0" w:rsidRDefault="002A75A0" w:rsidP="002A75A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С</w:t>
            </w:r>
            <w:r w:rsidRPr="00534137">
              <w:rPr>
                <w:rFonts w:ascii="Liberation Sans" w:hAnsi="Liberation Sans"/>
                <w:bCs/>
                <w:sz w:val="20"/>
                <w:szCs w:val="20"/>
              </w:rPr>
              <w:t>ельские дома культуры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Мишкинская детская школа искусств</w:t>
            </w:r>
          </w:p>
          <w:p w:rsidR="002A75A0" w:rsidRDefault="002A75A0" w:rsidP="002A75A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2D6AF8">
              <w:rPr>
                <w:rFonts w:ascii="Liberation Sans" w:hAnsi="Liberation Sans" w:cs="Liberation Sans"/>
                <w:sz w:val="20"/>
                <w:szCs w:val="20"/>
              </w:rPr>
              <w:t>Мероприятия, посвященные Всемирному Дню здоровья</w:t>
            </w:r>
          </w:p>
          <w:p w:rsidR="002A75A0" w:rsidRDefault="002A75A0" w:rsidP="002A75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A75A0" w:rsidRDefault="002A75A0" w:rsidP="009A75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61536C" w:rsidRDefault="0061536C" w:rsidP="009A75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61536C" w:rsidRPr="0061536C" w:rsidRDefault="0061536C" w:rsidP="009A758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1536C">
              <w:rPr>
                <w:rFonts w:ascii="Liberation Sans" w:hAnsi="Liberation Sans"/>
                <w:b/>
                <w:bCs/>
                <w:sz w:val="20"/>
                <w:szCs w:val="20"/>
              </w:rPr>
              <w:t>11-00 – 15-00</w:t>
            </w:r>
          </w:p>
          <w:p w:rsidR="0061536C" w:rsidRDefault="0061536C" w:rsidP="009A758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 Мишкинская детская библиотека</w:t>
            </w:r>
          </w:p>
          <w:p w:rsidR="0061536C" w:rsidRPr="00D10249" w:rsidRDefault="0061536C" w:rsidP="0061536C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61536C" w:rsidRDefault="0061536C" w:rsidP="0061536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1536C" w:rsidRPr="002A75A0" w:rsidRDefault="0061536C" w:rsidP="009A7582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45E" w:rsidRDefault="00EE645E" w:rsidP="00EE645E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9-00</w:t>
            </w:r>
          </w:p>
          <w:p w:rsidR="00EE645E" w:rsidRPr="00EE645E" w:rsidRDefault="00EE645E" w:rsidP="00EE645E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E645E">
              <w:rPr>
                <w:rFonts w:ascii="Liberation Sans" w:hAnsi="Liberation Sans" w:cs="Arial"/>
                <w:sz w:val="20"/>
                <w:szCs w:val="20"/>
              </w:rPr>
              <w:t>Каб. № 32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Администрации округа</w:t>
            </w:r>
          </w:p>
          <w:p w:rsidR="00EE645E" w:rsidRPr="00EE645E" w:rsidRDefault="00EE645E" w:rsidP="00EE645E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E645E">
              <w:rPr>
                <w:rFonts w:ascii="Liberation Sans" w:hAnsi="Liberation Sans" w:cs="Arial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EE645E" w:rsidRPr="00EE645E" w:rsidRDefault="00EE645E" w:rsidP="00EE645E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E645E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EE645E" w:rsidRDefault="00EE645E" w:rsidP="00EE645E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E645E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875AE8" w:rsidRDefault="00875AE8" w:rsidP="00EE645E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875AE8" w:rsidRPr="00875AE8" w:rsidRDefault="00875AE8" w:rsidP="00EE645E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875AE8">
              <w:rPr>
                <w:rFonts w:ascii="Liberation Sans" w:hAnsi="Liberation Sans" w:cs="Arial"/>
                <w:b/>
                <w:sz w:val="20"/>
                <w:szCs w:val="20"/>
              </w:rPr>
              <w:t>9-00 – 15-00</w:t>
            </w:r>
          </w:p>
          <w:p w:rsidR="00875AE8" w:rsidRPr="00875AE8" w:rsidRDefault="00875AE8" w:rsidP="00EE645E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875AE8">
              <w:rPr>
                <w:rFonts w:ascii="Liberation Sans" w:hAnsi="Liberation Sans" w:cs="Arial"/>
                <w:sz w:val="20"/>
                <w:szCs w:val="20"/>
              </w:rPr>
              <w:t>Введенский сельская библиотека, Дубровинский сельский дом культуры</w:t>
            </w:r>
          </w:p>
          <w:p w:rsidR="00875AE8" w:rsidRPr="00D10249" w:rsidRDefault="00875AE8" w:rsidP="00875AE8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875AE8" w:rsidRDefault="00875AE8" w:rsidP="00875A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75AE8" w:rsidRDefault="00875AE8" w:rsidP="00875AE8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C7100B" w:rsidRDefault="00C7100B" w:rsidP="00EE645E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sz w:val="20"/>
                <w:szCs w:val="20"/>
              </w:rPr>
              <w:t>Мишкинский дом культуры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sz w:val="20"/>
                <w:szCs w:val="20"/>
              </w:rPr>
              <w:t xml:space="preserve">Музыкальный конкурс детских садов 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sz w:val="20"/>
                <w:szCs w:val="20"/>
              </w:rPr>
              <w:t>«Улыбка»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 w:rsidR="003426CC">
              <w:rPr>
                <w:rFonts w:ascii="Liberation Sans" w:hAnsi="Liberation Sans" w:cs="Arial"/>
                <w:i/>
                <w:sz w:val="20"/>
                <w:szCs w:val="20"/>
              </w:rPr>
              <w:t xml:space="preserve">Соколова С.В., </w:t>
            </w:r>
            <w:r w:rsidRPr="00C7100B">
              <w:rPr>
                <w:rFonts w:ascii="Liberation Sans" w:hAnsi="Liberation Sans" w:cs="Arial"/>
                <w:i/>
                <w:sz w:val="20"/>
                <w:szCs w:val="20"/>
              </w:rPr>
              <w:t>Сафронова Л.Ю., Суздалева И.Н./</w:t>
            </w:r>
          </w:p>
          <w:p w:rsidR="00EE645E" w:rsidRDefault="00EE645E" w:rsidP="00EE645E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8C0F6A" w:rsidRPr="0013765C" w:rsidRDefault="008C0F6A" w:rsidP="00EE645E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10-00 – 12-</w:t>
            </w: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00</w:t>
            </w:r>
          </w:p>
          <w:p w:rsidR="008C0F6A" w:rsidRPr="0013765C" w:rsidRDefault="008C0F6A" w:rsidP="008C0F6A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Рейдовые мероприятия в рамках м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>униципальн</w:t>
            </w:r>
            <w:r>
              <w:rPr>
                <w:rFonts w:ascii="Liberation Sans" w:hAnsi="Liberation Sans" w:cs="Arial"/>
                <w:sz w:val="20"/>
                <w:szCs w:val="20"/>
              </w:rPr>
              <w:t>ого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контрол</w:t>
            </w:r>
            <w:r>
              <w:rPr>
                <w:rFonts w:ascii="Liberation Sans" w:hAnsi="Liberation Sans" w:cs="Arial"/>
                <w:sz w:val="20"/>
                <w:szCs w:val="20"/>
              </w:rPr>
              <w:t>я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в сфере благоустройства на территории Мишкинского муниципального округа</w:t>
            </w:r>
          </w:p>
          <w:p w:rsidR="008C0F6A" w:rsidRPr="004155B6" w:rsidRDefault="008C0F6A" w:rsidP="008C0F6A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8C0F6A" w:rsidRPr="0010114D" w:rsidRDefault="008C0F6A" w:rsidP="008C0F6A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Чеснокова А.И</w:t>
            </w: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./</w:t>
            </w:r>
          </w:p>
          <w:p w:rsidR="008C0F6A" w:rsidRDefault="008C0F6A" w:rsidP="006E289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E03D61" w:rsidRPr="00323CAD" w:rsidRDefault="00323CAD" w:rsidP="006E289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23CAD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323CAD" w:rsidRPr="00BA4BBC" w:rsidRDefault="00323CAD" w:rsidP="00323CA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323CAD" w:rsidRPr="00BA4BBC" w:rsidRDefault="00323CAD" w:rsidP="00323CAD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Мишкинского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>муниципального округа</w:t>
            </w:r>
          </w:p>
          <w:p w:rsidR="00323CAD" w:rsidRPr="00323CAD" w:rsidRDefault="00323CAD" w:rsidP="006E289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23CAD">
              <w:rPr>
                <w:rFonts w:ascii="Liberation Sans" w:hAnsi="Liberation Sans"/>
                <w:bCs/>
                <w:sz w:val="20"/>
                <w:szCs w:val="20"/>
              </w:rPr>
              <w:t>Заседание антитеррористичес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-</w:t>
            </w:r>
            <w:r w:rsidR="00D83C1E">
              <w:rPr>
                <w:rFonts w:ascii="Liberation Sans" w:hAnsi="Liberation Sans"/>
                <w:bCs/>
                <w:sz w:val="20"/>
                <w:szCs w:val="20"/>
              </w:rPr>
              <w:t>к</w:t>
            </w:r>
            <w:r w:rsidRPr="00323CAD">
              <w:rPr>
                <w:rFonts w:ascii="Liberation Sans" w:hAnsi="Liberation Sans"/>
                <w:bCs/>
                <w:sz w:val="20"/>
                <w:szCs w:val="20"/>
              </w:rPr>
              <w:t>ой комиссии</w:t>
            </w:r>
          </w:p>
          <w:p w:rsidR="00323CAD" w:rsidRDefault="00323CAD" w:rsidP="006E289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/Мамонтов Д.В.,</w:t>
            </w:r>
          </w:p>
          <w:p w:rsidR="00323CAD" w:rsidRDefault="00323CAD" w:rsidP="006E289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Наумов В.Н./</w:t>
            </w:r>
          </w:p>
          <w:p w:rsidR="00875AE8" w:rsidRDefault="00875AE8" w:rsidP="006E289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875AE8" w:rsidRPr="00875AE8" w:rsidRDefault="00875AE8" w:rsidP="006E289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875AE8" w:rsidRPr="00875AE8" w:rsidRDefault="00875AE8" w:rsidP="006E289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sz w:val="20"/>
                <w:szCs w:val="20"/>
              </w:rPr>
              <w:t>Кировский сельский дом культуры</w:t>
            </w:r>
          </w:p>
          <w:p w:rsidR="00875AE8" w:rsidRPr="00875AE8" w:rsidRDefault="00875AE8" w:rsidP="006E289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sz w:val="20"/>
                <w:szCs w:val="20"/>
              </w:rPr>
              <w:t>Мероприятия ко Дню космонавтики</w:t>
            </w:r>
          </w:p>
          <w:p w:rsidR="00875AE8" w:rsidRDefault="00875AE8" w:rsidP="00875A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75AE8" w:rsidRDefault="00875AE8" w:rsidP="00875A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C7100B" w:rsidRDefault="00C7100B" w:rsidP="006E289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b/>
                <w:sz w:val="20"/>
                <w:szCs w:val="20"/>
              </w:rPr>
              <w:t>13-00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sz w:val="20"/>
                <w:szCs w:val="20"/>
              </w:rPr>
              <w:t xml:space="preserve">с. Коровье, 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sz w:val="20"/>
                <w:szCs w:val="20"/>
              </w:rPr>
              <w:t>с. Масли, с Мыркайское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sz w:val="20"/>
                <w:szCs w:val="20"/>
              </w:rPr>
              <w:t xml:space="preserve">Межведомственный рейд по семьям СОП 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sz w:val="20"/>
                <w:szCs w:val="20"/>
              </w:rPr>
              <w:t>с участием надзорных органов</w:t>
            </w:r>
          </w:p>
          <w:p w:rsidR="00C7100B" w:rsidRPr="00C7100B" w:rsidRDefault="00C7100B" w:rsidP="00C7100B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C7100B" w:rsidRDefault="00C7100B" w:rsidP="00C7100B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C7100B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1744DD" w:rsidRDefault="001744DD" w:rsidP="00C7100B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1744DD" w:rsidRPr="009A7582" w:rsidRDefault="001744DD" w:rsidP="001744DD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14-15</w:t>
            </w:r>
          </w:p>
          <w:p w:rsidR="001744DD" w:rsidRDefault="001744DD" w:rsidP="001744D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 xml:space="preserve">Каб.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№</w:t>
            </w: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>20</w:t>
            </w:r>
          </w:p>
          <w:p w:rsidR="001744DD" w:rsidRPr="0064430E" w:rsidRDefault="001744DD" w:rsidP="001744D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B010B"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1744DD" w:rsidRPr="0064430E" w:rsidRDefault="001744DD" w:rsidP="001744D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4430E">
              <w:rPr>
                <w:rFonts w:ascii="Liberation Sans" w:hAnsi="Liberation Sans"/>
                <w:bCs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1744DD" w:rsidRPr="001744DD" w:rsidRDefault="001744DD" w:rsidP="001744D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/Бердникова Е.Н./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51C" w:rsidRPr="000B6109" w:rsidRDefault="0077051C" w:rsidP="0077051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lastRenderedPageBreak/>
              <w:t>10-</w:t>
            </w:r>
            <w:r w:rsidRPr="000B6109">
              <w:rPr>
                <w:rFonts w:ascii="Liberation Sans" w:hAnsi="Liberation Sans"/>
                <w:b/>
                <w:sz w:val="20"/>
                <w:szCs w:val="20"/>
              </w:rPr>
              <w:t>00</w:t>
            </w:r>
          </w:p>
          <w:p w:rsidR="0077051C" w:rsidRPr="000B6109" w:rsidRDefault="0077051C" w:rsidP="0077051C">
            <w:pPr>
              <w:rPr>
                <w:rFonts w:ascii="Liberation Sans" w:hAnsi="Liberation Sans"/>
                <w:sz w:val="20"/>
                <w:szCs w:val="20"/>
              </w:rPr>
            </w:pPr>
            <w:r w:rsidRPr="000B6109">
              <w:rPr>
                <w:rFonts w:ascii="Liberation Sans" w:hAnsi="Liberation Sans"/>
                <w:sz w:val="20"/>
                <w:szCs w:val="20"/>
              </w:rPr>
              <w:t>ФОК «Темп»</w:t>
            </w:r>
          </w:p>
          <w:p w:rsidR="0077051C" w:rsidRDefault="0077051C" w:rsidP="0077051C">
            <w:pPr>
              <w:rPr>
                <w:rFonts w:ascii="Liberation Sans" w:hAnsi="Liberation Sans"/>
                <w:sz w:val="20"/>
                <w:szCs w:val="20"/>
              </w:rPr>
            </w:pPr>
            <w:r w:rsidRPr="0077051C">
              <w:rPr>
                <w:rFonts w:ascii="Liberation Sans" w:hAnsi="Liberation Sans"/>
                <w:sz w:val="20"/>
                <w:szCs w:val="20"/>
              </w:rPr>
              <w:t xml:space="preserve">«Ворошиловский стрелок» среди обучающихся </w:t>
            </w:r>
            <w:r>
              <w:rPr>
                <w:rFonts w:ascii="Liberation Sans" w:hAnsi="Liberation Sans"/>
                <w:sz w:val="20"/>
                <w:szCs w:val="20"/>
              </w:rPr>
              <w:t>образовательных организаций</w:t>
            </w:r>
            <w:r w:rsidRPr="0077051C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округа</w:t>
            </w:r>
          </w:p>
          <w:p w:rsidR="0077051C" w:rsidRDefault="0077051C" w:rsidP="0077051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77051C" w:rsidRPr="004B6B3F" w:rsidRDefault="0077051C" w:rsidP="0077051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  <w:p w:rsidR="00CE6E53" w:rsidRDefault="00CE6E53" w:rsidP="00CF034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875AE8" w:rsidRPr="00875AE8" w:rsidRDefault="00875AE8" w:rsidP="00875AE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875AE8" w:rsidRPr="00875AE8" w:rsidRDefault="00875AE8" w:rsidP="00875AE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875AE8" w:rsidRPr="00875AE8" w:rsidRDefault="00875AE8" w:rsidP="00875AE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sz w:val="20"/>
                <w:szCs w:val="20"/>
              </w:rPr>
              <w:t>Участие в областном фестивале детских талантов «Чудесный мир»</w:t>
            </w:r>
          </w:p>
          <w:p w:rsidR="003426CC" w:rsidRDefault="00875AE8" w:rsidP="00875A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="003426CC">
              <w:rPr>
                <w:rFonts w:ascii="Liberation Sans" w:hAnsi="Liberation Sans"/>
                <w:bCs/>
                <w:i/>
                <w:sz w:val="20"/>
                <w:szCs w:val="20"/>
              </w:rPr>
              <w:t>Баёва Л.В.,</w:t>
            </w:r>
          </w:p>
          <w:p w:rsidR="00875AE8" w:rsidRPr="00875AE8" w:rsidRDefault="00875AE8" w:rsidP="00875A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Л.А.,</w:t>
            </w:r>
          </w:p>
          <w:p w:rsidR="00875AE8" w:rsidRDefault="00875AE8" w:rsidP="00875A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i/>
                <w:sz w:val="20"/>
                <w:szCs w:val="20"/>
              </w:rPr>
              <w:t>Петрова Н.В./</w:t>
            </w:r>
          </w:p>
          <w:p w:rsidR="00875AE8" w:rsidRDefault="00875AE8" w:rsidP="00875A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875AE8" w:rsidRPr="00875AE8" w:rsidRDefault="00875AE8" w:rsidP="00875AE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/>
                <w:bCs/>
                <w:sz w:val="20"/>
                <w:szCs w:val="20"/>
              </w:rPr>
              <w:t>10-00 – 12-00</w:t>
            </w:r>
          </w:p>
          <w:p w:rsidR="00875AE8" w:rsidRPr="00875AE8" w:rsidRDefault="00875AE8" w:rsidP="00875AE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sz w:val="20"/>
                <w:szCs w:val="20"/>
              </w:rPr>
              <w:t xml:space="preserve">Мишкинский дом культуры,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Мишкинская детская библиотека, </w:t>
            </w:r>
            <w:r w:rsidRPr="00875AE8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культуры, сельские библиотеки</w:t>
            </w:r>
          </w:p>
          <w:p w:rsidR="00875AE8" w:rsidRPr="00875AE8" w:rsidRDefault="00875AE8" w:rsidP="00875AE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75AE8">
              <w:rPr>
                <w:rFonts w:ascii="Liberation Sans" w:hAnsi="Liberation Sans"/>
                <w:bCs/>
                <w:sz w:val="20"/>
                <w:szCs w:val="20"/>
              </w:rPr>
              <w:t>Мероприятия ко Дню космонавтики</w:t>
            </w:r>
          </w:p>
          <w:p w:rsidR="00875AE8" w:rsidRDefault="00875AE8" w:rsidP="00875AE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75AE8" w:rsidRDefault="00875AE8" w:rsidP="00875AE8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0E09F4" w:rsidRDefault="000E09F4" w:rsidP="00875AE8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0E09F4" w:rsidRPr="000E09F4" w:rsidRDefault="000E09F4" w:rsidP="00875AE8">
            <w:pPr>
              <w:pStyle w:val="ad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E09F4">
              <w:rPr>
                <w:rFonts w:ascii="Liberation Sans" w:hAnsi="Liberation Sans"/>
                <w:b/>
                <w:bCs/>
                <w:sz w:val="20"/>
                <w:szCs w:val="20"/>
              </w:rPr>
              <w:t>12-00</w:t>
            </w:r>
          </w:p>
          <w:p w:rsidR="000E09F4" w:rsidRPr="000E09F4" w:rsidRDefault="000E09F4" w:rsidP="00875AE8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 w:rsidRPr="000E09F4">
              <w:rPr>
                <w:rFonts w:ascii="Liberation Sans" w:hAnsi="Liberation Sans"/>
                <w:bCs/>
                <w:sz w:val="20"/>
                <w:szCs w:val="20"/>
              </w:rPr>
              <w:t>Кировский сельский дом культуры</w:t>
            </w:r>
          </w:p>
          <w:p w:rsidR="000E09F4" w:rsidRPr="000E09F4" w:rsidRDefault="000E09F4" w:rsidP="00875AE8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0E09F4">
              <w:rPr>
                <w:rFonts w:ascii="Liberation Sans" w:hAnsi="Liberation Sans" w:cs="Arial"/>
                <w:sz w:val="20"/>
                <w:szCs w:val="20"/>
              </w:rPr>
              <w:t>Мероприятия, посвященные Христианскому празднику - Вербное воскресенье</w:t>
            </w:r>
          </w:p>
          <w:p w:rsidR="000E09F4" w:rsidRDefault="000E09F4" w:rsidP="000E09F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E09F4" w:rsidRDefault="000E09F4" w:rsidP="000E09F4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F74398" w:rsidRDefault="00F74398" w:rsidP="000E09F4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F74398" w:rsidRPr="00F74398" w:rsidRDefault="00F74398" w:rsidP="000E09F4">
            <w:pPr>
              <w:pStyle w:val="ad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74398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F74398" w:rsidRPr="00F74398" w:rsidRDefault="00F74398" w:rsidP="000E09F4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 w:rsidRPr="00F74398">
              <w:rPr>
                <w:rFonts w:ascii="Liberation Sans" w:hAnsi="Liberation Sans"/>
                <w:bCs/>
                <w:sz w:val="20"/>
                <w:szCs w:val="20"/>
              </w:rPr>
              <w:t>Краснознаменский сельский дом культуры</w:t>
            </w:r>
          </w:p>
          <w:p w:rsidR="00F74398" w:rsidRPr="00F74398" w:rsidRDefault="00F74398" w:rsidP="000E09F4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 w:rsidRPr="00F74398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Международному дню освобождения узников фашистских концлагерей</w:t>
            </w:r>
          </w:p>
          <w:p w:rsidR="00F74398" w:rsidRDefault="00F74398" w:rsidP="00F7439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/Соколова С.В.,</w:t>
            </w:r>
          </w:p>
          <w:p w:rsidR="00F74398" w:rsidRDefault="00F74398" w:rsidP="00F74398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1744DD" w:rsidRDefault="001744DD" w:rsidP="00F74398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1744DD" w:rsidRPr="001744DD" w:rsidRDefault="001744DD" w:rsidP="001744DD">
            <w:pPr>
              <w:pStyle w:val="ad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744DD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1744DD" w:rsidRDefault="001744DD" w:rsidP="001744DD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 w:rsidRPr="001744DD">
              <w:rPr>
                <w:rFonts w:ascii="Liberation Sans" w:hAnsi="Liberation Sans"/>
                <w:bCs/>
                <w:sz w:val="20"/>
                <w:szCs w:val="20"/>
              </w:rPr>
              <w:t>Каб.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 №</w:t>
            </w:r>
            <w:r w:rsidRPr="001744DD">
              <w:rPr>
                <w:rFonts w:ascii="Liberation Sans" w:hAnsi="Liberation Sans"/>
                <w:bCs/>
                <w:sz w:val="20"/>
                <w:szCs w:val="20"/>
              </w:rPr>
              <w:t>20</w:t>
            </w:r>
          </w:p>
          <w:p w:rsidR="001744DD" w:rsidRDefault="001744DD" w:rsidP="001744DD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Администрации округа</w:t>
            </w:r>
          </w:p>
          <w:p w:rsidR="000E09F4" w:rsidRDefault="001744DD" w:rsidP="000E09F4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 w:rsidRPr="001744DD">
              <w:rPr>
                <w:rFonts w:ascii="Liberation Sans" w:hAnsi="Liberation Sans"/>
                <w:bCs/>
                <w:sz w:val="20"/>
                <w:szCs w:val="20"/>
              </w:rPr>
              <w:t>Заседание совета по инвестициям и раз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витию предприниматель-ства</w:t>
            </w:r>
          </w:p>
          <w:p w:rsidR="001744DD" w:rsidRPr="001744DD" w:rsidRDefault="001744DD" w:rsidP="000E09F4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1744DD">
              <w:rPr>
                <w:rFonts w:ascii="Liberation Sans" w:hAnsi="Liberation Sans"/>
                <w:bCs/>
                <w:i/>
                <w:sz w:val="20"/>
                <w:szCs w:val="20"/>
              </w:rPr>
              <w:t>/Бердникова Е.Н./</w:t>
            </w:r>
          </w:p>
          <w:p w:rsidR="001744DD" w:rsidRPr="001744DD" w:rsidRDefault="001744DD" w:rsidP="000E09F4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</w:p>
          <w:p w:rsidR="000E09F4" w:rsidRPr="000E09F4" w:rsidRDefault="000E09F4" w:rsidP="000E09F4">
            <w:pPr>
              <w:pStyle w:val="ad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E09F4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0E09F4" w:rsidRPr="000E09F4" w:rsidRDefault="000E09F4" w:rsidP="000E09F4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 w:rsidRPr="000E09F4">
              <w:rPr>
                <w:rFonts w:ascii="Liberation Sans" w:hAnsi="Liberation Sans"/>
                <w:bCs/>
                <w:sz w:val="20"/>
                <w:szCs w:val="20"/>
              </w:rPr>
              <w:t>Шаламовский сельский дом культуры</w:t>
            </w:r>
          </w:p>
          <w:p w:rsidR="000E09F4" w:rsidRPr="00D10249" w:rsidRDefault="000E09F4" w:rsidP="000E09F4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0E09F4" w:rsidRDefault="000E09F4" w:rsidP="000E09F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E09F4" w:rsidRPr="00875AE8" w:rsidRDefault="000E09F4" w:rsidP="000E09F4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E6" w:rsidRDefault="00F941E6" w:rsidP="009F1B6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08-00 – 15-00</w:t>
            </w:r>
          </w:p>
          <w:p w:rsidR="00F941E6" w:rsidRDefault="00F941E6" w:rsidP="00F941E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F1B6F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культуры, сельские дома культуры,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 Мишкинская детская библиотека</w:t>
            </w:r>
          </w:p>
          <w:p w:rsidR="00F941E6" w:rsidRPr="00B6021F" w:rsidRDefault="00B6021F" w:rsidP="009F1B6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6021F">
              <w:rPr>
                <w:rFonts w:ascii="Liberation Sans" w:hAnsi="Liberation Sans"/>
                <w:bCs/>
                <w:sz w:val="20"/>
                <w:szCs w:val="20"/>
              </w:rPr>
              <w:t>Мероприятия ко Дню космонавтики</w:t>
            </w:r>
          </w:p>
          <w:p w:rsidR="00B6021F" w:rsidRDefault="00B6021F" w:rsidP="00B6021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6021F" w:rsidRDefault="00B6021F" w:rsidP="00B6021F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F941E6" w:rsidRDefault="00F941E6" w:rsidP="009F1B6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9F1B6F" w:rsidRDefault="009F1B6F" w:rsidP="009F1B6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08-00 – 16-00</w:t>
            </w:r>
          </w:p>
          <w:p w:rsidR="009F1B6F" w:rsidRDefault="009F1B6F" w:rsidP="009F1B6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F1B6F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культуры, сельские дома культуры,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 Мишкинская детская библиотека</w:t>
            </w:r>
            <w:r w:rsidR="00F941E6">
              <w:rPr>
                <w:rFonts w:ascii="Liberation Sans" w:hAnsi="Liberation Sans" w:cs="Liberation Sans"/>
                <w:sz w:val="20"/>
                <w:szCs w:val="20"/>
              </w:rPr>
              <w:t>,</w:t>
            </w:r>
          </w:p>
          <w:p w:rsidR="009F1B6F" w:rsidRDefault="009F1B6F" w:rsidP="009F1B6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библиотеки</w:t>
            </w:r>
          </w:p>
          <w:p w:rsidR="009F1B6F" w:rsidRDefault="009F1B6F" w:rsidP="009F1B6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9F1B6F">
              <w:rPr>
                <w:rFonts w:ascii="Liberation Sans" w:hAnsi="Liberation Sans" w:cs="Liberation Sans"/>
                <w:sz w:val="20"/>
                <w:szCs w:val="20"/>
              </w:rPr>
              <w:t>Мероприятия, посвященные Международному дню освобождения узников фашистских концлагерей</w:t>
            </w:r>
          </w:p>
          <w:p w:rsidR="009F1B6F" w:rsidRDefault="009F1B6F" w:rsidP="009F1B6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F1B6F" w:rsidRDefault="009F1B6F" w:rsidP="009F1B6F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263212" w:rsidRDefault="00263212" w:rsidP="009F1B6F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263212" w:rsidRPr="00263212" w:rsidRDefault="00263212" w:rsidP="009F1B6F">
            <w:pPr>
              <w:pStyle w:val="ad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63212">
              <w:rPr>
                <w:rFonts w:ascii="Liberation Sans" w:hAnsi="Liberation Sans"/>
                <w:b/>
                <w:bCs/>
                <w:sz w:val="20"/>
                <w:szCs w:val="20"/>
              </w:rPr>
              <w:t>11-00 – 17-00</w:t>
            </w:r>
          </w:p>
          <w:p w:rsidR="00263212" w:rsidRDefault="00263212" w:rsidP="009F1B6F">
            <w:pPr>
              <w:pStyle w:val="ad"/>
              <w:rPr>
                <w:rFonts w:ascii="Liberation Sans" w:hAnsi="Liberation Sans"/>
                <w:bCs/>
                <w:sz w:val="20"/>
                <w:szCs w:val="20"/>
              </w:rPr>
            </w:pPr>
            <w:r w:rsidRPr="009F1B6F">
              <w:rPr>
                <w:rFonts w:ascii="Liberation Sans" w:hAnsi="Liberation Sans"/>
                <w:bCs/>
                <w:sz w:val="20"/>
                <w:szCs w:val="20"/>
              </w:rPr>
              <w:t>Мишкинский дом к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ультуры, сельские дома культуры</w:t>
            </w:r>
          </w:p>
          <w:p w:rsidR="00263212" w:rsidRDefault="00263212" w:rsidP="009F1B6F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263212">
              <w:rPr>
                <w:rFonts w:ascii="Liberation Sans" w:hAnsi="Liberation Sans" w:cs="Arial"/>
                <w:sz w:val="20"/>
                <w:szCs w:val="20"/>
              </w:rPr>
              <w:t>Мероприятия, посвященные Христианскому празднику - Вербное воскресенье</w:t>
            </w:r>
          </w:p>
          <w:p w:rsidR="00263212" w:rsidRDefault="00263212" w:rsidP="0026321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63212" w:rsidRDefault="00263212" w:rsidP="00263212">
            <w:pPr>
              <w:pStyle w:val="ad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9F1B6F" w:rsidRDefault="009F1B6F" w:rsidP="00CE6E5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CE6E53" w:rsidRPr="008C0F6A" w:rsidRDefault="008C0F6A" w:rsidP="00CE6E5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C0F6A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8C0F6A" w:rsidRPr="008C0F6A" w:rsidRDefault="008C0F6A" w:rsidP="00CE6E5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C0F6A">
              <w:rPr>
                <w:rFonts w:ascii="Liberation Sans" w:hAnsi="Liberation Sans"/>
                <w:bCs/>
                <w:sz w:val="20"/>
                <w:szCs w:val="20"/>
              </w:rPr>
              <w:t>Территории поселений</w:t>
            </w:r>
          </w:p>
          <w:p w:rsidR="008C0F6A" w:rsidRPr="008C0F6A" w:rsidRDefault="008C0F6A" w:rsidP="00CE6E5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8C0F6A">
              <w:rPr>
                <w:rFonts w:ascii="Liberation Sans" w:hAnsi="Liberation Sans"/>
                <w:bCs/>
                <w:sz w:val="20"/>
                <w:szCs w:val="20"/>
              </w:rPr>
              <w:t>Районный субботник «Чистый район»,</w:t>
            </w:r>
          </w:p>
          <w:p w:rsidR="008C0F6A" w:rsidRPr="008C0F6A" w:rsidRDefault="00D126E6" w:rsidP="00CE6E5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с</w:t>
            </w:r>
            <w:r w:rsidR="008C0F6A" w:rsidRPr="008C0F6A">
              <w:rPr>
                <w:rFonts w:ascii="Liberation Sans" w:hAnsi="Liberation Sans"/>
                <w:bCs/>
                <w:sz w:val="20"/>
                <w:szCs w:val="20"/>
              </w:rPr>
              <w:t>убботники «Чистый парк», «Чистый стадион»</w:t>
            </w:r>
          </w:p>
          <w:p w:rsidR="008C0F6A" w:rsidRDefault="008C0F6A" w:rsidP="00CE6E5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/Хрюкина Н.Л.,</w:t>
            </w:r>
          </w:p>
          <w:p w:rsidR="008C0F6A" w:rsidRDefault="008C0F6A" w:rsidP="00CE6E5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Крохина Е.Н./</w:t>
            </w:r>
          </w:p>
          <w:p w:rsidR="00A76741" w:rsidRDefault="00A76741" w:rsidP="00CE6E5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76741" w:rsidRPr="00A76741" w:rsidRDefault="00A76741" w:rsidP="00A7674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76741">
              <w:rPr>
                <w:rFonts w:ascii="Liberation Sans" w:hAnsi="Liberation Sans"/>
                <w:b/>
                <w:bCs/>
                <w:sz w:val="20"/>
                <w:szCs w:val="20"/>
              </w:rPr>
              <w:t>16-20</w:t>
            </w:r>
          </w:p>
          <w:p w:rsidR="00A76741" w:rsidRPr="00A76741" w:rsidRDefault="00A76741" w:rsidP="00A7674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Мишкинская детская школа искусств</w:t>
            </w:r>
          </w:p>
          <w:p w:rsidR="00A76741" w:rsidRPr="00A76741" w:rsidRDefault="00A76741" w:rsidP="00A7674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76741">
              <w:rPr>
                <w:rFonts w:ascii="Liberation Sans" w:hAnsi="Liberation Sans"/>
                <w:bCs/>
                <w:sz w:val="20"/>
                <w:szCs w:val="20"/>
              </w:rPr>
              <w:t>Выставка рисунков «Дорогами космических орбит»</w:t>
            </w:r>
          </w:p>
          <w:p w:rsidR="00A76741" w:rsidRPr="00A76741" w:rsidRDefault="00A76741" w:rsidP="00A7674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A76741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Соколова С.В., </w:t>
            </w:r>
            <w:r w:rsidRPr="00A76741"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Л.А.,</w:t>
            </w:r>
          </w:p>
          <w:p w:rsidR="00A76741" w:rsidRPr="00E529EC" w:rsidRDefault="00A76741" w:rsidP="00A7674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A76741">
              <w:rPr>
                <w:rFonts w:ascii="Liberation Sans" w:hAnsi="Liberation Sans"/>
                <w:bCs/>
                <w:i/>
                <w:sz w:val="20"/>
                <w:szCs w:val="20"/>
              </w:rPr>
              <w:t>Семенова Р.Н./</w:t>
            </w:r>
          </w:p>
        </w:tc>
      </w:tr>
      <w:tr w:rsidR="00242AFC" w:rsidRPr="00EB04F3" w:rsidTr="008D7A90">
        <w:trPr>
          <w:gridAfter w:val="1"/>
          <w:wAfter w:w="709" w:type="dxa"/>
          <w:trHeight w:val="227"/>
        </w:trPr>
        <w:tc>
          <w:tcPr>
            <w:tcW w:w="111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444E5C" w:rsidRDefault="003E16DE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lastRenderedPageBreak/>
              <w:t>3</w:t>
            </w:r>
            <w:r w:rsidR="00242AFC" w:rsidRPr="00444E5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845077" w:rsidRPr="00EB04F3" w:rsidTr="00E22662">
        <w:trPr>
          <w:gridAfter w:val="1"/>
          <w:wAfter w:w="709" w:type="dxa"/>
          <w:trHeight w:val="203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1" w:name="_Hlk57197461"/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924713" w:rsidP="003E16DE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3E16DE">
              <w:rPr>
                <w:rFonts w:ascii="Liberation Sans" w:hAnsi="Liberation Sans" w:cs="Arial"/>
                <w:b/>
                <w:sz w:val="18"/>
                <w:szCs w:val="18"/>
              </w:rPr>
              <w:t>4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B41789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3E16DE">
              <w:rPr>
                <w:rFonts w:ascii="Liberation Sans" w:hAnsi="Liberation Sans" w:cs="Arial"/>
                <w:b/>
                <w:sz w:val="18"/>
                <w:szCs w:val="18"/>
              </w:rPr>
              <w:t>5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3E16DE">
              <w:rPr>
                <w:rFonts w:ascii="Liberation Sans" w:hAnsi="Liberation Sans" w:cs="Arial"/>
                <w:b/>
                <w:sz w:val="18"/>
                <w:szCs w:val="18"/>
              </w:rPr>
              <w:t>6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3E16DE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17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845077" w:rsidP="00B6053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3E16DE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18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</w:tr>
      <w:bookmarkEnd w:id="1"/>
      <w:tr w:rsidR="00D404ED" w:rsidRPr="00EB04F3" w:rsidTr="00E22662">
        <w:trPr>
          <w:gridAfter w:val="1"/>
          <w:wAfter w:w="709" w:type="dxa"/>
          <w:trHeight w:val="274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EE1" w:rsidRPr="00BA4BBC" w:rsidRDefault="005E33C8" w:rsidP="00A12EE1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="00A12EE1"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48485A" w:rsidRDefault="00A12EE1" w:rsidP="003943F9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C22DCD" w:rsidRDefault="00C22DCD" w:rsidP="003943F9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C22DCD" w:rsidRPr="00AF521C" w:rsidRDefault="00C22DCD" w:rsidP="00C22DCD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AF521C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</w:t>
            </w:r>
          </w:p>
          <w:p w:rsidR="00C22DCD" w:rsidRDefault="00C22DCD" w:rsidP="00C22DC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Актовый зал Администрации округа</w:t>
            </w:r>
          </w:p>
          <w:p w:rsidR="00C22DCD" w:rsidRPr="00C22DCD" w:rsidRDefault="00C22DCD" w:rsidP="00C22DC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C22DCD">
              <w:rPr>
                <w:rFonts w:ascii="Liberation Sans" w:hAnsi="Liberation Sans" w:cs="Liberation Sans"/>
                <w:iCs/>
                <w:sz w:val="20"/>
                <w:szCs w:val="20"/>
              </w:rPr>
              <w:t>Публичные слу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шания по проекту реше</w:t>
            </w:r>
            <w:r w:rsidRPr="00C22DCD">
              <w:rPr>
                <w:rFonts w:ascii="Liberation Sans" w:hAnsi="Liberation Sans" w:cs="Liberation Sans"/>
                <w:iCs/>
                <w:sz w:val="20"/>
                <w:szCs w:val="20"/>
              </w:rPr>
              <w:t>ния Думы Мишкинского муниципального округа Курганской области «Об отчете по исполне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нию бюджета округа за 2024 год»</w:t>
            </w:r>
          </w:p>
          <w:p w:rsidR="00C22DCD" w:rsidRDefault="00C22DCD" w:rsidP="00C22DC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Pr="00C22DCD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Потапова Е.А.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7F3317" w:rsidRDefault="007F3317" w:rsidP="00C22DC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7F3317" w:rsidRPr="007F3317" w:rsidRDefault="007F3317" w:rsidP="00C22DCD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7F3317" w:rsidRPr="007F3317" w:rsidRDefault="007F3317" w:rsidP="00C22DC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</w:t>
            </w:r>
          </w:p>
          <w:p w:rsidR="007F3317" w:rsidRDefault="007F3317" w:rsidP="00C22DC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Мероприятия, </w:t>
            </w:r>
            <w:r w:rsidRPr="007F3317"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>посвященные православному празднику ПАСХА</w:t>
            </w:r>
          </w:p>
          <w:p w:rsidR="007F3317" w:rsidRPr="00A60FFE" w:rsidRDefault="007F3317" w:rsidP="00C22DCD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/Соколова С.В./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9C4" w:rsidRDefault="00B639C4" w:rsidP="00AF521C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 – 14-00</w:t>
            </w:r>
          </w:p>
          <w:p w:rsidR="00B639C4" w:rsidRPr="00B639C4" w:rsidRDefault="00B639C4" w:rsidP="00AF521C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639C4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культуры, сельские дома культуры</w:t>
            </w:r>
          </w:p>
          <w:p w:rsidR="00B639C4" w:rsidRDefault="00B639C4" w:rsidP="00B639C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православному празднику ПАСХА</w:t>
            </w:r>
          </w:p>
          <w:p w:rsidR="00B639C4" w:rsidRDefault="00B639C4" w:rsidP="00B639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639C4" w:rsidRDefault="00B639C4" w:rsidP="00B639C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B639C4" w:rsidRDefault="00B639C4" w:rsidP="00AF521C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AF521C" w:rsidRPr="00AF521C" w:rsidRDefault="00AF521C" w:rsidP="00AF521C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F521C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8C3A79" w:rsidRPr="00BA4BBC" w:rsidRDefault="008C3A79" w:rsidP="008C3A7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8C3A79" w:rsidRPr="00BA4BBC" w:rsidRDefault="008C3A79" w:rsidP="008C3A79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8C3A79" w:rsidRPr="006F53F5" w:rsidRDefault="008C3A79" w:rsidP="008C3A79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6F53F5">
              <w:rPr>
                <w:rFonts w:ascii="Liberation Sans" w:hAnsi="Liberation Sans" w:cs="Arial"/>
                <w:iCs/>
                <w:sz w:val="20"/>
                <w:szCs w:val="20"/>
              </w:rPr>
              <w:t>Комиссия по мобилизации собственных доходов в бюджет Ми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шкинского муниципального округа</w:t>
            </w:r>
          </w:p>
          <w:p w:rsidR="00AF521C" w:rsidRPr="00AF521C" w:rsidRDefault="00AF521C" w:rsidP="00AF521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AF521C">
              <w:rPr>
                <w:rFonts w:ascii="Liberation Sans" w:hAnsi="Liberation Sans"/>
                <w:bCs/>
                <w:i/>
                <w:sz w:val="20"/>
                <w:szCs w:val="20"/>
              </w:rPr>
              <w:t>/Мамонтов Д.В.,</w:t>
            </w:r>
          </w:p>
          <w:p w:rsidR="00282983" w:rsidRDefault="00AF521C" w:rsidP="00AF521C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F521C">
              <w:rPr>
                <w:rFonts w:ascii="Liberation Sans" w:hAnsi="Liberation Sans"/>
                <w:bCs/>
                <w:i/>
                <w:sz w:val="20"/>
                <w:szCs w:val="20"/>
              </w:rPr>
              <w:t>Вотинова С.В./</w:t>
            </w:r>
          </w:p>
          <w:p w:rsidR="00282983" w:rsidRDefault="00282983" w:rsidP="00AF521C">
            <w:pPr>
              <w:rPr>
                <w:rFonts w:ascii="Liberation Sans" w:hAnsi="Liberation Sans"/>
                <w:bCs/>
                <w:sz w:val="20"/>
                <w:szCs w:val="20"/>
              </w:rPr>
            </w:pPr>
          </w:p>
          <w:p w:rsidR="00282983" w:rsidRPr="00282983" w:rsidRDefault="00282983" w:rsidP="00AF521C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82983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282983" w:rsidRDefault="00282983" w:rsidP="00AF521C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Введенский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сельский дом культуры</w:t>
            </w:r>
          </w:p>
          <w:p w:rsidR="00282983" w:rsidRPr="00D10249" w:rsidRDefault="00282983" w:rsidP="00282983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282983" w:rsidRDefault="00282983" w:rsidP="0028298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6499E" w:rsidRPr="005314E1" w:rsidRDefault="00282983" w:rsidP="0028298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  <w:r w:rsidR="00AF521C" w:rsidRPr="00AF521C">
              <w:rPr>
                <w:rFonts w:ascii="Liberation Sans" w:hAnsi="Liberation Sans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E63" w:rsidRDefault="00F55E63" w:rsidP="00F55E63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10-00</w:t>
            </w:r>
          </w:p>
          <w:p w:rsidR="00F55E63" w:rsidRPr="00F55E63" w:rsidRDefault="00F55E63" w:rsidP="00F55E63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F55E63">
              <w:rPr>
                <w:rFonts w:ascii="Liberation Sans" w:hAnsi="Liberation Sans" w:cs="Arial"/>
                <w:sz w:val="20"/>
                <w:szCs w:val="20"/>
              </w:rPr>
              <w:t>г. Шумиха</w:t>
            </w:r>
          </w:p>
          <w:p w:rsidR="00F55E63" w:rsidRPr="00F55E63" w:rsidRDefault="00F55E63" w:rsidP="00F55E63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F55E63">
              <w:rPr>
                <w:rFonts w:ascii="Liberation Sans" w:hAnsi="Liberation Sans" w:cs="Arial"/>
                <w:sz w:val="20"/>
                <w:szCs w:val="20"/>
              </w:rPr>
              <w:t xml:space="preserve">Участие в зональном конкурсе исполнителей </w:t>
            </w:r>
          </w:p>
          <w:p w:rsidR="00F55E63" w:rsidRPr="00F55E63" w:rsidRDefault="00F55E63" w:rsidP="00F55E63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F55E63">
              <w:rPr>
                <w:rFonts w:ascii="Liberation Sans" w:hAnsi="Liberation Sans" w:cs="Arial"/>
                <w:sz w:val="20"/>
                <w:szCs w:val="20"/>
              </w:rPr>
              <w:t>«Я пианист»</w:t>
            </w:r>
          </w:p>
          <w:p w:rsidR="00F55E63" w:rsidRPr="00F55E63" w:rsidRDefault="00F55E63" w:rsidP="00F55E63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F55E63">
              <w:rPr>
                <w:rFonts w:ascii="Liberation Sans" w:hAnsi="Liberation Sans" w:cs="Arial"/>
                <w:i/>
                <w:sz w:val="20"/>
                <w:szCs w:val="20"/>
              </w:rPr>
              <w:t>/Соколова С.В., Карасёва Л.А.,</w:t>
            </w:r>
          </w:p>
          <w:p w:rsidR="00F55E63" w:rsidRPr="00F55E63" w:rsidRDefault="00F55E63" w:rsidP="00F55E63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F55E63">
              <w:rPr>
                <w:rFonts w:ascii="Liberation Sans" w:hAnsi="Liberation Sans" w:cs="Arial"/>
                <w:i/>
                <w:sz w:val="20"/>
                <w:szCs w:val="20"/>
              </w:rPr>
              <w:t>Логинова С.В./</w:t>
            </w:r>
          </w:p>
          <w:p w:rsidR="00F55E63" w:rsidRDefault="00F55E63" w:rsidP="00F55E63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255FD0" w:rsidRPr="0013765C" w:rsidRDefault="00255FD0" w:rsidP="00F55E63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10-00 – 12-</w:t>
            </w: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00</w:t>
            </w:r>
          </w:p>
          <w:p w:rsidR="00255FD0" w:rsidRPr="0013765C" w:rsidRDefault="00255FD0" w:rsidP="00255FD0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Рейдовые мероприятия в рамках м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>униципальн</w:t>
            </w:r>
            <w:r>
              <w:rPr>
                <w:rFonts w:ascii="Liberation Sans" w:hAnsi="Liberation Sans" w:cs="Arial"/>
                <w:sz w:val="20"/>
                <w:szCs w:val="20"/>
              </w:rPr>
              <w:t>ого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контрол</w:t>
            </w:r>
            <w:r>
              <w:rPr>
                <w:rFonts w:ascii="Liberation Sans" w:hAnsi="Liberation Sans" w:cs="Arial"/>
                <w:sz w:val="20"/>
                <w:szCs w:val="20"/>
              </w:rPr>
              <w:t>я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в сфере благоустройства на территории Мишкинского муниципального округа</w:t>
            </w:r>
          </w:p>
          <w:p w:rsidR="00255FD0" w:rsidRPr="004155B6" w:rsidRDefault="00255FD0" w:rsidP="00255FD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255FD0" w:rsidRPr="0010114D" w:rsidRDefault="00255FD0" w:rsidP="00255FD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Чеснокова А.И</w:t>
            </w: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./</w:t>
            </w:r>
          </w:p>
          <w:p w:rsidR="005D0C5A" w:rsidRPr="0024124B" w:rsidRDefault="005D0C5A" w:rsidP="00C7449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E3" w:rsidRDefault="002106E3" w:rsidP="00F55E6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2106E3" w:rsidRPr="002106E3" w:rsidRDefault="002106E3" w:rsidP="00F55E6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106E3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2106E3" w:rsidRDefault="002106E3" w:rsidP="002106E3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православному празднику ПАСХА</w:t>
            </w:r>
          </w:p>
          <w:p w:rsidR="002106E3" w:rsidRDefault="002106E3" w:rsidP="00F55E6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/Соколова С.В./</w:t>
            </w:r>
          </w:p>
          <w:p w:rsidR="002106E3" w:rsidRDefault="002106E3" w:rsidP="00F55E6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F55E63" w:rsidRDefault="00F55E63" w:rsidP="00F55E6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  <w:r w:rsidR="00092FE7"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– 14-00</w:t>
            </w:r>
          </w:p>
          <w:p w:rsidR="00092FE7" w:rsidRPr="00092FE7" w:rsidRDefault="00092FE7" w:rsidP="00F55E6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92FE7">
              <w:rPr>
                <w:rFonts w:ascii="Liberation Sans" w:hAnsi="Liberation Sans"/>
                <w:bCs/>
                <w:sz w:val="20"/>
                <w:szCs w:val="20"/>
              </w:rPr>
              <w:t>Первомайский сельский дом культуры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,</w:t>
            </w:r>
          </w:p>
          <w:p w:rsidR="00F55E63" w:rsidRPr="00F55E63" w:rsidRDefault="00F55E63" w:rsidP="00F55E6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Cs/>
                <w:sz w:val="20"/>
                <w:szCs w:val="20"/>
              </w:rPr>
              <w:t>Сосновский пункт выдачи</w:t>
            </w:r>
          </w:p>
          <w:p w:rsidR="00F55E63" w:rsidRPr="00D10249" w:rsidRDefault="00F55E63" w:rsidP="00F55E63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F55E63" w:rsidRDefault="00F55E63" w:rsidP="00F55E6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55E63" w:rsidRDefault="00F55E63" w:rsidP="00F55E6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  <w:r w:rsidRPr="00AF521C">
              <w:rPr>
                <w:rFonts w:ascii="Liberation Sans" w:hAnsi="Liberation Sans"/>
                <w:bCs/>
                <w:sz w:val="20"/>
                <w:szCs w:val="20"/>
              </w:rPr>
              <w:t xml:space="preserve">            </w:t>
            </w:r>
          </w:p>
          <w:p w:rsidR="00F55E63" w:rsidRDefault="00F55E63" w:rsidP="00F55E6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F55E63" w:rsidRPr="00F55E63" w:rsidRDefault="00F55E63" w:rsidP="00F55E6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F55E63" w:rsidRPr="00F55E63" w:rsidRDefault="00F55E63" w:rsidP="00F55E6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Cs/>
                <w:sz w:val="20"/>
                <w:szCs w:val="20"/>
              </w:rPr>
              <w:t xml:space="preserve">с. Островное, </w:t>
            </w:r>
          </w:p>
          <w:p w:rsidR="00F55E63" w:rsidRPr="00F55E63" w:rsidRDefault="00F55E63" w:rsidP="00F55E6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Cs/>
                <w:sz w:val="20"/>
                <w:szCs w:val="20"/>
              </w:rPr>
              <w:t xml:space="preserve">с. Гладышево, </w:t>
            </w:r>
          </w:p>
          <w:p w:rsidR="00F55E63" w:rsidRPr="00F55E63" w:rsidRDefault="00F55E63" w:rsidP="00F55E6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с. Бутырское</w:t>
            </w:r>
          </w:p>
          <w:p w:rsidR="00F55E63" w:rsidRPr="00F55E63" w:rsidRDefault="00F55E63" w:rsidP="00F55E6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Cs/>
                <w:sz w:val="20"/>
                <w:szCs w:val="20"/>
              </w:rPr>
              <w:t xml:space="preserve">Межведомственный рейд по семьям СОП, </w:t>
            </w:r>
          </w:p>
          <w:p w:rsidR="00F55E63" w:rsidRPr="00F55E63" w:rsidRDefault="00F55E63" w:rsidP="00F55E6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Cs/>
                <w:sz w:val="20"/>
                <w:szCs w:val="20"/>
              </w:rPr>
              <w:t>с участием надзорных органов</w:t>
            </w:r>
          </w:p>
          <w:p w:rsidR="00F55E63" w:rsidRPr="00F55E63" w:rsidRDefault="00F55E63" w:rsidP="00F55E6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2D7921" w:rsidRDefault="00F55E63" w:rsidP="00F55E6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F55E63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4774C1" w:rsidRDefault="004774C1" w:rsidP="00F55E6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4774C1" w:rsidRPr="004774C1" w:rsidRDefault="004774C1" w:rsidP="004774C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774C1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4774C1" w:rsidRPr="004774C1" w:rsidRDefault="004774C1" w:rsidP="004774C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774C1">
              <w:rPr>
                <w:rFonts w:ascii="Liberation Sans" w:hAnsi="Liberation Sans"/>
                <w:bCs/>
                <w:sz w:val="20"/>
                <w:szCs w:val="20"/>
              </w:rPr>
              <w:t>Площадь посёлка (Мишкинский дом культуры)</w:t>
            </w:r>
          </w:p>
          <w:p w:rsidR="004774C1" w:rsidRPr="004774C1" w:rsidRDefault="004774C1" w:rsidP="004774C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774C1">
              <w:rPr>
                <w:rFonts w:ascii="Liberation Sans" w:hAnsi="Liberation Sans"/>
                <w:bCs/>
                <w:sz w:val="20"/>
                <w:szCs w:val="20"/>
              </w:rPr>
              <w:t xml:space="preserve">Участие в региональной акции </w:t>
            </w:r>
          </w:p>
          <w:p w:rsidR="004774C1" w:rsidRPr="004774C1" w:rsidRDefault="004774C1" w:rsidP="004774C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774C1">
              <w:rPr>
                <w:rFonts w:ascii="Liberation Sans" w:hAnsi="Liberation Sans"/>
                <w:bCs/>
                <w:sz w:val="20"/>
                <w:szCs w:val="20"/>
              </w:rPr>
              <w:t xml:space="preserve">«Победный Май. Эстафета поколений» </w:t>
            </w:r>
          </w:p>
          <w:p w:rsidR="004774C1" w:rsidRPr="004774C1" w:rsidRDefault="004774C1" w:rsidP="004774C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774C1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="00092FE7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Соколова С.В., </w:t>
            </w:r>
            <w:r w:rsidRPr="004774C1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Старцев С.А., </w:t>
            </w:r>
          </w:p>
          <w:p w:rsidR="004774C1" w:rsidRPr="00B422CE" w:rsidRDefault="004774C1" w:rsidP="004774C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774C1">
              <w:rPr>
                <w:rFonts w:ascii="Liberation Sans" w:hAnsi="Liberation Sans"/>
                <w:bCs/>
                <w:i/>
                <w:sz w:val="20"/>
                <w:szCs w:val="20"/>
              </w:rPr>
              <w:t>Суздалева И.Н./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25" w:rsidRPr="00107963" w:rsidRDefault="00B95925" w:rsidP="00B9592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07963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 – 12-00</w:t>
            </w:r>
          </w:p>
          <w:p w:rsidR="00B95925" w:rsidRDefault="00B95925" w:rsidP="00B95925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, Дубровинская сельская библиотека</w:t>
            </w:r>
          </w:p>
          <w:p w:rsidR="00B95925" w:rsidRDefault="00B95925" w:rsidP="00B95925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107963">
              <w:rPr>
                <w:rFonts w:ascii="Liberation Sans" w:hAnsi="Liberation Sans" w:cs="Arial"/>
                <w:iCs/>
                <w:sz w:val="20"/>
                <w:szCs w:val="20"/>
              </w:rPr>
              <w:t>Мероприятия к Международному дню памятников и исторических мест</w:t>
            </w:r>
          </w:p>
          <w:p w:rsidR="00B95925" w:rsidRDefault="00B95925" w:rsidP="00B959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95925" w:rsidRDefault="00B95925" w:rsidP="00B959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B95925" w:rsidRDefault="00B95925" w:rsidP="00B959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B95925" w:rsidRPr="00B95925" w:rsidRDefault="00B95925" w:rsidP="00B9592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95925">
              <w:rPr>
                <w:rFonts w:ascii="Liberation Sans" w:hAnsi="Liberation Sans"/>
                <w:b/>
                <w:bCs/>
                <w:sz w:val="20"/>
                <w:szCs w:val="20"/>
              </w:rPr>
              <w:t>13-00 – 14-00</w:t>
            </w:r>
          </w:p>
          <w:p w:rsidR="00B95925" w:rsidRPr="00B95925" w:rsidRDefault="00B95925" w:rsidP="00B9592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95925">
              <w:rPr>
                <w:rFonts w:ascii="Liberation Sans" w:hAnsi="Liberation Sans"/>
                <w:bCs/>
                <w:sz w:val="20"/>
                <w:szCs w:val="20"/>
              </w:rPr>
              <w:t>Восходский сельский дом культуры, Сосновский сельский центр досуга</w:t>
            </w:r>
          </w:p>
          <w:p w:rsidR="00B95925" w:rsidRPr="00D10249" w:rsidRDefault="00B95925" w:rsidP="00B95925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B95925" w:rsidRDefault="00B95925" w:rsidP="00B959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95925" w:rsidRDefault="00B95925" w:rsidP="00B959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заведующие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филиалами/</w:t>
            </w:r>
          </w:p>
          <w:p w:rsidR="00B95925" w:rsidRPr="001A6F58" w:rsidRDefault="001A6F58" w:rsidP="00B9592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A6F58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1A6F58" w:rsidRPr="001A6F58" w:rsidRDefault="001A6F58" w:rsidP="00B9592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A6F58">
              <w:rPr>
                <w:rFonts w:ascii="Liberation Sans" w:hAnsi="Liberation Sans"/>
                <w:bCs/>
                <w:sz w:val="20"/>
                <w:szCs w:val="20"/>
              </w:rPr>
              <w:t>Дом культуры</w:t>
            </w:r>
          </w:p>
          <w:p w:rsidR="001A6F58" w:rsidRPr="001A6F58" w:rsidRDefault="001A6F58" w:rsidP="00B9592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1A6F58">
              <w:rPr>
                <w:rFonts w:ascii="Liberation Sans" w:hAnsi="Liberation Sans"/>
                <w:bCs/>
                <w:sz w:val="20"/>
                <w:szCs w:val="20"/>
              </w:rPr>
              <w:t>Торжественное мероприятие, посвященное Дню местного самоуправления</w:t>
            </w:r>
          </w:p>
          <w:p w:rsidR="001A6F58" w:rsidRDefault="001A6F58" w:rsidP="00B959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1A6F58" w:rsidRDefault="001A6F58" w:rsidP="00B959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Соколова С.В./</w:t>
            </w:r>
          </w:p>
          <w:p w:rsidR="001A6F58" w:rsidRDefault="001A6F58" w:rsidP="00B959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46786A" w:rsidRDefault="0046786A" w:rsidP="00B9592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D6FC9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46786A" w:rsidRDefault="0046786A" w:rsidP="0046786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Каб. №20</w:t>
            </w:r>
          </w:p>
          <w:p w:rsidR="0046786A" w:rsidRPr="001B2F71" w:rsidRDefault="0046786A" w:rsidP="0046786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Администрации округа</w:t>
            </w:r>
          </w:p>
          <w:p w:rsidR="0046786A" w:rsidRPr="003D6FC9" w:rsidRDefault="0046786A" w:rsidP="0046786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Заседание к</w:t>
            </w:r>
            <w:r w:rsidRPr="003D6FC9">
              <w:rPr>
                <w:rFonts w:ascii="Liberation Sans" w:hAnsi="Liberation Sans"/>
                <w:bCs/>
                <w:sz w:val="20"/>
                <w:szCs w:val="20"/>
              </w:rPr>
              <w:t>омисси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и</w:t>
            </w:r>
            <w:r w:rsidRPr="003D6FC9">
              <w:rPr>
                <w:rFonts w:ascii="Liberation Sans" w:hAnsi="Liberation Sans"/>
                <w:bCs/>
                <w:sz w:val="20"/>
                <w:szCs w:val="20"/>
              </w:rPr>
              <w:t xml:space="preserve"> по контролю за расходованием бюджетных средств</w:t>
            </w:r>
          </w:p>
          <w:p w:rsidR="0046786A" w:rsidRPr="003D6FC9" w:rsidRDefault="0046786A" w:rsidP="0046786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Pr="003D6FC9">
              <w:rPr>
                <w:rFonts w:ascii="Liberation Sans" w:hAnsi="Liberation Sans"/>
                <w:bCs/>
                <w:i/>
                <w:sz w:val="20"/>
                <w:szCs w:val="20"/>
              </w:rPr>
              <w:t>Прокопьев Е.С.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,</w:t>
            </w:r>
          </w:p>
          <w:p w:rsidR="0046786A" w:rsidRDefault="0046786A" w:rsidP="0046786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3D6FC9">
              <w:rPr>
                <w:rFonts w:ascii="Liberation Sans" w:hAnsi="Liberation Sans"/>
                <w:bCs/>
                <w:i/>
                <w:sz w:val="20"/>
                <w:szCs w:val="20"/>
              </w:rPr>
              <w:t>Петровская А.Н.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255FD0" w:rsidRDefault="00255FD0" w:rsidP="0046786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255FD0" w:rsidRPr="00255FD0" w:rsidRDefault="00255FD0" w:rsidP="0046786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55FD0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255FD0" w:rsidRPr="00255FD0" w:rsidRDefault="00255FD0" w:rsidP="0046786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55FD0">
              <w:rPr>
                <w:rFonts w:ascii="Liberation Sans" w:hAnsi="Liberation Sans"/>
                <w:bCs/>
                <w:sz w:val="20"/>
                <w:szCs w:val="20"/>
              </w:rPr>
              <w:t>Территории поселений</w:t>
            </w:r>
          </w:p>
          <w:p w:rsidR="00255FD0" w:rsidRPr="00255FD0" w:rsidRDefault="00255FD0" w:rsidP="0046786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55FD0">
              <w:rPr>
                <w:rFonts w:ascii="Liberation Sans" w:hAnsi="Liberation Sans"/>
                <w:bCs/>
                <w:sz w:val="20"/>
                <w:szCs w:val="20"/>
              </w:rPr>
              <w:t>Акция «Обелиск»</w:t>
            </w:r>
          </w:p>
          <w:p w:rsidR="00255FD0" w:rsidRDefault="00255FD0" w:rsidP="00255FD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/Хрюкина Н.Л.,</w:t>
            </w:r>
          </w:p>
          <w:p w:rsidR="002A5853" w:rsidRDefault="00255FD0" w:rsidP="00255FD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Крохина Е.Н./</w:t>
            </w:r>
          </w:p>
          <w:p w:rsidR="00904109" w:rsidRDefault="00904109" w:rsidP="00255FD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904109" w:rsidRPr="00904109" w:rsidRDefault="00904109" w:rsidP="0090410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04109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904109" w:rsidRPr="00904109" w:rsidRDefault="00904109" w:rsidP="0090410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Мишкинская детская школа искусств</w:t>
            </w:r>
            <w:r w:rsidRPr="00904109"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</w:p>
          <w:p w:rsidR="00904109" w:rsidRPr="00904109" w:rsidRDefault="00904109" w:rsidP="0090410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04109">
              <w:rPr>
                <w:rFonts w:ascii="Liberation Sans" w:hAnsi="Liberation Sans"/>
                <w:bCs/>
                <w:sz w:val="20"/>
                <w:szCs w:val="20"/>
              </w:rPr>
              <w:t>Театральная постановка «Пасхальной радости сияние»</w:t>
            </w:r>
          </w:p>
          <w:p w:rsidR="003426CC" w:rsidRDefault="003426CC" w:rsidP="0090410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04109" w:rsidRPr="00904109" w:rsidRDefault="00904109" w:rsidP="0090410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04109"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Л.А.,</w:t>
            </w:r>
          </w:p>
          <w:p w:rsidR="00904109" w:rsidRDefault="00904109" w:rsidP="0090410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04109">
              <w:rPr>
                <w:rFonts w:ascii="Liberation Sans" w:hAnsi="Liberation Sans"/>
                <w:bCs/>
                <w:i/>
                <w:sz w:val="20"/>
                <w:szCs w:val="20"/>
              </w:rPr>
              <w:t>Маслакова Т.С./</w:t>
            </w:r>
          </w:p>
          <w:p w:rsidR="00107963" w:rsidRDefault="00107963" w:rsidP="00255FD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107963" w:rsidRDefault="00904109" w:rsidP="00255FD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904109" w:rsidRPr="00904109" w:rsidRDefault="00904109" w:rsidP="00255FD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04109">
              <w:rPr>
                <w:rFonts w:ascii="Liberation Sans" w:hAnsi="Liberation Sans"/>
                <w:bCs/>
                <w:sz w:val="20"/>
                <w:szCs w:val="20"/>
              </w:rPr>
              <w:t>Введенский, Шаламовский сельский дом культуры</w:t>
            </w:r>
          </w:p>
          <w:p w:rsidR="00904109" w:rsidRDefault="00904109" w:rsidP="00904109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православному празднику ПАСХА</w:t>
            </w:r>
          </w:p>
          <w:p w:rsidR="00904109" w:rsidRDefault="00904109" w:rsidP="0090410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04109" w:rsidRPr="00904109" w:rsidRDefault="00904109" w:rsidP="00255FD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</w:tr>
      <w:tr w:rsidR="00900A6A" w:rsidRPr="00EB04F3" w:rsidTr="006E0FCF">
        <w:trPr>
          <w:gridAfter w:val="1"/>
          <w:wAfter w:w="709" w:type="dxa"/>
          <w:trHeight w:val="70"/>
        </w:trPr>
        <w:tc>
          <w:tcPr>
            <w:tcW w:w="111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00A6A" w:rsidRPr="00011D4E" w:rsidRDefault="003E16DE" w:rsidP="00900A6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4</w:t>
            </w:r>
            <w:r w:rsidR="00900A6A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144CBC" w:rsidRPr="00EB04F3" w:rsidTr="00E22662">
        <w:trPr>
          <w:gridAfter w:val="1"/>
          <w:wAfter w:w="709" w:type="dxa"/>
          <w:trHeight w:val="7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144CBC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011D4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3E16DE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21</w:t>
            </w:r>
            <w:r w:rsidR="00144CB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3E16DE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22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3E16DE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23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3E16DE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24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3E16DE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25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</w:tr>
      <w:tr w:rsidR="00AB1796" w:rsidRPr="00EB04F3" w:rsidTr="00E22662">
        <w:trPr>
          <w:gridAfter w:val="1"/>
          <w:wAfter w:w="709" w:type="dxa"/>
          <w:trHeight w:val="268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00EB" w:rsidRPr="00BA4BBC" w:rsidRDefault="004600EB" w:rsidP="004600EB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4600EB" w:rsidRPr="00BA4BBC" w:rsidRDefault="004600EB" w:rsidP="004600E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4600EB" w:rsidRPr="00BA4BBC" w:rsidRDefault="004600EB" w:rsidP="004600E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4600EB" w:rsidRPr="00BA4BBC" w:rsidRDefault="004600EB" w:rsidP="004600E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4600EB" w:rsidRPr="00BA4BBC" w:rsidRDefault="004600EB" w:rsidP="004600E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E804EF" w:rsidRPr="00526E73" w:rsidRDefault="004600EB" w:rsidP="002F1A7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72A2" w:rsidRPr="00E07559" w:rsidRDefault="00E07559" w:rsidP="00D772A2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E07559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10-00 – 15-00</w:t>
            </w:r>
          </w:p>
          <w:p w:rsidR="00E07559" w:rsidRPr="00E07559" w:rsidRDefault="00E07559" w:rsidP="00D772A2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E07559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Сельские дома культуры</w:t>
            </w:r>
          </w:p>
          <w:p w:rsidR="00E07559" w:rsidRPr="00D10249" w:rsidRDefault="00E07559" w:rsidP="00E07559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E07559" w:rsidRDefault="00E07559" w:rsidP="00E0755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E07559" w:rsidRPr="008A555C" w:rsidRDefault="00E07559" w:rsidP="00E07559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7559" w:rsidRDefault="00E07559" w:rsidP="00E0755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9-00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>Каб. № 32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Администрации округа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E07559" w:rsidRDefault="00E07559" w:rsidP="00E0755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>г. Шумиха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 xml:space="preserve">Участие в зональном </w:t>
            </w:r>
            <w:r w:rsidRPr="00E07559">
              <w:rPr>
                <w:rFonts w:ascii="Liberation Sans" w:hAnsi="Liberation Sans" w:cs="Arial"/>
                <w:sz w:val="20"/>
                <w:szCs w:val="20"/>
              </w:rPr>
              <w:lastRenderedPageBreak/>
              <w:t>конкурсе исполнителей «Играем в ансамбле»</w:t>
            </w:r>
          </w:p>
          <w:p w:rsidR="00491151" w:rsidRDefault="00E07559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 w:rsidR="00491151">
              <w:rPr>
                <w:rFonts w:ascii="Liberation Sans" w:hAnsi="Liberation Sans" w:cs="Arial"/>
                <w:i/>
                <w:sz w:val="20"/>
                <w:szCs w:val="20"/>
              </w:rPr>
              <w:t>Баёва Л.В.,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i/>
                <w:sz w:val="20"/>
                <w:szCs w:val="20"/>
              </w:rPr>
              <w:t>Карасёва Л.А.,</w:t>
            </w:r>
          </w:p>
          <w:p w:rsidR="00E07559" w:rsidRDefault="00E07559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i/>
                <w:sz w:val="20"/>
                <w:szCs w:val="20"/>
              </w:rPr>
              <w:t>Юрин А.С./</w:t>
            </w:r>
          </w:p>
          <w:p w:rsidR="00745E19" w:rsidRDefault="00745E19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745E19" w:rsidRPr="0013765C" w:rsidRDefault="00745E19" w:rsidP="00745E1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10-00 – 12-</w:t>
            </w: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00</w:t>
            </w:r>
          </w:p>
          <w:p w:rsidR="00745E19" w:rsidRPr="0013765C" w:rsidRDefault="00745E19" w:rsidP="00745E1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Рейдовые мероприятия в рамках м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>униципальн</w:t>
            </w:r>
            <w:r>
              <w:rPr>
                <w:rFonts w:ascii="Liberation Sans" w:hAnsi="Liberation Sans" w:cs="Arial"/>
                <w:sz w:val="20"/>
                <w:szCs w:val="20"/>
              </w:rPr>
              <w:t>ого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контрол</w:t>
            </w:r>
            <w:r>
              <w:rPr>
                <w:rFonts w:ascii="Liberation Sans" w:hAnsi="Liberation Sans" w:cs="Arial"/>
                <w:sz w:val="20"/>
                <w:szCs w:val="20"/>
              </w:rPr>
              <w:t>я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в сфере благоустройства на территории Мишкинского муниципального округа</w:t>
            </w:r>
          </w:p>
          <w:p w:rsidR="00745E19" w:rsidRPr="004155B6" w:rsidRDefault="00745E19" w:rsidP="00745E19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745E19" w:rsidRPr="0010114D" w:rsidRDefault="00745E19" w:rsidP="00745E19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Чеснокова А.И</w:t>
            </w: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./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E07559" w:rsidRDefault="00E07559" w:rsidP="00E0755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13-00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>с. Малое Окунево,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>с. Иванково,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>с. Большое Окунево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 xml:space="preserve">Агитпоезд </w:t>
            </w:r>
          </w:p>
          <w:p w:rsidR="00E07559" w:rsidRPr="00E07559" w:rsidRDefault="00E07559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E07559">
              <w:rPr>
                <w:rFonts w:ascii="Liberation Sans" w:hAnsi="Liberation Sans" w:cs="Arial"/>
                <w:sz w:val="20"/>
                <w:szCs w:val="20"/>
              </w:rPr>
              <w:t xml:space="preserve">«Дорогами памяти» </w:t>
            </w:r>
          </w:p>
          <w:p w:rsidR="00E07559" w:rsidRPr="00745E19" w:rsidRDefault="00E07559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745E19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E07559" w:rsidRDefault="00E07559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745E19">
              <w:rPr>
                <w:rFonts w:ascii="Liberation Sans" w:hAnsi="Liberation Sans" w:cs="Arial"/>
                <w:i/>
                <w:sz w:val="20"/>
                <w:szCs w:val="20"/>
              </w:rPr>
              <w:t>Соколова С.В./</w:t>
            </w:r>
          </w:p>
          <w:p w:rsidR="003B13E5" w:rsidRDefault="003B13E5" w:rsidP="00E07559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3B13E5" w:rsidRPr="003B13E5" w:rsidRDefault="003B13E5" w:rsidP="00E07559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3B13E5">
              <w:rPr>
                <w:rFonts w:ascii="Liberation Sans" w:hAnsi="Liberation Sans" w:cs="Arial"/>
                <w:b/>
                <w:sz w:val="20"/>
                <w:szCs w:val="20"/>
              </w:rPr>
              <w:t>13-00</w:t>
            </w:r>
          </w:p>
          <w:p w:rsidR="003B13E5" w:rsidRPr="003B13E5" w:rsidRDefault="003B13E5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3B13E5">
              <w:rPr>
                <w:rFonts w:ascii="Liberation Sans" w:hAnsi="Liberation Sans" w:cs="Arial"/>
                <w:sz w:val="20"/>
                <w:szCs w:val="20"/>
              </w:rPr>
              <w:t>Введенская сельская библиотека</w:t>
            </w:r>
          </w:p>
          <w:p w:rsidR="003B13E5" w:rsidRDefault="003B13E5" w:rsidP="00E07559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3B13E5">
              <w:rPr>
                <w:rFonts w:ascii="Liberation Sans" w:hAnsi="Liberation Sans" w:cs="Arial"/>
                <w:sz w:val="20"/>
                <w:szCs w:val="20"/>
              </w:rPr>
              <w:t>Мероприятия к Дню памяти погибших в радиационных авариях и катастрофах</w:t>
            </w:r>
          </w:p>
          <w:p w:rsidR="003B13E5" w:rsidRDefault="003B13E5" w:rsidP="003B13E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B13E5" w:rsidRPr="003B13E5" w:rsidRDefault="003B13E5" w:rsidP="003B13E5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  <w:r w:rsidRPr="00AF521C">
              <w:rPr>
                <w:rFonts w:ascii="Liberation Sans" w:hAnsi="Liberation Sans"/>
                <w:bCs/>
                <w:sz w:val="20"/>
                <w:szCs w:val="20"/>
              </w:rPr>
              <w:t xml:space="preserve">            </w:t>
            </w:r>
          </w:p>
          <w:p w:rsidR="00255FD0" w:rsidRDefault="00255FD0" w:rsidP="007E485B">
            <w:pPr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</w:p>
          <w:p w:rsidR="007E485B" w:rsidRPr="00B85405" w:rsidRDefault="007E485B" w:rsidP="007E485B">
            <w:pPr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 w:rsidRPr="00B85405">
              <w:rPr>
                <w:rFonts w:ascii="Liberation Sans" w:hAnsi="Liberation Sans" w:cs="Arial"/>
                <w:b/>
                <w:iCs/>
                <w:sz w:val="20"/>
                <w:szCs w:val="20"/>
              </w:rPr>
              <w:t>14-00</w:t>
            </w:r>
          </w:p>
          <w:p w:rsidR="007E485B" w:rsidRPr="00806322" w:rsidRDefault="007E485B" w:rsidP="007E485B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806322">
              <w:rPr>
                <w:rFonts w:ascii="Liberation Sans" w:hAnsi="Liberation Sans" w:cs="Arial"/>
                <w:iCs/>
                <w:sz w:val="20"/>
                <w:szCs w:val="20"/>
              </w:rPr>
              <w:t>Каб. № 32</w:t>
            </w:r>
          </w:p>
          <w:p w:rsidR="007E485B" w:rsidRDefault="007E485B" w:rsidP="007E485B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5F384B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7E485B" w:rsidRDefault="007E485B" w:rsidP="007E485B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Административная комиссия при Администрации Мишкинского муниципального округа Курганской области</w:t>
            </w:r>
          </w:p>
          <w:p w:rsidR="00D64E96" w:rsidRDefault="007E485B" w:rsidP="007D3DB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A6000">
              <w:rPr>
                <w:rFonts w:ascii="Liberation Sans" w:hAnsi="Liberation Sans" w:cs="Arial"/>
                <w:i/>
                <w:sz w:val="20"/>
                <w:szCs w:val="20"/>
              </w:rPr>
              <w:t>/Прокопьев Е.С., Мировщикова Н.Н./</w:t>
            </w:r>
          </w:p>
          <w:p w:rsidR="00464CBC" w:rsidRDefault="00464CBC" w:rsidP="007D3DB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464CBC" w:rsidRPr="00464CBC" w:rsidRDefault="00464CBC" w:rsidP="007D3DB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64CBC">
              <w:rPr>
                <w:rFonts w:ascii="Liberation Sans" w:hAnsi="Liberation Sans" w:cs="Arial"/>
                <w:b/>
                <w:sz w:val="20"/>
                <w:szCs w:val="20"/>
              </w:rPr>
              <w:t>16-00</w:t>
            </w:r>
          </w:p>
          <w:p w:rsidR="00464CBC" w:rsidRPr="00464CBC" w:rsidRDefault="00464CBC" w:rsidP="007D3DB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464CBC">
              <w:rPr>
                <w:rFonts w:ascii="Liberation Sans" w:hAnsi="Liberation Sans" w:cs="Arial"/>
                <w:sz w:val="20"/>
                <w:szCs w:val="20"/>
              </w:rPr>
              <w:t>Островнинский сельский центр досуга</w:t>
            </w:r>
          </w:p>
          <w:p w:rsidR="00464CBC" w:rsidRPr="00D10249" w:rsidRDefault="00464CBC" w:rsidP="00464CBC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464CBC" w:rsidRDefault="00464CBC" w:rsidP="00464CB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64CBC" w:rsidRPr="007E485B" w:rsidRDefault="00464CBC" w:rsidP="00464CB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заведующий филиалом/</w:t>
            </w:r>
            <w:r w:rsidRPr="00AF521C">
              <w:rPr>
                <w:rFonts w:ascii="Liberation Sans" w:hAnsi="Liberation Sans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7486" w:rsidRPr="00F07486" w:rsidRDefault="00F07486" w:rsidP="00F0748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07486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</w:t>
            </w:r>
          </w:p>
          <w:p w:rsidR="00F07486" w:rsidRPr="00F07486" w:rsidRDefault="00F07486" w:rsidP="00F074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07486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F07486" w:rsidRPr="00F07486" w:rsidRDefault="00F07486" w:rsidP="00F074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07486">
              <w:rPr>
                <w:rFonts w:ascii="Liberation Sans" w:hAnsi="Liberation Sans"/>
                <w:bCs/>
                <w:sz w:val="20"/>
                <w:szCs w:val="20"/>
              </w:rPr>
              <w:t>Участие в областном конкурсе среди учащихся ДМШ и ДШИ «Играем с удовольствием»</w:t>
            </w:r>
          </w:p>
          <w:p w:rsidR="00F07486" w:rsidRPr="00F07486" w:rsidRDefault="00F07486" w:rsidP="00F074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F07486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Соколова С.В., </w:t>
            </w:r>
            <w:r w:rsidRPr="00F07486"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Л.А.,</w:t>
            </w:r>
          </w:p>
          <w:p w:rsidR="00170C4D" w:rsidRDefault="00F07486" w:rsidP="00F074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F07486">
              <w:rPr>
                <w:rFonts w:ascii="Liberation Sans" w:hAnsi="Liberation Sans"/>
                <w:bCs/>
                <w:i/>
                <w:sz w:val="20"/>
                <w:szCs w:val="20"/>
              </w:rPr>
              <w:t>Логинова С.В./</w:t>
            </w:r>
          </w:p>
          <w:p w:rsidR="00AB5A06" w:rsidRDefault="00AB5A06" w:rsidP="00F074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B5A06" w:rsidRPr="00AB5A06" w:rsidRDefault="00AB5A06" w:rsidP="00F0748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B5A06">
              <w:rPr>
                <w:rFonts w:ascii="Liberation Sans" w:hAnsi="Liberation Sans"/>
                <w:b/>
                <w:bCs/>
                <w:sz w:val="20"/>
                <w:szCs w:val="20"/>
              </w:rPr>
              <w:t>11-00 – 16-00</w:t>
            </w:r>
          </w:p>
          <w:p w:rsidR="00AB5A06" w:rsidRPr="00AB5A06" w:rsidRDefault="00AB5A06" w:rsidP="00F074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B5A06">
              <w:rPr>
                <w:rFonts w:ascii="Liberation Sans" w:hAnsi="Liberation Sans"/>
                <w:bCs/>
                <w:sz w:val="20"/>
                <w:szCs w:val="20"/>
              </w:rPr>
              <w:t xml:space="preserve">Сельские дома культуры, сельские </w:t>
            </w:r>
            <w:r w:rsidRPr="00AB5A06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дома культуры</w:t>
            </w:r>
          </w:p>
          <w:p w:rsidR="00AB5A06" w:rsidRPr="00D10249" w:rsidRDefault="00AB5A06" w:rsidP="00AB5A06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AB5A06" w:rsidRDefault="00AB5A06" w:rsidP="00AB5A0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B5A06" w:rsidRPr="00AB0BEF" w:rsidRDefault="00AB5A06" w:rsidP="00AB5A0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1966" w:rsidRDefault="00FD1966" w:rsidP="000E4E9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8-00</w:t>
            </w:r>
          </w:p>
          <w:p w:rsidR="00FD1966" w:rsidRPr="00162EC6" w:rsidRDefault="00FD1966" w:rsidP="000E4E98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FD1966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  <w:r w:rsidR="00162EC6">
              <w:rPr>
                <w:rFonts w:ascii="Liberation Sans" w:hAnsi="Liberation Sans"/>
                <w:bCs/>
                <w:sz w:val="20"/>
                <w:szCs w:val="20"/>
              </w:rPr>
              <w:t xml:space="preserve">, сельские дома культуры, </w:t>
            </w:r>
            <w:r w:rsidR="00162EC6"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 w:rsidR="00162EC6"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="00162EC6"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 w:rsidR="00162EC6"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="00162EC6"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 w:rsidR="00162EC6"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="00162EC6"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 w:rsidR="00162EC6"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="00162EC6"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FD1966" w:rsidRDefault="00FD1966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D1966">
              <w:rPr>
                <w:rFonts w:ascii="Liberation Sans" w:hAnsi="Liberation Sans"/>
                <w:bCs/>
                <w:sz w:val="20"/>
                <w:szCs w:val="20"/>
              </w:rPr>
              <w:t>Мероприятия к Дню памяти погибших в радиационных авариях и катастрофах</w:t>
            </w:r>
          </w:p>
          <w:p w:rsidR="00346365" w:rsidRDefault="00346365" w:rsidP="0034636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813E3" w:rsidRDefault="00346365" w:rsidP="0034636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заведующие филиалами/</w:t>
            </w:r>
          </w:p>
          <w:p w:rsidR="00346365" w:rsidRDefault="00346365" w:rsidP="0034636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C813E3" w:rsidRPr="00C813E3" w:rsidRDefault="00C813E3" w:rsidP="00C813E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C813E3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C813E3" w:rsidRPr="00C813E3" w:rsidRDefault="00C813E3" w:rsidP="00C813E3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К</w:t>
            </w:r>
            <w:r w:rsidRPr="00C813E3">
              <w:rPr>
                <w:rFonts w:ascii="Liberation Sans" w:hAnsi="Liberation Sans"/>
                <w:bCs/>
                <w:sz w:val="20"/>
                <w:szCs w:val="20"/>
              </w:rPr>
              <w:t>аб. № 32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Arial"/>
                <w:sz w:val="20"/>
                <w:szCs w:val="20"/>
              </w:rPr>
              <w:t>Администрации округа</w:t>
            </w:r>
          </w:p>
          <w:p w:rsidR="00C813E3" w:rsidRPr="00C813E3" w:rsidRDefault="00C813E3" w:rsidP="00C813E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C813E3">
              <w:rPr>
                <w:rFonts w:ascii="Liberation Sans" w:hAnsi="Liberation Sans"/>
                <w:bCs/>
                <w:sz w:val="20"/>
                <w:szCs w:val="20"/>
              </w:rPr>
              <w:t>Встреча за чашкой чая Главы Мишкинского муниципального округа и участников Чернобыльской катастрофы</w:t>
            </w:r>
          </w:p>
          <w:p w:rsidR="00C813E3" w:rsidRPr="00C813E3" w:rsidRDefault="00C813E3" w:rsidP="00C813E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C813E3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/Баёва Л.В., </w:t>
            </w:r>
          </w:p>
          <w:p w:rsidR="00C813E3" w:rsidRPr="00FD1966" w:rsidRDefault="00C813E3" w:rsidP="00C813E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C813E3">
              <w:rPr>
                <w:rFonts w:ascii="Liberation Sans" w:hAnsi="Liberation Sans"/>
                <w:bCs/>
                <w:i/>
                <w:sz w:val="20"/>
                <w:szCs w:val="20"/>
              </w:rPr>
              <w:t>Шевченко О.В./</w:t>
            </w:r>
          </w:p>
          <w:p w:rsidR="00FD1966" w:rsidRDefault="00FD1966" w:rsidP="000E4E9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0E4E98" w:rsidRDefault="000E4E98" w:rsidP="000E4E9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sz w:val="20"/>
                <w:szCs w:val="20"/>
              </w:rPr>
              <w:t xml:space="preserve">с. Купай, 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sz w:val="20"/>
                <w:szCs w:val="20"/>
              </w:rPr>
              <w:t xml:space="preserve">с. Дубровное, 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sz w:val="20"/>
                <w:szCs w:val="20"/>
              </w:rPr>
              <w:t>с. Новые Пески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sz w:val="20"/>
                <w:szCs w:val="20"/>
              </w:rPr>
              <w:t xml:space="preserve">Межведомственный рейд по семьям СОП 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sz w:val="20"/>
                <w:szCs w:val="20"/>
              </w:rPr>
              <w:t>с участием надзорных органов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0E4E98" w:rsidRDefault="000E4E98" w:rsidP="000E4E9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  <w:p w:rsidR="00DF0C0C" w:rsidRDefault="00DF0C0C" w:rsidP="000E4E9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DF0C0C" w:rsidRPr="00DF0C0C" w:rsidRDefault="00DF0C0C" w:rsidP="000E4E9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DF0C0C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DF0C0C" w:rsidRPr="00DF0C0C" w:rsidRDefault="00DF0C0C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F0C0C">
              <w:rPr>
                <w:rFonts w:ascii="Liberation Sans" w:hAnsi="Liberation Sans"/>
                <w:bCs/>
                <w:sz w:val="20"/>
                <w:szCs w:val="20"/>
              </w:rPr>
              <w:t>Мыркайская сельская библиотека</w:t>
            </w:r>
          </w:p>
          <w:p w:rsidR="00DF0C0C" w:rsidRDefault="00DF0C0C" w:rsidP="00DF0C0C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537FF3" w:rsidRDefault="00537FF3" w:rsidP="00537F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37FF3" w:rsidRPr="003B13E5" w:rsidRDefault="00537FF3" w:rsidP="00537FF3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  <w:r w:rsidRPr="00AF521C">
              <w:rPr>
                <w:rFonts w:ascii="Liberation Sans" w:hAnsi="Liberation Sans"/>
                <w:bCs/>
                <w:sz w:val="20"/>
                <w:szCs w:val="20"/>
              </w:rPr>
              <w:t xml:space="preserve">            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0E4E98" w:rsidRDefault="000E4E98" w:rsidP="000E4E9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17-00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sz w:val="20"/>
                <w:szCs w:val="20"/>
              </w:rPr>
              <w:t>Восходский сельский дом культуры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sz w:val="20"/>
                <w:szCs w:val="20"/>
              </w:rPr>
              <w:t>Юбилейный концерт народного самодеятельного коллектива хора русской песни «Рябинушка»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sz w:val="20"/>
                <w:szCs w:val="20"/>
              </w:rPr>
              <w:t xml:space="preserve">«С песней в душе!» 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E4E98" w:rsidRPr="000E4E98" w:rsidRDefault="000E4E98" w:rsidP="000E4E9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0E4E98">
              <w:rPr>
                <w:rFonts w:ascii="Liberation Sans" w:hAnsi="Liberation Sans"/>
                <w:bCs/>
                <w:i/>
                <w:sz w:val="20"/>
                <w:szCs w:val="20"/>
              </w:rPr>
              <w:t>Минеева О.Л./</w:t>
            </w:r>
          </w:p>
          <w:p w:rsidR="000E4E98" w:rsidRDefault="000E4E98" w:rsidP="000E4E9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3573B7" w:rsidRPr="00AF521C" w:rsidRDefault="003573B7" w:rsidP="000E4E9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F521C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3573B7" w:rsidRPr="00BA4BBC" w:rsidRDefault="003573B7" w:rsidP="003573B7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3573B7" w:rsidRPr="00BA4BBC" w:rsidRDefault="003573B7" w:rsidP="003573B7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3573B7" w:rsidRPr="006F53F5" w:rsidRDefault="003573B7" w:rsidP="003573B7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6F53F5">
              <w:rPr>
                <w:rFonts w:ascii="Liberation Sans" w:hAnsi="Liberation Sans" w:cs="Arial"/>
                <w:iCs/>
                <w:sz w:val="20"/>
                <w:szCs w:val="20"/>
              </w:rPr>
              <w:t>Комиссия по мобилизации собственных доходов в бюджет Ми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шкинского муниципального округа</w:t>
            </w:r>
          </w:p>
          <w:p w:rsidR="003573B7" w:rsidRPr="00AF521C" w:rsidRDefault="003573B7" w:rsidP="003573B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AF521C">
              <w:rPr>
                <w:rFonts w:ascii="Liberation Sans" w:hAnsi="Liberation Sans"/>
                <w:bCs/>
                <w:i/>
                <w:sz w:val="20"/>
                <w:szCs w:val="20"/>
              </w:rPr>
              <w:t>/Мамонтов Д.В.,</w:t>
            </w:r>
          </w:p>
          <w:p w:rsidR="00255FD0" w:rsidRDefault="003573B7" w:rsidP="003573B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F521C"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Вотинова С.В./</w:t>
            </w:r>
            <w:r w:rsidR="00255FD0"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</w:p>
          <w:p w:rsidR="00255FD0" w:rsidRPr="00255FD0" w:rsidRDefault="00255FD0" w:rsidP="00255FD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55FD0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255FD0" w:rsidRPr="00255FD0" w:rsidRDefault="00255FD0" w:rsidP="00255FD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55FD0">
              <w:rPr>
                <w:rFonts w:ascii="Liberation Sans" w:hAnsi="Liberation Sans"/>
                <w:bCs/>
                <w:sz w:val="20"/>
                <w:szCs w:val="20"/>
              </w:rPr>
              <w:t>Территории поселений</w:t>
            </w:r>
          </w:p>
          <w:p w:rsidR="00255FD0" w:rsidRPr="00255FD0" w:rsidRDefault="00255FD0" w:rsidP="00255FD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255FD0">
              <w:rPr>
                <w:rFonts w:ascii="Liberation Sans" w:hAnsi="Liberation Sans"/>
                <w:bCs/>
                <w:sz w:val="20"/>
                <w:szCs w:val="20"/>
              </w:rPr>
              <w:t>Акция «Обелиск»</w:t>
            </w:r>
          </w:p>
          <w:p w:rsidR="00255FD0" w:rsidRDefault="00255FD0" w:rsidP="00255FD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/Хрюкина Н.Л.,</w:t>
            </w:r>
          </w:p>
          <w:p w:rsidR="00907387" w:rsidRPr="00F5608E" w:rsidRDefault="00255FD0" w:rsidP="00255FD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Крохина Е.Н./</w:t>
            </w:r>
            <w:r w:rsidR="003573B7" w:rsidRPr="00AF521C">
              <w:rPr>
                <w:rFonts w:ascii="Liberation Sans" w:hAnsi="Liberation Sans"/>
                <w:bCs/>
                <w:sz w:val="20"/>
                <w:szCs w:val="20"/>
              </w:rPr>
              <w:t xml:space="preserve">   </w:t>
            </w:r>
          </w:p>
        </w:tc>
      </w:tr>
      <w:tr w:rsidR="004600EB" w:rsidRPr="00EB04F3" w:rsidTr="00631270">
        <w:trPr>
          <w:gridAfter w:val="1"/>
          <w:wAfter w:w="709" w:type="dxa"/>
          <w:trHeight w:val="268"/>
        </w:trPr>
        <w:tc>
          <w:tcPr>
            <w:tcW w:w="111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B128BE" w:rsidRDefault="003E16DE" w:rsidP="004600EB">
            <w:pPr>
              <w:jc w:val="center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5</w:t>
            </w:r>
            <w:r w:rsidR="004600EB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4600EB" w:rsidRPr="00EB04F3" w:rsidTr="00E22662">
        <w:trPr>
          <w:gridAfter w:val="1"/>
          <w:wAfter w:w="709" w:type="dxa"/>
          <w:trHeight w:val="237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011D4E" w:rsidRDefault="004600EB" w:rsidP="004600EB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011D4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011D4E" w:rsidRDefault="007B1E40" w:rsidP="004600EB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28</w:t>
            </w:r>
            <w:r w:rsidR="004600EB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3E16DE" w:rsidRDefault="003E16DE" w:rsidP="004600EB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  <w:r w:rsidRPr="003E16DE">
              <w:rPr>
                <w:rFonts w:ascii="Liberation Sans" w:hAnsi="Liberation Sans"/>
                <w:b/>
                <w:iCs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3E16DE" w:rsidRDefault="007B1E40" w:rsidP="004600EB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Cs/>
                <w:sz w:val="18"/>
                <w:szCs w:val="18"/>
              </w:rPr>
              <w:t>29</w:t>
            </w:r>
            <w:r w:rsidR="003E16DE" w:rsidRPr="003E16DE">
              <w:rPr>
                <w:rFonts w:ascii="Liberation Sans" w:hAnsi="Liberation Sans"/>
                <w:b/>
                <w:iCs/>
                <w:sz w:val="18"/>
                <w:szCs w:val="18"/>
              </w:rPr>
              <w:t>.04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3E16DE" w:rsidRDefault="003E16DE" w:rsidP="004600EB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3E16DE" w:rsidRDefault="007B1E40" w:rsidP="004600EB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Cs/>
                <w:sz w:val="18"/>
                <w:szCs w:val="18"/>
              </w:rPr>
              <w:t>30.04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3E16DE" w:rsidRDefault="004600EB" w:rsidP="004600EB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3E16DE" w:rsidRDefault="004600EB" w:rsidP="004600EB">
            <w:pPr>
              <w:rPr>
                <w:rFonts w:ascii="Liberation Sans" w:hAnsi="Liberation Sans"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3E16DE" w:rsidRDefault="004600EB" w:rsidP="004600EB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00EB" w:rsidRPr="003E16DE" w:rsidRDefault="004600EB" w:rsidP="004600EB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</w:tr>
      <w:tr w:rsidR="004600EB" w:rsidRPr="00EB04F3" w:rsidTr="00E22662">
        <w:trPr>
          <w:gridAfter w:val="1"/>
          <w:wAfter w:w="709" w:type="dxa"/>
          <w:trHeight w:val="268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00EB" w:rsidRPr="00BA4BBC" w:rsidRDefault="004600EB" w:rsidP="004600EB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9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4600EB" w:rsidRPr="005B48D0" w:rsidRDefault="004600EB" w:rsidP="004600EB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Актовый зал Администрации округа</w:t>
            </w:r>
          </w:p>
          <w:p w:rsidR="004600EB" w:rsidRPr="005B48D0" w:rsidRDefault="004600EB" w:rsidP="004600EB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 xml:space="preserve">Расширенное аппаратное </w:t>
            </w:r>
          </w:p>
          <w:p w:rsidR="004600EB" w:rsidRPr="005B48D0" w:rsidRDefault="004600EB" w:rsidP="004600EB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совещание</w:t>
            </w:r>
          </w:p>
          <w:p w:rsidR="006D46EA" w:rsidRDefault="004600EB" w:rsidP="00CE72D8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537FF3" w:rsidRDefault="00537FF3" w:rsidP="00CE72D8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537FF3" w:rsidRPr="00537FF3" w:rsidRDefault="00537FF3" w:rsidP="00CE72D8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537FF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</w:t>
            </w:r>
          </w:p>
          <w:p w:rsidR="00537FF3" w:rsidRPr="00537FF3" w:rsidRDefault="00537FF3" w:rsidP="00CE72D8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537FF3">
              <w:rPr>
                <w:rFonts w:ascii="Liberation Sans" w:hAnsi="Liberation Sans" w:cs="Liberation Sans"/>
                <w:iCs/>
                <w:sz w:val="20"/>
                <w:szCs w:val="20"/>
              </w:rPr>
              <w:t>Кировская сельская библиотека</w:t>
            </w:r>
          </w:p>
          <w:p w:rsidR="00537FF3" w:rsidRDefault="00537FF3" w:rsidP="00537FF3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537FF3" w:rsidRDefault="00537FF3" w:rsidP="00537F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37FF3" w:rsidRPr="00537FF3" w:rsidRDefault="00537FF3" w:rsidP="00537FF3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  <w:r w:rsidRPr="00AF521C">
              <w:rPr>
                <w:rFonts w:ascii="Liberation Sans" w:hAnsi="Liberation Sans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7FF3" w:rsidRDefault="00537FF3" w:rsidP="00537FF3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8-00 – 14-00</w:t>
            </w:r>
          </w:p>
          <w:p w:rsidR="00537FF3" w:rsidRPr="00537FF3" w:rsidRDefault="00537FF3" w:rsidP="00537FF3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537FF3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Мишкинская детская библиотека, сельские дома культуры, сельские билиотеки</w:t>
            </w:r>
          </w:p>
          <w:p w:rsidR="00537FF3" w:rsidRDefault="00537FF3" w:rsidP="00537FF3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</w:t>
            </w:r>
          </w:p>
          <w:p w:rsidR="00537FF3" w:rsidRDefault="00537FF3" w:rsidP="00537F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37FF3" w:rsidRDefault="00537FF3" w:rsidP="00537FF3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537FF3" w:rsidRDefault="00537FF3" w:rsidP="00537FF3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</w:p>
          <w:p w:rsidR="00537FF3" w:rsidRPr="00537FF3" w:rsidRDefault="00537FF3" w:rsidP="00537FF3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537FF3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13-00</w:t>
            </w:r>
          </w:p>
          <w:p w:rsidR="00537FF3" w:rsidRPr="00537FF3" w:rsidRDefault="00537FF3" w:rsidP="00537FF3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537FF3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р.п. Мишкино, </w:t>
            </w:r>
          </w:p>
          <w:p w:rsidR="00537FF3" w:rsidRPr="00537FF3" w:rsidRDefault="00537FF3" w:rsidP="00537FF3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с. </w:t>
            </w:r>
            <w:r w:rsidRPr="00537FF3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Краснознаменс</w:t>
            </w: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-</w:t>
            </w:r>
            <w:r w:rsidRPr="00537FF3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кое</w:t>
            </w:r>
          </w:p>
          <w:p w:rsidR="00537FF3" w:rsidRPr="00537FF3" w:rsidRDefault="00537FF3" w:rsidP="00537FF3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537FF3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Межв</w:t>
            </w: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едомственный рейд по семьям СОП</w:t>
            </w:r>
          </w:p>
          <w:p w:rsidR="00537FF3" w:rsidRPr="00537FF3" w:rsidRDefault="00537FF3" w:rsidP="00537FF3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537FF3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с участием надзорных органов</w:t>
            </w:r>
          </w:p>
          <w:p w:rsidR="00537FF3" w:rsidRPr="00537FF3" w:rsidRDefault="00537FF3" w:rsidP="00537FF3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537FF3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/Баёва Л.В.,</w:t>
            </w:r>
          </w:p>
          <w:p w:rsidR="004600EB" w:rsidRDefault="00537FF3" w:rsidP="00537FF3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537FF3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Храмцова И.В./</w:t>
            </w:r>
          </w:p>
          <w:p w:rsidR="000C6B6D" w:rsidRDefault="000C6B6D" w:rsidP="00537FF3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0C6B6D" w:rsidRPr="000C6B6D" w:rsidRDefault="000C6B6D" w:rsidP="00537FF3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0C6B6D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13-00 – 16-00</w:t>
            </w:r>
          </w:p>
          <w:p w:rsidR="000C6B6D" w:rsidRPr="000C6B6D" w:rsidRDefault="000C6B6D" w:rsidP="00537FF3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0C6B6D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Сельские дома культуры</w:t>
            </w:r>
          </w:p>
          <w:p w:rsidR="000C6B6D" w:rsidRDefault="000C6B6D" w:rsidP="00537FF3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0C6B6D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Мероприятия, посвященные Международному дню танца</w:t>
            </w:r>
          </w:p>
          <w:p w:rsidR="000C6B6D" w:rsidRDefault="000C6B6D" w:rsidP="000C6B6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C6B6D" w:rsidRPr="000C6B6D" w:rsidRDefault="000C6B6D" w:rsidP="00537FF3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727C" w:rsidRDefault="0088727C" w:rsidP="0088727C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88727C" w:rsidRPr="0088727C" w:rsidRDefault="0088727C" w:rsidP="0088727C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88727C">
              <w:rPr>
                <w:rFonts w:ascii="Liberation Sans" w:hAnsi="Liberation Sans" w:cs="Arial"/>
                <w:sz w:val="20"/>
                <w:szCs w:val="20"/>
              </w:rPr>
              <w:t>г. Курган</w:t>
            </w:r>
          </w:p>
          <w:p w:rsidR="0088727C" w:rsidRPr="0088727C" w:rsidRDefault="0088727C" w:rsidP="0088727C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88727C">
              <w:rPr>
                <w:rFonts w:ascii="Liberation Sans" w:hAnsi="Liberation Sans" w:cs="Arial"/>
                <w:sz w:val="20"/>
                <w:szCs w:val="20"/>
              </w:rPr>
              <w:t>Участие в региональном конкурсе концертмейстерского мастерства «Искусство концертмейстера»</w:t>
            </w:r>
          </w:p>
          <w:p w:rsidR="00491151" w:rsidRDefault="0088727C" w:rsidP="0088727C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88727C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 w:rsidR="00491151">
              <w:rPr>
                <w:rFonts w:ascii="Liberation Sans" w:hAnsi="Liberation Sans" w:cs="Arial"/>
                <w:i/>
                <w:sz w:val="20"/>
                <w:szCs w:val="20"/>
              </w:rPr>
              <w:t>Баёва Л.В.,</w:t>
            </w:r>
          </w:p>
          <w:p w:rsidR="0088727C" w:rsidRPr="0088727C" w:rsidRDefault="0088727C" w:rsidP="0088727C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88727C">
              <w:rPr>
                <w:rFonts w:ascii="Liberation Sans" w:hAnsi="Liberation Sans" w:cs="Arial"/>
                <w:i/>
                <w:sz w:val="20"/>
                <w:szCs w:val="20"/>
              </w:rPr>
              <w:t>Карасёва Л.А.,</w:t>
            </w:r>
          </w:p>
          <w:p w:rsidR="0088727C" w:rsidRPr="0088727C" w:rsidRDefault="0088727C" w:rsidP="0088727C">
            <w:pPr>
              <w:pStyle w:val="ad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88727C">
              <w:rPr>
                <w:rFonts w:ascii="Liberation Sans" w:hAnsi="Liberation Sans" w:cs="Arial"/>
                <w:i/>
                <w:sz w:val="20"/>
                <w:szCs w:val="20"/>
              </w:rPr>
              <w:t>Сафронова Л.Ю./</w:t>
            </w:r>
          </w:p>
          <w:p w:rsidR="0088727C" w:rsidRDefault="0088727C" w:rsidP="0088727C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4B6B3F" w:rsidRPr="0013765C" w:rsidRDefault="004B6B3F" w:rsidP="0088727C">
            <w:pPr>
              <w:pStyle w:val="ad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10-00 – 12-</w:t>
            </w:r>
            <w:r w:rsidRPr="0013765C">
              <w:rPr>
                <w:rFonts w:ascii="Liberation Sans" w:hAnsi="Liberation Sans" w:cs="Arial"/>
                <w:b/>
                <w:sz w:val="20"/>
                <w:szCs w:val="20"/>
              </w:rPr>
              <w:t>00</w:t>
            </w:r>
          </w:p>
          <w:p w:rsidR="004B6B3F" w:rsidRPr="0013765C" w:rsidRDefault="004B6B3F" w:rsidP="004B6B3F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Рейдовые мероприятия в рамках м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>униципальн</w:t>
            </w:r>
            <w:r>
              <w:rPr>
                <w:rFonts w:ascii="Liberation Sans" w:hAnsi="Liberation Sans" w:cs="Arial"/>
                <w:sz w:val="20"/>
                <w:szCs w:val="20"/>
              </w:rPr>
              <w:t>ого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контрол</w:t>
            </w:r>
            <w:r>
              <w:rPr>
                <w:rFonts w:ascii="Liberation Sans" w:hAnsi="Liberation Sans" w:cs="Arial"/>
                <w:sz w:val="20"/>
                <w:szCs w:val="20"/>
              </w:rPr>
              <w:t>я</w:t>
            </w:r>
            <w:r w:rsidRPr="0013765C">
              <w:rPr>
                <w:rFonts w:ascii="Liberation Sans" w:hAnsi="Liberation Sans" w:cs="Arial"/>
                <w:sz w:val="20"/>
                <w:szCs w:val="20"/>
              </w:rPr>
              <w:t xml:space="preserve"> в сфере благоустройства на территории Мишкинского муниципального округа</w:t>
            </w:r>
          </w:p>
          <w:p w:rsidR="004B6B3F" w:rsidRPr="004155B6" w:rsidRDefault="004B6B3F" w:rsidP="004B6B3F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/Хрюкина Н.Л.,</w:t>
            </w:r>
          </w:p>
          <w:p w:rsidR="004600EB" w:rsidRDefault="004B6B3F" w:rsidP="001B010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Чеснокова А.И</w:t>
            </w:r>
            <w:r w:rsidRPr="004155B6">
              <w:rPr>
                <w:rFonts w:ascii="Liberation Sans" w:hAnsi="Liberation Sans" w:cs="Arial"/>
                <w:i/>
                <w:sz w:val="20"/>
                <w:szCs w:val="20"/>
              </w:rPr>
              <w:t>./</w:t>
            </w:r>
          </w:p>
          <w:p w:rsidR="006A4B1D" w:rsidRDefault="006A4B1D" w:rsidP="001B010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6A4B1D" w:rsidRPr="006A4B1D" w:rsidRDefault="006A4B1D" w:rsidP="001B010B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A4B1D">
              <w:rPr>
                <w:rFonts w:ascii="Liberation Sans" w:hAnsi="Liberation Sans" w:cs="Arial"/>
                <w:b/>
                <w:sz w:val="20"/>
                <w:szCs w:val="20"/>
              </w:rPr>
              <w:t>11-00 – 14-00</w:t>
            </w:r>
          </w:p>
          <w:p w:rsidR="006A4B1D" w:rsidRPr="006A4B1D" w:rsidRDefault="006A4B1D" w:rsidP="001B010B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6A4B1D">
              <w:rPr>
                <w:rFonts w:ascii="Liberation Sans" w:hAnsi="Liberation Sans" w:cs="Arial"/>
                <w:sz w:val="20"/>
                <w:szCs w:val="20"/>
              </w:rPr>
              <w:t>Сельские дома культуры</w:t>
            </w:r>
          </w:p>
          <w:p w:rsidR="006A4B1D" w:rsidRDefault="006A4B1D" w:rsidP="006A4B1D">
            <w:pPr>
              <w:rPr>
                <w:rFonts w:ascii="Liberation Sans" w:hAnsi="Liberation Sans"/>
                <w:sz w:val="20"/>
                <w:szCs w:val="20"/>
              </w:rPr>
            </w:pPr>
            <w:r w:rsidRPr="00D10249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</w:t>
            </w:r>
            <w:r>
              <w:rPr>
                <w:rFonts w:ascii="Liberation Sans" w:hAnsi="Liberation Sans"/>
                <w:sz w:val="20"/>
                <w:szCs w:val="20"/>
              </w:rPr>
              <w:t>еликой Отечественной войне</w:t>
            </w:r>
            <w:r w:rsidRPr="00D10249">
              <w:rPr>
                <w:rFonts w:ascii="Liberation Sans" w:hAnsi="Liberation Sans"/>
                <w:sz w:val="20"/>
                <w:szCs w:val="20"/>
              </w:rPr>
              <w:t xml:space="preserve"> и Году защитника Отечества</w:t>
            </w:r>
          </w:p>
          <w:p w:rsidR="006A4B1D" w:rsidRDefault="006A4B1D" w:rsidP="006A4B1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A4B1D" w:rsidRPr="00491151" w:rsidRDefault="006A4B1D" w:rsidP="001B010B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00EB" w:rsidRPr="00AB0BEF" w:rsidRDefault="004600EB" w:rsidP="001E321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00EB" w:rsidRPr="00B128BE" w:rsidRDefault="004600EB" w:rsidP="00E07909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</w:tr>
      <w:tr w:rsidR="00A70692" w:rsidRPr="00EB04F3" w:rsidTr="006E0FCF">
        <w:trPr>
          <w:gridAfter w:val="1"/>
          <w:wAfter w:w="709" w:type="dxa"/>
          <w:trHeight w:val="132"/>
        </w:trPr>
        <w:tc>
          <w:tcPr>
            <w:tcW w:w="111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70692" w:rsidRPr="006E0FCF" w:rsidRDefault="00A70692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6E0FCF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Выходные дни</w:t>
            </w:r>
          </w:p>
        </w:tc>
      </w:tr>
      <w:tr w:rsidR="00582BC9" w:rsidRPr="00EB04F3" w:rsidTr="00E22662">
        <w:trPr>
          <w:gridAfter w:val="1"/>
          <w:wAfter w:w="709" w:type="dxa"/>
          <w:trHeight w:val="13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7064C2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DF4993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05</w:t>
            </w:r>
            <w:r w:rsidR="00373106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9E3477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3A63F3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06</w:t>
            </w:r>
            <w:r w:rsidR="00582BC9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582BC9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 w:rsidRPr="00B24907"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3A63F3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  <w:r w:rsidR="00A52F26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 w:cs="Arial"/>
                <w:b/>
                <w:sz w:val="18"/>
                <w:szCs w:val="18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F62BB9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F62BB9" w:rsidP="00EA2FA9">
            <w:pPr>
              <w:pStyle w:val="ad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13</w:t>
            </w:r>
            <w:r w:rsidR="00B10411" w:rsidRPr="00B24907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/>
                <w:b/>
                <w:sz w:val="18"/>
                <w:szCs w:val="18"/>
              </w:rPr>
              <w:t>04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1C1887" w:rsidP="00722580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053DDD" w:rsidP="00722580">
            <w:pPr>
              <w:pStyle w:val="ad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</w:t>
            </w:r>
            <w:r w:rsidR="001C1887">
              <w:rPr>
                <w:rFonts w:ascii="Liberation Sans" w:hAnsi="Liberation Sans"/>
                <w:b/>
                <w:sz w:val="18"/>
                <w:szCs w:val="18"/>
              </w:rPr>
              <w:t>9</w:t>
            </w:r>
            <w:r w:rsidR="00A02D43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 w:rsidR="00526E73">
              <w:rPr>
                <w:rFonts w:ascii="Liberation Sans" w:hAnsi="Liberation Sans"/>
                <w:b/>
                <w:sz w:val="18"/>
                <w:szCs w:val="18"/>
              </w:rPr>
              <w:t>04</w:t>
            </w:r>
          </w:p>
        </w:tc>
      </w:tr>
      <w:tr w:rsidR="00AB50EE" w:rsidRPr="00EB04F3" w:rsidTr="00E22662">
        <w:trPr>
          <w:gridAfter w:val="1"/>
          <w:wAfter w:w="709" w:type="dxa"/>
          <w:trHeight w:val="249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37EC5" w:rsidRPr="00DF4993" w:rsidRDefault="00DF4993" w:rsidP="00D769FA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DF4993">
              <w:rPr>
                <w:rFonts w:ascii="Liberation Sans" w:hAnsi="Liberation Sans"/>
                <w:b/>
                <w:bCs/>
                <w:sz w:val="20"/>
                <w:szCs w:val="20"/>
              </w:rPr>
              <w:t>11-00 – 21-00</w:t>
            </w:r>
          </w:p>
          <w:p w:rsidR="00DF4993" w:rsidRPr="00DF4993" w:rsidRDefault="00DF4993" w:rsidP="00D769F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F4993">
              <w:rPr>
                <w:rFonts w:ascii="Liberation Sans" w:hAnsi="Liberation Sans"/>
                <w:bCs/>
                <w:sz w:val="20"/>
                <w:szCs w:val="20"/>
              </w:rPr>
              <w:t>Сельски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е</w:t>
            </w:r>
            <w:r w:rsidRPr="00DF4993">
              <w:rPr>
                <w:rFonts w:ascii="Liberation Sans" w:hAnsi="Liberation Sans"/>
                <w:bCs/>
                <w:sz w:val="20"/>
                <w:szCs w:val="20"/>
              </w:rPr>
              <w:t xml:space="preserve"> дом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а</w:t>
            </w:r>
            <w:r w:rsidRPr="00DF4993">
              <w:rPr>
                <w:rFonts w:ascii="Liberation Sans" w:hAnsi="Liberation Sans"/>
                <w:bCs/>
                <w:sz w:val="20"/>
                <w:szCs w:val="20"/>
              </w:rPr>
              <w:t xml:space="preserve"> кульутры</w:t>
            </w:r>
          </w:p>
          <w:p w:rsidR="00DF4993" w:rsidRDefault="00DF4993" w:rsidP="00D769FA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F4993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Всемирному Дню здоровья</w:t>
            </w:r>
          </w:p>
          <w:p w:rsidR="00DF4993" w:rsidRDefault="00DF4993" w:rsidP="00DF499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F4993" w:rsidRDefault="00DF4993" w:rsidP="00DF499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DF4993" w:rsidRDefault="00DF4993" w:rsidP="00DF499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DF4993" w:rsidRPr="00DF4993" w:rsidRDefault="00DF4993" w:rsidP="00DF499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DF4993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DF4993" w:rsidRPr="00DF4993" w:rsidRDefault="00DF4993" w:rsidP="00DF499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F4993">
              <w:rPr>
                <w:rFonts w:ascii="Liberation Sans" w:hAnsi="Liberation Sans"/>
                <w:bCs/>
                <w:sz w:val="20"/>
                <w:szCs w:val="20"/>
              </w:rPr>
              <w:t>Купайский сельский дом культуры</w:t>
            </w:r>
          </w:p>
          <w:p w:rsidR="00DF4993" w:rsidRDefault="00DF4993" w:rsidP="00DF499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DF4993">
              <w:rPr>
                <w:rFonts w:ascii="Liberation Sans" w:hAnsi="Liberation Sans"/>
                <w:bCs/>
                <w:sz w:val="20"/>
                <w:szCs w:val="20"/>
              </w:rPr>
              <w:t xml:space="preserve">Мероприятия в рамках православного </w:t>
            </w:r>
            <w:r w:rsidRPr="00DF4993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праздника – Благовещение Пресвятой Богородицы</w:t>
            </w:r>
          </w:p>
          <w:p w:rsidR="00DF4993" w:rsidRDefault="00DF4993" w:rsidP="00DF499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F4993" w:rsidRPr="00E37EC5" w:rsidRDefault="00DF4993" w:rsidP="00DF499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  <w:r w:rsidRPr="00AF521C">
              <w:rPr>
                <w:rFonts w:ascii="Liberation Sans" w:hAnsi="Liberation Sans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63F3" w:rsidRPr="003A63F3" w:rsidRDefault="003A63F3" w:rsidP="003A63F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11-00</w:t>
            </w:r>
          </w:p>
          <w:p w:rsidR="003A63F3" w:rsidRPr="003A63F3" w:rsidRDefault="003A63F3" w:rsidP="003A63F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3A63F3" w:rsidRPr="003A63F3" w:rsidRDefault="003A63F3" w:rsidP="003A63F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>Зональный фестиваль-конкурс</w:t>
            </w:r>
          </w:p>
          <w:p w:rsidR="003A63F3" w:rsidRPr="003A63F3" w:rsidRDefault="003A63F3" w:rsidP="003A63F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 xml:space="preserve">хореографического творчества </w:t>
            </w:r>
          </w:p>
          <w:p w:rsidR="003A63F3" w:rsidRPr="003A63F3" w:rsidRDefault="003A63F3" w:rsidP="003A63F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 xml:space="preserve">«Зауральские узоры» </w:t>
            </w:r>
          </w:p>
          <w:p w:rsidR="003A63F3" w:rsidRPr="003A63F3" w:rsidRDefault="003A63F3" w:rsidP="003A63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/Соколова С.В., </w:t>
            </w:r>
          </w:p>
          <w:p w:rsidR="002F13A6" w:rsidRPr="002F13A6" w:rsidRDefault="003A63F3" w:rsidP="003A63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Л.А./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4665" w:rsidRPr="003A63F3" w:rsidRDefault="003A63F3" w:rsidP="0080466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/>
                <w:bCs/>
                <w:sz w:val="20"/>
                <w:szCs w:val="20"/>
              </w:rPr>
              <w:t>10-00 – 21-00</w:t>
            </w:r>
          </w:p>
          <w:p w:rsidR="003A63F3" w:rsidRDefault="003A63F3" w:rsidP="0080466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культуры,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, </w:t>
            </w: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>сельские библиотеки</w:t>
            </w:r>
          </w:p>
          <w:p w:rsidR="003A63F3" w:rsidRDefault="003A63F3" w:rsidP="0080466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>Мероприятия ко Дню космонавтики</w:t>
            </w:r>
          </w:p>
          <w:p w:rsidR="003A63F3" w:rsidRDefault="003A63F3" w:rsidP="003A63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A63F3" w:rsidRDefault="003A63F3" w:rsidP="00804665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3A63F3" w:rsidRDefault="003A63F3" w:rsidP="00804665">
            <w:pPr>
              <w:rPr>
                <w:rFonts w:ascii="Liberation Sans" w:hAnsi="Liberation Sans"/>
                <w:sz w:val="20"/>
                <w:szCs w:val="20"/>
              </w:rPr>
            </w:pPr>
          </w:p>
          <w:p w:rsidR="003A63F3" w:rsidRPr="003A63F3" w:rsidRDefault="003A63F3" w:rsidP="00804665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/>
                <w:sz w:val="20"/>
                <w:szCs w:val="20"/>
              </w:rPr>
              <w:t>11-00 – 18-00</w:t>
            </w:r>
          </w:p>
          <w:p w:rsidR="003A63F3" w:rsidRDefault="003A63F3" w:rsidP="0080466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3A63F3" w:rsidRDefault="003A63F3" w:rsidP="00804665">
            <w:pPr>
              <w:rPr>
                <w:rFonts w:ascii="Liberation Sans" w:hAnsi="Liberation Sans"/>
                <w:sz w:val="20"/>
                <w:szCs w:val="20"/>
              </w:rPr>
            </w:pPr>
            <w:r w:rsidRPr="003A63F3">
              <w:rPr>
                <w:rFonts w:ascii="Liberation Sans" w:hAnsi="Liberation Sans"/>
                <w:sz w:val="20"/>
                <w:szCs w:val="20"/>
              </w:rPr>
              <w:lastRenderedPageBreak/>
              <w:t>Мероприятия, посвященные Христианскому празднику - Вербное воскресенье</w:t>
            </w:r>
          </w:p>
          <w:p w:rsidR="003A63F3" w:rsidRDefault="003A63F3" w:rsidP="003A63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3A63F3" w:rsidRPr="003A63F3" w:rsidRDefault="003A63F3" w:rsidP="00804665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3528" w:rsidRPr="00F62BB9" w:rsidRDefault="00F62BB9" w:rsidP="0073352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62BB9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11-00 – 13-00</w:t>
            </w:r>
          </w:p>
          <w:p w:rsidR="00F62BB9" w:rsidRDefault="00F62BB9" w:rsidP="00F62BB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F62BB9" w:rsidRDefault="00F62BB9" w:rsidP="00F62BB9">
            <w:pPr>
              <w:rPr>
                <w:rFonts w:ascii="Liberation Sans" w:hAnsi="Liberation Sans"/>
                <w:sz w:val="20"/>
                <w:szCs w:val="20"/>
              </w:rPr>
            </w:pPr>
            <w:r w:rsidRPr="003A63F3">
              <w:rPr>
                <w:rFonts w:ascii="Liberation Sans" w:hAnsi="Liberation Sans"/>
                <w:sz w:val="20"/>
                <w:szCs w:val="20"/>
              </w:rPr>
              <w:t>Мероприятия, посвященные Христианскому празднику - Вербное воскресенье</w:t>
            </w:r>
          </w:p>
          <w:p w:rsidR="00F62BB9" w:rsidRDefault="00F62BB9" w:rsidP="00F62BB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62BB9" w:rsidRPr="00847C2D" w:rsidRDefault="00F62BB9" w:rsidP="00F62BB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2A09" w:rsidRPr="00053DDD" w:rsidRDefault="00053DDD" w:rsidP="001C1887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053DDD">
              <w:rPr>
                <w:rFonts w:ascii="Liberation Sans" w:hAnsi="Liberation Sans"/>
                <w:b/>
                <w:iCs/>
                <w:sz w:val="20"/>
                <w:szCs w:val="20"/>
              </w:rPr>
              <w:t>11-00 – 18-00</w:t>
            </w:r>
          </w:p>
          <w:p w:rsidR="00053DDD" w:rsidRPr="00053DDD" w:rsidRDefault="00053DDD" w:rsidP="001C188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A63F3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053DDD" w:rsidRDefault="00053DDD" w:rsidP="00053DD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7F331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православному празднику ПАСХА</w:t>
            </w:r>
          </w:p>
          <w:p w:rsidR="00053DDD" w:rsidRDefault="00053DDD" w:rsidP="00053DD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53DDD" w:rsidRPr="00F0595F" w:rsidRDefault="00053DDD" w:rsidP="00053DDD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</w:tr>
      <w:tr w:rsidR="00437A82" w:rsidRPr="00EB04F3" w:rsidTr="00E22662">
        <w:trPr>
          <w:gridAfter w:val="1"/>
          <w:wAfter w:w="709" w:type="dxa"/>
          <w:trHeight w:val="249"/>
        </w:trPr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53DDD" w:rsidRPr="00053DDD" w:rsidRDefault="00053DDD" w:rsidP="00DA1121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  <w:r w:rsidRPr="00053DDD">
              <w:rPr>
                <w:rFonts w:ascii="Liberation Sans" w:hAnsi="Liberation Sans"/>
                <w:b/>
                <w:iCs/>
                <w:sz w:val="18"/>
                <w:szCs w:val="18"/>
              </w:rPr>
              <w:t>Воскресенье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53DDD" w:rsidRPr="00053DDD" w:rsidRDefault="00053DDD" w:rsidP="00DA1121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Cs/>
                <w:sz w:val="18"/>
                <w:szCs w:val="18"/>
              </w:rPr>
              <w:t>20.04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53DDD" w:rsidRPr="00053DDD" w:rsidRDefault="00053DDD" w:rsidP="00DA1121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Cs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53DDD" w:rsidRPr="00053DDD" w:rsidRDefault="00053DDD" w:rsidP="00DA1121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Cs/>
                <w:sz w:val="18"/>
                <w:szCs w:val="18"/>
              </w:rPr>
              <w:t>26.04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53DDD" w:rsidRPr="00053DDD" w:rsidRDefault="00053DDD" w:rsidP="001C1887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53DDD" w:rsidRPr="00053DDD" w:rsidRDefault="00053DDD" w:rsidP="001C1887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53DDD" w:rsidRPr="00053DDD" w:rsidRDefault="00053DDD" w:rsidP="001C1887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53DDD" w:rsidRPr="00053DDD" w:rsidRDefault="00053DDD" w:rsidP="001C1887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53DDD" w:rsidRPr="00053DDD" w:rsidRDefault="00053DDD" w:rsidP="001C1887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53DDD" w:rsidRPr="00053DDD" w:rsidRDefault="00053DDD" w:rsidP="001C1887">
            <w:pPr>
              <w:rPr>
                <w:rFonts w:ascii="Liberation Sans" w:hAnsi="Liberation Sans"/>
                <w:b/>
                <w:iCs/>
                <w:sz w:val="18"/>
                <w:szCs w:val="18"/>
              </w:rPr>
            </w:pPr>
          </w:p>
        </w:tc>
      </w:tr>
      <w:tr w:rsidR="00053DDD" w:rsidRPr="00EB04F3" w:rsidTr="00E22662">
        <w:trPr>
          <w:gridAfter w:val="1"/>
          <w:wAfter w:w="709" w:type="dxa"/>
          <w:trHeight w:val="249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1BB8" w:rsidRDefault="007F1BB8" w:rsidP="007F1BB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Площадка Мишкинского дома культуры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(ММЦБ им. Н.В. Моториной, Детская библиотека)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 xml:space="preserve">Интерактивная площадка 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«Великая Пасха»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 /</w:t>
            </w:r>
            <w:r w:rsidR="00E20792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Соколова С.В., </w:t>
            </w:r>
            <w:r w:rsidRPr="007F1BB8">
              <w:rPr>
                <w:rFonts w:ascii="Liberation Sans" w:hAnsi="Liberation Sans"/>
                <w:bCs/>
                <w:i/>
                <w:sz w:val="20"/>
                <w:szCs w:val="20"/>
              </w:rPr>
              <w:t>Суворова О.А.,</w:t>
            </w:r>
          </w:p>
          <w:p w:rsidR="00053DDD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i/>
                <w:sz w:val="20"/>
                <w:szCs w:val="20"/>
              </w:rPr>
              <w:t>Андреюк О.А./</w:t>
            </w:r>
          </w:p>
          <w:p w:rsidR="007F1BB8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F1BB8" w:rsidRPr="007F1BB8" w:rsidRDefault="007F1BB8" w:rsidP="007F1BB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/>
                <w:bCs/>
                <w:sz w:val="20"/>
                <w:szCs w:val="20"/>
              </w:rPr>
              <w:t>10-00 – 15-00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культуры, сельские дома культуры, сельские библиотеки</w:t>
            </w:r>
          </w:p>
          <w:p w:rsid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православному празднику ПАСХА</w:t>
            </w:r>
          </w:p>
          <w:p w:rsidR="007F1BB8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6AA6" w:rsidRDefault="00136AA6" w:rsidP="007F1BB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10-30 – 19-00</w:t>
            </w:r>
          </w:p>
          <w:p w:rsidR="00136AA6" w:rsidRDefault="00136AA6" w:rsidP="00136AA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С</w:t>
            </w:r>
            <w:r w:rsidRPr="009F1B6F">
              <w:rPr>
                <w:rFonts w:ascii="Liberation Sans" w:hAnsi="Liberation Sans"/>
                <w:bCs/>
                <w:sz w:val="20"/>
                <w:szCs w:val="20"/>
              </w:rPr>
              <w:t>ельские дома культуры,</w:t>
            </w: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 Мишкинская детская библиотека,</w:t>
            </w:r>
          </w:p>
          <w:p w:rsidR="00136AA6" w:rsidRDefault="00136AA6" w:rsidP="00136AA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сельские библиотеки</w:t>
            </w:r>
          </w:p>
          <w:p w:rsidR="00136AA6" w:rsidRDefault="00136AA6" w:rsidP="00136AA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36AA6" w:rsidRDefault="00136AA6" w:rsidP="00136AA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136AA6" w:rsidRDefault="00136AA6" w:rsidP="00136AA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9F4B77" w:rsidRDefault="009F4B77" w:rsidP="00136AA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12-00</w:t>
            </w:r>
          </w:p>
          <w:p w:rsidR="009F4B77" w:rsidRPr="009F4B77" w:rsidRDefault="009F4B77" w:rsidP="00136AA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F4B77">
              <w:rPr>
                <w:rFonts w:ascii="Liberation Sans" w:hAnsi="Liberation Sans"/>
                <w:bCs/>
                <w:sz w:val="20"/>
                <w:szCs w:val="20"/>
              </w:rPr>
              <w:t>Новопесковский пункт выдачи</w:t>
            </w:r>
          </w:p>
          <w:p w:rsidR="009F4B77" w:rsidRPr="009F4B77" w:rsidRDefault="009F4B77" w:rsidP="00136AA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F4B77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Христианскому празднику - Вербное воскресенье</w:t>
            </w:r>
          </w:p>
          <w:p w:rsidR="009F4B77" w:rsidRDefault="009F4B77" w:rsidP="009F4B7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F4B77" w:rsidRDefault="009F4B77" w:rsidP="009F4B7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9F4B77" w:rsidRDefault="009F4B77" w:rsidP="009F4B77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7F1BB8" w:rsidRDefault="007F1BB8" w:rsidP="007F1BB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Концертная программа «Танцевальный калейдоскоп»</w:t>
            </w:r>
          </w:p>
          <w:p w:rsidR="00E20792" w:rsidRPr="007F1BB8" w:rsidRDefault="007F1BB8" w:rsidP="00E2079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="00E20792">
              <w:rPr>
                <w:rFonts w:ascii="Liberation Sans" w:hAnsi="Liberation Sans"/>
                <w:bCs/>
                <w:i/>
                <w:sz w:val="20"/>
                <w:szCs w:val="20"/>
              </w:rPr>
              <w:t>Соколова С.В.,</w:t>
            </w:r>
          </w:p>
          <w:p w:rsidR="007F1BB8" w:rsidRPr="007F1BB8" w:rsidRDefault="00E20792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Л.А./</w:t>
            </w:r>
            <w:r w:rsidR="007F1BB8" w:rsidRPr="007F1BB8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 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7F1BB8" w:rsidRDefault="007F1BB8" w:rsidP="007F1BB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г. Шадринск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 xml:space="preserve">Участие в городском открытом фестивале самодеятельных коллективов и исполнителей 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 xml:space="preserve">«Нам песни эти позабыть нельзя» 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53DDD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i/>
                <w:sz w:val="20"/>
                <w:szCs w:val="20"/>
              </w:rPr>
              <w:t>Суздалева И.Н./</w:t>
            </w:r>
          </w:p>
          <w:p w:rsidR="007F1BB8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F1BB8" w:rsidRPr="007F1BB8" w:rsidRDefault="007F1BB8" w:rsidP="007F1BB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/>
                <w:bCs/>
                <w:sz w:val="20"/>
                <w:szCs w:val="20"/>
              </w:rPr>
              <w:t>17-00</w:t>
            </w:r>
          </w:p>
          <w:p w:rsidR="007F1BB8" w:rsidRP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Библиотеки округа</w:t>
            </w:r>
          </w:p>
          <w:p w:rsidR="007F1BB8" w:rsidRDefault="007F1BB8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Участие во Всероссийской акции «Библионочь-2025» по теме «80-</w:t>
            </w: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летие Победы в В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еликой </w:t>
            </w: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О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течественной войне</w:t>
            </w:r>
            <w:r w:rsidRPr="007F1BB8">
              <w:rPr>
                <w:rFonts w:ascii="Liberation Sans" w:hAnsi="Liberation Sans"/>
                <w:bCs/>
                <w:sz w:val="20"/>
                <w:szCs w:val="20"/>
              </w:rPr>
              <w:t>»</w:t>
            </w:r>
          </w:p>
          <w:p w:rsidR="007F1BB8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B056E" w:rsidRDefault="007F1BB8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8B056E" w:rsidRPr="008B056E" w:rsidRDefault="008B056E" w:rsidP="007F1BB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8B056E">
              <w:rPr>
                <w:rFonts w:ascii="Liberation Sans" w:hAnsi="Liberation Sans"/>
                <w:b/>
                <w:bCs/>
                <w:sz w:val="20"/>
                <w:szCs w:val="20"/>
              </w:rPr>
              <w:t>18-00</w:t>
            </w:r>
          </w:p>
          <w:p w:rsidR="008B056E" w:rsidRPr="00625E23" w:rsidRDefault="008B056E" w:rsidP="007F1BB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25E23">
              <w:rPr>
                <w:rFonts w:ascii="Liberation Sans" w:hAnsi="Liberation Sans"/>
                <w:bCs/>
                <w:sz w:val="20"/>
                <w:szCs w:val="20"/>
              </w:rPr>
              <w:t>Восходский сельский дом культуры</w:t>
            </w:r>
          </w:p>
          <w:p w:rsidR="008B056E" w:rsidRPr="00625E23" w:rsidRDefault="008B056E" w:rsidP="007F1BB8">
            <w:pPr>
              <w:rPr>
                <w:rFonts w:ascii="Liberation Sans" w:hAnsi="Liberation Sans"/>
                <w:sz w:val="20"/>
                <w:szCs w:val="20"/>
              </w:rPr>
            </w:pPr>
            <w:r w:rsidRPr="00625E23">
              <w:rPr>
                <w:rFonts w:ascii="Liberation Sans" w:hAnsi="Liberation Sans"/>
                <w:sz w:val="20"/>
                <w:szCs w:val="20"/>
              </w:rPr>
              <w:t>Мероприятия, посвященные Году 80-й годовщины Победы в Великой Отечественной войне и Году защитника Отечества</w:t>
            </w:r>
          </w:p>
          <w:p w:rsidR="008B056E" w:rsidRPr="00625E23" w:rsidRDefault="008B056E" w:rsidP="008B056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625E23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B056E" w:rsidRPr="008B056E" w:rsidRDefault="008B056E" w:rsidP="007F1BB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625E23"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DDD" w:rsidRPr="003A63F3" w:rsidRDefault="00053DDD" w:rsidP="00804665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DDD" w:rsidRPr="00F62BB9" w:rsidRDefault="00053DDD" w:rsidP="0073352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DDD" w:rsidRPr="00053DDD" w:rsidRDefault="00053DDD" w:rsidP="001C1887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</w:tc>
      </w:tr>
      <w:tr w:rsidR="00993E84" w:rsidRPr="00EB04F3" w:rsidTr="006E0FCF">
        <w:trPr>
          <w:gridAfter w:val="1"/>
          <w:wAfter w:w="709" w:type="dxa"/>
          <w:trHeight w:val="138"/>
        </w:trPr>
        <w:tc>
          <w:tcPr>
            <w:tcW w:w="111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84" w:rsidRPr="009844F0" w:rsidRDefault="00993E84" w:rsidP="00993E84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44F0">
              <w:rPr>
                <w:rFonts w:ascii="Liberation Sans" w:hAnsi="Liberation Sans" w:cs="Arial"/>
                <w:b/>
                <w:sz w:val="20"/>
              </w:rPr>
              <w:t>Мероприятия по отдельному графику</w:t>
            </w:r>
          </w:p>
        </w:tc>
      </w:tr>
      <w:tr w:rsidR="00E22662" w:rsidRPr="00EB04F3" w:rsidTr="00E22662">
        <w:trPr>
          <w:gridAfter w:val="1"/>
          <w:wAfter w:w="709" w:type="dxa"/>
          <w:trHeight w:val="317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2662" w:rsidRPr="0055494E" w:rsidRDefault="00E22662" w:rsidP="00E22662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01.04.2025г - 30.04.2025г</w:t>
            </w:r>
          </w:p>
          <w:p w:rsidR="00E22662" w:rsidRDefault="00E22662" w:rsidP="00E22662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Cs/>
                <w:sz w:val="20"/>
                <w:szCs w:val="20"/>
              </w:rPr>
              <w:t>Т</w:t>
            </w:r>
            <w:r w:rsidRPr="00630F80">
              <w:rPr>
                <w:rFonts w:ascii="Liberation Sans" w:hAnsi="Liberation Sans"/>
                <w:iCs/>
                <w:sz w:val="20"/>
                <w:szCs w:val="20"/>
              </w:rPr>
              <w:t xml:space="preserve">ерритории 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Мишкинского муниципального округа</w:t>
            </w:r>
          </w:p>
          <w:p w:rsidR="00E22662" w:rsidRPr="0055494E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 w:rsidRPr="0055494E">
              <w:rPr>
                <w:rFonts w:ascii="Liberation Sans" w:hAnsi="Liberation Sans"/>
                <w:sz w:val="20"/>
                <w:szCs w:val="20"/>
              </w:rPr>
              <w:t xml:space="preserve">Акция </w:t>
            </w:r>
            <w:r>
              <w:rPr>
                <w:rFonts w:ascii="Liberation Sans" w:hAnsi="Liberation Sans"/>
                <w:sz w:val="20"/>
                <w:szCs w:val="20"/>
              </w:rPr>
              <w:t>«М</w:t>
            </w:r>
            <w:r w:rsidRPr="0055494E">
              <w:rPr>
                <w:rFonts w:ascii="Liberation Sans" w:hAnsi="Liberation Sans"/>
                <w:sz w:val="20"/>
                <w:szCs w:val="20"/>
              </w:rPr>
              <w:t>есячник чистоты</w:t>
            </w:r>
            <w:r>
              <w:rPr>
                <w:rFonts w:ascii="Liberation Sans" w:hAnsi="Liberation Sans"/>
                <w:sz w:val="20"/>
                <w:szCs w:val="20"/>
              </w:rPr>
              <w:t>»</w:t>
            </w:r>
            <w:r w:rsidRPr="0055494E">
              <w:rPr>
                <w:rFonts w:ascii="Liberation Sans" w:hAnsi="Liberation Sans"/>
                <w:sz w:val="20"/>
                <w:szCs w:val="20"/>
              </w:rPr>
              <w:t xml:space="preserve"> </w:t>
            </w:r>
          </w:p>
          <w:p w:rsidR="00E22662" w:rsidRPr="0055494E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55494E">
              <w:rPr>
                <w:rFonts w:ascii="Liberation Sans" w:hAnsi="Liberation Sans"/>
                <w:i/>
                <w:sz w:val="20"/>
                <w:szCs w:val="20"/>
              </w:rPr>
              <w:t>/Хрюкина Н.Л.,</w:t>
            </w:r>
          </w:p>
          <w:p w:rsidR="00E22662" w:rsidRPr="00E50ABD" w:rsidRDefault="00E22662" w:rsidP="00E22662">
            <w:pPr>
              <w:pStyle w:val="12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5494E">
              <w:rPr>
                <w:rFonts w:ascii="Liberation Sans" w:hAnsi="Liberation Sans"/>
                <w:i/>
                <w:sz w:val="20"/>
                <w:szCs w:val="20"/>
              </w:rPr>
              <w:t>Крохина Е.Н./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2662" w:rsidRDefault="00E22662" w:rsidP="00E22662">
            <w:pPr>
              <w:pStyle w:val="ad"/>
              <w:jc w:val="both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02.04.2025г</w:t>
            </w:r>
          </w:p>
          <w:p w:rsidR="00E22662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Каб. №10</w:t>
            </w:r>
          </w:p>
          <w:p w:rsidR="00E22662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Администрации округа</w:t>
            </w:r>
          </w:p>
          <w:p w:rsidR="00E22662" w:rsidRPr="00B402C5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Заседание 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комиссии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по предоставл</w:t>
            </w:r>
            <w:r>
              <w:rPr>
                <w:rFonts w:ascii="Liberation Sans" w:hAnsi="Liberation Sans" w:cs="Arial"/>
                <w:sz w:val="20"/>
                <w:szCs w:val="20"/>
              </w:rPr>
              <w:t>ению земельного участка сельхоз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назначения</w:t>
            </w:r>
          </w:p>
          <w:p w:rsidR="00E22662" w:rsidRPr="0051661D" w:rsidRDefault="00E22662" w:rsidP="00E22662">
            <w:pPr>
              <w:pStyle w:val="ad"/>
              <w:jc w:val="both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1661D">
              <w:rPr>
                <w:rFonts w:ascii="Liberation Sans" w:hAnsi="Liberation Sans" w:cs="Arial"/>
                <w:i/>
                <w:sz w:val="20"/>
                <w:szCs w:val="20"/>
              </w:rPr>
              <w:t>/Джомидава М.М.,</w:t>
            </w:r>
          </w:p>
          <w:p w:rsidR="00E22662" w:rsidRPr="000C4AAD" w:rsidRDefault="000C4AAD" w:rsidP="000C4AAD">
            <w:pPr>
              <w:pStyle w:val="12"/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Попова Е.И./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662" w:rsidRPr="00375322" w:rsidRDefault="00E22662" w:rsidP="00E22662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75322">
              <w:rPr>
                <w:rFonts w:ascii="Liberation Sans" w:hAnsi="Liberation Sans"/>
                <w:b/>
                <w:bCs/>
                <w:sz w:val="20"/>
                <w:szCs w:val="20"/>
              </w:rPr>
              <w:t>11.02.2025</w:t>
            </w:r>
          </w:p>
          <w:p w:rsidR="00E22662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Каб. №10</w:t>
            </w:r>
          </w:p>
          <w:p w:rsidR="00E22662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Администрации округа</w:t>
            </w:r>
          </w:p>
          <w:p w:rsidR="00E22662" w:rsidRPr="00B402C5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Заседание 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комиссии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по предоставл</w:t>
            </w:r>
            <w:r>
              <w:rPr>
                <w:rFonts w:ascii="Liberation Sans" w:hAnsi="Liberation Sans" w:cs="Arial"/>
                <w:sz w:val="20"/>
                <w:szCs w:val="20"/>
              </w:rPr>
              <w:t>ению земельного участка сельхоз</w:t>
            </w:r>
            <w:r w:rsidRPr="00B402C5">
              <w:rPr>
                <w:rFonts w:ascii="Liberation Sans" w:hAnsi="Liberation Sans" w:cs="Arial"/>
                <w:sz w:val="20"/>
                <w:szCs w:val="20"/>
              </w:rPr>
              <w:t>назначения</w:t>
            </w:r>
          </w:p>
          <w:p w:rsidR="00E22662" w:rsidRPr="0051661D" w:rsidRDefault="00E22662" w:rsidP="00E22662">
            <w:pPr>
              <w:pStyle w:val="ad"/>
              <w:jc w:val="both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1661D">
              <w:rPr>
                <w:rFonts w:ascii="Liberation Sans" w:hAnsi="Liberation Sans" w:cs="Arial"/>
                <w:i/>
                <w:sz w:val="20"/>
                <w:szCs w:val="20"/>
              </w:rPr>
              <w:t>/Джомидава М.М.,</w:t>
            </w:r>
          </w:p>
          <w:p w:rsidR="00E22662" w:rsidRPr="0051661D" w:rsidRDefault="00E22662" w:rsidP="00E22662">
            <w:pPr>
              <w:pStyle w:val="12"/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1661D">
              <w:rPr>
                <w:rFonts w:ascii="Liberation Sans" w:hAnsi="Liberation Sans" w:cs="Arial"/>
                <w:i/>
                <w:sz w:val="20"/>
                <w:szCs w:val="20"/>
              </w:rPr>
              <w:t>Попова Е.И./</w:t>
            </w:r>
          </w:p>
          <w:p w:rsidR="00E22662" w:rsidRPr="00EC41A2" w:rsidRDefault="00E22662" w:rsidP="00E22662">
            <w:pPr>
              <w:pStyle w:val="12"/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662" w:rsidRPr="00B37E7B" w:rsidRDefault="00E22662" w:rsidP="00E22662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B37E7B">
              <w:rPr>
                <w:rFonts w:ascii="Liberation Sans" w:hAnsi="Liberation Sans"/>
                <w:b/>
                <w:sz w:val="20"/>
                <w:szCs w:val="20"/>
              </w:rPr>
              <w:t>21.04.2025г</w:t>
            </w:r>
          </w:p>
          <w:p w:rsidR="00E22662" w:rsidRPr="00B37E7B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 w:rsidRPr="00B37E7B">
              <w:rPr>
                <w:rFonts w:ascii="Liberation Sans" w:hAnsi="Liberation Sans"/>
                <w:sz w:val="20"/>
                <w:szCs w:val="20"/>
              </w:rPr>
              <w:t>Образовательные организации округа</w:t>
            </w:r>
          </w:p>
          <w:p w:rsidR="00E22662" w:rsidRPr="00B37E7B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 w:rsidRPr="00B37E7B">
              <w:rPr>
                <w:rFonts w:ascii="Liberation Sans" w:hAnsi="Liberation Sans"/>
                <w:sz w:val="20"/>
                <w:szCs w:val="20"/>
              </w:rPr>
              <w:t>Старт Всероссийской акции «Георгиевская ленточка»</w:t>
            </w:r>
          </w:p>
          <w:p w:rsidR="00E22662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/Ваганова С.В.,</w:t>
            </w:r>
          </w:p>
          <w:p w:rsidR="00E22662" w:rsidRPr="00AA1DC7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р</w:t>
            </w:r>
            <w:r w:rsidRPr="00B37E7B">
              <w:rPr>
                <w:rFonts w:ascii="Liberation Sans" w:hAnsi="Liberation Sans"/>
                <w:i/>
                <w:sz w:val="20"/>
                <w:szCs w:val="20"/>
              </w:rPr>
              <w:t xml:space="preserve">уководители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образовательных организаций/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662" w:rsidRPr="004843EB" w:rsidRDefault="00E22662" w:rsidP="00E22662">
            <w:pPr>
              <w:pStyle w:val="12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843EB">
              <w:rPr>
                <w:rFonts w:ascii="Liberation Sans" w:hAnsi="Liberation Sans" w:cs="Arial"/>
                <w:b/>
                <w:sz w:val="20"/>
                <w:szCs w:val="20"/>
              </w:rPr>
              <w:t>25.04.2025г</w:t>
            </w:r>
          </w:p>
          <w:p w:rsidR="00E22662" w:rsidRPr="004843EB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 w:rsidRPr="004843EB">
              <w:rPr>
                <w:rFonts w:ascii="Liberation Sans" w:hAnsi="Liberation Sans"/>
                <w:sz w:val="20"/>
                <w:szCs w:val="20"/>
              </w:rPr>
              <w:t>Образовательные организации округа</w:t>
            </w:r>
          </w:p>
          <w:p w:rsidR="00E22662" w:rsidRPr="004843EB" w:rsidRDefault="00E22662" w:rsidP="00E22662">
            <w:pPr>
              <w:pStyle w:val="12"/>
              <w:rPr>
                <w:rFonts w:ascii="Liberation Sans" w:hAnsi="Liberation Sans" w:cs="Arial"/>
                <w:sz w:val="20"/>
                <w:szCs w:val="20"/>
              </w:rPr>
            </w:pPr>
            <w:r w:rsidRPr="004843EB">
              <w:rPr>
                <w:rFonts w:ascii="Liberation Sans" w:hAnsi="Liberation Sans" w:cs="Arial"/>
                <w:sz w:val="20"/>
                <w:szCs w:val="20"/>
              </w:rPr>
              <w:t>Всероссийская акция «Диктант Победы»</w:t>
            </w:r>
          </w:p>
          <w:p w:rsidR="00E22662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/Ваганова С.В.,</w:t>
            </w:r>
          </w:p>
          <w:p w:rsidR="00E22662" w:rsidRPr="00EC41A2" w:rsidRDefault="00E22662" w:rsidP="00E22662">
            <w:pPr>
              <w:pStyle w:val="12"/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р</w:t>
            </w:r>
            <w:r w:rsidRPr="00B37E7B">
              <w:rPr>
                <w:rFonts w:ascii="Liberation Sans" w:hAnsi="Liberation Sans"/>
                <w:i/>
                <w:sz w:val="20"/>
                <w:szCs w:val="20"/>
              </w:rPr>
              <w:t xml:space="preserve">уководители 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>образовательных организаций/</w:t>
            </w:r>
          </w:p>
        </w:tc>
      </w:tr>
      <w:tr w:rsidR="00E22662" w:rsidRPr="00EB04F3" w:rsidTr="00E22662">
        <w:trPr>
          <w:gridAfter w:val="1"/>
          <w:wAfter w:w="709" w:type="dxa"/>
          <w:trHeight w:val="317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2662" w:rsidRPr="004C66B3" w:rsidRDefault="00E22662" w:rsidP="00E22662">
            <w:pPr>
              <w:pStyle w:val="ad"/>
              <w:jc w:val="both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4C66B3">
              <w:rPr>
                <w:rFonts w:ascii="Liberation Sans" w:hAnsi="Liberation Sans" w:cs="Arial"/>
                <w:b/>
                <w:sz w:val="20"/>
                <w:szCs w:val="20"/>
              </w:rPr>
              <w:t>26.04.2025г</w:t>
            </w:r>
          </w:p>
          <w:p w:rsidR="00E22662" w:rsidRDefault="00E22662" w:rsidP="00E22662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ФОК «Темп»</w:t>
            </w:r>
          </w:p>
          <w:p w:rsidR="00E22662" w:rsidRDefault="00E22662" w:rsidP="00E22662">
            <w:pPr>
              <w:pStyle w:val="ad"/>
              <w:rPr>
                <w:rFonts w:ascii="Liberation Sans" w:hAnsi="Liberation Sans" w:cs="Arial"/>
                <w:sz w:val="20"/>
                <w:szCs w:val="20"/>
              </w:rPr>
            </w:pPr>
            <w:r w:rsidRPr="004C66B3">
              <w:rPr>
                <w:rFonts w:ascii="Liberation Sans" w:hAnsi="Liberation Sans" w:cs="Arial"/>
                <w:sz w:val="20"/>
                <w:szCs w:val="20"/>
              </w:rPr>
              <w:t>Фестиваль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</w:t>
            </w:r>
            <w:r w:rsidRPr="004C66B3">
              <w:rPr>
                <w:rFonts w:ascii="Liberation Sans" w:hAnsi="Liberation Sans" w:cs="Arial"/>
                <w:sz w:val="20"/>
                <w:szCs w:val="20"/>
              </w:rPr>
              <w:t>ВФСК «ГТО»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среди трудовых </w:t>
            </w:r>
            <w:r w:rsidRPr="004C66B3">
              <w:rPr>
                <w:rFonts w:ascii="Liberation Sans" w:hAnsi="Liberation Sans" w:cs="Arial"/>
                <w:sz w:val="20"/>
                <w:szCs w:val="20"/>
              </w:rPr>
              <w:t>коллективов, посвященный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80-й годовщине Победы в Великой </w:t>
            </w:r>
            <w:r w:rsidRPr="004C66B3">
              <w:rPr>
                <w:rFonts w:ascii="Liberation Sans" w:hAnsi="Liberation Sans" w:cs="Arial"/>
                <w:sz w:val="20"/>
                <w:szCs w:val="20"/>
              </w:rPr>
              <w:t>Отечественной войне</w:t>
            </w:r>
          </w:p>
          <w:p w:rsidR="00E22662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E22662" w:rsidRPr="004C66B3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2662" w:rsidRPr="007550B2" w:rsidRDefault="00E22662" w:rsidP="00E22662">
            <w:pPr>
              <w:pStyle w:val="ad"/>
              <w:jc w:val="both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7550B2">
              <w:rPr>
                <w:rFonts w:ascii="Liberation Sans" w:hAnsi="Liberation Sans" w:cs="Arial"/>
                <w:b/>
                <w:sz w:val="20"/>
                <w:szCs w:val="20"/>
              </w:rPr>
              <w:t>30.04.2025г</w:t>
            </w:r>
          </w:p>
          <w:p w:rsidR="00E22662" w:rsidRPr="007550B2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 w:rsidRPr="007550B2">
              <w:rPr>
                <w:rFonts w:ascii="Liberation Sans" w:hAnsi="Liberation Sans" w:cs="Arial"/>
                <w:sz w:val="20"/>
                <w:szCs w:val="20"/>
              </w:rPr>
              <w:t>Дошкольные образовательные учреждения, образовательные организации округа,</w:t>
            </w:r>
          </w:p>
          <w:p w:rsidR="00E22662" w:rsidRPr="007550B2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 w:rsidRPr="007550B2">
              <w:rPr>
                <w:rFonts w:ascii="Liberation Sans" w:hAnsi="Liberation Sans" w:cs="Arial"/>
                <w:sz w:val="20"/>
                <w:szCs w:val="20"/>
              </w:rPr>
              <w:t>ФОК «Темп»</w:t>
            </w:r>
          </w:p>
          <w:p w:rsidR="00E22662" w:rsidRPr="007550B2" w:rsidRDefault="00E22662" w:rsidP="00E22662">
            <w:pPr>
              <w:pStyle w:val="ad"/>
              <w:jc w:val="both"/>
              <w:rPr>
                <w:rFonts w:ascii="Liberation Sans" w:hAnsi="Liberation Sans" w:cs="Arial"/>
                <w:sz w:val="20"/>
                <w:szCs w:val="20"/>
              </w:rPr>
            </w:pPr>
            <w:r w:rsidRPr="007550B2">
              <w:rPr>
                <w:rFonts w:ascii="Liberation Sans" w:hAnsi="Liberation Sans" w:cs="Arial"/>
                <w:sz w:val="20"/>
                <w:szCs w:val="20"/>
              </w:rPr>
              <w:t>Легкоатлетический забег «1418 дней к Победе»</w:t>
            </w:r>
          </w:p>
          <w:p w:rsidR="00E22662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E22662" w:rsidRPr="00526E73" w:rsidRDefault="00E22662" w:rsidP="00E22662">
            <w:pPr>
              <w:pStyle w:val="ad"/>
              <w:jc w:val="both"/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662" w:rsidRPr="002D58B9" w:rsidRDefault="00E22662" w:rsidP="00E22662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E22662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К</w:t>
            </w:r>
            <w:r w:rsidRPr="00617E35">
              <w:rPr>
                <w:rFonts w:ascii="Liberation Sans" w:hAnsi="Liberation Sans"/>
                <w:sz w:val="20"/>
                <w:szCs w:val="20"/>
              </w:rPr>
              <w:t>аб. № 5</w:t>
            </w:r>
          </w:p>
          <w:p w:rsidR="00E22662" w:rsidRPr="00617E35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Администрации округа</w:t>
            </w:r>
          </w:p>
          <w:p w:rsidR="00E22662" w:rsidRPr="00617E35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 w:rsidRPr="00617E35">
              <w:rPr>
                <w:rFonts w:ascii="Liberation Sans" w:hAnsi="Liberation Sans"/>
                <w:sz w:val="20"/>
                <w:szCs w:val="20"/>
              </w:rPr>
              <w:t>Заседание медико-социальной группы по работе с гражданами, нуждающимися в медико-социальном патронаже на территории Мишкинского муниципального округа Курганской области</w:t>
            </w:r>
          </w:p>
          <w:p w:rsidR="00E22662" w:rsidRPr="00617E35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617E35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E22662" w:rsidRPr="004843EB" w:rsidRDefault="00E22662" w:rsidP="00E22662">
            <w:pPr>
              <w:pStyle w:val="12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17E35">
              <w:rPr>
                <w:rFonts w:ascii="Liberation Sans" w:hAnsi="Liberation Sans"/>
                <w:i/>
                <w:sz w:val="20"/>
                <w:szCs w:val="20"/>
              </w:rPr>
              <w:t>Панихидина Е.Ф./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662" w:rsidRPr="002D58B9" w:rsidRDefault="00E22662" w:rsidP="00E22662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E22662" w:rsidRDefault="00E22662" w:rsidP="00E22662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E22662" w:rsidRPr="00617E35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 w:rsidRPr="00617E35">
              <w:rPr>
                <w:rFonts w:ascii="Liberation Sans" w:hAnsi="Liberation Sans"/>
                <w:sz w:val="20"/>
                <w:szCs w:val="20"/>
              </w:rPr>
              <w:t xml:space="preserve">Встреча с родственниками участников ВОВ, </w:t>
            </w:r>
          </w:p>
          <w:p w:rsidR="00E22662" w:rsidRPr="00617E35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 w:rsidRPr="00617E35">
              <w:rPr>
                <w:rFonts w:ascii="Liberation Sans" w:hAnsi="Liberation Sans"/>
                <w:sz w:val="20"/>
                <w:szCs w:val="20"/>
              </w:rPr>
              <w:t xml:space="preserve">в рамках проекта </w:t>
            </w:r>
          </w:p>
          <w:p w:rsidR="00E22662" w:rsidRPr="00617E35" w:rsidRDefault="00E22662" w:rsidP="00E22662">
            <w:pPr>
              <w:rPr>
                <w:rFonts w:ascii="Liberation Sans" w:hAnsi="Liberation Sans"/>
                <w:sz w:val="20"/>
                <w:szCs w:val="20"/>
              </w:rPr>
            </w:pPr>
            <w:r w:rsidRPr="00617E35">
              <w:rPr>
                <w:rFonts w:ascii="Liberation Sans" w:hAnsi="Liberation Sans"/>
                <w:sz w:val="20"/>
                <w:szCs w:val="20"/>
              </w:rPr>
              <w:t>«Связь поколений»</w:t>
            </w:r>
          </w:p>
          <w:p w:rsidR="00E22662" w:rsidRPr="00617E35" w:rsidRDefault="00E22662" w:rsidP="00E22662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617E35">
              <w:rPr>
                <w:rFonts w:ascii="Liberation Sans" w:hAnsi="Liberation Sans"/>
                <w:i/>
                <w:sz w:val="20"/>
                <w:szCs w:val="20"/>
              </w:rPr>
              <w:t xml:space="preserve">/Сутягин О.А., </w:t>
            </w:r>
          </w:p>
          <w:p w:rsidR="00E22662" w:rsidRPr="004C66B3" w:rsidRDefault="00E22662" w:rsidP="00E22662">
            <w:pPr>
              <w:pStyle w:val="ad"/>
              <w:jc w:val="both"/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17E35">
              <w:rPr>
                <w:rFonts w:ascii="Liberation Sans" w:hAnsi="Liberation Sans"/>
                <w:i/>
                <w:sz w:val="20"/>
                <w:szCs w:val="20"/>
              </w:rPr>
              <w:t>Захаров Д.С./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662" w:rsidRPr="002D58B9" w:rsidRDefault="00E22662" w:rsidP="00E22662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E22662" w:rsidRDefault="00E22662" w:rsidP="00E22662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E22662" w:rsidRPr="00015176" w:rsidRDefault="00E22662" w:rsidP="00E22662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DC4B49">
              <w:rPr>
                <w:rFonts w:ascii="Liberation Sans" w:hAnsi="Liberation Sans" w:cs="Arial"/>
                <w:sz w:val="20"/>
                <w:szCs w:val="20"/>
              </w:rPr>
              <w:t>Обзорные экскурсии по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музею</w:t>
            </w:r>
          </w:p>
          <w:p w:rsidR="00E22662" w:rsidRDefault="00E22662" w:rsidP="00E22662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665DD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Баёва Л.В.,</w:t>
            </w:r>
          </w:p>
          <w:p w:rsidR="00E22662" w:rsidRPr="002D58B9" w:rsidRDefault="00E22662" w:rsidP="00E22662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Сутягин О.А./</w:t>
            </w:r>
          </w:p>
        </w:tc>
      </w:tr>
      <w:tr w:rsidR="0051661D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1661D" w:rsidRPr="00EB04F3" w:rsidRDefault="0051661D" w:rsidP="0051661D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Дни рождения</w:t>
            </w:r>
          </w:p>
        </w:tc>
      </w:tr>
      <w:tr w:rsidR="0046144D" w:rsidRPr="00EB04F3" w:rsidTr="00E22662">
        <w:trPr>
          <w:gridAfter w:val="1"/>
          <w:wAfter w:w="709" w:type="dxa"/>
          <w:trHeight w:val="184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01.04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 xml:space="preserve">Четверг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03.04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08.04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09.04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6144D" w:rsidRPr="00EB04F3" w:rsidRDefault="0046144D" w:rsidP="0046144D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13.04</w:t>
            </w:r>
          </w:p>
        </w:tc>
      </w:tr>
      <w:tr w:rsidR="006A7D3F" w:rsidRPr="00EB04F3" w:rsidTr="00E22662">
        <w:trPr>
          <w:trHeight w:val="487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D3F" w:rsidRDefault="0046144D" w:rsidP="006A7D3F">
            <w:pPr>
              <w:rPr>
                <w:rFonts w:ascii="Liberation Sans" w:hAnsi="Liberation Sans"/>
                <w:sz w:val="20"/>
                <w:szCs w:val="20"/>
              </w:rPr>
            </w:pPr>
            <w:r w:rsidRPr="0046144D">
              <w:rPr>
                <w:rFonts w:ascii="Liberation Sans" w:hAnsi="Liberation Sans"/>
                <w:b/>
                <w:sz w:val="20"/>
                <w:szCs w:val="20"/>
              </w:rPr>
              <w:t>Мишинева Светлана Васильевна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- бухгалтер централизованного учёта учреждений образования</w:t>
            </w:r>
          </w:p>
          <w:p w:rsidR="00A65B9D" w:rsidRPr="00B77986" w:rsidRDefault="0046144D" w:rsidP="006A7D3F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финансового отдела Администрации Мишкинского муниципального округа</w:t>
            </w:r>
          </w:p>
          <w:p w:rsidR="008B44D2" w:rsidRPr="00F14E5C" w:rsidRDefault="008B44D2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D3F" w:rsidRPr="00F14E5C" w:rsidRDefault="0046144D" w:rsidP="006A7D3F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sz w:val="20"/>
                <w:szCs w:val="20"/>
              </w:rPr>
              <w:t>Маслова Татьяна Сергеевна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- </w:t>
            </w:r>
            <w:r w:rsidRPr="004E7163">
              <w:rPr>
                <w:rFonts w:ascii="Liberation Sans" w:hAnsi="Liberation Sans" w:cs="Liberation Sans"/>
                <w:sz w:val="20"/>
                <w:szCs w:val="20"/>
              </w:rPr>
              <w:t xml:space="preserve">и.о. директора </w:t>
            </w:r>
            <w:r w:rsidRPr="00050255">
              <w:rPr>
                <w:rFonts w:ascii="Liberation Sans" w:hAnsi="Liberation Sans" w:cs="Liberation Sans"/>
                <w:sz w:val="20"/>
                <w:szCs w:val="20"/>
              </w:rPr>
              <w:t xml:space="preserve">МБУДО «ЦДО, спортшкола Мишкинского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муниципального округа</w:t>
            </w:r>
            <w:r w:rsidRPr="00050255">
              <w:rPr>
                <w:rFonts w:ascii="Liberation Sans" w:hAnsi="Liberation Sans" w:cs="Liberation Sans"/>
                <w:sz w:val="20"/>
                <w:szCs w:val="20"/>
              </w:rPr>
              <w:t>»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3F" w:rsidRPr="00064C09" w:rsidRDefault="006A7D3F" w:rsidP="006A7D3F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0F60FD">
              <w:rPr>
                <w:rFonts w:ascii="Liberation Sans" w:hAnsi="Liberation Sans"/>
                <w:b/>
                <w:color w:val="1A1A1A"/>
                <w:sz w:val="20"/>
                <w:szCs w:val="20"/>
                <w:shd w:val="clear" w:color="auto" w:fill="FFFFFF"/>
              </w:rPr>
              <w:t>Суворова Оксана Анатольевна</w:t>
            </w:r>
            <w:r>
              <w:rPr>
                <w:rFonts w:ascii="Liberation Sans" w:hAnsi="Liberation Sans"/>
                <w:color w:val="1A1A1A"/>
                <w:sz w:val="20"/>
                <w:szCs w:val="20"/>
                <w:shd w:val="clear" w:color="auto" w:fill="FFFFFF"/>
              </w:rPr>
              <w:t xml:space="preserve"> – дежурный оперативный ЕДДС отдела ГО, ЧС и мобилизационной подготовки Администрации Мишкинского муниципального округа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3F" w:rsidRDefault="006A7D3F" w:rsidP="006A7D3F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Кузьменко Людмила Андреевна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– </w:t>
            </w:r>
          </w:p>
          <w:p w:rsidR="006A7D3F" w:rsidRDefault="006A7D3F" w:rsidP="006A7D3F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ветеран органов</w:t>
            </w:r>
          </w:p>
          <w:p w:rsidR="006A7D3F" w:rsidRPr="00C06490" w:rsidRDefault="006A7D3F" w:rsidP="006A7D3F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3F" w:rsidRPr="00C06490" w:rsidRDefault="006A7D3F" w:rsidP="006A7D3F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0F60FD">
              <w:rPr>
                <w:rFonts w:ascii="Liberation Sans" w:hAnsi="Liberation Sans"/>
                <w:b/>
                <w:color w:val="1A1A1A"/>
                <w:sz w:val="20"/>
                <w:szCs w:val="20"/>
                <w:shd w:val="clear" w:color="auto" w:fill="FFFFFF"/>
              </w:rPr>
              <w:t>Фадюшина Елена Юрьевна</w:t>
            </w:r>
            <w:r>
              <w:rPr>
                <w:rFonts w:ascii="Liberation Sans" w:hAnsi="Liberation Sans"/>
                <w:color w:val="1A1A1A"/>
                <w:sz w:val="20"/>
                <w:szCs w:val="20"/>
                <w:shd w:val="clear" w:color="auto" w:fill="FFFFFF"/>
              </w:rPr>
              <w:t xml:space="preserve"> – главный специалист отдела организационной, кадровой и архивной работы Администрации Мишкинского муниципального округа</w:t>
            </w:r>
          </w:p>
        </w:tc>
        <w:tc>
          <w:tcPr>
            <w:tcW w:w="709" w:type="dxa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6A7D3F" w:rsidRPr="00EB04F3" w:rsidTr="00E22662">
        <w:trPr>
          <w:gridAfter w:val="1"/>
          <w:wAfter w:w="709" w:type="dxa"/>
          <w:trHeight w:val="13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lastRenderedPageBreak/>
              <w:t>Вторник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15.04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  <w:r w:rsidR="006A7D3F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16.04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Четверг</w:t>
            </w:r>
            <w:r w:rsidR="006A7D3F">
              <w:rPr>
                <w:rFonts w:ascii="Liberation Sans" w:hAnsi="Liberation Sans" w:cs="Liberatio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17.04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18.04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19.04</w:t>
            </w:r>
          </w:p>
        </w:tc>
      </w:tr>
      <w:tr w:rsidR="006A7D3F" w:rsidRPr="00EB04F3" w:rsidTr="00E22662">
        <w:trPr>
          <w:gridAfter w:val="1"/>
          <w:wAfter w:w="709" w:type="dxa"/>
          <w:trHeight w:val="468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7D3F" w:rsidRPr="00AD2CF6" w:rsidRDefault="006A7D3F" w:rsidP="006A7D3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Прокопьев Евгений Сергеевич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- первый заместитель Главы Мишкинского муниципального округа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D3F" w:rsidRPr="00AD2CF6" w:rsidRDefault="006A7D3F" w:rsidP="006A7D3F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Федосеева Елена Владимировна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- начальник Мишкинского почтамта УФПР России Курганской области АО «Почта России»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7D3F" w:rsidRPr="00AD2CF6" w:rsidRDefault="006A7D3F" w:rsidP="006A7D3F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Володина Галина Михайловна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- ветеран органов местного самоуправления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D3F" w:rsidRPr="00AD2CF6" w:rsidRDefault="006A7D3F" w:rsidP="006A7D3F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D2CF6">
              <w:rPr>
                <w:rFonts w:ascii="Liberation Sans" w:hAnsi="Liberation Sans"/>
                <w:b/>
                <w:sz w:val="20"/>
                <w:szCs w:val="20"/>
              </w:rPr>
              <w:t>Пантелеева Людмила Ивановна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-</w:t>
            </w:r>
            <w:r w:rsidRPr="00347569">
              <w:rPr>
                <w:rFonts w:ascii="Liberation Sans" w:hAnsi="Liberation Sans"/>
                <w:sz w:val="20"/>
                <w:szCs w:val="20"/>
              </w:rPr>
              <w:t xml:space="preserve"> начальник Мишкинского филиала ФГБУ «Россельхозцентр» по Курганской области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7D3F" w:rsidRPr="00AD2CF6" w:rsidRDefault="006A7D3F" w:rsidP="006A7D3F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Максимова Елена Анатольевна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-заведующий службой централизованного учета учреждений культуры сектора централизованного учета финансового отдела Администрации Мишкинского муниципального округа</w:t>
            </w:r>
          </w:p>
        </w:tc>
      </w:tr>
      <w:tr w:rsidR="006A7D3F" w:rsidRPr="00EB04F3" w:rsidTr="00E22662">
        <w:trPr>
          <w:gridAfter w:val="1"/>
          <w:wAfter w:w="709" w:type="dxa"/>
          <w:trHeight w:val="179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20.04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22.04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23.04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25.04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A7D3F" w:rsidRPr="00EB04F3" w:rsidRDefault="00131F27" w:rsidP="006A7D3F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A7D3F" w:rsidRPr="00EB04F3" w:rsidRDefault="006A7D3F" w:rsidP="006A7D3F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27.04</w:t>
            </w:r>
          </w:p>
        </w:tc>
      </w:tr>
      <w:tr w:rsidR="006A7D3F" w:rsidRPr="00EB04F3" w:rsidTr="00E22662">
        <w:trPr>
          <w:gridAfter w:val="1"/>
          <w:wAfter w:w="709" w:type="dxa"/>
          <w:trHeight w:val="274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7D3F" w:rsidRPr="00B90B3C" w:rsidRDefault="006A7D3F" w:rsidP="006A7D3F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Джомидава Марина Михайловна</w:t>
            </w: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председатель комитета по управлению муниципальным </w:t>
            </w:r>
            <w:r w:rsidR="0036725E">
              <w:rPr>
                <w:rFonts w:ascii="Liberation Sans" w:hAnsi="Liberation Sans" w:cs="Liberation Sans"/>
                <w:bCs/>
                <w:sz w:val="20"/>
                <w:szCs w:val="20"/>
              </w:rPr>
              <w:t>имуществом Администрации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Мишкинского муниципального округа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7D3F" w:rsidRDefault="006A7D3F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D04">
              <w:rPr>
                <w:rFonts w:ascii="Liberation Sans" w:hAnsi="Liberation Sans" w:cs="Liberation Sans"/>
                <w:b/>
                <w:sz w:val="20"/>
                <w:szCs w:val="20"/>
              </w:rPr>
              <w:t>Ярославцева Жанна Юрьевна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-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делопроизводитель отдела образования Администрации Мишкинского муниципального округа</w:t>
            </w:r>
          </w:p>
          <w:p w:rsidR="006A7D3F" w:rsidRPr="00793A8F" w:rsidRDefault="006A7D3F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2712" w:rsidRDefault="006A7D3F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sz w:val="20"/>
                <w:szCs w:val="20"/>
              </w:rPr>
              <w:t>Усольцев Андрей Владимирович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-</w:t>
            </w:r>
            <w:r w:rsidR="00822712">
              <w:rPr>
                <w:rFonts w:ascii="Liberation Sans" w:hAnsi="Liberation Sans" w:cs="Liberation Sans"/>
                <w:sz w:val="20"/>
                <w:szCs w:val="20"/>
              </w:rPr>
              <w:t xml:space="preserve"> генеральный директор</w:t>
            </w:r>
          </w:p>
          <w:p w:rsidR="006A7D3F" w:rsidRPr="00B90B3C" w:rsidRDefault="006A7D3F" w:rsidP="006A7D3F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ООО «Тепло Люкс»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D3F" w:rsidRDefault="006A7D3F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sz w:val="20"/>
                <w:szCs w:val="20"/>
              </w:rPr>
              <w:t>Черанёва Алёна Сергеевна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-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главный специалист отдела сельского хозяйства Администрации Мишкинского муниципального округа</w:t>
            </w:r>
          </w:p>
          <w:p w:rsidR="006A7D3F" w:rsidRDefault="006A7D3F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6A7D3F" w:rsidRDefault="006A7D3F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D2CF6">
              <w:rPr>
                <w:rFonts w:ascii="Liberation Sans" w:hAnsi="Liberation Sans" w:cs="Liberation Sans"/>
                <w:b/>
                <w:sz w:val="20"/>
                <w:szCs w:val="20"/>
              </w:rPr>
              <w:t>Осалихина Лариса Геннадьевна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-</w:t>
            </w:r>
          </w:p>
          <w:p w:rsidR="006A7D3F" w:rsidRDefault="006A7D3F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руководитель клиентской службы (на правах группы) в Мишкинском районе Отделение Фонда пенсионного и социального страхования РФ по Курганской области,</w:t>
            </w:r>
          </w:p>
          <w:p w:rsidR="006A7D3F" w:rsidRPr="0039698E" w:rsidRDefault="0036725E" w:rsidP="006A7D3F">
            <w:pPr>
              <w:rPr>
                <w:rStyle w:val="2FranklinGothicBook"/>
                <w:rFonts w:ascii="Liberation Sans" w:hAnsi="Liberation Sans" w:cs="Liberation Sans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д</w:t>
            </w:r>
            <w:r w:rsidR="006A7D3F">
              <w:rPr>
                <w:rFonts w:ascii="Liberation Sans" w:hAnsi="Liberation Sans" w:cs="Liberation Sans"/>
                <w:sz w:val="20"/>
                <w:szCs w:val="20"/>
              </w:rPr>
              <w:t>епутат Думы Ми</w:t>
            </w:r>
            <w:r w:rsidR="0039698E">
              <w:rPr>
                <w:rFonts w:ascii="Liberation Sans" w:hAnsi="Liberation Sans" w:cs="Liberation Sans"/>
                <w:sz w:val="20"/>
                <w:szCs w:val="20"/>
              </w:rPr>
              <w:t>шкинского муниципального округа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D3F" w:rsidRDefault="006A7D3F" w:rsidP="006A7D3F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</w:pPr>
            <w:r w:rsidRPr="00724167">
              <w:rPr>
                <w:rStyle w:val="2FranklinGothicBook"/>
                <w:rFonts w:ascii="Liberation Sans" w:hAnsi="Liberation Sans" w:cs="Franklin Gothic Book"/>
                <w:bCs/>
                <w:sz w:val="20"/>
                <w:szCs w:val="20"/>
              </w:rPr>
              <w:t>Ашихмина Марина Юрьевна</w:t>
            </w:r>
            <w:r>
              <w:rPr>
                <w:rStyle w:val="2FranklinGothicBook"/>
                <w:rFonts w:ascii="Liberation Sans" w:hAnsi="Liberation Sans" w:cs="Franklin Gothic Book"/>
                <w:bCs/>
                <w:sz w:val="20"/>
                <w:szCs w:val="20"/>
              </w:rPr>
              <w:t xml:space="preserve"> -</w:t>
            </w:r>
            <w:r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  <w:t xml:space="preserve"> и.о. председателя ДОСААФ Мишкинского района</w:t>
            </w:r>
          </w:p>
          <w:p w:rsidR="006A7D3F" w:rsidRDefault="006A7D3F" w:rsidP="006A7D3F">
            <w:pPr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</w:pPr>
          </w:p>
          <w:p w:rsidR="006A7D3F" w:rsidRPr="00793A8F" w:rsidRDefault="006A7D3F" w:rsidP="006A7D3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24167">
              <w:rPr>
                <w:rStyle w:val="2FranklinGothicBook"/>
                <w:rFonts w:ascii="Liberation Sans" w:hAnsi="Liberation Sans" w:cs="Franklin Gothic Book"/>
                <w:bCs/>
                <w:sz w:val="20"/>
                <w:szCs w:val="20"/>
              </w:rPr>
              <w:t>Выползова Людмила Витальевна</w:t>
            </w:r>
            <w:r>
              <w:rPr>
                <w:rStyle w:val="2FranklinGothicBook"/>
                <w:rFonts w:ascii="Liberation Sans" w:hAnsi="Liberation Sans" w:cs="Franklin Gothic Book"/>
                <w:bCs/>
                <w:sz w:val="20"/>
                <w:szCs w:val="20"/>
              </w:rPr>
              <w:t xml:space="preserve"> -</w:t>
            </w:r>
            <w:r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  <w:t xml:space="preserve">  </w:t>
            </w:r>
            <w:r w:rsidRPr="00E23A55">
              <w:rPr>
                <w:rStyle w:val="2FranklinGothicBook"/>
                <w:rFonts w:ascii="Liberation Sans" w:hAnsi="Liberation Sans" w:cs="Franklin Gothic Book"/>
                <w:b w:val="0"/>
                <w:bCs/>
                <w:sz w:val="20"/>
                <w:szCs w:val="20"/>
              </w:rPr>
              <w:t>главный врач ГБУ «Шумихинский центр ветеринарии Мишкинская ветеринарная станция»</w:t>
            </w:r>
          </w:p>
        </w:tc>
      </w:tr>
      <w:tr w:rsidR="00B40323" w:rsidRPr="00EB04F3" w:rsidTr="00E22662">
        <w:trPr>
          <w:gridAfter w:val="1"/>
          <w:wAfter w:w="709" w:type="dxa"/>
          <w:trHeight w:val="60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Pr="00EB04F3" w:rsidRDefault="00FE7BBE" w:rsidP="00B4032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Pr="00EB04F3" w:rsidRDefault="00B40323" w:rsidP="00B4032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28.04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Pr="00EB04F3" w:rsidRDefault="00B40323" w:rsidP="00B4032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Pr="00B40323" w:rsidRDefault="00B40323" w:rsidP="00B4032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B40323">
              <w:rPr>
                <w:rFonts w:ascii="Liberation Sans" w:hAnsi="Liberation Sans" w:cs="Liberation Sans"/>
                <w:b/>
                <w:sz w:val="18"/>
                <w:szCs w:val="18"/>
              </w:rPr>
              <w:t>29.04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Pr="00EB04F3" w:rsidRDefault="00B40323" w:rsidP="00B40323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Default="00B40323" w:rsidP="00B40323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30.04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Default="00B40323" w:rsidP="00B40323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Default="00B40323" w:rsidP="00B40323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Default="00B40323" w:rsidP="00B40323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40323" w:rsidRDefault="00B40323" w:rsidP="00B40323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  <w:tr w:rsidR="000C5D81" w:rsidRPr="00EB04F3" w:rsidTr="00E22662">
        <w:trPr>
          <w:gridAfter w:val="1"/>
          <w:wAfter w:w="709" w:type="dxa"/>
          <w:trHeight w:val="274"/>
        </w:trPr>
        <w:tc>
          <w:tcPr>
            <w:tcW w:w="2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B5C80" w:rsidRDefault="009B5C80" w:rsidP="000C5D8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Федорова Марина Геннадьевна – </w:t>
            </w:r>
            <w:r w:rsidRPr="009B5C80">
              <w:rPr>
                <w:rFonts w:ascii="Liberation Sans" w:hAnsi="Liberation Sans" w:cs="Liberation Sans"/>
                <w:sz w:val="20"/>
                <w:szCs w:val="20"/>
              </w:rPr>
              <w:t>дежурный оперативный</w:t>
            </w:r>
          </w:p>
          <w:p w:rsidR="00407081" w:rsidRDefault="009B5C80" w:rsidP="000C5D81">
            <w:pPr>
              <w:rPr>
                <w:rFonts w:ascii="Liberation Sans" w:hAnsi="Liberation Sans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Liberation Sans" w:hAnsi="Liberation Sans"/>
                <w:color w:val="1A1A1A"/>
                <w:sz w:val="20"/>
                <w:szCs w:val="20"/>
                <w:shd w:val="clear" w:color="auto" w:fill="FFFFFF"/>
              </w:rPr>
              <w:t>ЕДДС отдела ГО, ЧС и мобилизационной подготовки Администрации Мишкинского муниципального округа</w:t>
            </w:r>
          </w:p>
          <w:p w:rsidR="00407081" w:rsidRDefault="00407081" w:rsidP="000C5D81">
            <w:pPr>
              <w:rPr>
                <w:rFonts w:ascii="Liberation Sans" w:hAnsi="Liberation Sans"/>
                <w:color w:val="1A1A1A"/>
                <w:sz w:val="20"/>
                <w:szCs w:val="20"/>
                <w:shd w:val="clear" w:color="auto" w:fill="FFFFFF"/>
              </w:rPr>
            </w:pPr>
          </w:p>
          <w:p w:rsidR="00407081" w:rsidRPr="00407081" w:rsidRDefault="00407081" w:rsidP="000C5D81">
            <w:pPr>
              <w:rPr>
                <w:rFonts w:ascii="Liberation Sans" w:hAnsi="Liberation Sans"/>
                <w:b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Liberation Sans" w:hAnsi="Liberation Sans"/>
                <w:b/>
                <w:color w:val="1A1A1A"/>
                <w:sz w:val="20"/>
                <w:szCs w:val="20"/>
                <w:shd w:val="clear" w:color="auto" w:fill="FFFFFF"/>
              </w:rPr>
              <w:t>Черемных Евгений А</w:t>
            </w:r>
            <w:r w:rsidRPr="00407081">
              <w:rPr>
                <w:rFonts w:ascii="Liberation Sans" w:hAnsi="Liberation Sans"/>
                <w:b/>
                <w:color w:val="1A1A1A"/>
                <w:sz w:val="20"/>
                <w:szCs w:val="20"/>
                <w:shd w:val="clear" w:color="auto" w:fill="FFFFFF"/>
              </w:rPr>
              <w:t>лександрович –</w:t>
            </w:r>
          </w:p>
          <w:p w:rsidR="000C5D81" w:rsidRDefault="00407081" w:rsidP="000C5D8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заведующий отделом ГО, ЧС и мобилизационной подготовки Администрации Мишкинского муниципального округа</w:t>
            </w:r>
            <w:r w:rsidR="009B5C80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B5C80" w:rsidRDefault="00B40323" w:rsidP="000C5D8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Горланов Алексей Александрович – </w:t>
            </w:r>
            <w:r w:rsidRPr="00B40323">
              <w:rPr>
                <w:rFonts w:ascii="Liberation Sans" w:hAnsi="Liberation Sans" w:cs="Liberation Sans"/>
                <w:sz w:val="20"/>
                <w:szCs w:val="20"/>
              </w:rPr>
              <w:t>водитель отдела образования</w:t>
            </w: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color w:val="1A1A1A"/>
                <w:sz w:val="20"/>
                <w:szCs w:val="20"/>
                <w:shd w:val="clear" w:color="auto" w:fill="FFFFFF"/>
              </w:rPr>
              <w:t>Администрации Мишкинского муниципального округа</w:t>
            </w:r>
          </w:p>
        </w:tc>
        <w:tc>
          <w:tcPr>
            <w:tcW w:w="228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0323" w:rsidRDefault="00B40323" w:rsidP="00B4032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Вандышев Никита Валерьевич – </w:t>
            </w:r>
            <w:r w:rsidRPr="009B5C80">
              <w:rPr>
                <w:rFonts w:ascii="Liberation Sans" w:hAnsi="Liberation Sans" w:cs="Liberation Sans"/>
                <w:sz w:val="20"/>
                <w:szCs w:val="20"/>
              </w:rPr>
              <w:t>главный специалист (ЕТКС) отдела организационной, кадровой и архивной работы</w:t>
            </w:r>
          </w:p>
          <w:p w:rsidR="000C5D81" w:rsidRDefault="00B40323" w:rsidP="00B40323">
            <w:pPr>
              <w:rPr>
                <w:rStyle w:val="2FranklinGothicBook"/>
                <w:rFonts w:ascii="Liberation Sans" w:hAnsi="Liberation Sans" w:cs="Franklin Gothic Book"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color w:val="1A1A1A"/>
                <w:sz w:val="20"/>
                <w:szCs w:val="20"/>
                <w:shd w:val="clear" w:color="auto" w:fill="FFFFFF"/>
              </w:rPr>
              <w:t>Администрации Мишкинского муниципального округа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81" w:rsidRDefault="000C5D81" w:rsidP="000C5D81">
            <w:pPr>
              <w:rPr>
                <w:rStyle w:val="2FranklinGothicBook"/>
                <w:rFonts w:ascii="Liberation Sans" w:hAnsi="Liberation Sans" w:cs="Franklin Gothic Book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81" w:rsidRDefault="000C5D81" w:rsidP="000C5D81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F73AB0" w:rsidRDefault="00F73AB0" w:rsidP="00F84592">
      <w:pPr>
        <w:rPr>
          <w:rFonts w:ascii="Liberation Sans" w:hAnsi="Liberation Sans" w:cs="Liberation Sans"/>
          <w:sz w:val="20"/>
          <w:szCs w:val="20"/>
        </w:rPr>
      </w:pPr>
    </w:p>
    <w:p w:rsidR="00D13E6A" w:rsidRDefault="00B77986" w:rsidP="00565B53">
      <w:pPr>
        <w:ind w:left="-1134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noProof/>
          <w:sz w:val="20"/>
          <w:szCs w:val="20"/>
          <w:lang w:eastAsia="ru-RU"/>
        </w:rPr>
        <w:pict>
          <v:shape id="_x0000_i1026" type="#_x0000_t75" style="width:553.5pt;height:48.75pt;visibility:visible">
            <v:imagedata r:id="rId9" o:title=""/>
          </v:shape>
        </w:pict>
      </w:r>
      <w:bookmarkStart w:id="2" w:name="_GoBack"/>
      <w:bookmarkEnd w:id="2"/>
    </w:p>
    <w:p w:rsidR="004B6325" w:rsidRDefault="004B6325" w:rsidP="00565B53">
      <w:pPr>
        <w:ind w:left="-1134"/>
        <w:rPr>
          <w:rFonts w:ascii="Liberation Sans" w:hAnsi="Liberation Sans" w:cs="Liberation Sans"/>
          <w:sz w:val="20"/>
          <w:szCs w:val="20"/>
        </w:rPr>
      </w:pPr>
    </w:p>
    <w:sectPr w:rsidR="004B6325" w:rsidSect="00182CD8">
      <w:pgSz w:w="11906" w:h="16838"/>
      <w:pgMar w:top="426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D1" w:rsidRDefault="00D24AD1" w:rsidP="001110D4">
      <w:r>
        <w:separator/>
      </w:r>
    </w:p>
  </w:endnote>
  <w:endnote w:type="continuationSeparator" w:id="0">
    <w:p w:rsidR="00D24AD1" w:rsidRDefault="00D24AD1" w:rsidP="001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D1" w:rsidRDefault="00D24AD1" w:rsidP="001110D4">
      <w:r>
        <w:separator/>
      </w:r>
    </w:p>
  </w:footnote>
  <w:footnote w:type="continuationSeparator" w:id="0">
    <w:p w:rsidR="00D24AD1" w:rsidRDefault="00D24AD1" w:rsidP="0011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09302C2"/>
    <w:multiLevelType w:val="hybridMultilevel"/>
    <w:tmpl w:val="C4A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3D0332"/>
    <w:multiLevelType w:val="hybridMultilevel"/>
    <w:tmpl w:val="0480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4463"/>
    <w:multiLevelType w:val="hybridMultilevel"/>
    <w:tmpl w:val="72163218"/>
    <w:lvl w:ilvl="0" w:tplc="357EB38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0" w15:restartNumberingAfterBreak="0">
    <w:nsid w:val="1D626886"/>
    <w:multiLevelType w:val="hybridMultilevel"/>
    <w:tmpl w:val="CDF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766D0"/>
    <w:multiLevelType w:val="hybridMultilevel"/>
    <w:tmpl w:val="50A2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F3A89"/>
    <w:multiLevelType w:val="hybridMultilevel"/>
    <w:tmpl w:val="531CF3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610A7"/>
    <w:multiLevelType w:val="hybridMultilevel"/>
    <w:tmpl w:val="9D9AAEEA"/>
    <w:lvl w:ilvl="0" w:tplc="2E7E1E9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4" w15:restartNumberingAfterBreak="0">
    <w:nsid w:val="372E1C67"/>
    <w:multiLevelType w:val="hybridMultilevel"/>
    <w:tmpl w:val="B806646C"/>
    <w:lvl w:ilvl="0" w:tplc="A32C7E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27B38AD"/>
    <w:multiLevelType w:val="hybridMultilevel"/>
    <w:tmpl w:val="1D50EC48"/>
    <w:lvl w:ilvl="0" w:tplc="47A628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450A5BBB"/>
    <w:multiLevelType w:val="hybridMultilevel"/>
    <w:tmpl w:val="952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131ED"/>
    <w:multiLevelType w:val="hybridMultilevel"/>
    <w:tmpl w:val="E1C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674071"/>
    <w:multiLevelType w:val="hybridMultilevel"/>
    <w:tmpl w:val="C71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F524C3"/>
    <w:multiLevelType w:val="hybridMultilevel"/>
    <w:tmpl w:val="487E9DBA"/>
    <w:lvl w:ilvl="0" w:tplc="CF044DE8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0" w15:restartNumberingAfterBreak="0">
    <w:nsid w:val="53373574"/>
    <w:multiLevelType w:val="hybridMultilevel"/>
    <w:tmpl w:val="72A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215A2"/>
    <w:multiLevelType w:val="hybridMultilevel"/>
    <w:tmpl w:val="AC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AA238F"/>
    <w:multiLevelType w:val="hybridMultilevel"/>
    <w:tmpl w:val="536E1080"/>
    <w:lvl w:ilvl="0" w:tplc="772E7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1B79E2"/>
    <w:multiLevelType w:val="hybridMultilevel"/>
    <w:tmpl w:val="D9B8E414"/>
    <w:lvl w:ilvl="0" w:tplc="2ABA92A2">
      <w:start w:val="2"/>
      <w:numFmt w:val="decimal"/>
      <w:lvlText w:val="%1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4" w15:restartNumberingAfterBreak="0">
    <w:nsid w:val="6FAF4BEE"/>
    <w:multiLevelType w:val="hybridMultilevel"/>
    <w:tmpl w:val="B54A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4"/>
  </w:num>
  <w:num w:numId="10">
    <w:abstractNumId w:val="15"/>
  </w:num>
  <w:num w:numId="11">
    <w:abstractNumId w:val="7"/>
  </w:num>
  <w:num w:numId="12">
    <w:abstractNumId w:val="18"/>
  </w:num>
  <w:num w:numId="13">
    <w:abstractNumId w:val="21"/>
  </w:num>
  <w:num w:numId="14">
    <w:abstractNumId w:val="19"/>
  </w:num>
  <w:num w:numId="15">
    <w:abstractNumId w:val="14"/>
  </w:num>
  <w:num w:numId="16">
    <w:abstractNumId w:val="23"/>
  </w:num>
  <w:num w:numId="17">
    <w:abstractNumId w:val="8"/>
  </w:num>
  <w:num w:numId="18">
    <w:abstractNumId w:val="13"/>
  </w:num>
  <w:num w:numId="19">
    <w:abstractNumId w:val="9"/>
  </w:num>
  <w:num w:numId="20">
    <w:abstractNumId w:val="10"/>
  </w:num>
  <w:num w:numId="21">
    <w:abstractNumId w:val="12"/>
  </w:num>
  <w:num w:numId="22">
    <w:abstractNumId w:val="22"/>
  </w:num>
  <w:num w:numId="23">
    <w:abstractNumId w:val="1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FFC"/>
    <w:rsid w:val="0000029F"/>
    <w:rsid w:val="000011C5"/>
    <w:rsid w:val="00001614"/>
    <w:rsid w:val="00001B7E"/>
    <w:rsid w:val="00001CCE"/>
    <w:rsid w:val="00001EA4"/>
    <w:rsid w:val="00002497"/>
    <w:rsid w:val="0000264E"/>
    <w:rsid w:val="0000289F"/>
    <w:rsid w:val="000034A8"/>
    <w:rsid w:val="0000359F"/>
    <w:rsid w:val="00003D5C"/>
    <w:rsid w:val="00004350"/>
    <w:rsid w:val="0000477E"/>
    <w:rsid w:val="000050DD"/>
    <w:rsid w:val="000053DE"/>
    <w:rsid w:val="0000698C"/>
    <w:rsid w:val="00006C6E"/>
    <w:rsid w:val="000070A7"/>
    <w:rsid w:val="0000719F"/>
    <w:rsid w:val="000075AD"/>
    <w:rsid w:val="00007709"/>
    <w:rsid w:val="00007A7B"/>
    <w:rsid w:val="000105BF"/>
    <w:rsid w:val="00010C69"/>
    <w:rsid w:val="00010D2F"/>
    <w:rsid w:val="00010F1A"/>
    <w:rsid w:val="0001122F"/>
    <w:rsid w:val="00011744"/>
    <w:rsid w:val="00011D4E"/>
    <w:rsid w:val="00011DA0"/>
    <w:rsid w:val="00011E80"/>
    <w:rsid w:val="000124A5"/>
    <w:rsid w:val="000128EE"/>
    <w:rsid w:val="00012970"/>
    <w:rsid w:val="00012BFB"/>
    <w:rsid w:val="00012CED"/>
    <w:rsid w:val="00012E1D"/>
    <w:rsid w:val="00013866"/>
    <w:rsid w:val="000145F0"/>
    <w:rsid w:val="00014FC8"/>
    <w:rsid w:val="00015176"/>
    <w:rsid w:val="00015CE4"/>
    <w:rsid w:val="00016AF6"/>
    <w:rsid w:val="00017D76"/>
    <w:rsid w:val="00020E93"/>
    <w:rsid w:val="0002100E"/>
    <w:rsid w:val="00021508"/>
    <w:rsid w:val="00021772"/>
    <w:rsid w:val="00021D3F"/>
    <w:rsid w:val="00022ED4"/>
    <w:rsid w:val="000231D2"/>
    <w:rsid w:val="000235A8"/>
    <w:rsid w:val="00023B27"/>
    <w:rsid w:val="00023FFC"/>
    <w:rsid w:val="0002411B"/>
    <w:rsid w:val="00024B03"/>
    <w:rsid w:val="00024C59"/>
    <w:rsid w:val="0002588B"/>
    <w:rsid w:val="0002664A"/>
    <w:rsid w:val="00026A33"/>
    <w:rsid w:val="00026BE9"/>
    <w:rsid w:val="00027466"/>
    <w:rsid w:val="0003072B"/>
    <w:rsid w:val="0003086C"/>
    <w:rsid w:val="00030891"/>
    <w:rsid w:val="00030CF1"/>
    <w:rsid w:val="00030EDB"/>
    <w:rsid w:val="000314C8"/>
    <w:rsid w:val="00031855"/>
    <w:rsid w:val="000321C5"/>
    <w:rsid w:val="00032A1C"/>
    <w:rsid w:val="00032C35"/>
    <w:rsid w:val="00033468"/>
    <w:rsid w:val="00033574"/>
    <w:rsid w:val="00033591"/>
    <w:rsid w:val="00033762"/>
    <w:rsid w:val="000337E2"/>
    <w:rsid w:val="00033B43"/>
    <w:rsid w:val="00033E99"/>
    <w:rsid w:val="0003401B"/>
    <w:rsid w:val="000348BA"/>
    <w:rsid w:val="00034EAB"/>
    <w:rsid w:val="00035038"/>
    <w:rsid w:val="00035102"/>
    <w:rsid w:val="00035295"/>
    <w:rsid w:val="000352F6"/>
    <w:rsid w:val="0003539F"/>
    <w:rsid w:val="00035468"/>
    <w:rsid w:val="00036148"/>
    <w:rsid w:val="0003617D"/>
    <w:rsid w:val="000363F0"/>
    <w:rsid w:val="00036471"/>
    <w:rsid w:val="0003665F"/>
    <w:rsid w:val="0003672F"/>
    <w:rsid w:val="00036866"/>
    <w:rsid w:val="00036B1D"/>
    <w:rsid w:val="00036DAC"/>
    <w:rsid w:val="00036E6B"/>
    <w:rsid w:val="00037DB7"/>
    <w:rsid w:val="0004057E"/>
    <w:rsid w:val="00040D26"/>
    <w:rsid w:val="0004147E"/>
    <w:rsid w:val="00041CC1"/>
    <w:rsid w:val="00041CE9"/>
    <w:rsid w:val="00041EE6"/>
    <w:rsid w:val="000421C1"/>
    <w:rsid w:val="00042744"/>
    <w:rsid w:val="00042B2F"/>
    <w:rsid w:val="00042BF0"/>
    <w:rsid w:val="00042FCD"/>
    <w:rsid w:val="000430BE"/>
    <w:rsid w:val="00043331"/>
    <w:rsid w:val="00043584"/>
    <w:rsid w:val="000435E9"/>
    <w:rsid w:val="000436DB"/>
    <w:rsid w:val="00043717"/>
    <w:rsid w:val="000438F9"/>
    <w:rsid w:val="00043E51"/>
    <w:rsid w:val="0004415D"/>
    <w:rsid w:val="000443E0"/>
    <w:rsid w:val="00044853"/>
    <w:rsid w:val="00044D13"/>
    <w:rsid w:val="00044D9F"/>
    <w:rsid w:val="00045013"/>
    <w:rsid w:val="00045D42"/>
    <w:rsid w:val="00046750"/>
    <w:rsid w:val="00046B8D"/>
    <w:rsid w:val="00046CB8"/>
    <w:rsid w:val="000479A0"/>
    <w:rsid w:val="0005022C"/>
    <w:rsid w:val="00050255"/>
    <w:rsid w:val="00050C79"/>
    <w:rsid w:val="00050E40"/>
    <w:rsid w:val="00051351"/>
    <w:rsid w:val="000524C7"/>
    <w:rsid w:val="00052571"/>
    <w:rsid w:val="00052957"/>
    <w:rsid w:val="00053DDD"/>
    <w:rsid w:val="00054281"/>
    <w:rsid w:val="000547E8"/>
    <w:rsid w:val="00054900"/>
    <w:rsid w:val="00054A9F"/>
    <w:rsid w:val="00054E5A"/>
    <w:rsid w:val="000553BF"/>
    <w:rsid w:val="000556BF"/>
    <w:rsid w:val="00056E55"/>
    <w:rsid w:val="00056FF6"/>
    <w:rsid w:val="000603AD"/>
    <w:rsid w:val="000606C1"/>
    <w:rsid w:val="00060B52"/>
    <w:rsid w:val="00060B94"/>
    <w:rsid w:val="00060E31"/>
    <w:rsid w:val="00060FE8"/>
    <w:rsid w:val="00061682"/>
    <w:rsid w:val="00061E41"/>
    <w:rsid w:val="00062C8F"/>
    <w:rsid w:val="000639EE"/>
    <w:rsid w:val="00063BDD"/>
    <w:rsid w:val="00064164"/>
    <w:rsid w:val="000645A2"/>
    <w:rsid w:val="00064B21"/>
    <w:rsid w:val="00064C09"/>
    <w:rsid w:val="0006519E"/>
    <w:rsid w:val="00065681"/>
    <w:rsid w:val="00065978"/>
    <w:rsid w:val="00065D93"/>
    <w:rsid w:val="00065FB0"/>
    <w:rsid w:val="000661E5"/>
    <w:rsid w:val="000662E2"/>
    <w:rsid w:val="00066618"/>
    <w:rsid w:val="000667AB"/>
    <w:rsid w:val="00066B85"/>
    <w:rsid w:val="000676AE"/>
    <w:rsid w:val="00070812"/>
    <w:rsid w:val="00071B5A"/>
    <w:rsid w:val="00071D08"/>
    <w:rsid w:val="00072C4C"/>
    <w:rsid w:val="0007313C"/>
    <w:rsid w:val="0007329D"/>
    <w:rsid w:val="00073596"/>
    <w:rsid w:val="0007364C"/>
    <w:rsid w:val="00073C9C"/>
    <w:rsid w:val="00073E77"/>
    <w:rsid w:val="00073FAE"/>
    <w:rsid w:val="00074CD7"/>
    <w:rsid w:val="000753F0"/>
    <w:rsid w:val="00075596"/>
    <w:rsid w:val="00075AA7"/>
    <w:rsid w:val="00075C85"/>
    <w:rsid w:val="00076333"/>
    <w:rsid w:val="0007639A"/>
    <w:rsid w:val="0007709D"/>
    <w:rsid w:val="000770AF"/>
    <w:rsid w:val="0007722E"/>
    <w:rsid w:val="00077F47"/>
    <w:rsid w:val="0008088C"/>
    <w:rsid w:val="00080CBD"/>
    <w:rsid w:val="00080D4F"/>
    <w:rsid w:val="00080FD5"/>
    <w:rsid w:val="00081047"/>
    <w:rsid w:val="000810A7"/>
    <w:rsid w:val="00081763"/>
    <w:rsid w:val="00081B25"/>
    <w:rsid w:val="00081DE8"/>
    <w:rsid w:val="00081F6D"/>
    <w:rsid w:val="00081F7F"/>
    <w:rsid w:val="0008223D"/>
    <w:rsid w:val="0008254A"/>
    <w:rsid w:val="00082EA4"/>
    <w:rsid w:val="000830AD"/>
    <w:rsid w:val="0008328E"/>
    <w:rsid w:val="000836EB"/>
    <w:rsid w:val="00083A8E"/>
    <w:rsid w:val="00083E01"/>
    <w:rsid w:val="000841BE"/>
    <w:rsid w:val="00084749"/>
    <w:rsid w:val="00085324"/>
    <w:rsid w:val="00085822"/>
    <w:rsid w:val="00086105"/>
    <w:rsid w:val="00086173"/>
    <w:rsid w:val="000861EB"/>
    <w:rsid w:val="00086861"/>
    <w:rsid w:val="000870DE"/>
    <w:rsid w:val="00087821"/>
    <w:rsid w:val="000878B3"/>
    <w:rsid w:val="00087A27"/>
    <w:rsid w:val="00087CA1"/>
    <w:rsid w:val="00087F68"/>
    <w:rsid w:val="00090470"/>
    <w:rsid w:val="00090D72"/>
    <w:rsid w:val="0009182E"/>
    <w:rsid w:val="00091A0E"/>
    <w:rsid w:val="00092059"/>
    <w:rsid w:val="0009206F"/>
    <w:rsid w:val="00092352"/>
    <w:rsid w:val="00092A71"/>
    <w:rsid w:val="00092D65"/>
    <w:rsid w:val="00092FE7"/>
    <w:rsid w:val="000938BC"/>
    <w:rsid w:val="00093A4A"/>
    <w:rsid w:val="00094248"/>
    <w:rsid w:val="00094772"/>
    <w:rsid w:val="0009478F"/>
    <w:rsid w:val="00094797"/>
    <w:rsid w:val="000947FC"/>
    <w:rsid w:val="00094C1F"/>
    <w:rsid w:val="00094CD4"/>
    <w:rsid w:val="00095206"/>
    <w:rsid w:val="00096E94"/>
    <w:rsid w:val="000972FF"/>
    <w:rsid w:val="000974F3"/>
    <w:rsid w:val="00097AC0"/>
    <w:rsid w:val="00097C38"/>
    <w:rsid w:val="00097ECB"/>
    <w:rsid w:val="000A0311"/>
    <w:rsid w:val="000A0996"/>
    <w:rsid w:val="000A09A4"/>
    <w:rsid w:val="000A0A86"/>
    <w:rsid w:val="000A0CBB"/>
    <w:rsid w:val="000A15F0"/>
    <w:rsid w:val="000A1FB7"/>
    <w:rsid w:val="000A31AE"/>
    <w:rsid w:val="000A3B15"/>
    <w:rsid w:val="000A3F3E"/>
    <w:rsid w:val="000A3FEA"/>
    <w:rsid w:val="000A47FB"/>
    <w:rsid w:val="000A503C"/>
    <w:rsid w:val="000A5632"/>
    <w:rsid w:val="000A5A50"/>
    <w:rsid w:val="000A5A5B"/>
    <w:rsid w:val="000A6000"/>
    <w:rsid w:val="000A649E"/>
    <w:rsid w:val="000A6BBC"/>
    <w:rsid w:val="000A7086"/>
    <w:rsid w:val="000A7405"/>
    <w:rsid w:val="000A7CBD"/>
    <w:rsid w:val="000A7CE0"/>
    <w:rsid w:val="000B04FA"/>
    <w:rsid w:val="000B0514"/>
    <w:rsid w:val="000B15C4"/>
    <w:rsid w:val="000B1671"/>
    <w:rsid w:val="000B1B7A"/>
    <w:rsid w:val="000B1B8C"/>
    <w:rsid w:val="000B1EA2"/>
    <w:rsid w:val="000B2661"/>
    <w:rsid w:val="000B29B2"/>
    <w:rsid w:val="000B2ACD"/>
    <w:rsid w:val="000B2B03"/>
    <w:rsid w:val="000B2BA0"/>
    <w:rsid w:val="000B2C03"/>
    <w:rsid w:val="000B31C0"/>
    <w:rsid w:val="000B3693"/>
    <w:rsid w:val="000B3742"/>
    <w:rsid w:val="000B42DE"/>
    <w:rsid w:val="000B48A7"/>
    <w:rsid w:val="000B48CB"/>
    <w:rsid w:val="000B5D35"/>
    <w:rsid w:val="000B6109"/>
    <w:rsid w:val="000B658F"/>
    <w:rsid w:val="000B6A03"/>
    <w:rsid w:val="000B7070"/>
    <w:rsid w:val="000B70D4"/>
    <w:rsid w:val="000B733F"/>
    <w:rsid w:val="000B7397"/>
    <w:rsid w:val="000B75B1"/>
    <w:rsid w:val="000B764F"/>
    <w:rsid w:val="000B797B"/>
    <w:rsid w:val="000B7A63"/>
    <w:rsid w:val="000B7B2C"/>
    <w:rsid w:val="000C0162"/>
    <w:rsid w:val="000C0896"/>
    <w:rsid w:val="000C10CE"/>
    <w:rsid w:val="000C1215"/>
    <w:rsid w:val="000C143A"/>
    <w:rsid w:val="000C1B94"/>
    <w:rsid w:val="000C1E4F"/>
    <w:rsid w:val="000C27F6"/>
    <w:rsid w:val="000C2F0D"/>
    <w:rsid w:val="000C30A3"/>
    <w:rsid w:val="000C324B"/>
    <w:rsid w:val="000C33EC"/>
    <w:rsid w:val="000C3985"/>
    <w:rsid w:val="000C3E45"/>
    <w:rsid w:val="000C4965"/>
    <w:rsid w:val="000C4AAD"/>
    <w:rsid w:val="000C4B9E"/>
    <w:rsid w:val="000C597F"/>
    <w:rsid w:val="000C5D81"/>
    <w:rsid w:val="000C5DFA"/>
    <w:rsid w:val="000C5E8E"/>
    <w:rsid w:val="000C5EAD"/>
    <w:rsid w:val="000C6067"/>
    <w:rsid w:val="000C6299"/>
    <w:rsid w:val="000C6A36"/>
    <w:rsid w:val="000C6AF1"/>
    <w:rsid w:val="000C6B6D"/>
    <w:rsid w:val="000C7225"/>
    <w:rsid w:val="000C7393"/>
    <w:rsid w:val="000C79AB"/>
    <w:rsid w:val="000D0182"/>
    <w:rsid w:val="000D01BF"/>
    <w:rsid w:val="000D1690"/>
    <w:rsid w:val="000D16D1"/>
    <w:rsid w:val="000D1EF5"/>
    <w:rsid w:val="000D225E"/>
    <w:rsid w:val="000D2A2B"/>
    <w:rsid w:val="000D2AB1"/>
    <w:rsid w:val="000D2CA2"/>
    <w:rsid w:val="000D2E4D"/>
    <w:rsid w:val="000D2F0A"/>
    <w:rsid w:val="000D30CC"/>
    <w:rsid w:val="000D3776"/>
    <w:rsid w:val="000D3853"/>
    <w:rsid w:val="000D3C0A"/>
    <w:rsid w:val="000D3ED9"/>
    <w:rsid w:val="000D4214"/>
    <w:rsid w:val="000D49F0"/>
    <w:rsid w:val="000D4C4D"/>
    <w:rsid w:val="000D4ED4"/>
    <w:rsid w:val="000D552E"/>
    <w:rsid w:val="000D5728"/>
    <w:rsid w:val="000D5D35"/>
    <w:rsid w:val="000D6013"/>
    <w:rsid w:val="000D6E2F"/>
    <w:rsid w:val="000D6E93"/>
    <w:rsid w:val="000D6FFD"/>
    <w:rsid w:val="000D75AE"/>
    <w:rsid w:val="000D7704"/>
    <w:rsid w:val="000D7931"/>
    <w:rsid w:val="000E08A5"/>
    <w:rsid w:val="000E09F4"/>
    <w:rsid w:val="000E0A15"/>
    <w:rsid w:val="000E0B5C"/>
    <w:rsid w:val="000E0E35"/>
    <w:rsid w:val="000E10EB"/>
    <w:rsid w:val="000E12E2"/>
    <w:rsid w:val="000E13AC"/>
    <w:rsid w:val="000E1947"/>
    <w:rsid w:val="000E1A20"/>
    <w:rsid w:val="000E1AB5"/>
    <w:rsid w:val="000E1D0F"/>
    <w:rsid w:val="000E2545"/>
    <w:rsid w:val="000E283D"/>
    <w:rsid w:val="000E2B49"/>
    <w:rsid w:val="000E2F67"/>
    <w:rsid w:val="000E2FB5"/>
    <w:rsid w:val="000E3004"/>
    <w:rsid w:val="000E300A"/>
    <w:rsid w:val="000E3924"/>
    <w:rsid w:val="000E3F25"/>
    <w:rsid w:val="000E448F"/>
    <w:rsid w:val="000E4829"/>
    <w:rsid w:val="000E4A5F"/>
    <w:rsid w:val="000E4B21"/>
    <w:rsid w:val="000E4E98"/>
    <w:rsid w:val="000E51AA"/>
    <w:rsid w:val="000E5ABC"/>
    <w:rsid w:val="000E5DB5"/>
    <w:rsid w:val="000E5ECE"/>
    <w:rsid w:val="000E634E"/>
    <w:rsid w:val="000E69D9"/>
    <w:rsid w:val="000E6A30"/>
    <w:rsid w:val="000E6F45"/>
    <w:rsid w:val="000E701E"/>
    <w:rsid w:val="000E730A"/>
    <w:rsid w:val="000E7D6F"/>
    <w:rsid w:val="000F0164"/>
    <w:rsid w:val="000F1642"/>
    <w:rsid w:val="000F18A6"/>
    <w:rsid w:val="000F1B0B"/>
    <w:rsid w:val="000F1BF2"/>
    <w:rsid w:val="000F1D0C"/>
    <w:rsid w:val="000F234A"/>
    <w:rsid w:val="000F2D54"/>
    <w:rsid w:val="000F36E6"/>
    <w:rsid w:val="000F476E"/>
    <w:rsid w:val="000F49AE"/>
    <w:rsid w:val="000F4B1E"/>
    <w:rsid w:val="000F6016"/>
    <w:rsid w:val="000F6C35"/>
    <w:rsid w:val="000F6FE5"/>
    <w:rsid w:val="000F7070"/>
    <w:rsid w:val="000F75AA"/>
    <w:rsid w:val="000F7B69"/>
    <w:rsid w:val="000F7C56"/>
    <w:rsid w:val="0010007A"/>
    <w:rsid w:val="0010082E"/>
    <w:rsid w:val="0010097F"/>
    <w:rsid w:val="00100DDF"/>
    <w:rsid w:val="0010114D"/>
    <w:rsid w:val="00101834"/>
    <w:rsid w:val="00101986"/>
    <w:rsid w:val="00101B4C"/>
    <w:rsid w:val="00101B57"/>
    <w:rsid w:val="00102BA4"/>
    <w:rsid w:val="00102BF8"/>
    <w:rsid w:val="00102CD5"/>
    <w:rsid w:val="00102FF4"/>
    <w:rsid w:val="001034E5"/>
    <w:rsid w:val="00104D2B"/>
    <w:rsid w:val="00105166"/>
    <w:rsid w:val="00105367"/>
    <w:rsid w:val="00105395"/>
    <w:rsid w:val="001058DD"/>
    <w:rsid w:val="00106300"/>
    <w:rsid w:val="00106414"/>
    <w:rsid w:val="00106723"/>
    <w:rsid w:val="00106BF0"/>
    <w:rsid w:val="00106C55"/>
    <w:rsid w:val="00107693"/>
    <w:rsid w:val="00107963"/>
    <w:rsid w:val="00107964"/>
    <w:rsid w:val="00107B0F"/>
    <w:rsid w:val="00110049"/>
    <w:rsid w:val="00110170"/>
    <w:rsid w:val="00110220"/>
    <w:rsid w:val="001103FD"/>
    <w:rsid w:val="0011064C"/>
    <w:rsid w:val="00110858"/>
    <w:rsid w:val="001110D4"/>
    <w:rsid w:val="001111A8"/>
    <w:rsid w:val="00111259"/>
    <w:rsid w:val="00111329"/>
    <w:rsid w:val="00111724"/>
    <w:rsid w:val="00111BAF"/>
    <w:rsid w:val="00112144"/>
    <w:rsid w:val="00112A0F"/>
    <w:rsid w:val="00112B72"/>
    <w:rsid w:val="00112D26"/>
    <w:rsid w:val="00113092"/>
    <w:rsid w:val="0011315A"/>
    <w:rsid w:val="001137FB"/>
    <w:rsid w:val="00113C37"/>
    <w:rsid w:val="00113E2E"/>
    <w:rsid w:val="00113F74"/>
    <w:rsid w:val="001144D0"/>
    <w:rsid w:val="001147BD"/>
    <w:rsid w:val="00114A93"/>
    <w:rsid w:val="00114AB6"/>
    <w:rsid w:val="0011501F"/>
    <w:rsid w:val="0011511A"/>
    <w:rsid w:val="00116167"/>
    <w:rsid w:val="00116E0C"/>
    <w:rsid w:val="0012010F"/>
    <w:rsid w:val="00120BAE"/>
    <w:rsid w:val="00120FA8"/>
    <w:rsid w:val="001215E2"/>
    <w:rsid w:val="00121EF6"/>
    <w:rsid w:val="0012248B"/>
    <w:rsid w:val="00122CEF"/>
    <w:rsid w:val="00122E91"/>
    <w:rsid w:val="001230BA"/>
    <w:rsid w:val="0012311B"/>
    <w:rsid w:val="001233EC"/>
    <w:rsid w:val="0012379E"/>
    <w:rsid w:val="00123A6A"/>
    <w:rsid w:val="00123C0F"/>
    <w:rsid w:val="001240FF"/>
    <w:rsid w:val="001249E2"/>
    <w:rsid w:val="00124D5C"/>
    <w:rsid w:val="00125095"/>
    <w:rsid w:val="00125666"/>
    <w:rsid w:val="0012574A"/>
    <w:rsid w:val="00125D1D"/>
    <w:rsid w:val="00125D33"/>
    <w:rsid w:val="00127372"/>
    <w:rsid w:val="0012792B"/>
    <w:rsid w:val="001304A1"/>
    <w:rsid w:val="001304F5"/>
    <w:rsid w:val="00130C56"/>
    <w:rsid w:val="00131F27"/>
    <w:rsid w:val="00132590"/>
    <w:rsid w:val="00132758"/>
    <w:rsid w:val="00133DD8"/>
    <w:rsid w:val="001343ED"/>
    <w:rsid w:val="001348AA"/>
    <w:rsid w:val="00134A29"/>
    <w:rsid w:val="00135250"/>
    <w:rsid w:val="00135331"/>
    <w:rsid w:val="001354B1"/>
    <w:rsid w:val="00135531"/>
    <w:rsid w:val="00135684"/>
    <w:rsid w:val="00135A22"/>
    <w:rsid w:val="00135E19"/>
    <w:rsid w:val="00136AA6"/>
    <w:rsid w:val="00136C85"/>
    <w:rsid w:val="00136C8B"/>
    <w:rsid w:val="00136E45"/>
    <w:rsid w:val="0013748B"/>
    <w:rsid w:val="0013765C"/>
    <w:rsid w:val="0013791C"/>
    <w:rsid w:val="0014015B"/>
    <w:rsid w:val="001404F8"/>
    <w:rsid w:val="00140547"/>
    <w:rsid w:val="00140B3E"/>
    <w:rsid w:val="00140E0A"/>
    <w:rsid w:val="00142417"/>
    <w:rsid w:val="00142629"/>
    <w:rsid w:val="00142739"/>
    <w:rsid w:val="001428C7"/>
    <w:rsid w:val="00142C01"/>
    <w:rsid w:val="00143577"/>
    <w:rsid w:val="00143C46"/>
    <w:rsid w:val="0014400B"/>
    <w:rsid w:val="0014446E"/>
    <w:rsid w:val="00144687"/>
    <w:rsid w:val="0014472F"/>
    <w:rsid w:val="00144CBC"/>
    <w:rsid w:val="00144FEE"/>
    <w:rsid w:val="00145167"/>
    <w:rsid w:val="001454B4"/>
    <w:rsid w:val="00145F81"/>
    <w:rsid w:val="001463CB"/>
    <w:rsid w:val="00146F13"/>
    <w:rsid w:val="00150546"/>
    <w:rsid w:val="00150814"/>
    <w:rsid w:val="0015196F"/>
    <w:rsid w:val="001519DA"/>
    <w:rsid w:val="00151C5E"/>
    <w:rsid w:val="00151E2D"/>
    <w:rsid w:val="00151E82"/>
    <w:rsid w:val="00151FCE"/>
    <w:rsid w:val="001528E8"/>
    <w:rsid w:val="00152C17"/>
    <w:rsid w:val="00153323"/>
    <w:rsid w:val="00153500"/>
    <w:rsid w:val="00153CB3"/>
    <w:rsid w:val="001541CC"/>
    <w:rsid w:val="00154313"/>
    <w:rsid w:val="001543A9"/>
    <w:rsid w:val="0015493A"/>
    <w:rsid w:val="0015496C"/>
    <w:rsid w:val="00154B08"/>
    <w:rsid w:val="00154E24"/>
    <w:rsid w:val="00154F47"/>
    <w:rsid w:val="00155105"/>
    <w:rsid w:val="00155712"/>
    <w:rsid w:val="00155790"/>
    <w:rsid w:val="00155A0F"/>
    <w:rsid w:val="00156989"/>
    <w:rsid w:val="00156B4E"/>
    <w:rsid w:val="001578D9"/>
    <w:rsid w:val="00157B53"/>
    <w:rsid w:val="00157C3C"/>
    <w:rsid w:val="00160229"/>
    <w:rsid w:val="0016183A"/>
    <w:rsid w:val="00162255"/>
    <w:rsid w:val="001622AF"/>
    <w:rsid w:val="0016280E"/>
    <w:rsid w:val="00162EC6"/>
    <w:rsid w:val="0016354C"/>
    <w:rsid w:val="001636C1"/>
    <w:rsid w:val="00163A24"/>
    <w:rsid w:val="00163ACC"/>
    <w:rsid w:val="00163CA6"/>
    <w:rsid w:val="00163E76"/>
    <w:rsid w:val="00164A25"/>
    <w:rsid w:val="00165E1F"/>
    <w:rsid w:val="00166108"/>
    <w:rsid w:val="0016670E"/>
    <w:rsid w:val="0016690C"/>
    <w:rsid w:val="00166BAB"/>
    <w:rsid w:val="00167029"/>
    <w:rsid w:val="001678DA"/>
    <w:rsid w:val="001702A1"/>
    <w:rsid w:val="0017055C"/>
    <w:rsid w:val="00170C4D"/>
    <w:rsid w:val="00171843"/>
    <w:rsid w:val="00171890"/>
    <w:rsid w:val="001718FA"/>
    <w:rsid w:val="00171F09"/>
    <w:rsid w:val="0017220E"/>
    <w:rsid w:val="00172378"/>
    <w:rsid w:val="0017263F"/>
    <w:rsid w:val="001728C8"/>
    <w:rsid w:val="00172919"/>
    <w:rsid w:val="00173ABF"/>
    <w:rsid w:val="00173DA3"/>
    <w:rsid w:val="001744DD"/>
    <w:rsid w:val="00174800"/>
    <w:rsid w:val="00174EA1"/>
    <w:rsid w:val="00174EC8"/>
    <w:rsid w:val="001750C8"/>
    <w:rsid w:val="001753DD"/>
    <w:rsid w:val="001753E2"/>
    <w:rsid w:val="001756A6"/>
    <w:rsid w:val="00175EC5"/>
    <w:rsid w:val="0017624E"/>
    <w:rsid w:val="0017642C"/>
    <w:rsid w:val="0017662E"/>
    <w:rsid w:val="00176EE0"/>
    <w:rsid w:val="00177864"/>
    <w:rsid w:val="00177C5C"/>
    <w:rsid w:val="00177E2B"/>
    <w:rsid w:val="00177FAA"/>
    <w:rsid w:val="001818DF"/>
    <w:rsid w:val="00181EDD"/>
    <w:rsid w:val="00181F3F"/>
    <w:rsid w:val="00182962"/>
    <w:rsid w:val="00182CD8"/>
    <w:rsid w:val="00182EBE"/>
    <w:rsid w:val="00183923"/>
    <w:rsid w:val="0018410E"/>
    <w:rsid w:val="00184A0F"/>
    <w:rsid w:val="00184B01"/>
    <w:rsid w:val="00184F51"/>
    <w:rsid w:val="00185546"/>
    <w:rsid w:val="00185719"/>
    <w:rsid w:val="00185A8D"/>
    <w:rsid w:val="00185D8D"/>
    <w:rsid w:val="00186935"/>
    <w:rsid w:val="00186F64"/>
    <w:rsid w:val="001902F4"/>
    <w:rsid w:val="001909A4"/>
    <w:rsid w:val="001909AE"/>
    <w:rsid w:val="001912D1"/>
    <w:rsid w:val="00191553"/>
    <w:rsid w:val="00192010"/>
    <w:rsid w:val="001927F1"/>
    <w:rsid w:val="001928C0"/>
    <w:rsid w:val="001928D2"/>
    <w:rsid w:val="00192902"/>
    <w:rsid w:val="00193F5F"/>
    <w:rsid w:val="001940AD"/>
    <w:rsid w:val="0019577E"/>
    <w:rsid w:val="00196345"/>
    <w:rsid w:val="0019659D"/>
    <w:rsid w:val="001976FA"/>
    <w:rsid w:val="00197813"/>
    <w:rsid w:val="00197873"/>
    <w:rsid w:val="001979C0"/>
    <w:rsid w:val="00197C78"/>
    <w:rsid w:val="00197EDA"/>
    <w:rsid w:val="001A0003"/>
    <w:rsid w:val="001A0068"/>
    <w:rsid w:val="001A028B"/>
    <w:rsid w:val="001A0C1C"/>
    <w:rsid w:val="001A0CD3"/>
    <w:rsid w:val="001A113B"/>
    <w:rsid w:val="001A1432"/>
    <w:rsid w:val="001A1959"/>
    <w:rsid w:val="001A1B3A"/>
    <w:rsid w:val="001A1C08"/>
    <w:rsid w:val="001A1D04"/>
    <w:rsid w:val="001A1D90"/>
    <w:rsid w:val="001A1F19"/>
    <w:rsid w:val="001A24F0"/>
    <w:rsid w:val="001A2D71"/>
    <w:rsid w:val="001A3D95"/>
    <w:rsid w:val="001A4707"/>
    <w:rsid w:val="001A4751"/>
    <w:rsid w:val="001A48C5"/>
    <w:rsid w:val="001A4AB1"/>
    <w:rsid w:val="001A4C0B"/>
    <w:rsid w:val="001A5437"/>
    <w:rsid w:val="001A5A32"/>
    <w:rsid w:val="001A6450"/>
    <w:rsid w:val="001A6D9E"/>
    <w:rsid w:val="001A6F58"/>
    <w:rsid w:val="001A79FC"/>
    <w:rsid w:val="001A7A3D"/>
    <w:rsid w:val="001B010B"/>
    <w:rsid w:val="001B0469"/>
    <w:rsid w:val="001B0E3B"/>
    <w:rsid w:val="001B1AC7"/>
    <w:rsid w:val="001B1FC7"/>
    <w:rsid w:val="001B270F"/>
    <w:rsid w:val="001B2BE7"/>
    <w:rsid w:val="001B2F07"/>
    <w:rsid w:val="001B2F71"/>
    <w:rsid w:val="001B34C1"/>
    <w:rsid w:val="001B3904"/>
    <w:rsid w:val="001B3C5B"/>
    <w:rsid w:val="001B3CBB"/>
    <w:rsid w:val="001B3CCF"/>
    <w:rsid w:val="001B452E"/>
    <w:rsid w:val="001B4B24"/>
    <w:rsid w:val="001B4CC0"/>
    <w:rsid w:val="001B52C2"/>
    <w:rsid w:val="001B54F6"/>
    <w:rsid w:val="001B56C6"/>
    <w:rsid w:val="001B5767"/>
    <w:rsid w:val="001B5ACF"/>
    <w:rsid w:val="001B5EC1"/>
    <w:rsid w:val="001B6068"/>
    <w:rsid w:val="001B6A59"/>
    <w:rsid w:val="001B7337"/>
    <w:rsid w:val="001B7671"/>
    <w:rsid w:val="001C1344"/>
    <w:rsid w:val="001C140C"/>
    <w:rsid w:val="001C1887"/>
    <w:rsid w:val="001C19A2"/>
    <w:rsid w:val="001C19FE"/>
    <w:rsid w:val="001C1A67"/>
    <w:rsid w:val="001C2823"/>
    <w:rsid w:val="001C282E"/>
    <w:rsid w:val="001C2F3E"/>
    <w:rsid w:val="001C3223"/>
    <w:rsid w:val="001C40DF"/>
    <w:rsid w:val="001C41F0"/>
    <w:rsid w:val="001C4652"/>
    <w:rsid w:val="001C4800"/>
    <w:rsid w:val="001C4A98"/>
    <w:rsid w:val="001C4D31"/>
    <w:rsid w:val="001C56CF"/>
    <w:rsid w:val="001C5AE5"/>
    <w:rsid w:val="001C6467"/>
    <w:rsid w:val="001C6AA1"/>
    <w:rsid w:val="001C7070"/>
    <w:rsid w:val="001C7597"/>
    <w:rsid w:val="001D00AC"/>
    <w:rsid w:val="001D07D7"/>
    <w:rsid w:val="001D0AD6"/>
    <w:rsid w:val="001D12F8"/>
    <w:rsid w:val="001D1698"/>
    <w:rsid w:val="001D2101"/>
    <w:rsid w:val="001D22B3"/>
    <w:rsid w:val="001D2394"/>
    <w:rsid w:val="001D2E0B"/>
    <w:rsid w:val="001D3285"/>
    <w:rsid w:val="001D3949"/>
    <w:rsid w:val="001D3A42"/>
    <w:rsid w:val="001D3B80"/>
    <w:rsid w:val="001D3EB9"/>
    <w:rsid w:val="001D497D"/>
    <w:rsid w:val="001D4EFD"/>
    <w:rsid w:val="001D5337"/>
    <w:rsid w:val="001D5650"/>
    <w:rsid w:val="001D5A28"/>
    <w:rsid w:val="001D5C40"/>
    <w:rsid w:val="001D5CB9"/>
    <w:rsid w:val="001D61C8"/>
    <w:rsid w:val="001D64E8"/>
    <w:rsid w:val="001D6614"/>
    <w:rsid w:val="001D708D"/>
    <w:rsid w:val="001D724F"/>
    <w:rsid w:val="001D73AF"/>
    <w:rsid w:val="001D77BC"/>
    <w:rsid w:val="001D795C"/>
    <w:rsid w:val="001D7CFB"/>
    <w:rsid w:val="001E0680"/>
    <w:rsid w:val="001E0AE4"/>
    <w:rsid w:val="001E0EF9"/>
    <w:rsid w:val="001E1974"/>
    <w:rsid w:val="001E2190"/>
    <w:rsid w:val="001E2DB8"/>
    <w:rsid w:val="001E3219"/>
    <w:rsid w:val="001E37FB"/>
    <w:rsid w:val="001E3AAB"/>
    <w:rsid w:val="001E3E01"/>
    <w:rsid w:val="001E42EC"/>
    <w:rsid w:val="001E445E"/>
    <w:rsid w:val="001E45A1"/>
    <w:rsid w:val="001E4B4B"/>
    <w:rsid w:val="001E4CC7"/>
    <w:rsid w:val="001E517F"/>
    <w:rsid w:val="001E5277"/>
    <w:rsid w:val="001E52D4"/>
    <w:rsid w:val="001E69D3"/>
    <w:rsid w:val="001E6B38"/>
    <w:rsid w:val="001E7EAD"/>
    <w:rsid w:val="001F152C"/>
    <w:rsid w:val="001F1715"/>
    <w:rsid w:val="001F1814"/>
    <w:rsid w:val="001F1C16"/>
    <w:rsid w:val="001F226A"/>
    <w:rsid w:val="001F287F"/>
    <w:rsid w:val="001F2A25"/>
    <w:rsid w:val="001F2AB9"/>
    <w:rsid w:val="001F4276"/>
    <w:rsid w:val="001F42E9"/>
    <w:rsid w:val="001F4CD4"/>
    <w:rsid w:val="001F5064"/>
    <w:rsid w:val="001F6EB3"/>
    <w:rsid w:val="002001E3"/>
    <w:rsid w:val="00200B4F"/>
    <w:rsid w:val="00200F4A"/>
    <w:rsid w:val="00200FBC"/>
    <w:rsid w:val="00201261"/>
    <w:rsid w:val="00201822"/>
    <w:rsid w:val="002019D4"/>
    <w:rsid w:val="00201D03"/>
    <w:rsid w:val="00201E16"/>
    <w:rsid w:val="002023E1"/>
    <w:rsid w:val="00202487"/>
    <w:rsid w:val="0020258E"/>
    <w:rsid w:val="002033C5"/>
    <w:rsid w:val="002035FE"/>
    <w:rsid w:val="00203A4A"/>
    <w:rsid w:val="00203D82"/>
    <w:rsid w:val="00204AF3"/>
    <w:rsid w:val="002058B2"/>
    <w:rsid w:val="002064E4"/>
    <w:rsid w:val="002065D1"/>
    <w:rsid w:val="00206976"/>
    <w:rsid w:val="00206E30"/>
    <w:rsid w:val="00206ED5"/>
    <w:rsid w:val="0020711B"/>
    <w:rsid w:val="00210559"/>
    <w:rsid w:val="002106E3"/>
    <w:rsid w:val="00210C22"/>
    <w:rsid w:val="00211B38"/>
    <w:rsid w:val="002126E7"/>
    <w:rsid w:val="002129FE"/>
    <w:rsid w:val="00212B67"/>
    <w:rsid w:val="00212D74"/>
    <w:rsid w:val="00212DC6"/>
    <w:rsid w:val="00212EC8"/>
    <w:rsid w:val="002152A0"/>
    <w:rsid w:val="00215382"/>
    <w:rsid w:val="00215F2C"/>
    <w:rsid w:val="0021658A"/>
    <w:rsid w:val="00216630"/>
    <w:rsid w:val="002166B9"/>
    <w:rsid w:val="002172B1"/>
    <w:rsid w:val="00217519"/>
    <w:rsid w:val="00217878"/>
    <w:rsid w:val="0021796F"/>
    <w:rsid w:val="00217D03"/>
    <w:rsid w:val="00217EF9"/>
    <w:rsid w:val="00217F09"/>
    <w:rsid w:val="00217F5F"/>
    <w:rsid w:val="00217F72"/>
    <w:rsid w:val="0022039D"/>
    <w:rsid w:val="00220A20"/>
    <w:rsid w:val="00220DBE"/>
    <w:rsid w:val="00220DF0"/>
    <w:rsid w:val="00221466"/>
    <w:rsid w:val="002214D3"/>
    <w:rsid w:val="00221938"/>
    <w:rsid w:val="0022196D"/>
    <w:rsid w:val="00221A7E"/>
    <w:rsid w:val="00221FE4"/>
    <w:rsid w:val="00222622"/>
    <w:rsid w:val="002227A8"/>
    <w:rsid w:val="00222DEC"/>
    <w:rsid w:val="00222E1E"/>
    <w:rsid w:val="0022330C"/>
    <w:rsid w:val="0022376C"/>
    <w:rsid w:val="00224115"/>
    <w:rsid w:val="00224284"/>
    <w:rsid w:val="00224783"/>
    <w:rsid w:val="00224FC7"/>
    <w:rsid w:val="002261D8"/>
    <w:rsid w:val="0022630D"/>
    <w:rsid w:val="00226528"/>
    <w:rsid w:val="00226667"/>
    <w:rsid w:val="002275EC"/>
    <w:rsid w:val="002275F6"/>
    <w:rsid w:val="00227999"/>
    <w:rsid w:val="00227C90"/>
    <w:rsid w:val="0023022A"/>
    <w:rsid w:val="00230331"/>
    <w:rsid w:val="00230D45"/>
    <w:rsid w:val="00231367"/>
    <w:rsid w:val="00231826"/>
    <w:rsid w:val="00231908"/>
    <w:rsid w:val="00231F77"/>
    <w:rsid w:val="0023255A"/>
    <w:rsid w:val="00232EDF"/>
    <w:rsid w:val="00233124"/>
    <w:rsid w:val="00233222"/>
    <w:rsid w:val="00233550"/>
    <w:rsid w:val="002344F2"/>
    <w:rsid w:val="00234514"/>
    <w:rsid w:val="00234676"/>
    <w:rsid w:val="00234B09"/>
    <w:rsid w:val="002355D5"/>
    <w:rsid w:val="00235818"/>
    <w:rsid w:val="00236439"/>
    <w:rsid w:val="00236552"/>
    <w:rsid w:val="00237875"/>
    <w:rsid w:val="00237E6D"/>
    <w:rsid w:val="0024039D"/>
    <w:rsid w:val="00240666"/>
    <w:rsid w:val="00240CBB"/>
    <w:rsid w:val="00241027"/>
    <w:rsid w:val="0024124B"/>
    <w:rsid w:val="0024133E"/>
    <w:rsid w:val="0024186C"/>
    <w:rsid w:val="00242719"/>
    <w:rsid w:val="002427CE"/>
    <w:rsid w:val="00242AFC"/>
    <w:rsid w:val="00243297"/>
    <w:rsid w:val="00243AF1"/>
    <w:rsid w:val="00243EF4"/>
    <w:rsid w:val="002447BB"/>
    <w:rsid w:val="00244B9F"/>
    <w:rsid w:val="00244EB0"/>
    <w:rsid w:val="00245236"/>
    <w:rsid w:val="00245550"/>
    <w:rsid w:val="00245974"/>
    <w:rsid w:val="00245AF2"/>
    <w:rsid w:val="00245C2B"/>
    <w:rsid w:val="002463AD"/>
    <w:rsid w:val="00247AF7"/>
    <w:rsid w:val="00250028"/>
    <w:rsid w:val="002508E5"/>
    <w:rsid w:val="00250DD8"/>
    <w:rsid w:val="002510FC"/>
    <w:rsid w:val="00251104"/>
    <w:rsid w:val="002519CB"/>
    <w:rsid w:val="0025201F"/>
    <w:rsid w:val="00252767"/>
    <w:rsid w:val="00252936"/>
    <w:rsid w:val="00252C2B"/>
    <w:rsid w:val="002536F5"/>
    <w:rsid w:val="002538D9"/>
    <w:rsid w:val="00253EF8"/>
    <w:rsid w:val="00254722"/>
    <w:rsid w:val="00255919"/>
    <w:rsid w:val="00255DB5"/>
    <w:rsid w:val="00255FD0"/>
    <w:rsid w:val="00256209"/>
    <w:rsid w:val="002563FD"/>
    <w:rsid w:val="002569C7"/>
    <w:rsid w:val="00256FB0"/>
    <w:rsid w:val="0025725F"/>
    <w:rsid w:val="002577B1"/>
    <w:rsid w:val="00257FAA"/>
    <w:rsid w:val="002608B8"/>
    <w:rsid w:val="00260DB6"/>
    <w:rsid w:val="0026143B"/>
    <w:rsid w:val="0026250B"/>
    <w:rsid w:val="00262D78"/>
    <w:rsid w:val="00263212"/>
    <w:rsid w:val="002634FD"/>
    <w:rsid w:val="0026365B"/>
    <w:rsid w:val="00263784"/>
    <w:rsid w:val="00263916"/>
    <w:rsid w:val="00264145"/>
    <w:rsid w:val="00264CD3"/>
    <w:rsid w:val="00264EDE"/>
    <w:rsid w:val="0026591A"/>
    <w:rsid w:val="00265C63"/>
    <w:rsid w:val="00265CB6"/>
    <w:rsid w:val="002665AF"/>
    <w:rsid w:val="00266E37"/>
    <w:rsid w:val="00267676"/>
    <w:rsid w:val="00270C03"/>
    <w:rsid w:val="0027227F"/>
    <w:rsid w:val="002722B6"/>
    <w:rsid w:val="00272CDB"/>
    <w:rsid w:val="00272E6D"/>
    <w:rsid w:val="0027328A"/>
    <w:rsid w:val="0027350A"/>
    <w:rsid w:val="00273841"/>
    <w:rsid w:val="0027490F"/>
    <w:rsid w:val="0027585F"/>
    <w:rsid w:val="00275A64"/>
    <w:rsid w:val="00275ECE"/>
    <w:rsid w:val="00275F09"/>
    <w:rsid w:val="002768F7"/>
    <w:rsid w:val="00276F0C"/>
    <w:rsid w:val="0027709C"/>
    <w:rsid w:val="002770F3"/>
    <w:rsid w:val="00277523"/>
    <w:rsid w:val="0027753E"/>
    <w:rsid w:val="002776A0"/>
    <w:rsid w:val="002779CF"/>
    <w:rsid w:val="002779EA"/>
    <w:rsid w:val="00277D2B"/>
    <w:rsid w:val="002802AE"/>
    <w:rsid w:val="00281063"/>
    <w:rsid w:val="00282983"/>
    <w:rsid w:val="00282A56"/>
    <w:rsid w:val="00282A8F"/>
    <w:rsid w:val="0028384D"/>
    <w:rsid w:val="00284539"/>
    <w:rsid w:val="00284B41"/>
    <w:rsid w:val="00285C00"/>
    <w:rsid w:val="00285EC8"/>
    <w:rsid w:val="0028658D"/>
    <w:rsid w:val="002867D3"/>
    <w:rsid w:val="002867F7"/>
    <w:rsid w:val="00286916"/>
    <w:rsid w:val="0028719E"/>
    <w:rsid w:val="00287719"/>
    <w:rsid w:val="00287F9C"/>
    <w:rsid w:val="002904A6"/>
    <w:rsid w:val="00290AF9"/>
    <w:rsid w:val="00290EF4"/>
    <w:rsid w:val="002914BE"/>
    <w:rsid w:val="00292006"/>
    <w:rsid w:val="00292756"/>
    <w:rsid w:val="00292AFF"/>
    <w:rsid w:val="00292C0C"/>
    <w:rsid w:val="00292CBF"/>
    <w:rsid w:val="00293E94"/>
    <w:rsid w:val="002940C2"/>
    <w:rsid w:val="00294C06"/>
    <w:rsid w:val="00294CF0"/>
    <w:rsid w:val="00295142"/>
    <w:rsid w:val="002952F1"/>
    <w:rsid w:val="00295B4D"/>
    <w:rsid w:val="00295C65"/>
    <w:rsid w:val="00296495"/>
    <w:rsid w:val="0029666F"/>
    <w:rsid w:val="00296747"/>
    <w:rsid w:val="00296A68"/>
    <w:rsid w:val="00296ACE"/>
    <w:rsid w:val="00296B31"/>
    <w:rsid w:val="0029749E"/>
    <w:rsid w:val="0029768D"/>
    <w:rsid w:val="00297BC5"/>
    <w:rsid w:val="002A0029"/>
    <w:rsid w:val="002A0334"/>
    <w:rsid w:val="002A07FA"/>
    <w:rsid w:val="002A0B5C"/>
    <w:rsid w:val="002A1154"/>
    <w:rsid w:val="002A1B42"/>
    <w:rsid w:val="002A1BE9"/>
    <w:rsid w:val="002A266C"/>
    <w:rsid w:val="002A2708"/>
    <w:rsid w:val="002A2942"/>
    <w:rsid w:val="002A2A5B"/>
    <w:rsid w:val="002A2C9D"/>
    <w:rsid w:val="002A300F"/>
    <w:rsid w:val="002A34A1"/>
    <w:rsid w:val="002A3507"/>
    <w:rsid w:val="002A356A"/>
    <w:rsid w:val="002A3787"/>
    <w:rsid w:val="002A3AF2"/>
    <w:rsid w:val="002A3C52"/>
    <w:rsid w:val="002A4130"/>
    <w:rsid w:val="002A41EF"/>
    <w:rsid w:val="002A42D3"/>
    <w:rsid w:val="002A42F8"/>
    <w:rsid w:val="002A49DC"/>
    <w:rsid w:val="002A4C9F"/>
    <w:rsid w:val="002A4EBB"/>
    <w:rsid w:val="002A4F83"/>
    <w:rsid w:val="002A50FE"/>
    <w:rsid w:val="002A51E7"/>
    <w:rsid w:val="002A5358"/>
    <w:rsid w:val="002A53DB"/>
    <w:rsid w:val="002A57D1"/>
    <w:rsid w:val="002A5853"/>
    <w:rsid w:val="002A5AC1"/>
    <w:rsid w:val="002A5EEE"/>
    <w:rsid w:val="002A6D83"/>
    <w:rsid w:val="002A75A0"/>
    <w:rsid w:val="002A7D7B"/>
    <w:rsid w:val="002A7DF1"/>
    <w:rsid w:val="002B00FE"/>
    <w:rsid w:val="002B04D0"/>
    <w:rsid w:val="002B05D1"/>
    <w:rsid w:val="002B0EDC"/>
    <w:rsid w:val="002B13FE"/>
    <w:rsid w:val="002B2968"/>
    <w:rsid w:val="002B2A91"/>
    <w:rsid w:val="002B3789"/>
    <w:rsid w:val="002B3BC1"/>
    <w:rsid w:val="002B3D05"/>
    <w:rsid w:val="002B450D"/>
    <w:rsid w:val="002B4ECB"/>
    <w:rsid w:val="002B52F9"/>
    <w:rsid w:val="002B5B79"/>
    <w:rsid w:val="002B5E80"/>
    <w:rsid w:val="002B5FF6"/>
    <w:rsid w:val="002B63CA"/>
    <w:rsid w:val="002B647F"/>
    <w:rsid w:val="002B6E1D"/>
    <w:rsid w:val="002B7417"/>
    <w:rsid w:val="002B7FC9"/>
    <w:rsid w:val="002C0480"/>
    <w:rsid w:val="002C0A3D"/>
    <w:rsid w:val="002C0ECC"/>
    <w:rsid w:val="002C0EDF"/>
    <w:rsid w:val="002C0FB9"/>
    <w:rsid w:val="002C15B4"/>
    <w:rsid w:val="002C1C38"/>
    <w:rsid w:val="002C1C5A"/>
    <w:rsid w:val="002C24C2"/>
    <w:rsid w:val="002C2A5A"/>
    <w:rsid w:val="002C2FCE"/>
    <w:rsid w:val="002C31D0"/>
    <w:rsid w:val="002C388A"/>
    <w:rsid w:val="002C3E65"/>
    <w:rsid w:val="002C4BAE"/>
    <w:rsid w:val="002C4EE2"/>
    <w:rsid w:val="002C5164"/>
    <w:rsid w:val="002C5B3D"/>
    <w:rsid w:val="002C5BF3"/>
    <w:rsid w:val="002C5C9D"/>
    <w:rsid w:val="002C641A"/>
    <w:rsid w:val="002C66C9"/>
    <w:rsid w:val="002C7085"/>
    <w:rsid w:val="002C75B0"/>
    <w:rsid w:val="002D099B"/>
    <w:rsid w:val="002D0BC3"/>
    <w:rsid w:val="002D1735"/>
    <w:rsid w:val="002D1761"/>
    <w:rsid w:val="002D1982"/>
    <w:rsid w:val="002D3E77"/>
    <w:rsid w:val="002D44DF"/>
    <w:rsid w:val="002D53E8"/>
    <w:rsid w:val="002D56FD"/>
    <w:rsid w:val="002D58B9"/>
    <w:rsid w:val="002D5AE0"/>
    <w:rsid w:val="002D67D6"/>
    <w:rsid w:val="002D69CD"/>
    <w:rsid w:val="002D6AF8"/>
    <w:rsid w:val="002D6C74"/>
    <w:rsid w:val="002D6CFE"/>
    <w:rsid w:val="002D6E20"/>
    <w:rsid w:val="002D732B"/>
    <w:rsid w:val="002D786E"/>
    <w:rsid w:val="002D7921"/>
    <w:rsid w:val="002D7FB6"/>
    <w:rsid w:val="002E00C4"/>
    <w:rsid w:val="002E0271"/>
    <w:rsid w:val="002E0A16"/>
    <w:rsid w:val="002E0B91"/>
    <w:rsid w:val="002E0DBE"/>
    <w:rsid w:val="002E11D7"/>
    <w:rsid w:val="002E18D8"/>
    <w:rsid w:val="002E1E29"/>
    <w:rsid w:val="002E228D"/>
    <w:rsid w:val="002E23DC"/>
    <w:rsid w:val="002E2493"/>
    <w:rsid w:val="002E2910"/>
    <w:rsid w:val="002E2931"/>
    <w:rsid w:val="002E335D"/>
    <w:rsid w:val="002E393F"/>
    <w:rsid w:val="002E3CA3"/>
    <w:rsid w:val="002E406B"/>
    <w:rsid w:val="002E40E3"/>
    <w:rsid w:val="002E4392"/>
    <w:rsid w:val="002E5D66"/>
    <w:rsid w:val="002E5FAD"/>
    <w:rsid w:val="002E69B4"/>
    <w:rsid w:val="002E6E5B"/>
    <w:rsid w:val="002E6F5A"/>
    <w:rsid w:val="002E7291"/>
    <w:rsid w:val="002E72DF"/>
    <w:rsid w:val="002E7FA4"/>
    <w:rsid w:val="002F0232"/>
    <w:rsid w:val="002F07AC"/>
    <w:rsid w:val="002F0803"/>
    <w:rsid w:val="002F09BA"/>
    <w:rsid w:val="002F0ADC"/>
    <w:rsid w:val="002F0B4B"/>
    <w:rsid w:val="002F0C41"/>
    <w:rsid w:val="002F1354"/>
    <w:rsid w:val="002F13A6"/>
    <w:rsid w:val="002F16D0"/>
    <w:rsid w:val="002F17B7"/>
    <w:rsid w:val="002F1887"/>
    <w:rsid w:val="002F1A7F"/>
    <w:rsid w:val="002F1F62"/>
    <w:rsid w:val="002F2FC8"/>
    <w:rsid w:val="002F3036"/>
    <w:rsid w:val="002F32C1"/>
    <w:rsid w:val="002F3F9E"/>
    <w:rsid w:val="002F50E4"/>
    <w:rsid w:val="002F539C"/>
    <w:rsid w:val="002F551F"/>
    <w:rsid w:val="002F5546"/>
    <w:rsid w:val="002F58FC"/>
    <w:rsid w:val="002F59BD"/>
    <w:rsid w:val="002F5D4C"/>
    <w:rsid w:val="002F5F09"/>
    <w:rsid w:val="002F6562"/>
    <w:rsid w:val="002F69BA"/>
    <w:rsid w:val="002F6A67"/>
    <w:rsid w:val="002F6D6B"/>
    <w:rsid w:val="002F71AE"/>
    <w:rsid w:val="002F7E73"/>
    <w:rsid w:val="00300302"/>
    <w:rsid w:val="003008CD"/>
    <w:rsid w:val="00300D51"/>
    <w:rsid w:val="00301728"/>
    <w:rsid w:val="00301932"/>
    <w:rsid w:val="00301B0E"/>
    <w:rsid w:val="003034B1"/>
    <w:rsid w:val="003037E4"/>
    <w:rsid w:val="00303CCE"/>
    <w:rsid w:val="00303ED2"/>
    <w:rsid w:val="003045ED"/>
    <w:rsid w:val="003057A7"/>
    <w:rsid w:val="00305A24"/>
    <w:rsid w:val="003075BD"/>
    <w:rsid w:val="0031002A"/>
    <w:rsid w:val="00310421"/>
    <w:rsid w:val="003107FC"/>
    <w:rsid w:val="00310831"/>
    <w:rsid w:val="00311412"/>
    <w:rsid w:val="00311692"/>
    <w:rsid w:val="00311975"/>
    <w:rsid w:val="00311F67"/>
    <w:rsid w:val="003137B8"/>
    <w:rsid w:val="00313EAA"/>
    <w:rsid w:val="00313F42"/>
    <w:rsid w:val="003149E0"/>
    <w:rsid w:val="00314A01"/>
    <w:rsid w:val="00314EC5"/>
    <w:rsid w:val="0031500E"/>
    <w:rsid w:val="00315326"/>
    <w:rsid w:val="0031586D"/>
    <w:rsid w:val="00315A3E"/>
    <w:rsid w:val="00315A9F"/>
    <w:rsid w:val="00315D2F"/>
    <w:rsid w:val="00316426"/>
    <w:rsid w:val="00316B90"/>
    <w:rsid w:val="00316E97"/>
    <w:rsid w:val="00317467"/>
    <w:rsid w:val="00317791"/>
    <w:rsid w:val="00317BBE"/>
    <w:rsid w:val="00317F78"/>
    <w:rsid w:val="003201D8"/>
    <w:rsid w:val="0032073B"/>
    <w:rsid w:val="00320812"/>
    <w:rsid w:val="003208EA"/>
    <w:rsid w:val="00320D46"/>
    <w:rsid w:val="00320DAB"/>
    <w:rsid w:val="00321061"/>
    <w:rsid w:val="0032125C"/>
    <w:rsid w:val="00321427"/>
    <w:rsid w:val="0032199A"/>
    <w:rsid w:val="00322648"/>
    <w:rsid w:val="0032333D"/>
    <w:rsid w:val="00323643"/>
    <w:rsid w:val="00323BE8"/>
    <w:rsid w:val="00323CAD"/>
    <w:rsid w:val="00323F73"/>
    <w:rsid w:val="0032408D"/>
    <w:rsid w:val="00324491"/>
    <w:rsid w:val="00324814"/>
    <w:rsid w:val="0032583F"/>
    <w:rsid w:val="00325AD4"/>
    <w:rsid w:val="00325B4B"/>
    <w:rsid w:val="00325FBF"/>
    <w:rsid w:val="003261DE"/>
    <w:rsid w:val="00326B51"/>
    <w:rsid w:val="0032799B"/>
    <w:rsid w:val="0033055B"/>
    <w:rsid w:val="0033095B"/>
    <w:rsid w:val="00331075"/>
    <w:rsid w:val="003314F0"/>
    <w:rsid w:val="00331D64"/>
    <w:rsid w:val="003327C7"/>
    <w:rsid w:val="00332E2C"/>
    <w:rsid w:val="00333111"/>
    <w:rsid w:val="003335D1"/>
    <w:rsid w:val="00333626"/>
    <w:rsid w:val="00333750"/>
    <w:rsid w:val="00333A54"/>
    <w:rsid w:val="003340C1"/>
    <w:rsid w:val="00334A8C"/>
    <w:rsid w:val="00335055"/>
    <w:rsid w:val="00335D27"/>
    <w:rsid w:val="00335DFA"/>
    <w:rsid w:val="0033604D"/>
    <w:rsid w:val="0033671E"/>
    <w:rsid w:val="0033694F"/>
    <w:rsid w:val="00336A57"/>
    <w:rsid w:val="00336B6F"/>
    <w:rsid w:val="00336EC1"/>
    <w:rsid w:val="003400D0"/>
    <w:rsid w:val="00340690"/>
    <w:rsid w:val="00340CED"/>
    <w:rsid w:val="0034183F"/>
    <w:rsid w:val="00341ED1"/>
    <w:rsid w:val="0034209B"/>
    <w:rsid w:val="00342394"/>
    <w:rsid w:val="003426CC"/>
    <w:rsid w:val="00342810"/>
    <w:rsid w:val="003428E4"/>
    <w:rsid w:val="00342BBC"/>
    <w:rsid w:val="00342D13"/>
    <w:rsid w:val="00343EF9"/>
    <w:rsid w:val="00344EF1"/>
    <w:rsid w:val="003455CE"/>
    <w:rsid w:val="0034566A"/>
    <w:rsid w:val="00345963"/>
    <w:rsid w:val="00346365"/>
    <w:rsid w:val="00346849"/>
    <w:rsid w:val="00347569"/>
    <w:rsid w:val="003478DA"/>
    <w:rsid w:val="003479D6"/>
    <w:rsid w:val="003479E1"/>
    <w:rsid w:val="0035009D"/>
    <w:rsid w:val="003507E5"/>
    <w:rsid w:val="00350A91"/>
    <w:rsid w:val="00350EC8"/>
    <w:rsid w:val="00351008"/>
    <w:rsid w:val="00351432"/>
    <w:rsid w:val="00351B07"/>
    <w:rsid w:val="0035232B"/>
    <w:rsid w:val="00352653"/>
    <w:rsid w:val="00353420"/>
    <w:rsid w:val="00353D6F"/>
    <w:rsid w:val="00354B3A"/>
    <w:rsid w:val="00355430"/>
    <w:rsid w:val="00355582"/>
    <w:rsid w:val="00355663"/>
    <w:rsid w:val="003556EC"/>
    <w:rsid w:val="00355A0E"/>
    <w:rsid w:val="00355BC4"/>
    <w:rsid w:val="00355DDE"/>
    <w:rsid w:val="00355F04"/>
    <w:rsid w:val="003563F9"/>
    <w:rsid w:val="00356883"/>
    <w:rsid w:val="003571B1"/>
    <w:rsid w:val="003571FD"/>
    <w:rsid w:val="003573B7"/>
    <w:rsid w:val="00357D49"/>
    <w:rsid w:val="003602C1"/>
    <w:rsid w:val="00360506"/>
    <w:rsid w:val="0036112A"/>
    <w:rsid w:val="00361B03"/>
    <w:rsid w:val="00362496"/>
    <w:rsid w:val="003631E6"/>
    <w:rsid w:val="00363424"/>
    <w:rsid w:val="00363B35"/>
    <w:rsid w:val="0036431B"/>
    <w:rsid w:val="00364418"/>
    <w:rsid w:val="003652F9"/>
    <w:rsid w:val="003653BC"/>
    <w:rsid w:val="003653D9"/>
    <w:rsid w:val="00365C1D"/>
    <w:rsid w:val="00365D22"/>
    <w:rsid w:val="003663CD"/>
    <w:rsid w:val="003667DF"/>
    <w:rsid w:val="00366826"/>
    <w:rsid w:val="00366BBD"/>
    <w:rsid w:val="00367169"/>
    <w:rsid w:val="0036725E"/>
    <w:rsid w:val="003679D9"/>
    <w:rsid w:val="00367BCD"/>
    <w:rsid w:val="003708E3"/>
    <w:rsid w:val="003709F5"/>
    <w:rsid w:val="00370FA4"/>
    <w:rsid w:val="003713BC"/>
    <w:rsid w:val="003714BD"/>
    <w:rsid w:val="00371699"/>
    <w:rsid w:val="00371989"/>
    <w:rsid w:val="00371C27"/>
    <w:rsid w:val="00372088"/>
    <w:rsid w:val="00372333"/>
    <w:rsid w:val="00372B63"/>
    <w:rsid w:val="00373106"/>
    <w:rsid w:val="00373267"/>
    <w:rsid w:val="0037395A"/>
    <w:rsid w:val="00373AA5"/>
    <w:rsid w:val="00374112"/>
    <w:rsid w:val="00375232"/>
    <w:rsid w:val="00375322"/>
    <w:rsid w:val="003754FC"/>
    <w:rsid w:val="0037596C"/>
    <w:rsid w:val="003759DB"/>
    <w:rsid w:val="00375C91"/>
    <w:rsid w:val="0037645B"/>
    <w:rsid w:val="003766C9"/>
    <w:rsid w:val="00376B84"/>
    <w:rsid w:val="00376BB8"/>
    <w:rsid w:val="00377505"/>
    <w:rsid w:val="00377623"/>
    <w:rsid w:val="00377644"/>
    <w:rsid w:val="00377EB6"/>
    <w:rsid w:val="00380034"/>
    <w:rsid w:val="00380731"/>
    <w:rsid w:val="003812E3"/>
    <w:rsid w:val="00381D38"/>
    <w:rsid w:val="00382510"/>
    <w:rsid w:val="00382DEA"/>
    <w:rsid w:val="00382F1F"/>
    <w:rsid w:val="003831B8"/>
    <w:rsid w:val="003836BE"/>
    <w:rsid w:val="00384124"/>
    <w:rsid w:val="00384D45"/>
    <w:rsid w:val="00384E24"/>
    <w:rsid w:val="00385EA3"/>
    <w:rsid w:val="003868FC"/>
    <w:rsid w:val="00387042"/>
    <w:rsid w:val="0038789B"/>
    <w:rsid w:val="0038792A"/>
    <w:rsid w:val="00390146"/>
    <w:rsid w:val="003901BA"/>
    <w:rsid w:val="0039034E"/>
    <w:rsid w:val="003903C3"/>
    <w:rsid w:val="0039068E"/>
    <w:rsid w:val="003906F3"/>
    <w:rsid w:val="00390A30"/>
    <w:rsid w:val="00390ADE"/>
    <w:rsid w:val="00390BE6"/>
    <w:rsid w:val="00390BF0"/>
    <w:rsid w:val="00390C4E"/>
    <w:rsid w:val="00391211"/>
    <w:rsid w:val="00391408"/>
    <w:rsid w:val="003914BA"/>
    <w:rsid w:val="0039157D"/>
    <w:rsid w:val="003919C5"/>
    <w:rsid w:val="00392476"/>
    <w:rsid w:val="00392619"/>
    <w:rsid w:val="00392D71"/>
    <w:rsid w:val="00393259"/>
    <w:rsid w:val="00394150"/>
    <w:rsid w:val="003943F9"/>
    <w:rsid w:val="00394547"/>
    <w:rsid w:val="0039498C"/>
    <w:rsid w:val="003957B6"/>
    <w:rsid w:val="003964AC"/>
    <w:rsid w:val="003967E5"/>
    <w:rsid w:val="0039698E"/>
    <w:rsid w:val="00396EB8"/>
    <w:rsid w:val="003975CA"/>
    <w:rsid w:val="003979FA"/>
    <w:rsid w:val="003A0287"/>
    <w:rsid w:val="003A0784"/>
    <w:rsid w:val="003A0911"/>
    <w:rsid w:val="003A0FDF"/>
    <w:rsid w:val="003A11EE"/>
    <w:rsid w:val="003A13ED"/>
    <w:rsid w:val="003A1A9E"/>
    <w:rsid w:val="003A1AF0"/>
    <w:rsid w:val="003A1D1A"/>
    <w:rsid w:val="003A1DD0"/>
    <w:rsid w:val="003A2151"/>
    <w:rsid w:val="003A2D53"/>
    <w:rsid w:val="003A359C"/>
    <w:rsid w:val="003A38CB"/>
    <w:rsid w:val="003A41B6"/>
    <w:rsid w:val="003A460C"/>
    <w:rsid w:val="003A4C1F"/>
    <w:rsid w:val="003A5593"/>
    <w:rsid w:val="003A5EE0"/>
    <w:rsid w:val="003A5F11"/>
    <w:rsid w:val="003A61DD"/>
    <w:rsid w:val="003A63F3"/>
    <w:rsid w:val="003A6742"/>
    <w:rsid w:val="003A6810"/>
    <w:rsid w:val="003A68DF"/>
    <w:rsid w:val="003A6945"/>
    <w:rsid w:val="003A79B7"/>
    <w:rsid w:val="003A7DBC"/>
    <w:rsid w:val="003B0EA0"/>
    <w:rsid w:val="003B0F33"/>
    <w:rsid w:val="003B1204"/>
    <w:rsid w:val="003B13E5"/>
    <w:rsid w:val="003B1515"/>
    <w:rsid w:val="003B1AE5"/>
    <w:rsid w:val="003B1FCE"/>
    <w:rsid w:val="003B21E9"/>
    <w:rsid w:val="003B35F0"/>
    <w:rsid w:val="003B407A"/>
    <w:rsid w:val="003B4654"/>
    <w:rsid w:val="003B4DC4"/>
    <w:rsid w:val="003B5CA2"/>
    <w:rsid w:val="003B64B2"/>
    <w:rsid w:val="003B748E"/>
    <w:rsid w:val="003B7D42"/>
    <w:rsid w:val="003B7F43"/>
    <w:rsid w:val="003C06DF"/>
    <w:rsid w:val="003C105D"/>
    <w:rsid w:val="003C1848"/>
    <w:rsid w:val="003C1976"/>
    <w:rsid w:val="003C19E6"/>
    <w:rsid w:val="003C1A5E"/>
    <w:rsid w:val="003C1B84"/>
    <w:rsid w:val="003C1EA6"/>
    <w:rsid w:val="003C1FD7"/>
    <w:rsid w:val="003C21EB"/>
    <w:rsid w:val="003C22E4"/>
    <w:rsid w:val="003C2809"/>
    <w:rsid w:val="003C3C0F"/>
    <w:rsid w:val="003C4310"/>
    <w:rsid w:val="003C48B0"/>
    <w:rsid w:val="003C4FDF"/>
    <w:rsid w:val="003C5341"/>
    <w:rsid w:val="003C54E5"/>
    <w:rsid w:val="003C5A48"/>
    <w:rsid w:val="003C5B66"/>
    <w:rsid w:val="003C68FA"/>
    <w:rsid w:val="003C7484"/>
    <w:rsid w:val="003C7897"/>
    <w:rsid w:val="003C7C97"/>
    <w:rsid w:val="003C7EF4"/>
    <w:rsid w:val="003D0DAC"/>
    <w:rsid w:val="003D0E6C"/>
    <w:rsid w:val="003D1A65"/>
    <w:rsid w:val="003D1D20"/>
    <w:rsid w:val="003D21B4"/>
    <w:rsid w:val="003D22F1"/>
    <w:rsid w:val="003D2907"/>
    <w:rsid w:val="003D31AB"/>
    <w:rsid w:val="003D3746"/>
    <w:rsid w:val="003D3C7E"/>
    <w:rsid w:val="003D4634"/>
    <w:rsid w:val="003D52C0"/>
    <w:rsid w:val="003D535D"/>
    <w:rsid w:val="003D576A"/>
    <w:rsid w:val="003D5E29"/>
    <w:rsid w:val="003D66DB"/>
    <w:rsid w:val="003D6FC9"/>
    <w:rsid w:val="003D70B2"/>
    <w:rsid w:val="003D7281"/>
    <w:rsid w:val="003D7F0D"/>
    <w:rsid w:val="003E01E7"/>
    <w:rsid w:val="003E07B5"/>
    <w:rsid w:val="003E087F"/>
    <w:rsid w:val="003E0A8C"/>
    <w:rsid w:val="003E1110"/>
    <w:rsid w:val="003E1397"/>
    <w:rsid w:val="003E16DE"/>
    <w:rsid w:val="003E192B"/>
    <w:rsid w:val="003E1C64"/>
    <w:rsid w:val="003E1D5A"/>
    <w:rsid w:val="003E2012"/>
    <w:rsid w:val="003E2870"/>
    <w:rsid w:val="003E28AD"/>
    <w:rsid w:val="003E2920"/>
    <w:rsid w:val="003E2C7C"/>
    <w:rsid w:val="003E2FF3"/>
    <w:rsid w:val="003E3303"/>
    <w:rsid w:val="003E36F1"/>
    <w:rsid w:val="003E3829"/>
    <w:rsid w:val="003E3834"/>
    <w:rsid w:val="003E3EB1"/>
    <w:rsid w:val="003E3F14"/>
    <w:rsid w:val="003E41C5"/>
    <w:rsid w:val="003E4DA2"/>
    <w:rsid w:val="003E580D"/>
    <w:rsid w:val="003E5B09"/>
    <w:rsid w:val="003E66E3"/>
    <w:rsid w:val="003E67B9"/>
    <w:rsid w:val="003E6E43"/>
    <w:rsid w:val="003E7ABC"/>
    <w:rsid w:val="003E7C18"/>
    <w:rsid w:val="003F06CB"/>
    <w:rsid w:val="003F07BB"/>
    <w:rsid w:val="003F104E"/>
    <w:rsid w:val="003F176C"/>
    <w:rsid w:val="003F193B"/>
    <w:rsid w:val="003F1B4E"/>
    <w:rsid w:val="003F2401"/>
    <w:rsid w:val="003F28FC"/>
    <w:rsid w:val="003F2B0A"/>
    <w:rsid w:val="003F3163"/>
    <w:rsid w:val="003F36DA"/>
    <w:rsid w:val="003F39CE"/>
    <w:rsid w:val="003F3C89"/>
    <w:rsid w:val="003F3F1A"/>
    <w:rsid w:val="003F44D8"/>
    <w:rsid w:val="003F4A36"/>
    <w:rsid w:val="003F4A5E"/>
    <w:rsid w:val="003F509F"/>
    <w:rsid w:val="003F5E24"/>
    <w:rsid w:val="003F63A9"/>
    <w:rsid w:val="003F67FC"/>
    <w:rsid w:val="003F75A4"/>
    <w:rsid w:val="003F7E67"/>
    <w:rsid w:val="00400AE9"/>
    <w:rsid w:val="00400B86"/>
    <w:rsid w:val="00400DCE"/>
    <w:rsid w:val="004015AE"/>
    <w:rsid w:val="00401B71"/>
    <w:rsid w:val="00402637"/>
    <w:rsid w:val="00402EC9"/>
    <w:rsid w:val="00402F16"/>
    <w:rsid w:val="00402FE8"/>
    <w:rsid w:val="00403355"/>
    <w:rsid w:val="004033B7"/>
    <w:rsid w:val="00403637"/>
    <w:rsid w:val="00403B33"/>
    <w:rsid w:val="00403FE6"/>
    <w:rsid w:val="00404047"/>
    <w:rsid w:val="00404243"/>
    <w:rsid w:val="00404574"/>
    <w:rsid w:val="00404A6A"/>
    <w:rsid w:val="00404F0C"/>
    <w:rsid w:val="00405271"/>
    <w:rsid w:val="00405392"/>
    <w:rsid w:val="00405739"/>
    <w:rsid w:val="00405857"/>
    <w:rsid w:val="00405861"/>
    <w:rsid w:val="00405AD1"/>
    <w:rsid w:val="00406882"/>
    <w:rsid w:val="00406D50"/>
    <w:rsid w:val="00407081"/>
    <w:rsid w:val="00407227"/>
    <w:rsid w:val="004073A9"/>
    <w:rsid w:val="004077FA"/>
    <w:rsid w:val="00407CC8"/>
    <w:rsid w:val="00407FAB"/>
    <w:rsid w:val="00411411"/>
    <w:rsid w:val="00411598"/>
    <w:rsid w:val="00411EB4"/>
    <w:rsid w:val="00412902"/>
    <w:rsid w:val="00413BD0"/>
    <w:rsid w:val="00413D3D"/>
    <w:rsid w:val="00414087"/>
    <w:rsid w:val="0041424C"/>
    <w:rsid w:val="00414925"/>
    <w:rsid w:val="00415230"/>
    <w:rsid w:val="004153B9"/>
    <w:rsid w:val="004155B6"/>
    <w:rsid w:val="0041564A"/>
    <w:rsid w:val="004157C9"/>
    <w:rsid w:val="00415F9D"/>
    <w:rsid w:val="00416093"/>
    <w:rsid w:val="00416401"/>
    <w:rsid w:val="00417372"/>
    <w:rsid w:val="00420034"/>
    <w:rsid w:val="00420326"/>
    <w:rsid w:val="00420B57"/>
    <w:rsid w:val="0042179D"/>
    <w:rsid w:val="004218DC"/>
    <w:rsid w:val="00421C7F"/>
    <w:rsid w:val="0042250A"/>
    <w:rsid w:val="00422E58"/>
    <w:rsid w:val="004235DB"/>
    <w:rsid w:val="0042393E"/>
    <w:rsid w:val="00423FAE"/>
    <w:rsid w:val="004244FF"/>
    <w:rsid w:val="00424AB9"/>
    <w:rsid w:val="00424B36"/>
    <w:rsid w:val="00424B60"/>
    <w:rsid w:val="0042500A"/>
    <w:rsid w:val="004258D9"/>
    <w:rsid w:val="004259D9"/>
    <w:rsid w:val="0042624E"/>
    <w:rsid w:val="00426622"/>
    <w:rsid w:val="004279BB"/>
    <w:rsid w:val="00430D26"/>
    <w:rsid w:val="00430F9C"/>
    <w:rsid w:val="00431013"/>
    <w:rsid w:val="00431128"/>
    <w:rsid w:val="00431434"/>
    <w:rsid w:val="00431780"/>
    <w:rsid w:val="00431E92"/>
    <w:rsid w:val="00432160"/>
    <w:rsid w:val="0043297D"/>
    <w:rsid w:val="00432A49"/>
    <w:rsid w:val="00432BB4"/>
    <w:rsid w:val="00433129"/>
    <w:rsid w:val="0043388C"/>
    <w:rsid w:val="00434189"/>
    <w:rsid w:val="004344B7"/>
    <w:rsid w:val="00434674"/>
    <w:rsid w:val="00434A62"/>
    <w:rsid w:val="00434B01"/>
    <w:rsid w:val="00434BAD"/>
    <w:rsid w:val="00434DE0"/>
    <w:rsid w:val="0043548E"/>
    <w:rsid w:val="00435A7C"/>
    <w:rsid w:val="00435F3E"/>
    <w:rsid w:val="00436172"/>
    <w:rsid w:val="00436317"/>
    <w:rsid w:val="00436DBE"/>
    <w:rsid w:val="0043761C"/>
    <w:rsid w:val="00437795"/>
    <w:rsid w:val="00437A82"/>
    <w:rsid w:val="00441008"/>
    <w:rsid w:val="004416A3"/>
    <w:rsid w:val="00441893"/>
    <w:rsid w:val="004418C3"/>
    <w:rsid w:val="004418E4"/>
    <w:rsid w:val="00442225"/>
    <w:rsid w:val="00442850"/>
    <w:rsid w:val="00442B66"/>
    <w:rsid w:val="00443326"/>
    <w:rsid w:val="00443347"/>
    <w:rsid w:val="0044369C"/>
    <w:rsid w:val="004439AD"/>
    <w:rsid w:val="004439D3"/>
    <w:rsid w:val="00443E0C"/>
    <w:rsid w:val="00443FDD"/>
    <w:rsid w:val="00444983"/>
    <w:rsid w:val="00444D5D"/>
    <w:rsid w:val="00444E5C"/>
    <w:rsid w:val="004450B8"/>
    <w:rsid w:val="004454C2"/>
    <w:rsid w:val="00445524"/>
    <w:rsid w:val="00445C1B"/>
    <w:rsid w:val="00445D70"/>
    <w:rsid w:val="0044652D"/>
    <w:rsid w:val="004473B5"/>
    <w:rsid w:val="0045085C"/>
    <w:rsid w:val="00450BE4"/>
    <w:rsid w:val="00451300"/>
    <w:rsid w:val="004519BA"/>
    <w:rsid w:val="00451C18"/>
    <w:rsid w:val="00451DF4"/>
    <w:rsid w:val="00451EEB"/>
    <w:rsid w:val="00452119"/>
    <w:rsid w:val="00452288"/>
    <w:rsid w:val="0045228E"/>
    <w:rsid w:val="004523FB"/>
    <w:rsid w:val="0045296D"/>
    <w:rsid w:val="00452EDC"/>
    <w:rsid w:val="004531EC"/>
    <w:rsid w:val="0045381E"/>
    <w:rsid w:val="00453E8D"/>
    <w:rsid w:val="00454CF4"/>
    <w:rsid w:val="00454E93"/>
    <w:rsid w:val="0045547D"/>
    <w:rsid w:val="004556CD"/>
    <w:rsid w:val="00455A95"/>
    <w:rsid w:val="00455ADD"/>
    <w:rsid w:val="004572A6"/>
    <w:rsid w:val="0045743D"/>
    <w:rsid w:val="004577BF"/>
    <w:rsid w:val="004600EB"/>
    <w:rsid w:val="004604DA"/>
    <w:rsid w:val="00460C20"/>
    <w:rsid w:val="0046144D"/>
    <w:rsid w:val="00461DBB"/>
    <w:rsid w:val="004620A4"/>
    <w:rsid w:val="00462723"/>
    <w:rsid w:val="00462BBB"/>
    <w:rsid w:val="00462BFF"/>
    <w:rsid w:val="004635E6"/>
    <w:rsid w:val="00463F4C"/>
    <w:rsid w:val="00464632"/>
    <w:rsid w:val="00464CBC"/>
    <w:rsid w:val="004650FB"/>
    <w:rsid w:val="00465941"/>
    <w:rsid w:val="00465AB4"/>
    <w:rsid w:val="0046602E"/>
    <w:rsid w:val="00466602"/>
    <w:rsid w:val="00466E17"/>
    <w:rsid w:val="004670DF"/>
    <w:rsid w:val="00467285"/>
    <w:rsid w:val="004675D4"/>
    <w:rsid w:val="004675E0"/>
    <w:rsid w:val="0046786A"/>
    <w:rsid w:val="00467CF0"/>
    <w:rsid w:val="00467D27"/>
    <w:rsid w:val="0047087D"/>
    <w:rsid w:val="00470FB2"/>
    <w:rsid w:val="0047120C"/>
    <w:rsid w:val="00471323"/>
    <w:rsid w:val="0047145C"/>
    <w:rsid w:val="00471991"/>
    <w:rsid w:val="00471FA0"/>
    <w:rsid w:val="004728E8"/>
    <w:rsid w:val="0047305D"/>
    <w:rsid w:val="004744D6"/>
    <w:rsid w:val="00474918"/>
    <w:rsid w:val="0047561B"/>
    <w:rsid w:val="00476455"/>
    <w:rsid w:val="00476790"/>
    <w:rsid w:val="004774C1"/>
    <w:rsid w:val="00477874"/>
    <w:rsid w:val="00477AE6"/>
    <w:rsid w:val="004802D9"/>
    <w:rsid w:val="0048166C"/>
    <w:rsid w:val="0048214D"/>
    <w:rsid w:val="00482158"/>
    <w:rsid w:val="00483A0D"/>
    <w:rsid w:val="00483AFE"/>
    <w:rsid w:val="00483BC7"/>
    <w:rsid w:val="004843EB"/>
    <w:rsid w:val="0048463D"/>
    <w:rsid w:val="0048485A"/>
    <w:rsid w:val="00484915"/>
    <w:rsid w:val="004855ED"/>
    <w:rsid w:val="0048597D"/>
    <w:rsid w:val="004862A1"/>
    <w:rsid w:val="00486826"/>
    <w:rsid w:val="00486E17"/>
    <w:rsid w:val="00487A4B"/>
    <w:rsid w:val="00487DC6"/>
    <w:rsid w:val="0049015C"/>
    <w:rsid w:val="00490600"/>
    <w:rsid w:val="00490C98"/>
    <w:rsid w:val="00490FEC"/>
    <w:rsid w:val="00491151"/>
    <w:rsid w:val="00491C51"/>
    <w:rsid w:val="00491D2A"/>
    <w:rsid w:val="00492170"/>
    <w:rsid w:val="0049226A"/>
    <w:rsid w:val="0049247B"/>
    <w:rsid w:val="004926D2"/>
    <w:rsid w:val="00492981"/>
    <w:rsid w:val="00492BBD"/>
    <w:rsid w:val="004933C1"/>
    <w:rsid w:val="004939DD"/>
    <w:rsid w:val="00493E2D"/>
    <w:rsid w:val="00495541"/>
    <w:rsid w:val="0049647D"/>
    <w:rsid w:val="0049695A"/>
    <w:rsid w:val="0049708D"/>
    <w:rsid w:val="004A02CD"/>
    <w:rsid w:val="004A0526"/>
    <w:rsid w:val="004A0BDF"/>
    <w:rsid w:val="004A119F"/>
    <w:rsid w:val="004A16D1"/>
    <w:rsid w:val="004A1732"/>
    <w:rsid w:val="004A1A00"/>
    <w:rsid w:val="004A1EF2"/>
    <w:rsid w:val="004A2162"/>
    <w:rsid w:val="004A3296"/>
    <w:rsid w:val="004A33A3"/>
    <w:rsid w:val="004A33BF"/>
    <w:rsid w:val="004A3469"/>
    <w:rsid w:val="004A385E"/>
    <w:rsid w:val="004A3DA9"/>
    <w:rsid w:val="004A5AB4"/>
    <w:rsid w:val="004A5E40"/>
    <w:rsid w:val="004A6BCD"/>
    <w:rsid w:val="004A709E"/>
    <w:rsid w:val="004A7BCE"/>
    <w:rsid w:val="004A7F3C"/>
    <w:rsid w:val="004B2EBD"/>
    <w:rsid w:val="004B348D"/>
    <w:rsid w:val="004B3A59"/>
    <w:rsid w:val="004B42B2"/>
    <w:rsid w:val="004B4A9A"/>
    <w:rsid w:val="004B59DC"/>
    <w:rsid w:val="004B5A83"/>
    <w:rsid w:val="004B6325"/>
    <w:rsid w:val="004B6B3F"/>
    <w:rsid w:val="004B75E3"/>
    <w:rsid w:val="004C0085"/>
    <w:rsid w:val="004C09D7"/>
    <w:rsid w:val="004C0F38"/>
    <w:rsid w:val="004C1274"/>
    <w:rsid w:val="004C1383"/>
    <w:rsid w:val="004C1646"/>
    <w:rsid w:val="004C2C7D"/>
    <w:rsid w:val="004C34EE"/>
    <w:rsid w:val="004C4399"/>
    <w:rsid w:val="004C4518"/>
    <w:rsid w:val="004C460E"/>
    <w:rsid w:val="004C48BB"/>
    <w:rsid w:val="004C4AF2"/>
    <w:rsid w:val="004C4C2D"/>
    <w:rsid w:val="004C5050"/>
    <w:rsid w:val="004C58C5"/>
    <w:rsid w:val="004C595D"/>
    <w:rsid w:val="004C5ED8"/>
    <w:rsid w:val="004C5F03"/>
    <w:rsid w:val="004C66B3"/>
    <w:rsid w:val="004C6BCE"/>
    <w:rsid w:val="004C6F80"/>
    <w:rsid w:val="004C74A9"/>
    <w:rsid w:val="004D0355"/>
    <w:rsid w:val="004D0CD5"/>
    <w:rsid w:val="004D1C9D"/>
    <w:rsid w:val="004D2270"/>
    <w:rsid w:val="004D22C4"/>
    <w:rsid w:val="004D28C9"/>
    <w:rsid w:val="004D2CB0"/>
    <w:rsid w:val="004D33BA"/>
    <w:rsid w:val="004D33DD"/>
    <w:rsid w:val="004D3B45"/>
    <w:rsid w:val="004D3CBD"/>
    <w:rsid w:val="004D49FC"/>
    <w:rsid w:val="004D4E5B"/>
    <w:rsid w:val="004D5310"/>
    <w:rsid w:val="004D5F1D"/>
    <w:rsid w:val="004D5F78"/>
    <w:rsid w:val="004D5FF1"/>
    <w:rsid w:val="004D607E"/>
    <w:rsid w:val="004D6381"/>
    <w:rsid w:val="004D6A57"/>
    <w:rsid w:val="004D726F"/>
    <w:rsid w:val="004D72B5"/>
    <w:rsid w:val="004D757D"/>
    <w:rsid w:val="004D7DD9"/>
    <w:rsid w:val="004E0EEF"/>
    <w:rsid w:val="004E114E"/>
    <w:rsid w:val="004E1325"/>
    <w:rsid w:val="004E1786"/>
    <w:rsid w:val="004E21F4"/>
    <w:rsid w:val="004E2D6A"/>
    <w:rsid w:val="004E2E05"/>
    <w:rsid w:val="004E3574"/>
    <w:rsid w:val="004E3D71"/>
    <w:rsid w:val="004E3DFF"/>
    <w:rsid w:val="004E3E17"/>
    <w:rsid w:val="004E4AC3"/>
    <w:rsid w:val="004E4C2D"/>
    <w:rsid w:val="004E5910"/>
    <w:rsid w:val="004E5F2D"/>
    <w:rsid w:val="004E613C"/>
    <w:rsid w:val="004E6523"/>
    <w:rsid w:val="004E6AA7"/>
    <w:rsid w:val="004E6B12"/>
    <w:rsid w:val="004E6CDD"/>
    <w:rsid w:val="004E6F1B"/>
    <w:rsid w:val="004E6FD2"/>
    <w:rsid w:val="004E70B8"/>
    <w:rsid w:val="004E7163"/>
    <w:rsid w:val="004E72E1"/>
    <w:rsid w:val="004E732B"/>
    <w:rsid w:val="004E74A9"/>
    <w:rsid w:val="004E7721"/>
    <w:rsid w:val="004E78F1"/>
    <w:rsid w:val="004E7C66"/>
    <w:rsid w:val="004F007C"/>
    <w:rsid w:val="004F0215"/>
    <w:rsid w:val="004F0D8A"/>
    <w:rsid w:val="004F13A7"/>
    <w:rsid w:val="004F1541"/>
    <w:rsid w:val="004F16DD"/>
    <w:rsid w:val="004F1C92"/>
    <w:rsid w:val="004F2C9C"/>
    <w:rsid w:val="004F2E8F"/>
    <w:rsid w:val="004F4034"/>
    <w:rsid w:val="004F4494"/>
    <w:rsid w:val="004F4763"/>
    <w:rsid w:val="004F4A71"/>
    <w:rsid w:val="004F4A7C"/>
    <w:rsid w:val="004F5024"/>
    <w:rsid w:val="004F517D"/>
    <w:rsid w:val="004F5C63"/>
    <w:rsid w:val="004F7211"/>
    <w:rsid w:val="004F7731"/>
    <w:rsid w:val="004F7E31"/>
    <w:rsid w:val="005006F7"/>
    <w:rsid w:val="00500A88"/>
    <w:rsid w:val="00500C7A"/>
    <w:rsid w:val="00501103"/>
    <w:rsid w:val="0050123C"/>
    <w:rsid w:val="005013AB"/>
    <w:rsid w:val="00501638"/>
    <w:rsid w:val="00501B24"/>
    <w:rsid w:val="005020E3"/>
    <w:rsid w:val="00502300"/>
    <w:rsid w:val="00502791"/>
    <w:rsid w:val="00502CB5"/>
    <w:rsid w:val="005031E6"/>
    <w:rsid w:val="005038EF"/>
    <w:rsid w:val="00503AB1"/>
    <w:rsid w:val="00503AC9"/>
    <w:rsid w:val="00503F4B"/>
    <w:rsid w:val="005042FF"/>
    <w:rsid w:val="00505865"/>
    <w:rsid w:val="00505FB4"/>
    <w:rsid w:val="005062DA"/>
    <w:rsid w:val="00506750"/>
    <w:rsid w:val="00506B21"/>
    <w:rsid w:val="00506B23"/>
    <w:rsid w:val="00507340"/>
    <w:rsid w:val="00510402"/>
    <w:rsid w:val="00510B73"/>
    <w:rsid w:val="005110D8"/>
    <w:rsid w:val="005119B3"/>
    <w:rsid w:val="00511C68"/>
    <w:rsid w:val="00512609"/>
    <w:rsid w:val="005128DC"/>
    <w:rsid w:val="005129B1"/>
    <w:rsid w:val="00512A33"/>
    <w:rsid w:val="00512CEA"/>
    <w:rsid w:val="00512E4E"/>
    <w:rsid w:val="0051321D"/>
    <w:rsid w:val="005139A9"/>
    <w:rsid w:val="00513A1C"/>
    <w:rsid w:val="005146E5"/>
    <w:rsid w:val="00514BBA"/>
    <w:rsid w:val="00514C30"/>
    <w:rsid w:val="005152D6"/>
    <w:rsid w:val="00515354"/>
    <w:rsid w:val="00515AC4"/>
    <w:rsid w:val="00515B52"/>
    <w:rsid w:val="00515B7F"/>
    <w:rsid w:val="005163BA"/>
    <w:rsid w:val="005165C6"/>
    <w:rsid w:val="005165CD"/>
    <w:rsid w:val="0051661D"/>
    <w:rsid w:val="00516C31"/>
    <w:rsid w:val="00516F00"/>
    <w:rsid w:val="00516FDA"/>
    <w:rsid w:val="00517228"/>
    <w:rsid w:val="005178B5"/>
    <w:rsid w:val="005178C1"/>
    <w:rsid w:val="005202A0"/>
    <w:rsid w:val="00521512"/>
    <w:rsid w:val="005216BA"/>
    <w:rsid w:val="00521B31"/>
    <w:rsid w:val="00521D8D"/>
    <w:rsid w:val="00521F51"/>
    <w:rsid w:val="00522847"/>
    <w:rsid w:val="00522BCF"/>
    <w:rsid w:val="0052361B"/>
    <w:rsid w:val="0052389B"/>
    <w:rsid w:val="005238B2"/>
    <w:rsid w:val="00523AC6"/>
    <w:rsid w:val="00523C79"/>
    <w:rsid w:val="00523E9B"/>
    <w:rsid w:val="00523F0A"/>
    <w:rsid w:val="005240EC"/>
    <w:rsid w:val="00524176"/>
    <w:rsid w:val="005241B7"/>
    <w:rsid w:val="00524A08"/>
    <w:rsid w:val="00524CD2"/>
    <w:rsid w:val="00524FC4"/>
    <w:rsid w:val="00524FCD"/>
    <w:rsid w:val="005250DD"/>
    <w:rsid w:val="0052560A"/>
    <w:rsid w:val="0052568E"/>
    <w:rsid w:val="00525963"/>
    <w:rsid w:val="00525BE8"/>
    <w:rsid w:val="00525C65"/>
    <w:rsid w:val="00526099"/>
    <w:rsid w:val="005267AC"/>
    <w:rsid w:val="00526B0B"/>
    <w:rsid w:val="00526E73"/>
    <w:rsid w:val="00526FA9"/>
    <w:rsid w:val="00527230"/>
    <w:rsid w:val="005273BB"/>
    <w:rsid w:val="0052746D"/>
    <w:rsid w:val="00527916"/>
    <w:rsid w:val="00527E1A"/>
    <w:rsid w:val="00530198"/>
    <w:rsid w:val="00530726"/>
    <w:rsid w:val="00530D1F"/>
    <w:rsid w:val="00530F56"/>
    <w:rsid w:val="005314E1"/>
    <w:rsid w:val="00531DF1"/>
    <w:rsid w:val="005327A2"/>
    <w:rsid w:val="00532BC9"/>
    <w:rsid w:val="00532D46"/>
    <w:rsid w:val="00532E35"/>
    <w:rsid w:val="0053394D"/>
    <w:rsid w:val="005339F9"/>
    <w:rsid w:val="00533D9B"/>
    <w:rsid w:val="00534137"/>
    <w:rsid w:val="00534326"/>
    <w:rsid w:val="005346F7"/>
    <w:rsid w:val="005353E7"/>
    <w:rsid w:val="00535532"/>
    <w:rsid w:val="00536D3D"/>
    <w:rsid w:val="00536E63"/>
    <w:rsid w:val="00536EBF"/>
    <w:rsid w:val="005370E7"/>
    <w:rsid w:val="00537472"/>
    <w:rsid w:val="00537A76"/>
    <w:rsid w:val="00537FF3"/>
    <w:rsid w:val="00540089"/>
    <w:rsid w:val="0054039A"/>
    <w:rsid w:val="00540434"/>
    <w:rsid w:val="00540444"/>
    <w:rsid w:val="005405C5"/>
    <w:rsid w:val="00540975"/>
    <w:rsid w:val="00540BCD"/>
    <w:rsid w:val="00540E03"/>
    <w:rsid w:val="00541524"/>
    <w:rsid w:val="005416B3"/>
    <w:rsid w:val="00541D8D"/>
    <w:rsid w:val="005425D0"/>
    <w:rsid w:val="00542740"/>
    <w:rsid w:val="0054280D"/>
    <w:rsid w:val="00542993"/>
    <w:rsid w:val="00542B06"/>
    <w:rsid w:val="00543618"/>
    <w:rsid w:val="0054365E"/>
    <w:rsid w:val="0054385E"/>
    <w:rsid w:val="00543ADC"/>
    <w:rsid w:val="00543DA6"/>
    <w:rsid w:val="00544BF9"/>
    <w:rsid w:val="00545128"/>
    <w:rsid w:val="005451D9"/>
    <w:rsid w:val="005459B3"/>
    <w:rsid w:val="00546EB7"/>
    <w:rsid w:val="00547026"/>
    <w:rsid w:val="00547495"/>
    <w:rsid w:val="005475F6"/>
    <w:rsid w:val="00547F36"/>
    <w:rsid w:val="0055043F"/>
    <w:rsid w:val="00550D76"/>
    <w:rsid w:val="00551778"/>
    <w:rsid w:val="00551D4C"/>
    <w:rsid w:val="0055203D"/>
    <w:rsid w:val="005528A7"/>
    <w:rsid w:val="00552E36"/>
    <w:rsid w:val="00553393"/>
    <w:rsid w:val="00553720"/>
    <w:rsid w:val="005545EA"/>
    <w:rsid w:val="0055494E"/>
    <w:rsid w:val="0055543F"/>
    <w:rsid w:val="00555DEE"/>
    <w:rsid w:val="00555F62"/>
    <w:rsid w:val="00556035"/>
    <w:rsid w:val="00556386"/>
    <w:rsid w:val="005570E9"/>
    <w:rsid w:val="00557699"/>
    <w:rsid w:val="00557A4D"/>
    <w:rsid w:val="00557CB5"/>
    <w:rsid w:val="00557EBE"/>
    <w:rsid w:val="005607C8"/>
    <w:rsid w:val="005608B0"/>
    <w:rsid w:val="00560C69"/>
    <w:rsid w:val="00560F01"/>
    <w:rsid w:val="00561B6F"/>
    <w:rsid w:val="00562DF8"/>
    <w:rsid w:val="00562FA1"/>
    <w:rsid w:val="00563258"/>
    <w:rsid w:val="00563282"/>
    <w:rsid w:val="005634EE"/>
    <w:rsid w:val="005639D2"/>
    <w:rsid w:val="005645DE"/>
    <w:rsid w:val="00564735"/>
    <w:rsid w:val="00564D7C"/>
    <w:rsid w:val="00565169"/>
    <w:rsid w:val="005653A3"/>
    <w:rsid w:val="005653DE"/>
    <w:rsid w:val="00565465"/>
    <w:rsid w:val="0056583A"/>
    <w:rsid w:val="00565B53"/>
    <w:rsid w:val="00567273"/>
    <w:rsid w:val="0056740A"/>
    <w:rsid w:val="0056745A"/>
    <w:rsid w:val="0056769F"/>
    <w:rsid w:val="00570904"/>
    <w:rsid w:val="005710DA"/>
    <w:rsid w:val="00571EF7"/>
    <w:rsid w:val="00571FC5"/>
    <w:rsid w:val="00572431"/>
    <w:rsid w:val="00572A45"/>
    <w:rsid w:val="00572CFA"/>
    <w:rsid w:val="00573947"/>
    <w:rsid w:val="0057397B"/>
    <w:rsid w:val="00573D2E"/>
    <w:rsid w:val="005744DC"/>
    <w:rsid w:val="005744E5"/>
    <w:rsid w:val="00574DD7"/>
    <w:rsid w:val="00574E44"/>
    <w:rsid w:val="00575050"/>
    <w:rsid w:val="005752F0"/>
    <w:rsid w:val="005752FD"/>
    <w:rsid w:val="0057555C"/>
    <w:rsid w:val="00575EF5"/>
    <w:rsid w:val="00575F73"/>
    <w:rsid w:val="005761C4"/>
    <w:rsid w:val="00576BF5"/>
    <w:rsid w:val="00577412"/>
    <w:rsid w:val="005774CA"/>
    <w:rsid w:val="00577EEB"/>
    <w:rsid w:val="00580A5B"/>
    <w:rsid w:val="0058137C"/>
    <w:rsid w:val="00581ACF"/>
    <w:rsid w:val="00581E69"/>
    <w:rsid w:val="00581FFE"/>
    <w:rsid w:val="00582325"/>
    <w:rsid w:val="00582875"/>
    <w:rsid w:val="00582BC9"/>
    <w:rsid w:val="00582D61"/>
    <w:rsid w:val="0058324F"/>
    <w:rsid w:val="00583856"/>
    <w:rsid w:val="005839FE"/>
    <w:rsid w:val="00584375"/>
    <w:rsid w:val="005844E8"/>
    <w:rsid w:val="005846EF"/>
    <w:rsid w:val="00584CE1"/>
    <w:rsid w:val="00585137"/>
    <w:rsid w:val="0058543B"/>
    <w:rsid w:val="005857DB"/>
    <w:rsid w:val="00585D93"/>
    <w:rsid w:val="0058619B"/>
    <w:rsid w:val="0058663B"/>
    <w:rsid w:val="00586BD1"/>
    <w:rsid w:val="005871A4"/>
    <w:rsid w:val="005875E0"/>
    <w:rsid w:val="005909C0"/>
    <w:rsid w:val="00590CCB"/>
    <w:rsid w:val="005912B7"/>
    <w:rsid w:val="005912F7"/>
    <w:rsid w:val="005914C1"/>
    <w:rsid w:val="005914F2"/>
    <w:rsid w:val="00591F6A"/>
    <w:rsid w:val="00592113"/>
    <w:rsid w:val="0059238D"/>
    <w:rsid w:val="00592622"/>
    <w:rsid w:val="00592C61"/>
    <w:rsid w:val="00592C97"/>
    <w:rsid w:val="00593183"/>
    <w:rsid w:val="005935D9"/>
    <w:rsid w:val="005938FD"/>
    <w:rsid w:val="00594386"/>
    <w:rsid w:val="005946F7"/>
    <w:rsid w:val="00594BBB"/>
    <w:rsid w:val="00594CA5"/>
    <w:rsid w:val="0059535E"/>
    <w:rsid w:val="00595BB7"/>
    <w:rsid w:val="00595D76"/>
    <w:rsid w:val="00596130"/>
    <w:rsid w:val="00596A7A"/>
    <w:rsid w:val="00596D3A"/>
    <w:rsid w:val="00596DA3"/>
    <w:rsid w:val="00596E70"/>
    <w:rsid w:val="00597025"/>
    <w:rsid w:val="0059710A"/>
    <w:rsid w:val="00597384"/>
    <w:rsid w:val="005979C7"/>
    <w:rsid w:val="00597CAA"/>
    <w:rsid w:val="00597F4B"/>
    <w:rsid w:val="00597F8B"/>
    <w:rsid w:val="005A01A9"/>
    <w:rsid w:val="005A01FD"/>
    <w:rsid w:val="005A0201"/>
    <w:rsid w:val="005A03E9"/>
    <w:rsid w:val="005A0546"/>
    <w:rsid w:val="005A0A81"/>
    <w:rsid w:val="005A0B2C"/>
    <w:rsid w:val="005A14BB"/>
    <w:rsid w:val="005A2365"/>
    <w:rsid w:val="005A2637"/>
    <w:rsid w:val="005A36C9"/>
    <w:rsid w:val="005A3C0D"/>
    <w:rsid w:val="005A406F"/>
    <w:rsid w:val="005A408F"/>
    <w:rsid w:val="005A40F4"/>
    <w:rsid w:val="005A415B"/>
    <w:rsid w:val="005A459D"/>
    <w:rsid w:val="005A4EDC"/>
    <w:rsid w:val="005A51FD"/>
    <w:rsid w:val="005A574B"/>
    <w:rsid w:val="005A6CCD"/>
    <w:rsid w:val="005A7ACD"/>
    <w:rsid w:val="005A7DE1"/>
    <w:rsid w:val="005B0120"/>
    <w:rsid w:val="005B0483"/>
    <w:rsid w:val="005B069A"/>
    <w:rsid w:val="005B09BF"/>
    <w:rsid w:val="005B1289"/>
    <w:rsid w:val="005B1DB7"/>
    <w:rsid w:val="005B34B3"/>
    <w:rsid w:val="005B48D0"/>
    <w:rsid w:val="005B589D"/>
    <w:rsid w:val="005B5E6B"/>
    <w:rsid w:val="005B6198"/>
    <w:rsid w:val="005B64C3"/>
    <w:rsid w:val="005B6A7F"/>
    <w:rsid w:val="005B6C7F"/>
    <w:rsid w:val="005B733C"/>
    <w:rsid w:val="005B7617"/>
    <w:rsid w:val="005B7F40"/>
    <w:rsid w:val="005C022D"/>
    <w:rsid w:val="005C040D"/>
    <w:rsid w:val="005C080F"/>
    <w:rsid w:val="005C0BA3"/>
    <w:rsid w:val="005C11AD"/>
    <w:rsid w:val="005C1265"/>
    <w:rsid w:val="005C126B"/>
    <w:rsid w:val="005C1E58"/>
    <w:rsid w:val="005C1FBC"/>
    <w:rsid w:val="005C2947"/>
    <w:rsid w:val="005C2C9D"/>
    <w:rsid w:val="005C2D79"/>
    <w:rsid w:val="005C34D4"/>
    <w:rsid w:val="005C39D6"/>
    <w:rsid w:val="005C407D"/>
    <w:rsid w:val="005C476F"/>
    <w:rsid w:val="005C47CF"/>
    <w:rsid w:val="005C490B"/>
    <w:rsid w:val="005C4919"/>
    <w:rsid w:val="005C4B8E"/>
    <w:rsid w:val="005C4CB2"/>
    <w:rsid w:val="005C5089"/>
    <w:rsid w:val="005C5698"/>
    <w:rsid w:val="005C5F36"/>
    <w:rsid w:val="005C5FCB"/>
    <w:rsid w:val="005C60D3"/>
    <w:rsid w:val="005C6917"/>
    <w:rsid w:val="005C7261"/>
    <w:rsid w:val="005C731C"/>
    <w:rsid w:val="005C752F"/>
    <w:rsid w:val="005C7984"/>
    <w:rsid w:val="005C7996"/>
    <w:rsid w:val="005D0038"/>
    <w:rsid w:val="005D0539"/>
    <w:rsid w:val="005D05DA"/>
    <w:rsid w:val="005D0C5A"/>
    <w:rsid w:val="005D1002"/>
    <w:rsid w:val="005D1785"/>
    <w:rsid w:val="005D1CBF"/>
    <w:rsid w:val="005D20C8"/>
    <w:rsid w:val="005D249A"/>
    <w:rsid w:val="005D3BA6"/>
    <w:rsid w:val="005D49E6"/>
    <w:rsid w:val="005D4EFF"/>
    <w:rsid w:val="005D5192"/>
    <w:rsid w:val="005D5C64"/>
    <w:rsid w:val="005D6A42"/>
    <w:rsid w:val="005D72A1"/>
    <w:rsid w:val="005D75D1"/>
    <w:rsid w:val="005D7D5B"/>
    <w:rsid w:val="005E067A"/>
    <w:rsid w:val="005E0879"/>
    <w:rsid w:val="005E0B5B"/>
    <w:rsid w:val="005E0E36"/>
    <w:rsid w:val="005E1094"/>
    <w:rsid w:val="005E111B"/>
    <w:rsid w:val="005E1ACB"/>
    <w:rsid w:val="005E226B"/>
    <w:rsid w:val="005E264A"/>
    <w:rsid w:val="005E2BD5"/>
    <w:rsid w:val="005E330B"/>
    <w:rsid w:val="005E3338"/>
    <w:rsid w:val="005E33C8"/>
    <w:rsid w:val="005E3E0D"/>
    <w:rsid w:val="005E405C"/>
    <w:rsid w:val="005E4B1F"/>
    <w:rsid w:val="005E4B81"/>
    <w:rsid w:val="005E5BC8"/>
    <w:rsid w:val="005E5CB6"/>
    <w:rsid w:val="005E5E8B"/>
    <w:rsid w:val="005E6680"/>
    <w:rsid w:val="005E6F33"/>
    <w:rsid w:val="005E7C65"/>
    <w:rsid w:val="005E7D59"/>
    <w:rsid w:val="005F00DF"/>
    <w:rsid w:val="005F0BA9"/>
    <w:rsid w:val="005F0F5E"/>
    <w:rsid w:val="005F120D"/>
    <w:rsid w:val="005F1595"/>
    <w:rsid w:val="005F1866"/>
    <w:rsid w:val="005F1A14"/>
    <w:rsid w:val="005F1C19"/>
    <w:rsid w:val="005F1C7A"/>
    <w:rsid w:val="005F36DC"/>
    <w:rsid w:val="005F382F"/>
    <w:rsid w:val="005F384B"/>
    <w:rsid w:val="005F3E96"/>
    <w:rsid w:val="005F4030"/>
    <w:rsid w:val="005F4076"/>
    <w:rsid w:val="005F42CC"/>
    <w:rsid w:val="005F4FB8"/>
    <w:rsid w:val="005F50D3"/>
    <w:rsid w:val="005F5345"/>
    <w:rsid w:val="005F5714"/>
    <w:rsid w:val="005F609D"/>
    <w:rsid w:val="005F67F8"/>
    <w:rsid w:val="005F6B4D"/>
    <w:rsid w:val="005F75A2"/>
    <w:rsid w:val="00600568"/>
    <w:rsid w:val="00600678"/>
    <w:rsid w:val="0060081E"/>
    <w:rsid w:val="00600885"/>
    <w:rsid w:val="0060104D"/>
    <w:rsid w:val="006019B0"/>
    <w:rsid w:val="00601AFD"/>
    <w:rsid w:val="00602116"/>
    <w:rsid w:val="006025BB"/>
    <w:rsid w:val="00602858"/>
    <w:rsid w:val="006032F0"/>
    <w:rsid w:val="0060381E"/>
    <w:rsid w:val="006039E4"/>
    <w:rsid w:val="00603B33"/>
    <w:rsid w:val="00603BD8"/>
    <w:rsid w:val="00604073"/>
    <w:rsid w:val="00604189"/>
    <w:rsid w:val="00604583"/>
    <w:rsid w:val="006045BD"/>
    <w:rsid w:val="00604D3F"/>
    <w:rsid w:val="00604EBE"/>
    <w:rsid w:val="006056B1"/>
    <w:rsid w:val="00605C31"/>
    <w:rsid w:val="00606DA7"/>
    <w:rsid w:val="00606FF8"/>
    <w:rsid w:val="00607174"/>
    <w:rsid w:val="0061072D"/>
    <w:rsid w:val="00610D09"/>
    <w:rsid w:val="00610D4D"/>
    <w:rsid w:val="0061116D"/>
    <w:rsid w:val="00611282"/>
    <w:rsid w:val="006113A1"/>
    <w:rsid w:val="00611902"/>
    <w:rsid w:val="00611B2F"/>
    <w:rsid w:val="0061260B"/>
    <w:rsid w:val="006126A5"/>
    <w:rsid w:val="0061289D"/>
    <w:rsid w:val="00612D51"/>
    <w:rsid w:val="006130CA"/>
    <w:rsid w:val="00613C55"/>
    <w:rsid w:val="0061416C"/>
    <w:rsid w:val="00614995"/>
    <w:rsid w:val="00614B41"/>
    <w:rsid w:val="0061524D"/>
    <w:rsid w:val="0061536C"/>
    <w:rsid w:val="00615844"/>
    <w:rsid w:val="006158BF"/>
    <w:rsid w:val="0061597E"/>
    <w:rsid w:val="00615E78"/>
    <w:rsid w:val="00616418"/>
    <w:rsid w:val="00616551"/>
    <w:rsid w:val="00616994"/>
    <w:rsid w:val="00616B6B"/>
    <w:rsid w:val="0061709E"/>
    <w:rsid w:val="00617711"/>
    <w:rsid w:val="00617A8A"/>
    <w:rsid w:val="00617E35"/>
    <w:rsid w:val="006202F3"/>
    <w:rsid w:val="00620A5A"/>
    <w:rsid w:val="00620A6F"/>
    <w:rsid w:val="006221EF"/>
    <w:rsid w:val="00622528"/>
    <w:rsid w:val="0062254C"/>
    <w:rsid w:val="00622697"/>
    <w:rsid w:val="00622ACE"/>
    <w:rsid w:val="00622D31"/>
    <w:rsid w:val="00622DD4"/>
    <w:rsid w:val="00622EC6"/>
    <w:rsid w:val="0062305C"/>
    <w:rsid w:val="0062329F"/>
    <w:rsid w:val="00623556"/>
    <w:rsid w:val="00623933"/>
    <w:rsid w:val="006239B2"/>
    <w:rsid w:val="00623CFE"/>
    <w:rsid w:val="00624122"/>
    <w:rsid w:val="006243B0"/>
    <w:rsid w:val="00624A82"/>
    <w:rsid w:val="00624C1D"/>
    <w:rsid w:val="00624E93"/>
    <w:rsid w:val="0062514C"/>
    <w:rsid w:val="006253F2"/>
    <w:rsid w:val="00625537"/>
    <w:rsid w:val="006259AF"/>
    <w:rsid w:val="00625E23"/>
    <w:rsid w:val="006262F4"/>
    <w:rsid w:val="006263EF"/>
    <w:rsid w:val="00626AB5"/>
    <w:rsid w:val="00626AD2"/>
    <w:rsid w:val="0062702B"/>
    <w:rsid w:val="00630175"/>
    <w:rsid w:val="00630961"/>
    <w:rsid w:val="00630DCD"/>
    <w:rsid w:val="00630F80"/>
    <w:rsid w:val="006311A6"/>
    <w:rsid w:val="00631270"/>
    <w:rsid w:val="00631D2D"/>
    <w:rsid w:val="00632007"/>
    <w:rsid w:val="00632AEC"/>
    <w:rsid w:val="00632C2C"/>
    <w:rsid w:val="0063302A"/>
    <w:rsid w:val="006337A5"/>
    <w:rsid w:val="00633AE6"/>
    <w:rsid w:val="0063406D"/>
    <w:rsid w:val="00634364"/>
    <w:rsid w:val="00634833"/>
    <w:rsid w:val="00634834"/>
    <w:rsid w:val="00634BB3"/>
    <w:rsid w:val="00634C52"/>
    <w:rsid w:val="006355E4"/>
    <w:rsid w:val="00635E85"/>
    <w:rsid w:val="006360D0"/>
    <w:rsid w:val="006361FA"/>
    <w:rsid w:val="0063685C"/>
    <w:rsid w:val="0063694F"/>
    <w:rsid w:val="0063732F"/>
    <w:rsid w:val="00637916"/>
    <w:rsid w:val="00640A33"/>
    <w:rsid w:val="00640BDA"/>
    <w:rsid w:val="00640C03"/>
    <w:rsid w:val="00640ED8"/>
    <w:rsid w:val="00640F6A"/>
    <w:rsid w:val="00641A0D"/>
    <w:rsid w:val="0064242D"/>
    <w:rsid w:val="00642D06"/>
    <w:rsid w:val="0064430E"/>
    <w:rsid w:val="006443E6"/>
    <w:rsid w:val="00644781"/>
    <w:rsid w:val="00644F4B"/>
    <w:rsid w:val="00645128"/>
    <w:rsid w:val="006452EA"/>
    <w:rsid w:val="006462C6"/>
    <w:rsid w:val="006462D5"/>
    <w:rsid w:val="00646460"/>
    <w:rsid w:val="006465A5"/>
    <w:rsid w:val="00646645"/>
    <w:rsid w:val="006467D2"/>
    <w:rsid w:val="00647ADA"/>
    <w:rsid w:val="00647D4E"/>
    <w:rsid w:val="00650498"/>
    <w:rsid w:val="00651185"/>
    <w:rsid w:val="006512F4"/>
    <w:rsid w:val="006513DC"/>
    <w:rsid w:val="0065146F"/>
    <w:rsid w:val="006518E5"/>
    <w:rsid w:val="00651A0F"/>
    <w:rsid w:val="00651BF6"/>
    <w:rsid w:val="00651D6C"/>
    <w:rsid w:val="00651DE3"/>
    <w:rsid w:val="006522E4"/>
    <w:rsid w:val="00652579"/>
    <w:rsid w:val="0065263A"/>
    <w:rsid w:val="00652743"/>
    <w:rsid w:val="006529E8"/>
    <w:rsid w:val="0065336D"/>
    <w:rsid w:val="0065374A"/>
    <w:rsid w:val="006537A7"/>
    <w:rsid w:val="00653CDE"/>
    <w:rsid w:val="00653E1D"/>
    <w:rsid w:val="0065423E"/>
    <w:rsid w:val="00654626"/>
    <w:rsid w:val="0065493E"/>
    <w:rsid w:val="006555C2"/>
    <w:rsid w:val="006555D1"/>
    <w:rsid w:val="00655F5E"/>
    <w:rsid w:val="00656BDF"/>
    <w:rsid w:val="00656C49"/>
    <w:rsid w:val="00657363"/>
    <w:rsid w:val="00657B35"/>
    <w:rsid w:val="00657EE7"/>
    <w:rsid w:val="0066080C"/>
    <w:rsid w:val="00661235"/>
    <w:rsid w:val="00661A19"/>
    <w:rsid w:val="00661A4C"/>
    <w:rsid w:val="00661E2B"/>
    <w:rsid w:val="00662895"/>
    <w:rsid w:val="0066342C"/>
    <w:rsid w:val="00663A15"/>
    <w:rsid w:val="0066438A"/>
    <w:rsid w:val="00664392"/>
    <w:rsid w:val="00664559"/>
    <w:rsid w:val="0066458C"/>
    <w:rsid w:val="006648D3"/>
    <w:rsid w:val="00664F35"/>
    <w:rsid w:val="00664FBB"/>
    <w:rsid w:val="00665143"/>
    <w:rsid w:val="0066558B"/>
    <w:rsid w:val="00665A8C"/>
    <w:rsid w:val="00665C6C"/>
    <w:rsid w:val="0066647C"/>
    <w:rsid w:val="006666F6"/>
    <w:rsid w:val="00666818"/>
    <w:rsid w:val="00667202"/>
    <w:rsid w:val="006677A6"/>
    <w:rsid w:val="00667CB8"/>
    <w:rsid w:val="00667D3B"/>
    <w:rsid w:val="00667D98"/>
    <w:rsid w:val="00670440"/>
    <w:rsid w:val="00670D93"/>
    <w:rsid w:val="006713B6"/>
    <w:rsid w:val="00671414"/>
    <w:rsid w:val="00671A04"/>
    <w:rsid w:val="00672077"/>
    <w:rsid w:val="006726CC"/>
    <w:rsid w:val="00672729"/>
    <w:rsid w:val="00672C7E"/>
    <w:rsid w:val="00673608"/>
    <w:rsid w:val="00673749"/>
    <w:rsid w:val="00673BA7"/>
    <w:rsid w:val="00674EDB"/>
    <w:rsid w:val="00675E64"/>
    <w:rsid w:val="00675FA6"/>
    <w:rsid w:val="0067610A"/>
    <w:rsid w:val="00676865"/>
    <w:rsid w:val="00676970"/>
    <w:rsid w:val="0068113E"/>
    <w:rsid w:val="00681427"/>
    <w:rsid w:val="0068190F"/>
    <w:rsid w:val="00681D1E"/>
    <w:rsid w:val="00681DB7"/>
    <w:rsid w:val="00681F13"/>
    <w:rsid w:val="00682E74"/>
    <w:rsid w:val="00682EFA"/>
    <w:rsid w:val="00682F3D"/>
    <w:rsid w:val="0068327D"/>
    <w:rsid w:val="006832D7"/>
    <w:rsid w:val="00683620"/>
    <w:rsid w:val="00683A3F"/>
    <w:rsid w:val="00683D0A"/>
    <w:rsid w:val="00683E82"/>
    <w:rsid w:val="00683FD4"/>
    <w:rsid w:val="00684177"/>
    <w:rsid w:val="00685076"/>
    <w:rsid w:val="00685AB7"/>
    <w:rsid w:val="006864D8"/>
    <w:rsid w:val="006867EE"/>
    <w:rsid w:val="00687178"/>
    <w:rsid w:val="00687A0C"/>
    <w:rsid w:val="006919E6"/>
    <w:rsid w:val="00691B22"/>
    <w:rsid w:val="00691C87"/>
    <w:rsid w:val="0069240F"/>
    <w:rsid w:val="006926E4"/>
    <w:rsid w:val="006934B3"/>
    <w:rsid w:val="00693B6E"/>
    <w:rsid w:val="00693C84"/>
    <w:rsid w:val="006955BF"/>
    <w:rsid w:val="006958E0"/>
    <w:rsid w:val="00695C01"/>
    <w:rsid w:val="00695F2F"/>
    <w:rsid w:val="00696879"/>
    <w:rsid w:val="00696B66"/>
    <w:rsid w:val="00697A65"/>
    <w:rsid w:val="006A0229"/>
    <w:rsid w:val="006A038C"/>
    <w:rsid w:val="006A0A27"/>
    <w:rsid w:val="006A147C"/>
    <w:rsid w:val="006A15D8"/>
    <w:rsid w:val="006A1A57"/>
    <w:rsid w:val="006A1F13"/>
    <w:rsid w:val="006A2820"/>
    <w:rsid w:val="006A2D0D"/>
    <w:rsid w:val="006A40BF"/>
    <w:rsid w:val="006A4589"/>
    <w:rsid w:val="006A4882"/>
    <w:rsid w:val="006A4B1D"/>
    <w:rsid w:val="006A5149"/>
    <w:rsid w:val="006A5C7A"/>
    <w:rsid w:val="006A675F"/>
    <w:rsid w:val="006A684B"/>
    <w:rsid w:val="006A6994"/>
    <w:rsid w:val="006A6CB6"/>
    <w:rsid w:val="006A6DBE"/>
    <w:rsid w:val="006A6F27"/>
    <w:rsid w:val="006A75B3"/>
    <w:rsid w:val="006A7D3F"/>
    <w:rsid w:val="006B00CD"/>
    <w:rsid w:val="006B06F7"/>
    <w:rsid w:val="006B0789"/>
    <w:rsid w:val="006B0B16"/>
    <w:rsid w:val="006B0D3A"/>
    <w:rsid w:val="006B0F22"/>
    <w:rsid w:val="006B0F47"/>
    <w:rsid w:val="006B13AD"/>
    <w:rsid w:val="006B1750"/>
    <w:rsid w:val="006B1D15"/>
    <w:rsid w:val="006B298F"/>
    <w:rsid w:val="006B29E1"/>
    <w:rsid w:val="006B2B91"/>
    <w:rsid w:val="006B3765"/>
    <w:rsid w:val="006B3910"/>
    <w:rsid w:val="006B3911"/>
    <w:rsid w:val="006B3E9A"/>
    <w:rsid w:val="006B3F92"/>
    <w:rsid w:val="006B4639"/>
    <w:rsid w:val="006B4759"/>
    <w:rsid w:val="006B579C"/>
    <w:rsid w:val="006B5BCA"/>
    <w:rsid w:val="006B6F6D"/>
    <w:rsid w:val="006B701E"/>
    <w:rsid w:val="006B7337"/>
    <w:rsid w:val="006B7E27"/>
    <w:rsid w:val="006C0020"/>
    <w:rsid w:val="006C041E"/>
    <w:rsid w:val="006C09AC"/>
    <w:rsid w:val="006C15C8"/>
    <w:rsid w:val="006C18AA"/>
    <w:rsid w:val="006C228E"/>
    <w:rsid w:val="006C2413"/>
    <w:rsid w:val="006C2BA6"/>
    <w:rsid w:val="006C2F00"/>
    <w:rsid w:val="006C324B"/>
    <w:rsid w:val="006C3B85"/>
    <w:rsid w:val="006C3EEB"/>
    <w:rsid w:val="006C43C1"/>
    <w:rsid w:val="006C4642"/>
    <w:rsid w:val="006C46AB"/>
    <w:rsid w:val="006C4C1F"/>
    <w:rsid w:val="006C4F48"/>
    <w:rsid w:val="006C50A0"/>
    <w:rsid w:val="006C5365"/>
    <w:rsid w:val="006C56BE"/>
    <w:rsid w:val="006C5729"/>
    <w:rsid w:val="006C572C"/>
    <w:rsid w:val="006C624E"/>
    <w:rsid w:val="006C6446"/>
    <w:rsid w:val="006C74F3"/>
    <w:rsid w:val="006C7CFB"/>
    <w:rsid w:val="006C7EA2"/>
    <w:rsid w:val="006D069D"/>
    <w:rsid w:val="006D092F"/>
    <w:rsid w:val="006D0F57"/>
    <w:rsid w:val="006D10E2"/>
    <w:rsid w:val="006D1BDC"/>
    <w:rsid w:val="006D1DD6"/>
    <w:rsid w:val="006D1E8D"/>
    <w:rsid w:val="006D2536"/>
    <w:rsid w:val="006D2D77"/>
    <w:rsid w:val="006D2E1D"/>
    <w:rsid w:val="006D3F31"/>
    <w:rsid w:val="006D46EA"/>
    <w:rsid w:val="006D47DD"/>
    <w:rsid w:val="006D5754"/>
    <w:rsid w:val="006D58B1"/>
    <w:rsid w:val="006D63AD"/>
    <w:rsid w:val="006D680D"/>
    <w:rsid w:val="006D6DFA"/>
    <w:rsid w:val="006D6F69"/>
    <w:rsid w:val="006D78F3"/>
    <w:rsid w:val="006D7E06"/>
    <w:rsid w:val="006D7F48"/>
    <w:rsid w:val="006E00DC"/>
    <w:rsid w:val="006E08A5"/>
    <w:rsid w:val="006E0FCF"/>
    <w:rsid w:val="006E1468"/>
    <w:rsid w:val="006E15E7"/>
    <w:rsid w:val="006E1DE5"/>
    <w:rsid w:val="006E1E7C"/>
    <w:rsid w:val="006E238D"/>
    <w:rsid w:val="006E2748"/>
    <w:rsid w:val="006E2899"/>
    <w:rsid w:val="006E4366"/>
    <w:rsid w:val="006E484F"/>
    <w:rsid w:val="006E4A09"/>
    <w:rsid w:val="006E4A0D"/>
    <w:rsid w:val="006E57AD"/>
    <w:rsid w:val="006E57AE"/>
    <w:rsid w:val="006E592D"/>
    <w:rsid w:val="006E5AEA"/>
    <w:rsid w:val="006E5B67"/>
    <w:rsid w:val="006E6014"/>
    <w:rsid w:val="006E7010"/>
    <w:rsid w:val="006E7344"/>
    <w:rsid w:val="006E7CDA"/>
    <w:rsid w:val="006F01F3"/>
    <w:rsid w:val="006F08F0"/>
    <w:rsid w:val="006F0C24"/>
    <w:rsid w:val="006F11CA"/>
    <w:rsid w:val="006F15E9"/>
    <w:rsid w:val="006F19C7"/>
    <w:rsid w:val="006F1ED8"/>
    <w:rsid w:val="006F1F5B"/>
    <w:rsid w:val="006F26C5"/>
    <w:rsid w:val="006F3321"/>
    <w:rsid w:val="006F3800"/>
    <w:rsid w:val="006F39E9"/>
    <w:rsid w:val="006F3A4A"/>
    <w:rsid w:val="006F4198"/>
    <w:rsid w:val="006F41CD"/>
    <w:rsid w:val="006F442D"/>
    <w:rsid w:val="006F487B"/>
    <w:rsid w:val="006F53F5"/>
    <w:rsid w:val="006F56E2"/>
    <w:rsid w:val="006F5961"/>
    <w:rsid w:val="006F59AC"/>
    <w:rsid w:val="006F602E"/>
    <w:rsid w:val="006F6147"/>
    <w:rsid w:val="006F61A9"/>
    <w:rsid w:val="006F6737"/>
    <w:rsid w:val="006F7B75"/>
    <w:rsid w:val="0070057D"/>
    <w:rsid w:val="0070092B"/>
    <w:rsid w:val="007011E3"/>
    <w:rsid w:val="007019A4"/>
    <w:rsid w:val="00701ED4"/>
    <w:rsid w:val="0070268F"/>
    <w:rsid w:val="00702ED7"/>
    <w:rsid w:val="00702F12"/>
    <w:rsid w:val="00703821"/>
    <w:rsid w:val="00703A13"/>
    <w:rsid w:val="00703E1F"/>
    <w:rsid w:val="00704B20"/>
    <w:rsid w:val="00704FE6"/>
    <w:rsid w:val="00705236"/>
    <w:rsid w:val="00705A59"/>
    <w:rsid w:val="0070619E"/>
    <w:rsid w:val="007064C2"/>
    <w:rsid w:val="0070657F"/>
    <w:rsid w:val="007068C8"/>
    <w:rsid w:val="00706BCE"/>
    <w:rsid w:val="00706C26"/>
    <w:rsid w:val="007075F1"/>
    <w:rsid w:val="0070773A"/>
    <w:rsid w:val="007105DB"/>
    <w:rsid w:val="00710BCC"/>
    <w:rsid w:val="00710F5A"/>
    <w:rsid w:val="00711E81"/>
    <w:rsid w:val="007128DA"/>
    <w:rsid w:val="00712A89"/>
    <w:rsid w:val="00712C05"/>
    <w:rsid w:val="0071322C"/>
    <w:rsid w:val="007143D1"/>
    <w:rsid w:val="00714441"/>
    <w:rsid w:val="00714D7F"/>
    <w:rsid w:val="0071500C"/>
    <w:rsid w:val="00715305"/>
    <w:rsid w:val="00715350"/>
    <w:rsid w:val="007153D4"/>
    <w:rsid w:val="007159CD"/>
    <w:rsid w:val="00715FFC"/>
    <w:rsid w:val="00716393"/>
    <w:rsid w:val="00716854"/>
    <w:rsid w:val="00716857"/>
    <w:rsid w:val="00716FD6"/>
    <w:rsid w:val="00717329"/>
    <w:rsid w:val="00717671"/>
    <w:rsid w:val="007176F6"/>
    <w:rsid w:val="00720233"/>
    <w:rsid w:val="00720255"/>
    <w:rsid w:val="00720356"/>
    <w:rsid w:val="00720739"/>
    <w:rsid w:val="00721E67"/>
    <w:rsid w:val="00722580"/>
    <w:rsid w:val="0072270A"/>
    <w:rsid w:val="00722929"/>
    <w:rsid w:val="00724167"/>
    <w:rsid w:val="007247D0"/>
    <w:rsid w:val="00724FDD"/>
    <w:rsid w:val="0072597F"/>
    <w:rsid w:val="007261EA"/>
    <w:rsid w:val="00726E36"/>
    <w:rsid w:val="0072726D"/>
    <w:rsid w:val="007276A5"/>
    <w:rsid w:val="00727D2E"/>
    <w:rsid w:val="00727E8B"/>
    <w:rsid w:val="00730DAC"/>
    <w:rsid w:val="00730E68"/>
    <w:rsid w:val="007312F3"/>
    <w:rsid w:val="00731652"/>
    <w:rsid w:val="007319A8"/>
    <w:rsid w:val="0073211B"/>
    <w:rsid w:val="00732AB1"/>
    <w:rsid w:val="00733350"/>
    <w:rsid w:val="00733528"/>
    <w:rsid w:val="00733639"/>
    <w:rsid w:val="00733E31"/>
    <w:rsid w:val="007342A0"/>
    <w:rsid w:val="00734346"/>
    <w:rsid w:val="007343F6"/>
    <w:rsid w:val="00734421"/>
    <w:rsid w:val="00734C3E"/>
    <w:rsid w:val="00735AD8"/>
    <w:rsid w:val="00736EF5"/>
    <w:rsid w:val="0073746B"/>
    <w:rsid w:val="00737971"/>
    <w:rsid w:val="00737F88"/>
    <w:rsid w:val="007400D0"/>
    <w:rsid w:val="00740136"/>
    <w:rsid w:val="007403A2"/>
    <w:rsid w:val="00740B0D"/>
    <w:rsid w:val="00740CC5"/>
    <w:rsid w:val="0074217F"/>
    <w:rsid w:val="00742E54"/>
    <w:rsid w:val="00743068"/>
    <w:rsid w:val="007436B1"/>
    <w:rsid w:val="00743D4F"/>
    <w:rsid w:val="00744ACC"/>
    <w:rsid w:val="007450F1"/>
    <w:rsid w:val="00745E19"/>
    <w:rsid w:val="00745F09"/>
    <w:rsid w:val="00746C84"/>
    <w:rsid w:val="00747EB6"/>
    <w:rsid w:val="0075039C"/>
    <w:rsid w:val="00750A37"/>
    <w:rsid w:val="00750BA6"/>
    <w:rsid w:val="00750E08"/>
    <w:rsid w:val="00750FAF"/>
    <w:rsid w:val="007512E3"/>
    <w:rsid w:val="0075157F"/>
    <w:rsid w:val="00751BD5"/>
    <w:rsid w:val="00752723"/>
    <w:rsid w:val="00752872"/>
    <w:rsid w:val="00752BDB"/>
    <w:rsid w:val="00752EBB"/>
    <w:rsid w:val="00752F10"/>
    <w:rsid w:val="0075351C"/>
    <w:rsid w:val="00753550"/>
    <w:rsid w:val="00754582"/>
    <w:rsid w:val="007550B2"/>
    <w:rsid w:val="00755935"/>
    <w:rsid w:val="00755AAC"/>
    <w:rsid w:val="007562A5"/>
    <w:rsid w:val="00756382"/>
    <w:rsid w:val="00756AF5"/>
    <w:rsid w:val="00756FE2"/>
    <w:rsid w:val="00757061"/>
    <w:rsid w:val="0075715D"/>
    <w:rsid w:val="00757697"/>
    <w:rsid w:val="00757F72"/>
    <w:rsid w:val="00760024"/>
    <w:rsid w:val="0076017B"/>
    <w:rsid w:val="007601A7"/>
    <w:rsid w:val="00760531"/>
    <w:rsid w:val="00760919"/>
    <w:rsid w:val="00760CBA"/>
    <w:rsid w:val="00761B97"/>
    <w:rsid w:val="00761E1C"/>
    <w:rsid w:val="007624F7"/>
    <w:rsid w:val="007627C6"/>
    <w:rsid w:val="00762EB0"/>
    <w:rsid w:val="007647FB"/>
    <w:rsid w:val="00764876"/>
    <w:rsid w:val="00764AE4"/>
    <w:rsid w:val="00764B76"/>
    <w:rsid w:val="00764E7C"/>
    <w:rsid w:val="0076506E"/>
    <w:rsid w:val="007651AB"/>
    <w:rsid w:val="00765591"/>
    <w:rsid w:val="00765B0D"/>
    <w:rsid w:val="00765B51"/>
    <w:rsid w:val="007662F4"/>
    <w:rsid w:val="0076723C"/>
    <w:rsid w:val="00767C81"/>
    <w:rsid w:val="0077051C"/>
    <w:rsid w:val="0077060B"/>
    <w:rsid w:val="007707C1"/>
    <w:rsid w:val="00770C36"/>
    <w:rsid w:val="00770D9E"/>
    <w:rsid w:val="00772207"/>
    <w:rsid w:val="0077227C"/>
    <w:rsid w:val="007722C8"/>
    <w:rsid w:val="007723C0"/>
    <w:rsid w:val="0077269F"/>
    <w:rsid w:val="007727C5"/>
    <w:rsid w:val="00773348"/>
    <w:rsid w:val="00773994"/>
    <w:rsid w:val="00773B09"/>
    <w:rsid w:val="00773E07"/>
    <w:rsid w:val="00774303"/>
    <w:rsid w:val="007743D5"/>
    <w:rsid w:val="007743F8"/>
    <w:rsid w:val="00774432"/>
    <w:rsid w:val="00774F1D"/>
    <w:rsid w:val="00775254"/>
    <w:rsid w:val="00775434"/>
    <w:rsid w:val="007755AE"/>
    <w:rsid w:val="00775611"/>
    <w:rsid w:val="00775A8A"/>
    <w:rsid w:val="007764F8"/>
    <w:rsid w:val="007767B4"/>
    <w:rsid w:val="00776DEE"/>
    <w:rsid w:val="00777057"/>
    <w:rsid w:val="0077705B"/>
    <w:rsid w:val="007770FB"/>
    <w:rsid w:val="0077738B"/>
    <w:rsid w:val="00780DA6"/>
    <w:rsid w:val="007810EB"/>
    <w:rsid w:val="00781A39"/>
    <w:rsid w:val="007824C8"/>
    <w:rsid w:val="0078283E"/>
    <w:rsid w:val="00782F97"/>
    <w:rsid w:val="007837A2"/>
    <w:rsid w:val="00783B2D"/>
    <w:rsid w:val="007847A5"/>
    <w:rsid w:val="00784A49"/>
    <w:rsid w:val="00785359"/>
    <w:rsid w:val="007853DE"/>
    <w:rsid w:val="00785604"/>
    <w:rsid w:val="00785AD5"/>
    <w:rsid w:val="00785B3D"/>
    <w:rsid w:val="00785CC9"/>
    <w:rsid w:val="00785DAB"/>
    <w:rsid w:val="0078617A"/>
    <w:rsid w:val="007861B9"/>
    <w:rsid w:val="00786215"/>
    <w:rsid w:val="00786A97"/>
    <w:rsid w:val="00786E0A"/>
    <w:rsid w:val="007870E2"/>
    <w:rsid w:val="0079041A"/>
    <w:rsid w:val="007908F6"/>
    <w:rsid w:val="00790DEA"/>
    <w:rsid w:val="007916E9"/>
    <w:rsid w:val="00791DBE"/>
    <w:rsid w:val="00791EF8"/>
    <w:rsid w:val="0079313A"/>
    <w:rsid w:val="0079331A"/>
    <w:rsid w:val="00793510"/>
    <w:rsid w:val="00793A8F"/>
    <w:rsid w:val="00794ECC"/>
    <w:rsid w:val="00796533"/>
    <w:rsid w:val="00796BCB"/>
    <w:rsid w:val="00797BC7"/>
    <w:rsid w:val="007A1913"/>
    <w:rsid w:val="007A1BD8"/>
    <w:rsid w:val="007A2328"/>
    <w:rsid w:val="007A2466"/>
    <w:rsid w:val="007A24BA"/>
    <w:rsid w:val="007A31B5"/>
    <w:rsid w:val="007A39A2"/>
    <w:rsid w:val="007A4063"/>
    <w:rsid w:val="007A4081"/>
    <w:rsid w:val="007A4886"/>
    <w:rsid w:val="007A48DA"/>
    <w:rsid w:val="007A4CEB"/>
    <w:rsid w:val="007A5566"/>
    <w:rsid w:val="007A68FA"/>
    <w:rsid w:val="007A6A85"/>
    <w:rsid w:val="007A70FD"/>
    <w:rsid w:val="007A72F6"/>
    <w:rsid w:val="007A7374"/>
    <w:rsid w:val="007A7938"/>
    <w:rsid w:val="007A7B18"/>
    <w:rsid w:val="007B079E"/>
    <w:rsid w:val="007B089D"/>
    <w:rsid w:val="007B09FE"/>
    <w:rsid w:val="007B0CB0"/>
    <w:rsid w:val="007B1C2A"/>
    <w:rsid w:val="007B1E40"/>
    <w:rsid w:val="007B253E"/>
    <w:rsid w:val="007B3135"/>
    <w:rsid w:val="007B318D"/>
    <w:rsid w:val="007B34DE"/>
    <w:rsid w:val="007B3598"/>
    <w:rsid w:val="007B3656"/>
    <w:rsid w:val="007B3D62"/>
    <w:rsid w:val="007B423A"/>
    <w:rsid w:val="007B4D31"/>
    <w:rsid w:val="007B4EC8"/>
    <w:rsid w:val="007B5572"/>
    <w:rsid w:val="007B59AA"/>
    <w:rsid w:val="007B5D3A"/>
    <w:rsid w:val="007B6038"/>
    <w:rsid w:val="007B6340"/>
    <w:rsid w:val="007B638E"/>
    <w:rsid w:val="007B6444"/>
    <w:rsid w:val="007B66DE"/>
    <w:rsid w:val="007B6930"/>
    <w:rsid w:val="007B7120"/>
    <w:rsid w:val="007B7300"/>
    <w:rsid w:val="007B7679"/>
    <w:rsid w:val="007B7D69"/>
    <w:rsid w:val="007B7FB3"/>
    <w:rsid w:val="007C0E28"/>
    <w:rsid w:val="007C190E"/>
    <w:rsid w:val="007C1954"/>
    <w:rsid w:val="007C1C6E"/>
    <w:rsid w:val="007C2323"/>
    <w:rsid w:val="007C246B"/>
    <w:rsid w:val="007C2624"/>
    <w:rsid w:val="007C2929"/>
    <w:rsid w:val="007C2CA2"/>
    <w:rsid w:val="007C3460"/>
    <w:rsid w:val="007C391B"/>
    <w:rsid w:val="007C3DE6"/>
    <w:rsid w:val="007C3F8A"/>
    <w:rsid w:val="007C409C"/>
    <w:rsid w:val="007C4301"/>
    <w:rsid w:val="007C4493"/>
    <w:rsid w:val="007C4CD6"/>
    <w:rsid w:val="007C4E74"/>
    <w:rsid w:val="007C64C8"/>
    <w:rsid w:val="007C6CDB"/>
    <w:rsid w:val="007C705B"/>
    <w:rsid w:val="007C736A"/>
    <w:rsid w:val="007C7972"/>
    <w:rsid w:val="007C7B4F"/>
    <w:rsid w:val="007D050C"/>
    <w:rsid w:val="007D0D4E"/>
    <w:rsid w:val="007D1373"/>
    <w:rsid w:val="007D1DA1"/>
    <w:rsid w:val="007D1DEC"/>
    <w:rsid w:val="007D237A"/>
    <w:rsid w:val="007D26DB"/>
    <w:rsid w:val="007D2D7B"/>
    <w:rsid w:val="007D2FE0"/>
    <w:rsid w:val="007D33CD"/>
    <w:rsid w:val="007D34F9"/>
    <w:rsid w:val="007D37EA"/>
    <w:rsid w:val="007D392A"/>
    <w:rsid w:val="007D3A01"/>
    <w:rsid w:val="007D3D68"/>
    <w:rsid w:val="007D3DB0"/>
    <w:rsid w:val="007D4002"/>
    <w:rsid w:val="007D5784"/>
    <w:rsid w:val="007D5C22"/>
    <w:rsid w:val="007D5CB1"/>
    <w:rsid w:val="007D5D13"/>
    <w:rsid w:val="007D60FD"/>
    <w:rsid w:val="007D62B0"/>
    <w:rsid w:val="007D640B"/>
    <w:rsid w:val="007D6698"/>
    <w:rsid w:val="007D6BF1"/>
    <w:rsid w:val="007D6C52"/>
    <w:rsid w:val="007D6E0C"/>
    <w:rsid w:val="007D72E8"/>
    <w:rsid w:val="007D79B4"/>
    <w:rsid w:val="007E0410"/>
    <w:rsid w:val="007E0598"/>
    <w:rsid w:val="007E0ED7"/>
    <w:rsid w:val="007E14DD"/>
    <w:rsid w:val="007E282A"/>
    <w:rsid w:val="007E3BDB"/>
    <w:rsid w:val="007E4197"/>
    <w:rsid w:val="007E485B"/>
    <w:rsid w:val="007E49BA"/>
    <w:rsid w:val="007E4CD9"/>
    <w:rsid w:val="007E4E81"/>
    <w:rsid w:val="007E53B9"/>
    <w:rsid w:val="007E622D"/>
    <w:rsid w:val="007E667A"/>
    <w:rsid w:val="007E6823"/>
    <w:rsid w:val="007E68D8"/>
    <w:rsid w:val="007E7392"/>
    <w:rsid w:val="007E7A3C"/>
    <w:rsid w:val="007F071F"/>
    <w:rsid w:val="007F0B30"/>
    <w:rsid w:val="007F1A23"/>
    <w:rsid w:val="007F1AE1"/>
    <w:rsid w:val="007F1BB8"/>
    <w:rsid w:val="007F1BD5"/>
    <w:rsid w:val="007F202D"/>
    <w:rsid w:val="007F2381"/>
    <w:rsid w:val="007F241B"/>
    <w:rsid w:val="007F3317"/>
    <w:rsid w:val="007F3784"/>
    <w:rsid w:val="007F3AED"/>
    <w:rsid w:val="007F46DD"/>
    <w:rsid w:val="007F5096"/>
    <w:rsid w:val="007F6C49"/>
    <w:rsid w:val="007F6F24"/>
    <w:rsid w:val="007F720B"/>
    <w:rsid w:val="007F7C50"/>
    <w:rsid w:val="00800656"/>
    <w:rsid w:val="0080075B"/>
    <w:rsid w:val="00800EBA"/>
    <w:rsid w:val="00801346"/>
    <w:rsid w:val="00801815"/>
    <w:rsid w:val="00801BFE"/>
    <w:rsid w:val="00801DE4"/>
    <w:rsid w:val="00801E3F"/>
    <w:rsid w:val="00802064"/>
    <w:rsid w:val="00802424"/>
    <w:rsid w:val="008024A6"/>
    <w:rsid w:val="00802A00"/>
    <w:rsid w:val="00802B69"/>
    <w:rsid w:val="00802DE4"/>
    <w:rsid w:val="00802FC1"/>
    <w:rsid w:val="008035AD"/>
    <w:rsid w:val="008036E3"/>
    <w:rsid w:val="008044ED"/>
    <w:rsid w:val="00804665"/>
    <w:rsid w:val="00804A7B"/>
    <w:rsid w:val="00804F24"/>
    <w:rsid w:val="00805276"/>
    <w:rsid w:val="00805554"/>
    <w:rsid w:val="00805630"/>
    <w:rsid w:val="00805809"/>
    <w:rsid w:val="00805C61"/>
    <w:rsid w:val="00806322"/>
    <w:rsid w:val="00806F61"/>
    <w:rsid w:val="00806F79"/>
    <w:rsid w:val="008078ED"/>
    <w:rsid w:val="00807C44"/>
    <w:rsid w:val="00810B57"/>
    <w:rsid w:val="00810C90"/>
    <w:rsid w:val="008115CD"/>
    <w:rsid w:val="0081199B"/>
    <w:rsid w:val="00811F7F"/>
    <w:rsid w:val="00812048"/>
    <w:rsid w:val="00812B72"/>
    <w:rsid w:val="00812EAE"/>
    <w:rsid w:val="00812FC4"/>
    <w:rsid w:val="00813168"/>
    <w:rsid w:val="00813227"/>
    <w:rsid w:val="008133D7"/>
    <w:rsid w:val="0081366D"/>
    <w:rsid w:val="008136BD"/>
    <w:rsid w:val="00813756"/>
    <w:rsid w:val="0081377B"/>
    <w:rsid w:val="00813C47"/>
    <w:rsid w:val="0081416C"/>
    <w:rsid w:val="00814441"/>
    <w:rsid w:val="00814D20"/>
    <w:rsid w:val="008151A6"/>
    <w:rsid w:val="00815D3E"/>
    <w:rsid w:val="00816422"/>
    <w:rsid w:val="008164A5"/>
    <w:rsid w:val="008164AA"/>
    <w:rsid w:val="00816548"/>
    <w:rsid w:val="008165E5"/>
    <w:rsid w:val="00816AA9"/>
    <w:rsid w:val="00817138"/>
    <w:rsid w:val="0082016F"/>
    <w:rsid w:val="0082021D"/>
    <w:rsid w:val="00820CC0"/>
    <w:rsid w:val="00820D49"/>
    <w:rsid w:val="008210E9"/>
    <w:rsid w:val="0082129B"/>
    <w:rsid w:val="008215EE"/>
    <w:rsid w:val="00821908"/>
    <w:rsid w:val="00821A18"/>
    <w:rsid w:val="00822440"/>
    <w:rsid w:val="00822712"/>
    <w:rsid w:val="008227C9"/>
    <w:rsid w:val="0082322E"/>
    <w:rsid w:val="00824C0F"/>
    <w:rsid w:val="00824DA8"/>
    <w:rsid w:val="0082573B"/>
    <w:rsid w:val="0082577A"/>
    <w:rsid w:val="008259B6"/>
    <w:rsid w:val="00825A43"/>
    <w:rsid w:val="00825C46"/>
    <w:rsid w:val="008262B0"/>
    <w:rsid w:val="00827499"/>
    <w:rsid w:val="00827509"/>
    <w:rsid w:val="008275FB"/>
    <w:rsid w:val="00827A3E"/>
    <w:rsid w:val="00827E00"/>
    <w:rsid w:val="008305D1"/>
    <w:rsid w:val="00830867"/>
    <w:rsid w:val="00831025"/>
    <w:rsid w:val="0083128A"/>
    <w:rsid w:val="00831B5F"/>
    <w:rsid w:val="00832905"/>
    <w:rsid w:val="008335FE"/>
    <w:rsid w:val="0083390A"/>
    <w:rsid w:val="00833914"/>
    <w:rsid w:val="00833A3C"/>
    <w:rsid w:val="00833C57"/>
    <w:rsid w:val="00833F24"/>
    <w:rsid w:val="00834472"/>
    <w:rsid w:val="0083458F"/>
    <w:rsid w:val="0083480C"/>
    <w:rsid w:val="00835361"/>
    <w:rsid w:val="0083544B"/>
    <w:rsid w:val="0083573E"/>
    <w:rsid w:val="0083598B"/>
    <w:rsid w:val="008367AA"/>
    <w:rsid w:val="0083686A"/>
    <w:rsid w:val="0083765B"/>
    <w:rsid w:val="00837754"/>
    <w:rsid w:val="00837B86"/>
    <w:rsid w:val="008404A3"/>
    <w:rsid w:val="008409FC"/>
    <w:rsid w:val="008414A9"/>
    <w:rsid w:val="00841671"/>
    <w:rsid w:val="00841907"/>
    <w:rsid w:val="008419F1"/>
    <w:rsid w:val="00841A71"/>
    <w:rsid w:val="00841C30"/>
    <w:rsid w:val="00841C87"/>
    <w:rsid w:val="00841D2E"/>
    <w:rsid w:val="00842048"/>
    <w:rsid w:val="0084263B"/>
    <w:rsid w:val="0084287A"/>
    <w:rsid w:val="0084337E"/>
    <w:rsid w:val="00843A00"/>
    <w:rsid w:val="0084430E"/>
    <w:rsid w:val="00844477"/>
    <w:rsid w:val="00844778"/>
    <w:rsid w:val="0084479A"/>
    <w:rsid w:val="00844803"/>
    <w:rsid w:val="008449EA"/>
    <w:rsid w:val="00845077"/>
    <w:rsid w:val="008455A4"/>
    <w:rsid w:val="00845AE0"/>
    <w:rsid w:val="00845B4C"/>
    <w:rsid w:val="00845ED7"/>
    <w:rsid w:val="00846203"/>
    <w:rsid w:val="00846858"/>
    <w:rsid w:val="008468E3"/>
    <w:rsid w:val="00846AE8"/>
    <w:rsid w:val="00847376"/>
    <w:rsid w:val="00847855"/>
    <w:rsid w:val="00847B44"/>
    <w:rsid w:val="00847BB5"/>
    <w:rsid w:val="00847C2D"/>
    <w:rsid w:val="00847F14"/>
    <w:rsid w:val="008506DA"/>
    <w:rsid w:val="008507A8"/>
    <w:rsid w:val="0085085C"/>
    <w:rsid w:val="0085099F"/>
    <w:rsid w:val="0085103B"/>
    <w:rsid w:val="00851062"/>
    <w:rsid w:val="00851B07"/>
    <w:rsid w:val="00851D5A"/>
    <w:rsid w:val="00851F07"/>
    <w:rsid w:val="00852125"/>
    <w:rsid w:val="008529ED"/>
    <w:rsid w:val="00852C9B"/>
    <w:rsid w:val="00852EC6"/>
    <w:rsid w:val="008533EF"/>
    <w:rsid w:val="0085422B"/>
    <w:rsid w:val="00854DF3"/>
    <w:rsid w:val="00855156"/>
    <w:rsid w:val="00856208"/>
    <w:rsid w:val="008562EB"/>
    <w:rsid w:val="0085665D"/>
    <w:rsid w:val="0085682C"/>
    <w:rsid w:val="00856E66"/>
    <w:rsid w:val="00856FFD"/>
    <w:rsid w:val="00857054"/>
    <w:rsid w:val="0085706C"/>
    <w:rsid w:val="00857DB1"/>
    <w:rsid w:val="00857F6C"/>
    <w:rsid w:val="008619A4"/>
    <w:rsid w:val="00862358"/>
    <w:rsid w:val="00862912"/>
    <w:rsid w:val="00862A72"/>
    <w:rsid w:val="00862C7F"/>
    <w:rsid w:val="00862FDB"/>
    <w:rsid w:val="008639CD"/>
    <w:rsid w:val="00863DD6"/>
    <w:rsid w:val="0086499E"/>
    <w:rsid w:val="00864A68"/>
    <w:rsid w:val="008654D7"/>
    <w:rsid w:val="00865563"/>
    <w:rsid w:val="008657ED"/>
    <w:rsid w:val="00866260"/>
    <w:rsid w:val="008667FF"/>
    <w:rsid w:val="0086688F"/>
    <w:rsid w:val="00867AED"/>
    <w:rsid w:val="00867E61"/>
    <w:rsid w:val="00870484"/>
    <w:rsid w:val="00870C37"/>
    <w:rsid w:val="00871B2D"/>
    <w:rsid w:val="00871C62"/>
    <w:rsid w:val="00871E42"/>
    <w:rsid w:val="00872400"/>
    <w:rsid w:val="00872424"/>
    <w:rsid w:val="00872B8D"/>
    <w:rsid w:val="0087345B"/>
    <w:rsid w:val="00873A1C"/>
    <w:rsid w:val="00873BDA"/>
    <w:rsid w:val="0087412D"/>
    <w:rsid w:val="00875800"/>
    <w:rsid w:val="00875AE8"/>
    <w:rsid w:val="008762E5"/>
    <w:rsid w:val="0087638C"/>
    <w:rsid w:val="0087677B"/>
    <w:rsid w:val="00876812"/>
    <w:rsid w:val="0087692C"/>
    <w:rsid w:val="00876D23"/>
    <w:rsid w:val="00876DF7"/>
    <w:rsid w:val="00876F9E"/>
    <w:rsid w:val="00876FCD"/>
    <w:rsid w:val="0087762D"/>
    <w:rsid w:val="008778E7"/>
    <w:rsid w:val="00877909"/>
    <w:rsid w:val="0087795F"/>
    <w:rsid w:val="00877D39"/>
    <w:rsid w:val="008808E0"/>
    <w:rsid w:val="00880B8A"/>
    <w:rsid w:val="00880CB5"/>
    <w:rsid w:val="00881CD6"/>
    <w:rsid w:val="00881E00"/>
    <w:rsid w:val="00882807"/>
    <w:rsid w:val="00883551"/>
    <w:rsid w:val="008848CA"/>
    <w:rsid w:val="00884A16"/>
    <w:rsid w:val="008854D0"/>
    <w:rsid w:val="00885926"/>
    <w:rsid w:val="008859F8"/>
    <w:rsid w:val="0088646A"/>
    <w:rsid w:val="00887115"/>
    <w:rsid w:val="0088721E"/>
    <w:rsid w:val="0088727C"/>
    <w:rsid w:val="00887BBE"/>
    <w:rsid w:val="00887CDA"/>
    <w:rsid w:val="00890AB2"/>
    <w:rsid w:val="00890CB7"/>
    <w:rsid w:val="0089111C"/>
    <w:rsid w:val="0089162C"/>
    <w:rsid w:val="008916B5"/>
    <w:rsid w:val="00892353"/>
    <w:rsid w:val="008923FE"/>
    <w:rsid w:val="00892CDD"/>
    <w:rsid w:val="00893141"/>
    <w:rsid w:val="00893221"/>
    <w:rsid w:val="008933D9"/>
    <w:rsid w:val="00893F01"/>
    <w:rsid w:val="00893FCD"/>
    <w:rsid w:val="00894E38"/>
    <w:rsid w:val="00895750"/>
    <w:rsid w:val="00895900"/>
    <w:rsid w:val="00896133"/>
    <w:rsid w:val="00896661"/>
    <w:rsid w:val="00896C75"/>
    <w:rsid w:val="00897305"/>
    <w:rsid w:val="0089736A"/>
    <w:rsid w:val="008976F2"/>
    <w:rsid w:val="00897705"/>
    <w:rsid w:val="0089788B"/>
    <w:rsid w:val="00897AC7"/>
    <w:rsid w:val="00897ADC"/>
    <w:rsid w:val="00897EC5"/>
    <w:rsid w:val="008A0078"/>
    <w:rsid w:val="008A0E26"/>
    <w:rsid w:val="008A1176"/>
    <w:rsid w:val="008A1604"/>
    <w:rsid w:val="008A19FA"/>
    <w:rsid w:val="008A231E"/>
    <w:rsid w:val="008A2417"/>
    <w:rsid w:val="008A26F9"/>
    <w:rsid w:val="008A2BFF"/>
    <w:rsid w:val="008A2C3B"/>
    <w:rsid w:val="008A33D1"/>
    <w:rsid w:val="008A39D1"/>
    <w:rsid w:val="008A3A0A"/>
    <w:rsid w:val="008A4192"/>
    <w:rsid w:val="008A43C2"/>
    <w:rsid w:val="008A4745"/>
    <w:rsid w:val="008A49CA"/>
    <w:rsid w:val="008A51AD"/>
    <w:rsid w:val="008A5402"/>
    <w:rsid w:val="008A555C"/>
    <w:rsid w:val="008A557E"/>
    <w:rsid w:val="008A5B73"/>
    <w:rsid w:val="008A6035"/>
    <w:rsid w:val="008A631E"/>
    <w:rsid w:val="008A63E2"/>
    <w:rsid w:val="008A7005"/>
    <w:rsid w:val="008A752B"/>
    <w:rsid w:val="008A78E9"/>
    <w:rsid w:val="008A7D7A"/>
    <w:rsid w:val="008B0242"/>
    <w:rsid w:val="008B056E"/>
    <w:rsid w:val="008B12CD"/>
    <w:rsid w:val="008B1977"/>
    <w:rsid w:val="008B1998"/>
    <w:rsid w:val="008B19EF"/>
    <w:rsid w:val="008B1F57"/>
    <w:rsid w:val="008B20E2"/>
    <w:rsid w:val="008B2558"/>
    <w:rsid w:val="008B2ED6"/>
    <w:rsid w:val="008B4226"/>
    <w:rsid w:val="008B44D2"/>
    <w:rsid w:val="008B4B56"/>
    <w:rsid w:val="008B4E78"/>
    <w:rsid w:val="008B552C"/>
    <w:rsid w:val="008B59C3"/>
    <w:rsid w:val="008B5A4A"/>
    <w:rsid w:val="008B5B3F"/>
    <w:rsid w:val="008B62E9"/>
    <w:rsid w:val="008B6646"/>
    <w:rsid w:val="008B6809"/>
    <w:rsid w:val="008B72D5"/>
    <w:rsid w:val="008B7801"/>
    <w:rsid w:val="008B78EA"/>
    <w:rsid w:val="008B7E45"/>
    <w:rsid w:val="008C0828"/>
    <w:rsid w:val="008C0B4C"/>
    <w:rsid w:val="008C0CB7"/>
    <w:rsid w:val="008C0CD2"/>
    <w:rsid w:val="008C0F6A"/>
    <w:rsid w:val="008C1291"/>
    <w:rsid w:val="008C1642"/>
    <w:rsid w:val="008C1B53"/>
    <w:rsid w:val="008C2001"/>
    <w:rsid w:val="008C23E2"/>
    <w:rsid w:val="008C2418"/>
    <w:rsid w:val="008C310B"/>
    <w:rsid w:val="008C3337"/>
    <w:rsid w:val="008C35FE"/>
    <w:rsid w:val="008C3A79"/>
    <w:rsid w:val="008C3E3E"/>
    <w:rsid w:val="008C41FC"/>
    <w:rsid w:val="008C4F8A"/>
    <w:rsid w:val="008C7094"/>
    <w:rsid w:val="008C72D3"/>
    <w:rsid w:val="008C756B"/>
    <w:rsid w:val="008D122B"/>
    <w:rsid w:val="008D14AD"/>
    <w:rsid w:val="008D158E"/>
    <w:rsid w:val="008D1628"/>
    <w:rsid w:val="008D1801"/>
    <w:rsid w:val="008D1C85"/>
    <w:rsid w:val="008D268D"/>
    <w:rsid w:val="008D2976"/>
    <w:rsid w:val="008D330A"/>
    <w:rsid w:val="008D33BA"/>
    <w:rsid w:val="008D364A"/>
    <w:rsid w:val="008D377E"/>
    <w:rsid w:val="008D38AD"/>
    <w:rsid w:val="008D39E0"/>
    <w:rsid w:val="008D432F"/>
    <w:rsid w:val="008D4E27"/>
    <w:rsid w:val="008D4F61"/>
    <w:rsid w:val="008D524D"/>
    <w:rsid w:val="008D558A"/>
    <w:rsid w:val="008D5E16"/>
    <w:rsid w:val="008D647F"/>
    <w:rsid w:val="008D67EF"/>
    <w:rsid w:val="008D7364"/>
    <w:rsid w:val="008D749A"/>
    <w:rsid w:val="008D7A90"/>
    <w:rsid w:val="008E08D3"/>
    <w:rsid w:val="008E0A32"/>
    <w:rsid w:val="008E1022"/>
    <w:rsid w:val="008E1555"/>
    <w:rsid w:val="008E1967"/>
    <w:rsid w:val="008E1D3C"/>
    <w:rsid w:val="008E1DFE"/>
    <w:rsid w:val="008E1F89"/>
    <w:rsid w:val="008E226A"/>
    <w:rsid w:val="008E2544"/>
    <w:rsid w:val="008E2DA9"/>
    <w:rsid w:val="008E307E"/>
    <w:rsid w:val="008E3418"/>
    <w:rsid w:val="008E350D"/>
    <w:rsid w:val="008E385A"/>
    <w:rsid w:val="008E3E60"/>
    <w:rsid w:val="008E4185"/>
    <w:rsid w:val="008E45CD"/>
    <w:rsid w:val="008E4787"/>
    <w:rsid w:val="008E4984"/>
    <w:rsid w:val="008E4A0A"/>
    <w:rsid w:val="008E50F3"/>
    <w:rsid w:val="008E561C"/>
    <w:rsid w:val="008E6A38"/>
    <w:rsid w:val="008E6B9A"/>
    <w:rsid w:val="008E6E76"/>
    <w:rsid w:val="008E7E19"/>
    <w:rsid w:val="008F136D"/>
    <w:rsid w:val="008F13B4"/>
    <w:rsid w:val="008F1453"/>
    <w:rsid w:val="008F2BDA"/>
    <w:rsid w:val="008F2CB9"/>
    <w:rsid w:val="008F3682"/>
    <w:rsid w:val="008F3A81"/>
    <w:rsid w:val="008F3C1F"/>
    <w:rsid w:val="008F3CC3"/>
    <w:rsid w:val="008F408C"/>
    <w:rsid w:val="008F45DA"/>
    <w:rsid w:val="008F4756"/>
    <w:rsid w:val="008F4C21"/>
    <w:rsid w:val="008F5598"/>
    <w:rsid w:val="008F57B4"/>
    <w:rsid w:val="008F59F0"/>
    <w:rsid w:val="008F5B00"/>
    <w:rsid w:val="008F5ED9"/>
    <w:rsid w:val="008F6EB0"/>
    <w:rsid w:val="008F7167"/>
    <w:rsid w:val="008F796F"/>
    <w:rsid w:val="008F7ED1"/>
    <w:rsid w:val="008F7ED9"/>
    <w:rsid w:val="00900A6A"/>
    <w:rsid w:val="00900F5B"/>
    <w:rsid w:val="0090110C"/>
    <w:rsid w:val="009017F4"/>
    <w:rsid w:val="00901A52"/>
    <w:rsid w:val="00901DBC"/>
    <w:rsid w:val="00902015"/>
    <w:rsid w:val="009022DC"/>
    <w:rsid w:val="0090312D"/>
    <w:rsid w:val="009033F6"/>
    <w:rsid w:val="0090399B"/>
    <w:rsid w:val="00904109"/>
    <w:rsid w:val="00904315"/>
    <w:rsid w:val="00904B18"/>
    <w:rsid w:val="00904E7C"/>
    <w:rsid w:val="00905020"/>
    <w:rsid w:val="0090514E"/>
    <w:rsid w:val="009059FD"/>
    <w:rsid w:val="00905BAF"/>
    <w:rsid w:val="009062A7"/>
    <w:rsid w:val="0090638C"/>
    <w:rsid w:val="0090642C"/>
    <w:rsid w:val="00906690"/>
    <w:rsid w:val="00907387"/>
    <w:rsid w:val="009076A4"/>
    <w:rsid w:val="00907B95"/>
    <w:rsid w:val="00907F9D"/>
    <w:rsid w:val="00910195"/>
    <w:rsid w:val="009102F5"/>
    <w:rsid w:val="009103EB"/>
    <w:rsid w:val="00910FFE"/>
    <w:rsid w:val="009118E6"/>
    <w:rsid w:val="00911C57"/>
    <w:rsid w:val="00911C5C"/>
    <w:rsid w:val="00912494"/>
    <w:rsid w:val="00912799"/>
    <w:rsid w:val="00912F61"/>
    <w:rsid w:val="00912FBF"/>
    <w:rsid w:val="00912FE8"/>
    <w:rsid w:val="00913737"/>
    <w:rsid w:val="00913E26"/>
    <w:rsid w:val="00913F2B"/>
    <w:rsid w:val="009142A3"/>
    <w:rsid w:val="00914A3A"/>
    <w:rsid w:val="00914FB8"/>
    <w:rsid w:val="009153EF"/>
    <w:rsid w:val="009157A2"/>
    <w:rsid w:val="00916911"/>
    <w:rsid w:val="00916A43"/>
    <w:rsid w:val="009175A8"/>
    <w:rsid w:val="009205EB"/>
    <w:rsid w:val="009205F0"/>
    <w:rsid w:val="00920AA6"/>
    <w:rsid w:val="00920F1C"/>
    <w:rsid w:val="00920FD0"/>
    <w:rsid w:val="00921568"/>
    <w:rsid w:val="00921725"/>
    <w:rsid w:val="00921821"/>
    <w:rsid w:val="00921838"/>
    <w:rsid w:val="00921C2A"/>
    <w:rsid w:val="009222B4"/>
    <w:rsid w:val="0092230E"/>
    <w:rsid w:val="00922A4E"/>
    <w:rsid w:val="0092306E"/>
    <w:rsid w:val="009230DF"/>
    <w:rsid w:val="00923756"/>
    <w:rsid w:val="00923864"/>
    <w:rsid w:val="0092457E"/>
    <w:rsid w:val="009245B9"/>
    <w:rsid w:val="00924713"/>
    <w:rsid w:val="00924F25"/>
    <w:rsid w:val="0092543D"/>
    <w:rsid w:val="009257A1"/>
    <w:rsid w:val="0092584F"/>
    <w:rsid w:val="00925FCD"/>
    <w:rsid w:val="00926600"/>
    <w:rsid w:val="0092667C"/>
    <w:rsid w:val="009267A2"/>
    <w:rsid w:val="00926A0B"/>
    <w:rsid w:val="00926A23"/>
    <w:rsid w:val="00926B5D"/>
    <w:rsid w:val="00926D73"/>
    <w:rsid w:val="00926E02"/>
    <w:rsid w:val="0092792E"/>
    <w:rsid w:val="00927B35"/>
    <w:rsid w:val="009300FF"/>
    <w:rsid w:val="00930605"/>
    <w:rsid w:val="0093078E"/>
    <w:rsid w:val="00930B2C"/>
    <w:rsid w:val="00930BA6"/>
    <w:rsid w:val="00930D49"/>
    <w:rsid w:val="00930ECC"/>
    <w:rsid w:val="00931654"/>
    <w:rsid w:val="009322E2"/>
    <w:rsid w:val="00932511"/>
    <w:rsid w:val="00932AA6"/>
    <w:rsid w:val="00933462"/>
    <w:rsid w:val="009335E9"/>
    <w:rsid w:val="009338DF"/>
    <w:rsid w:val="00933A98"/>
    <w:rsid w:val="00933C98"/>
    <w:rsid w:val="00933D20"/>
    <w:rsid w:val="00933E93"/>
    <w:rsid w:val="009341C0"/>
    <w:rsid w:val="0093492D"/>
    <w:rsid w:val="00935482"/>
    <w:rsid w:val="0093573D"/>
    <w:rsid w:val="0093583B"/>
    <w:rsid w:val="00935B4D"/>
    <w:rsid w:val="00935EB5"/>
    <w:rsid w:val="009360A9"/>
    <w:rsid w:val="00936436"/>
    <w:rsid w:val="00936581"/>
    <w:rsid w:val="00936ABD"/>
    <w:rsid w:val="00937FCB"/>
    <w:rsid w:val="0094048A"/>
    <w:rsid w:val="0094049C"/>
    <w:rsid w:val="00940F00"/>
    <w:rsid w:val="00941207"/>
    <w:rsid w:val="0094135F"/>
    <w:rsid w:val="009413BF"/>
    <w:rsid w:val="00941971"/>
    <w:rsid w:val="00941B58"/>
    <w:rsid w:val="009422EF"/>
    <w:rsid w:val="00942682"/>
    <w:rsid w:val="00942A83"/>
    <w:rsid w:val="00943C90"/>
    <w:rsid w:val="0094417C"/>
    <w:rsid w:val="009448C6"/>
    <w:rsid w:val="00944A00"/>
    <w:rsid w:val="009455C3"/>
    <w:rsid w:val="00945956"/>
    <w:rsid w:val="00945CB8"/>
    <w:rsid w:val="0094648C"/>
    <w:rsid w:val="00946E73"/>
    <w:rsid w:val="00946FC2"/>
    <w:rsid w:val="009500E4"/>
    <w:rsid w:val="00950284"/>
    <w:rsid w:val="009504CC"/>
    <w:rsid w:val="00950961"/>
    <w:rsid w:val="009513F8"/>
    <w:rsid w:val="00951838"/>
    <w:rsid w:val="00951AF8"/>
    <w:rsid w:val="00951F24"/>
    <w:rsid w:val="009522D0"/>
    <w:rsid w:val="00952409"/>
    <w:rsid w:val="00952AA9"/>
    <w:rsid w:val="009532A7"/>
    <w:rsid w:val="00953319"/>
    <w:rsid w:val="009533F9"/>
    <w:rsid w:val="009535F9"/>
    <w:rsid w:val="0095360D"/>
    <w:rsid w:val="009536EB"/>
    <w:rsid w:val="00953CC5"/>
    <w:rsid w:val="00953E77"/>
    <w:rsid w:val="0095414C"/>
    <w:rsid w:val="009544F8"/>
    <w:rsid w:val="0095463A"/>
    <w:rsid w:val="00954947"/>
    <w:rsid w:val="00954F87"/>
    <w:rsid w:val="00956766"/>
    <w:rsid w:val="00956E69"/>
    <w:rsid w:val="00956F2A"/>
    <w:rsid w:val="0095763B"/>
    <w:rsid w:val="00957A04"/>
    <w:rsid w:val="00957BDB"/>
    <w:rsid w:val="0096019F"/>
    <w:rsid w:val="0096035E"/>
    <w:rsid w:val="00960DF9"/>
    <w:rsid w:val="00960FDC"/>
    <w:rsid w:val="00961D10"/>
    <w:rsid w:val="00962710"/>
    <w:rsid w:val="00962F10"/>
    <w:rsid w:val="009634D4"/>
    <w:rsid w:val="00963C77"/>
    <w:rsid w:val="0096440E"/>
    <w:rsid w:val="009645D8"/>
    <w:rsid w:val="00964629"/>
    <w:rsid w:val="00964B98"/>
    <w:rsid w:val="00964CDA"/>
    <w:rsid w:val="009654F1"/>
    <w:rsid w:val="00965698"/>
    <w:rsid w:val="0096621C"/>
    <w:rsid w:val="00970239"/>
    <w:rsid w:val="009704D3"/>
    <w:rsid w:val="009707D7"/>
    <w:rsid w:val="0097080B"/>
    <w:rsid w:val="00970C01"/>
    <w:rsid w:val="00970CC4"/>
    <w:rsid w:val="00971929"/>
    <w:rsid w:val="00971C19"/>
    <w:rsid w:val="00971FB1"/>
    <w:rsid w:val="009721AA"/>
    <w:rsid w:val="009722CE"/>
    <w:rsid w:val="00972459"/>
    <w:rsid w:val="009728E6"/>
    <w:rsid w:val="00973AB2"/>
    <w:rsid w:val="00973DDB"/>
    <w:rsid w:val="00974055"/>
    <w:rsid w:val="009746EB"/>
    <w:rsid w:val="00974B31"/>
    <w:rsid w:val="00974CBA"/>
    <w:rsid w:val="009751B3"/>
    <w:rsid w:val="0097549D"/>
    <w:rsid w:val="009754E4"/>
    <w:rsid w:val="00975979"/>
    <w:rsid w:val="009773DC"/>
    <w:rsid w:val="00977403"/>
    <w:rsid w:val="009774FE"/>
    <w:rsid w:val="00980024"/>
    <w:rsid w:val="009802EE"/>
    <w:rsid w:val="0098059C"/>
    <w:rsid w:val="00980AB4"/>
    <w:rsid w:val="009814BE"/>
    <w:rsid w:val="00981E8D"/>
    <w:rsid w:val="00981FED"/>
    <w:rsid w:val="009826C2"/>
    <w:rsid w:val="00982896"/>
    <w:rsid w:val="0098330A"/>
    <w:rsid w:val="00983331"/>
    <w:rsid w:val="009835CD"/>
    <w:rsid w:val="009838F1"/>
    <w:rsid w:val="00984304"/>
    <w:rsid w:val="009844F0"/>
    <w:rsid w:val="00984863"/>
    <w:rsid w:val="00984CE2"/>
    <w:rsid w:val="00985661"/>
    <w:rsid w:val="009856DE"/>
    <w:rsid w:val="00985741"/>
    <w:rsid w:val="00985CD2"/>
    <w:rsid w:val="00985E85"/>
    <w:rsid w:val="00986415"/>
    <w:rsid w:val="009869BF"/>
    <w:rsid w:val="00986BC8"/>
    <w:rsid w:val="00986C64"/>
    <w:rsid w:val="00987464"/>
    <w:rsid w:val="009876DC"/>
    <w:rsid w:val="009879C9"/>
    <w:rsid w:val="00987FA4"/>
    <w:rsid w:val="0099000C"/>
    <w:rsid w:val="00990551"/>
    <w:rsid w:val="00990715"/>
    <w:rsid w:val="0099200E"/>
    <w:rsid w:val="00992167"/>
    <w:rsid w:val="00992560"/>
    <w:rsid w:val="00992643"/>
    <w:rsid w:val="0099269E"/>
    <w:rsid w:val="00993CC0"/>
    <w:rsid w:val="00993E84"/>
    <w:rsid w:val="00994BC5"/>
    <w:rsid w:val="0099514F"/>
    <w:rsid w:val="009954DA"/>
    <w:rsid w:val="00995967"/>
    <w:rsid w:val="00995E9A"/>
    <w:rsid w:val="0099676D"/>
    <w:rsid w:val="00997E08"/>
    <w:rsid w:val="009A023A"/>
    <w:rsid w:val="009A0370"/>
    <w:rsid w:val="009A0A93"/>
    <w:rsid w:val="009A214C"/>
    <w:rsid w:val="009A2A5C"/>
    <w:rsid w:val="009A2D56"/>
    <w:rsid w:val="009A3471"/>
    <w:rsid w:val="009A3526"/>
    <w:rsid w:val="009A3DCD"/>
    <w:rsid w:val="009A40A3"/>
    <w:rsid w:val="009A4267"/>
    <w:rsid w:val="009A4382"/>
    <w:rsid w:val="009A4C34"/>
    <w:rsid w:val="009A5141"/>
    <w:rsid w:val="009A541F"/>
    <w:rsid w:val="009A5AE0"/>
    <w:rsid w:val="009A5E8F"/>
    <w:rsid w:val="009A5F6F"/>
    <w:rsid w:val="009A6066"/>
    <w:rsid w:val="009A68C5"/>
    <w:rsid w:val="009A69B8"/>
    <w:rsid w:val="009A709C"/>
    <w:rsid w:val="009A7582"/>
    <w:rsid w:val="009A7B3F"/>
    <w:rsid w:val="009A7D0F"/>
    <w:rsid w:val="009A7FA6"/>
    <w:rsid w:val="009B1072"/>
    <w:rsid w:val="009B1125"/>
    <w:rsid w:val="009B164B"/>
    <w:rsid w:val="009B1C89"/>
    <w:rsid w:val="009B2348"/>
    <w:rsid w:val="009B259B"/>
    <w:rsid w:val="009B2D3D"/>
    <w:rsid w:val="009B2EDE"/>
    <w:rsid w:val="009B2F20"/>
    <w:rsid w:val="009B311F"/>
    <w:rsid w:val="009B32E5"/>
    <w:rsid w:val="009B341C"/>
    <w:rsid w:val="009B3C1D"/>
    <w:rsid w:val="009B3D7A"/>
    <w:rsid w:val="009B3EBE"/>
    <w:rsid w:val="009B4C33"/>
    <w:rsid w:val="009B4D92"/>
    <w:rsid w:val="009B538A"/>
    <w:rsid w:val="009B5C33"/>
    <w:rsid w:val="009B5C80"/>
    <w:rsid w:val="009B683C"/>
    <w:rsid w:val="009B6BB3"/>
    <w:rsid w:val="009B7A8F"/>
    <w:rsid w:val="009B7F2B"/>
    <w:rsid w:val="009C0242"/>
    <w:rsid w:val="009C094C"/>
    <w:rsid w:val="009C09AB"/>
    <w:rsid w:val="009C18F9"/>
    <w:rsid w:val="009C1B2C"/>
    <w:rsid w:val="009C1DAF"/>
    <w:rsid w:val="009C2124"/>
    <w:rsid w:val="009C2A81"/>
    <w:rsid w:val="009C333E"/>
    <w:rsid w:val="009C42F6"/>
    <w:rsid w:val="009C4679"/>
    <w:rsid w:val="009C4B78"/>
    <w:rsid w:val="009C4EE0"/>
    <w:rsid w:val="009C5D1E"/>
    <w:rsid w:val="009C5EBC"/>
    <w:rsid w:val="009C6027"/>
    <w:rsid w:val="009C6763"/>
    <w:rsid w:val="009C6D68"/>
    <w:rsid w:val="009C7277"/>
    <w:rsid w:val="009C7489"/>
    <w:rsid w:val="009C7594"/>
    <w:rsid w:val="009C75E1"/>
    <w:rsid w:val="009C78A5"/>
    <w:rsid w:val="009C7C34"/>
    <w:rsid w:val="009C7DCD"/>
    <w:rsid w:val="009C7F4E"/>
    <w:rsid w:val="009D00D1"/>
    <w:rsid w:val="009D0262"/>
    <w:rsid w:val="009D05A1"/>
    <w:rsid w:val="009D08E8"/>
    <w:rsid w:val="009D09CE"/>
    <w:rsid w:val="009D1129"/>
    <w:rsid w:val="009D161D"/>
    <w:rsid w:val="009D18C5"/>
    <w:rsid w:val="009D1F50"/>
    <w:rsid w:val="009D245A"/>
    <w:rsid w:val="009D25A8"/>
    <w:rsid w:val="009D2C7F"/>
    <w:rsid w:val="009D4652"/>
    <w:rsid w:val="009D5B7D"/>
    <w:rsid w:val="009D5FEB"/>
    <w:rsid w:val="009E03B6"/>
    <w:rsid w:val="009E0AAA"/>
    <w:rsid w:val="009E0BB5"/>
    <w:rsid w:val="009E1053"/>
    <w:rsid w:val="009E11C2"/>
    <w:rsid w:val="009E2195"/>
    <w:rsid w:val="009E22C6"/>
    <w:rsid w:val="009E29E3"/>
    <w:rsid w:val="009E32D9"/>
    <w:rsid w:val="009E3459"/>
    <w:rsid w:val="009E3477"/>
    <w:rsid w:val="009E3833"/>
    <w:rsid w:val="009E3942"/>
    <w:rsid w:val="009E3994"/>
    <w:rsid w:val="009E3A3C"/>
    <w:rsid w:val="009E3B86"/>
    <w:rsid w:val="009E403C"/>
    <w:rsid w:val="009E4352"/>
    <w:rsid w:val="009E4AE0"/>
    <w:rsid w:val="009E4C7A"/>
    <w:rsid w:val="009E4E63"/>
    <w:rsid w:val="009E5F83"/>
    <w:rsid w:val="009E645C"/>
    <w:rsid w:val="009E6495"/>
    <w:rsid w:val="009E66E2"/>
    <w:rsid w:val="009E67F6"/>
    <w:rsid w:val="009E6844"/>
    <w:rsid w:val="009E7B89"/>
    <w:rsid w:val="009E7FFE"/>
    <w:rsid w:val="009F042F"/>
    <w:rsid w:val="009F0C50"/>
    <w:rsid w:val="009F15C9"/>
    <w:rsid w:val="009F1B6F"/>
    <w:rsid w:val="009F1C8C"/>
    <w:rsid w:val="009F201B"/>
    <w:rsid w:val="009F208F"/>
    <w:rsid w:val="009F28EA"/>
    <w:rsid w:val="009F2F89"/>
    <w:rsid w:val="009F328C"/>
    <w:rsid w:val="009F3702"/>
    <w:rsid w:val="009F3C42"/>
    <w:rsid w:val="009F4468"/>
    <w:rsid w:val="009F4B72"/>
    <w:rsid w:val="009F4B77"/>
    <w:rsid w:val="009F54DC"/>
    <w:rsid w:val="009F5780"/>
    <w:rsid w:val="009F5C4E"/>
    <w:rsid w:val="009F5FDB"/>
    <w:rsid w:val="009F63F4"/>
    <w:rsid w:val="009F67BA"/>
    <w:rsid w:val="009F6DFA"/>
    <w:rsid w:val="009F6E34"/>
    <w:rsid w:val="009F74E2"/>
    <w:rsid w:val="009F765A"/>
    <w:rsid w:val="009F7D79"/>
    <w:rsid w:val="00A0043B"/>
    <w:rsid w:val="00A020F1"/>
    <w:rsid w:val="00A02619"/>
    <w:rsid w:val="00A02BB8"/>
    <w:rsid w:val="00A02D43"/>
    <w:rsid w:val="00A03E5B"/>
    <w:rsid w:val="00A04D86"/>
    <w:rsid w:val="00A04F28"/>
    <w:rsid w:val="00A0556D"/>
    <w:rsid w:val="00A065C8"/>
    <w:rsid w:val="00A06D54"/>
    <w:rsid w:val="00A06FB6"/>
    <w:rsid w:val="00A07113"/>
    <w:rsid w:val="00A07138"/>
    <w:rsid w:val="00A07322"/>
    <w:rsid w:val="00A10039"/>
    <w:rsid w:val="00A1057F"/>
    <w:rsid w:val="00A105FA"/>
    <w:rsid w:val="00A10644"/>
    <w:rsid w:val="00A11310"/>
    <w:rsid w:val="00A11D46"/>
    <w:rsid w:val="00A120CC"/>
    <w:rsid w:val="00A12404"/>
    <w:rsid w:val="00A1248C"/>
    <w:rsid w:val="00A1278E"/>
    <w:rsid w:val="00A12C32"/>
    <w:rsid w:val="00A12E19"/>
    <w:rsid w:val="00A12EE1"/>
    <w:rsid w:val="00A1308B"/>
    <w:rsid w:val="00A13621"/>
    <w:rsid w:val="00A14259"/>
    <w:rsid w:val="00A14509"/>
    <w:rsid w:val="00A14AA2"/>
    <w:rsid w:val="00A150D0"/>
    <w:rsid w:val="00A15AE9"/>
    <w:rsid w:val="00A15FD5"/>
    <w:rsid w:val="00A16935"/>
    <w:rsid w:val="00A175AB"/>
    <w:rsid w:val="00A17732"/>
    <w:rsid w:val="00A178F3"/>
    <w:rsid w:val="00A17DD4"/>
    <w:rsid w:val="00A17E6E"/>
    <w:rsid w:val="00A17EA9"/>
    <w:rsid w:val="00A17FD0"/>
    <w:rsid w:val="00A2072C"/>
    <w:rsid w:val="00A209DC"/>
    <w:rsid w:val="00A20CD2"/>
    <w:rsid w:val="00A20D30"/>
    <w:rsid w:val="00A20DC9"/>
    <w:rsid w:val="00A214C6"/>
    <w:rsid w:val="00A216E2"/>
    <w:rsid w:val="00A21705"/>
    <w:rsid w:val="00A218B9"/>
    <w:rsid w:val="00A2194C"/>
    <w:rsid w:val="00A21D26"/>
    <w:rsid w:val="00A21F14"/>
    <w:rsid w:val="00A220FE"/>
    <w:rsid w:val="00A22297"/>
    <w:rsid w:val="00A224D0"/>
    <w:rsid w:val="00A229ED"/>
    <w:rsid w:val="00A22A49"/>
    <w:rsid w:val="00A22D81"/>
    <w:rsid w:val="00A23340"/>
    <w:rsid w:val="00A234CF"/>
    <w:rsid w:val="00A239FE"/>
    <w:rsid w:val="00A2406D"/>
    <w:rsid w:val="00A242E6"/>
    <w:rsid w:val="00A24339"/>
    <w:rsid w:val="00A24654"/>
    <w:rsid w:val="00A24763"/>
    <w:rsid w:val="00A24927"/>
    <w:rsid w:val="00A24B76"/>
    <w:rsid w:val="00A24DE5"/>
    <w:rsid w:val="00A25965"/>
    <w:rsid w:val="00A25C99"/>
    <w:rsid w:val="00A26101"/>
    <w:rsid w:val="00A26C43"/>
    <w:rsid w:val="00A2713E"/>
    <w:rsid w:val="00A272C6"/>
    <w:rsid w:val="00A30657"/>
    <w:rsid w:val="00A306BC"/>
    <w:rsid w:val="00A30AC1"/>
    <w:rsid w:val="00A30C23"/>
    <w:rsid w:val="00A30C7A"/>
    <w:rsid w:val="00A30D1D"/>
    <w:rsid w:val="00A30D2E"/>
    <w:rsid w:val="00A31875"/>
    <w:rsid w:val="00A31D89"/>
    <w:rsid w:val="00A31DA4"/>
    <w:rsid w:val="00A31F5E"/>
    <w:rsid w:val="00A32BC1"/>
    <w:rsid w:val="00A331C1"/>
    <w:rsid w:val="00A33EA4"/>
    <w:rsid w:val="00A33F80"/>
    <w:rsid w:val="00A34156"/>
    <w:rsid w:val="00A345FA"/>
    <w:rsid w:val="00A3512C"/>
    <w:rsid w:val="00A35871"/>
    <w:rsid w:val="00A3598A"/>
    <w:rsid w:val="00A35999"/>
    <w:rsid w:val="00A35C29"/>
    <w:rsid w:val="00A35E80"/>
    <w:rsid w:val="00A363D2"/>
    <w:rsid w:val="00A36A1B"/>
    <w:rsid w:val="00A3738C"/>
    <w:rsid w:val="00A37694"/>
    <w:rsid w:val="00A3784E"/>
    <w:rsid w:val="00A378E1"/>
    <w:rsid w:val="00A37DEA"/>
    <w:rsid w:val="00A403B8"/>
    <w:rsid w:val="00A43147"/>
    <w:rsid w:val="00A43493"/>
    <w:rsid w:val="00A43988"/>
    <w:rsid w:val="00A43CC2"/>
    <w:rsid w:val="00A44364"/>
    <w:rsid w:val="00A445C3"/>
    <w:rsid w:val="00A44AB5"/>
    <w:rsid w:val="00A44DE3"/>
    <w:rsid w:val="00A44E5B"/>
    <w:rsid w:val="00A44EFE"/>
    <w:rsid w:val="00A45306"/>
    <w:rsid w:val="00A457EC"/>
    <w:rsid w:val="00A45ED4"/>
    <w:rsid w:val="00A45F02"/>
    <w:rsid w:val="00A46389"/>
    <w:rsid w:val="00A4784A"/>
    <w:rsid w:val="00A478B4"/>
    <w:rsid w:val="00A47F1A"/>
    <w:rsid w:val="00A500C5"/>
    <w:rsid w:val="00A50AAB"/>
    <w:rsid w:val="00A50D4C"/>
    <w:rsid w:val="00A52F26"/>
    <w:rsid w:val="00A538FF"/>
    <w:rsid w:val="00A53A44"/>
    <w:rsid w:val="00A54446"/>
    <w:rsid w:val="00A551B4"/>
    <w:rsid w:val="00A555EC"/>
    <w:rsid w:val="00A5568C"/>
    <w:rsid w:val="00A55C03"/>
    <w:rsid w:val="00A560E6"/>
    <w:rsid w:val="00A56235"/>
    <w:rsid w:val="00A568A2"/>
    <w:rsid w:val="00A56D6A"/>
    <w:rsid w:val="00A56E83"/>
    <w:rsid w:val="00A57120"/>
    <w:rsid w:val="00A57269"/>
    <w:rsid w:val="00A57474"/>
    <w:rsid w:val="00A57CD7"/>
    <w:rsid w:val="00A60081"/>
    <w:rsid w:val="00A6045E"/>
    <w:rsid w:val="00A6049E"/>
    <w:rsid w:val="00A6088D"/>
    <w:rsid w:val="00A609A8"/>
    <w:rsid w:val="00A60E88"/>
    <w:rsid w:val="00A60FFE"/>
    <w:rsid w:val="00A610AD"/>
    <w:rsid w:val="00A62EA6"/>
    <w:rsid w:val="00A62F7D"/>
    <w:rsid w:val="00A632FA"/>
    <w:rsid w:val="00A633D8"/>
    <w:rsid w:val="00A63A9B"/>
    <w:rsid w:val="00A63CE2"/>
    <w:rsid w:val="00A640C8"/>
    <w:rsid w:val="00A641D9"/>
    <w:rsid w:val="00A643CC"/>
    <w:rsid w:val="00A6497A"/>
    <w:rsid w:val="00A64AB3"/>
    <w:rsid w:val="00A65095"/>
    <w:rsid w:val="00A656E6"/>
    <w:rsid w:val="00A65B9D"/>
    <w:rsid w:val="00A6639B"/>
    <w:rsid w:val="00A663CC"/>
    <w:rsid w:val="00A66743"/>
    <w:rsid w:val="00A6683B"/>
    <w:rsid w:val="00A66A8E"/>
    <w:rsid w:val="00A66AFC"/>
    <w:rsid w:val="00A671D5"/>
    <w:rsid w:val="00A676FA"/>
    <w:rsid w:val="00A67B29"/>
    <w:rsid w:val="00A67FA5"/>
    <w:rsid w:val="00A70003"/>
    <w:rsid w:val="00A70692"/>
    <w:rsid w:val="00A708B0"/>
    <w:rsid w:val="00A70E83"/>
    <w:rsid w:val="00A71C26"/>
    <w:rsid w:val="00A71E8B"/>
    <w:rsid w:val="00A72244"/>
    <w:rsid w:val="00A734BF"/>
    <w:rsid w:val="00A740B3"/>
    <w:rsid w:val="00A7437E"/>
    <w:rsid w:val="00A74459"/>
    <w:rsid w:val="00A74631"/>
    <w:rsid w:val="00A74887"/>
    <w:rsid w:val="00A74C5F"/>
    <w:rsid w:val="00A7529A"/>
    <w:rsid w:val="00A7572B"/>
    <w:rsid w:val="00A75974"/>
    <w:rsid w:val="00A75ACA"/>
    <w:rsid w:val="00A75B54"/>
    <w:rsid w:val="00A75DB2"/>
    <w:rsid w:val="00A76087"/>
    <w:rsid w:val="00A76741"/>
    <w:rsid w:val="00A767E4"/>
    <w:rsid w:val="00A76866"/>
    <w:rsid w:val="00A77150"/>
    <w:rsid w:val="00A77C32"/>
    <w:rsid w:val="00A801A4"/>
    <w:rsid w:val="00A80C4F"/>
    <w:rsid w:val="00A80CDC"/>
    <w:rsid w:val="00A818CF"/>
    <w:rsid w:val="00A81E05"/>
    <w:rsid w:val="00A81E2D"/>
    <w:rsid w:val="00A82619"/>
    <w:rsid w:val="00A830B3"/>
    <w:rsid w:val="00A83562"/>
    <w:rsid w:val="00A835AC"/>
    <w:rsid w:val="00A841F7"/>
    <w:rsid w:val="00A845E7"/>
    <w:rsid w:val="00A84ADC"/>
    <w:rsid w:val="00A84D24"/>
    <w:rsid w:val="00A854C0"/>
    <w:rsid w:val="00A858F5"/>
    <w:rsid w:val="00A85AFC"/>
    <w:rsid w:val="00A861FD"/>
    <w:rsid w:val="00A865F9"/>
    <w:rsid w:val="00A86844"/>
    <w:rsid w:val="00A87288"/>
    <w:rsid w:val="00A873B5"/>
    <w:rsid w:val="00A87590"/>
    <w:rsid w:val="00A8759B"/>
    <w:rsid w:val="00A877F7"/>
    <w:rsid w:val="00A902B6"/>
    <w:rsid w:val="00A90DD1"/>
    <w:rsid w:val="00A91565"/>
    <w:rsid w:val="00A9186C"/>
    <w:rsid w:val="00A92040"/>
    <w:rsid w:val="00A924A1"/>
    <w:rsid w:val="00A9271D"/>
    <w:rsid w:val="00A93304"/>
    <w:rsid w:val="00A9330C"/>
    <w:rsid w:val="00A93401"/>
    <w:rsid w:val="00A9382E"/>
    <w:rsid w:val="00A93871"/>
    <w:rsid w:val="00A9482B"/>
    <w:rsid w:val="00A94F7D"/>
    <w:rsid w:val="00A95655"/>
    <w:rsid w:val="00A9583F"/>
    <w:rsid w:val="00A95931"/>
    <w:rsid w:val="00A95AD1"/>
    <w:rsid w:val="00A9610E"/>
    <w:rsid w:val="00A9642A"/>
    <w:rsid w:val="00A964CC"/>
    <w:rsid w:val="00A97227"/>
    <w:rsid w:val="00A97D67"/>
    <w:rsid w:val="00AA0426"/>
    <w:rsid w:val="00AA093E"/>
    <w:rsid w:val="00AA0978"/>
    <w:rsid w:val="00AA0EDE"/>
    <w:rsid w:val="00AA0FBF"/>
    <w:rsid w:val="00AA10F3"/>
    <w:rsid w:val="00AA1936"/>
    <w:rsid w:val="00AA1DC7"/>
    <w:rsid w:val="00AA222E"/>
    <w:rsid w:val="00AA285C"/>
    <w:rsid w:val="00AA28F2"/>
    <w:rsid w:val="00AA2D9C"/>
    <w:rsid w:val="00AA36B3"/>
    <w:rsid w:val="00AA3AE3"/>
    <w:rsid w:val="00AA3FFE"/>
    <w:rsid w:val="00AA4367"/>
    <w:rsid w:val="00AA4633"/>
    <w:rsid w:val="00AA4749"/>
    <w:rsid w:val="00AA4E53"/>
    <w:rsid w:val="00AA5002"/>
    <w:rsid w:val="00AA53EA"/>
    <w:rsid w:val="00AA5612"/>
    <w:rsid w:val="00AA5A30"/>
    <w:rsid w:val="00AA5DA1"/>
    <w:rsid w:val="00AA6414"/>
    <w:rsid w:val="00AA645F"/>
    <w:rsid w:val="00AA6657"/>
    <w:rsid w:val="00AA69EE"/>
    <w:rsid w:val="00AA71AF"/>
    <w:rsid w:val="00AA7BC3"/>
    <w:rsid w:val="00AB03A7"/>
    <w:rsid w:val="00AB0812"/>
    <w:rsid w:val="00AB0BEF"/>
    <w:rsid w:val="00AB10CC"/>
    <w:rsid w:val="00AB1796"/>
    <w:rsid w:val="00AB1A83"/>
    <w:rsid w:val="00AB21DD"/>
    <w:rsid w:val="00AB26AA"/>
    <w:rsid w:val="00AB2868"/>
    <w:rsid w:val="00AB2B06"/>
    <w:rsid w:val="00AB2C01"/>
    <w:rsid w:val="00AB2D65"/>
    <w:rsid w:val="00AB3913"/>
    <w:rsid w:val="00AB3F09"/>
    <w:rsid w:val="00AB3F6B"/>
    <w:rsid w:val="00AB446A"/>
    <w:rsid w:val="00AB48F8"/>
    <w:rsid w:val="00AB4901"/>
    <w:rsid w:val="00AB4C28"/>
    <w:rsid w:val="00AB4EF5"/>
    <w:rsid w:val="00AB50EE"/>
    <w:rsid w:val="00AB52BA"/>
    <w:rsid w:val="00AB5A06"/>
    <w:rsid w:val="00AB5EFB"/>
    <w:rsid w:val="00AB6122"/>
    <w:rsid w:val="00AB630F"/>
    <w:rsid w:val="00AB651A"/>
    <w:rsid w:val="00AB665B"/>
    <w:rsid w:val="00AB69F7"/>
    <w:rsid w:val="00AB6B98"/>
    <w:rsid w:val="00AB6C55"/>
    <w:rsid w:val="00AB74E5"/>
    <w:rsid w:val="00AB78F9"/>
    <w:rsid w:val="00AB7AB4"/>
    <w:rsid w:val="00AC1315"/>
    <w:rsid w:val="00AC16B2"/>
    <w:rsid w:val="00AC1DF3"/>
    <w:rsid w:val="00AC342C"/>
    <w:rsid w:val="00AC346F"/>
    <w:rsid w:val="00AC35BD"/>
    <w:rsid w:val="00AC3693"/>
    <w:rsid w:val="00AC379B"/>
    <w:rsid w:val="00AC3E48"/>
    <w:rsid w:val="00AC4092"/>
    <w:rsid w:val="00AC438E"/>
    <w:rsid w:val="00AC478D"/>
    <w:rsid w:val="00AC4971"/>
    <w:rsid w:val="00AC6614"/>
    <w:rsid w:val="00AC6915"/>
    <w:rsid w:val="00AC6AE9"/>
    <w:rsid w:val="00AC706F"/>
    <w:rsid w:val="00AC7A1C"/>
    <w:rsid w:val="00AD0A48"/>
    <w:rsid w:val="00AD0B77"/>
    <w:rsid w:val="00AD137F"/>
    <w:rsid w:val="00AD1A0E"/>
    <w:rsid w:val="00AD1CF5"/>
    <w:rsid w:val="00AD2838"/>
    <w:rsid w:val="00AD28C6"/>
    <w:rsid w:val="00AD2CF6"/>
    <w:rsid w:val="00AD2F6A"/>
    <w:rsid w:val="00AD2FCD"/>
    <w:rsid w:val="00AD3181"/>
    <w:rsid w:val="00AD3428"/>
    <w:rsid w:val="00AD4729"/>
    <w:rsid w:val="00AD529D"/>
    <w:rsid w:val="00AD5BC7"/>
    <w:rsid w:val="00AD6185"/>
    <w:rsid w:val="00AD6426"/>
    <w:rsid w:val="00AD6A15"/>
    <w:rsid w:val="00AD6CC7"/>
    <w:rsid w:val="00AD70A9"/>
    <w:rsid w:val="00AD73D7"/>
    <w:rsid w:val="00AD762A"/>
    <w:rsid w:val="00AD787F"/>
    <w:rsid w:val="00AD7D63"/>
    <w:rsid w:val="00AD7DDF"/>
    <w:rsid w:val="00AD7F23"/>
    <w:rsid w:val="00AE0034"/>
    <w:rsid w:val="00AE02C2"/>
    <w:rsid w:val="00AE02D4"/>
    <w:rsid w:val="00AE0546"/>
    <w:rsid w:val="00AE0AC3"/>
    <w:rsid w:val="00AE0B77"/>
    <w:rsid w:val="00AE129F"/>
    <w:rsid w:val="00AE1ADA"/>
    <w:rsid w:val="00AE21C4"/>
    <w:rsid w:val="00AE2368"/>
    <w:rsid w:val="00AE293E"/>
    <w:rsid w:val="00AE2C2C"/>
    <w:rsid w:val="00AE2CDC"/>
    <w:rsid w:val="00AE404C"/>
    <w:rsid w:val="00AE4944"/>
    <w:rsid w:val="00AE4E78"/>
    <w:rsid w:val="00AE4E9D"/>
    <w:rsid w:val="00AE4EE0"/>
    <w:rsid w:val="00AE5A8B"/>
    <w:rsid w:val="00AE5F79"/>
    <w:rsid w:val="00AE6722"/>
    <w:rsid w:val="00AE7495"/>
    <w:rsid w:val="00AE7687"/>
    <w:rsid w:val="00AE774D"/>
    <w:rsid w:val="00AF048B"/>
    <w:rsid w:val="00AF0DCA"/>
    <w:rsid w:val="00AF178F"/>
    <w:rsid w:val="00AF1996"/>
    <w:rsid w:val="00AF219E"/>
    <w:rsid w:val="00AF2310"/>
    <w:rsid w:val="00AF2A86"/>
    <w:rsid w:val="00AF2EE1"/>
    <w:rsid w:val="00AF3931"/>
    <w:rsid w:val="00AF3FA0"/>
    <w:rsid w:val="00AF4228"/>
    <w:rsid w:val="00AF521C"/>
    <w:rsid w:val="00AF5519"/>
    <w:rsid w:val="00AF559F"/>
    <w:rsid w:val="00AF575F"/>
    <w:rsid w:val="00AF59D0"/>
    <w:rsid w:val="00AF5B32"/>
    <w:rsid w:val="00AF66AA"/>
    <w:rsid w:val="00AF7145"/>
    <w:rsid w:val="00AF7657"/>
    <w:rsid w:val="00AF77A7"/>
    <w:rsid w:val="00AF7817"/>
    <w:rsid w:val="00AF79EE"/>
    <w:rsid w:val="00AF7B88"/>
    <w:rsid w:val="00B001B9"/>
    <w:rsid w:val="00B00577"/>
    <w:rsid w:val="00B00A5A"/>
    <w:rsid w:val="00B00AD2"/>
    <w:rsid w:val="00B00B80"/>
    <w:rsid w:val="00B00D72"/>
    <w:rsid w:val="00B0184E"/>
    <w:rsid w:val="00B01DBC"/>
    <w:rsid w:val="00B01FA7"/>
    <w:rsid w:val="00B03511"/>
    <w:rsid w:val="00B039DE"/>
    <w:rsid w:val="00B0400C"/>
    <w:rsid w:val="00B040E5"/>
    <w:rsid w:val="00B04C4C"/>
    <w:rsid w:val="00B04E23"/>
    <w:rsid w:val="00B0571C"/>
    <w:rsid w:val="00B05D2A"/>
    <w:rsid w:val="00B05FBA"/>
    <w:rsid w:val="00B06955"/>
    <w:rsid w:val="00B06BF7"/>
    <w:rsid w:val="00B0744D"/>
    <w:rsid w:val="00B07A76"/>
    <w:rsid w:val="00B07B6C"/>
    <w:rsid w:val="00B07B8D"/>
    <w:rsid w:val="00B10040"/>
    <w:rsid w:val="00B10411"/>
    <w:rsid w:val="00B10AE3"/>
    <w:rsid w:val="00B10AE9"/>
    <w:rsid w:val="00B10BE3"/>
    <w:rsid w:val="00B10DD0"/>
    <w:rsid w:val="00B10EEE"/>
    <w:rsid w:val="00B1176A"/>
    <w:rsid w:val="00B117A5"/>
    <w:rsid w:val="00B11EB6"/>
    <w:rsid w:val="00B1226B"/>
    <w:rsid w:val="00B123F0"/>
    <w:rsid w:val="00B128BE"/>
    <w:rsid w:val="00B12DA6"/>
    <w:rsid w:val="00B12FC1"/>
    <w:rsid w:val="00B13007"/>
    <w:rsid w:val="00B1383C"/>
    <w:rsid w:val="00B13C81"/>
    <w:rsid w:val="00B14309"/>
    <w:rsid w:val="00B1454B"/>
    <w:rsid w:val="00B146A9"/>
    <w:rsid w:val="00B148C8"/>
    <w:rsid w:val="00B14B69"/>
    <w:rsid w:val="00B14CD5"/>
    <w:rsid w:val="00B14EF2"/>
    <w:rsid w:val="00B152FF"/>
    <w:rsid w:val="00B15501"/>
    <w:rsid w:val="00B15513"/>
    <w:rsid w:val="00B157B8"/>
    <w:rsid w:val="00B1675D"/>
    <w:rsid w:val="00B168AD"/>
    <w:rsid w:val="00B16AAD"/>
    <w:rsid w:val="00B16AB5"/>
    <w:rsid w:val="00B1732F"/>
    <w:rsid w:val="00B1799C"/>
    <w:rsid w:val="00B17AC8"/>
    <w:rsid w:val="00B17B4C"/>
    <w:rsid w:val="00B17E7A"/>
    <w:rsid w:val="00B2019B"/>
    <w:rsid w:val="00B20A58"/>
    <w:rsid w:val="00B21D5A"/>
    <w:rsid w:val="00B21DD4"/>
    <w:rsid w:val="00B21F5A"/>
    <w:rsid w:val="00B21F68"/>
    <w:rsid w:val="00B22212"/>
    <w:rsid w:val="00B22377"/>
    <w:rsid w:val="00B23257"/>
    <w:rsid w:val="00B23321"/>
    <w:rsid w:val="00B234E1"/>
    <w:rsid w:val="00B236B1"/>
    <w:rsid w:val="00B2485D"/>
    <w:rsid w:val="00B24907"/>
    <w:rsid w:val="00B24C3E"/>
    <w:rsid w:val="00B24CED"/>
    <w:rsid w:val="00B25728"/>
    <w:rsid w:val="00B25CD5"/>
    <w:rsid w:val="00B25D10"/>
    <w:rsid w:val="00B25E3C"/>
    <w:rsid w:val="00B25F72"/>
    <w:rsid w:val="00B25FF2"/>
    <w:rsid w:val="00B26A89"/>
    <w:rsid w:val="00B27092"/>
    <w:rsid w:val="00B27FBC"/>
    <w:rsid w:val="00B3053C"/>
    <w:rsid w:val="00B3075D"/>
    <w:rsid w:val="00B30CB2"/>
    <w:rsid w:val="00B3186E"/>
    <w:rsid w:val="00B3199F"/>
    <w:rsid w:val="00B31CDA"/>
    <w:rsid w:val="00B31D11"/>
    <w:rsid w:val="00B32013"/>
    <w:rsid w:val="00B32586"/>
    <w:rsid w:val="00B32A09"/>
    <w:rsid w:val="00B33A86"/>
    <w:rsid w:val="00B33B63"/>
    <w:rsid w:val="00B3407E"/>
    <w:rsid w:val="00B34685"/>
    <w:rsid w:val="00B34899"/>
    <w:rsid w:val="00B348A9"/>
    <w:rsid w:val="00B34B0D"/>
    <w:rsid w:val="00B35137"/>
    <w:rsid w:val="00B35330"/>
    <w:rsid w:val="00B35380"/>
    <w:rsid w:val="00B356E6"/>
    <w:rsid w:val="00B35748"/>
    <w:rsid w:val="00B366F7"/>
    <w:rsid w:val="00B36BCE"/>
    <w:rsid w:val="00B36C84"/>
    <w:rsid w:val="00B37474"/>
    <w:rsid w:val="00B37902"/>
    <w:rsid w:val="00B37BE5"/>
    <w:rsid w:val="00B37E7B"/>
    <w:rsid w:val="00B402C5"/>
    <w:rsid w:val="00B40323"/>
    <w:rsid w:val="00B40636"/>
    <w:rsid w:val="00B40730"/>
    <w:rsid w:val="00B4083C"/>
    <w:rsid w:val="00B40877"/>
    <w:rsid w:val="00B4091E"/>
    <w:rsid w:val="00B40F9E"/>
    <w:rsid w:val="00B41789"/>
    <w:rsid w:val="00B4217C"/>
    <w:rsid w:val="00B42258"/>
    <w:rsid w:val="00B422CE"/>
    <w:rsid w:val="00B4278F"/>
    <w:rsid w:val="00B42DC9"/>
    <w:rsid w:val="00B42E3F"/>
    <w:rsid w:val="00B42F34"/>
    <w:rsid w:val="00B43513"/>
    <w:rsid w:val="00B43F6D"/>
    <w:rsid w:val="00B44303"/>
    <w:rsid w:val="00B454D1"/>
    <w:rsid w:val="00B45E1F"/>
    <w:rsid w:val="00B45F38"/>
    <w:rsid w:val="00B46353"/>
    <w:rsid w:val="00B4648C"/>
    <w:rsid w:val="00B46826"/>
    <w:rsid w:val="00B46974"/>
    <w:rsid w:val="00B46A7E"/>
    <w:rsid w:val="00B46CB5"/>
    <w:rsid w:val="00B47E1C"/>
    <w:rsid w:val="00B501D4"/>
    <w:rsid w:val="00B501EE"/>
    <w:rsid w:val="00B5041C"/>
    <w:rsid w:val="00B50AAF"/>
    <w:rsid w:val="00B5119E"/>
    <w:rsid w:val="00B511B8"/>
    <w:rsid w:val="00B511BD"/>
    <w:rsid w:val="00B51A7E"/>
    <w:rsid w:val="00B528E3"/>
    <w:rsid w:val="00B52A89"/>
    <w:rsid w:val="00B52C97"/>
    <w:rsid w:val="00B52E7C"/>
    <w:rsid w:val="00B52F44"/>
    <w:rsid w:val="00B53013"/>
    <w:rsid w:val="00B53A19"/>
    <w:rsid w:val="00B53E6B"/>
    <w:rsid w:val="00B53F91"/>
    <w:rsid w:val="00B545D6"/>
    <w:rsid w:val="00B55144"/>
    <w:rsid w:val="00B569E4"/>
    <w:rsid w:val="00B56AE7"/>
    <w:rsid w:val="00B56E46"/>
    <w:rsid w:val="00B573AE"/>
    <w:rsid w:val="00B573E3"/>
    <w:rsid w:val="00B57721"/>
    <w:rsid w:val="00B57855"/>
    <w:rsid w:val="00B57C56"/>
    <w:rsid w:val="00B6017F"/>
    <w:rsid w:val="00B6021F"/>
    <w:rsid w:val="00B60531"/>
    <w:rsid w:val="00B605F6"/>
    <w:rsid w:val="00B60DC8"/>
    <w:rsid w:val="00B612B0"/>
    <w:rsid w:val="00B617D7"/>
    <w:rsid w:val="00B62754"/>
    <w:rsid w:val="00B62EF8"/>
    <w:rsid w:val="00B63882"/>
    <w:rsid w:val="00B639C4"/>
    <w:rsid w:val="00B63EEF"/>
    <w:rsid w:val="00B64B06"/>
    <w:rsid w:val="00B650B8"/>
    <w:rsid w:val="00B65718"/>
    <w:rsid w:val="00B65F56"/>
    <w:rsid w:val="00B6616A"/>
    <w:rsid w:val="00B6688A"/>
    <w:rsid w:val="00B66DEA"/>
    <w:rsid w:val="00B66E62"/>
    <w:rsid w:val="00B67027"/>
    <w:rsid w:val="00B67271"/>
    <w:rsid w:val="00B6738D"/>
    <w:rsid w:val="00B675F9"/>
    <w:rsid w:val="00B67F57"/>
    <w:rsid w:val="00B70707"/>
    <w:rsid w:val="00B7098F"/>
    <w:rsid w:val="00B70A72"/>
    <w:rsid w:val="00B71545"/>
    <w:rsid w:val="00B71976"/>
    <w:rsid w:val="00B71E5C"/>
    <w:rsid w:val="00B7216B"/>
    <w:rsid w:val="00B722DB"/>
    <w:rsid w:val="00B724B0"/>
    <w:rsid w:val="00B72801"/>
    <w:rsid w:val="00B72AA7"/>
    <w:rsid w:val="00B72C79"/>
    <w:rsid w:val="00B72D9F"/>
    <w:rsid w:val="00B73164"/>
    <w:rsid w:val="00B7341E"/>
    <w:rsid w:val="00B735AA"/>
    <w:rsid w:val="00B73868"/>
    <w:rsid w:val="00B73AF6"/>
    <w:rsid w:val="00B74652"/>
    <w:rsid w:val="00B74888"/>
    <w:rsid w:val="00B75290"/>
    <w:rsid w:val="00B763F4"/>
    <w:rsid w:val="00B765D0"/>
    <w:rsid w:val="00B774D6"/>
    <w:rsid w:val="00B7775A"/>
    <w:rsid w:val="00B7794C"/>
    <w:rsid w:val="00B77986"/>
    <w:rsid w:val="00B77A72"/>
    <w:rsid w:val="00B77F8C"/>
    <w:rsid w:val="00B800CD"/>
    <w:rsid w:val="00B80328"/>
    <w:rsid w:val="00B80382"/>
    <w:rsid w:val="00B8058B"/>
    <w:rsid w:val="00B80689"/>
    <w:rsid w:val="00B80E1D"/>
    <w:rsid w:val="00B81730"/>
    <w:rsid w:val="00B81A7E"/>
    <w:rsid w:val="00B81AEE"/>
    <w:rsid w:val="00B81CA5"/>
    <w:rsid w:val="00B81F6B"/>
    <w:rsid w:val="00B82168"/>
    <w:rsid w:val="00B826C1"/>
    <w:rsid w:val="00B82CD4"/>
    <w:rsid w:val="00B833CC"/>
    <w:rsid w:val="00B83DF4"/>
    <w:rsid w:val="00B84256"/>
    <w:rsid w:val="00B8469A"/>
    <w:rsid w:val="00B84709"/>
    <w:rsid w:val="00B84AA1"/>
    <w:rsid w:val="00B85405"/>
    <w:rsid w:val="00B8544E"/>
    <w:rsid w:val="00B85482"/>
    <w:rsid w:val="00B85FFD"/>
    <w:rsid w:val="00B866B6"/>
    <w:rsid w:val="00B86825"/>
    <w:rsid w:val="00B86D51"/>
    <w:rsid w:val="00B86FE0"/>
    <w:rsid w:val="00B875C7"/>
    <w:rsid w:val="00B87AFB"/>
    <w:rsid w:val="00B87EF2"/>
    <w:rsid w:val="00B90A61"/>
    <w:rsid w:val="00B90B3C"/>
    <w:rsid w:val="00B90FC4"/>
    <w:rsid w:val="00B9109D"/>
    <w:rsid w:val="00B92739"/>
    <w:rsid w:val="00B93434"/>
    <w:rsid w:val="00B935E3"/>
    <w:rsid w:val="00B93714"/>
    <w:rsid w:val="00B93892"/>
    <w:rsid w:val="00B93D76"/>
    <w:rsid w:val="00B941CE"/>
    <w:rsid w:val="00B94A4E"/>
    <w:rsid w:val="00B954BA"/>
    <w:rsid w:val="00B95925"/>
    <w:rsid w:val="00B966A4"/>
    <w:rsid w:val="00B96D67"/>
    <w:rsid w:val="00B9720C"/>
    <w:rsid w:val="00B97453"/>
    <w:rsid w:val="00B97B50"/>
    <w:rsid w:val="00B97EE2"/>
    <w:rsid w:val="00B97FDF"/>
    <w:rsid w:val="00BA0414"/>
    <w:rsid w:val="00BA09FA"/>
    <w:rsid w:val="00BA0B10"/>
    <w:rsid w:val="00BA0DDD"/>
    <w:rsid w:val="00BA18AB"/>
    <w:rsid w:val="00BA1BBD"/>
    <w:rsid w:val="00BA26FC"/>
    <w:rsid w:val="00BA3A27"/>
    <w:rsid w:val="00BA3C75"/>
    <w:rsid w:val="00BA4736"/>
    <w:rsid w:val="00BA4A73"/>
    <w:rsid w:val="00BA4BBC"/>
    <w:rsid w:val="00BA4D04"/>
    <w:rsid w:val="00BA52DB"/>
    <w:rsid w:val="00BA5879"/>
    <w:rsid w:val="00BA5896"/>
    <w:rsid w:val="00BA67CB"/>
    <w:rsid w:val="00BA6C3A"/>
    <w:rsid w:val="00BA74EC"/>
    <w:rsid w:val="00BA7585"/>
    <w:rsid w:val="00BA7D08"/>
    <w:rsid w:val="00BA7DE0"/>
    <w:rsid w:val="00BA7DF1"/>
    <w:rsid w:val="00BB015D"/>
    <w:rsid w:val="00BB0581"/>
    <w:rsid w:val="00BB06BC"/>
    <w:rsid w:val="00BB077D"/>
    <w:rsid w:val="00BB0988"/>
    <w:rsid w:val="00BB0C5F"/>
    <w:rsid w:val="00BB1165"/>
    <w:rsid w:val="00BB11A6"/>
    <w:rsid w:val="00BB12BF"/>
    <w:rsid w:val="00BB14A2"/>
    <w:rsid w:val="00BB2316"/>
    <w:rsid w:val="00BB2E8E"/>
    <w:rsid w:val="00BB3AFF"/>
    <w:rsid w:val="00BB4891"/>
    <w:rsid w:val="00BB4F2B"/>
    <w:rsid w:val="00BB52D1"/>
    <w:rsid w:val="00BB5364"/>
    <w:rsid w:val="00BB58AC"/>
    <w:rsid w:val="00BB59D3"/>
    <w:rsid w:val="00BB5CD1"/>
    <w:rsid w:val="00BB6067"/>
    <w:rsid w:val="00BB6612"/>
    <w:rsid w:val="00BB6DCF"/>
    <w:rsid w:val="00BB7D42"/>
    <w:rsid w:val="00BC01D9"/>
    <w:rsid w:val="00BC03CF"/>
    <w:rsid w:val="00BC04AD"/>
    <w:rsid w:val="00BC08BE"/>
    <w:rsid w:val="00BC1B24"/>
    <w:rsid w:val="00BC26B0"/>
    <w:rsid w:val="00BC28EF"/>
    <w:rsid w:val="00BC378C"/>
    <w:rsid w:val="00BC38D6"/>
    <w:rsid w:val="00BC4DA3"/>
    <w:rsid w:val="00BC4E4A"/>
    <w:rsid w:val="00BC5092"/>
    <w:rsid w:val="00BC50BF"/>
    <w:rsid w:val="00BC5474"/>
    <w:rsid w:val="00BC54A7"/>
    <w:rsid w:val="00BC5960"/>
    <w:rsid w:val="00BC5A73"/>
    <w:rsid w:val="00BC6411"/>
    <w:rsid w:val="00BC6B5F"/>
    <w:rsid w:val="00BC72FD"/>
    <w:rsid w:val="00BC79F1"/>
    <w:rsid w:val="00BD005D"/>
    <w:rsid w:val="00BD02DF"/>
    <w:rsid w:val="00BD0400"/>
    <w:rsid w:val="00BD07E4"/>
    <w:rsid w:val="00BD1DC5"/>
    <w:rsid w:val="00BD1F7C"/>
    <w:rsid w:val="00BD230C"/>
    <w:rsid w:val="00BD232D"/>
    <w:rsid w:val="00BD240F"/>
    <w:rsid w:val="00BD29A3"/>
    <w:rsid w:val="00BD2AD1"/>
    <w:rsid w:val="00BD338A"/>
    <w:rsid w:val="00BD3453"/>
    <w:rsid w:val="00BD3DD2"/>
    <w:rsid w:val="00BD3F8E"/>
    <w:rsid w:val="00BD4205"/>
    <w:rsid w:val="00BD439C"/>
    <w:rsid w:val="00BD52AB"/>
    <w:rsid w:val="00BD53B9"/>
    <w:rsid w:val="00BD6359"/>
    <w:rsid w:val="00BD69E0"/>
    <w:rsid w:val="00BD709D"/>
    <w:rsid w:val="00BD753E"/>
    <w:rsid w:val="00BD765F"/>
    <w:rsid w:val="00BE0261"/>
    <w:rsid w:val="00BE097D"/>
    <w:rsid w:val="00BE1095"/>
    <w:rsid w:val="00BE1256"/>
    <w:rsid w:val="00BE1411"/>
    <w:rsid w:val="00BE15FC"/>
    <w:rsid w:val="00BE169E"/>
    <w:rsid w:val="00BE1A3E"/>
    <w:rsid w:val="00BE1A64"/>
    <w:rsid w:val="00BE1D59"/>
    <w:rsid w:val="00BE22D9"/>
    <w:rsid w:val="00BE2449"/>
    <w:rsid w:val="00BE2A2C"/>
    <w:rsid w:val="00BE2B5D"/>
    <w:rsid w:val="00BE2D75"/>
    <w:rsid w:val="00BE2E71"/>
    <w:rsid w:val="00BE2EF8"/>
    <w:rsid w:val="00BE2F79"/>
    <w:rsid w:val="00BE3295"/>
    <w:rsid w:val="00BE34A0"/>
    <w:rsid w:val="00BE34FF"/>
    <w:rsid w:val="00BE3875"/>
    <w:rsid w:val="00BE3950"/>
    <w:rsid w:val="00BE39AF"/>
    <w:rsid w:val="00BE3DEF"/>
    <w:rsid w:val="00BE55B1"/>
    <w:rsid w:val="00BE615C"/>
    <w:rsid w:val="00BE6290"/>
    <w:rsid w:val="00BE6531"/>
    <w:rsid w:val="00BE71AB"/>
    <w:rsid w:val="00BE7485"/>
    <w:rsid w:val="00BE7C7C"/>
    <w:rsid w:val="00BF0373"/>
    <w:rsid w:val="00BF0B43"/>
    <w:rsid w:val="00BF0BAA"/>
    <w:rsid w:val="00BF0C35"/>
    <w:rsid w:val="00BF11BB"/>
    <w:rsid w:val="00BF2F01"/>
    <w:rsid w:val="00BF2FCF"/>
    <w:rsid w:val="00BF330B"/>
    <w:rsid w:val="00BF3652"/>
    <w:rsid w:val="00BF3922"/>
    <w:rsid w:val="00BF4297"/>
    <w:rsid w:val="00BF43DC"/>
    <w:rsid w:val="00BF472C"/>
    <w:rsid w:val="00BF4FFA"/>
    <w:rsid w:val="00BF5A3C"/>
    <w:rsid w:val="00BF5CF8"/>
    <w:rsid w:val="00BF6B12"/>
    <w:rsid w:val="00BF6BB6"/>
    <w:rsid w:val="00BF72C7"/>
    <w:rsid w:val="00BF7D75"/>
    <w:rsid w:val="00C00374"/>
    <w:rsid w:val="00C0057B"/>
    <w:rsid w:val="00C006C0"/>
    <w:rsid w:val="00C01078"/>
    <w:rsid w:val="00C01595"/>
    <w:rsid w:val="00C01890"/>
    <w:rsid w:val="00C022C7"/>
    <w:rsid w:val="00C02FA6"/>
    <w:rsid w:val="00C032D0"/>
    <w:rsid w:val="00C033DB"/>
    <w:rsid w:val="00C0361F"/>
    <w:rsid w:val="00C03D37"/>
    <w:rsid w:val="00C0439D"/>
    <w:rsid w:val="00C045C6"/>
    <w:rsid w:val="00C046F7"/>
    <w:rsid w:val="00C04DE0"/>
    <w:rsid w:val="00C0505E"/>
    <w:rsid w:val="00C057BC"/>
    <w:rsid w:val="00C05A02"/>
    <w:rsid w:val="00C05C6A"/>
    <w:rsid w:val="00C05DA8"/>
    <w:rsid w:val="00C06490"/>
    <w:rsid w:val="00C06FE5"/>
    <w:rsid w:val="00C07C13"/>
    <w:rsid w:val="00C100EA"/>
    <w:rsid w:val="00C10174"/>
    <w:rsid w:val="00C10BC2"/>
    <w:rsid w:val="00C10D23"/>
    <w:rsid w:val="00C11279"/>
    <w:rsid w:val="00C11280"/>
    <w:rsid w:val="00C118C7"/>
    <w:rsid w:val="00C11DE8"/>
    <w:rsid w:val="00C123A7"/>
    <w:rsid w:val="00C12D99"/>
    <w:rsid w:val="00C13825"/>
    <w:rsid w:val="00C138B9"/>
    <w:rsid w:val="00C13985"/>
    <w:rsid w:val="00C13BDE"/>
    <w:rsid w:val="00C141BF"/>
    <w:rsid w:val="00C14403"/>
    <w:rsid w:val="00C14A91"/>
    <w:rsid w:val="00C14D63"/>
    <w:rsid w:val="00C14E72"/>
    <w:rsid w:val="00C14EB6"/>
    <w:rsid w:val="00C16647"/>
    <w:rsid w:val="00C16B54"/>
    <w:rsid w:val="00C16C57"/>
    <w:rsid w:val="00C16E1E"/>
    <w:rsid w:val="00C16F8C"/>
    <w:rsid w:val="00C17BE4"/>
    <w:rsid w:val="00C17C49"/>
    <w:rsid w:val="00C17DB2"/>
    <w:rsid w:val="00C203EC"/>
    <w:rsid w:val="00C20717"/>
    <w:rsid w:val="00C20AF5"/>
    <w:rsid w:val="00C20C26"/>
    <w:rsid w:val="00C20D20"/>
    <w:rsid w:val="00C20FF6"/>
    <w:rsid w:val="00C210F9"/>
    <w:rsid w:val="00C219A0"/>
    <w:rsid w:val="00C224DC"/>
    <w:rsid w:val="00C227FC"/>
    <w:rsid w:val="00C22CAD"/>
    <w:rsid w:val="00C22D0F"/>
    <w:rsid w:val="00C22DCD"/>
    <w:rsid w:val="00C22F93"/>
    <w:rsid w:val="00C23709"/>
    <w:rsid w:val="00C24681"/>
    <w:rsid w:val="00C2480C"/>
    <w:rsid w:val="00C24A57"/>
    <w:rsid w:val="00C24BD3"/>
    <w:rsid w:val="00C24C8C"/>
    <w:rsid w:val="00C2510C"/>
    <w:rsid w:val="00C25305"/>
    <w:rsid w:val="00C25432"/>
    <w:rsid w:val="00C2579B"/>
    <w:rsid w:val="00C25A4C"/>
    <w:rsid w:val="00C263A0"/>
    <w:rsid w:val="00C270F4"/>
    <w:rsid w:val="00C27AFF"/>
    <w:rsid w:val="00C27B01"/>
    <w:rsid w:val="00C27DE8"/>
    <w:rsid w:val="00C30091"/>
    <w:rsid w:val="00C3198A"/>
    <w:rsid w:val="00C328C5"/>
    <w:rsid w:val="00C32DCB"/>
    <w:rsid w:val="00C33AA2"/>
    <w:rsid w:val="00C33BEC"/>
    <w:rsid w:val="00C340D5"/>
    <w:rsid w:val="00C34C55"/>
    <w:rsid w:val="00C35117"/>
    <w:rsid w:val="00C35852"/>
    <w:rsid w:val="00C3588C"/>
    <w:rsid w:val="00C35E3C"/>
    <w:rsid w:val="00C36B38"/>
    <w:rsid w:val="00C36F58"/>
    <w:rsid w:val="00C37411"/>
    <w:rsid w:val="00C37AE3"/>
    <w:rsid w:val="00C404E6"/>
    <w:rsid w:val="00C406A0"/>
    <w:rsid w:val="00C414A3"/>
    <w:rsid w:val="00C41522"/>
    <w:rsid w:val="00C41689"/>
    <w:rsid w:val="00C417E2"/>
    <w:rsid w:val="00C418F2"/>
    <w:rsid w:val="00C41E8C"/>
    <w:rsid w:val="00C421C1"/>
    <w:rsid w:val="00C427A9"/>
    <w:rsid w:val="00C430AA"/>
    <w:rsid w:val="00C43236"/>
    <w:rsid w:val="00C43737"/>
    <w:rsid w:val="00C43CB5"/>
    <w:rsid w:val="00C4411E"/>
    <w:rsid w:val="00C441D3"/>
    <w:rsid w:val="00C44B96"/>
    <w:rsid w:val="00C467C1"/>
    <w:rsid w:val="00C46943"/>
    <w:rsid w:val="00C46B05"/>
    <w:rsid w:val="00C47F34"/>
    <w:rsid w:val="00C506FB"/>
    <w:rsid w:val="00C511B8"/>
    <w:rsid w:val="00C51533"/>
    <w:rsid w:val="00C51B1F"/>
    <w:rsid w:val="00C522EE"/>
    <w:rsid w:val="00C528AB"/>
    <w:rsid w:val="00C538DB"/>
    <w:rsid w:val="00C53971"/>
    <w:rsid w:val="00C539DC"/>
    <w:rsid w:val="00C53D73"/>
    <w:rsid w:val="00C53EAD"/>
    <w:rsid w:val="00C54312"/>
    <w:rsid w:val="00C545CA"/>
    <w:rsid w:val="00C54F67"/>
    <w:rsid w:val="00C55003"/>
    <w:rsid w:val="00C55336"/>
    <w:rsid w:val="00C5542F"/>
    <w:rsid w:val="00C55622"/>
    <w:rsid w:val="00C55DB6"/>
    <w:rsid w:val="00C563E7"/>
    <w:rsid w:val="00C56CB8"/>
    <w:rsid w:val="00C56E2E"/>
    <w:rsid w:val="00C56EF3"/>
    <w:rsid w:val="00C5735D"/>
    <w:rsid w:val="00C5761F"/>
    <w:rsid w:val="00C60011"/>
    <w:rsid w:val="00C60516"/>
    <w:rsid w:val="00C60B83"/>
    <w:rsid w:val="00C60C03"/>
    <w:rsid w:val="00C60ED6"/>
    <w:rsid w:val="00C61833"/>
    <w:rsid w:val="00C61A5C"/>
    <w:rsid w:val="00C61B95"/>
    <w:rsid w:val="00C61C33"/>
    <w:rsid w:val="00C62173"/>
    <w:rsid w:val="00C62CA3"/>
    <w:rsid w:val="00C63A6E"/>
    <w:rsid w:val="00C63FC3"/>
    <w:rsid w:val="00C648CF"/>
    <w:rsid w:val="00C64BEB"/>
    <w:rsid w:val="00C652E1"/>
    <w:rsid w:val="00C65310"/>
    <w:rsid w:val="00C65BE5"/>
    <w:rsid w:val="00C65EC1"/>
    <w:rsid w:val="00C6626D"/>
    <w:rsid w:val="00C6651C"/>
    <w:rsid w:val="00C66677"/>
    <w:rsid w:val="00C668A1"/>
    <w:rsid w:val="00C6697C"/>
    <w:rsid w:val="00C66C95"/>
    <w:rsid w:val="00C66FEF"/>
    <w:rsid w:val="00C67196"/>
    <w:rsid w:val="00C67B56"/>
    <w:rsid w:val="00C67C11"/>
    <w:rsid w:val="00C70105"/>
    <w:rsid w:val="00C70751"/>
    <w:rsid w:val="00C708F6"/>
    <w:rsid w:val="00C70D77"/>
    <w:rsid w:val="00C7100B"/>
    <w:rsid w:val="00C7110F"/>
    <w:rsid w:val="00C71387"/>
    <w:rsid w:val="00C71413"/>
    <w:rsid w:val="00C71725"/>
    <w:rsid w:val="00C71CB5"/>
    <w:rsid w:val="00C71CF8"/>
    <w:rsid w:val="00C72289"/>
    <w:rsid w:val="00C72973"/>
    <w:rsid w:val="00C72AF4"/>
    <w:rsid w:val="00C72D9A"/>
    <w:rsid w:val="00C7368D"/>
    <w:rsid w:val="00C73F0D"/>
    <w:rsid w:val="00C74495"/>
    <w:rsid w:val="00C75687"/>
    <w:rsid w:val="00C7578D"/>
    <w:rsid w:val="00C75CFC"/>
    <w:rsid w:val="00C75DD3"/>
    <w:rsid w:val="00C76462"/>
    <w:rsid w:val="00C7704B"/>
    <w:rsid w:val="00C77998"/>
    <w:rsid w:val="00C77C6A"/>
    <w:rsid w:val="00C77C8B"/>
    <w:rsid w:val="00C806D6"/>
    <w:rsid w:val="00C80F77"/>
    <w:rsid w:val="00C80FC5"/>
    <w:rsid w:val="00C810EB"/>
    <w:rsid w:val="00C811A8"/>
    <w:rsid w:val="00C811E7"/>
    <w:rsid w:val="00C813E3"/>
    <w:rsid w:val="00C81764"/>
    <w:rsid w:val="00C82550"/>
    <w:rsid w:val="00C8273C"/>
    <w:rsid w:val="00C829F5"/>
    <w:rsid w:val="00C8326A"/>
    <w:rsid w:val="00C833C4"/>
    <w:rsid w:val="00C837EE"/>
    <w:rsid w:val="00C83FAE"/>
    <w:rsid w:val="00C84074"/>
    <w:rsid w:val="00C841EA"/>
    <w:rsid w:val="00C84269"/>
    <w:rsid w:val="00C845F0"/>
    <w:rsid w:val="00C8467C"/>
    <w:rsid w:val="00C84C8C"/>
    <w:rsid w:val="00C8516F"/>
    <w:rsid w:val="00C85AE2"/>
    <w:rsid w:val="00C85E77"/>
    <w:rsid w:val="00C85EF5"/>
    <w:rsid w:val="00C86447"/>
    <w:rsid w:val="00C86D87"/>
    <w:rsid w:val="00C86E9B"/>
    <w:rsid w:val="00C87716"/>
    <w:rsid w:val="00C87A11"/>
    <w:rsid w:val="00C903CC"/>
    <w:rsid w:val="00C90447"/>
    <w:rsid w:val="00C90972"/>
    <w:rsid w:val="00C90D56"/>
    <w:rsid w:val="00C90EBF"/>
    <w:rsid w:val="00C9390D"/>
    <w:rsid w:val="00C948A0"/>
    <w:rsid w:val="00C94D66"/>
    <w:rsid w:val="00C954E5"/>
    <w:rsid w:val="00C9558B"/>
    <w:rsid w:val="00C95723"/>
    <w:rsid w:val="00CA067C"/>
    <w:rsid w:val="00CA086A"/>
    <w:rsid w:val="00CA0A7C"/>
    <w:rsid w:val="00CA0EA6"/>
    <w:rsid w:val="00CA18E8"/>
    <w:rsid w:val="00CA343D"/>
    <w:rsid w:val="00CA35C0"/>
    <w:rsid w:val="00CA3DEC"/>
    <w:rsid w:val="00CA40E7"/>
    <w:rsid w:val="00CA516F"/>
    <w:rsid w:val="00CA51CE"/>
    <w:rsid w:val="00CA53BE"/>
    <w:rsid w:val="00CA555A"/>
    <w:rsid w:val="00CA5967"/>
    <w:rsid w:val="00CA5B05"/>
    <w:rsid w:val="00CA6607"/>
    <w:rsid w:val="00CA6CF6"/>
    <w:rsid w:val="00CA6FA0"/>
    <w:rsid w:val="00CA6FB5"/>
    <w:rsid w:val="00CA7004"/>
    <w:rsid w:val="00CA721C"/>
    <w:rsid w:val="00CA729A"/>
    <w:rsid w:val="00CA76AC"/>
    <w:rsid w:val="00CA798E"/>
    <w:rsid w:val="00CB00A7"/>
    <w:rsid w:val="00CB03FB"/>
    <w:rsid w:val="00CB06C9"/>
    <w:rsid w:val="00CB11BD"/>
    <w:rsid w:val="00CB127F"/>
    <w:rsid w:val="00CB13E7"/>
    <w:rsid w:val="00CB1677"/>
    <w:rsid w:val="00CB1768"/>
    <w:rsid w:val="00CB321A"/>
    <w:rsid w:val="00CB3F1A"/>
    <w:rsid w:val="00CB547F"/>
    <w:rsid w:val="00CB580B"/>
    <w:rsid w:val="00CB5BC7"/>
    <w:rsid w:val="00CB6EC2"/>
    <w:rsid w:val="00CB7080"/>
    <w:rsid w:val="00CC009E"/>
    <w:rsid w:val="00CC02A1"/>
    <w:rsid w:val="00CC10A6"/>
    <w:rsid w:val="00CC1687"/>
    <w:rsid w:val="00CC3315"/>
    <w:rsid w:val="00CC349F"/>
    <w:rsid w:val="00CC34D3"/>
    <w:rsid w:val="00CC351E"/>
    <w:rsid w:val="00CC36A0"/>
    <w:rsid w:val="00CC3734"/>
    <w:rsid w:val="00CC4B81"/>
    <w:rsid w:val="00CC4FB9"/>
    <w:rsid w:val="00CC5511"/>
    <w:rsid w:val="00CC55DC"/>
    <w:rsid w:val="00CC560D"/>
    <w:rsid w:val="00CC5A56"/>
    <w:rsid w:val="00CC5B62"/>
    <w:rsid w:val="00CC65E3"/>
    <w:rsid w:val="00CC67D7"/>
    <w:rsid w:val="00CC69ED"/>
    <w:rsid w:val="00CC6B69"/>
    <w:rsid w:val="00CC7033"/>
    <w:rsid w:val="00CC7063"/>
    <w:rsid w:val="00CC713B"/>
    <w:rsid w:val="00CC740E"/>
    <w:rsid w:val="00CC7FFD"/>
    <w:rsid w:val="00CD0684"/>
    <w:rsid w:val="00CD07E1"/>
    <w:rsid w:val="00CD097B"/>
    <w:rsid w:val="00CD0C69"/>
    <w:rsid w:val="00CD0F63"/>
    <w:rsid w:val="00CD17B6"/>
    <w:rsid w:val="00CD17EF"/>
    <w:rsid w:val="00CD1B15"/>
    <w:rsid w:val="00CD2B97"/>
    <w:rsid w:val="00CD2BFF"/>
    <w:rsid w:val="00CD300D"/>
    <w:rsid w:val="00CD3413"/>
    <w:rsid w:val="00CD356C"/>
    <w:rsid w:val="00CD36A9"/>
    <w:rsid w:val="00CD37D3"/>
    <w:rsid w:val="00CD3A08"/>
    <w:rsid w:val="00CD4E65"/>
    <w:rsid w:val="00CD4F0D"/>
    <w:rsid w:val="00CD58C4"/>
    <w:rsid w:val="00CD5A21"/>
    <w:rsid w:val="00CD5F52"/>
    <w:rsid w:val="00CD62C8"/>
    <w:rsid w:val="00CD676A"/>
    <w:rsid w:val="00CD69B6"/>
    <w:rsid w:val="00CD74AB"/>
    <w:rsid w:val="00CD76B6"/>
    <w:rsid w:val="00CD7790"/>
    <w:rsid w:val="00CD79E7"/>
    <w:rsid w:val="00CD7B8F"/>
    <w:rsid w:val="00CD7E65"/>
    <w:rsid w:val="00CE0050"/>
    <w:rsid w:val="00CE0471"/>
    <w:rsid w:val="00CE109A"/>
    <w:rsid w:val="00CE1D08"/>
    <w:rsid w:val="00CE2288"/>
    <w:rsid w:val="00CE278B"/>
    <w:rsid w:val="00CE2F4F"/>
    <w:rsid w:val="00CE2F91"/>
    <w:rsid w:val="00CE3043"/>
    <w:rsid w:val="00CE3DE3"/>
    <w:rsid w:val="00CE43C0"/>
    <w:rsid w:val="00CE43FA"/>
    <w:rsid w:val="00CE4965"/>
    <w:rsid w:val="00CE4CEB"/>
    <w:rsid w:val="00CE513A"/>
    <w:rsid w:val="00CE63CC"/>
    <w:rsid w:val="00CE6E53"/>
    <w:rsid w:val="00CE72D8"/>
    <w:rsid w:val="00CE7953"/>
    <w:rsid w:val="00CE7B3F"/>
    <w:rsid w:val="00CF001B"/>
    <w:rsid w:val="00CF034E"/>
    <w:rsid w:val="00CF062B"/>
    <w:rsid w:val="00CF0760"/>
    <w:rsid w:val="00CF0E2D"/>
    <w:rsid w:val="00CF10C2"/>
    <w:rsid w:val="00CF12FA"/>
    <w:rsid w:val="00CF2054"/>
    <w:rsid w:val="00CF2823"/>
    <w:rsid w:val="00CF2DA5"/>
    <w:rsid w:val="00CF2E32"/>
    <w:rsid w:val="00CF39B4"/>
    <w:rsid w:val="00CF4642"/>
    <w:rsid w:val="00CF4C70"/>
    <w:rsid w:val="00CF4CC7"/>
    <w:rsid w:val="00CF527F"/>
    <w:rsid w:val="00CF5A11"/>
    <w:rsid w:val="00CF620B"/>
    <w:rsid w:val="00CF63AC"/>
    <w:rsid w:val="00CF6C80"/>
    <w:rsid w:val="00CF7A80"/>
    <w:rsid w:val="00CF7BF9"/>
    <w:rsid w:val="00CF7C76"/>
    <w:rsid w:val="00D004C2"/>
    <w:rsid w:val="00D00A70"/>
    <w:rsid w:val="00D00F83"/>
    <w:rsid w:val="00D0196B"/>
    <w:rsid w:val="00D01D89"/>
    <w:rsid w:val="00D02444"/>
    <w:rsid w:val="00D024F4"/>
    <w:rsid w:val="00D02937"/>
    <w:rsid w:val="00D037BD"/>
    <w:rsid w:val="00D03986"/>
    <w:rsid w:val="00D03C78"/>
    <w:rsid w:val="00D040D6"/>
    <w:rsid w:val="00D04835"/>
    <w:rsid w:val="00D056B8"/>
    <w:rsid w:val="00D06033"/>
    <w:rsid w:val="00D063AA"/>
    <w:rsid w:val="00D0648B"/>
    <w:rsid w:val="00D069E6"/>
    <w:rsid w:val="00D06D5B"/>
    <w:rsid w:val="00D0754A"/>
    <w:rsid w:val="00D0757B"/>
    <w:rsid w:val="00D07790"/>
    <w:rsid w:val="00D07878"/>
    <w:rsid w:val="00D101A1"/>
    <w:rsid w:val="00D10249"/>
    <w:rsid w:val="00D1056E"/>
    <w:rsid w:val="00D10D06"/>
    <w:rsid w:val="00D11419"/>
    <w:rsid w:val="00D115A6"/>
    <w:rsid w:val="00D116BB"/>
    <w:rsid w:val="00D117CA"/>
    <w:rsid w:val="00D1192C"/>
    <w:rsid w:val="00D1221A"/>
    <w:rsid w:val="00D125ED"/>
    <w:rsid w:val="00D126E6"/>
    <w:rsid w:val="00D12AED"/>
    <w:rsid w:val="00D12B56"/>
    <w:rsid w:val="00D12E02"/>
    <w:rsid w:val="00D13E6A"/>
    <w:rsid w:val="00D13F8B"/>
    <w:rsid w:val="00D1420F"/>
    <w:rsid w:val="00D16ADE"/>
    <w:rsid w:val="00D16EE2"/>
    <w:rsid w:val="00D174C5"/>
    <w:rsid w:val="00D1755B"/>
    <w:rsid w:val="00D17D0B"/>
    <w:rsid w:val="00D20584"/>
    <w:rsid w:val="00D208A4"/>
    <w:rsid w:val="00D20F4E"/>
    <w:rsid w:val="00D21204"/>
    <w:rsid w:val="00D2139A"/>
    <w:rsid w:val="00D215DA"/>
    <w:rsid w:val="00D21A07"/>
    <w:rsid w:val="00D21B2E"/>
    <w:rsid w:val="00D21BF7"/>
    <w:rsid w:val="00D22496"/>
    <w:rsid w:val="00D22FBE"/>
    <w:rsid w:val="00D2337C"/>
    <w:rsid w:val="00D242B2"/>
    <w:rsid w:val="00D242E8"/>
    <w:rsid w:val="00D24AD1"/>
    <w:rsid w:val="00D24FDF"/>
    <w:rsid w:val="00D2519C"/>
    <w:rsid w:val="00D25490"/>
    <w:rsid w:val="00D25980"/>
    <w:rsid w:val="00D25BC5"/>
    <w:rsid w:val="00D272B8"/>
    <w:rsid w:val="00D273D0"/>
    <w:rsid w:val="00D304D7"/>
    <w:rsid w:val="00D3067E"/>
    <w:rsid w:val="00D307E6"/>
    <w:rsid w:val="00D30905"/>
    <w:rsid w:val="00D30FAF"/>
    <w:rsid w:val="00D3263E"/>
    <w:rsid w:val="00D33133"/>
    <w:rsid w:val="00D33290"/>
    <w:rsid w:val="00D337E2"/>
    <w:rsid w:val="00D33923"/>
    <w:rsid w:val="00D33B90"/>
    <w:rsid w:val="00D34476"/>
    <w:rsid w:val="00D34E83"/>
    <w:rsid w:val="00D35D17"/>
    <w:rsid w:val="00D366CB"/>
    <w:rsid w:val="00D36A04"/>
    <w:rsid w:val="00D36A7C"/>
    <w:rsid w:val="00D374C2"/>
    <w:rsid w:val="00D37692"/>
    <w:rsid w:val="00D37EF4"/>
    <w:rsid w:val="00D40005"/>
    <w:rsid w:val="00D404ED"/>
    <w:rsid w:val="00D40C5E"/>
    <w:rsid w:val="00D40CA1"/>
    <w:rsid w:val="00D40E8E"/>
    <w:rsid w:val="00D4107A"/>
    <w:rsid w:val="00D41218"/>
    <w:rsid w:val="00D41425"/>
    <w:rsid w:val="00D41E02"/>
    <w:rsid w:val="00D42684"/>
    <w:rsid w:val="00D428DB"/>
    <w:rsid w:val="00D42B07"/>
    <w:rsid w:val="00D42D03"/>
    <w:rsid w:val="00D42D63"/>
    <w:rsid w:val="00D42D75"/>
    <w:rsid w:val="00D434D7"/>
    <w:rsid w:val="00D436B7"/>
    <w:rsid w:val="00D43ADC"/>
    <w:rsid w:val="00D43F3A"/>
    <w:rsid w:val="00D44149"/>
    <w:rsid w:val="00D44757"/>
    <w:rsid w:val="00D44B7F"/>
    <w:rsid w:val="00D46629"/>
    <w:rsid w:val="00D46F5B"/>
    <w:rsid w:val="00D475C9"/>
    <w:rsid w:val="00D47DA4"/>
    <w:rsid w:val="00D5032C"/>
    <w:rsid w:val="00D5037A"/>
    <w:rsid w:val="00D50531"/>
    <w:rsid w:val="00D508F9"/>
    <w:rsid w:val="00D50B2F"/>
    <w:rsid w:val="00D51168"/>
    <w:rsid w:val="00D5131A"/>
    <w:rsid w:val="00D51681"/>
    <w:rsid w:val="00D51880"/>
    <w:rsid w:val="00D51DA4"/>
    <w:rsid w:val="00D5258D"/>
    <w:rsid w:val="00D53AB7"/>
    <w:rsid w:val="00D53EE0"/>
    <w:rsid w:val="00D545C0"/>
    <w:rsid w:val="00D54B18"/>
    <w:rsid w:val="00D54D38"/>
    <w:rsid w:val="00D5521A"/>
    <w:rsid w:val="00D55311"/>
    <w:rsid w:val="00D556D2"/>
    <w:rsid w:val="00D55CF6"/>
    <w:rsid w:val="00D561E9"/>
    <w:rsid w:val="00D5640B"/>
    <w:rsid w:val="00D56629"/>
    <w:rsid w:val="00D568FE"/>
    <w:rsid w:val="00D5696A"/>
    <w:rsid w:val="00D56BDA"/>
    <w:rsid w:val="00D571E0"/>
    <w:rsid w:val="00D57369"/>
    <w:rsid w:val="00D57405"/>
    <w:rsid w:val="00D57F14"/>
    <w:rsid w:val="00D57F68"/>
    <w:rsid w:val="00D606E3"/>
    <w:rsid w:val="00D60BC0"/>
    <w:rsid w:val="00D60E6D"/>
    <w:rsid w:val="00D62C30"/>
    <w:rsid w:val="00D630E5"/>
    <w:rsid w:val="00D63125"/>
    <w:rsid w:val="00D633D0"/>
    <w:rsid w:val="00D64E96"/>
    <w:rsid w:val="00D6533A"/>
    <w:rsid w:val="00D654A4"/>
    <w:rsid w:val="00D65D85"/>
    <w:rsid w:val="00D66248"/>
    <w:rsid w:val="00D6667D"/>
    <w:rsid w:val="00D66876"/>
    <w:rsid w:val="00D66C4F"/>
    <w:rsid w:val="00D670E5"/>
    <w:rsid w:val="00D6745A"/>
    <w:rsid w:val="00D67AF0"/>
    <w:rsid w:val="00D7026C"/>
    <w:rsid w:val="00D70E8E"/>
    <w:rsid w:val="00D71445"/>
    <w:rsid w:val="00D71BF8"/>
    <w:rsid w:val="00D71ED7"/>
    <w:rsid w:val="00D720BE"/>
    <w:rsid w:val="00D721D3"/>
    <w:rsid w:val="00D723E1"/>
    <w:rsid w:val="00D7277E"/>
    <w:rsid w:val="00D727B3"/>
    <w:rsid w:val="00D72C2F"/>
    <w:rsid w:val="00D7317F"/>
    <w:rsid w:val="00D73312"/>
    <w:rsid w:val="00D74227"/>
    <w:rsid w:val="00D74236"/>
    <w:rsid w:val="00D74D97"/>
    <w:rsid w:val="00D74E29"/>
    <w:rsid w:val="00D7500B"/>
    <w:rsid w:val="00D75BF1"/>
    <w:rsid w:val="00D75EE9"/>
    <w:rsid w:val="00D75FB1"/>
    <w:rsid w:val="00D76200"/>
    <w:rsid w:val="00D76307"/>
    <w:rsid w:val="00D769FA"/>
    <w:rsid w:val="00D76B42"/>
    <w:rsid w:val="00D76F07"/>
    <w:rsid w:val="00D76F61"/>
    <w:rsid w:val="00D77063"/>
    <w:rsid w:val="00D772A2"/>
    <w:rsid w:val="00D77D7F"/>
    <w:rsid w:val="00D77FFB"/>
    <w:rsid w:val="00D80950"/>
    <w:rsid w:val="00D809D1"/>
    <w:rsid w:val="00D80A51"/>
    <w:rsid w:val="00D80B96"/>
    <w:rsid w:val="00D81193"/>
    <w:rsid w:val="00D811A4"/>
    <w:rsid w:val="00D81588"/>
    <w:rsid w:val="00D81B7D"/>
    <w:rsid w:val="00D81D0A"/>
    <w:rsid w:val="00D81D5E"/>
    <w:rsid w:val="00D81E68"/>
    <w:rsid w:val="00D81FB5"/>
    <w:rsid w:val="00D83503"/>
    <w:rsid w:val="00D837B6"/>
    <w:rsid w:val="00D83814"/>
    <w:rsid w:val="00D8395C"/>
    <w:rsid w:val="00D8397E"/>
    <w:rsid w:val="00D83C1E"/>
    <w:rsid w:val="00D8453E"/>
    <w:rsid w:val="00D84569"/>
    <w:rsid w:val="00D84E9B"/>
    <w:rsid w:val="00D85439"/>
    <w:rsid w:val="00D85D90"/>
    <w:rsid w:val="00D85EDC"/>
    <w:rsid w:val="00D85F85"/>
    <w:rsid w:val="00D87287"/>
    <w:rsid w:val="00D879DB"/>
    <w:rsid w:val="00D87E30"/>
    <w:rsid w:val="00D901BA"/>
    <w:rsid w:val="00D903DE"/>
    <w:rsid w:val="00D906AF"/>
    <w:rsid w:val="00D9077F"/>
    <w:rsid w:val="00D90F17"/>
    <w:rsid w:val="00D91423"/>
    <w:rsid w:val="00D91581"/>
    <w:rsid w:val="00D9181F"/>
    <w:rsid w:val="00D920A7"/>
    <w:rsid w:val="00D92172"/>
    <w:rsid w:val="00D933F7"/>
    <w:rsid w:val="00D93806"/>
    <w:rsid w:val="00D93A60"/>
    <w:rsid w:val="00D93B3A"/>
    <w:rsid w:val="00D93DE1"/>
    <w:rsid w:val="00D9417D"/>
    <w:rsid w:val="00D94187"/>
    <w:rsid w:val="00D94228"/>
    <w:rsid w:val="00D94634"/>
    <w:rsid w:val="00D94A57"/>
    <w:rsid w:val="00D94E3A"/>
    <w:rsid w:val="00D94FF2"/>
    <w:rsid w:val="00D9513A"/>
    <w:rsid w:val="00D95319"/>
    <w:rsid w:val="00D95DFC"/>
    <w:rsid w:val="00D971A0"/>
    <w:rsid w:val="00D972B3"/>
    <w:rsid w:val="00D97DF6"/>
    <w:rsid w:val="00D97E3B"/>
    <w:rsid w:val="00D97E84"/>
    <w:rsid w:val="00DA0168"/>
    <w:rsid w:val="00DA03A3"/>
    <w:rsid w:val="00DA05B3"/>
    <w:rsid w:val="00DA05F4"/>
    <w:rsid w:val="00DA0A7F"/>
    <w:rsid w:val="00DA0BD5"/>
    <w:rsid w:val="00DA111A"/>
    <w:rsid w:val="00DA1121"/>
    <w:rsid w:val="00DA1740"/>
    <w:rsid w:val="00DA19D1"/>
    <w:rsid w:val="00DA1E7D"/>
    <w:rsid w:val="00DA228B"/>
    <w:rsid w:val="00DA24C4"/>
    <w:rsid w:val="00DA2C3D"/>
    <w:rsid w:val="00DA2CA8"/>
    <w:rsid w:val="00DA3028"/>
    <w:rsid w:val="00DA3217"/>
    <w:rsid w:val="00DA3711"/>
    <w:rsid w:val="00DA43DB"/>
    <w:rsid w:val="00DA43F1"/>
    <w:rsid w:val="00DA46E3"/>
    <w:rsid w:val="00DA4A49"/>
    <w:rsid w:val="00DA57D7"/>
    <w:rsid w:val="00DA5BB3"/>
    <w:rsid w:val="00DA5DDA"/>
    <w:rsid w:val="00DA689C"/>
    <w:rsid w:val="00DA7622"/>
    <w:rsid w:val="00DA7EE0"/>
    <w:rsid w:val="00DB0485"/>
    <w:rsid w:val="00DB050D"/>
    <w:rsid w:val="00DB08C4"/>
    <w:rsid w:val="00DB1226"/>
    <w:rsid w:val="00DB14B2"/>
    <w:rsid w:val="00DB15D9"/>
    <w:rsid w:val="00DB1A3A"/>
    <w:rsid w:val="00DB3654"/>
    <w:rsid w:val="00DB4B51"/>
    <w:rsid w:val="00DB4C66"/>
    <w:rsid w:val="00DB4F83"/>
    <w:rsid w:val="00DB537F"/>
    <w:rsid w:val="00DB53FD"/>
    <w:rsid w:val="00DB54D0"/>
    <w:rsid w:val="00DB587E"/>
    <w:rsid w:val="00DB6417"/>
    <w:rsid w:val="00DB64EE"/>
    <w:rsid w:val="00DB791B"/>
    <w:rsid w:val="00DB7B5E"/>
    <w:rsid w:val="00DC0076"/>
    <w:rsid w:val="00DC00E7"/>
    <w:rsid w:val="00DC0F9D"/>
    <w:rsid w:val="00DC10FF"/>
    <w:rsid w:val="00DC1665"/>
    <w:rsid w:val="00DC27CD"/>
    <w:rsid w:val="00DC27D9"/>
    <w:rsid w:val="00DC29B1"/>
    <w:rsid w:val="00DC2ABF"/>
    <w:rsid w:val="00DC2ED1"/>
    <w:rsid w:val="00DC2FB3"/>
    <w:rsid w:val="00DC39C1"/>
    <w:rsid w:val="00DC39D9"/>
    <w:rsid w:val="00DC4956"/>
    <w:rsid w:val="00DC4B49"/>
    <w:rsid w:val="00DC5163"/>
    <w:rsid w:val="00DC5485"/>
    <w:rsid w:val="00DC54CA"/>
    <w:rsid w:val="00DC576C"/>
    <w:rsid w:val="00DC5EFB"/>
    <w:rsid w:val="00DC60EE"/>
    <w:rsid w:val="00DC6482"/>
    <w:rsid w:val="00DC6799"/>
    <w:rsid w:val="00DC6FE3"/>
    <w:rsid w:val="00DC7EE2"/>
    <w:rsid w:val="00DD073C"/>
    <w:rsid w:val="00DD07D0"/>
    <w:rsid w:val="00DD13E0"/>
    <w:rsid w:val="00DD1A09"/>
    <w:rsid w:val="00DD1BFE"/>
    <w:rsid w:val="00DD1D56"/>
    <w:rsid w:val="00DD1E08"/>
    <w:rsid w:val="00DD2345"/>
    <w:rsid w:val="00DD29CB"/>
    <w:rsid w:val="00DD2BA8"/>
    <w:rsid w:val="00DD3653"/>
    <w:rsid w:val="00DD3C4B"/>
    <w:rsid w:val="00DD4E7C"/>
    <w:rsid w:val="00DD5442"/>
    <w:rsid w:val="00DD5E14"/>
    <w:rsid w:val="00DD612C"/>
    <w:rsid w:val="00DD62B9"/>
    <w:rsid w:val="00DD67B8"/>
    <w:rsid w:val="00DD693E"/>
    <w:rsid w:val="00DD6A51"/>
    <w:rsid w:val="00DD6D39"/>
    <w:rsid w:val="00DD6F30"/>
    <w:rsid w:val="00DD74D8"/>
    <w:rsid w:val="00DD7571"/>
    <w:rsid w:val="00DD7B7B"/>
    <w:rsid w:val="00DD7CE1"/>
    <w:rsid w:val="00DE033D"/>
    <w:rsid w:val="00DE0748"/>
    <w:rsid w:val="00DE0A5D"/>
    <w:rsid w:val="00DE169E"/>
    <w:rsid w:val="00DE1904"/>
    <w:rsid w:val="00DE1B5D"/>
    <w:rsid w:val="00DE217F"/>
    <w:rsid w:val="00DE2FEC"/>
    <w:rsid w:val="00DE32FA"/>
    <w:rsid w:val="00DE37E1"/>
    <w:rsid w:val="00DE3E1B"/>
    <w:rsid w:val="00DE3F20"/>
    <w:rsid w:val="00DE3F7F"/>
    <w:rsid w:val="00DE41CC"/>
    <w:rsid w:val="00DE4F06"/>
    <w:rsid w:val="00DE54FF"/>
    <w:rsid w:val="00DE553F"/>
    <w:rsid w:val="00DE59A5"/>
    <w:rsid w:val="00DE641D"/>
    <w:rsid w:val="00DE6772"/>
    <w:rsid w:val="00DE73AB"/>
    <w:rsid w:val="00DE7766"/>
    <w:rsid w:val="00DE7A52"/>
    <w:rsid w:val="00DE7CD8"/>
    <w:rsid w:val="00DF02E8"/>
    <w:rsid w:val="00DF077D"/>
    <w:rsid w:val="00DF07F1"/>
    <w:rsid w:val="00DF0936"/>
    <w:rsid w:val="00DF0C0C"/>
    <w:rsid w:val="00DF0CAC"/>
    <w:rsid w:val="00DF13B4"/>
    <w:rsid w:val="00DF1569"/>
    <w:rsid w:val="00DF18CD"/>
    <w:rsid w:val="00DF1D12"/>
    <w:rsid w:val="00DF1FE7"/>
    <w:rsid w:val="00DF2025"/>
    <w:rsid w:val="00DF2036"/>
    <w:rsid w:val="00DF2D4A"/>
    <w:rsid w:val="00DF2DCD"/>
    <w:rsid w:val="00DF2FBD"/>
    <w:rsid w:val="00DF3165"/>
    <w:rsid w:val="00DF32BE"/>
    <w:rsid w:val="00DF349D"/>
    <w:rsid w:val="00DF3961"/>
    <w:rsid w:val="00DF3BA0"/>
    <w:rsid w:val="00DF3EB9"/>
    <w:rsid w:val="00DF4993"/>
    <w:rsid w:val="00DF52F9"/>
    <w:rsid w:val="00DF5BFA"/>
    <w:rsid w:val="00DF6094"/>
    <w:rsid w:val="00DF6C13"/>
    <w:rsid w:val="00DF715D"/>
    <w:rsid w:val="00DF7421"/>
    <w:rsid w:val="00DF77EF"/>
    <w:rsid w:val="00DF780D"/>
    <w:rsid w:val="00E00AE1"/>
    <w:rsid w:val="00E01943"/>
    <w:rsid w:val="00E01C55"/>
    <w:rsid w:val="00E01CEE"/>
    <w:rsid w:val="00E02512"/>
    <w:rsid w:val="00E02C63"/>
    <w:rsid w:val="00E036F4"/>
    <w:rsid w:val="00E03D61"/>
    <w:rsid w:val="00E040E6"/>
    <w:rsid w:val="00E04563"/>
    <w:rsid w:val="00E045D7"/>
    <w:rsid w:val="00E04AA8"/>
    <w:rsid w:val="00E04E20"/>
    <w:rsid w:val="00E04EF0"/>
    <w:rsid w:val="00E053DF"/>
    <w:rsid w:val="00E0565C"/>
    <w:rsid w:val="00E058BC"/>
    <w:rsid w:val="00E06C96"/>
    <w:rsid w:val="00E06D94"/>
    <w:rsid w:val="00E07559"/>
    <w:rsid w:val="00E07909"/>
    <w:rsid w:val="00E07A63"/>
    <w:rsid w:val="00E07FDA"/>
    <w:rsid w:val="00E104C2"/>
    <w:rsid w:val="00E10627"/>
    <w:rsid w:val="00E10F14"/>
    <w:rsid w:val="00E1155F"/>
    <w:rsid w:val="00E115CA"/>
    <w:rsid w:val="00E11807"/>
    <w:rsid w:val="00E12079"/>
    <w:rsid w:val="00E125A3"/>
    <w:rsid w:val="00E12D10"/>
    <w:rsid w:val="00E1351B"/>
    <w:rsid w:val="00E13AA2"/>
    <w:rsid w:val="00E13C19"/>
    <w:rsid w:val="00E13CAC"/>
    <w:rsid w:val="00E140A3"/>
    <w:rsid w:val="00E144AF"/>
    <w:rsid w:val="00E14E27"/>
    <w:rsid w:val="00E14E72"/>
    <w:rsid w:val="00E153CE"/>
    <w:rsid w:val="00E15E59"/>
    <w:rsid w:val="00E165A0"/>
    <w:rsid w:val="00E165D8"/>
    <w:rsid w:val="00E168D4"/>
    <w:rsid w:val="00E16C36"/>
    <w:rsid w:val="00E172F8"/>
    <w:rsid w:val="00E201B0"/>
    <w:rsid w:val="00E2027C"/>
    <w:rsid w:val="00E204C1"/>
    <w:rsid w:val="00E20792"/>
    <w:rsid w:val="00E213DF"/>
    <w:rsid w:val="00E21C23"/>
    <w:rsid w:val="00E21C87"/>
    <w:rsid w:val="00E22311"/>
    <w:rsid w:val="00E22662"/>
    <w:rsid w:val="00E22663"/>
    <w:rsid w:val="00E226AC"/>
    <w:rsid w:val="00E230B1"/>
    <w:rsid w:val="00E2315B"/>
    <w:rsid w:val="00E23301"/>
    <w:rsid w:val="00E23352"/>
    <w:rsid w:val="00E23958"/>
    <w:rsid w:val="00E23BE4"/>
    <w:rsid w:val="00E23D1C"/>
    <w:rsid w:val="00E241A2"/>
    <w:rsid w:val="00E2421C"/>
    <w:rsid w:val="00E24517"/>
    <w:rsid w:val="00E24E02"/>
    <w:rsid w:val="00E255E7"/>
    <w:rsid w:val="00E25B16"/>
    <w:rsid w:val="00E266B0"/>
    <w:rsid w:val="00E26CA4"/>
    <w:rsid w:val="00E26CAF"/>
    <w:rsid w:val="00E27338"/>
    <w:rsid w:val="00E30190"/>
    <w:rsid w:val="00E30285"/>
    <w:rsid w:val="00E30AE4"/>
    <w:rsid w:val="00E30C7D"/>
    <w:rsid w:val="00E313E6"/>
    <w:rsid w:val="00E3170C"/>
    <w:rsid w:val="00E31F59"/>
    <w:rsid w:val="00E32320"/>
    <w:rsid w:val="00E32E8C"/>
    <w:rsid w:val="00E3360F"/>
    <w:rsid w:val="00E336AF"/>
    <w:rsid w:val="00E34270"/>
    <w:rsid w:val="00E344F6"/>
    <w:rsid w:val="00E34BD1"/>
    <w:rsid w:val="00E35130"/>
    <w:rsid w:val="00E355B6"/>
    <w:rsid w:val="00E35AFB"/>
    <w:rsid w:val="00E35BF8"/>
    <w:rsid w:val="00E36998"/>
    <w:rsid w:val="00E3741E"/>
    <w:rsid w:val="00E37EC5"/>
    <w:rsid w:val="00E409AE"/>
    <w:rsid w:val="00E40A50"/>
    <w:rsid w:val="00E40B84"/>
    <w:rsid w:val="00E40FAE"/>
    <w:rsid w:val="00E414AE"/>
    <w:rsid w:val="00E41CE2"/>
    <w:rsid w:val="00E42355"/>
    <w:rsid w:val="00E42BFE"/>
    <w:rsid w:val="00E430F2"/>
    <w:rsid w:val="00E431BB"/>
    <w:rsid w:val="00E4338B"/>
    <w:rsid w:val="00E43476"/>
    <w:rsid w:val="00E435D8"/>
    <w:rsid w:val="00E436E7"/>
    <w:rsid w:val="00E43F3C"/>
    <w:rsid w:val="00E44424"/>
    <w:rsid w:val="00E447DC"/>
    <w:rsid w:val="00E44865"/>
    <w:rsid w:val="00E4486D"/>
    <w:rsid w:val="00E45722"/>
    <w:rsid w:val="00E467E0"/>
    <w:rsid w:val="00E46925"/>
    <w:rsid w:val="00E46E0A"/>
    <w:rsid w:val="00E47107"/>
    <w:rsid w:val="00E477D3"/>
    <w:rsid w:val="00E47F43"/>
    <w:rsid w:val="00E50916"/>
    <w:rsid w:val="00E5091A"/>
    <w:rsid w:val="00E50940"/>
    <w:rsid w:val="00E50ABD"/>
    <w:rsid w:val="00E50C2F"/>
    <w:rsid w:val="00E50EEB"/>
    <w:rsid w:val="00E5152B"/>
    <w:rsid w:val="00E52478"/>
    <w:rsid w:val="00E529EC"/>
    <w:rsid w:val="00E530BC"/>
    <w:rsid w:val="00E53725"/>
    <w:rsid w:val="00E54051"/>
    <w:rsid w:val="00E546AE"/>
    <w:rsid w:val="00E54FE9"/>
    <w:rsid w:val="00E55390"/>
    <w:rsid w:val="00E56171"/>
    <w:rsid w:val="00E5658D"/>
    <w:rsid w:val="00E56648"/>
    <w:rsid w:val="00E56A18"/>
    <w:rsid w:val="00E56C8D"/>
    <w:rsid w:val="00E56D21"/>
    <w:rsid w:val="00E56DD6"/>
    <w:rsid w:val="00E57013"/>
    <w:rsid w:val="00E57115"/>
    <w:rsid w:val="00E571E2"/>
    <w:rsid w:val="00E6076D"/>
    <w:rsid w:val="00E60D27"/>
    <w:rsid w:val="00E610C3"/>
    <w:rsid w:val="00E613FA"/>
    <w:rsid w:val="00E614D3"/>
    <w:rsid w:val="00E6169C"/>
    <w:rsid w:val="00E6171F"/>
    <w:rsid w:val="00E619FF"/>
    <w:rsid w:val="00E61D4D"/>
    <w:rsid w:val="00E61EC5"/>
    <w:rsid w:val="00E6211F"/>
    <w:rsid w:val="00E62CFA"/>
    <w:rsid w:val="00E63686"/>
    <w:rsid w:val="00E64835"/>
    <w:rsid w:val="00E652DE"/>
    <w:rsid w:val="00E6548E"/>
    <w:rsid w:val="00E6590F"/>
    <w:rsid w:val="00E665DD"/>
    <w:rsid w:val="00E669E1"/>
    <w:rsid w:val="00E66EE2"/>
    <w:rsid w:val="00E66F84"/>
    <w:rsid w:val="00E6723F"/>
    <w:rsid w:val="00E6726A"/>
    <w:rsid w:val="00E6753B"/>
    <w:rsid w:val="00E67CAE"/>
    <w:rsid w:val="00E7009F"/>
    <w:rsid w:val="00E70A05"/>
    <w:rsid w:val="00E70F65"/>
    <w:rsid w:val="00E71E43"/>
    <w:rsid w:val="00E71F4F"/>
    <w:rsid w:val="00E71FD1"/>
    <w:rsid w:val="00E721A1"/>
    <w:rsid w:val="00E723A6"/>
    <w:rsid w:val="00E72437"/>
    <w:rsid w:val="00E725A0"/>
    <w:rsid w:val="00E73337"/>
    <w:rsid w:val="00E73413"/>
    <w:rsid w:val="00E735B4"/>
    <w:rsid w:val="00E735F5"/>
    <w:rsid w:val="00E73636"/>
    <w:rsid w:val="00E73749"/>
    <w:rsid w:val="00E73F90"/>
    <w:rsid w:val="00E73FAE"/>
    <w:rsid w:val="00E7480A"/>
    <w:rsid w:val="00E74985"/>
    <w:rsid w:val="00E75303"/>
    <w:rsid w:val="00E75A7E"/>
    <w:rsid w:val="00E75D68"/>
    <w:rsid w:val="00E760E2"/>
    <w:rsid w:val="00E767D1"/>
    <w:rsid w:val="00E76CC1"/>
    <w:rsid w:val="00E77C6F"/>
    <w:rsid w:val="00E804EF"/>
    <w:rsid w:val="00E80890"/>
    <w:rsid w:val="00E80AB4"/>
    <w:rsid w:val="00E81028"/>
    <w:rsid w:val="00E8102E"/>
    <w:rsid w:val="00E81B07"/>
    <w:rsid w:val="00E81CC6"/>
    <w:rsid w:val="00E81F3A"/>
    <w:rsid w:val="00E82670"/>
    <w:rsid w:val="00E82712"/>
    <w:rsid w:val="00E832F5"/>
    <w:rsid w:val="00E83B00"/>
    <w:rsid w:val="00E83BE5"/>
    <w:rsid w:val="00E83D8F"/>
    <w:rsid w:val="00E83F80"/>
    <w:rsid w:val="00E84E54"/>
    <w:rsid w:val="00E85165"/>
    <w:rsid w:val="00E8554F"/>
    <w:rsid w:val="00E85650"/>
    <w:rsid w:val="00E85AAA"/>
    <w:rsid w:val="00E85D6E"/>
    <w:rsid w:val="00E85FED"/>
    <w:rsid w:val="00E86A40"/>
    <w:rsid w:val="00E86CF7"/>
    <w:rsid w:val="00E87A85"/>
    <w:rsid w:val="00E90251"/>
    <w:rsid w:val="00E90261"/>
    <w:rsid w:val="00E90294"/>
    <w:rsid w:val="00E90554"/>
    <w:rsid w:val="00E91D29"/>
    <w:rsid w:val="00E91D32"/>
    <w:rsid w:val="00E92520"/>
    <w:rsid w:val="00E930CB"/>
    <w:rsid w:val="00E93705"/>
    <w:rsid w:val="00E95CC7"/>
    <w:rsid w:val="00E961F2"/>
    <w:rsid w:val="00E963E0"/>
    <w:rsid w:val="00E96FD9"/>
    <w:rsid w:val="00E970B4"/>
    <w:rsid w:val="00E970F1"/>
    <w:rsid w:val="00E97260"/>
    <w:rsid w:val="00E972A5"/>
    <w:rsid w:val="00E97370"/>
    <w:rsid w:val="00E97724"/>
    <w:rsid w:val="00E9788B"/>
    <w:rsid w:val="00E978F6"/>
    <w:rsid w:val="00E97B2F"/>
    <w:rsid w:val="00E97C92"/>
    <w:rsid w:val="00EA0982"/>
    <w:rsid w:val="00EA0B38"/>
    <w:rsid w:val="00EA0BBE"/>
    <w:rsid w:val="00EA12ED"/>
    <w:rsid w:val="00EA1607"/>
    <w:rsid w:val="00EA1B2E"/>
    <w:rsid w:val="00EA1F1F"/>
    <w:rsid w:val="00EA2067"/>
    <w:rsid w:val="00EA240D"/>
    <w:rsid w:val="00EA257B"/>
    <w:rsid w:val="00EA2FA9"/>
    <w:rsid w:val="00EA2FCF"/>
    <w:rsid w:val="00EA3B38"/>
    <w:rsid w:val="00EA3B6F"/>
    <w:rsid w:val="00EA4135"/>
    <w:rsid w:val="00EA4BC7"/>
    <w:rsid w:val="00EA5F0D"/>
    <w:rsid w:val="00EA6292"/>
    <w:rsid w:val="00EA6D45"/>
    <w:rsid w:val="00EA6D90"/>
    <w:rsid w:val="00EA6DE7"/>
    <w:rsid w:val="00EA72D8"/>
    <w:rsid w:val="00EA7549"/>
    <w:rsid w:val="00EA7884"/>
    <w:rsid w:val="00EA7ADF"/>
    <w:rsid w:val="00EA7B1F"/>
    <w:rsid w:val="00EB04F3"/>
    <w:rsid w:val="00EB12BB"/>
    <w:rsid w:val="00EB2476"/>
    <w:rsid w:val="00EB2890"/>
    <w:rsid w:val="00EB2BDA"/>
    <w:rsid w:val="00EB3021"/>
    <w:rsid w:val="00EB3166"/>
    <w:rsid w:val="00EB330E"/>
    <w:rsid w:val="00EB3984"/>
    <w:rsid w:val="00EB3B98"/>
    <w:rsid w:val="00EB3BF9"/>
    <w:rsid w:val="00EB3E96"/>
    <w:rsid w:val="00EB3EF7"/>
    <w:rsid w:val="00EB41D9"/>
    <w:rsid w:val="00EB45C6"/>
    <w:rsid w:val="00EB5484"/>
    <w:rsid w:val="00EB5805"/>
    <w:rsid w:val="00EB6030"/>
    <w:rsid w:val="00EB6165"/>
    <w:rsid w:val="00EB7381"/>
    <w:rsid w:val="00EB7394"/>
    <w:rsid w:val="00EB78B3"/>
    <w:rsid w:val="00EB7B91"/>
    <w:rsid w:val="00EC08C6"/>
    <w:rsid w:val="00EC1391"/>
    <w:rsid w:val="00EC234D"/>
    <w:rsid w:val="00EC2808"/>
    <w:rsid w:val="00EC2B5C"/>
    <w:rsid w:val="00EC2F1D"/>
    <w:rsid w:val="00EC2F4B"/>
    <w:rsid w:val="00EC339C"/>
    <w:rsid w:val="00EC33AF"/>
    <w:rsid w:val="00EC365E"/>
    <w:rsid w:val="00EC36F7"/>
    <w:rsid w:val="00EC3F63"/>
    <w:rsid w:val="00EC407F"/>
    <w:rsid w:val="00EC41A2"/>
    <w:rsid w:val="00EC4749"/>
    <w:rsid w:val="00EC491F"/>
    <w:rsid w:val="00EC4B1C"/>
    <w:rsid w:val="00EC4D94"/>
    <w:rsid w:val="00EC559E"/>
    <w:rsid w:val="00EC60A0"/>
    <w:rsid w:val="00EC63EF"/>
    <w:rsid w:val="00EC68E5"/>
    <w:rsid w:val="00EC6A93"/>
    <w:rsid w:val="00EC6FF0"/>
    <w:rsid w:val="00EC71DE"/>
    <w:rsid w:val="00EC7707"/>
    <w:rsid w:val="00EC7829"/>
    <w:rsid w:val="00EC7852"/>
    <w:rsid w:val="00ED0089"/>
    <w:rsid w:val="00ED0486"/>
    <w:rsid w:val="00ED0A28"/>
    <w:rsid w:val="00ED0A90"/>
    <w:rsid w:val="00ED0B30"/>
    <w:rsid w:val="00ED19AB"/>
    <w:rsid w:val="00ED2BBD"/>
    <w:rsid w:val="00ED2FF6"/>
    <w:rsid w:val="00ED3042"/>
    <w:rsid w:val="00ED3637"/>
    <w:rsid w:val="00ED4517"/>
    <w:rsid w:val="00ED46DD"/>
    <w:rsid w:val="00ED4857"/>
    <w:rsid w:val="00ED4F5A"/>
    <w:rsid w:val="00ED5CA8"/>
    <w:rsid w:val="00ED67FB"/>
    <w:rsid w:val="00ED68B6"/>
    <w:rsid w:val="00ED6CFB"/>
    <w:rsid w:val="00ED6E0A"/>
    <w:rsid w:val="00ED6EA3"/>
    <w:rsid w:val="00ED6FC7"/>
    <w:rsid w:val="00ED7979"/>
    <w:rsid w:val="00ED7FB6"/>
    <w:rsid w:val="00EE00F9"/>
    <w:rsid w:val="00EE0422"/>
    <w:rsid w:val="00EE05E5"/>
    <w:rsid w:val="00EE0DA3"/>
    <w:rsid w:val="00EE1391"/>
    <w:rsid w:val="00EE199B"/>
    <w:rsid w:val="00EE1B27"/>
    <w:rsid w:val="00EE1EA9"/>
    <w:rsid w:val="00EE1F18"/>
    <w:rsid w:val="00EE1F45"/>
    <w:rsid w:val="00EE23A9"/>
    <w:rsid w:val="00EE251A"/>
    <w:rsid w:val="00EE25FE"/>
    <w:rsid w:val="00EE2D31"/>
    <w:rsid w:val="00EE302A"/>
    <w:rsid w:val="00EE35E8"/>
    <w:rsid w:val="00EE3BD8"/>
    <w:rsid w:val="00EE3BF9"/>
    <w:rsid w:val="00EE46CE"/>
    <w:rsid w:val="00EE49D5"/>
    <w:rsid w:val="00EE4C8E"/>
    <w:rsid w:val="00EE4C9B"/>
    <w:rsid w:val="00EE4D54"/>
    <w:rsid w:val="00EE5175"/>
    <w:rsid w:val="00EE579F"/>
    <w:rsid w:val="00EE58F0"/>
    <w:rsid w:val="00EE5A3B"/>
    <w:rsid w:val="00EE632D"/>
    <w:rsid w:val="00EE645E"/>
    <w:rsid w:val="00EE6700"/>
    <w:rsid w:val="00EE6CE4"/>
    <w:rsid w:val="00EE745D"/>
    <w:rsid w:val="00EE776B"/>
    <w:rsid w:val="00EE7A94"/>
    <w:rsid w:val="00EE7CC5"/>
    <w:rsid w:val="00EF0FCA"/>
    <w:rsid w:val="00EF1684"/>
    <w:rsid w:val="00EF1D92"/>
    <w:rsid w:val="00EF2587"/>
    <w:rsid w:val="00EF29DD"/>
    <w:rsid w:val="00EF2C9C"/>
    <w:rsid w:val="00EF30CF"/>
    <w:rsid w:val="00EF4559"/>
    <w:rsid w:val="00EF45F1"/>
    <w:rsid w:val="00EF4D18"/>
    <w:rsid w:val="00EF4E56"/>
    <w:rsid w:val="00EF63AD"/>
    <w:rsid w:val="00EF6E8E"/>
    <w:rsid w:val="00EF78F8"/>
    <w:rsid w:val="00EF7BC0"/>
    <w:rsid w:val="00F00D88"/>
    <w:rsid w:val="00F015C7"/>
    <w:rsid w:val="00F02249"/>
    <w:rsid w:val="00F022B6"/>
    <w:rsid w:val="00F023E8"/>
    <w:rsid w:val="00F025FF"/>
    <w:rsid w:val="00F0276D"/>
    <w:rsid w:val="00F03453"/>
    <w:rsid w:val="00F036E7"/>
    <w:rsid w:val="00F03885"/>
    <w:rsid w:val="00F03915"/>
    <w:rsid w:val="00F03C0F"/>
    <w:rsid w:val="00F04A07"/>
    <w:rsid w:val="00F0545C"/>
    <w:rsid w:val="00F0595F"/>
    <w:rsid w:val="00F05F34"/>
    <w:rsid w:val="00F063CB"/>
    <w:rsid w:val="00F06821"/>
    <w:rsid w:val="00F0710A"/>
    <w:rsid w:val="00F07486"/>
    <w:rsid w:val="00F0765F"/>
    <w:rsid w:val="00F07DF6"/>
    <w:rsid w:val="00F07E12"/>
    <w:rsid w:val="00F10132"/>
    <w:rsid w:val="00F1015D"/>
    <w:rsid w:val="00F1037E"/>
    <w:rsid w:val="00F1129F"/>
    <w:rsid w:val="00F1183E"/>
    <w:rsid w:val="00F11A97"/>
    <w:rsid w:val="00F1245E"/>
    <w:rsid w:val="00F125AA"/>
    <w:rsid w:val="00F12CD9"/>
    <w:rsid w:val="00F12EC2"/>
    <w:rsid w:val="00F1431C"/>
    <w:rsid w:val="00F14A60"/>
    <w:rsid w:val="00F14B59"/>
    <w:rsid w:val="00F14C7A"/>
    <w:rsid w:val="00F14E5C"/>
    <w:rsid w:val="00F14EE8"/>
    <w:rsid w:val="00F1506F"/>
    <w:rsid w:val="00F150FB"/>
    <w:rsid w:val="00F1547D"/>
    <w:rsid w:val="00F1558C"/>
    <w:rsid w:val="00F15B5D"/>
    <w:rsid w:val="00F15E1F"/>
    <w:rsid w:val="00F16CBE"/>
    <w:rsid w:val="00F17129"/>
    <w:rsid w:val="00F17147"/>
    <w:rsid w:val="00F17498"/>
    <w:rsid w:val="00F20797"/>
    <w:rsid w:val="00F20A6E"/>
    <w:rsid w:val="00F20F98"/>
    <w:rsid w:val="00F22B51"/>
    <w:rsid w:val="00F22CBA"/>
    <w:rsid w:val="00F22D55"/>
    <w:rsid w:val="00F23916"/>
    <w:rsid w:val="00F23C37"/>
    <w:rsid w:val="00F242C6"/>
    <w:rsid w:val="00F24A8F"/>
    <w:rsid w:val="00F24CE5"/>
    <w:rsid w:val="00F25037"/>
    <w:rsid w:val="00F25127"/>
    <w:rsid w:val="00F25FB4"/>
    <w:rsid w:val="00F27097"/>
    <w:rsid w:val="00F27237"/>
    <w:rsid w:val="00F2725D"/>
    <w:rsid w:val="00F276DF"/>
    <w:rsid w:val="00F27753"/>
    <w:rsid w:val="00F27B68"/>
    <w:rsid w:val="00F27BBF"/>
    <w:rsid w:val="00F27FE1"/>
    <w:rsid w:val="00F3099D"/>
    <w:rsid w:val="00F30B8F"/>
    <w:rsid w:val="00F30F0C"/>
    <w:rsid w:val="00F314EB"/>
    <w:rsid w:val="00F316D0"/>
    <w:rsid w:val="00F316D1"/>
    <w:rsid w:val="00F3173D"/>
    <w:rsid w:val="00F3194C"/>
    <w:rsid w:val="00F32313"/>
    <w:rsid w:val="00F3326B"/>
    <w:rsid w:val="00F334BC"/>
    <w:rsid w:val="00F33651"/>
    <w:rsid w:val="00F33B98"/>
    <w:rsid w:val="00F34017"/>
    <w:rsid w:val="00F34B1F"/>
    <w:rsid w:val="00F34C05"/>
    <w:rsid w:val="00F353F4"/>
    <w:rsid w:val="00F35897"/>
    <w:rsid w:val="00F363E3"/>
    <w:rsid w:val="00F36E31"/>
    <w:rsid w:val="00F37483"/>
    <w:rsid w:val="00F37B72"/>
    <w:rsid w:val="00F41274"/>
    <w:rsid w:val="00F42078"/>
    <w:rsid w:val="00F421EC"/>
    <w:rsid w:val="00F426A3"/>
    <w:rsid w:val="00F42873"/>
    <w:rsid w:val="00F42B1C"/>
    <w:rsid w:val="00F432B4"/>
    <w:rsid w:val="00F4352D"/>
    <w:rsid w:val="00F43679"/>
    <w:rsid w:val="00F437A0"/>
    <w:rsid w:val="00F437A8"/>
    <w:rsid w:val="00F438E8"/>
    <w:rsid w:val="00F4442C"/>
    <w:rsid w:val="00F4485E"/>
    <w:rsid w:val="00F44EAA"/>
    <w:rsid w:val="00F4513B"/>
    <w:rsid w:val="00F45561"/>
    <w:rsid w:val="00F458D8"/>
    <w:rsid w:val="00F45A15"/>
    <w:rsid w:val="00F45B1A"/>
    <w:rsid w:val="00F45CCF"/>
    <w:rsid w:val="00F46928"/>
    <w:rsid w:val="00F46FF0"/>
    <w:rsid w:val="00F47C07"/>
    <w:rsid w:val="00F50685"/>
    <w:rsid w:val="00F5077D"/>
    <w:rsid w:val="00F50BD6"/>
    <w:rsid w:val="00F50C6B"/>
    <w:rsid w:val="00F51796"/>
    <w:rsid w:val="00F51929"/>
    <w:rsid w:val="00F5227B"/>
    <w:rsid w:val="00F5279C"/>
    <w:rsid w:val="00F5374E"/>
    <w:rsid w:val="00F538B4"/>
    <w:rsid w:val="00F53B44"/>
    <w:rsid w:val="00F541DB"/>
    <w:rsid w:val="00F54730"/>
    <w:rsid w:val="00F54956"/>
    <w:rsid w:val="00F54B77"/>
    <w:rsid w:val="00F550B7"/>
    <w:rsid w:val="00F55562"/>
    <w:rsid w:val="00F559B6"/>
    <w:rsid w:val="00F55B49"/>
    <w:rsid w:val="00F55B4C"/>
    <w:rsid w:val="00F55B53"/>
    <w:rsid w:val="00F55BE1"/>
    <w:rsid w:val="00F55E63"/>
    <w:rsid w:val="00F5608E"/>
    <w:rsid w:val="00F56535"/>
    <w:rsid w:val="00F5658D"/>
    <w:rsid w:val="00F57551"/>
    <w:rsid w:val="00F60049"/>
    <w:rsid w:val="00F600EF"/>
    <w:rsid w:val="00F60279"/>
    <w:rsid w:val="00F60AD4"/>
    <w:rsid w:val="00F60D59"/>
    <w:rsid w:val="00F60F3A"/>
    <w:rsid w:val="00F61D9A"/>
    <w:rsid w:val="00F62A38"/>
    <w:rsid w:val="00F62BB9"/>
    <w:rsid w:val="00F63D7A"/>
    <w:rsid w:val="00F6412D"/>
    <w:rsid w:val="00F64278"/>
    <w:rsid w:val="00F645B1"/>
    <w:rsid w:val="00F64D48"/>
    <w:rsid w:val="00F6527E"/>
    <w:rsid w:val="00F653D6"/>
    <w:rsid w:val="00F65AA2"/>
    <w:rsid w:val="00F65AC1"/>
    <w:rsid w:val="00F65B70"/>
    <w:rsid w:val="00F66AEB"/>
    <w:rsid w:val="00F66C03"/>
    <w:rsid w:val="00F67040"/>
    <w:rsid w:val="00F67055"/>
    <w:rsid w:val="00F67188"/>
    <w:rsid w:val="00F674B9"/>
    <w:rsid w:val="00F67591"/>
    <w:rsid w:val="00F67852"/>
    <w:rsid w:val="00F707F2"/>
    <w:rsid w:val="00F7093B"/>
    <w:rsid w:val="00F70F1F"/>
    <w:rsid w:val="00F70FDC"/>
    <w:rsid w:val="00F713EF"/>
    <w:rsid w:val="00F716C1"/>
    <w:rsid w:val="00F71784"/>
    <w:rsid w:val="00F718FF"/>
    <w:rsid w:val="00F71A44"/>
    <w:rsid w:val="00F72A1A"/>
    <w:rsid w:val="00F72ED6"/>
    <w:rsid w:val="00F73167"/>
    <w:rsid w:val="00F738E7"/>
    <w:rsid w:val="00F73A54"/>
    <w:rsid w:val="00F73AB0"/>
    <w:rsid w:val="00F742A2"/>
    <w:rsid w:val="00F74398"/>
    <w:rsid w:val="00F74B17"/>
    <w:rsid w:val="00F74F37"/>
    <w:rsid w:val="00F75C4B"/>
    <w:rsid w:val="00F75D0A"/>
    <w:rsid w:val="00F75EC1"/>
    <w:rsid w:val="00F761E8"/>
    <w:rsid w:val="00F7646A"/>
    <w:rsid w:val="00F76D2E"/>
    <w:rsid w:val="00F7706D"/>
    <w:rsid w:val="00F77264"/>
    <w:rsid w:val="00F7793E"/>
    <w:rsid w:val="00F80783"/>
    <w:rsid w:val="00F81192"/>
    <w:rsid w:val="00F819D2"/>
    <w:rsid w:val="00F81B17"/>
    <w:rsid w:val="00F82531"/>
    <w:rsid w:val="00F826DF"/>
    <w:rsid w:val="00F82FBB"/>
    <w:rsid w:val="00F830B1"/>
    <w:rsid w:val="00F833FF"/>
    <w:rsid w:val="00F83CCC"/>
    <w:rsid w:val="00F83F3C"/>
    <w:rsid w:val="00F8454B"/>
    <w:rsid w:val="00F84592"/>
    <w:rsid w:val="00F84BFD"/>
    <w:rsid w:val="00F861AB"/>
    <w:rsid w:val="00F862C0"/>
    <w:rsid w:val="00F86B99"/>
    <w:rsid w:val="00F86D7E"/>
    <w:rsid w:val="00F8706C"/>
    <w:rsid w:val="00F875F8"/>
    <w:rsid w:val="00F87ADC"/>
    <w:rsid w:val="00F87B85"/>
    <w:rsid w:val="00F901AA"/>
    <w:rsid w:val="00F90E34"/>
    <w:rsid w:val="00F91211"/>
    <w:rsid w:val="00F91AA0"/>
    <w:rsid w:val="00F92211"/>
    <w:rsid w:val="00F925BC"/>
    <w:rsid w:val="00F92F19"/>
    <w:rsid w:val="00F9365E"/>
    <w:rsid w:val="00F941E6"/>
    <w:rsid w:val="00F9470A"/>
    <w:rsid w:val="00F94857"/>
    <w:rsid w:val="00F94E44"/>
    <w:rsid w:val="00F9538A"/>
    <w:rsid w:val="00F95587"/>
    <w:rsid w:val="00F959D7"/>
    <w:rsid w:val="00F9675B"/>
    <w:rsid w:val="00F969C7"/>
    <w:rsid w:val="00F97535"/>
    <w:rsid w:val="00F97A5E"/>
    <w:rsid w:val="00F97D4C"/>
    <w:rsid w:val="00F97D68"/>
    <w:rsid w:val="00FA0630"/>
    <w:rsid w:val="00FA0A0D"/>
    <w:rsid w:val="00FA0EFA"/>
    <w:rsid w:val="00FA0FB9"/>
    <w:rsid w:val="00FA12B8"/>
    <w:rsid w:val="00FA1E80"/>
    <w:rsid w:val="00FA1FD0"/>
    <w:rsid w:val="00FA204A"/>
    <w:rsid w:val="00FA25D0"/>
    <w:rsid w:val="00FA2AAC"/>
    <w:rsid w:val="00FA2E0C"/>
    <w:rsid w:val="00FA2FBA"/>
    <w:rsid w:val="00FA319D"/>
    <w:rsid w:val="00FA34EC"/>
    <w:rsid w:val="00FA459E"/>
    <w:rsid w:val="00FA4AD8"/>
    <w:rsid w:val="00FA4B5E"/>
    <w:rsid w:val="00FA4E4E"/>
    <w:rsid w:val="00FA56F2"/>
    <w:rsid w:val="00FA5FCF"/>
    <w:rsid w:val="00FA66E8"/>
    <w:rsid w:val="00FA67A2"/>
    <w:rsid w:val="00FA7083"/>
    <w:rsid w:val="00FA7393"/>
    <w:rsid w:val="00FA77BD"/>
    <w:rsid w:val="00FA792A"/>
    <w:rsid w:val="00FA7C90"/>
    <w:rsid w:val="00FB00F9"/>
    <w:rsid w:val="00FB0223"/>
    <w:rsid w:val="00FB030D"/>
    <w:rsid w:val="00FB0CA9"/>
    <w:rsid w:val="00FB0CF2"/>
    <w:rsid w:val="00FB1228"/>
    <w:rsid w:val="00FB13E3"/>
    <w:rsid w:val="00FB151F"/>
    <w:rsid w:val="00FB1571"/>
    <w:rsid w:val="00FB16C1"/>
    <w:rsid w:val="00FB16E7"/>
    <w:rsid w:val="00FB1914"/>
    <w:rsid w:val="00FB1AEF"/>
    <w:rsid w:val="00FB1CD0"/>
    <w:rsid w:val="00FB1EB5"/>
    <w:rsid w:val="00FB2225"/>
    <w:rsid w:val="00FB25B2"/>
    <w:rsid w:val="00FB2A41"/>
    <w:rsid w:val="00FB2B84"/>
    <w:rsid w:val="00FB2E5B"/>
    <w:rsid w:val="00FB30AD"/>
    <w:rsid w:val="00FB3EB2"/>
    <w:rsid w:val="00FB4085"/>
    <w:rsid w:val="00FB439D"/>
    <w:rsid w:val="00FB450A"/>
    <w:rsid w:val="00FB464A"/>
    <w:rsid w:val="00FB4B07"/>
    <w:rsid w:val="00FB4B31"/>
    <w:rsid w:val="00FB5728"/>
    <w:rsid w:val="00FB6414"/>
    <w:rsid w:val="00FB658B"/>
    <w:rsid w:val="00FB659D"/>
    <w:rsid w:val="00FB69EB"/>
    <w:rsid w:val="00FB7199"/>
    <w:rsid w:val="00FB7205"/>
    <w:rsid w:val="00FB722A"/>
    <w:rsid w:val="00FB7752"/>
    <w:rsid w:val="00FC0252"/>
    <w:rsid w:val="00FC0283"/>
    <w:rsid w:val="00FC0313"/>
    <w:rsid w:val="00FC04F0"/>
    <w:rsid w:val="00FC0769"/>
    <w:rsid w:val="00FC095B"/>
    <w:rsid w:val="00FC0B2C"/>
    <w:rsid w:val="00FC130A"/>
    <w:rsid w:val="00FC1917"/>
    <w:rsid w:val="00FC33AD"/>
    <w:rsid w:val="00FC3933"/>
    <w:rsid w:val="00FC3A0C"/>
    <w:rsid w:val="00FC5014"/>
    <w:rsid w:val="00FC5093"/>
    <w:rsid w:val="00FC587E"/>
    <w:rsid w:val="00FC6788"/>
    <w:rsid w:val="00FC6E4E"/>
    <w:rsid w:val="00FC6E69"/>
    <w:rsid w:val="00FC6EED"/>
    <w:rsid w:val="00FC700B"/>
    <w:rsid w:val="00FD08C8"/>
    <w:rsid w:val="00FD1357"/>
    <w:rsid w:val="00FD1513"/>
    <w:rsid w:val="00FD1966"/>
    <w:rsid w:val="00FD19D7"/>
    <w:rsid w:val="00FD2047"/>
    <w:rsid w:val="00FD2108"/>
    <w:rsid w:val="00FD2336"/>
    <w:rsid w:val="00FD316B"/>
    <w:rsid w:val="00FD31B6"/>
    <w:rsid w:val="00FD3532"/>
    <w:rsid w:val="00FD37DA"/>
    <w:rsid w:val="00FD4727"/>
    <w:rsid w:val="00FD48AF"/>
    <w:rsid w:val="00FD516E"/>
    <w:rsid w:val="00FD58B8"/>
    <w:rsid w:val="00FD5C2D"/>
    <w:rsid w:val="00FD66BD"/>
    <w:rsid w:val="00FD6863"/>
    <w:rsid w:val="00FD6E62"/>
    <w:rsid w:val="00FD6FE4"/>
    <w:rsid w:val="00FE0205"/>
    <w:rsid w:val="00FE035E"/>
    <w:rsid w:val="00FE0610"/>
    <w:rsid w:val="00FE064F"/>
    <w:rsid w:val="00FE1066"/>
    <w:rsid w:val="00FE18F3"/>
    <w:rsid w:val="00FE19F1"/>
    <w:rsid w:val="00FE1DC5"/>
    <w:rsid w:val="00FE2416"/>
    <w:rsid w:val="00FE2773"/>
    <w:rsid w:val="00FE356F"/>
    <w:rsid w:val="00FE3625"/>
    <w:rsid w:val="00FE3CE9"/>
    <w:rsid w:val="00FE453D"/>
    <w:rsid w:val="00FE48D0"/>
    <w:rsid w:val="00FE5ACE"/>
    <w:rsid w:val="00FE6E68"/>
    <w:rsid w:val="00FE6F74"/>
    <w:rsid w:val="00FE7170"/>
    <w:rsid w:val="00FE756E"/>
    <w:rsid w:val="00FE7BBE"/>
    <w:rsid w:val="00FF015B"/>
    <w:rsid w:val="00FF0501"/>
    <w:rsid w:val="00FF05D2"/>
    <w:rsid w:val="00FF062F"/>
    <w:rsid w:val="00FF083D"/>
    <w:rsid w:val="00FF100C"/>
    <w:rsid w:val="00FF14ED"/>
    <w:rsid w:val="00FF15C6"/>
    <w:rsid w:val="00FF1648"/>
    <w:rsid w:val="00FF20B6"/>
    <w:rsid w:val="00FF27E1"/>
    <w:rsid w:val="00FF2A5E"/>
    <w:rsid w:val="00FF2B0D"/>
    <w:rsid w:val="00FF3FB3"/>
    <w:rsid w:val="00FF460F"/>
    <w:rsid w:val="00FF488D"/>
    <w:rsid w:val="00FF5B18"/>
    <w:rsid w:val="00FF5C95"/>
    <w:rsid w:val="00FF5D58"/>
    <w:rsid w:val="00FF64C6"/>
    <w:rsid w:val="00FF698E"/>
    <w:rsid w:val="00FF69F6"/>
    <w:rsid w:val="00FF7B5B"/>
    <w:rsid w:val="00FF7BDE"/>
    <w:rsid w:val="00FF7F4A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0318D3-E71C-4FE9-9640-0676003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84"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02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C57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B3765"/>
    <w:pPr>
      <w:keepNext/>
      <w:tabs>
        <w:tab w:val="num" w:pos="0"/>
      </w:tabs>
      <w:spacing w:line="360" w:lineRule="auto"/>
      <w:ind w:left="52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05025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sid w:val="006C572C"/>
    <w:rPr>
      <w:rFonts w:ascii="Calibri Light" w:eastAsia="Times New Roman" w:hAnsi="Calibri Light" w:cs="Times New Roman"/>
      <w:b/>
      <w:b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lang w:val="x-none" w:eastAsia="zh-CN"/>
    </w:rPr>
  </w:style>
  <w:style w:type="character" w:customStyle="1" w:styleId="WW8Num2z0">
    <w:name w:val="WW8Num2z0"/>
    <w:uiPriority w:val="99"/>
    <w:rsid w:val="006B3765"/>
    <w:rPr>
      <w:rFonts w:ascii="Arial" w:hAnsi="Arial"/>
    </w:rPr>
  </w:style>
  <w:style w:type="character" w:customStyle="1" w:styleId="Absatz-Standardschriftart">
    <w:name w:val="Absatz-Standardschriftart"/>
    <w:uiPriority w:val="99"/>
    <w:rsid w:val="006B3765"/>
  </w:style>
  <w:style w:type="character" w:customStyle="1" w:styleId="WW8Num1z0">
    <w:name w:val="WW8Num1z0"/>
    <w:uiPriority w:val="99"/>
    <w:rsid w:val="006B3765"/>
    <w:rPr>
      <w:rFonts w:ascii="Arial" w:hAnsi="Arial"/>
    </w:rPr>
  </w:style>
  <w:style w:type="character" w:customStyle="1" w:styleId="1">
    <w:name w:val="Основной шрифт абзаца1"/>
    <w:uiPriority w:val="99"/>
    <w:rsid w:val="006B3765"/>
  </w:style>
  <w:style w:type="paragraph" w:customStyle="1" w:styleId="a3">
    <w:name w:val="Заголовок"/>
    <w:basedOn w:val="a"/>
    <w:next w:val="a4"/>
    <w:uiPriority w:val="99"/>
    <w:rsid w:val="006B37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B37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lang w:val="x-none" w:eastAsia="zh-CN"/>
    </w:rPr>
  </w:style>
  <w:style w:type="paragraph" w:styleId="a6">
    <w:name w:val="List"/>
    <w:basedOn w:val="a4"/>
    <w:uiPriority w:val="99"/>
    <w:rsid w:val="006B3765"/>
  </w:style>
  <w:style w:type="paragraph" w:styleId="a7">
    <w:name w:val="caption"/>
    <w:basedOn w:val="a"/>
    <w:uiPriority w:val="99"/>
    <w:qFormat/>
    <w:rsid w:val="006B376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B3765"/>
    <w:pPr>
      <w:suppressLineNumbers/>
    </w:pPr>
  </w:style>
  <w:style w:type="paragraph" w:styleId="a8">
    <w:name w:val="Body Text Indent"/>
    <w:basedOn w:val="a"/>
    <w:link w:val="a9"/>
    <w:uiPriority w:val="99"/>
    <w:rsid w:val="006B3765"/>
    <w:pPr>
      <w:ind w:left="5760" w:hanging="720"/>
      <w:jc w:val="center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lang w:val="x-none" w:eastAsia="zh-CN"/>
    </w:rPr>
  </w:style>
  <w:style w:type="paragraph" w:styleId="aa">
    <w:name w:val="Normal (Web)"/>
    <w:basedOn w:val="a"/>
    <w:uiPriority w:val="99"/>
    <w:rsid w:val="006B3765"/>
    <w:pPr>
      <w:spacing w:before="280" w:after="280"/>
    </w:pPr>
  </w:style>
  <w:style w:type="paragraph" w:styleId="ab">
    <w:name w:val="Balloon Text"/>
    <w:basedOn w:val="a"/>
    <w:link w:val="ac"/>
    <w:uiPriority w:val="99"/>
    <w:semiHidden/>
    <w:rsid w:val="006B3765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  <w:lang w:val="x-none" w:eastAsia="zh-CN"/>
    </w:rPr>
  </w:style>
  <w:style w:type="paragraph" w:styleId="ad">
    <w:name w:val="No Spacing"/>
    <w:link w:val="ae"/>
    <w:uiPriority w:val="1"/>
    <w:qFormat/>
    <w:rsid w:val="006B3765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1">
    <w:name w:val="Знак1"/>
    <w:basedOn w:val="a"/>
    <w:uiPriority w:val="99"/>
    <w:rsid w:val="006B376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uiPriority w:val="99"/>
    <w:rsid w:val="006B3765"/>
    <w:pPr>
      <w:suppressLineNumbers/>
    </w:pPr>
  </w:style>
  <w:style w:type="paragraph" w:customStyle="1" w:styleId="af0">
    <w:name w:val="Заголовок таблицы"/>
    <w:basedOn w:val="af"/>
    <w:uiPriority w:val="99"/>
    <w:rsid w:val="006B3765"/>
    <w:pPr>
      <w:jc w:val="center"/>
    </w:pPr>
    <w:rPr>
      <w:b/>
      <w:bCs/>
    </w:rPr>
  </w:style>
  <w:style w:type="paragraph" w:customStyle="1" w:styleId="12">
    <w:name w:val="Без интервала1"/>
    <w:uiPriority w:val="99"/>
    <w:qFormat/>
    <w:rsid w:val="007A1BD8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2 Знак Знак Знак Знак Знак"/>
    <w:basedOn w:val="a"/>
    <w:uiPriority w:val="99"/>
    <w:rsid w:val="008224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Document Map"/>
    <w:basedOn w:val="a"/>
    <w:link w:val="af2"/>
    <w:uiPriority w:val="99"/>
    <w:semiHidden/>
    <w:rsid w:val="00F06821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link w:val="af1"/>
    <w:uiPriority w:val="99"/>
    <w:semiHidden/>
    <w:locked/>
    <w:rPr>
      <w:rFonts w:cs="Times New Roman"/>
      <w:sz w:val="2"/>
      <w:lang w:val="x-none" w:eastAsia="zh-CN"/>
    </w:rPr>
  </w:style>
  <w:style w:type="table" w:styleId="af3">
    <w:name w:val="Table Grid"/>
    <w:basedOn w:val="a1"/>
    <w:uiPriority w:val="99"/>
    <w:rsid w:val="00AE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32EDF"/>
    <w:pPr>
      <w:ind w:left="708"/>
    </w:pPr>
    <w:rPr>
      <w:sz w:val="20"/>
      <w:szCs w:val="20"/>
      <w:lang w:eastAsia="ru-RU"/>
    </w:rPr>
  </w:style>
  <w:style w:type="paragraph" w:customStyle="1" w:styleId="af5">
    <w:name w:val="обычный"/>
    <w:basedOn w:val="a"/>
    <w:uiPriority w:val="99"/>
    <w:rsid w:val="009157A2"/>
    <w:rPr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BF6BB6"/>
    <w:pPr>
      <w:ind w:left="708"/>
    </w:pPr>
    <w:rPr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EA6292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 Знак Знак"/>
    <w:basedOn w:val="a"/>
    <w:uiPriority w:val="99"/>
    <w:rsid w:val="00105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qFormat/>
    <w:locked/>
    <w:rsid w:val="00382F1F"/>
    <w:rPr>
      <w:rFonts w:ascii="Calibri" w:hAnsi="Calibri"/>
      <w:sz w:val="22"/>
      <w:lang w:val="x-none" w:eastAsia="zh-CN"/>
    </w:rPr>
  </w:style>
  <w:style w:type="character" w:customStyle="1" w:styleId="15">
    <w:name w:val="Основной текст1"/>
    <w:uiPriority w:val="99"/>
    <w:rsid w:val="00E91D29"/>
    <w:rPr>
      <w:rFonts w:ascii="Arial" w:hAnsi="Arial"/>
      <w:color w:val="000000"/>
      <w:spacing w:val="0"/>
      <w:w w:val="100"/>
      <w:position w:val="0"/>
      <w:sz w:val="23"/>
      <w:u w:val="none"/>
      <w:lang w:val="ru-RU" w:eastAsia="x-none"/>
    </w:rPr>
  </w:style>
  <w:style w:type="character" w:customStyle="1" w:styleId="apple-converted-space">
    <w:name w:val="apple-converted-space"/>
    <w:uiPriority w:val="99"/>
    <w:rsid w:val="007D60FD"/>
    <w:rPr>
      <w:rFonts w:cs="Times New Roman"/>
    </w:rPr>
  </w:style>
  <w:style w:type="character" w:styleId="af6">
    <w:name w:val="Emphasis"/>
    <w:uiPriority w:val="20"/>
    <w:qFormat/>
    <w:rsid w:val="00632C2C"/>
    <w:rPr>
      <w:rFonts w:cs="Times New Roman"/>
      <w:i/>
    </w:rPr>
  </w:style>
  <w:style w:type="paragraph" w:customStyle="1" w:styleId="22">
    <w:name w:val="Без интервала2"/>
    <w:qFormat/>
    <w:rsid w:val="00632C2C"/>
    <w:rPr>
      <w:rFonts w:ascii="Calibri" w:hAnsi="Calibri" w:cs="Calibri"/>
      <w:sz w:val="22"/>
      <w:szCs w:val="22"/>
      <w:lang w:eastAsia="en-US"/>
    </w:rPr>
  </w:style>
  <w:style w:type="character" w:styleId="af7">
    <w:name w:val="Strong"/>
    <w:uiPriority w:val="22"/>
    <w:qFormat/>
    <w:rsid w:val="0066438A"/>
    <w:rPr>
      <w:rFonts w:cs="Times New Roman"/>
      <w:b/>
    </w:rPr>
  </w:style>
  <w:style w:type="paragraph" w:customStyle="1" w:styleId="210">
    <w:name w:val="Без интервала21"/>
    <w:uiPriority w:val="99"/>
    <w:rsid w:val="0066438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33AA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23">
    <w:name w:val="c23"/>
    <w:rsid w:val="00C16C57"/>
  </w:style>
  <w:style w:type="character" w:customStyle="1" w:styleId="c29">
    <w:name w:val="c29"/>
    <w:uiPriority w:val="99"/>
    <w:rsid w:val="00936581"/>
  </w:style>
  <w:style w:type="paragraph" w:customStyle="1" w:styleId="18">
    <w:name w:val="Без интервала18"/>
    <w:uiPriority w:val="99"/>
    <w:rsid w:val="00420034"/>
    <w:rPr>
      <w:rFonts w:ascii="Calibri" w:hAnsi="Calibri" w:cs="Calibri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583856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Знак11"/>
    <w:basedOn w:val="a"/>
    <w:uiPriority w:val="99"/>
    <w:rsid w:val="000B70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header"/>
    <w:basedOn w:val="a"/>
    <w:link w:val="af9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1110D4"/>
    <w:rPr>
      <w:rFonts w:cs="Times New Roman"/>
      <w:sz w:val="24"/>
      <w:lang w:val="x-none" w:eastAsia="zh-CN"/>
    </w:rPr>
  </w:style>
  <w:style w:type="paragraph" w:styleId="afa">
    <w:name w:val="footer"/>
    <w:basedOn w:val="a"/>
    <w:link w:val="afb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1110D4"/>
    <w:rPr>
      <w:rFonts w:cs="Times New Roman"/>
      <w:sz w:val="24"/>
      <w:lang w:val="x-none" w:eastAsia="zh-CN"/>
    </w:rPr>
  </w:style>
  <w:style w:type="paragraph" w:customStyle="1" w:styleId="140">
    <w:name w:val="Без интервала14"/>
    <w:qFormat/>
    <w:rsid w:val="001343ED"/>
    <w:rPr>
      <w:rFonts w:ascii="Calibri" w:hAnsi="Calibri" w:cs="Calibri"/>
      <w:sz w:val="22"/>
      <w:szCs w:val="22"/>
      <w:lang w:eastAsia="en-US"/>
    </w:rPr>
  </w:style>
  <w:style w:type="paragraph" w:customStyle="1" w:styleId="150">
    <w:name w:val="Без интервала15"/>
    <w:qFormat/>
    <w:rsid w:val="006A2D0D"/>
    <w:rPr>
      <w:rFonts w:ascii="Calibri" w:hAnsi="Calibri" w:cs="Calibri"/>
      <w:sz w:val="22"/>
      <w:szCs w:val="22"/>
      <w:lang w:eastAsia="en-US"/>
    </w:rPr>
  </w:style>
  <w:style w:type="paragraph" w:styleId="afc">
    <w:name w:val="Title"/>
    <w:basedOn w:val="a"/>
    <w:link w:val="afd"/>
    <w:uiPriority w:val="99"/>
    <w:qFormat/>
    <w:rsid w:val="00DE2FEC"/>
    <w:pPr>
      <w:jc w:val="center"/>
    </w:pPr>
    <w:rPr>
      <w:lang w:eastAsia="ru-RU"/>
    </w:rPr>
  </w:style>
  <w:style w:type="character" w:customStyle="1" w:styleId="afd">
    <w:name w:val="Название Знак"/>
    <w:link w:val="afc"/>
    <w:uiPriority w:val="99"/>
    <w:locked/>
    <w:rsid w:val="00DE2FEC"/>
    <w:rPr>
      <w:rFonts w:cs="Times New Roman"/>
      <w:sz w:val="24"/>
    </w:rPr>
  </w:style>
  <w:style w:type="paragraph" w:customStyle="1" w:styleId="9">
    <w:name w:val="Без интервала9"/>
    <w:rsid w:val="005C11AD"/>
    <w:rPr>
      <w:rFonts w:ascii="Calibri" w:hAnsi="Calibri" w:cs="Calibri"/>
      <w:sz w:val="22"/>
      <w:szCs w:val="22"/>
      <w:lang w:eastAsia="en-US"/>
    </w:rPr>
  </w:style>
  <w:style w:type="character" w:styleId="afe">
    <w:name w:val="Hyperlink"/>
    <w:uiPriority w:val="99"/>
    <w:unhideWhenUsed/>
    <w:rsid w:val="00E75A7E"/>
    <w:rPr>
      <w:rFonts w:cs="Times New Roman"/>
      <w:color w:val="0000FF"/>
      <w:u w:val="single"/>
    </w:rPr>
  </w:style>
  <w:style w:type="paragraph" w:customStyle="1" w:styleId="130">
    <w:name w:val="Без интервала13"/>
    <w:qFormat/>
    <w:rsid w:val="000C5E8E"/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Без интервала19"/>
    <w:qFormat/>
    <w:rsid w:val="00CF63AC"/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7"/>
    <w:uiPriority w:val="99"/>
    <w:qFormat/>
    <w:rsid w:val="00201D03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0A15F0"/>
    <w:pPr>
      <w:suppressAutoHyphens/>
      <w:autoSpaceDN w:val="0"/>
    </w:pPr>
    <w:rPr>
      <w:rFonts w:ascii="Arial" w:hAnsi="Arial"/>
      <w:color w:val="0000FF"/>
      <w:kern w:val="3"/>
      <w:sz w:val="22"/>
    </w:rPr>
  </w:style>
  <w:style w:type="character" w:customStyle="1" w:styleId="23">
    <w:name w:val="Основной текст (2)"/>
    <w:rsid w:val="00631D2D"/>
    <w:rPr>
      <w:rFonts w:ascii="Franklin Gothic Heavy" w:hAnsi="Franklin Gothic Heavy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FranklinGothicBook">
    <w:name w:val="Основной текст (2) + Franklin Gothic Book"/>
    <w:aliases w:val="12 pt,Не полужирный"/>
    <w:rsid w:val="0084263B"/>
    <w:rPr>
      <w:rFonts w:ascii="Franklin Gothic Book" w:hAnsi="Franklin Gothic Book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30">
    <w:name w:val="Без интервала23"/>
    <w:uiPriority w:val="99"/>
    <w:qFormat/>
    <w:rsid w:val="00A65095"/>
    <w:rPr>
      <w:rFonts w:ascii="Calibri" w:hAnsi="Calibri" w:cs="Calibri"/>
      <w:sz w:val="22"/>
      <w:szCs w:val="22"/>
      <w:lang w:eastAsia="en-US"/>
    </w:rPr>
  </w:style>
  <w:style w:type="paragraph" w:customStyle="1" w:styleId="100">
    <w:name w:val="Без интервала10"/>
    <w:uiPriority w:val="99"/>
    <w:rsid w:val="005A574B"/>
    <w:rPr>
      <w:rFonts w:ascii="Calibri" w:hAnsi="Calibri" w:cs="Calibri"/>
      <w:sz w:val="22"/>
      <w:szCs w:val="22"/>
      <w:lang w:eastAsia="en-US"/>
    </w:rPr>
  </w:style>
  <w:style w:type="paragraph" w:customStyle="1" w:styleId="8">
    <w:name w:val="Без интервала8"/>
    <w:qFormat/>
    <w:rsid w:val="00BB2316"/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Без интервала3"/>
    <w:link w:val="NoSpacingChar"/>
    <w:qFormat/>
    <w:rsid w:val="000011C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31"/>
    <w:locked/>
    <w:rsid w:val="000011C5"/>
    <w:rPr>
      <w:rFonts w:ascii="Calibri" w:hAnsi="Calibri"/>
      <w:sz w:val="22"/>
      <w:lang w:val="x-none" w:eastAsia="en-US"/>
    </w:rPr>
  </w:style>
  <w:style w:type="paragraph" w:customStyle="1" w:styleId="5">
    <w:name w:val="Без интервала5"/>
    <w:uiPriority w:val="99"/>
    <w:qFormat/>
    <w:rsid w:val="00564D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8B06-5556-4F8B-A7DD-8297C748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*</Company>
  <LinksUpToDate>false</LinksUpToDate>
  <CharactersWithSpaces>20722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*</dc:creator>
  <cp:keywords/>
  <dc:description/>
  <cp:lastModifiedBy>*</cp:lastModifiedBy>
  <cp:revision>4</cp:revision>
  <cp:lastPrinted>2025-02-28T03:29:00Z</cp:lastPrinted>
  <dcterms:created xsi:type="dcterms:W3CDTF">2025-04-02T11:50:00Z</dcterms:created>
  <dcterms:modified xsi:type="dcterms:W3CDTF">2025-04-02T11:53:00Z</dcterms:modified>
</cp:coreProperties>
</file>