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50" w:rsidRDefault="00770626" w:rsidP="00770626">
      <w:pPr>
        <w:ind w:left="-1276" w:hanging="284"/>
        <w:rPr>
          <w:rFonts w:ascii="Liberation Sans" w:hAnsi="Liberation Sans" w:cs="Liberation Sans"/>
          <w:b/>
          <w:bCs/>
          <w:sz w:val="20"/>
          <w:szCs w:val="20"/>
        </w:rPr>
      </w:pPr>
      <w:bookmarkStart w:id="0" w:name="_GoBack"/>
      <w:bookmarkEnd w:id="0"/>
      <w:r w:rsidRPr="00604C4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0pt;height:132pt;visibility:visible">
            <v:imagedata r:id="rId8" o:title=""/>
          </v:shape>
        </w:pict>
      </w:r>
    </w:p>
    <w:p w:rsidR="00770626" w:rsidRDefault="00770626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</w:p>
    <w:p w:rsidR="00242AFC" w:rsidRPr="00EB04F3" w:rsidRDefault="00A20D30" w:rsidP="00A20D30">
      <w:pPr>
        <w:ind w:left="-284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ПЛАН</w:t>
      </w:r>
    </w:p>
    <w:p w:rsidR="00242AFC" w:rsidRPr="00EB04F3" w:rsidRDefault="00242AFC" w:rsidP="00A20D30">
      <w:pPr>
        <w:spacing w:after="240"/>
        <w:jc w:val="center"/>
        <w:rPr>
          <w:rFonts w:ascii="Liberation Sans" w:hAnsi="Liberation Sans" w:cs="Liberation Sans"/>
          <w:b/>
          <w:bCs/>
          <w:sz w:val="20"/>
          <w:szCs w:val="20"/>
        </w:rPr>
      </w:pPr>
      <w:r w:rsidRPr="00EB04F3">
        <w:rPr>
          <w:rFonts w:ascii="Liberation Sans" w:hAnsi="Liberation Sans" w:cs="Liberation Sans"/>
          <w:b/>
          <w:bCs/>
          <w:sz w:val="20"/>
          <w:szCs w:val="20"/>
        </w:rPr>
        <w:t>пр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оведения </w:t>
      </w:r>
      <w:r w:rsidR="003C68FA">
        <w:rPr>
          <w:rFonts w:ascii="Liberation Sans" w:hAnsi="Liberation Sans" w:cs="Liberation Sans"/>
          <w:b/>
          <w:bCs/>
          <w:sz w:val="20"/>
          <w:szCs w:val="20"/>
        </w:rPr>
        <w:t xml:space="preserve">окружных </w:t>
      </w:r>
      <w:r w:rsidR="005E067A" w:rsidRPr="00EB04F3">
        <w:rPr>
          <w:rFonts w:ascii="Liberation Sans" w:hAnsi="Liberation Sans" w:cs="Liberation Sans"/>
          <w:b/>
          <w:bCs/>
          <w:sz w:val="20"/>
          <w:szCs w:val="20"/>
        </w:rPr>
        <w:t>мероприятий в</w:t>
      </w:r>
      <w:r w:rsidR="005D1785"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682EFA">
        <w:rPr>
          <w:rFonts w:ascii="Liberation Sans" w:hAnsi="Liberation Sans" w:cs="Liberation Sans"/>
          <w:b/>
          <w:bCs/>
          <w:sz w:val="20"/>
          <w:szCs w:val="20"/>
        </w:rPr>
        <w:t>декабре</w:t>
      </w:r>
      <w:r w:rsidR="00F25127">
        <w:rPr>
          <w:rFonts w:ascii="Liberation Sans" w:hAnsi="Liberation Sans" w:cs="Liberation Sans"/>
          <w:b/>
          <w:bCs/>
          <w:sz w:val="20"/>
          <w:szCs w:val="20"/>
        </w:rPr>
        <w:t xml:space="preserve"> </w:t>
      </w:r>
      <w:r w:rsidR="00864A68">
        <w:rPr>
          <w:rFonts w:ascii="Liberation Sans" w:hAnsi="Liberation Sans" w:cs="Liberation Sans"/>
          <w:b/>
          <w:bCs/>
          <w:sz w:val="20"/>
          <w:szCs w:val="20"/>
        </w:rPr>
        <w:t>2024</w:t>
      </w:r>
      <w:r w:rsidRPr="00EB04F3">
        <w:rPr>
          <w:rFonts w:ascii="Liberation Sans" w:hAnsi="Liberation Sans" w:cs="Liberation Sans"/>
          <w:b/>
          <w:bCs/>
          <w:sz w:val="20"/>
          <w:szCs w:val="20"/>
        </w:rPr>
        <w:t xml:space="preserve"> года</w:t>
      </w:r>
    </w:p>
    <w:tbl>
      <w:tblPr>
        <w:tblW w:w="11871" w:type="dxa"/>
        <w:tblInd w:w="-1132" w:type="dxa"/>
        <w:tblLayout w:type="fixed"/>
        <w:tblLook w:val="0000" w:firstRow="0" w:lastRow="0" w:firstColumn="0" w:lastColumn="0" w:noHBand="0" w:noVBand="0"/>
      </w:tblPr>
      <w:tblGrid>
        <w:gridCol w:w="1490"/>
        <w:gridCol w:w="7"/>
        <w:gridCol w:w="17"/>
        <w:gridCol w:w="711"/>
        <w:gridCol w:w="1418"/>
        <w:gridCol w:w="710"/>
        <w:gridCol w:w="1564"/>
        <w:gridCol w:w="708"/>
        <w:gridCol w:w="1561"/>
        <w:gridCol w:w="708"/>
        <w:gridCol w:w="1551"/>
        <w:gridCol w:w="8"/>
        <w:gridCol w:w="709"/>
        <w:gridCol w:w="709"/>
      </w:tblGrid>
      <w:tr w:rsidR="00242AFC" w:rsidRPr="00EB04F3" w:rsidTr="00BE1095">
        <w:trPr>
          <w:gridAfter w:val="1"/>
          <w:wAfter w:w="709" w:type="dxa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682EFA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2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E669E1" w:rsidRPr="00EB04F3" w:rsidTr="0055203D">
        <w:trPr>
          <w:gridAfter w:val="1"/>
          <w:wAfter w:w="709" w:type="dxa"/>
          <w:trHeight w:val="7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465AB4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02.12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722580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465AB4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03.12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900A6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465AB4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04.12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682EFA" w:rsidP="00682EFA">
            <w:pPr>
              <w:pStyle w:val="12"/>
              <w:jc w:val="center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E669E1" w:rsidRPr="00EB04F3" w:rsidRDefault="00465AB4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05.12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E669E1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669E1" w:rsidRPr="00EB04F3" w:rsidRDefault="003836BE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</w:t>
            </w:r>
            <w:r w:rsidR="00465AB4">
              <w:rPr>
                <w:rFonts w:ascii="Liberation Sans" w:hAnsi="Liberation Sans" w:cs="Arial"/>
                <w:b/>
                <w:sz w:val="18"/>
                <w:szCs w:val="18"/>
              </w:rPr>
              <w:t>6</w:t>
            </w:r>
            <w:r w:rsidR="00E669E1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</w:tr>
      <w:tr w:rsidR="000676AE" w:rsidRPr="00EB04F3" w:rsidTr="00B52F44">
        <w:trPr>
          <w:gridAfter w:val="1"/>
          <w:wAfter w:w="709" w:type="dxa"/>
          <w:trHeight w:val="1544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465AB4" w:rsidRPr="00BA4BBC" w:rsidRDefault="00465AB4" w:rsidP="00465AB4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465AB4" w:rsidRPr="00BA4BBC" w:rsidRDefault="00465AB4" w:rsidP="00465AB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465AB4" w:rsidRPr="00BA4BBC" w:rsidRDefault="00465AB4" w:rsidP="00465AB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465AB4" w:rsidRPr="00BA4BBC" w:rsidRDefault="00465AB4" w:rsidP="00465AB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465AB4" w:rsidRPr="00BA4BBC" w:rsidRDefault="00465AB4" w:rsidP="00465AB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465AB4" w:rsidRDefault="00465AB4" w:rsidP="00465AB4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4E6523" w:rsidRDefault="004E6523" w:rsidP="00465AB4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4E6523" w:rsidRPr="004E6523" w:rsidRDefault="004E6523" w:rsidP="004E6523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E652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4E6523" w:rsidRDefault="004E6523" w:rsidP="004E6523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Каб. №32</w:t>
            </w:r>
          </w:p>
          <w:p w:rsidR="004E6523" w:rsidRDefault="004E6523" w:rsidP="004E6523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4E6523" w:rsidRPr="004E6523" w:rsidRDefault="004E6523" w:rsidP="004E6523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Заседание к</w:t>
            </w:r>
            <w:r w:rsidRPr="004E6523">
              <w:rPr>
                <w:rFonts w:ascii="Liberation Sans" w:hAnsi="Liberation Sans" w:cs="Liberation Sans"/>
                <w:iCs/>
                <w:sz w:val="20"/>
                <w:szCs w:val="20"/>
              </w:rPr>
              <w:t>омиссии по подготовке проектов правил землепользования и застройки поселений, входящих в состав Мишкинского муниципального округа</w:t>
            </w:r>
          </w:p>
          <w:p w:rsidR="004E6523" w:rsidRDefault="004E6523" w:rsidP="004E652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/</w:t>
            </w:r>
            <w:r w:rsidRPr="004E6523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,</w:t>
            </w:r>
          </w:p>
          <w:p w:rsidR="004E6523" w:rsidRDefault="004E6523" w:rsidP="004E652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4E6523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Марфицына Н.А.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5038EF" w:rsidRDefault="005038EF" w:rsidP="004E652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5038EF" w:rsidRPr="005038EF" w:rsidRDefault="005038EF" w:rsidP="004E6523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5038EF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15-00</w:t>
            </w:r>
          </w:p>
          <w:p w:rsidR="005038EF" w:rsidRDefault="005038EF" w:rsidP="004E652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5038EF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Мишкинская центральная библиотека им. Н.В. Моториной, сельские 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библиотеки</w:t>
            </w:r>
          </w:p>
          <w:p w:rsidR="005038EF" w:rsidRDefault="005038EF" w:rsidP="005038E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038EF" w:rsidRDefault="005038EF" w:rsidP="005038E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5038EF" w:rsidRDefault="005038EF" w:rsidP="004E652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5038EF" w:rsidRPr="005038EF" w:rsidRDefault="005038EF" w:rsidP="005038EF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5038EF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14-00</w:t>
            </w:r>
          </w:p>
          <w:p w:rsidR="005038EF" w:rsidRPr="005038EF" w:rsidRDefault="005038EF" w:rsidP="005038EF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5038EF"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Мишкинский дом культуры Мероприятия в рамках Декады инвалидов</w:t>
            </w:r>
          </w:p>
          <w:p w:rsidR="005038EF" w:rsidRPr="005038EF" w:rsidRDefault="005038EF" w:rsidP="005038EF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5038EF">
              <w:rPr>
                <w:rFonts w:ascii="Liberation Sans" w:hAnsi="Liberation Sans" w:cs="Liberation Sans"/>
                <w:iCs/>
                <w:sz w:val="20"/>
                <w:szCs w:val="20"/>
              </w:rPr>
              <w:t>Благотворительная акция «Ёлка желаний»</w:t>
            </w:r>
          </w:p>
          <w:p w:rsidR="005038EF" w:rsidRPr="005038EF" w:rsidRDefault="005038EF" w:rsidP="005038E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5038EF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/Соколова С.В., </w:t>
            </w:r>
          </w:p>
          <w:p w:rsidR="005038EF" w:rsidRPr="004E6523" w:rsidRDefault="005038EF" w:rsidP="005038EF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5038EF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Суздалева И.Н./</w:t>
            </w:r>
          </w:p>
          <w:p w:rsidR="005F4076" w:rsidRPr="00FC5014" w:rsidRDefault="005F4076" w:rsidP="004E6523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B81F6B" w:rsidRDefault="00B81F6B" w:rsidP="0009478F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8-15 – 16-00</w:t>
            </w:r>
          </w:p>
          <w:p w:rsidR="00B81F6B" w:rsidRPr="00B81F6B" w:rsidRDefault="00B81F6B" w:rsidP="0009478F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B81F6B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B81F6B" w:rsidRDefault="00B81F6B" w:rsidP="0009478F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B81F6B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Всемирному дню борьбы со СПИДом</w:t>
            </w:r>
          </w:p>
          <w:p w:rsidR="00B81F6B" w:rsidRDefault="00B81F6B" w:rsidP="00B81F6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81F6B" w:rsidRDefault="00B81F6B" w:rsidP="00B81F6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6726CC" w:rsidRDefault="006726CC" w:rsidP="00B81F6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6726CC" w:rsidRPr="006726CC" w:rsidRDefault="006726CC" w:rsidP="00B81F6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726CC">
              <w:rPr>
                <w:rFonts w:ascii="Liberation Sans" w:hAnsi="Liberation Sans"/>
                <w:b/>
                <w:bCs/>
                <w:sz w:val="20"/>
                <w:szCs w:val="20"/>
              </w:rPr>
              <w:t>8-30 – 15-00</w:t>
            </w:r>
          </w:p>
          <w:p w:rsidR="006726CC" w:rsidRDefault="006726CC" w:rsidP="00B81F6B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</w:t>
            </w:r>
            <w:r w:rsidRPr="00CD58C4">
              <w:rPr>
                <w:rFonts w:ascii="Liberation Sans" w:hAnsi="Liberation Sans" w:cs="Liberation Sans"/>
                <w:iCs/>
                <w:sz w:val="20"/>
                <w:szCs w:val="20"/>
              </w:rPr>
              <w:t>ельские дома культуры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,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сельские библиотеки</w:t>
            </w:r>
          </w:p>
          <w:p w:rsidR="006726CC" w:rsidRPr="006726CC" w:rsidRDefault="006726CC" w:rsidP="00B81F6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726CC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Дня неизвестного солдата</w:t>
            </w:r>
          </w:p>
          <w:p w:rsidR="006726CC" w:rsidRDefault="006726CC" w:rsidP="006726C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726CC" w:rsidRDefault="006726CC" w:rsidP="006726C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B81F6B" w:rsidRDefault="00B81F6B" w:rsidP="0009478F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6D7F48" w:rsidRPr="003E36F1" w:rsidRDefault="003E36F1" w:rsidP="0009478F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E36F1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3E36F1" w:rsidRPr="003E36F1" w:rsidRDefault="003E36F1" w:rsidP="0009478F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3E36F1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3E36F1" w:rsidRPr="003E36F1" w:rsidRDefault="003E36F1" w:rsidP="003E36F1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3E36F1">
              <w:rPr>
                <w:rFonts w:ascii="Liberation Sans" w:hAnsi="Liberation Sans"/>
                <w:bCs/>
                <w:sz w:val="20"/>
                <w:szCs w:val="20"/>
              </w:rPr>
              <w:t>День Добровольца</w:t>
            </w:r>
          </w:p>
          <w:p w:rsidR="003E36F1" w:rsidRPr="003E36F1" w:rsidRDefault="003E36F1" w:rsidP="003E36F1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3E36F1">
              <w:rPr>
                <w:rFonts w:ascii="Liberation Sans" w:hAnsi="Liberation Sans"/>
                <w:bCs/>
                <w:sz w:val="20"/>
                <w:szCs w:val="20"/>
              </w:rPr>
              <w:t>Фестиваль «Движения первых»</w:t>
            </w:r>
          </w:p>
          <w:p w:rsidR="003E36F1" w:rsidRDefault="003E36F1" w:rsidP="003E36F1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373AA5">
              <w:rPr>
                <w:rFonts w:ascii="Liberation Sans" w:hAnsi="Liberation Sans"/>
                <w:i/>
                <w:sz w:val="20"/>
                <w:szCs w:val="20"/>
              </w:rPr>
              <w:t>/</w:t>
            </w:r>
            <w:r w:rsidR="003335D1">
              <w:rPr>
                <w:rFonts w:ascii="Liberation Sans" w:hAnsi="Liberation Sans"/>
                <w:i/>
                <w:sz w:val="20"/>
                <w:szCs w:val="20"/>
              </w:rPr>
              <w:t>Соколова С.В.,</w:t>
            </w:r>
          </w:p>
          <w:p w:rsidR="003208EA" w:rsidRDefault="003208EA" w:rsidP="003E36F1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Кайгородова О.М.,</w:t>
            </w:r>
          </w:p>
          <w:p w:rsidR="003208EA" w:rsidRPr="00373AA5" w:rsidRDefault="003208EA" w:rsidP="003E36F1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Суздалева И.Н.,</w:t>
            </w:r>
          </w:p>
          <w:p w:rsidR="003E36F1" w:rsidRDefault="003E36F1" w:rsidP="003E36F1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373AA5"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  <w:p w:rsidR="00436317" w:rsidRDefault="00436317" w:rsidP="003E36F1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  <w:p w:rsidR="00436317" w:rsidRPr="00436317" w:rsidRDefault="00436317" w:rsidP="003E36F1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436317">
              <w:rPr>
                <w:rFonts w:ascii="Liberation Sans" w:hAnsi="Liberation Sans"/>
                <w:b/>
                <w:sz w:val="20"/>
                <w:szCs w:val="20"/>
              </w:rPr>
              <w:t>10-00 – 16-00</w:t>
            </w:r>
          </w:p>
          <w:p w:rsidR="00436317" w:rsidRDefault="00436317" w:rsidP="00436317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</w:t>
            </w:r>
            <w:r w:rsidRPr="00CD58C4">
              <w:rPr>
                <w:rFonts w:ascii="Liberation Sans" w:hAnsi="Liberation Sans" w:cs="Liberation Sans"/>
                <w:iCs/>
                <w:sz w:val="20"/>
                <w:szCs w:val="20"/>
              </w:rPr>
              <w:t>ельские дома культуры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,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Мишкинская детская библиотека, сельские библиотеки,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lastRenderedPageBreak/>
              <w:t xml:space="preserve">Мишкинская детская школа </w:t>
            </w:r>
            <w:r w:rsidR="000770AF">
              <w:rPr>
                <w:rFonts w:ascii="Liberation Sans" w:hAnsi="Liberation Sans" w:cs="Liberation Sans"/>
                <w:sz w:val="20"/>
                <w:szCs w:val="20"/>
              </w:rPr>
              <w:t xml:space="preserve"> искусств, Восходская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детская школа искусств</w:t>
            </w:r>
          </w:p>
          <w:p w:rsidR="00436317" w:rsidRDefault="00436317" w:rsidP="00436317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 w:rsidRPr="00436317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Декады инвалидов</w:t>
            </w:r>
          </w:p>
          <w:p w:rsidR="00436317" w:rsidRDefault="00436317" w:rsidP="0043631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36317" w:rsidRPr="00B81F6B" w:rsidRDefault="00436317" w:rsidP="0043631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DF1569" w:rsidRDefault="00DF1569" w:rsidP="003E36F1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  <w:p w:rsidR="00DF1569" w:rsidRPr="00DF1569" w:rsidRDefault="00DF1569" w:rsidP="00DF1569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DF1569">
              <w:rPr>
                <w:rFonts w:ascii="Liberation Sans" w:hAnsi="Liberation Sans"/>
                <w:b/>
                <w:sz w:val="20"/>
                <w:szCs w:val="20"/>
              </w:rPr>
              <w:t>13-00</w:t>
            </w:r>
          </w:p>
          <w:p w:rsidR="00DF1569" w:rsidRPr="00DF1569" w:rsidRDefault="00DF1569" w:rsidP="00DF1569">
            <w:pPr>
              <w:rPr>
                <w:rFonts w:ascii="Liberation Sans" w:hAnsi="Liberation Sans"/>
                <w:sz w:val="20"/>
                <w:szCs w:val="20"/>
              </w:rPr>
            </w:pPr>
            <w:r w:rsidRPr="00DF1569">
              <w:rPr>
                <w:rFonts w:ascii="Liberation Sans" w:hAnsi="Liberation Sans"/>
                <w:sz w:val="20"/>
                <w:szCs w:val="20"/>
              </w:rPr>
              <w:t xml:space="preserve">с. Островное, </w:t>
            </w:r>
          </w:p>
          <w:p w:rsidR="00DF1569" w:rsidRPr="00DF1569" w:rsidRDefault="00DF1569" w:rsidP="00DF1569">
            <w:pPr>
              <w:rPr>
                <w:rFonts w:ascii="Liberation Sans" w:hAnsi="Liberation Sans"/>
                <w:sz w:val="20"/>
                <w:szCs w:val="20"/>
              </w:rPr>
            </w:pPr>
            <w:r w:rsidRPr="00DF1569">
              <w:rPr>
                <w:rFonts w:ascii="Liberation Sans" w:hAnsi="Liberation Sans"/>
                <w:sz w:val="20"/>
                <w:szCs w:val="20"/>
              </w:rPr>
              <w:t xml:space="preserve">с. Гладышево, </w:t>
            </w:r>
          </w:p>
          <w:p w:rsidR="00DF1569" w:rsidRPr="00DF1569" w:rsidRDefault="00DF1569" w:rsidP="00DF1569">
            <w:pPr>
              <w:rPr>
                <w:rFonts w:ascii="Liberation Sans" w:hAnsi="Liberation Sans"/>
                <w:sz w:val="20"/>
                <w:szCs w:val="20"/>
              </w:rPr>
            </w:pPr>
            <w:r w:rsidRPr="00DF1569">
              <w:rPr>
                <w:rFonts w:ascii="Liberation Sans" w:hAnsi="Liberation Sans"/>
                <w:sz w:val="20"/>
                <w:szCs w:val="20"/>
              </w:rPr>
              <w:t>с. Бутырское</w:t>
            </w:r>
          </w:p>
          <w:p w:rsidR="00DF1569" w:rsidRPr="00DF1569" w:rsidRDefault="00DF1569" w:rsidP="00DF1569">
            <w:pPr>
              <w:rPr>
                <w:rFonts w:ascii="Liberation Sans" w:hAnsi="Liberation Sans"/>
                <w:sz w:val="20"/>
                <w:szCs w:val="20"/>
              </w:rPr>
            </w:pPr>
            <w:r w:rsidRPr="00DF1569">
              <w:rPr>
                <w:rFonts w:ascii="Liberation Sans" w:hAnsi="Liberation Sans"/>
                <w:sz w:val="20"/>
                <w:szCs w:val="20"/>
              </w:rPr>
              <w:t>Межв</w:t>
            </w:r>
            <w:r>
              <w:rPr>
                <w:rFonts w:ascii="Liberation Sans" w:hAnsi="Liberation Sans"/>
                <w:sz w:val="20"/>
                <w:szCs w:val="20"/>
              </w:rPr>
              <w:t>едомственный рейд по семьям СОП</w:t>
            </w:r>
            <w:r w:rsidRPr="00DF1569">
              <w:rPr>
                <w:rFonts w:ascii="Liberation Sans" w:hAnsi="Liberation Sans"/>
                <w:sz w:val="20"/>
                <w:szCs w:val="20"/>
              </w:rPr>
              <w:t xml:space="preserve"> с участием надзорных органов</w:t>
            </w:r>
          </w:p>
          <w:p w:rsidR="00DF1569" w:rsidRPr="00DF1569" w:rsidRDefault="00DF1569" w:rsidP="00DF1569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DF1569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3E36F1" w:rsidRPr="00455A95" w:rsidRDefault="00DF1569" w:rsidP="00455A95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DF1569">
              <w:rPr>
                <w:rFonts w:ascii="Liberation Sans" w:hAnsi="Liberation Sans"/>
                <w:i/>
                <w:sz w:val="20"/>
                <w:szCs w:val="20"/>
              </w:rPr>
              <w:t>Храмцова И.В./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3B86" w:rsidRPr="009E3B86" w:rsidRDefault="009E3B86" w:rsidP="009E3B8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E3B86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</w:t>
            </w:r>
          </w:p>
          <w:p w:rsidR="009E3B86" w:rsidRPr="009E3B86" w:rsidRDefault="009E3B86" w:rsidP="009E3B86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sz w:val="20"/>
                <w:szCs w:val="20"/>
              </w:rPr>
              <w:t>К</w:t>
            </w:r>
            <w:r w:rsidRPr="009E3B86">
              <w:rPr>
                <w:rFonts w:ascii="Liberation Sans" w:hAnsi="Liberation Sans"/>
                <w:bCs/>
                <w:sz w:val="20"/>
                <w:szCs w:val="20"/>
              </w:rPr>
              <w:t>аб. № 5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9E3B86" w:rsidRPr="009E3B86" w:rsidRDefault="009E3B86" w:rsidP="009E3B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E3B86">
              <w:rPr>
                <w:rFonts w:ascii="Liberation Sans" w:hAnsi="Liberation Sans"/>
                <w:bCs/>
                <w:sz w:val="20"/>
                <w:szCs w:val="20"/>
              </w:rPr>
              <w:t xml:space="preserve">Заседание оргкомитета по подготовке и проведению мероприятий, посвященных празднованию Нового года и Рождества </w:t>
            </w:r>
          </w:p>
          <w:p w:rsidR="009E3B86" w:rsidRPr="009E3B86" w:rsidRDefault="009E3B86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E3B86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AF79EE" w:rsidRDefault="009E3B86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E3B86">
              <w:rPr>
                <w:rFonts w:ascii="Liberation Sans" w:hAnsi="Liberation Sans"/>
                <w:bCs/>
                <w:i/>
                <w:sz w:val="20"/>
                <w:szCs w:val="20"/>
              </w:rPr>
              <w:t>Панихидина Е.Ф./</w:t>
            </w:r>
          </w:p>
          <w:p w:rsidR="009E3B86" w:rsidRDefault="009E3B86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9E3B86" w:rsidRPr="009E3B86" w:rsidRDefault="009E3B86" w:rsidP="009E3B8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E3B86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9E3B86" w:rsidRPr="009E3B86" w:rsidRDefault="009E3B86" w:rsidP="009E3B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E3B86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9E3B86" w:rsidRPr="009E3B86" w:rsidRDefault="009E3B86" w:rsidP="009E3B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E3B86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Дню волонтера в России</w:t>
            </w:r>
          </w:p>
          <w:p w:rsidR="009E3B86" w:rsidRDefault="009E3B86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FA204A" w:rsidRDefault="00FA204A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FA204A" w:rsidRPr="00FA204A" w:rsidRDefault="00FA204A" w:rsidP="009E3B8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A204A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FA204A" w:rsidRPr="00FA204A" w:rsidRDefault="00FA204A" w:rsidP="009E3B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A204A">
              <w:rPr>
                <w:rFonts w:ascii="Liberation Sans" w:hAnsi="Liberation Sans"/>
                <w:bCs/>
                <w:sz w:val="20"/>
                <w:szCs w:val="20"/>
              </w:rPr>
              <w:t>Коровинский сельский дом культуры</w:t>
            </w:r>
          </w:p>
          <w:p w:rsidR="00FA204A" w:rsidRPr="00FA204A" w:rsidRDefault="00FA204A" w:rsidP="009E3B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A204A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FA204A" w:rsidRDefault="00FA204A" w:rsidP="00FA204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A204A" w:rsidRDefault="00FA204A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F45A15" w:rsidRDefault="00F45A15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F45A15" w:rsidRPr="00F45A15" w:rsidRDefault="00F45A15" w:rsidP="009E3B8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45A15">
              <w:rPr>
                <w:rFonts w:ascii="Liberation Sans" w:hAnsi="Liberation Sans"/>
                <w:b/>
                <w:bCs/>
                <w:sz w:val="20"/>
                <w:szCs w:val="20"/>
              </w:rPr>
              <w:t>11-00 – 15-00</w:t>
            </w:r>
          </w:p>
          <w:p w:rsidR="00F45A15" w:rsidRPr="00B81F6B" w:rsidRDefault="00F45A15" w:rsidP="00F45A15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B81F6B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</w:p>
          <w:p w:rsidR="00F45A15" w:rsidRPr="00F45A15" w:rsidRDefault="00F45A15" w:rsidP="009E3B8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45A15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декады инвалидов</w:t>
            </w:r>
          </w:p>
          <w:p w:rsidR="00F45A15" w:rsidRDefault="00F45A15" w:rsidP="00F45A1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45A15" w:rsidRDefault="00F45A15" w:rsidP="00F45A1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F14C7A" w:rsidRDefault="00F14C7A" w:rsidP="00F45A1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F14C7A" w:rsidRPr="0089788B" w:rsidRDefault="00F14C7A" w:rsidP="00F14C7A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14-30</w:t>
            </w:r>
          </w:p>
          <w:p w:rsidR="00F14C7A" w:rsidRDefault="00F14C7A" w:rsidP="00F14C7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Каб. </w:t>
            </w:r>
            <w:r w:rsidR="008F3C1F">
              <w:rPr>
                <w:rFonts w:ascii="Liberation Sans" w:hAnsi="Liberation Sans"/>
                <w:color w:val="000000"/>
                <w:sz w:val="20"/>
                <w:szCs w:val="20"/>
              </w:rPr>
              <w:t>№</w:t>
            </w: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>20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Администрации округа</w:t>
            </w:r>
          </w:p>
          <w:p w:rsidR="00F14C7A" w:rsidRPr="00661E2B" w:rsidRDefault="00F14C7A" w:rsidP="00F14C7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Заседание комиссии по снижению неформальной </w:t>
            </w: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lastRenderedPageBreak/>
              <w:t>занятости</w:t>
            </w:r>
          </w:p>
          <w:p w:rsidR="00F14C7A" w:rsidRDefault="00F14C7A" w:rsidP="00F14C7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</w:t>
            </w:r>
            <w:r w:rsidRPr="00661E2B"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Бердникова Е.Н.</w:t>
            </w:r>
            <w:r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</w:t>
            </w:r>
          </w:p>
          <w:p w:rsidR="006B13AD" w:rsidRDefault="006B13AD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6B13AD" w:rsidRPr="006B13AD" w:rsidRDefault="006B13AD" w:rsidP="009E3B86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B13AD">
              <w:rPr>
                <w:rFonts w:ascii="Liberation Sans" w:hAnsi="Liberation Sans"/>
                <w:b/>
                <w:bCs/>
                <w:sz w:val="20"/>
                <w:szCs w:val="20"/>
              </w:rPr>
              <w:t>17-00</w:t>
            </w:r>
          </w:p>
          <w:p w:rsidR="006B13AD" w:rsidRPr="009E3B86" w:rsidRDefault="006B13AD" w:rsidP="006B13A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E3B86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6B13AD" w:rsidRPr="006B13AD" w:rsidRDefault="006B13AD" w:rsidP="006B13AD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B13AD">
              <w:rPr>
                <w:rFonts w:ascii="Liberation Sans" w:hAnsi="Liberation Sans"/>
                <w:bCs/>
                <w:sz w:val="20"/>
                <w:szCs w:val="20"/>
              </w:rPr>
              <w:t xml:space="preserve">Работа резиденции Деда Мороза </w:t>
            </w:r>
          </w:p>
          <w:p w:rsidR="006B13AD" w:rsidRPr="006B13AD" w:rsidRDefault="006B13AD" w:rsidP="006B13A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6B13AD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B13AD" w:rsidRDefault="006B13AD" w:rsidP="006B13A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6B13AD">
              <w:rPr>
                <w:rFonts w:ascii="Liberation Sans" w:hAnsi="Liberation Sans"/>
                <w:bCs/>
                <w:i/>
                <w:sz w:val="20"/>
                <w:szCs w:val="20"/>
              </w:rPr>
              <w:t>Суздалева И.Н./</w:t>
            </w:r>
          </w:p>
          <w:p w:rsidR="006B13AD" w:rsidRPr="0094049C" w:rsidRDefault="006B13AD" w:rsidP="009E3B86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414A3" w:rsidRDefault="00C414A3" w:rsidP="009A7B3F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lastRenderedPageBreak/>
              <w:t>10-00 – 15-00</w:t>
            </w:r>
          </w:p>
          <w:p w:rsidR="00C414A3" w:rsidRDefault="00C414A3" w:rsidP="00C414A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</w:t>
            </w:r>
            <w:r w:rsidRPr="00CD58C4">
              <w:rPr>
                <w:rFonts w:ascii="Liberation Sans" w:hAnsi="Liberation Sans" w:cs="Liberation Sans"/>
                <w:iCs/>
                <w:sz w:val="20"/>
                <w:szCs w:val="20"/>
              </w:rPr>
              <w:t>ельские дома культуры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,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 xml:space="preserve">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сельские библиотеки</w:t>
            </w:r>
          </w:p>
          <w:p w:rsidR="00C414A3" w:rsidRPr="00C414A3" w:rsidRDefault="00C414A3" w:rsidP="009A7B3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C414A3">
              <w:rPr>
                <w:rFonts w:ascii="Liberation Sans" w:hAnsi="Liberation Sans"/>
                <w:iCs/>
                <w:sz w:val="20"/>
                <w:szCs w:val="20"/>
              </w:rPr>
              <w:t>Мероприятия, посвященные Дню волонтера в России</w:t>
            </w:r>
          </w:p>
          <w:p w:rsidR="00C414A3" w:rsidRDefault="00C414A3" w:rsidP="00C414A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414A3" w:rsidRDefault="00C414A3" w:rsidP="00C414A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C414A3" w:rsidRDefault="00C414A3" w:rsidP="009A7B3F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9A7B3F" w:rsidRPr="009A7B3F" w:rsidRDefault="009A7B3F" w:rsidP="009A7B3F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9A7B3F">
              <w:rPr>
                <w:rFonts w:ascii="Liberation Sans" w:hAnsi="Liberation Sans"/>
                <w:b/>
                <w:iCs/>
                <w:sz w:val="20"/>
                <w:szCs w:val="20"/>
              </w:rPr>
              <w:t>13-00</w:t>
            </w:r>
          </w:p>
          <w:p w:rsidR="009A7B3F" w:rsidRPr="009A7B3F" w:rsidRDefault="009A7B3F" w:rsidP="009A7B3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9A7B3F">
              <w:rPr>
                <w:rFonts w:ascii="Liberation Sans" w:hAnsi="Liberation Sans"/>
                <w:iCs/>
                <w:sz w:val="20"/>
                <w:szCs w:val="20"/>
              </w:rPr>
              <w:t xml:space="preserve">с. Дубровное, </w:t>
            </w:r>
          </w:p>
          <w:p w:rsidR="009A7B3F" w:rsidRPr="009A7B3F" w:rsidRDefault="009A7B3F" w:rsidP="009A7B3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9A7B3F">
              <w:rPr>
                <w:rFonts w:ascii="Liberation Sans" w:hAnsi="Liberation Sans"/>
                <w:iCs/>
                <w:sz w:val="20"/>
                <w:szCs w:val="20"/>
              </w:rPr>
              <w:t>с. Новые Пески</w:t>
            </w:r>
          </w:p>
          <w:p w:rsidR="009A7B3F" w:rsidRPr="009A7B3F" w:rsidRDefault="009A7B3F" w:rsidP="009A7B3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9A7B3F">
              <w:rPr>
                <w:rFonts w:ascii="Liberation Sans" w:hAnsi="Liberation Sans"/>
                <w:i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9A7B3F" w:rsidRPr="009A7B3F" w:rsidRDefault="009A7B3F" w:rsidP="009A7B3F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9A7B3F">
              <w:rPr>
                <w:rFonts w:ascii="Liberation Sans" w:hAnsi="Liberation Sans"/>
                <w:i/>
                <w:iCs/>
                <w:sz w:val="20"/>
                <w:szCs w:val="20"/>
              </w:rPr>
              <w:t>/Баёва Л.В.,</w:t>
            </w:r>
          </w:p>
          <w:p w:rsidR="002E7291" w:rsidRDefault="009A7B3F" w:rsidP="009A7B3F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9A7B3F">
              <w:rPr>
                <w:rFonts w:ascii="Liberation Sans" w:hAnsi="Liberation Sans"/>
                <w:i/>
                <w:iCs/>
                <w:sz w:val="20"/>
                <w:szCs w:val="20"/>
              </w:rPr>
              <w:t>Храмцова И.В./</w:t>
            </w:r>
          </w:p>
          <w:p w:rsidR="00B97453" w:rsidRDefault="00B97453" w:rsidP="009A7B3F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:rsidR="00B97453" w:rsidRPr="00B97453" w:rsidRDefault="00B97453" w:rsidP="009A7B3F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B97453">
              <w:rPr>
                <w:rFonts w:ascii="Liberation Sans" w:hAnsi="Liberation Sans"/>
                <w:b/>
                <w:iCs/>
                <w:sz w:val="20"/>
                <w:szCs w:val="20"/>
              </w:rPr>
              <w:t>14-00</w:t>
            </w:r>
          </w:p>
          <w:p w:rsidR="00B97453" w:rsidRPr="00B97453" w:rsidRDefault="00B97453" w:rsidP="009A7B3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B97453">
              <w:rPr>
                <w:rFonts w:ascii="Liberation Sans" w:hAnsi="Liberation Sans"/>
                <w:iCs/>
                <w:sz w:val="20"/>
                <w:szCs w:val="20"/>
              </w:rPr>
              <w:t>Мишкинский дом культуры</w:t>
            </w:r>
          </w:p>
          <w:p w:rsidR="00B97453" w:rsidRPr="00B97453" w:rsidRDefault="00B97453" w:rsidP="009A7B3F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B97453">
              <w:rPr>
                <w:rFonts w:ascii="Liberation Sans" w:hAnsi="Liberation Sans"/>
                <w:iCs/>
                <w:sz w:val="20"/>
                <w:szCs w:val="20"/>
              </w:rPr>
              <w:t>Мероприятия, посвященные Международному дню борьбы против коррупции</w:t>
            </w:r>
          </w:p>
          <w:p w:rsidR="00F334BC" w:rsidRDefault="00B97453" w:rsidP="009A7B3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7011E3" w:rsidRDefault="007011E3" w:rsidP="009A7B3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011E3" w:rsidRPr="007011E3" w:rsidRDefault="007011E3" w:rsidP="009A7B3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011E3">
              <w:rPr>
                <w:rFonts w:ascii="Liberation Sans" w:hAnsi="Liberation Sans"/>
                <w:b/>
                <w:bCs/>
                <w:sz w:val="20"/>
                <w:szCs w:val="20"/>
              </w:rPr>
              <w:t>14-00 – 17-00</w:t>
            </w:r>
          </w:p>
          <w:p w:rsidR="007011E3" w:rsidRDefault="007011E3" w:rsidP="007011E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</w:t>
            </w:r>
            <w:r w:rsidRPr="00CD58C4">
              <w:rPr>
                <w:rFonts w:ascii="Liberation Sans" w:hAnsi="Liberation Sans" w:cs="Liberation Sans"/>
                <w:iCs/>
                <w:sz w:val="20"/>
                <w:szCs w:val="20"/>
              </w:rPr>
              <w:t>ельские дома культуры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,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сельские библиотеки</w:t>
            </w:r>
          </w:p>
          <w:p w:rsidR="007011E3" w:rsidRDefault="007011E3" w:rsidP="007011E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7011E3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Декады инвалидов</w:t>
            </w:r>
          </w:p>
          <w:p w:rsidR="007011E3" w:rsidRDefault="007011E3" w:rsidP="007011E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011E3" w:rsidRDefault="007011E3" w:rsidP="009A7B3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F334BC" w:rsidRDefault="00F334BC" w:rsidP="009A7B3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F334BC" w:rsidRPr="00F334BC" w:rsidRDefault="00F334BC" w:rsidP="009A7B3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334BC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F334BC" w:rsidRPr="00F334BC" w:rsidRDefault="00F334BC" w:rsidP="009A7B3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334BC">
              <w:rPr>
                <w:rFonts w:ascii="Liberation Sans" w:hAnsi="Liberation Sans"/>
                <w:bCs/>
                <w:sz w:val="20"/>
                <w:szCs w:val="20"/>
              </w:rPr>
              <w:t>Шаламовский сельский дом культуры</w:t>
            </w:r>
          </w:p>
          <w:p w:rsidR="00F334BC" w:rsidRPr="00F334BC" w:rsidRDefault="00F334BC" w:rsidP="009A7B3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334BC">
              <w:rPr>
                <w:rFonts w:ascii="Liberation Sans" w:hAnsi="Liberation Sans"/>
                <w:bCs/>
                <w:sz w:val="20"/>
                <w:szCs w:val="20"/>
              </w:rPr>
              <w:t xml:space="preserve">Мероприятия в </w:t>
            </w:r>
            <w:r w:rsidRPr="00F334BC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>рамках Дня неизвестного солдата</w:t>
            </w:r>
          </w:p>
          <w:p w:rsidR="00F334BC" w:rsidRDefault="00F334BC" w:rsidP="00F334B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011E3" w:rsidRDefault="00F334BC" w:rsidP="009A7B3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B97453" w:rsidRDefault="00B97453" w:rsidP="00F334BC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</w:p>
          <w:p w:rsidR="00F334BC" w:rsidRDefault="00F334BC" w:rsidP="00F334BC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</w:p>
          <w:p w:rsidR="00F334BC" w:rsidRPr="00F334BC" w:rsidRDefault="00F334BC" w:rsidP="00F334BC">
            <w:pPr>
              <w:jc w:val="right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76866" w:rsidRPr="003E36F1" w:rsidRDefault="00A76866" w:rsidP="00A76866">
            <w:pPr>
              <w:pStyle w:val="12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E36F1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</w:t>
            </w:r>
          </w:p>
          <w:p w:rsidR="00A76866" w:rsidRPr="003E36F1" w:rsidRDefault="00A76866" w:rsidP="00A76866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3E36F1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A76866" w:rsidRPr="00F45A15" w:rsidRDefault="00A76866" w:rsidP="00A76866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45A15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декады инвалидов</w:t>
            </w:r>
          </w:p>
          <w:p w:rsidR="00A76866" w:rsidRPr="00A76866" w:rsidRDefault="00A76866" w:rsidP="00D920A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A76866" w:rsidRDefault="00A76866" w:rsidP="00D920A7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D920A7" w:rsidRPr="00D920A7" w:rsidRDefault="00D920A7" w:rsidP="00D920A7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D920A7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D920A7" w:rsidRPr="00D920A7" w:rsidRDefault="00D920A7" w:rsidP="00D920A7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Мишкинская средняя общеобразователь-ная школа </w:t>
            </w:r>
            <w:r w:rsidRPr="00D920A7">
              <w:rPr>
                <w:rFonts w:ascii="Liberation Sans" w:hAnsi="Liberation Sans" w:cs="Arial"/>
                <w:sz w:val="20"/>
                <w:szCs w:val="20"/>
              </w:rPr>
              <w:t>Муниципальный этап Всероссийской олимпиады школьников</w:t>
            </w:r>
            <w:r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E961F2" w:rsidRDefault="00D920A7" w:rsidP="00D920A7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т</w:t>
            </w:r>
            <w:r w:rsidRPr="00D920A7">
              <w:rPr>
                <w:rFonts w:ascii="Liberation Sans" w:hAnsi="Liberation Sans" w:cs="Arial"/>
                <w:sz w:val="20"/>
                <w:szCs w:val="20"/>
              </w:rPr>
              <w:t>ехнология (защита проектов)</w:t>
            </w:r>
          </w:p>
          <w:p w:rsidR="00D920A7" w:rsidRDefault="00D920A7" w:rsidP="00D920A7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753F0">
              <w:rPr>
                <w:rFonts w:ascii="Liberation Sans" w:hAnsi="Liberation Sans" w:cs="Arial"/>
                <w:i/>
                <w:sz w:val="20"/>
                <w:szCs w:val="20"/>
              </w:rPr>
              <w:t>/Ваганова С.В./</w:t>
            </w:r>
          </w:p>
          <w:p w:rsidR="00857F6C" w:rsidRDefault="00857F6C" w:rsidP="00D920A7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857F6C" w:rsidRPr="00857F6C" w:rsidRDefault="00857F6C" w:rsidP="00D920A7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857F6C">
              <w:rPr>
                <w:rFonts w:ascii="Liberation Sans" w:hAnsi="Liberation Sans" w:cs="Arial"/>
                <w:b/>
                <w:sz w:val="20"/>
                <w:szCs w:val="20"/>
              </w:rPr>
              <w:t>12-00</w:t>
            </w:r>
          </w:p>
          <w:p w:rsidR="00857F6C" w:rsidRPr="00857F6C" w:rsidRDefault="00857F6C" w:rsidP="00D920A7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857F6C">
              <w:rPr>
                <w:rFonts w:ascii="Liberation Sans" w:hAnsi="Liberation Sans" w:cs="Arial"/>
                <w:sz w:val="20"/>
                <w:szCs w:val="20"/>
              </w:rPr>
              <w:t>Гладышевский сельский дом культуры</w:t>
            </w:r>
          </w:p>
          <w:p w:rsidR="00857F6C" w:rsidRPr="00B97453" w:rsidRDefault="00857F6C" w:rsidP="00857F6C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B97453">
              <w:rPr>
                <w:rFonts w:ascii="Liberation Sans" w:hAnsi="Liberation Sans"/>
                <w:iCs/>
                <w:sz w:val="20"/>
                <w:szCs w:val="20"/>
              </w:rPr>
              <w:t>Международному дню борьбы против коррупции</w:t>
            </w:r>
          </w:p>
          <w:p w:rsidR="00857F6C" w:rsidRDefault="00857F6C" w:rsidP="00857F6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57F6C" w:rsidRDefault="00857F6C" w:rsidP="00D920A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7707C1" w:rsidRDefault="007707C1" w:rsidP="00D920A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7707C1" w:rsidRPr="007707C1" w:rsidRDefault="007707C1" w:rsidP="007707C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7707C1">
              <w:rPr>
                <w:rFonts w:ascii="Liberation Sans" w:hAnsi="Liberation Sans"/>
                <w:b/>
                <w:bCs/>
                <w:sz w:val="20"/>
                <w:szCs w:val="20"/>
              </w:rPr>
              <w:t>14-00</w:t>
            </w:r>
          </w:p>
          <w:p w:rsidR="007707C1" w:rsidRPr="007707C1" w:rsidRDefault="007707C1" w:rsidP="007707C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707C1">
              <w:rPr>
                <w:rFonts w:ascii="Liberation Sans" w:hAnsi="Liberation Sans"/>
                <w:bCs/>
                <w:sz w:val="20"/>
                <w:szCs w:val="20"/>
              </w:rPr>
              <w:t>п. Новый мир Юргамышского района</w:t>
            </w:r>
          </w:p>
          <w:p w:rsidR="007707C1" w:rsidRPr="007707C1" w:rsidRDefault="007707C1" w:rsidP="007707C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707C1">
              <w:rPr>
                <w:rFonts w:ascii="Liberation Sans" w:hAnsi="Liberation Sans"/>
                <w:bCs/>
                <w:sz w:val="20"/>
                <w:szCs w:val="20"/>
              </w:rPr>
              <w:t xml:space="preserve">Выездной концерт </w:t>
            </w:r>
          </w:p>
          <w:p w:rsidR="007707C1" w:rsidRPr="007707C1" w:rsidRDefault="007707C1" w:rsidP="007707C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7707C1">
              <w:rPr>
                <w:rFonts w:ascii="Liberation Sans" w:hAnsi="Liberation Sans"/>
                <w:bCs/>
                <w:sz w:val="20"/>
                <w:szCs w:val="20"/>
              </w:rPr>
              <w:t xml:space="preserve">«И снова здравствуйте!» творческих коллективов Восходского сельского дома культуры и Красно-уральского сельского дома культуры </w:t>
            </w:r>
          </w:p>
          <w:p w:rsidR="007707C1" w:rsidRPr="00857F6C" w:rsidRDefault="007707C1" w:rsidP="007707C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7707C1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С.В./</w:t>
            </w:r>
          </w:p>
          <w:p w:rsidR="00A76866" w:rsidRDefault="00A76866" w:rsidP="00D920A7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A76866" w:rsidRPr="000753F0" w:rsidRDefault="00A76866" w:rsidP="00D920A7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</w:tr>
      <w:tr w:rsidR="00242AFC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EB04F3" w:rsidRDefault="00465AB4" w:rsidP="00900A6A">
            <w:pPr>
              <w:snapToGrid w:val="0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3</w:t>
            </w:r>
            <w:r w:rsidR="00AE768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</w:t>
            </w:r>
            <w:r w:rsidR="00242AFC"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неделя</w:t>
            </w:r>
          </w:p>
        </w:tc>
      </w:tr>
      <w:tr w:rsidR="004C595D" w:rsidRPr="00EB04F3" w:rsidTr="0055203D">
        <w:trPr>
          <w:gridAfter w:val="1"/>
          <w:wAfter w:w="709" w:type="dxa"/>
          <w:trHeight w:val="248"/>
        </w:trPr>
        <w:tc>
          <w:tcPr>
            <w:tcW w:w="1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1" w:name="_Hlk57197103"/>
            <w:r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465AB4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09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465AB4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465AB4" w:rsidP="00AE4E9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11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C595D" w:rsidRPr="00EB04F3" w:rsidRDefault="00465AB4" w:rsidP="00FA792A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F9558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C595D" w:rsidRPr="00EB04F3" w:rsidRDefault="00465AB4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13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</w:tr>
      <w:bookmarkEnd w:id="1"/>
      <w:tr w:rsidR="00295142" w:rsidRPr="00EB04F3" w:rsidTr="00B52F44">
        <w:trPr>
          <w:gridAfter w:val="1"/>
          <w:wAfter w:w="709" w:type="dxa"/>
          <w:trHeight w:val="506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65AB4" w:rsidRPr="00BA4BBC" w:rsidRDefault="00465AB4" w:rsidP="00465AB4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465AB4" w:rsidRPr="00BA4BBC" w:rsidRDefault="00465AB4" w:rsidP="00465AB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465AB4" w:rsidRPr="00BA4BBC" w:rsidRDefault="00465AB4" w:rsidP="00465AB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465AB4" w:rsidRPr="00BA4BBC" w:rsidRDefault="00465AB4" w:rsidP="00465AB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465AB4" w:rsidRPr="00BA4BBC" w:rsidRDefault="00465AB4" w:rsidP="00465AB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465AB4" w:rsidRDefault="00465AB4" w:rsidP="00465AB4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011DA0" w:rsidRDefault="00011DA0" w:rsidP="00465AB4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011DA0" w:rsidRPr="00011DA0" w:rsidRDefault="00011DA0" w:rsidP="00465AB4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011DA0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 xml:space="preserve">8-00 – </w:t>
            </w:r>
            <w:r w:rsidR="00C64BEB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17</w:t>
            </w:r>
            <w:r w:rsidRPr="00011DA0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-00</w:t>
            </w:r>
          </w:p>
          <w:p w:rsidR="00011DA0" w:rsidRPr="00011DA0" w:rsidRDefault="00C64BEB" w:rsidP="00465AB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Мишкинский дом культуры, 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М</w:t>
            </w:r>
            <w:r w:rsidR="00011DA0"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ишкинская детская библиотека, сельские библиотеки</w:t>
            </w:r>
            <w:r w:rsidR="00611B2F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</w:t>
            </w:r>
          </w:p>
          <w:p w:rsidR="00011DA0" w:rsidRPr="00011DA0" w:rsidRDefault="00011DA0" w:rsidP="00465AB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Дню героев Отечества</w:t>
            </w:r>
          </w:p>
          <w:p w:rsidR="00011DA0" w:rsidRDefault="00011DA0" w:rsidP="00011D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B6038" w:rsidRDefault="00011DA0" w:rsidP="00011D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611B2F" w:rsidRDefault="00611B2F" w:rsidP="00011D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611B2F" w:rsidRPr="00611B2F" w:rsidRDefault="00611B2F" w:rsidP="00011DA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611B2F">
              <w:rPr>
                <w:rFonts w:ascii="Liberation Sans" w:hAnsi="Liberation Sans"/>
                <w:b/>
                <w:bCs/>
                <w:sz w:val="20"/>
                <w:szCs w:val="20"/>
              </w:rPr>
              <w:t>10-00 – 15-40</w:t>
            </w:r>
          </w:p>
          <w:p w:rsidR="00611B2F" w:rsidRDefault="00611B2F" w:rsidP="00011DA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Мишкинская детская школа искусств</w:t>
            </w:r>
          </w:p>
          <w:p w:rsidR="00611B2F" w:rsidRDefault="00611B2F" w:rsidP="00011DA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11B2F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Международному дню борьбы против коррупции</w:t>
            </w:r>
          </w:p>
          <w:p w:rsidR="007E282A" w:rsidRDefault="007E282A" w:rsidP="007E282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E282A" w:rsidRDefault="007E282A" w:rsidP="007E282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заведующие 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lastRenderedPageBreak/>
              <w:t>филиалами/</w:t>
            </w:r>
          </w:p>
          <w:p w:rsidR="00C64BEB" w:rsidRDefault="00C64BEB" w:rsidP="00011D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C64BEB" w:rsidRPr="00C64BEB" w:rsidRDefault="00C64BEB" w:rsidP="00C64BEB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C64BEB">
              <w:rPr>
                <w:rFonts w:ascii="Liberation Sans" w:hAnsi="Liberation Sans"/>
                <w:b/>
                <w:bCs/>
                <w:sz w:val="20"/>
                <w:szCs w:val="20"/>
              </w:rPr>
              <w:t>12-00</w:t>
            </w:r>
          </w:p>
          <w:p w:rsidR="00C64BEB" w:rsidRPr="00C64BEB" w:rsidRDefault="00C64BEB" w:rsidP="00C64BE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C64BEB">
              <w:rPr>
                <w:rFonts w:ascii="Liberation Sans" w:hAnsi="Liberation Sans"/>
                <w:bCs/>
                <w:sz w:val="20"/>
                <w:szCs w:val="20"/>
              </w:rPr>
              <w:t xml:space="preserve">Мишкинский </w:t>
            </w:r>
            <w:r w:rsidRPr="00C64BEB">
              <w:rPr>
                <w:rFonts w:ascii="Liberation Sans" w:hAnsi="Liberation Sans" w:cs="Liberation Sans"/>
                <w:iCs/>
                <w:sz w:val="20"/>
                <w:szCs w:val="20"/>
              </w:rPr>
              <w:t>дом культуры</w:t>
            </w:r>
          </w:p>
          <w:p w:rsidR="00C64BEB" w:rsidRPr="00C64BEB" w:rsidRDefault="00C64BEB" w:rsidP="00C64BEB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C64BEB">
              <w:rPr>
                <w:rFonts w:ascii="Liberation Sans" w:hAnsi="Liberation Sans"/>
                <w:bCs/>
                <w:sz w:val="20"/>
                <w:szCs w:val="20"/>
              </w:rPr>
              <w:t xml:space="preserve">Конкурс чтецов «Героями не рождаются, героями становятся!» </w:t>
            </w:r>
          </w:p>
          <w:p w:rsidR="00C64BEB" w:rsidRPr="00C64BEB" w:rsidRDefault="00C64BEB" w:rsidP="00C64B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C64BEB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64BEB" w:rsidRPr="000430BE" w:rsidRDefault="00C64BEB" w:rsidP="00C64BE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C64BEB">
              <w:rPr>
                <w:rFonts w:ascii="Liberation Sans" w:hAnsi="Liberation Sans"/>
                <w:bCs/>
                <w:i/>
                <w:sz w:val="20"/>
                <w:szCs w:val="20"/>
              </w:rPr>
              <w:t>Старцев С.А./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1B42" w:rsidRDefault="002A1B42" w:rsidP="004D22C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iCs/>
                <w:sz w:val="20"/>
                <w:szCs w:val="20"/>
              </w:rPr>
              <w:lastRenderedPageBreak/>
              <w:t>10-00 – 14-00</w:t>
            </w:r>
          </w:p>
          <w:p w:rsidR="002A1B42" w:rsidRDefault="002A1B42" w:rsidP="004D22C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</w:t>
            </w:r>
          </w:p>
          <w:p w:rsidR="002A1B42" w:rsidRDefault="002A1B42" w:rsidP="004D22C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A1B42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Международному дню борьбы против коррупции</w:t>
            </w:r>
          </w:p>
          <w:p w:rsidR="002A1B42" w:rsidRDefault="002A1B42" w:rsidP="002A1B4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A1B42" w:rsidRDefault="002A1B42" w:rsidP="002A1B4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2A1B42" w:rsidRDefault="002A1B42" w:rsidP="004D22C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</w:p>
          <w:p w:rsidR="00656BDF" w:rsidRPr="00455A95" w:rsidRDefault="00455A95" w:rsidP="004D22C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455A95">
              <w:rPr>
                <w:rFonts w:ascii="Liberation Sans" w:hAnsi="Liberation Sans"/>
                <w:b/>
                <w:iCs/>
                <w:sz w:val="20"/>
                <w:szCs w:val="20"/>
              </w:rPr>
              <w:t>14-00</w:t>
            </w:r>
          </w:p>
          <w:p w:rsidR="00455A95" w:rsidRPr="00455A95" w:rsidRDefault="00455A95" w:rsidP="004D22C4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455A95">
              <w:rPr>
                <w:rFonts w:ascii="Liberation Sans" w:hAnsi="Liberation Sans"/>
                <w:iCs/>
                <w:sz w:val="20"/>
                <w:szCs w:val="20"/>
              </w:rPr>
              <w:t>Первомайский сельский дом культуры</w:t>
            </w:r>
          </w:p>
          <w:p w:rsidR="00455A95" w:rsidRDefault="00455A95" w:rsidP="00455A95">
            <w:pPr>
              <w:pStyle w:val="ad"/>
              <w:rPr>
                <w:rFonts w:ascii="Liberation Sans" w:hAnsi="Liberation Sans" w:cs="Liberation Sans"/>
                <w:sz w:val="20"/>
                <w:szCs w:val="20"/>
              </w:rPr>
            </w:pPr>
            <w:r w:rsidRPr="00436317">
              <w:rPr>
                <w:rFonts w:ascii="Liberation Sans" w:hAnsi="Liberation Sans" w:cs="Liberation Sans"/>
                <w:sz w:val="20"/>
                <w:szCs w:val="20"/>
              </w:rPr>
              <w:t>Мероприятия в рамках Декады инвалидов</w:t>
            </w:r>
          </w:p>
          <w:p w:rsidR="00455A95" w:rsidRDefault="00455A95" w:rsidP="00455A9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55A95" w:rsidRPr="00455A95" w:rsidRDefault="00455A95" w:rsidP="004D22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6E70" w:rsidRPr="00596E70" w:rsidRDefault="00596E70" w:rsidP="00596E7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b/>
                <w:sz w:val="20"/>
                <w:szCs w:val="20"/>
              </w:rPr>
              <w:t>9-00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>Каб. № 32 Администрации округа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596E70" w:rsidRDefault="00596E70" w:rsidP="000753F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0753F0" w:rsidRPr="00D920A7" w:rsidRDefault="000753F0" w:rsidP="000753F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D920A7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0753F0" w:rsidRPr="00D920A7" w:rsidRDefault="000753F0" w:rsidP="000753F0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Мишкинская средняя общеобразователь-ная школа </w:t>
            </w:r>
            <w:r w:rsidRPr="00D920A7">
              <w:rPr>
                <w:rFonts w:ascii="Liberation Sans" w:hAnsi="Liberation Sans" w:cs="Arial"/>
                <w:sz w:val="20"/>
                <w:szCs w:val="20"/>
              </w:rPr>
              <w:t>Муниципальный этап Всероссийской олимпиады школьников</w:t>
            </w:r>
            <w:r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83686A" w:rsidRDefault="000753F0" w:rsidP="000753F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ф</w:t>
            </w:r>
            <w:r w:rsidRPr="000753F0">
              <w:rPr>
                <w:rFonts w:ascii="Liberation Sans" w:hAnsi="Liberation Sans" w:cs="Arial"/>
                <w:sz w:val="20"/>
                <w:szCs w:val="20"/>
              </w:rPr>
              <w:t xml:space="preserve">ранцузский язык, экономика, история </w:t>
            </w:r>
            <w:r w:rsidRPr="000753F0">
              <w:rPr>
                <w:rFonts w:ascii="Liberation Sans" w:hAnsi="Liberation Sans" w:cs="Arial"/>
                <w:i/>
                <w:sz w:val="20"/>
                <w:szCs w:val="20"/>
              </w:rPr>
              <w:t>/Ваганова С.В./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596E70" w:rsidRPr="00596E70" w:rsidRDefault="00596E70" w:rsidP="00596E7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>г. Шумиха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>Участие в зональном фестивале-конкурсе творческих работ «Мое любимое произведения»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 xml:space="preserve">Соколова С.В., </w:t>
            </w:r>
            <w:r w:rsidRPr="00596E70">
              <w:rPr>
                <w:rFonts w:ascii="Liberation Sans" w:hAnsi="Liberation Sans" w:cs="Arial"/>
                <w:i/>
                <w:sz w:val="20"/>
                <w:szCs w:val="20"/>
              </w:rPr>
              <w:t>Карасёва Л.А./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596E70" w:rsidRPr="00596E70" w:rsidRDefault="00596E70" w:rsidP="00596E7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b/>
                <w:sz w:val="20"/>
                <w:szCs w:val="20"/>
              </w:rPr>
              <w:t>13-00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 xml:space="preserve">с. Шаламово, 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 xml:space="preserve">с. Первомайское, 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>р.п. Мишкино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F14C7A" w:rsidRDefault="00F14C7A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F14C7A" w:rsidRPr="0089788B" w:rsidRDefault="00F14C7A" w:rsidP="00F14C7A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lastRenderedPageBreak/>
              <w:t>14-30</w:t>
            </w:r>
          </w:p>
          <w:p w:rsidR="00F14C7A" w:rsidRDefault="00F14C7A" w:rsidP="00F14C7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Каб.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№</w:t>
            </w: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>20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Администрации округа</w:t>
            </w:r>
          </w:p>
          <w:p w:rsidR="00F14C7A" w:rsidRPr="00661E2B" w:rsidRDefault="00F14C7A" w:rsidP="00F14C7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F14C7A" w:rsidRPr="00F14C7A" w:rsidRDefault="00F14C7A" w:rsidP="00596E7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</w:t>
            </w:r>
            <w:r w:rsidRPr="00661E2B"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Бердникова Е.Н.</w:t>
            </w:r>
            <w:r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596E70" w:rsidRPr="00596E70" w:rsidRDefault="00596E70" w:rsidP="00596E7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b/>
                <w:sz w:val="20"/>
                <w:szCs w:val="20"/>
              </w:rPr>
              <w:t>17-00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>Мишкинский дом культуры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sz w:val="20"/>
                <w:szCs w:val="20"/>
              </w:rPr>
              <w:t xml:space="preserve">Работа резиденции Деда Мороза </w:t>
            </w:r>
          </w:p>
          <w:p w:rsidR="00596E70" w:rsidRPr="00596E70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i/>
                <w:sz w:val="20"/>
                <w:szCs w:val="20"/>
              </w:rPr>
              <w:t>/Соколова С.В.,</w:t>
            </w:r>
          </w:p>
          <w:p w:rsidR="00596E70" w:rsidRPr="00B52A89" w:rsidRDefault="00596E70" w:rsidP="00596E7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96E70">
              <w:rPr>
                <w:rFonts w:ascii="Liberation Sans" w:hAnsi="Liberation Sans" w:cs="Arial"/>
                <w:i/>
                <w:sz w:val="20"/>
                <w:szCs w:val="20"/>
              </w:rPr>
              <w:t>Суздалева И.Н./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604" w:rsidRPr="00DD073C" w:rsidRDefault="00C85E77" w:rsidP="008A1604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DD073C">
              <w:rPr>
                <w:rFonts w:ascii="Liberation Sans" w:hAnsi="Liberation Sans"/>
                <w:b/>
                <w:iCs/>
                <w:sz w:val="20"/>
                <w:szCs w:val="20"/>
              </w:rPr>
              <w:lastRenderedPageBreak/>
              <w:t>10-00 – 17-00</w:t>
            </w:r>
          </w:p>
          <w:p w:rsidR="00C85E77" w:rsidRDefault="00C85E77" w:rsidP="008A1604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Мишкинский дом культуры, сельские дома культуры, </w:t>
            </w: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,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М</w:t>
            </w:r>
            <w:r w:rsidRPr="00011DA0">
              <w:rPr>
                <w:rFonts w:ascii="Liberation Sans" w:hAnsi="Liberation Sans" w:cs="Liberation Sans"/>
                <w:iCs/>
                <w:sz w:val="20"/>
                <w:szCs w:val="20"/>
              </w:rPr>
              <w:t>ишкинская детская библиотека, сельские библиотеки</w:t>
            </w:r>
            <w:r w:rsidR="00DD073C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, </w:t>
            </w:r>
            <w:r w:rsidR="00DD073C">
              <w:rPr>
                <w:rFonts w:ascii="Liberation Sans" w:hAnsi="Liberation Sans" w:cs="Liberation Sans"/>
                <w:sz w:val="20"/>
                <w:szCs w:val="20"/>
              </w:rPr>
              <w:t>Восходская детская школа искусств</w:t>
            </w:r>
          </w:p>
          <w:p w:rsidR="00DD073C" w:rsidRDefault="00DD073C" w:rsidP="008A160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D073C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Дню конституции РФ</w:t>
            </w:r>
          </w:p>
          <w:p w:rsidR="00DD073C" w:rsidRDefault="00DD073C" w:rsidP="00DD073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D073C" w:rsidRPr="00DD073C" w:rsidRDefault="00DD073C" w:rsidP="008A160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651" w:rsidRDefault="00F33651" w:rsidP="005C080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t>10-00 – 15-00</w:t>
            </w:r>
          </w:p>
          <w:p w:rsidR="00F33651" w:rsidRPr="00F33651" w:rsidRDefault="00F33651" w:rsidP="005C080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33651">
              <w:rPr>
                <w:rFonts w:ascii="Liberation Sans" w:hAnsi="Liberation Sans"/>
                <w:bCs/>
                <w:sz w:val="20"/>
                <w:szCs w:val="20"/>
              </w:rPr>
              <w:t>Коровинская сельская библиотека, Дубровинский сельский дом культуры</w:t>
            </w:r>
          </w:p>
          <w:p w:rsidR="00F33651" w:rsidRPr="00F33651" w:rsidRDefault="00F33651" w:rsidP="00F3365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F33651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F33651" w:rsidRDefault="00F33651" w:rsidP="00F3365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F33651" w:rsidRPr="00F33651" w:rsidRDefault="00F33651" w:rsidP="005C080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F33651" w:rsidRDefault="00F33651" w:rsidP="005C080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5C080F" w:rsidRPr="005C080F" w:rsidRDefault="005C080F" w:rsidP="005C080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C080F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5C080F" w:rsidRPr="005C080F" w:rsidRDefault="005C080F" w:rsidP="005C080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C080F">
              <w:rPr>
                <w:rFonts w:ascii="Liberation Sans" w:hAnsi="Liberation Sans"/>
                <w:bCs/>
                <w:sz w:val="20"/>
                <w:szCs w:val="20"/>
              </w:rPr>
              <w:t xml:space="preserve">с. Коровье, </w:t>
            </w:r>
          </w:p>
          <w:p w:rsidR="005C080F" w:rsidRPr="005C080F" w:rsidRDefault="005C080F" w:rsidP="005C080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C080F">
              <w:rPr>
                <w:rFonts w:ascii="Liberation Sans" w:hAnsi="Liberation Sans"/>
                <w:bCs/>
                <w:sz w:val="20"/>
                <w:szCs w:val="20"/>
              </w:rPr>
              <w:t>с. Масли, с. Мыркайское</w:t>
            </w:r>
          </w:p>
          <w:p w:rsidR="005C080F" w:rsidRPr="005C080F" w:rsidRDefault="005C080F" w:rsidP="005C080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C080F">
              <w:rPr>
                <w:rFonts w:ascii="Liberation Sans" w:hAnsi="Liberation Sans"/>
                <w:b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5C080F" w:rsidRPr="005C080F" w:rsidRDefault="005C080F" w:rsidP="005C080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C080F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3B5CA2" w:rsidRPr="00E529EC" w:rsidRDefault="005C080F" w:rsidP="005C080F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C080F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</w:tc>
      </w:tr>
      <w:tr w:rsidR="00242AFC" w:rsidRPr="00EB04F3" w:rsidTr="008D7A90">
        <w:trPr>
          <w:gridAfter w:val="1"/>
          <w:wAfter w:w="709" w:type="dxa"/>
          <w:trHeight w:val="227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242AFC" w:rsidRPr="00444E5C" w:rsidRDefault="00465AB4" w:rsidP="00A25C99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4</w:t>
            </w:r>
            <w:r w:rsidR="00242AFC" w:rsidRPr="00444E5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 неделя</w:t>
            </w:r>
          </w:p>
        </w:tc>
      </w:tr>
      <w:tr w:rsidR="00845077" w:rsidRPr="00EB04F3" w:rsidTr="0055203D">
        <w:trPr>
          <w:gridAfter w:val="1"/>
          <w:wAfter w:w="709" w:type="dxa"/>
          <w:trHeight w:val="203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bookmarkStart w:id="2" w:name="_Hlk57197461"/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465AB4" w:rsidP="00E669E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16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B41789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465AB4">
              <w:rPr>
                <w:rFonts w:ascii="Liberation Sans" w:hAnsi="Liberation Sans" w:cs="Arial"/>
                <w:b/>
                <w:sz w:val="18"/>
                <w:szCs w:val="18"/>
              </w:rPr>
              <w:t>7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465AB4">
              <w:rPr>
                <w:rFonts w:ascii="Liberation Sans" w:hAnsi="Liberation Sans" w:cs="Arial"/>
                <w:b/>
                <w:sz w:val="18"/>
                <w:szCs w:val="18"/>
              </w:rPr>
              <w:t>8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845077" w:rsidP="008035AD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45077" w:rsidRPr="00444E5C" w:rsidRDefault="00AB2868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1</w:t>
            </w:r>
            <w:r w:rsidR="00465AB4">
              <w:rPr>
                <w:rFonts w:ascii="Liberation Sans" w:hAnsi="Liberation Sans" w:cs="Arial"/>
                <w:b/>
                <w:sz w:val="18"/>
                <w:szCs w:val="18"/>
              </w:rPr>
              <w:t>9</w:t>
            </w:r>
            <w:r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845077" w:rsidP="00B60531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45077" w:rsidRPr="00444E5C" w:rsidRDefault="00465AB4" w:rsidP="00727E8B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20</w:t>
            </w:r>
            <w:r w:rsidR="00AB2868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</w:tr>
      <w:bookmarkEnd w:id="2"/>
      <w:tr w:rsidR="00D404ED" w:rsidRPr="00EB04F3" w:rsidTr="00B52F44">
        <w:trPr>
          <w:gridAfter w:val="1"/>
          <w:wAfter w:w="709" w:type="dxa"/>
          <w:trHeight w:val="274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2EE1" w:rsidRPr="00BA4BBC" w:rsidRDefault="005E33C8" w:rsidP="00A12EE1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="00A12EE1"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A12EE1" w:rsidRPr="00BA4BBC" w:rsidRDefault="00A12EE1" w:rsidP="00A12EE1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FF3FB3" w:rsidRDefault="00A12EE1" w:rsidP="00E546A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CE2F4F" w:rsidRDefault="00CE2F4F" w:rsidP="00E546A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847376" w:rsidRPr="00847376" w:rsidRDefault="00847376" w:rsidP="00847376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847376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</w:t>
            </w:r>
          </w:p>
          <w:p w:rsidR="00847376" w:rsidRPr="005B48D0" w:rsidRDefault="00847376" w:rsidP="00847376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Актовый зал Администрации округа</w:t>
            </w:r>
          </w:p>
          <w:p w:rsidR="00847376" w:rsidRPr="00847376" w:rsidRDefault="00847376" w:rsidP="00847376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47376">
              <w:rPr>
                <w:rFonts w:ascii="Liberation Sans" w:hAnsi="Liberation Sans" w:cs="Liberation Sans"/>
                <w:iCs/>
                <w:sz w:val="20"/>
                <w:szCs w:val="20"/>
              </w:rPr>
              <w:t>Проведение публичных слушаний по проекту бюджета «О бюджете Мишкинского муниципального округа на 2025 год и на пла-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новый период 2026 и 2027 годов»</w:t>
            </w:r>
          </w:p>
          <w:p w:rsidR="00847376" w:rsidRPr="00847376" w:rsidRDefault="00847376" w:rsidP="00847376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Pr="00847376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Потапова Е.А.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,</w:t>
            </w:r>
          </w:p>
          <w:p w:rsidR="00847376" w:rsidRDefault="00847376" w:rsidP="00847376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847376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Коваленко И.А.</w:t>
            </w:r>
            <w: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</w:p>
          <w:p w:rsidR="00C522EE" w:rsidRDefault="00C522EE" w:rsidP="00847376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C522EE" w:rsidRPr="00C522EE" w:rsidRDefault="00C522EE" w:rsidP="00847376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C522EE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12-00</w:t>
            </w:r>
          </w:p>
          <w:p w:rsidR="00C522EE" w:rsidRPr="00C522EE" w:rsidRDefault="00C522EE" w:rsidP="00847376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C522EE">
              <w:rPr>
                <w:rFonts w:ascii="Liberation Sans" w:hAnsi="Liberation Sans" w:cs="Liberation Sans"/>
                <w:iCs/>
                <w:sz w:val="20"/>
                <w:szCs w:val="20"/>
              </w:rPr>
              <w:t>Введенская сельская библиотека</w:t>
            </w:r>
          </w:p>
          <w:p w:rsidR="00C522EE" w:rsidRPr="00C522EE" w:rsidRDefault="00C522EE" w:rsidP="00847376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C522EE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 в рамках Года семьи</w:t>
            </w:r>
          </w:p>
          <w:p w:rsidR="00C522EE" w:rsidRDefault="00C522EE" w:rsidP="00C522E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8133D7" w:rsidRDefault="00C522EE" w:rsidP="00C522E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197813" w:rsidRDefault="00197813" w:rsidP="00C522E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197813" w:rsidRPr="00197813" w:rsidRDefault="00197813" w:rsidP="00C522EE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97813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197813" w:rsidRPr="00197813" w:rsidRDefault="00197813" w:rsidP="00C522E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197813">
              <w:rPr>
                <w:rFonts w:ascii="Liberation Sans" w:hAnsi="Liberation Sans"/>
                <w:bCs/>
                <w:i/>
                <w:sz w:val="20"/>
                <w:szCs w:val="20"/>
              </w:rPr>
              <w:t>Каб. №5 Администрации округа</w:t>
            </w:r>
          </w:p>
          <w:p w:rsidR="00197813" w:rsidRPr="00197813" w:rsidRDefault="00197813" w:rsidP="00197813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97813">
              <w:rPr>
                <w:rFonts w:ascii="Liberation Sans" w:hAnsi="Liberation Sans" w:cs="Arial"/>
                <w:sz w:val="20"/>
                <w:szCs w:val="20"/>
              </w:rPr>
              <w:t>Заседание трехсторонней комиссии по регулированию социально-трудовых отношений</w:t>
            </w:r>
          </w:p>
          <w:p w:rsidR="00197813" w:rsidRPr="00197813" w:rsidRDefault="00197813" w:rsidP="00197813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197813">
              <w:rPr>
                <w:rFonts w:ascii="Liberation Sans" w:hAnsi="Liberation Sans" w:cs="Arial"/>
                <w:i/>
                <w:sz w:val="20"/>
                <w:szCs w:val="20"/>
              </w:rPr>
              <w:t>/Баёва Л.В./</w:t>
            </w:r>
          </w:p>
          <w:p w:rsidR="00C522EE" w:rsidRDefault="00C522EE" w:rsidP="00C522EE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8133D7" w:rsidRPr="008133D7" w:rsidRDefault="008133D7" w:rsidP="00847376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16-00</w:t>
            </w:r>
          </w:p>
          <w:p w:rsidR="008133D7" w:rsidRPr="008133D7" w:rsidRDefault="008133D7" w:rsidP="00847376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Восходская детская школа искусств</w:t>
            </w:r>
          </w:p>
          <w:p w:rsidR="008133D7" w:rsidRPr="008133D7" w:rsidRDefault="008133D7" w:rsidP="00847376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lastRenderedPageBreak/>
              <w:t>Мероприятия, посвященные празднованию Нового года</w:t>
            </w:r>
          </w:p>
          <w:p w:rsidR="008133D7" w:rsidRDefault="008133D7" w:rsidP="008133D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CE2F4F" w:rsidRPr="00A60FFE" w:rsidRDefault="008133D7" w:rsidP="008133D7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7F57" w:rsidRDefault="00B67F57" w:rsidP="0099269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10-00</w:t>
            </w:r>
          </w:p>
          <w:p w:rsidR="00B67F57" w:rsidRPr="00B67F57" w:rsidRDefault="00B67F57" w:rsidP="0099269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B67F57">
              <w:rPr>
                <w:rFonts w:ascii="Liberation Sans" w:hAnsi="Liberation Sans" w:cs="Arial"/>
                <w:sz w:val="20"/>
                <w:szCs w:val="20"/>
              </w:rPr>
              <w:t>Мишкинская детская библиотека</w:t>
            </w:r>
          </w:p>
          <w:p w:rsidR="00B67F57" w:rsidRPr="008133D7" w:rsidRDefault="00B67F57" w:rsidP="00B67F57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B67F57" w:rsidRDefault="00B67F57" w:rsidP="00B67F5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67F57" w:rsidRDefault="00B67F57" w:rsidP="00B67F57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B67F57" w:rsidRDefault="00B67F57" w:rsidP="0099269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99269E" w:rsidRDefault="0099269E" w:rsidP="0099269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13-00</w:t>
            </w:r>
          </w:p>
          <w:p w:rsidR="0099269E" w:rsidRPr="0099269E" w:rsidRDefault="0099269E" w:rsidP="0099269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99269E">
              <w:rPr>
                <w:rFonts w:ascii="Liberation Sans" w:hAnsi="Liberation Sans" w:cs="Arial"/>
                <w:sz w:val="20"/>
                <w:szCs w:val="20"/>
              </w:rPr>
              <w:t>р.п. Мишкино</w:t>
            </w:r>
          </w:p>
          <w:p w:rsidR="0099269E" w:rsidRPr="0099269E" w:rsidRDefault="0099269E" w:rsidP="0099269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99269E">
              <w:rPr>
                <w:rFonts w:ascii="Liberation Sans" w:hAnsi="Liberation Sans" w:cs="Arial"/>
                <w:sz w:val="20"/>
                <w:szCs w:val="20"/>
              </w:rPr>
              <w:t>Межв</w:t>
            </w:r>
            <w:r>
              <w:rPr>
                <w:rFonts w:ascii="Liberation Sans" w:hAnsi="Liberation Sans" w:cs="Arial"/>
                <w:sz w:val="20"/>
                <w:szCs w:val="20"/>
              </w:rPr>
              <w:t>едомственный рейд по семьям СОП</w:t>
            </w:r>
            <w:r w:rsidRPr="0099269E">
              <w:rPr>
                <w:rFonts w:ascii="Liberation Sans" w:hAnsi="Liberation Sans" w:cs="Arial"/>
                <w:sz w:val="20"/>
                <w:szCs w:val="20"/>
              </w:rPr>
              <w:t xml:space="preserve"> с участием надзорных органов</w:t>
            </w:r>
          </w:p>
          <w:p w:rsidR="0099269E" w:rsidRPr="0099269E" w:rsidRDefault="0099269E" w:rsidP="0099269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99269E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99269E" w:rsidRPr="0099269E" w:rsidRDefault="0099269E" w:rsidP="0099269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99269E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99269E" w:rsidRDefault="0099269E" w:rsidP="0099269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6C324B" w:rsidRPr="006C324B" w:rsidRDefault="006C324B" w:rsidP="0099269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C324B">
              <w:rPr>
                <w:rFonts w:ascii="Liberation Sans" w:hAnsi="Liberation Sans" w:cs="Arial"/>
                <w:b/>
                <w:sz w:val="20"/>
                <w:szCs w:val="20"/>
              </w:rPr>
              <w:t>14-00</w:t>
            </w:r>
          </w:p>
          <w:p w:rsidR="006C324B" w:rsidRPr="006C324B" w:rsidRDefault="006C324B" w:rsidP="006C324B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6C324B">
              <w:rPr>
                <w:rFonts w:ascii="Liberation Sans" w:hAnsi="Liberation Sans" w:cs="Arial"/>
                <w:sz w:val="20"/>
                <w:szCs w:val="20"/>
              </w:rPr>
              <w:t>Каб. № 32</w:t>
            </w:r>
          </w:p>
          <w:p w:rsidR="006C324B" w:rsidRDefault="006C324B" w:rsidP="006C324B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5F384B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6C324B" w:rsidRDefault="00011DA0" w:rsidP="006C324B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Комиссия по</w:t>
            </w:r>
            <w:r w:rsidR="006C324B">
              <w:rPr>
                <w:rFonts w:ascii="Liberation Sans" w:hAnsi="Liberation Sans" w:cs="Arial"/>
                <w:sz w:val="20"/>
                <w:szCs w:val="20"/>
              </w:rPr>
              <w:t xml:space="preserve"> обеспечению общественного порядка и противодействию </w:t>
            </w:r>
            <w:r>
              <w:rPr>
                <w:rFonts w:ascii="Liberation Sans" w:hAnsi="Liberation Sans" w:cs="Arial"/>
                <w:sz w:val="20"/>
                <w:szCs w:val="20"/>
              </w:rPr>
              <w:t>преступности при</w:t>
            </w:r>
            <w:r w:rsidR="006C324B">
              <w:rPr>
                <w:rFonts w:ascii="Liberation Sans" w:hAnsi="Liberation Sans" w:cs="Arial"/>
                <w:sz w:val="20"/>
                <w:szCs w:val="20"/>
              </w:rPr>
              <w:t xml:space="preserve"> Администрации Мишкинского муниципального округа Курганской области</w:t>
            </w:r>
          </w:p>
          <w:p w:rsidR="006C324B" w:rsidRPr="00634BB3" w:rsidRDefault="006C324B" w:rsidP="006C324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634BB3">
              <w:rPr>
                <w:rFonts w:ascii="Liberation Sans" w:hAnsi="Liberation Sans" w:cs="Arial"/>
                <w:i/>
                <w:sz w:val="20"/>
                <w:szCs w:val="20"/>
              </w:rPr>
              <w:t>/Мамонтов Д.В.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,</w:t>
            </w:r>
          </w:p>
          <w:p w:rsidR="00A21F14" w:rsidRDefault="006C324B" w:rsidP="006C324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Меркушева Л.Н./</w:t>
            </w:r>
          </w:p>
          <w:p w:rsidR="00F14C7A" w:rsidRDefault="00F14C7A" w:rsidP="006C324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F14C7A" w:rsidRPr="0089788B" w:rsidRDefault="00F14C7A" w:rsidP="00F14C7A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14-30</w:t>
            </w:r>
          </w:p>
          <w:p w:rsidR="00F14C7A" w:rsidRDefault="00F14C7A" w:rsidP="00F14C7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Каб.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№</w:t>
            </w: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>20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Администрации округа</w:t>
            </w:r>
          </w:p>
          <w:p w:rsidR="00F14C7A" w:rsidRPr="00661E2B" w:rsidRDefault="00F14C7A" w:rsidP="00F14C7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F14C7A" w:rsidRDefault="00F14C7A" w:rsidP="00F14C7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</w:t>
            </w:r>
            <w:r w:rsidRPr="00661E2B"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Бердникова Е.Н.</w:t>
            </w:r>
            <w:r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</w:t>
            </w:r>
          </w:p>
          <w:p w:rsidR="00D74E29" w:rsidRDefault="00D74E29" w:rsidP="006C324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D74E29" w:rsidRPr="00F14C7A" w:rsidRDefault="00D74E29" w:rsidP="00D74E29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F14C7A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16-20</w:t>
            </w:r>
          </w:p>
          <w:p w:rsidR="00D74E29" w:rsidRPr="008133D7" w:rsidRDefault="00D74E29" w:rsidP="00D74E29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Мишкинская</w:t>
            </w: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 детская школа искусств</w:t>
            </w:r>
          </w:p>
          <w:p w:rsidR="00D74E29" w:rsidRPr="00A17E6E" w:rsidRDefault="00D74E29" w:rsidP="00D74E2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17E6E">
              <w:rPr>
                <w:rFonts w:ascii="Liberation Sans" w:hAnsi="Liberation Sans"/>
                <w:bCs/>
                <w:sz w:val="20"/>
                <w:szCs w:val="20"/>
              </w:rPr>
              <w:t>Выставка детского творчества</w:t>
            </w:r>
          </w:p>
          <w:p w:rsidR="00D74E29" w:rsidRPr="00A17E6E" w:rsidRDefault="00D74E29" w:rsidP="00D74E29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17E6E">
              <w:rPr>
                <w:rFonts w:ascii="Liberation Sans" w:hAnsi="Liberation Sans"/>
                <w:bCs/>
                <w:sz w:val="20"/>
                <w:szCs w:val="20"/>
              </w:rPr>
              <w:t>«Зимний вернисаж»</w:t>
            </w:r>
          </w:p>
          <w:p w:rsidR="00D74E29" w:rsidRPr="009E4AE0" w:rsidRDefault="00A17E6E" w:rsidP="006C324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/Соколова С.В., </w:t>
            </w:r>
            <w:r w:rsidR="00B51A7E"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Л.А./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8DA" w:rsidRDefault="007128DA" w:rsidP="00350EC8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10-00 – 17-00</w:t>
            </w:r>
          </w:p>
          <w:p w:rsidR="007128DA" w:rsidRPr="007128DA" w:rsidRDefault="007128DA" w:rsidP="00350EC8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7128DA">
              <w:rPr>
                <w:rFonts w:ascii="Liberation Sans" w:hAnsi="Liberation Sans" w:cs="Arial"/>
                <w:sz w:val="20"/>
                <w:szCs w:val="20"/>
              </w:rPr>
              <w:t>Сельские дома культуры, Мишкинская детская библиотека, сельские библиотеки</w:t>
            </w:r>
          </w:p>
          <w:p w:rsidR="007128DA" w:rsidRPr="008133D7" w:rsidRDefault="007128DA" w:rsidP="007128D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7128DA" w:rsidRDefault="007128DA" w:rsidP="007128DA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7128DA" w:rsidRDefault="007128DA" w:rsidP="00350EC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A9610E" w:rsidRDefault="00A9610E" w:rsidP="00350EC8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A9610E" w:rsidRPr="00A9610E" w:rsidRDefault="00A9610E" w:rsidP="00350EC8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A9610E">
              <w:rPr>
                <w:rFonts w:ascii="Liberation Sans" w:hAnsi="Liberation Sans"/>
                <w:b/>
                <w:bCs/>
                <w:sz w:val="20"/>
                <w:szCs w:val="20"/>
              </w:rPr>
              <w:t>11-00 – 14-00</w:t>
            </w:r>
          </w:p>
          <w:p w:rsidR="00A9610E" w:rsidRPr="00A9610E" w:rsidRDefault="00A9610E" w:rsidP="00350EC8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A9610E">
              <w:rPr>
                <w:rFonts w:ascii="Liberation Sans" w:hAnsi="Liberation Sans" w:cs="Arial"/>
                <w:sz w:val="20"/>
                <w:szCs w:val="20"/>
              </w:rPr>
              <w:t>Сельские дома культуры</w:t>
            </w:r>
          </w:p>
          <w:p w:rsidR="00A9610E" w:rsidRPr="00A9610E" w:rsidRDefault="00A9610E" w:rsidP="00350EC8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9610E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A9610E" w:rsidRDefault="00A9610E" w:rsidP="00A9610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9610E" w:rsidRDefault="00A9610E" w:rsidP="00A9610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7128DA" w:rsidRDefault="007128DA" w:rsidP="00350EC8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</w:p>
          <w:p w:rsidR="00350EC8" w:rsidRPr="00350EC8" w:rsidRDefault="00350EC8" w:rsidP="00350EC8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350EC8">
              <w:rPr>
                <w:rFonts w:ascii="Liberation Sans" w:hAnsi="Liberation Sans" w:cs="Arial"/>
                <w:b/>
                <w:sz w:val="20"/>
                <w:szCs w:val="20"/>
              </w:rPr>
              <w:t>14-00</w:t>
            </w:r>
          </w:p>
          <w:p w:rsidR="00350EC8" w:rsidRPr="00350EC8" w:rsidRDefault="00350EC8" w:rsidP="00350EC8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350EC8">
              <w:rPr>
                <w:rFonts w:ascii="Liberation Sans" w:hAnsi="Liberation Sans" w:cs="Arial"/>
                <w:sz w:val="20"/>
                <w:szCs w:val="20"/>
              </w:rPr>
              <w:t>Каб. № 5 Администрации округа</w:t>
            </w:r>
          </w:p>
          <w:p w:rsidR="00350EC8" w:rsidRPr="00350EC8" w:rsidRDefault="00350EC8" w:rsidP="00350EC8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350EC8">
              <w:rPr>
                <w:rFonts w:ascii="Liberation Sans" w:hAnsi="Liberation Sans" w:cs="Arial"/>
                <w:sz w:val="20"/>
                <w:szCs w:val="20"/>
              </w:rPr>
              <w:t>Заседание рабочей группы по противодействию экстремистской деятельности и гармонизации межэтнических и межконфессиональных отношений в Мишкинском муниципальном округе</w:t>
            </w:r>
          </w:p>
          <w:p w:rsidR="00350EC8" w:rsidRPr="00350EC8" w:rsidRDefault="00350EC8" w:rsidP="00350EC8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350EC8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972459" w:rsidRDefault="00350EC8" w:rsidP="00350EC8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350EC8">
              <w:rPr>
                <w:rFonts w:ascii="Liberation Sans" w:hAnsi="Liberation Sans" w:cs="Arial"/>
                <w:i/>
                <w:sz w:val="20"/>
                <w:szCs w:val="20"/>
              </w:rPr>
              <w:t>Панихидина Е.Ф./</w:t>
            </w:r>
          </w:p>
          <w:p w:rsidR="008D122B" w:rsidRDefault="008D122B" w:rsidP="00350EC8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8D122B" w:rsidRPr="008D122B" w:rsidRDefault="008D122B" w:rsidP="008D122B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8D122B">
              <w:rPr>
                <w:rFonts w:ascii="Liberation Sans" w:hAnsi="Liberation Sans" w:cs="Arial"/>
                <w:b/>
                <w:sz w:val="20"/>
                <w:szCs w:val="20"/>
              </w:rPr>
              <w:t>17-00</w:t>
            </w:r>
          </w:p>
          <w:p w:rsidR="008D122B" w:rsidRPr="008D122B" w:rsidRDefault="008D122B" w:rsidP="008D122B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8D122B">
              <w:rPr>
                <w:rFonts w:ascii="Liberation Sans" w:hAnsi="Liberation Sans" w:cs="Arial"/>
                <w:sz w:val="20"/>
                <w:szCs w:val="20"/>
              </w:rPr>
              <w:t>Мишкинский дом культуры</w:t>
            </w:r>
          </w:p>
          <w:p w:rsidR="008D122B" w:rsidRPr="008D122B" w:rsidRDefault="008D122B" w:rsidP="008D122B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8D122B">
              <w:rPr>
                <w:rFonts w:ascii="Liberation Sans" w:hAnsi="Liberation Sans" w:cs="Arial"/>
                <w:sz w:val="20"/>
                <w:szCs w:val="20"/>
              </w:rPr>
              <w:t xml:space="preserve">Работа резиденции Деда Мороза </w:t>
            </w:r>
          </w:p>
          <w:p w:rsidR="008D122B" w:rsidRPr="008D122B" w:rsidRDefault="008D122B" w:rsidP="008D122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8D122B">
              <w:rPr>
                <w:rFonts w:ascii="Liberation Sans" w:hAnsi="Liberation Sans" w:cs="Arial"/>
                <w:i/>
                <w:sz w:val="20"/>
                <w:szCs w:val="20"/>
              </w:rPr>
              <w:t>/Соколова С.В.,</w:t>
            </w:r>
          </w:p>
          <w:p w:rsidR="008D122B" w:rsidRPr="0024124B" w:rsidRDefault="008D122B" w:rsidP="008D122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8D122B">
              <w:rPr>
                <w:rFonts w:ascii="Liberation Sans" w:hAnsi="Liberation Sans" w:cs="Arial"/>
                <w:i/>
                <w:sz w:val="20"/>
                <w:szCs w:val="20"/>
              </w:rPr>
              <w:t>Суздалева И.Н./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5137" w:rsidRPr="00B35137" w:rsidRDefault="00B35137" w:rsidP="00B35137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/>
                <w:bCs/>
                <w:sz w:val="20"/>
                <w:szCs w:val="20"/>
              </w:rPr>
              <w:t>10-00</w:t>
            </w:r>
          </w:p>
          <w:p w:rsidR="00B35137" w:rsidRPr="00B35137" w:rsidRDefault="00B35137" w:rsidP="00B3513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B35137" w:rsidRPr="00B35137" w:rsidRDefault="00B35137" w:rsidP="00B3513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Cs/>
                <w:sz w:val="20"/>
                <w:szCs w:val="20"/>
              </w:rPr>
              <w:t>Участие в региональном конкурсе вокального мастерства «От дуэта до квинтета»</w:t>
            </w:r>
          </w:p>
          <w:p w:rsidR="00B35137" w:rsidRDefault="00B35137" w:rsidP="00B3513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Соколова С.В., </w:t>
            </w:r>
            <w:r w:rsidRPr="00B35137">
              <w:rPr>
                <w:rFonts w:ascii="Liberation Sans" w:hAnsi="Liberation Sans"/>
                <w:bCs/>
                <w:i/>
                <w:sz w:val="20"/>
                <w:szCs w:val="20"/>
              </w:rPr>
              <w:t>Карасёва Л.А./</w:t>
            </w:r>
          </w:p>
          <w:p w:rsidR="000E2FB5" w:rsidRDefault="000E2FB5" w:rsidP="00B3513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0E2FB5" w:rsidRPr="000E2FB5" w:rsidRDefault="000E2FB5" w:rsidP="00B35137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0E2FB5">
              <w:rPr>
                <w:rFonts w:ascii="Liberation Sans" w:hAnsi="Liberation Sans"/>
                <w:b/>
                <w:bCs/>
                <w:sz w:val="20"/>
                <w:szCs w:val="20"/>
              </w:rPr>
              <w:t>10-30 – 18-00</w:t>
            </w:r>
          </w:p>
          <w:p w:rsidR="000E2FB5" w:rsidRPr="00B35137" w:rsidRDefault="000E2FB5" w:rsidP="00B3513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7128DA">
              <w:rPr>
                <w:rFonts w:ascii="Liberation Sans" w:hAnsi="Liberation Sans" w:cs="Arial"/>
                <w:sz w:val="20"/>
                <w:szCs w:val="20"/>
              </w:rPr>
              <w:t>Мишкинская детская библиотека</w:t>
            </w:r>
            <w:r>
              <w:rPr>
                <w:rFonts w:ascii="Liberation Sans" w:hAnsi="Liberation Sans" w:cs="Arial"/>
                <w:sz w:val="20"/>
                <w:szCs w:val="20"/>
              </w:rPr>
              <w:t>, с</w:t>
            </w:r>
            <w:r w:rsidRPr="007128DA">
              <w:rPr>
                <w:rFonts w:ascii="Liberation Sans" w:hAnsi="Liberation Sans" w:cs="Arial"/>
                <w:sz w:val="20"/>
                <w:szCs w:val="20"/>
              </w:rPr>
              <w:t>ельские дома культуры</w:t>
            </w:r>
          </w:p>
          <w:p w:rsidR="000E2FB5" w:rsidRPr="008133D7" w:rsidRDefault="000E2FB5" w:rsidP="000E2FB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0E2FB5" w:rsidRDefault="000E2FB5" w:rsidP="000E2FB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E2FB5" w:rsidRDefault="000E2FB5" w:rsidP="000E2FB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B35137" w:rsidRPr="00B35137" w:rsidRDefault="00B35137" w:rsidP="00B3513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B35137" w:rsidRPr="00B35137" w:rsidRDefault="00B35137" w:rsidP="00B35137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/>
                <w:bCs/>
                <w:sz w:val="20"/>
                <w:szCs w:val="20"/>
              </w:rPr>
              <w:t>13-00</w:t>
            </w:r>
          </w:p>
          <w:p w:rsidR="00B35137" w:rsidRPr="00B35137" w:rsidRDefault="00B35137" w:rsidP="00B3513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Cs/>
                <w:sz w:val="20"/>
                <w:szCs w:val="20"/>
              </w:rPr>
              <w:t xml:space="preserve">с. Купай, </w:t>
            </w:r>
          </w:p>
          <w:p w:rsidR="00B35137" w:rsidRPr="00B35137" w:rsidRDefault="00B35137" w:rsidP="00B3513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Cs/>
                <w:sz w:val="20"/>
                <w:szCs w:val="20"/>
              </w:rPr>
              <w:t>с. Варлаково</w:t>
            </w:r>
          </w:p>
          <w:p w:rsidR="00B35137" w:rsidRPr="00B35137" w:rsidRDefault="00B35137" w:rsidP="00B35137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B35137" w:rsidRPr="00B35137" w:rsidRDefault="00B35137" w:rsidP="00B3513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Cs/>
                <w:i/>
                <w:sz w:val="20"/>
                <w:szCs w:val="20"/>
              </w:rPr>
              <w:t>/Баёва Л.В.,</w:t>
            </w:r>
          </w:p>
          <w:p w:rsidR="00B422CE" w:rsidRPr="00B422CE" w:rsidRDefault="00B35137" w:rsidP="00B35137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B35137">
              <w:rPr>
                <w:rFonts w:ascii="Liberation Sans" w:hAnsi="Liberation Sans"/>
                <w:bCs/>
                <w:i/>
                <w:sz w:val="20"/>
                <w:szCs w:val="20"/>
              </w:rPr>
              <w:t>Храмцова И.В./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C4" w:rsidRDefault="00B90FC4" w:rsidP="00B85405">
            <w:pPr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iCs/>
                <w:sz w:val="20"/>
                <w:szCs w:val="20"/>
              </w:rPr>
              <w:t>11-00 – 17-00</w:t>
            </w:r>
          </w:p>
          <w:p w:rsidR="00B90FC4" w:rsidRPr="00B90FC4" w:rsidRDefault="00B90FC4" w:rsidP="00B85405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дома культуры, сельские библиотеки</w:t>
            </w:r>
          </w:p>
          <w:p w:rsidR="00B90FC4" w:rsidRPr="008133D7" w:rsidRDefault="00B90FC4" w:rsidP="00B90FC4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B90FC4" w:rsidRDefault="00B90FC4" w:rsidP="00B90F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90FC4" w:rsidRDefault="00B90FC4" w:rsidP="00B90FC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B90FC4" w:rsidRDefault="00B90FC4" w:rsidP="00B85405">
            <w:pPr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</w:p>
          <w:p w:rsidR="00B85405" w:rsidRPr="00B85405" w:rsidRDefault="00B85405" w:rsidP="00B85405">
            <w:pPr>
              <w:rPr>
                <w:rFonts w:ascii="Liberation Sans" w:hAnsi="Liberation Sans" w:cs="Arial"/>
                <w:b/>
                <w:iCs/>
                <w:sz w:val="20"/>
                <w:szCs w:val="20"/>
              </w:rPr>
            </w:pPr>
            <w:r w:rsidRPr="00B85405">
              <w:rPr>
                <w:rFonts w:ascii="Liberation Sans" w:hAnsi="Liberation Sans" w:cs="Arial"/>
                <w:b/>
                <w:iCs/>
                <w:sz w:val="20"/>
                <w:szCs w:val="20"/>
              </w:rPr>
              <w:t>14-00</w:t>
            </w:r>
          </w:p>
          <w:p w:rsidR="00B85405" w:rsidRPr="00806322" w:rsidRDefault="00B85405" w:rsidP="00B85405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806322">
              <w:rPr>
                <w:rFonts w:ascii="Liberation Sans" w:hAnsi="Liberation Sans" w:cs="Arial"/>
                <w:iCs/>
                <w:sz w:val="20"/>
                <w:szCs w:val="20"/>
              </w:rPr>
              <w:t>Каб. № 32</w:t>
            </w:r>
          </w:p>
          <w:p w:rsidR="00B85405" w:rsidRDefault="00B85405" w:rsidP="00B85405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5F384B">
              <w:rPr>
                <w:rFonts w:ascii="Liberation Sans" w:hAnsi="Liberation Sans" w:cs="Arial"/>
                <w:iCs/>
                <w:sz w:val="20"/>
                <w:szCs w:val="20"/>
              </w:rPr>
              <w:t>Администрации округа</w:t>
            </w:r>
          </w:p>
          <w:p w:rsidR="00B85405" w:rsidRDefault="00B85405" w:rsidP="00B85405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Административная комиссия при Администрации Мишкинского муниципального округа Курганской области</w:t>
            </w:r>
          </w:p>
          <w:p w:rsidR="008419F1" w:rsidRDefault="00B85405" w:rsidP="00B8540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0A6000">
              <w:rPr>
                <w:rFonts w:ascii="Liberation Sans" w:hAnsi="Liberation Sans" w:cs="Arial"/>
                <w:i/>
                <w:sz w:val="20"/>
                <w:szCs w:val="20"/>
              </w:rPr>
              <w:t>/Прокопьев Е.С., Мировщикова Н.Н./</w:t>
            </w:r>
          </w:p>
          <w:p w:rsidR="001304A1" w:rsidRDefault="001304A1" w:rsidP="00B85405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1304A1" w:rsidRPr="001304A1" w:rsidRDefault="001304A1" w:rsidP="00B85405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1304A1">
              <w:rPr>
                <w:rFonts w:ascii="Liberation Sans" w:hAnsi="Liberation Sans" w:cs="Arial"/>
                <w:b/>
                <w:sz w:val="20"/>
                <w:szCs w:val="20"/>
              </w:rPr>
              <w:t>15-00</w:t>
            </w:r>
          </w:p>
          <w:p w:rsidR="001304A1" w:rsidRPr="001304A1" w:rsidRDefault="001304A1" w:rsidP="00B85405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1304A1">
              <w:rPr>
                <w:rFonts w:ascii="Liberation Sans" w:hAnsi="Liberation Sans" w:cs="Arial"/>
                <w:sz w:val="20"/>
                <w:szCs w:val="20"/>
              </w:rPr>
              <w:t>Варлаковская сельская библиотека</w:t>
            </w:r>
          </w:p>
          <w:p w:rsidR="001304A1" w:rsidRPr="00A9610E" w:rsidRDefault="001304A1" w:rsidP="001304A1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9610E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1304A1" w:rsidRDefault="001304A1" w:rsidP="001304A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304A1" w:rsidRPr="001304A1" w:rsidRDefault="001304A1" w:rsidP="00B85405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</w:tr>
      <w:tr w:rsidR="00900A6A" w:rsidRPr="00EB04F3" w:rsidTr="0093018F">
        <w:trPr>
          <w:gridAfter w:val="1"/>
          <w:wAfter w:w="709" w:type="dxa"/>
          <w:trHeight w:val="70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900A6A" w:rsidRPr="00011D4E" w:rsidRDefault="00465AB4" w:rsidP="00900A6A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>5</w:t>
            </w:r>
            <w:r w:rsidR="00900A6A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144CBC" w:rsidRPr="00EB04F3" w:rsidTr="0093018F">
        <w:trPr>
          <w:gridAfter w:val="1"/>
          <w:wAfter w:w="709" w:type="dxa"/>
          <w:trHeight w:val="70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144CBC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 w:rsidRPr="00011D4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011D4E" w:rsidRDefault="00465AB4" w:rsidP="00144CB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23</w:t>
            </w:r>
            <w:r w:rsidR="00144CB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465AB4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24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465AB4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25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Четверг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144CBC" w:rsidRPr="00444E5C" w:rsidRDefault="00465AB4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26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144CBC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444E5C">
              <w:rPr>
                <w:rFonts w:ascii="Liberation Sans" w:hAnsi="Liberation Sans" w:cs="Arial"/>
                <w:b/>
                <w:sz w:val="18"/>
                <w:szCs w:val="18"/>
              </w:rPr>
              <w:t>Пятница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144CBC" w:rsidRPr="00444E5C" w:rsidRDefault="00465AB4" w:rsidP="00144CBC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27</w:t>
            </w:r>
            <w:r w:rsidR="00144CBC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</w:tr>
      <w:tr w:rsidR="00AB1796" w:rsidRPr="00EB04F3" w:rsidTr="0093018F">
        <w:trPr>
          <w:gridAfter w:val="1"/>
          <w:wAfter w:w="709" w:type="dxa"/>
          <w:trHeight w:val="268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D5C22" w:rsidRPr="00BA4BBC" w:rsidRDefault="007D5C22" w:rsidP="007D5C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8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Кабинет 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Главы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Мишкинского муниципального округа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 xml:space="preserve">Аппаратное </w:t>
            </w:r>
          </w:p>
          <w:p w:rsidR="007D5C22" w:rsidRPr="00BA4BBC" w:rsidRDefault="007D5C22" w:rsidP="007D5C2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sz w:val="20"/>
                <w:szCs w:val="20"/>
              </w:rPr>
              <w:t>совещание</w:t>
            </w:r>
          </w:p>
          <w:p w:rsidR="00420326" w:rsidRDefault="007D5C22" w:rsidP="0026250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="006A6994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E735F5" w:rsidRDefault="00E735F5" w:rsidP="0026250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453E8D" w:rsidRPr="00453E8D" w:rsidRDefault="00453E8D" w:rsidP="0026250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453E8D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 – 15-00</w:t>
            </w:r>
          </w:p>
          <w:p w:rsidR="00453E8D" w:rsidRPr="00B90FC4" w:rsidRDefault="00453E8D" w:rsidP="00453E8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, сельские дома культуры,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453E8D" w:rsidRPr="008133D7" w:rsidRDefault="00453E8D" w:rsidP="00453E8D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453E8D" w:rsidRDefault="00453E8D" w:rsidP="00453E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53E8D" w:rsidRDefault="00453E8D" w:rsidP="00453E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986415" w:rsidRDefault="00986415" w:rsidP="00453E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986415" w:rsidRPr="00986415" w:rsidRDefault="00986415" w:rsidP="00453E8D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6415">
              <w:rPr>
                <w:rFonts w:ascii="Liberation Sans" w:hAnsi="Liberation Sans"/>
                <w:b/>
                <w:bCs/>
                <w:sz w:val="20"/>
                <w:szCs w:val="20"/>
              </w:rPr>
              <w:t>15-00</w:t>
            </w:r>
          </w:p>
          <w:p w:rsidR="00986415" w:rsidRDefault="00986415" w:rsidP="00453E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986415">
              <w:rPr>
                <w:rFonts w:ascii="Liberation Sans" w:hAnsi="Liberation Sans"/>
                <w:bCs/>
                <w:sz w:val="20"/>
                <w:szCs w:val="20"/>
              </w:rPr>
              <w:t>Мишкинская детская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 </w:t>
            </w:r>
            <w:r w:rsidRPr="00071B5A">
              <w:rPr>
                <w:rFonts w:ascii="Liberation Sans" w:hAnsi="Liberation Sans"/>
                <w:bCs/>
                <w:sz w:val="20"/>
                <w:szCs w:val="20"/>
              </w:rPr>
              <w:t>библиотека</w:t>
            </w:r>
          </w:p>
          <w:p w:rsidR="00986415" w:rsidRPr="00A9610E" w:rsidRDefault="00986415" w:rsidP="0098641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9610E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986415" w:rsidRDefault="00986415" w:rsidP="0098641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86415" w:rsidRDefault="00986415" w:rsidP="0098641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102FF4" w:rsidRDefault="00102FF4" w:rsidP="00453E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102FF4" w:rsidRPr="00986415" w:rsidRDefault="00102FF4" w:rsidP="00102FF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6415">
              <w:rPr>
                <w:rFonts w:ascii="Liberation Sans" w:hAnsi="Liberation Sans"/>
                <w:b/>
                <w:bCs/>
                <w:sz w:val="20"/>
                <w:szCs w:val="20"/>
              </w:rPr>
              <w:t>17-15</w:t>
            </w:r>
          </w:p>
          <w:p w:rsidR="00102FF4" w:rsidRPr="00986415" w:rsidRDefault="00102FF4" w:rsidP="00102FF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86415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102FF4" w:rsidRPr="00986415" w:rsidRDefault="00102FF4" w:rsidP="00102FF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86415">
              <w:rPr>
                <w:rFonts w:ascii="Liberation Sans" w:hAnsi="Liberation Sans"/>
                <w:bCs/>
                <w:sz w:val="20"/>
                <w:szCs w:val="20"/>
              </w:rPr>
              <w:t>Детская ёлка для детей общеэстетического отделения Мишкинской детской школы искусств</w:t>
            </w:r>
          </w:p>
          <w:p w:rsidR="00102FF4" w:rsidRDefault="00102FF4" w:rsidP="00102FF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102FF4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., Карасёва Л.А.</w:t>
            </w:r>
            <w:r w:rsidRPr="00102FF4"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453E8D" w:rsidRDefault="00453E8D" w:rsidP="0026250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6C46AB" w:rsidRPr="00D11419" w:rsidRDefault="006C46AB" w:rsidP="00D1141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E293E" w:rsidRDefault="00AE293E" w:rsidP="00C441D3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10-00 – 15-00</w:t>
            </w:r>
          </w:p>
          <w:p w:rsidR="00AE293E" w:rsidRPr="00B90FC4" w:rsidRDefault="00AE293E" w:rsidP="00AE293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, сельские дома культуры,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AE293E" w:rsidRPr="008133D7" w:rsidRDefault="00AE293E" w:rsidP="00AE293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AE293E" w:rsidRDefault="00AE293E" w:rsidP="00AE293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E293E" w:rsidRPr="00AE293E" w:rsidRDefault="00AE293E" w:rsidP="00C441D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BC6B5F" w:rsidRDefault="00BC6B5F" w:rsidP="00C441D3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BC6B5F" w:rsidRPr="00BC6B5F" w:rsidRDefault="00BC6B5F" w:rsidP="00BC6B5F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BC6B5F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13-00</w:t>
            </w:r>
          </w:p>
          <w:p w:rsidR="00BC6B5F" w:rsidRPr="00BC6B5F" w:rsidRDefault="00BC6B5F" w:rsidP="00BC6B5F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BC6B5F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с. Бутырское, </w:t>
            </w:r>
          </w:p>
          <w:p w:rsidR="00BC6B5F" w:rsidRPr="00BC6B5F" w:rsidRDefault="00BC6B5F" w:rsidP="00BC6B5F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BC6B5F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с. Гладышево</w:t>
            </w:r>
          </w:p>
          <w:p w:rsidR="00BC6B5F" w:rsidRPr="00BC6B5F" w:rsidRDefault="00BC6B5F" w:rsidP="00BC6B5F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BC6B5F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Межведомственный рейд по семьям СОП с участием надзорных органов</w:t>
            </w:r>
          </w:p>
          <w:p w:rsidR="00BC6B5F" w:rsidRPr="00BC6B5F" w:rsidRDefault="00BC6B5F" w:rsidP="00BC6B5F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BC6B5F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/Баёва Л.В.,</w:t>
            </w:r>
          </w:p>
          <w:p w:rsidR="00BC6B5F" w:rsidRDefault="00BC6B5F" w:rsidP="00BC6B5F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BC6B5F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Храмцова И.В./</w:t>
            </w:r>
          </w:p>
          <w:p w:rsidR="00773994" w:rsidRDefault="00773994" w:rsidP="00BC6B5F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773994" w:rsidRPr="00773994" w:rsidRDefault="00773994" w:rsidP="00773994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773994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14-00</w:t>
            </w:r>
          </w:p>
          <w:p w:rsidR="00773994" w:rsidRPr="00773994" w:rsidRDefault="00773994" w:rsidP="00773994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Мишкинский профессионально-педагогический колледж</w:t>
            </w:r>
            <w:r w:rsidRPr="00773994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 Новогоднее представление для детей сотрудников </w:t>
            </w:r>
            <w: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Мишкинского профессионально-педагогического колледжа</w:t>
            </w:r>
            <w:r w:rsidRPr="00773994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 «Любимые сказки Деда Мороза» </w:t>
            </w:r>
          </w:p>
          <w:p w:rsidR="00773994" w:rsidRPr="00773994" w:rsidRDefault="00773994" w:rsidP="00773994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773994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/Соколова С.В.,</w:t>
            </w:r>
          </w:p>
          <w:p w:rsidR="00773994" w:rsidRDefault="00773994" w:rsidP="00773994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773994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Суздалева И.Н./</w:t>
            </w:r>
          </w:p>
          <w:p w:rsidR="00F14C7A" w:rsidRDefault="00F14C7A" w:rsidP="00773994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F14C7A" w:rsidRPr="0089788B" w:rsidRDefault="00F14C7A" w:rsidP="00F14C7A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14-30</w:t>
            </w:r>
          </w:p>
          <w:p w:rsidR="00F14C7A" w:rsidRDefault="00F14C7A" w:rsidP="00F14C7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Каб. 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>№</w:t>
            </w: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>20</w:t>
            </w:r>
            <w:r>
              <w:rPr>
                <w:rFonts w:ascii="Liberation Sans" w:hAnsi="Liberatio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Администрации округа</w:t>
            </w:r>
          </w:p>
          <w:p w:rsidR="00F14C7A" w:rsidRPr="00661E2B" w:rsidRDefault="00F14C7A" w:rsidP="00F14C7A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661E2B">
              <w:rPr>
                <w:rFonts w:ascii="Liberation Sans" w:hAnsi="Liberation Sans"/>
                <w:color w:val="000000"/>
                <w:sz w:val="20"/>
                <w:szCs w:val="20"/>
              </w:rPr>
              <w:t>Заседание комиссии по снижению неформальной занятости</w:t>
            </w:r>
          </w:p>
          <w:p w:rsidR="00F14C7A" w:rsidRPr="00F14C7A" w:rsidRDefault="00F14C7A" w:rsidP="0077399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</w:t>
            </w:r>
            <w:r w:rsidRPr="00661E2B"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Бердникова Е.Н.</w:t>
            </w:r>
            <w:r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/</w:t>
            </w:r>
          </w:p>
          <w:p w:rsidR="00923756" w:rsidRDefault="00923756" w:rsidP="00773994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16-20</w:t>
            </w: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Мишкинская детская школа </w:t>
            </w:r>
            <w:r w:rsidRPr="00923756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lastRenderedPageBreak/>
              <w:t>искусств</w:t>
            </w: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Выставка рисунков «Фестиваль новогодних рисунков»</w:t>
            </w: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</w:t>
            </w:r>
            <w: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 xml:space="preserve">Соколова С.В., </w:t>
            </w:r>
            <w:r w:rsidRPr="00923756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Карасёва Л.А./</w:t>
            </w: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b/>
                <w:sz w:val="20"/>
                <w:szCs w:val="20"/>
                <w:lang w:eastAsia="en-US"/>
              </w:rPr>
              <w:t>17-15</w:t>
            </w: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Мишкинский дом культуры</w:t>
            </w: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>Новогоднее представление для детей Мишкинской детской школы искусств</w:t>
            </w:r>
          </w:p>
          <w:p w:rsidR="00923756" w:rsidRPr="00923756" w:rsidRDefault="00923756" w:rsidP="00923756">
            <w:pPr>
              <w:rPr>
                <w:rFonts w:ascii="Liberation Sans" w:hAnsi="Liberation Sans" w:cs="Liberation Sans"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sz w:val="20"/>
                <w:szCs w:val="20"/>
                <w:lang w:eastAsia="en-US"/>
              </w:rPr>
              <w:t xml:space="preserve"> «Новый год отметим вместе – танцем юмором и песней!»</w:t>
            </w:r>
          </w:p>
          <w:p w:rsidR="00923756" w:rsidRPr="008A555C" w:rsidRDefault="00923756" w:rsidP="00923756">
            <w:pP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</w:pPr>
            <w:r w:rsidRPr="00923756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/</w:t>
            </w:r>
            <w:r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>Соколова С.В., Карасёва Л.А./</w:t>
            </w:r>
            <w:r w:rsidR="00550D76">
              <w:rPr>
                <w:rFonts w:ascii="Liberation Sans" w:hAnsi="Liberation Sans" w:cs="Liberation Sans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50D76" w:rsidRPr="00550D76" w:rsidRDefault="00550D76" w:rsidP="00550D76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550D76">
              <w:rPr>
                <w:rFonts w:ascii="Liberation Sans" w:hAnsi="Liberation Sans" w:cs="Arial"/>
                <w:b/>
                <w:sz w:val="20"/>
                <w:szCs w:val="20"/>
              </w:rPr>
              <w:lastRenderedPageBreak/>
              <w:t>9-00</w:t>
            </w:r>
          </w:p>
          <w:p w:rsidR="00550D76" w:rsidRPr="00550D76" w:rsidRDefault="00550D76" w:rsidP="00550D76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550D76">
              <w:rPr>
                <w:rFonts w:ascii="Liberation Sans" w:hAnsi="Liberation Sans" w:cs="Arial"/>
                <w:sz w:val="20"/>
                <w:szCs w:val="20"/>
              </w:rPr>
              <w:t>Каб. № 32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550D76" w:rsidRPr="00550D76" w:rsidRDefault="00550D76" w:rsidP="00550D76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50D76">
              <w:rPr>
                <w:rFonts w:ascii="Liberation Sans" w:hAnsi="Liberation Sans" w:cs="Arial"/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  <w:p w:rsidR="00550D76" w:rsidRPr="00550D76" w:rsidRDefault="00550D76" w:rsidP="00550D76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50D76">
              <w:rPr>
                <w:rFonts w:ascii="Liberation Sans" w:hAnsi="Liberation Sans" w:cs="Arial"/>
                <w:i/>
                <w:sz w:val="20"/>
                <w:szCs w:val="20"/>
              </w:rPr>
              <w:t>/Баёва Л.В.,</w:t>
            </w:r>
          </w:p>
          <w:p w:rsidR="00971929" w:rsidRDefault="00550D76" w:rsidP="00550D76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50D76">
              <w:rPr>
                <w:rFonts w:ascii="Liberation Sans" w:hAnsi="Liberation Sans" w:cs="Arial"/>
                <w:i/>
                <w:sz w:val="20"/>
                <w:szCs w:val="20"/>
              </w:rPr>
              <w:t>Храмцова И.В./</w:t>
            </w:r>
          </w:p>
          <w:p w:rsidR="00D242B2" w:rsidRDefault="00D242B2" w:rsidP="00550D76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D242B2" w:rsidRPr="00D242B2" w:rsidRDefault="00D242B2" w:rsidP="00550D76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D242B2">
              <w:rPr>
                <w:rFonts w:ascii="Liberation Sans" w:hAnsi="Liberation Sans" w:cs="Arial"/>
                <w:b/>
                <w:sz w:val="20"/>
                <w:szCs w:val="20"/>
              </w:rPr>
              <w:t>10-00 – 16-00</w:t>
            </w:r>
          </w:p>
          <w:p w:rsidR="00D242B2" w:rsidRPr="00B90FC4" w:rsidRDefault="00D242B2" w:rsidP="00D242B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, сельские дома культуры,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D242B2" w:rsidRPr="008133D7" w:rsidRDefault="00D242B2" w:rsidP="00D242B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D242B2" w:rsidRDefault="00D242B2" w:rsidP="00D242B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D242B2" w:rsidRDefault="00D242B2" w:rsidP="00D242B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4F1C92" w:rsidRDefault="004F1C92" w:rsidP="00D242B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4F1C92" w:rsidRPr="004F1C92" w:rsidRDefault="004F1C92" w:rsidP="004F1C92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4F1C92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4F1C92" w:rsidRPr="004F1C92" w:rsidRDefault="004F1C92" w:rsidP="004F1C9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F1C92">
              <w:rPr>
                <w:rFonts w:ascii="Liberation Sans" w:hAnsi="Liberation Sans"/>
                <w:bCs/>
                <w:sz w:val="20"/>
                <w:szCs w:val="20"/>
              </w:rPr>
              <w:t>Мишкинский дом культуры</w:t>
            </w:r>
          </w:p>
          <w:p w:rsidR="004F1C92" w:rsidRPr="004F1C92" w:rsidRDefault="004F1C92" w:rsidP="004F1C9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F1C92">
              <w:rPr>
                <w:rFonts w:ascii="Liberation Sans" w:hAnsi="Liberation Sans"/>
                <w:bCs/>
                <w:sz w:val="20"/>
                <w:szCs w:val="20"/>
              </w:rPr>
              <w:t>Ёлка Главы Мишкинского муниципального округа</w:t>
            </w:r>
          </w:p>
          <w:p w:rsidR="004F1C92" w:rsidRPr="004F1C92" w:rsidRDefault="004F1C92" w:rsidP="004F1C92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4F1C92">
              <w:rPr>
                <w:rFonts w:ascii="Liberation Sans" w:hAnsi="Liberation Sans"/>
                <w:bCs/>
                <w:sz w:val="20"/>
                <w:szCs w:val="20"/>
              </w:rPr>
              <w:t>Новогоднее представление для детей «Любимые сказки Деда Мороза»</w:t>
            </w:r>
          </w:p>
          <w:p w:rsidR="004F1C92" w:rsidRPr="004F1C92" w:rsidRDefault="004F1C92" w:rsidP="004F1C9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F1C92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F1C92" w:rsidRDefault="004F1C92" w:rsidP="004F1C9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4F1C92">
              <w:rPr>
                <w:rFonts w:ascii="Liberation Sans" w:hAnsi="Liberation Sans"/>
                <w:bCs/>
                <w:i/>
                <w:sz w:val="20"/>
                <w:szCs w:val="20"/>
              </w:rPr>
              <w:t>Суздалева И.Н./</w:t>
            </w:r>
          </w:p>
          <w:p w:rsidR="00D242B2" w:rsidRDefault="00D242B2" w:rsidP="00550D76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6C0020" w:rsidRPr="006C0020" w:rsidRDefault="006C0020" w:rsidP="006C0020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C0020">
              <w:rPr>
                <w:rFonts w:ascii="Liberation Sans" w:hAnsi="Liberation Sans" w:cs="Arial"/>
                <w:b/>
                <w:sz w:val="20"/>
                <w:szCs w:val="20"/>
              </w:rPr>
              <w:t>15-00</w:t>
            </w:r>
          </w:p>
          <w:p w:rsidR="006C0020" w:rsidRPr="006C0020" w:rsidRDefault="006C0020" w:rsidP="006C002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6C0020">
              <w:rPr>
                <w:rFonts w:ascii="Liberation Sans" w:hAnsi="Liberation Sans" w:cs="Arial"/>
                <w:sz w:val="20"/>
                <w:szCs w:val="20"/>
              </w:rPr>
              <w:t>Межрайонная больница № 4</w:t>
            </w:r>
          </w:p>
          <w:p w:rsidR="006C0020" w:rsidRPr="006C0020" w:rsidRDefault="006C0020" w:rsidP="006C0020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6C0020">
              <w:rPr>
                <w:rFonts w:ascii="Liberation Sans" w:hAnsi="Liberation Sans" w:cs="Arial"/>
                <w:sz w:val="20"/>
                <w:szCs w:val="20"/>
              </w:rPr>
              <w:t>Новогоднее представление для детей сотрудников больницы «Любимые сказки Деда Мороза»</w:t>
            </w:r>
          </w:p>
          <w:p w:rsidR="006C0020" w:rsidRPr="006C0020" w:rsidRDefault="006C0020" w:rsidP="006C002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6C0020">
              <w:rPr>
                <w:rFonts w:ascii="Liberation Sans" w:hAnsi="Liberation Sans" w:cs="Arial"/>
                <w:i/>
                <w:sz w:val="20"/>
                <w:szCs w:val="20"/>
              </w:rPr>
              <w:t>/Соколова С.В.,</w:t>
            </w:r>
          </w:p>
          <w:p w:rsidR="006C0020" w:rsidRPr="0012311B" w:rsidRDefault="006C0020" w:rsidP="006C0020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6C0020">
              <w:rPr>
                <w:rFonts w:ascii="Liberation Sans" w:hAnsi="Liberation Sans" w:cs="Arial"/>
                <w:i/>
                <w:sz w:val="20"/>
                <w:szCs w:val="20"/>
              </w:rPr>
              <w:t>Суздалева И.Н./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3388C" w:rsidRDefault="0043388C" w:rsidP="00AE5A8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11-00 – 17-00</w:t>
            </w:r>
          </w:p>
          <w:p w:rsidR="0043388C" w:rsidRPr="00B90FC4" w:rsidRDefault="0043388C" w:rsidP="0043388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, сельские дома культуры,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43388C" w:rsidRPr="008133D7" w:rsidRDefault="0043388C" w:rsidP="0043388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43388C" w:rsidRDefault="0043388C" w:rsidP="0043388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43388C" w:rsidRPr="0043388C" w:rsidRDefault="0043388C" w:rsidP="00AE5A8B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43388C" w:rsidRDefault="0043388C" w:rsidP="00AE5A8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</w:p>
          <w:p w:rsidR="00AE5A8B" w:rsidRPr="00AE5A8B" w:rsidRDefault="00AE5A8B" w:rsidP="00AE5A8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AE5A8B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AE5A8B" w:rsidRPr="00AE5A8B" w:rsidRDefault="00AE5A8B" w:rsidP="00AE5A8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AE5A8B">
              <w:rPr>
                <w:rFonts w:ascii="Liberation Sans" w:hAnsi="Liberation Sans" w:cs="Liberation Sans"/>
                <w:iCs/>
                <w:sz w:val="20"/>
                <w:szCs w:val="20"/>
              </w:rPr>
              <w:t xml:space="preserve">с. Краснознаменское, </w:t>
            </w:r>
          </w:p>
          <w:p w:rsidR="00AE5A8B" w:rsidRPr="00AE5A8B" w:rsidRDefault="00AE5A8B" w:rsidP="00AE5A8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AE5A8B">
              <w:rPr>
                <w:rFonts w:ascii="Liberation Sans" w:hAnsi="Liberation Sans" w:cs="Liberation Sans"/>
                <w:iCs/>
                <w:sz w:val="20"/>
                <w:szCs w:val="20"/>
              </w:rPr>
              <w:t>р.п. Мишкино</w:t>
            </w:r>
          </w:p>
          <w:p w:rsidR="00AE5A8B" w:rsidRPr="00AE5A8B" w:rsidRDefault="00AE5A8B" w:rsidP="00AE5A8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AE5A8B">
              <w:rPr>
                <w:rFonts w:ascii="Liberation Sans" w:hAnsi="Liberation Sans" w:cs="Liberation Sans"/>
                <w:iCs/>
                <w:sz w:val="20"/>
                <w:szCs w:val="20"/>
              </w:rPr>
              <w:t>Межведомственный рейд по семьям СОП с участием надзорных органов</w:t>
            </w:r>
          </w:p>
          <w:p w:rsidR="00AE5A8B" w:rsidRPr="00AE5A8B" w:rsidRDefault="00AE5A8B" w:rsidP="00AE5A8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AE5A8B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/Баёва Л.В.,</w:t>
            </w:r>
          </w:p>
          <w:p w:rsidR="00AE5A8B" w:rsidRDefault="00AE5A8B" w:rsidP="00AE5A8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AE5A8B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Храмцова И.В./</w:t>
            </w:r>
          </w:p>
          <w:p w:rsidR="00D94634" w:rsidRDefault="00D94634" w:rsidP="00AE5A8B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D94634" w:rsidRPr="00D94634" w:rsidRDefault="00D94634" w:rsidP="00AE5A8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D94634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13-00</w:t>
            </w:r>
          </w:p>
          <w:p w:rsidR="00D94634" w:rsidRPr="00D94634" w:rsidRDefault="00D94634" w:rsidP="00AE5A8B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D94634">
              <w:rPr>
                <w:rFonts w:ascii="Liberation Sans" w:hAnsi="Liberation Sans" w:cs="Liberation Sans"/>
                <w:iCs/>
                <w:sz w:val="20"/>
                <w:szCs w:val="20"/>
              </w:rPr>
              <w:t>Троицкий сельский центр досуга</w:t>
            </w:r>
          </w:p>
          <w:p w:rsidR="00D94634" w:rsidRPr="00A9610E" w:rsidRDefault="00D94634" w:rsidP="00D9463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9610E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D94634" w:rsidRDefault="00D94634" w:rsidP="00D9463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E5A8B" w:rsidRDefault="00D94634" w:rsidP="00D9463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D94634" w:rsidRDefault="00D94634" w:rsidP="00D94634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</w:p>
          <w:p w:rsidR="00D5131A" w:rsidRPr="004E6523" w:rsidRDefault="00D5131A" w:rsidP="00AE5A8B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</w:t>
            </w:r>
            <w:r w:rsidRPr="004E652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-00</w:t>
            </w:r>
          </w:p>
          <w:p w:rsidR="00D5131A" w:rsidRDefault="00D5131A" w:rsidP="00D5131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Каб. №32</w:t>
            </w:r>
          </w:p>
          <w:p w:rsidR="00D5131A" w:rsidRDefault="00D5131A" w:rsidP="00D5131A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D5131A" w:rsidRPr="00D5131A" w:rsidRDefault="00D5131A" w:rsidP="00D5131A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D5131A">
              <w:rPr>
                <w:rFonts w:ascii="Liberation Sans" w:hAnsi="Liberation Sans"/>
                <w:iCs/>
                <w:sz w:val="20"/>
                <w:szCs w:val="20"/>
              </w:rPr>
              <w:t>Заседание комиссии по подведению итогов конкурса на лучшее новогоднее оформление «Новый год – 2025»</w:t>
            </w:r>
          </w:p>
          <w:p w:rsidR="00D5131A" w:rsidRPr="00D5131A" w:rsidRDefault="00D5131A" w:rsidP="00D5131A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/</w:t>
            </w:r>
            <w:r w:rsidRPr="00D5131A">
              <w:rPr>
                <w:rFonts w:ascii="Liberation Sans" w:hAnsi="Liberation Sans"/>
                <w:i/>
                <w:iCs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, </w:t>
            </w:r>
            <w:r w:rsidRPr="00D5131A"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Е.Н.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/</w:t>
            </w:r>
          </w:p>
          <w:p w:rsidR="00E5091A" w:rsidRDefault="00E5091A" w:rsidP="00D5131A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:rsidR="001E3219" w:rsidRPr="001E3219" w:rsidRDefault="001E3219" w:rsidP="001E3219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1E3219">
              <w:rPr>
                <w:rFonts w:ascii="Liberation Sans" w:hAnsi="Liberation Sans"/>
                <w:b/>
                <w:iCs/>
                <w:sz w:val="20"/>
                <w:szCs w:val="20"/>
              </w:rPr>
              <w:t>16-00</w:t>
            </w:r>
          </w:p>
          <w:p w:rsidR="001E3219" w:rsidRPr="001E3219" w:rsidRDefault="001E3219" w:rsidP="001E3219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1E3219">
              <w:rPr>
                <w:rFonts w:ascii="Liberation Sans" w:hAnsi="Liberation Sans"/>
                <w:iCs/>
                <w:sz w:val="20"/>
                <w:szCs w:val="20"/>
              </w:rPr>
              <w:t>Восходская детская школа искусств</w:t>
            </w:r>
          </w:p>
          <w:p w:rsidR="001E3219" w:rsidRPr="001E3219" w:rsidRDefault="001E3219" w:rsidP="001E3219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1E3219">
              <w:rPr>
                <w:rFonts w:ascii="Liberation Sans" w:hAnsi="Liberation Sans"/>
                <w:iCs/>
                <w:sz w:val="20"/>
                <w:szCs w:val="20"/>
              </w:rPr>
              <w:t>Новогодний спектакль «Добрая сказка»</w:t>
            </w:r>
          </w:p>
          <w:p w:rsidR="001E3219" w:rsidRPr="006A147C" w:rsidRDefault="001E3219" w:rsidP="001E3219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1E3219">
              <w:rPr>
                <w:rFonts w:ascii="Liberation Sans" w:hAnsi="Liberation Sans"/>
                <w:i/>
                <w:iCs/>
                <w:sz w:val="20"/>
                <w:szCs w:val="20"/>
              </w:rPr>
              <w:t>/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Соколова С.В., </w:t>
            </w:r>
            <w:r w:rsidRPr="001E3219">
              <w:rPr>
                <w:rFonts w:ascii="Liberation Sans" w:hAnsi="Liberation Sans"/>
                <w:i/>
                <w:iCs/>
                <w:sz w:val="20"/>
                <w:szCs w:val="20"/>
              </w:rPr>
              <w:t>Карасёва Л.А./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35E9" w:rsidRDefault="009335E9" w:rsidP="000B2BA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19-00</w:t>
            </w:r>
          </w:p>
          <w:p w:rsidR="009335E9" w:rsidRPr="00B90FC4" w:rsidRDefault="009335E9" w:rsidP="009335E9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Сельские дома культуры,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9335E9" w:rsidRPr="008133D7" w:rsidRDefault="009335E9" w:rsidP="009335E9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9335E9" w:rsidRDefault="009335E9" w:rsidP="009335E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335E9" w:rsidRPr="009335E9" w:rsidRDefault="009335E9" w:rsidP="000B2B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9335E9" w:rsidRDefault="009335E9" w:rsidP="000B2BA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</w:p>
          <w:p w:rsidR="000B2BA0" w:rsidRPr="004E6523" w:rsidRDefault="000B2BA0" w:rsidP="000B2BA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</w:t>
            </w:r>
            <w:r w:rsidRPr="004E652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-</w:t>
            </w: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3</w:t>
            </w:r>
            <w:r w:rsidRPr="004E652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0</w:t>
            </w:r>
          </w:p>
          <w:p w:rsidR="000B2BA0" w:rsidRDefault="000B2BA0" w:rsidP="000B2BA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Каб. №32</w:t>
            </w:r>
          </w:p>
          <w:p w:rsidR="000B2BA0" w:rsidRDefault="000B2BA0" w:rsidP="000B2BA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667CB8" w:rsidRPr="00667CB8" w:rsidRDefault="000B2BA0" w:rsidP="000B2BA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667CB8">
              <w:rPr>
                <w:rFonts w:ascii="Liberation Sans" w:hAnsi="Liberation Sans"/>
                <w:bCs/>
                <w:sz w:val="20"/>
                <w:szCs w:val="20"/>
              </w:rPr>
              <w:t>Проведение конкурса на право получения свидетельств об осуществлении перевозок по маршрутам регулярных перевозок на терри</w:t>
            </w:r>
            <w:r w:rsidR="00667CB8" w:rsidRPr="00667CB8">
              <w:rPr>
                <w:rFonts w:ascii="Liberation Sans" w:hAnsi="Liberation Sans"/>
                <w:bCs/>
                <w:sz w:val="20"/>
                <w:szCs w:val="20"/>
              </w:rPr>
              <w:t>тории Мишкинского муниципального округа</w:t>
            </w:r>
          </w:p>
          <w:p w:rsidR="000B2BA0" w:rsidRDefault="000B2BA0" w:rsidP="000B2B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  <w:r w:rsidRPr="000B2BA0">
              <w:rPr>
                <w:rFonts w:ascii="Liberation Sans" w:hAnsi="Liberation Sans"/>
                <w:bCs/>
                <w:i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, </w:t>
            </w:r>
            <w:r w:rsidRPr="000B2BA0">
              <w:rPr>
                <w:rFonts w:ascii="Liberation Sans" w:hAnsi="Liberation Sans"/>
                <w:bCs/>
                <w:i/>
                <w:sz w:val="20"/>
                <w:szCs w:val="20"/>
              </w:rPr>
              <w:t>Крохина Е.Н.</w:t>
            </w: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</w:t>
            </w:r>
          </w:p>
          <w:p w:rsidR="00373AA5" w:rsidRDefault="00373AA5" w:rsidP="000B2B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373AA5" w:rsidRPr="00373AA5" w:rsidRDefault="00373AA5" w:rsidP="000B2BA0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373AA5">
              <w:rPr>
                <w:rFonts w:ascii="Liberation Sans" w:hAnsi="Liberation Sans"/>
                <w:b/>
                <w:bCs/>
                <w:sz w:val="20"/>
                <w:szCs w:val="20"/>
              </w:rPr>
              <w:t>11-00</w:t>
            </w:r>
          </w:p>
          <w:p w:rsidR="00373AA5" w:rsidRPr="00373AA5" w:rsidRDefault="00373AA5" w:rsidP="000B2BA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73AA5">
              <w:rPr>
                <w:rFonts w:ascii="Liberation Sans" w:hAnsi="Liberation Sans"/>
                <w:bCs/>
                <w:sz w:val="20"/>
                <w:szCs w:val="20"/>
              </w:rPr>
              <w:t>ФОК «Темп»</w:t>
            </w:r>
          </w:p>
          <w:p w:rsidR="00373AA5" w:rsidRPr="00373AA5" w:rsidRDefault="00373AA5" w:rsidP="000B2BA0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373AA5">
              <w:rPr>
                <w:rFonts w:ascii="Liberation Sans" w:hAnsi="Liberation Sans"/>
                <w:bCs/>
                <w:sz w:val="20"/>
                <w:szCs w:val="20"/>
              </w:rPr>
              <w:t>Новогодний турнир по волейболу</w:t>
            </w:r>
          </w:p>
          <w:p w:rsidR="00373AA5" w:rsidRPr="00373AA5" w:rsidRDefault="00373AA5" w:rsidP="00373AA5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373AA5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373AA5" w:rsidRPr="00373AA5" w:rsidRDefault="00373AA5" w:rsidP="000B2BA0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373AA5">
              <w:rPr>
                <w:rFonts w:ascii="Liberation Sans" w:hAnsi="Liberation Sans"/>
                <w:i/>
                <w:sz w:val="20"/>
                <w:szCs w:val="20"/>
              </w:rPr>
              <w:t>Маслова Т.С./</w:t>
            </w:r>
          </w:p>
          <w:p w:rsidR="00B128BE" w:rsidRDefault="00B128BE" w:rsidP="000B2BA0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B128BE" w:rsidRPr="004E6523" w:rsidRDefault="00B128BE" w:rsidP="00B128BE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14</w:t>
            </w:r>
            <w:r w:rsidRPr="004E6523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-00</w:t>
            </w:r>
          </w:p>
          <w:p w:rsidR="00B128BE" w:rsidRDefault="00B128BE" w:rsidP="00B128B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Каб. №32</w:t>
            </w:r>
          </w:p>
          <w:p w:rsidR="00B128BE" w:rsidRDefault="00B128BE" w:rsidP="00B128B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Администрации округа</w:t>
            </w:r>
          </w:p>
          <w:p w:rsidR="00B128BE" w:rsidRPr="00D5131A" w:rsidRDefault="00B128BE" w:rsidP="00B128BE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D5131A">
              <w:rPr>
                <w:rFonts w:ascii="Liberation Sans" w:hAnsi="Liberation Sans"/>
                <w:iCs/>
                <w:sz w:val="20"/>
                <w:szCs w:val="20"/>
              </w:rPr>
              <w:t>Заседание комиссии по подведению итогов конкурса на лучшее новогоднее оформление «Новый год – 2025»</w:t>
            </w:r>
          </w:p>
          <w:p w:rsidR="00D73312" w:rsidRDefault="00B128BE" w:rsidP="000B2BA0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/</w:t>
            </w:r>
            <w:r w:rsidRPr="00D5131A">
              <w:rPr>
                <w:rFonts w:ascii="Liberation Sans" w:hAnsi="Liberation Sans"/>
                <w:i/>
                <w:iCs/>
                <w:sz w:val="20"/>
                <w:szCs w:val="20"/>
              </w:rPr>
              <w:t>Хрюкина Н.Л.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 xml:space="preserve">, </w:t>
            </w:r>
            <w:r w:rsidRPr="00D5131A">
              <w:rPr>
                <w:rFonts w:ascii="Liberation Sans" w:hAnsi="Liberation Sans"/>
                <w:i/>
                <w:iCs/>
                <w:sz w:val="20"/>
                <w:szCs w:val="20"/>
              </w:rPr>
              <w:t>Крохина Е.Н.</w:t>
            </w:r>
            <w:r>
              <w:rPr>
                <w:rFonts w:ascii="Liberation Sans" w:hAnsi="Liberation Sans"/>
                <w:i/>
                <w:iCs/>
                <w:sz w:val="20"/>
                <w:szCs w:val="20"/>
              </w:rPr>
              <w:t>/</w:t>
            </w:r>
          </w:p>
          <w:p w:rsidR="000A3FEA" w:rsidRDefault="000A3FEA" w:rsidP="000B2BA0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:rsidR="000A3FEA" w:rsidRPr="000A3FEA" w:rsidRDefault="000A3FEA" w:rsidP="000A3FEA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0A3FEA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0A3FEA" w:rsidRPr="000A3FEA" w:rsidRDefault="000A3FEA" w:rsidP="000A3FEA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0A3FEA">
              <w:rPr>
                <w:rFonts w:ascii="Liberation Sans" w:hAnsi="Liberation Sans"/>
                <w:iCs/>
                <w:sz w:val="20"/>
                <w:szCs w:val="20"/>
              </w:rPr>
              <w:t>Мишкинский район электрических сетей</w:t>
            </w:r>
          </w:p>
          <w:p w:rsidR="000A3FEA" w:rsidRPr="000A3FEA" w:rsidRDefault="000A3FEA" w:rsidP="000A3FEA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0A3FEA">
              <w:rPr>
                <w:rFonts w:ascii="Liberation Sans" w:hAnsi="Liberation Sans"/>
                <w:iCs/>
                <w:sz w:val="20"/>
                <w:szCs w:val="20"/>
              </w:rPr>
              <w:t xml:space="preserve">Новогоднее представление для детей сотрудников </w:t>
            </w:r>
            <w:r w:rsidRPr="000A3FEA">
              <w:rPr>
                <w:rFonts w:ascii="Liberation Sans" w:hAnsi="Liberation Sans"/>
                <w:iCs/>
                <w:sz w:val="20"/>
                <w:szCs w:val="20"/>
              </w:rPr>
              <w:lastRenderedPageBreak/>
              <w:t>Мишкинского район</w:t>
            </w:r>
            <w:r>
              <w:rPr>
                <w:rFonts w:ascii="Liberation Sans" w:hAnsi="Liberation Sans"/>
                <w:iCs/>
                <w:sz w:val="20"/>
                <w:szCs w:val="20"/>
              </w:rPr>
              <w:t>а</w:t>
            </w:r>
            <w:r w:rsidRPr="000A3FEA">
              <w:rPr>
                <w:rFonts w:ascii="Liberation Sans" w:hAnsi="Liberation Sans"/>
                <w:iCs/>
                <w:sz w:val="20"/>
                <w:szCs w:val="20"/>
              </w:rPr>
              <w:t xml:space="preserve"> электрических сетей «Любимые сказки Деда Мороза» </w:t>
            </w:r>
          </w:p>
          <w:p w:rsidR="000A3FEA" w:rsidRPr="000A3FEA" w:rsidRDefault="000A3FEA" w:rsidP="000A3FEA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0A3FEA">
              <w:rPr>
                <w:rFonts w:ascii="Liberation Sans" w:hAnsi="Liberation Sans"/>
                <w:i/>
                <w:iCs/>
                <w:sz w:val="20"/>
                <w:szCs w:val="20"/>
              </w:rPr>
              <w:t>/Соколова С.В.,</w:t>
            </w:r>
          </w:p>
          <w:p w:rsidR="000A3FEA" w:rsidRDefault="000A3FEA" w:rsidP="000A3FEA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 w:rsidRPr="000A3FEA">
              <w:rPr>
                <w:rFonts w:ascii="Liberation Sans" w:hAnsi="Liberation Sans"/>
                <w:i/>
                <w:iCs/>
                <w:sz w:val="20"/>
                <w:szCs w:val="20"/>
              </w:rPr>
              <w:t>Суздалева И.Н./</w:t>
            </w:r>
          </w:p>
          <w:p w:rsidR="000C7225" w:rsidRDefault="000C7225" w:rsidP="000A3FEA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  <w:p w:rsidR="000C7225" w:rsidRPr="000C7225" w:rsidRDefault="000C7225" w:rsidP="000A3FEA">
            <w:pPr>
              <w:rPr>
                <w:rFonts w:ascii="Liberation Sans" w:hAnsi="Liberation Sans"/>
                <w:b/>
                <w:iCs/>
                <w:sz w:val="20"/>
                <w:szCs w:val="20"/>
              </w:rPr>
            </w:pPr>
            <w:r w:rsidRPr="000C7225">
              <w:rPr>
                <w:rFonts w:ascii="Liberation Sans" w:hAnsi="Liberation Sans"/>
                <w:b/>
                <w:iCs/>
                <w:sz w:val="20"/>
                <w:szCs w:val="20"/>
              </w:rPr>
              <w:t>15-00</w:t>
            </w:r>
          </w:p>
          <w:p w:rsidR="000C7225" w:rsidRPr="000C7225" w:rsidRDefault="000C7225" w:rsidP="000A3FEA">
            <w:pPr>
              <w:rPr>
                <w:rFonts w:ascii="Liberation Sans" w:hAnsi="Liberation Sans"/>
                <w:iCs/>
                <w:sz w:val="20"/>
                <w:szCs w:val="20"/>
              </w:rPr>
            </w:pPr>
            <w:r w:rsidRPr="000C7225">
              <w:rPr>
                <w:rFonts w:ascii="Liberation Sans" w:hAnsi="Liberation Sans"/>
                <w:iCs/>
                <w:sz w:val="20"/>
                <w:szCs w:val="20"/>
              </w:rPr>
              <w:t>Дубровинский сельский дом культуры</w:t>
            </w:r>
          </w:p>
          <w:p w:rsidR="000C7225" w:rsidRPr="00A9610E" w:rsidRDefault="000C7225" w:rsidP="000C7225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A9610E">
              <w:rPr>
                <w:rFonts w:ascii="Liberation Sans" w:hAnsi="Liberation Sans"/>
                <w:bCs/>
                <w:sz w:val="20"/>
                <w:szCs w:val="20"/>
              </w:rPr>
              <w:t>Мероприятия в рамках Года семьи</w:t>
            </w:r>
          </w:p>
          <w:p w:rsidR="000C7225" w:rsidRDefault="000C7225" w:rsidP="000C7225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0C7225" w:rsidRPr="00B128BE" w:rsidRDefault="000C7225" w:rsidP="000C7225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</w:tc>
      </w:tr>
      <w:tr w:rsidR="00B04C4C" w:rsidRPr="00EB04F3" w:rsidTr="0093018F">
        <w:trPr>
          <w:gridAfter w:val="1"/>
          <w:wAfter w:w="709" w:type="dxa"/>
          <w:trHeight w:val="269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B04C4C" w:rsidRDefault="00BE34FF" w:rsidP="00B04C4C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6</w:t>
            </w:r>
            <w:r w:rsidR="00B04C4C" w:rsidRPr="00011D4E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неделя</w:t>
            </w:r>
          </w:p>
        </w:tc>
      </w:tr>
      <w:tr w:rsidR="00AE7687" w:rsidRPr="00EB04F3" w:rsidTr="0093018F">
        <w:trPr>
          <w:gridAfter w:val="1"/>
          <w:wAfter w:w="709" w:type="dxa"/>
          <w:trHeight w:val="145"/>
        </w:trPr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 w:rsidRPr="007A39A2">
              <w:rPr>
                <w:rFonts w:ascii="Liberation Sans" w:hAnsi="Liberation Sans"/>
                <w:b/>
                <w:bCs/>
                <w:sz w:val="18"/>
                <w:szCs w:val="18"/>
              </w:rPr>
              <w:t>Понедельник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465AB4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30</w:t>
            </w:r>
            <w:r w:rsidR="00AE7687" w:rsidRPr="007A39A2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7A39A2">
              <w:rPr>
                <w:rFonts w:ascii="Liberation Sans" w:hAnsi="Liberation Sans" w:cs="Arial"/>
                <w:b/>
                <w:sz w:val="18"/>
                <w:szCs w:val="1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465AB4" w:rsidP="00AE7687">
            <w:pPr>
              <w:pStyle w:val="12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31</w:t>
            </w:r>
            <w:r w:rsidR="00AE7687" w:rsidRPr="007A39A2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AE7687" w:rsidRPr="007A39A2" w:rsidRDefault="00AE7687" w:rsidP="00AE7687">
            <w:pPr>
              <w:rPr>
                <w:rFonts w:ascii="Liberation Sans" w:hAnsi="Liberation Sans"/>
                <w:b/>
                <w:bCs/>
                <w:sz w:val="18"/>
                <w:szCs w:val="18"/>
              </w:rPr>
            </w:pPr>
          </w:p>
        </w:tc>
      </w:tr>
      <w:tr w:rsidR="001A0003" w:rsidRPr="00EB04F3" w:rsidTr="0093018F">
        <w:trPr>
          <w:gridAfter w:val="1"/>
          <w:wAfter w:w="709" w:type="dxa"/>
          <w:trHeight w:val="132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5C22" w:rsidRPr="00BA4BBC" w:rsidRDefault="007D5C22" w:rsidP="007D5C22">
            <w:pP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9</w:t>
            </w:r>
            <w:r w:rsidRPr="00BA4BBC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-00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Актовый зал Администрации округа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 xml:space="preserve">Расширенное аппаратное </w:t>
            </w:r>
          </w:p>
          <w:p w:rsidR="007D5C22" w:rsidRPr="005B48D0" w:rsidRDefault="007D5C22" w:rsidP="007D5C22">
            <w:pPr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</w:pPr>
            <w:r w:rsidRPr="005B48D0">
              <w:rPr>
                <w:rFonts w:ascii="Liberation Sans" w:hAnsi="Liberation Sans" w:cs="Liberation Sans"/>
                <w:bCs/>
                <w:iCs/>
                <w:sz w:val="20"/>
                <w:szCs w:val="20"/>
              </w:rPr>
              <w:t>совещание</w:t>
            </w:r>
          </w:p>
          <w:p w:rsidR="00962710" w:rsidRDefault="007D5C22" w:rsidP="0096271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  <w:r w:rsidRPr="00BA4BBC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/</w:t>
            </w:r>
            <w:r w:rsidR="00AE7687"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  <w:t>Шевченко О.В./</w:t>
            </w:r>
          </w:p>
          <w:p w:rsidR="00D94634" w:rsidRDefault="00D94634" w:rsidP="00962710">
            <w:pPr>
              <w:rPr>
                <w:rFonts w:ascii="Liberation Sans" w:hAnsi="Liberation Sans" w:cs="Liberation Sans"/>
                <w:i/>
                <w:iCs/>
                <w:sz w:val="20"/>
                <w:szCs w:val="20"/>
              </w:rPr>
            </w:pPr>
          </w:p>
          <w:p w:rsidR="002D1982" w:rsidRPr="002D1982" w:rsidRDefault="002D1982" w:rsidP="00962710">
            <w:pPr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</w:pPr>
            <w:r w:rsidRPr="002D1982">
              <w:rPr>
                <w:rFonts w:ascii="Liberation Sans" w:hAnsi="Liberation Sans" w:cs="Liberation Sans"/>
                <w:b/>
                <w:iCs/>
                <w:sz w:val="20"/>
                <w:szCs w:val="20"/>
              </w:rPr>
              <w:t>10-00 – 20-00</w:t>
            </w:r>
          </w:p>
          <w:p w:rsidR="002D1982" w:rsidRPr="002D1982" w:rsidRDefault="002D1982" w:rsidP="00962710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2D1982">
              <w:rPr>
                <w:rFonts w:ascii="Liberation Sans" w:hAnsi="Liberation Sans" w:cs="Liberation Sans"/>
                <w:iCs/>
                <w:sz w:val="20"/>
                <w:szCs w:val="20"/>
              </w:rPr>
              <w:t>Введенская сельская библиотека, Островнинский сельский центр досуга, Купайский сельский дом культуры</w:t>
            </w:r>
          </w:p>
          <w:p w:rsidR="002D1982" w:rsidRPr="008133D7" w:rsidRDefault="002D1982" w:rsidP="002D1982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2D1982" w:rsidRDefault="002D1982" w:rsidP="002D1982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29768D" w:rsidRPr="002D1982" w:rsidRDefault="002D1982" w:rsidP="0029768D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203" w:rsidRPr="0093018F" w:rsidRDefault="00A14259" w:rsidP="00265CB6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93018F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11-00 – 23-00</w:t>
            </w:r>
          </w:p>
          <w:p w:rsidR="00A14259" w:rsidRPr="00B90FC4" w:rsidRDefault="00A14259" w:rsidP="00A14259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630DCD">
              <w:rPr>
                <w:rFonts w:ascii="Liberation Sans" w:hAnsi="Liberation Sans" w:cs="Liberation Sans"/>
                <w:sz w:val="20"/>
                <w:szCs w:val="20"/>
              </w:rPr>
              <w:t>Мишкинская центральная библиотека им. Н.В. Моториной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, сельские дома культуры,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A14259" w:rsidRPr="008133D7" w:rsidRDefault="00A14259" w:rsidP="00A14259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A14259" w:rsidRDefault="00A14259" w:rsidP="00A1425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14259" w:rsidRDefault="00A14259" w:rsidP="00A1425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A14259" w:rsidRPr="0093018F" w:rsidRDefault="00A14259" w:rsidP="00265CB6">
            <w:pP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pPr>
          </w:p>
          <w:p w:rsidR="00DC5485" w:rsidRPr="00DC5485" w:rsidRDefault="00DC5485" w:rsidP="00DC5485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DC5485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18-00</w:t>
            </w:r>
          </w:p>
          <w:p w:rsidR="00DC5485" w:rsidRPr="00DC5485" w:rsidRDefault="00DC5485" w:rsidP="00DC5485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C5485">
              <w:rPr>
                <w:rFonts w:ascii="Liberation Sans" w:hAnsi="Liberation Sans"/>
                <w:color w:val="000000"/>
                <w:sz w:val="20"/>
                <w:szCs w:val="20"/>
              </w:rPr>
              <w:t>Мишкинский дом культуры</w:t>
            </w:r>
          </w:p>
          <w:p w:rsidR="00DC5485" w:rsidRPr="00DC5485" w:rsidRDefault="00DC5485" w:rsidP="00DC5485">
            <w:pPr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DC5485">
              <w:rPr>
                <w:rFonts w:ascii="Liberation Sans" w:hAnsi="Liberation Sans"/>
                <w:color w:val="000000"/>
                <w:sz w:val="20"/>
                <w:szCs w:val="20"/>
              </w:rPr>
              <w:t>Новогоднее представление «Давайте верить в чудеса»</w:t>
            </w:r>
          </w:p>
          <w:p w:rsidR="00DC5485" w:rsidRPr="00DC5485" w:rsidRDefault="00DC5485" w:rsidP="00DC5485">
            <w:pPr>
              <w:rPr>
                <w:rFonts w:ascii="Liberation Sans" w:hAnsi="Liberation Sans"/>
                <w:i/>
                <w:color w:val="000000"/>
                <w:sz w:val="20"/>
                <w:szCs w:val="20"/>
              </w:rPr>
            </w:pPr>
            <w:r w:rsidRPr="00DC5485"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 xml:space="preserve">/Соколова С.В., </w:t>
            </w:r>
          </w:p>
          <w:p w:rsidR="00DC5485" w:rsidRPr="0093018F" w:rsidRDefault="00DC5485" w:rsidP="00DC5485">
            <w:pPr>
              <w:rPr>
                <w:rFonts w:ascii="Liberation Sans" w:hAnsi="Liberation Sans"/>
                <w:b/>
                <w:i/>
                <w:color w:val="000000"/>
                <w:sz w:val="20"/>
                <w:szCs w:val="20"/>
              </w:rPr>
            </w:pPr>
            <w:r w:rsidRPr="00DC5485">
              <w:rPr>
                <w:rFonts w:ascii="Liberation Sans" w:hAnsi="Liberation Sans"/>
                <w:i/>
                <w:color w:val="000000"/>
                <w:sz w:val="20"/>
                <w:szCs w:val="20"/>
              </w:rPr>
              <w:t>Суздалева И.Н./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03" w:rsidRPr="0012311B" w:rsidRDefault="001A0003" w:rsidP="00661E2B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0003" w:rsidRPr="0010007A" w:rsidRDefault="001A0003" w:rsidP="0010007A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6763" w:rsidRPr="0093018F" w:rsidRDefault="009C6763" w:rsidP="009C6763">
            <w:pPr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</w:p>
        </w:tc>
      </w:tr>
      <w:tr w:rsidR="00A70692" w:rsidRPr="00EB04F3" w:rsidTr="0093018F">
        <w:trPr>
          <w:gridAfter w:val="1"/>
          <w:wAfter w:w="709" w:type="dxa"/>
          <w:trHeight w:val="132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70692" w:rsidRPr="0093018F" w:rsidRDefault="00A70692" w:rsidP="00A70692">
            <w:pPr>
              <w:jc w:val="center"/>
              <w:rPr>
                <w:rFonts w:ascii="Liberation Sans" w:hAnsi="Liberation Sans"/>
                <w:b/>
                <w:color w:val="000000"/>
                <w:sz w:val="20"/>
                <w:szCs w:val="20"/>
              </w:rPr>
            </w:pPr>
            <w:r w:rsidRPr="0093018F">
              <w:rPr>
                <w:rFonts w:ascii="Liberation Sans" w:hAnsi="Liberation Sans"/>
                <w:b/>
                <w:color w:val="000000"/>
                <w:sz w:val="20"/>
                <w:szCs w:val="20"/>
              </w:rPr>
              <w:t>Выходные дни</w:t>
            </w:r>
          </w:p>
        </w:tc>
      </w:tr>
      <w:tr w:rsidR="00582BC9" w:rsidRPr="00EB04F3" w:rsidTr="0093018F">
        <w:trPr>
          <w:gridAfter w:val="1"/>
          <w:wAfter w:w="709" w:type="dxa"/>
          <w:trHeight w:val="132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9802EE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9802EE" w:rsidP="00C53D73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01</w:t>
            </w:r>
            <w:r w:rsidR="00373106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4E4AC3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 w:rsidRPr="00B24907">
              <w:rPr>
                <w:rFonts w:ascii="Liberation Sans" w:hAnsi="Liberation Sans" w:cs="Arial"/>
                <w:b/>
                <w:sz w:val="18"/>
                <w:szCs w:val="18"/>
              </w:rPr>
              <w:t>Суббота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A6A6"/>
          </w:tcPr>
          <w:p w:rsidR="00582BC9" w:rsidRPr="00B24907" w:rsidRDefault="009802EE" w:rsidP="001E3E01">
            <w:pPr>
              <w:pStyle w:val="12"/>
              <w:jc w:val="both"/>
              <w:rPr>
                <w:rFonts w:ascii="Liberation Sans" w:hAnsi="Liberation Sans" w:cs="Arial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07</w:t>
            </w:r>
            <w:r w:rsidR="00582BC9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582BC9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 w:rsidRPr="00B24907"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5D5C64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Arial"/>
                <w:b/>
                <w:sz w:val="18"/>
                <w:szCs w:val="18"/>
              </w:rPr>
              <w:t>21</w:t>
            </w:r>
            <w:r w:rsidR="00A52F26" w:rsidRPr="00B24907">
              <w:rPr>
                <w:rFonts w:ascii="Liberation Sans" w:hAnsi="Liberation Sans" w:cs="Arial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 w:cs="Arial"/>
                <w:b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B10411" w:rsidP="00C53D73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  <w:r w:rsidRPr="00B24907">
              <w:rPr>
                <w:rFonts w:ascii="Liberation Sans" w:hAnsi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B3186E" w:rsidP="00EA2FA9">
            <w:pPr>
              <w:pStyle w:val="ad"/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28</w:t>
            </w:r>
            <w:r w:rsidR="00B10411" w:rsidRPr="00B24907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 w:rsidR="00682EFA">
              <w:rPr>
                <w:rFonts w:ascii="Liberation Sans" w:hAnsi="Liberation Sans"/>
                <w:b/>
                <w:sz w:val="18"/>
                <w:szCs w:val="18"/>
              </w:rPr>
              <w:t>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582BC9" w:rsidP="00722580">
            <w:pPr>
              <w:pStyle w:val="12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82BC9" w:rsidRPr="00B24907" w:rsidRDefault="00582BC9" w:rsidP="00722580">
            <w:pPr>
              <w:pStyle w:val="ad"/>
              <w:rPr>
                <w:rFonts w:ascii="Liberation Sans" w:hAnsi="Liberation Sans"/>
                <w:b/>
                <w:sz w:val="18"/>
                <w:szCs w:val="18"/>
              </w:rPr>
            </w:pPr>
          </w:p>
        </w:tc>
      </w:tr>
      <w:tr w:rsidR="00AB50EE" w:rsidRPr="00EB04F3" w:rsidTr="00B52F44">
        <w:trPr>
          <w:gridAfter w:val="1"/>
          <w:wAfter w:w="709" w:type="dxa"/>
          <w:trHeight w:val="249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06FB6" w:rsidRPr="009802EE" w:rsidRDefault="009802EE" w:rsidP="00D906AF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02EE">
              <w:rPr>
                <w:rFonts w:ascii="Liberation Sans" w:hAnsi="Liberation Sans"/>
                <w:b/>
                <w:bCs/>
                <w:sz w:val="20"/>
                <w:szCs w:val="20"/>
              </w:rPr>
              <w:t>11-00 – 16-00</w:t>
            </w:r>
          </w:p>
          <w:p w:rsidR="009802EE" w:rsidRPr="009802EE" w:rsidRDefault="009802EE" w:rsidP="00D906AF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802EE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 Мероприятия, посвященные Всемирному дню борьбы со СПИДом</w:t>
            </w:r>
          </w:p>
          <w:p w:rsidR="009802EE" w:rsidRDefault="009802EE" w:rsidP="009802E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9802EE" w:rsidRPr="0096035E" w:rsidRDefault="009802EE" w:rsidP="009802E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802EE" w:rsidRPr="00D920A7" w:rsidRDefault="009802EE" w:rsidP="009802E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D920A7">
              <w:rPr>
                <w:rFonts w:ascii="Liberation Sans" w:hAnsi="Liberation Sans" w:cs="Arial"/>
                <w:b/>
                <w:sz w:val="20"/>
                <w:szCs w:val="20"/>
              </w:rPr>
              <w:t>10-00</w:t>
            </w:r>
          </w:p>
          <w:p w:rsidR="009802EE" w:rsidRPr="00D920A7" w:rsidRDefault="009802EE" w:rsidP="009802EE">
            <w:pPr>
              <w:rPr>
                <w:rFonts w:ascii="Liberation Sans" w:hAnsi="Liberation Sans" w:cs="Arial"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 xml:space="preserve">Мишкинская средняя общеобразователь-ная школа </w:t>
            </w:r>
            <w:r w:rsidRPr="00D920A7">
              <w:rPr>
                <w:rFonts w:ascii="Liberation Sans" w:hAnsi="Liberation Sans" w:cs="Arial"/>
                <w:sz w:val="20"/>
                <w:szCs w:val="20"/>
              </w:rPr>
              <w:t>Муниципальный этап Всероссийской олимпиады школьников</w:t>
            </w:r>
            <w:r>
              <w:rPr>
                <w:rFonts w:ascii="Liberation Sans" w:hAnsi="Liberation Sans" w:cs="Arial"/>
                <w:sz w:val="20"/>
                <w:szCs w:val="20"/>
              </w:rPr>
              <w:t>,</w:t>
            </w:r>
          </w:p>
          <w:p w:rsidR="0012311B" w:rsidRDefault="009802EE" w:rsidP="009802E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sz w:val="20"/>
                <w:szCs w:val="20"/>
              </w:rPr>
              <w:t>м</w:t>
            </w:r>
            <w:r w:rsidRPr="00D906AF">
              <w:rPr>
                <w:rFonts w:ascii="Liberation Sans" w:hAnsi="Liberation Sans" w:cs="Arial"/>
                <w:sz w:val="20"/>
                <w:szCs w:val="20"/>
              </w:rPr>
              <w:t xml:space="preserve">атематика, технология (теория и практика), обществознание </w:t>
            </w:r>
            <w:r w:rsidRPr="000753F0">
              <w:rPr>
                <w:rFonts w:ascii="Liberation Sans" w:hAnsi="Liberation Sans" w:cs="Arial"/>
                <w:i/>
                <w:sz w:val="20"/>
                <w:szCs w:val="20"/>
              </w:rPr>
              <w:t>/Ваганова С.В./</w:t>
            </w:r>
          </w:p>
          <w:p w:rsidR="00665A8C" w:rsidRDefault="00665A8C" w:rsidP="009802E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665A8C" w:rsidRPr="00665A8C" w:rsidRDefault="00665A8C" w:rsidP="009802E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665A8C">
              <w:rPr>
                <w:rFonts w:ascii="Liberation Sans" w:hAnsi="Liberation Sans" w:cs="Arial"/>
                <w:b/>
                <w:sz w:val="20"/>
                <w:szCs w:val="20"/>
              </w:rPr>
              <w:t>11-00</w:t>
            </w:r>
          </w:p>
          <w:p w:rsidR="00665A8C" w:rsidRPr="00665A8C" w:rsidRDefault="00665A8C" w:rsidP="009802EE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665A8C">
              <w:rPr>
                <w:rFonts w:ascii="Liberation Sans" w:hAnsi="Liberation Sans" w:cs="Arial"/>
                <w:sz w:val="20"/>
                <w:szCs w:val="20"/>
              </w:rPr>
              <w:t xml:space="preserve">Восходский </w:t>
            </w:r>
            <w:r w:rsidRPr="00665A8C">
              <w:rPr>
                <w:rFonts w:ascii="Liberation Sans" w:hAnsi="Liberation Sans" w:cs="Arial"/>
                <w:sz w:val="20"/>
                <w:szCs w:val="20"/>
              </w:rPr>
              <w:lastRenderedPageBreak/>
              <w:t>сельский дом культуры Мероприятия в рамках Декады инвалидов</w:t>
            </w:r>
          </w:p>
          <w:p w:rsidR="00665A8C" w:rsidRDefault="00665A8C" w:rsidP="00665A8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665A8C" w:rsidRDefault="00665A8C" w:rsidP="00665A8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заведующий филиалом/</w:t>
            </w:r>
          </w:p>
          <w:p w:rsidR="00A178F3" w:rsidRDefault="00A178F3" w:rsidP="009802EE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</w:p>
          <w:p w:rsidR="00A178F3" w:rsidRPr="00A178F3" w:rsidRDefault="00A178F3" w:rsidP="009802EE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A178F3">
              <w:rPr>
                <w:rFonts w:ascii="Liberation Sans" w:hAnsi="Liberation Sans" w:cs="Arial"/>
                <w:b/>
                <w:sz w:val="20"/>
                <w:szCs w:val="20"/>
              </w:rPr>
              <w:t>11-00 – 14-30</w:t>
            </w:r>
          </w:p>
          <w:p w:rsidR="00A178F3" w:rsidRDefault="00A178F3" w:rsidP="009802EE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802EE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  <w:r>
              <w:t xml:space="preserve"> </w:t>
            </w:r>
            <w:r w:rsidRPr="00A178F3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Дню героев Отечества</w:t>
            </w:r>
          </w:p>
          <w:p w:rsidR="00A178F3" w:rsidRDefault="00A178F3" w:rsidP="00A178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A178F3" w:rsidRDefault="00A178F3" w:rsidP="00A178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1D3949" w:rsidRDefault="001D3949" w:rsidP="00A178F3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  <w:p w:rsidR="001D3949" w:rsidRPr="001D3949" w:rsidRDefault="001D3949" w:rsidP="00A178F3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1D3949">
              <w:rPr>
                <w:rFonts w:ascii="Liberation Sans" w:hAnsi="Liberation Sans"/>
                <w:b/>
                <w:bCs/>
                <w:sz w:val="20"/>
                <w:szCs w:val="20"/>
              </w:rPr>
              <w:t>12-00 – 19-00</w:t>
            </w:r>
          </w:p>
          <w:p w:rsidR="001D3949" w:rsidRDefault="001D3949" w:rsidP="00A178F3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9802EE">
              <w:rPr>
                <w:rFonts w:ascii="Liberation Sans" w:hAnsi="Liberation Sans"/>
                <w:bCs/>
                <w:sz w:val="20"/>
                <w:szCs w:val="20"/>
              </w:rPr>
              <w:t>Сельские дома культуры</w:t>
            </w:r>
            <w:r>
              <w:t xml:space="preserve"> </w:t>
            </w:r>
            <w:r w:rsidRPr="001D3949">
              <w:rPr>
                <w:rFonts w:ascii="Liberation Sans" w:hAnsi="Liberation Sans"/>
                <w:bCs/>
                <w:sz w:val="20"/>
                <w:szCs w:val="20"/>
              </w:rPr>
              <w:t>Мероприятия, посвященные Международному дню борьбы против коррупции</w:t>
            </w:r>
          </w:p>
          <w:p w:rsidR="001D3949" w:rsidRDefault="001D3949" w:rsidP="001D394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1D3949" w:rsidRPr="005E4B81" w:rsidRDefault="001D3949" w:rsidP="001D3949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36DC" w:rsidRDefault="005F36DC" w:rsidP="005D5C6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11-00 – 20-00</w:t>
            </w:r>
          </w:p>
          <w:p w:rsidR="005F36DC" w:rsidRPr="00B90FC4" w:rsidRDefault="005F36DC" w:rsidP="005F36D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Сельские дома культуры,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5F36DC" w:rsidRPr="008133D7" w:rsidRDefault="005F36DC" w:rsidP="005F36DC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5F36DC" w:rsidRDefault="005F36DC" w:rsidP="005F36DC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F36DC" w:rsidRPr="005F36DC" w:rsidRDefault="005F36DC" w:rsidP="005D5C6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  <w:p w:rsidR="005F36DC" w:rsidRDefault="005F36DC" w:rsidP="005D5C6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</w:p>
          <w:p w:rsidR="005D5C64" w:rsidRPr="005D5C64" w:rsidRDefault="005D5C64" w:rsidP="005D5C64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5D5C64">
              <w:rPr>
                <w:rFonts w:ascii="Liberation Sans" w:hAnsi="Liberation Sans"/>
                <w:b/>
                <w:bCs/>
                <w:sz w:val="20"/>
                <w:szCs w:val="20"/>
              </w:rPr>
              <w:t>16-30</w:t>
            </w:r>
          </w:p>
          <w:p w:rsidR="005D5C64" w:rsidRPr="005D5C64" w:rsidRDefault="005D5C64" w:rsidP="005D5C6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D5C64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5D5C64" w:rsidRPr="005D5C64" w:rsidRDefault="005D5C64" w:rsidP="005D5C64">
            <w:pPr>
              <w:rPr>
                <w:rFonts w:ascii="Liberation Sans" w:hAnsi="Liberation Sans"/>
                <w:bCs/>
                <w:sz w:val="20"/>
                <w:szCs w:val="20"/>
              </w:rPr>
            </w:pPr>
            <w:r w:rsidRPr="005D5C64">
              <w:rPr>
                <w:rFonts w:ascii="Liberation Sans" w:hAnsi="Liberation Sans"/>
                <w:bCs/>
                <w:sz w:val="20"/>
                <w:szCs w:val="20"/>
              </w:rPr>
              <w:t xml:space="preserve">Участие в Фестивале «Победные истории традиционной </w:t>
            </w:r>
            <w:r w:rsidRPr="005D5C64">
              <w:rPr>
                <w:rFonts w:ascii="Liberation Sans" w:hAnsi="Liberation Sans"/>
                <w:bCs/>
                <w:sz w:val="20"/>
                <w:szCs w:val="20"/>
              </w:rPr>
              <w:lastRenderedPageBreak/>
              <w:t xml:space="preserve">культуры» </w:t>
            </w:r>
          </w:p>
          <w:p w:rsidR="005D5C64" w:rsidRPr="005D5C64" w:rsidRDefault="005D5C64" w:rsidP="005D5C6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D5C64"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5D5C64" w:rsidRPr="005D5C64" w:rsidRDefault="005D5C64" w:rsidP="005D5C6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D5C64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Старцев С.А., </w:t>
            </w:r>
          </w:p>
          <w:p w:rsidR="00D03C78" w:rsidRPr="00D03C78" w:rsidRDefault="005D5C64" w:rsidP="005D5C64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D5C64">
              <w:rPr>
                <w:rFonts w:ascii="Liberation Sans" w:hAnsi="Liberation Sans"/>
                <w:bCs/>
                <w:i/>
                <w:sz w:val="20"/>
                <w:szCs w:val="20"/>
              </w:rPr>
              <w:t>Суздалева И.Н./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92739" w:rsidRPr="00B3186E" w:rsidRDefault="00B3186E" w:rsidP="00B10411">
            <w:pPr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B3186E">
              <w:rPr>
                <w:rFonts w:ascii="Liberation Sans" w:hAnsi="Liberation Sans"/>
                <w:b/>
                <w:bCs/>
                <w:sz w:val="20"/>
                <w:szCs w:val="20"/>
              </w:rPr>
              <w:lastRenderedPageBreak/>
              <w:t>10-00 – 20-00</w:t>
            </w:r>
          </w:p>
          <w:p w:rsidR="00B3186E" w:rsidRPr="00B90FC4" w:rsidRDefault="00B3186E" w:rsidP="00B3186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Сельские дома культуры, </w:t>
            </w:r>
            <w:r>
              <w:rPr>
                <w:rFonts w:ascii="Liberation Sans" w:hAnsi="Liberation Sans" w:cs="Liberation Sans"/>
                <w:iCs/>
                <w:sz w:val="20"/>
                <w:szCs w:val="20"/>
              </w:rPr>
              <w:t>сельские библиотеки</w:t>
            </w:r>
          </w:p>
          <w:p w:rsidR="00B3186E" w:rsidRPr="008133D7" w:rsidRDefault="00B3186E" w:rsidP="00B3186E">
            <w:pPr>
              <w:rPr>
                <w:rFonts w:ascii="Liberation Sans" w:hAnsi="Liberation Sans" w:cs="Liberation Sans"/>
                <w:iCs/>
                <w:sz w:val="20"/>
                <w:szCs w:val="20"/>
              </w:rPr>
            </w:pPr>
            <w:r w:rsidRPr="008133D7">
              <w:rPr>
                <w:rFonts w:ascii="Liberation Sans" w:hAnsi="Liberation Sans" w:cs="Liberation Sans"/>
                <w:iCs/>
                <w:sz w:val="20"/>
                <w:szCs w:val="20"/>
              </w:rPr>
              <w:t>Мероприятия, посвященные празднованию Нового года</w:t>
            </w:r>
          </w:p>
          <w:p w:rsidR="00B3186E" w:rsidRDefault="00B3186E" w:rsidP="00B3186E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/Соколова С.В.,</w:t>
            </w:r>
          </w:p>
          <w:p w:rsidR="00B3186E" w:rsidRPr="00847C2D" w:rsidRDefault="00B3186E" w:rsidP="00B10411">
            <w:pPr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bCs/>
                <w:i/>
                <w:sz w:val="20"/>
                <w:szCs w:val="20"/>
              </w:rPr>
              <w:t>заведующие филиалами/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1DC5" w:rsidRPr="00F0595F" w:rsidRDefault="00FE1DC5" w:rsidP="00FE1DC5">
            <w:pPr>
              <w:rPr>
                <w:rFonts w:ascii="Liberation Sans" w:hAnsi="Liberation Sans"/>
                <w:i/>
                <w:iCs/>
                <w:sz w:val="20"/>
                <w:szCs w:val="20"/>
              </w:rPr>
            </w:pPr>
          </w:p>
        </w:tc>
      </w:tr>
      <w:tr w:rsidR="00993E84" w:rsidRPr="00EB04F3" w:rsidTr="0093018F">
        <w:trPr>
          <w:gridAfter w:val="1"/>
          <w:wAfter w:w="709" w:type="dxa"/>
          <w:trHeight w:val="138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993E84" w:rsidRPr="009844F0" w:rsidRDefault="00993E84" w:rsidP="00993E84">
            <w:pPr>
              <w:jc w:val="center"/>
              <w:rPr>
                <w:rFonts w:ascii="Liberation Sans" w:hAnsi="Liberation Sans"/>
                <w:b/>
                <w:bCs/>
                <w:sz w:val="20"/>
                <w:szCs w:val="20"/>
              </w:rPr>
            </w:pPr>
            <w:r w:rsidRPr="009844F0">
              <w:rPr>
                <w:rFonts w:ascii="Liberation Sans" w:hAnsi="Liberation Sans" w:cs="Arial"/>
                <w:b/>
                <w:sz w:val="20"/>
              </w:rPr>
              <w:t>Мероприятия по отдельному графику</w:t>
            </w:r>
          </w:p>
        </w:tc>
      </w:tr>
      <w:tr w:rsidR="00452EDC" w:rsidRPr="00EB04F3" w:rsidTr="00B52F44">
        <w:trPr>
          <w:gridAfter w:val="1"/>
          <w:wAfter w:w="709" w:type="dxa"/>
          <w:trHeight w:val="317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2EDC" w:rsidRPr="00564735" w:rsidRDefault="00452EDC" w:rsidP="00452EDC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564735">
              <w:rPr>
                <w:rFonts w:ascii="Liberation Sans" w:hAnsi="Liberation Sans" w:cs="Arial"/>
                <w:b/>
                <w:sz w:val="20"/>
                <w:szCs w:val="20"/>
              </w:rPr>
              <w:t>01.12.2024г – 31.12.2024г</w:t>
            </w:r>
          </w:p>
          <w:p w:rsidR="00452EDC" w:rsidRPr="00564735" w:rsidRDefault="00452EDC" w:rsidP="00452ED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64735">
              <w:rPr>
                <w:rFonts w:ascii="Liberation Sans" w:hAnsi="Liberation Sans" w:cs="Arial"/>
                <w:sz w:val="20"/>
                <w:szCs w:val="20"/>
              </w:rPr>
              <w:t>р.п. Мишкино</w:t>
            </w:r>
          </w:p>
          <w:p w:rsidR="00452EDC" w:rsidRPr="00564735" w:rsidRDefault="00452EDC" w:rsidP="00452EDC">
            <w:pPr>
              <w:rPr>
                <w:rFonts w:ascii="Liberation Sans" w:hAnsi="Liberation Sans" w:cs="Arial"/>
                <w:sz w:val="20"/>
                <w:szCs w:val="20"/>
              </w:rPr>
            </w:pPr>
            <w:r w:rsidRPr="00564735">
              <w:rPr>
                <w:rFonts w:ascii="Liberation Sans" w:hAnsi="Liberation Sans" w:cs="Arial"/>
                <w:sz w:val="20"/>
                <w:szCs w:val="20"/>
              </w:rPr>
              <w:t xml:space="preserve">Окружной конкурс новогодних представлений среди культурно-досуговых учреждений «Ёлка-2025» </w:t>
            </w:r>
          </w:p>
          <w:p w:rsidR="00452EDC" w:rsidRPr="00564735" w:rsidRDefault="00452EDC" w:rsidP="00452ED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64735">
              <w:rPr>
                <w:rFonts w:ascii="Liberation Sans" w:hAnsi="Liberation Sans" w:cs="Arial"/>
                <w:i/>
                <w:sz w:val="20"/>
                <w:szCs w:val="20"/>
              </w:rPr>
              <w:t xml:space="preserve">/Соколова С.В., </w:t>
            </w:r>
          </w:p>
          <w:p w:rsidR="00452EDC" w:rsidRPr="00982896" w:rsidRDefault="00452EDC" w:rsidP="00452ED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64735">
              <w:rPr>
                <w:rFonts w:ascii="Liberation Sans" w:hAnsi="Liberation Sans" w:cs="Arial"/>
                <w:i/>
                <w:sz w:val="20"/>
                <w:szCs w:val="20"/>
              </w:rPr>
              <w:t>Деулина Е.Г./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2EDC" w:rsidRPr="00564735" w:rsidRDefault="00452EDC" w:rsidP="00452EDC">
            <w:pPr>
              <w:rPr>
                <w:rFonts w:ascii="Liberation Sans" w:hAnsi="Liberation Sans" w:cs="Arial"/>
                <w:b/>
                <w:sz w:val="20"/>
                <w:szCs w:val="20"/>
              </w:rPr>
            </w:pPr>
            <w:r w:rsidRPr="00564735">
              <w:rPr>
                <w:rFonts w:ascii="Liberation Sans" w:hAnsi="Liberation Sans" w:cs="Arial"/>
                <w:b/>
                <w:sz w:val="20"/>
                <w:szCs w:val="20"/>
              </w:rPr>
              <w:t>01.12.2024г – 31.12.2024г</w:t>
            </w:r>
          </w:p>
          <w:p w:rsidR="00452EDC" w:rsidRPr="00564735" w:rsidRDefault="00452EDC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64735">
              <w:rPr>
                <w:rFonts w:ascii="Liberation Sans" w:hAnsi="Liberation Sans"/>
                <w:bCs/>
                <w:sz w:val="20"/>
                <w:szCs w:val="20"/>
              </w:rPr>
              <w:t>р.п. Мишкино</w:t>
            </w:r>
          </w:p>
          <w:p w:rsidR="00452EDC" w:rsidRPr="00564735" w:rsidRDefault="00452EDC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64735">
              <w:rPr>
                <w:rFonts w:ascii="Liberation Sans" w:hAnsi="Liberation Sans"/>
                <w:bCs/>
                <w:sz w:val="20"/>
                <w:szCs w:val="20"/>
              </w:rPr>
              <w:t xml:space="preserve">Окружной новогодний конкурс </w:t>
            </w:r>
            <w:r>
              <w:rPr>
                <w:rFonts w:ascii="Liberation Sans" w:hAnsi="Liberation Sans"/>
                <w:bCs/>
                <w:sz w:val="20"/>
                <w:szCs w:val="20"/>
              </w:rPr>
              <w:t>декоративно-прикладного искусства</w:t>
            </w:r>
            <w:r w:rsidRPr="00564735">
              <w:rPr>
                <w:rFonts w:ascii="Liberation Sans" w:hAnsi="Liberation Sans"/>
                <w:bCs/>
                <w:sz w:val="20"/>
                <w:szCs w:val="20"/>
              </w:rPr>
              <w:t xml:space="preserve"> в рамках подготовки к празднику «Новый год»</w:t>
            </w:r>
          </w:p>
          <w:p w:rsidR="00452EDC" w:rsidRPr="00564735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64735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/Соколова С.В., </w:t>
            </w:r>
          </w:p>
          <w:p w:rsidR="00452EDC" w:rsidRPr="00781A39" w:rsidRDefault="00452EDC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64735">
              <w:rPr>
                <w:rFonts w:ascii="Liberation Sans" w:hAnsi="Liberation Sans"/>
                <w:bCs/>
                <w:i/>
                <w:sz w:val="20"/>
                <w:szCs w:val="20"/>
              </w:rPr>
              <w:t>Деулина Е.Г./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Default="00452EDC" w:rsidP="00452ED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6C324B">
              <w:rPr>
                <w:rFonts w:ascii="Liberation Sans" w:hAnsi="Liberation Sans"/>
                <w:b/>
                <w:sz w:val="20"/>
                <w:szCs w:val="20"/>
              </w:rPr>
              <w:t>04.12.2024г</w:t>
            </w:r>
          </w:p>
          <w:p w:rsidR="00452EDC" w:rsidRPr="006C324B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Образовательные организации округа</w:t>
            </w:r>
          </w:p>
          <w:p w:rsidR="00452EDC" w:rsidRPr="006C324B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6C324B">
              <w:rPr>
                <w:rFonts w:ascii="Liberation Sans" w:hAnsi="Liberation Sans"/>
                <w:sz w:val="20"/>
                <w:szCs w:val="20"/>
              </w:rPr>
              <w:t>Проведение итогового сочинения с обучающимися 11 классов</w:t>
            </w:r>
          </w:p>
          <w:p w:rsidR="00452EDC" w:rsidRPr="006C324B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 xml:space="preserve">/Ваганова С.В., </w:t>
            </w:r>
            <w:r w:rsidRPr="006C324B">
              <w:rPr>
                <w:rFonts w:ascii="Liberation Sans" w:hAnsi="Liberation Sans"/>
                <w:i/>
                <w:sz w:val="20"/>
                <w:szCs w:val="20"/>
              </w:rPr>
              <w:t>Махнина О.А.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 xml:space="preserve">, </w:t>
            </w:r>
            <w:r>
              <w:rPr>
                <w:rFonts w:ascii="Liberation Sans" w:hAnsi="Liberation Sans"/>
                <w:sz w:val="20"/>
                <w:szCs w:val="20"/>
              </w:rPr>
              <w:t>р</w:t>
            </w:r>
            <w:r w:rsidRPr="006C324B">
              <w:rPr>
                <w:rFonts w:ascii="Liberation Sans" w:hAnsi="Liberation Sans"/>
                <w:sz w:val="20"/>
                <w:szCs w:val="20"/>
              </w:rPr>
              <w:t xml:space="preserve">уководители </w:t>
            </w:r>
            <w:r>
              <w:rPr>
                <w:rFonts w:ascii="Liberation Sans" w:hAnsi="Liberation Sans"/>
                <w:sz w:val="20"/>
                <w:szCs w:val="20"/>
              </w:rPr>
              <w:t>образовательных организаций/</w:t>
            </w:r>
          </w:p>
          <w:p w:rsidR="00452EDC" w:rsidRPr="00AA1DC7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A75B54" w:rsidRDefault="00452EDC" w:rsidP="00452ED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A75B54">
              <w:rPr>
                <w:rFonts w:ascii="Liberation Sans" w:hAnsi="Liberation Sans"/>
                <w:b/>
                <w:sz w:val="20"/>
                <w:szCs w:val="20"/>
              </w:rPr>
              <w:t>07.12.2024г – 08.12.2024г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г. Курган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Участие в XII зимних сельских спортивных играх «Зауральская метелица»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(гиревой спорт)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452EDC" w:rsidRPr="00AA1DC7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Храмцова И.В./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A75B54" w:rsidRDefault="00452EDC" w:rsidP="00452ED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A75B54">
              <w:rPr>
                <w:rFonts w:ascii="Liberation Sans" w:hAnsi="Liberation Sans"/>
                <w:b/>
                <w:sz w:val="20"/>
                <w:szCs w:val="20"/>
              </w:rPr>
              <w:t>14.12.2024г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г. Курган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Участие в фестивале Всероссийского физкультурно-спортивного комплекса «Готов к труду и обороне»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452EDC" w:rsidRPr="00AA1DC7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Храмцова И.В./</w:t>
            </w:r>
          </w:p>
        </w:tc>
      </w:tr>
      <w:tr w:rsidR="00452EDC" w:rsidRPr="00EB04F3" w:rsidTr="00B52F44">
        <w:trPr>
          <w:gridAfter w:val="1"/>
          <w:wAfter w:w="709" w:type="dxa"/>
          <w:trHeight w:val="317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2EDC" w:rsidRPr="00A75B54" w:rsidRDefault="00452EDC" w:rsidP="00452EDC">
            <w:pPr>
              <w:pStyle w:val="ad"/>
              <w:jc w:val="both"/>
              <w:rPr>
                <w:rFonts w:ascii="Liberation Sans" w:hAnsi="Liberation Sans"/>
                <w:b/>
                <w:sz w:val="20"/>
                <w:szCs w:val="20"/>
              </w:rPr>
            </w:pPr>
            <w:r w:rsidRPr="00A75B54">
              <w:rPr>
                <w:rFonts w:ascii="Liberation Sans" w:hAnsi="Liberation Sans"/>
                <w:b/>
                <w:sz w:val="20"/>
                <w:szCs w:val="20"/>
              </w:rPr>
              <w:t>19.12.2024г</w:t>
            </w:r>
          </w:p>
          <w:p w:rsidR="00452EDC" w:rsidRPr="00A75B54" w:rsidRDefault="00452EDC" w:rsidP="00452EDC">
            <w:pPr>
              <w:pStyle w:val="ad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г. Курган</w:t>
            </w:r>
          </w:p>
          <w:p w:rsidR="00452EDC" w:rsidRPr="00A75B54" w:rsidRDefault="00452EDC" w:rsidP="00452EDC">
            <w:pPr>
              <w:pStyle w:val="ad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Участие в XII зимних сельских спортивных играх «Зауральская метелица»</w:t>
            </w:r>
          </w:p>
          <w:p w:rsidR="00452EDC" w:rsidRPr="00A75B54" w:rsidRDefault="00452EDC" w:rsidP="00452EDC">
            <w:pPr>
              <w:pStyle w:val="ad"/>
              <w:jc w:val="both"/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(шахматы)</w:t>
            </w:r>
          </w:p>
          <w:p w:rsidR="00452EDC" w:rsidRPr="00A75B54" w:rsidRDefault="00452EDC" w:rsidP="00452EDC">
            <w:pPr>
              <w:pStyle w:val="ad"/>
              <w:jc w:val="both"/>
              <w:rPr>
                <w:rFonts w:ascii="Liberation Sans" w:hAnsi="Liberation Sans"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452EDC" w:rsidRPr="00AA1DC7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Храмцова И.В./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2EDC" w:rsidRDefault="00452EDC" w:rsidP="00452ED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>20.12.2024г – 22.12.2024г</w:t>
            </w:r>
          </w:p>
          <w:p w:rsidR="00452EDC" w:rsidRPr="0016690C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16690C">
              <w:rPr>
                <w:rFonts w:ascii="Liberation Sans" w:hAnsi="Liberation Sans"/>
                <w:sz w:val="20"/>
                <w:szCs w:val="20"/>
              </w:rPr>
              <w:t>10-00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ФОК «Темп</w:t>
            </w:r>
            <w:r w:rsidRPr="00A75B54">
              <w:rPr>
                <w:rFonts w:ascii="Liberation Sans" w:hAnsi="Liberation Sans"/>
                <w:sz w:val="20"/>
                <w:szCs w:val="20"/>
              </w:rPr>
              <w:t>»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Межокружные соревнования по футзалу среди мальчиков 2012-2014 г.р. «На Кубок Главы Мишкинского муниципального округа»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452EDC" w:rsidRPr="00AA1DC7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Храмцова И.В./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A75B54" w:rsidRDefault="00452EDC" w:rsidP="00452EDC">
            <w:pPr>
              <w:rPr>
                <w:rFonts w:ascii="Liberation Sans" w:hAnsi="Liberation Sans"/>
                <w:b/>
                <w:sz w:val="20"/>
                <w:szCs w:val="20"/>
              </w:rPr>
            </w:pPr>
            <w:r w:rsidRPr="00A75B54">
              <w:rPr>
                <w:rFonts w:ascii="Liberation Sans" w:hAnsi="Liberation Sans"/>
                <w:b/>
                <w:sz w:val="20"/>
                <w:szCs w:val="20"/>
              </w:rPr>
              <w:t>23.12.2024г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Восходская детская школа искусств</w:t>
            </w:r>
          </w:p>
          <w:p w:rsidR="00452EDC" w:rsidRPr="00A75B54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A75B54">
              <w:rPr>
                <w:rFonts w:ascii="Liberation Sans" w:hAnsi="Liberation Sans"/>
                <w:sz w:val="20"/>
                <w:szCs w:val="20"/>
              </w:rPr>
              <w:t>Участие во Всероссийском и Международном онлайн-конкурсах «Гордость страны» в номинации «Весь мир – театр»</w:t>
            </w:r>
          </w:p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 xml:space="preserve">Соколова С.В., </w:t>
            </w:r>
            <w:r w:rsidRPr="00A75B54">
              <w:rPr>
                <w:rFonts w:ascii="Liberation Sans" w:hAnsi="Liberation Sans"/>
                <w:i/>
                <w:sz w:val="20"/>
                <w:szCs w:val="20"/>
              </w:rPr>
              <w:t>Карасёва Л.А./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452EDC" w:rsidRPr="00564735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>
              <w:rPr>
                <w:rFonts w:ascii="Liberation Sans" w:hAnsi="Liberation Sans"/>
                <w:i/>
                <w:sz w:val="20"/>
                <w:szCs w:val="20"/>
              </w:rPr>
              <w:t>К</w:t>
            </w:r>
            <w:r w:rsidRPr="00564735">
              <w:rPr>
                <w:rFonts w:ascii="Liberation Sans" w:hAnsi="Liberation Sans"/>
                <w:i/>
                <w:sz w:val="20"/>
                <w:szCs w:val="20"/>
              </w:rPr>
              <w:t>аб. № 5</w:t>
            </w:r>
            <w:r>
              <w:rPr>
                <w:rFonts w:ascii="Liberation Sans" w:hAnsi="Liberation Sans"/>
                <w:i/>
                <w:sz w:val="20"/>
                <w:szCs w:val="20"/>
              </w:rPr>
              <w:t xml:space="preserve"> Администрации округа</w:t>
            </w:r>
          </w:p>
          <w:p w:rsidR="00452EDC" w:rsidRPr="00564735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564735">
              <w:rPr>
                <w:rFonts w:ascii="Liberation Sans" w:hAnsi="Liberation Sans"/>
                <w:i/>
                <w:sz w:val="20"/>
                <w:szCs w:val="20"/>
              </w:rPr>
              <w:t>Заседание медико-социальной группы по работе с гражданами, нуждающимися в медико-социальном патронаже на территории Мишкинского муниципального округа Курганской области</w:t>
            </w:r>
          </w:p>
          <w:p w:rsidR="00452EDC" w:rsidRPr="00564735" w:rsidRDefault="00452EDC" w:rsidP="00452EDC">
            <w:pPr>
              <w:rPr>
                <w:rFonts w:ascii="Liberation Sans" w:hAnsi="Liberation Sans"/>
                <w:i/>
                <w:sz w:val="20"/>
                <w:szCs w:val="20"/>
              </w:rPr>
            </w:pPr>
            <w:r w:rsidRPr="00564735">
              <w:rPr>
                <w:rFonts w:ascii="Liberation Sans" w:hAnsi="Liberation Sans"/>
                <w:i/>
                <w:sz w:val="20"/>
                <w:szCs w:val="20"/>
              </w:rPr>
              <w:t>/Баёва Л.В.,</w:t>
            </w:r>
          </w:p>
          <w:p w:rsidR="00452EDC" w:rsidRPr="00982896" w:rsidRDefault="00452EDC" w:rsidP="00452ED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564735">
              <w:rPr>
                <w:rFonts w:ascii="Liberation Sans" w:hAnsi="Liberation Sans"/>
                <w:i/>
                <w:sz w:val="20"/>
                <w:szCs w:val="20"/>
              </w:rPr>
              <w:t>Панихидина Е.Ф./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452EDC" w:rsidRPr="00564735" w:rsidRDefault="00452EDC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64735">
              <w:rPr>
                <w:rFonts w:ascii="Liberation Sans" w:hAnsi="Liberation Sans"/>
                <w:bCs/>
                <w:sz w:val="20"/>
                <w:szCs w:val="20"/>
              </w:rPr>
              <w:t>г. Курган</w:t>
            </w:r>
          </w:p>
          <w:p w:rsidR="00452EDC" w:rsidRPr="00564735" w:rsidRDefault="00452EDC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64735">
              <w:rPr>
                <w:rFonts w:ascii="Liberation Sans" w:hAnsi="Liberation Sans"/>
                <w:bCs/>
                <w:sz w:val="20"/>
                <w:szCs w:val="20"/>
              </w:rPr>
              <w:t>Участие в региональном фестивале народной культуры «В снежном царстве, в морозном государстве»</w:t>
            </w:r>
          </w:p>
          <w:p w:rsidR="00452EDC" w:rsidRPr="00564735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564735">
              <w:rPr>
                <w:rFonts w:ascii="Liberation Sans" w:hAnsi="Liberation Sans"/>
                <w:bCs/>
                <w:i/>
                <w:sz w:val="20"/>
                <w:szCs w:val="20"/>
              </w:rPr>
              <w:t xml:space="preserve">/Соколова С.В., </w:t>
            </w:r>
          </w:p>
          <w:p w:rsidR="00452EDC" w:rsidRPr="00781A39" w:rsidRDefault="00452EDC" w:rsidP="00452EDC">
            <w:pPr>
              <w:pStyle w:val="12"/>
              <w:rPr>
                <w:rFonts w:ascii="Liberation Sans" w:hAnsi="Liberation Sans"/>
                <w:bCs/>
                <w:sz w:val="20"/>
                <w:szCs w:val="20"/>
              </w:rPr>
            </w:pPr>
            <w:r w:rsidRPr="00564735">
              <w:rPr>
                <w:rFonts w:ascii="Liberation Sans" w:hAnsi="Liberation Sans"/>
                <w:bCs/>
                <w:i/>
                <w:sz w:val="20"/>
                <w:szCs w:val="20"/>
              </w:rPr>
              <w:t>Деулина Е.Г./</w:t>
            </w:r>
          </w:p>
        </w:tc>
      </w:tr>
      <w:tr w:rsidR="00452EDC" w:rsidRPr="00EB04F3" w:rsidTr="00B52F44">
        <w:trPr>
          <w:gridAfter w:val="1"/>
          <w:wAfter w:w="709" w:type="dxa"/>
          <w:trHeight w:val="317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 w:rsidRPr="002D58B9">
              <w:rPr>
                <w:rFonts w:ascii="Liberation Sans" w:hAnsi="Liberation Sans"/>
                <w:bCs/>
                <w:i/>
                <w:sz w:val="20"/>
                <w:szCs w:val="20"/>
              </w:rPr>
              <w:t>/Дата и время по согласованию/</w:t>
            </w:r>
          </w:p>
          <w:p w:rsidR="00452EDC" w:rsidRDefault="00452EDC" w:rsidP="00452EDC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Мишкинск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историко-краеведческ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ий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музе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>й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lastRenderedPageBreak/>
              <w:t>им. А.П.</w:t>
            </w:r>
            <w:r>
              <w:rPr>
                <w:rFonts w:ascii="Liberation Sans" w:hAnsi="Liberation Sans" w:cs="Arial"/>
                <w:iCs/>
                <w:sz w:val="20"/>
                <w:szCs w:val="20"/>
              </w:rPr>
              <w:t xml:space="preserve"> </w:t>
            </w:r>
            <w:r w:rsidRPr="00296747">
              <w:rPr>
                <w:rFonts w:ascii="Liberation Sans" w:hAnsi="Liberation Sans" w:cs="Arial"/>
                <w:iCs/>
                <w:sz w:val="20"/>
                <w:szCs w:val="20"/>
              </w:rPr>
              <w:t>Сычева</w:t>
            </w:r>
          </w:p>
          <w:p w:rsidR="00452EDC" w:rsidRPr="00015176" w:rsidRDefault="00452EDC" w:rsidP="00452EDC">
            <w:pPr>
              <w:rPr>
                <w:rFonts w:ascii="Liberation Sans" w:hAnsi="Liberation Sans" w:cs="Arial"/>
                <w:iCs/>
                <w:sz w:val="20"/>
                <w:szCs w:val="20"/>
              </w:rPr>
            </w:pPr>
            <w:r w:rsidRPr="00DC4B49">
              <w:rPr>
                <w:rFonts w:ascii="Liberation Sans" w:hAnsi="Liberation Sans" w:cs="Arial"/>
                <w:sz w:val="20"/>
                <w:szCs w:val="20"/>
              </w:rPr>
              <w:t>Обзорные экскурсии по</w:t>
            </w:r>
            <w:r>
              <w:rPr>
                <w:rFonts w:ascii="Liberation Sans" w:hAnsi="Liberation Sans" w:cs="Arial"/>
                <w:sz w:val="20"/>
                <w:szCs w:val="20"/>
              </w:rPr>
              <w:t xml:space="preserve"> музею</w:t>
            </w:r>
          </w:p>
          <w:p w:rsidR="00452EDC" w:rsidRDefault="00452EDC" w:rsidP="00452EDC">
            <w:pPr>
              <w:rPr>
                <w:rFonts w:ascii="Liberation Sans" w:hAnsi="Liberation Sans" w:cs="Arial"/>
                <w:i/>
                <w:sz w:val="20"/>
                <w:szCs w:val="20"/>
              </w:rPr>
            </w:pPr>
            <w:r w:rsidRPr="00E665DD">
              <w:rPr>
                <w:rFonts w:ascii="Liberation Sans" w:hAnsi="Liberation Sans" w:cs="Arial"/>
                <w:i/>
                <w:sz w:val="20"/>
                <w:szCs w:val="20"/>
              </w:rPr>
              <w:t>/</w:t>
            </w:r>
            <w:r>
              <w:rPr>
                <w:rFonts w:ascii="Liberation Sans" w:hAnsi="Liberation Sans" w:cs="Arial"/>
                <w:i/>
                <w:sz w:val="20"/>
                <w:szCs w:val="20"/>
              </w:rPr>
              <w:t>Баёва Л.В.,</w:t>
            </w:r>
          </w:p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  <w:r>
              <w:rPr>
                <w:rFonts w:ascii="Liberation Sans" w:hAnsi="Liberation Sans" w:cs="Arial"/>
                <w:i/>
                <w:sz w:val="20"/>
                <w:szCs w:val="20"/>
              </w:rPr>
              <w:t>Сутягин О.А./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2EDC" w:rsidRPr="002D58B9" w:rsidRDefault="00452EDC" w:rsidP="00452EDC">
            <w:pPr>
              <w:pStyle w:val="12"/>
              <w:rPr>
                <w:rFonts w:ascii="Liberation Sans" w:hAnsi="Liberation Sans"/>
                <w:bCs/>
                <w:i/>
                <w:sz w:val="20"/>
                <w:szCs w:val="20"/>
              </w:rPr>
            </w:pPr>
          </w:p>
        </w:tc>
      </w:tr>
      <w:tr w:rsidR="00452EDC" w:rsidRPr="00EB04F3" w:rsidTr="00BE1095">
        <w:trPr>
          <w:gridAfter w:val="1"/>
          <w:wAfter w:w="709" w:type="dxa"/>
          <w:trHeight w:val="70"/>
        </w:trPr>
        <w:tc>
          <w:tcPr>
            <w:tcW w:w="111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EB04F3" w:rsidRDefault="00452EDC" w:rsidP="00452EDC">
            <w:pPr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</w:pPr>
            <w:r w:rsidRPr="00EB04F3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Дни рождения</w:t>
            </w:r>
          </w:p>
        </w:tc>
      </w:tr>
      <w:tr w:rsidR="00452EDC" w:rsidRPr="00EB04F3" w:rsidTr="0055203D">
        <w:trPr>
          <w:gridAfter w:val="1"/>
          <w:wAfter w:w="709" w:type="dxa"/>
          <w:trHeight w:val="184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08088C" w:rsidRDefault="00452EDC" w:rsidP="00452ED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Воскресенье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08088C" w:rsidRDefault="00452EDC" w:rsidP="00452ED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01</w:t>
            </w:r>
            <w:r w:rsidRPr="0008088C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08088C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08088C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02</w:t>
            </w:r>
            <w:r w:rsidRPr="0008088C">
              <w:rPr>
                <w:rFonts w:ascii="Liberation Sans" w:hAnsi="Liberation Sans" w:cs="Liberation Sans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03</w:t>
            </w:r>
            <w:r w:rsidRPr="008923FE"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04.12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07</w:t>
            </w:r>
            <w:r w:rsidRPr="008923FE">
              <w:rPr>
                <w:rFonts w:ascii="Liberation Sans" w:hAnsi="Liberation Sans" w:cs="Liberation Sans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12</w:t>
            </w:r>
          </w:p>
        </w:tc>
      </w:tr>
      <w:tr w:rsidR="00452EDC" w:rsidRPr="00EB04F3" w:rsidTr="00B52F44">
        <w:trPr>
          <w:trHeight w:val="487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EDC" w:rsidRPr="0008088C" w:rsidRDefault="00452EDC" w:rsidP="00452ED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Верхотурцев Михаил Никифорович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ветеран органов местного самоуправления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EDC" w:rsidRPr="00E04E20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Симцова Галина Михайловна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депутат Думы Мишкинского муниципального округа, заместитель директора ГКУ «Центр занятости населения Мишкинского и Юргамышского районов Курганской области»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Мокина Татьяна Александровна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главный специалист отдела ГО, ЧС и мобилизационной подготовки Администрации Мишкинского муниципального округа</w:t>
            </w:r>
          </w:p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46602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Шостак </w:t>
            </w:r>
            <w:r w:rsidRPr="00EA4BC7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Наталья Николаевна </w:t>
            </w:r>
            <w:r w:rsidRPr="0046602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-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з</w:t>
            </w:r>
            <w:r w:rsidRPr="0046602E">
              <w:rPr>
                <w:rFonts w:ascii="Liberation Sans" w:hAnsi="Liberation Sans" w:cs="Liberation Sans"/>
                <w:bCs/>
                <w:sz w:val="20"/>
                <w:szCs w:val="20"/>
              </w:rPr>
              <w:t>аведующий планово-экономической службой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финансового отдела Администрации Мишкинского муниципального округа</w:t>
            </w:r>
          </w:p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452EDC" w:rsidRPr="00E04E20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C72289">
              <w:rPr>
                <w:rFonts w:ascii="Liberation Sans" w:hAnsi="Liberation Sans"/>
                <w:b/>
                <w:sz w:val="20"/>
                <w:szCs w:val="20"/>
              </w:rPr>
              <w:t xml:space="preserve">Кондакова </w:t>
            </w:r>
            <w:r w:rsidRPr="00AA4749">
              <w:rPr>
                <w:rFonts w:ascii="Liberation Sans" w:hAnsi="Liberation Sans"/>
                <w:b/>
                <w:sz w:val="20"/>
                <w:szCs w:val="20"/>
              </w:rPr>
              <w:t xml:space="preserve">Елена Сергеевна 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- заведующий сектором учёта и отчётности финансового отдела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Администрации Мишкинского муниципального округа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Мамонтов Денис Владимирович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Глава Мишкинского муниципального округа</w:t>
            </w:r>
          </w:p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452EDC" w:rsidRPr="00E04E20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C72289">
              <w:rPr>
                <w:rFonts w:ascii="Liberation Sans" w:hAnsi="Liberation Sans"/>
                <w:b/>
                <w:sz w:val="20"/>
                <w:szCs w:val="20"/>
              </w:rPr>
              <w:t xml:space="preserve">Петровская </w:t>
            </w:r>
            <w:r w:rsidRPr="00AB630F">
              <w:rPr>
                <w:rFonts w:ascii="Liberation Sans" w:hAnsi="Liberation Sans"/>
                <w:b/>
                <w:sz w:val="20"/>
                <w:szCs w:val="20"/>
              </w:rPr>
              <w:t xml:space="preserve">Алла Николаевна </w:t>
            </w:r>
            <w:r>
              <w:rPr>
                <w:rFonts w:ascii="Liberation Sans" w:hAnsi="Liberation Sans"/>
                <w:sz w:val="20"/>
                <w:szCs w:val="20"/>
              </w:rPr>
              <w:t>- г</w:t>
            </w:r>
            <w:r w:rsidRPr="00C72289">
              <w:rPr>
                <w:rFonts w:ascii="Liberation Sans" w:hAnsi="Liberation Sans"/>
                <w:sz w:val="20"/>
                <w:szCs w:val="20"/>
              </w:rPr>
              <w:t>лавный специалист сектора экономики и контроля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финансового отдела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Администрации Мишкинского муниципального округа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EDC" w:rsidRPr="000D1690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Сажин Владимир Николаевич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депутат Курганской областной Думы</w:t>
            </w:r>
          </w:p>
        </w:tc>
        <w:tc>
          <w:tcPr>
            <w:tcW w:w="709" w:type="dxa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452EDC" w:rsidRPr="00EB04F3" w:rsidTr="0055203D">
        <w:trPr>
          <w:gridAfter w:val="1"/>
          <w:wAfter w:w="709" w:type="dxa"/>
          <w:trHeight w:val="135"/>
        </w:trPr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09.12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11.12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14.12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833F24">
              <w:rPr>
                <w:rFonts w:ascii="Liberation Sans" w:hAnsi="Liberation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Liberation Sans" w:hAnsi="Liberation Sans"/>
                <w:b/>
                <w:sz w:val="18"/>
                <w:szCs w:val="18"/>
              </w:rPr>
              <w:t>Воскресенье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8923FE" w:rsidRDefault="00452EDC" w:rsidP="00452EDC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15.12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413D3D" w:rsidRDefault="00452EDC" w:rsidP="00452EDC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413D3D" w:rsidRDefault="00452EDC" w:rsidP="00452EDC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16.12</w:t>
            </w:r>
          </w:p>
        </w:tc>
      </w:tr>
      <w:tr w:rsidR="00452EDC" w:rsidRPr="00EB04F3" w:rsidTr="00B52F44">
        <w:trPr>
          <w:gridAfter w:val="1"/>
          <w:wAfter w:w="709" w:type="dxa"/>
          <w:trHeight w:val="468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 xml:space="preserve">Белов Василий Николаевич –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директор МКУ «Южный территориальный отдел Мишкинского муниципального округа»</w:t>
            </w:r>
          </w:p>
          <w:p w:rsidR="00452EDC" w:rsidRPr="000D1690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EDC" w:rsidRPr="000D1690" w:rsidRDefault="00452EDC" w:rsidP="00452ED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Коротовских Петр Александрович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Глава Мишкинского района 2013-2018гг.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 w:rsidRPr="00483AFE">
              <w:rPr>
                <w:rFonts w:ascii="Liberation Sans" w:hAnsi="Liberation Sans"/>
                <w:b/>
                <w:sz w:val="20"/>
                <w:szCs w:val="20"/>
              </w:rPr>
              <w:t>Большина Вера Владимировна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– документовед финансового отдела 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>Администрации Мишкинского муниципального округа</w:t>
            </w:r>
          </w:p>
          <w:p w:rsidR="00452EDC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</w:p>
          <w:p w:rsidR="00452EDC" w:rsidRPr="00463F4C" w:rsidRDefault="00452EDC" w:rsidP="00452EDC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C427A9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Гулина Снежана Владимировна –</w:t>
            </w:r>
            <w:r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главный специалист юридической службы</w:t>
            </w:r>
            <w:r w:rsidR="00B51A7E">
              <w:rPr>
                <w:rFonts w:ascii="Liberation Sans" w:hAnsi="Liberation Sans" w:cs="Liberation Sans"/>
                <w:bCs/>
                <w:sz w:val="20"/>
                <w:szCs w:val="20"/>
              </w:rPr>
              <w:t xml:space="preserve"> Администрации Мишкинского муниципального округа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2EDC" w:rsidRPr="00463F4C" w:rsidRDefault="00452EDC" w:rsidP="00452EDC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Репин Александр Семенович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ветеран органов местного самоуправления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2936" w:rsidRDefault="00452EDC" w:rsidP="00452EDC">
            <w:pPr>
              <w:jc w:val="both"/>
              <w:rPr>
                <w:rFonts w:ascii="Liberation Sans" w:hAnsi="Liberation Sans"/>
                <w:b/>
                <w:sz w:val="20"/>
                <w:szCs w:val="20"/>
              </w:rPr>
            </w:pPr>
            <w:r>
              <w:rPr>
                <w:rFonts w:ascii="Liberation Sans" w:hAnsi="Liberation Sans"/>
                <w:b/>
                <w:sz w:val="20"/>
                <w:szCs w:val="20"/>
              </w:rPr>
              <w:t xml:space="preserve">Крохина Екатерина Николаевна – </w:t>
            </w:r>
          </w:p>
          <w:p w:rsidR="00452EDC" w:rsidRPr="00463F4C" w:rsidRDefault="00452EDC" w:rsidP="00452EDC">
            <w:pPr>
              <w:jc w:val="both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ведущий специалист отдела строительства, транспорта, связи и ЖКХ Администрации Мишкинского муниципального округа</w:t>
            </w:r>
          </w:p>
        </w:tc>
      </w:tr>
      <w:tr w:rsidR="00452EDC" w:rsidRPr="00EB04F3" w:rsidTr="0093018F">
        <w:trPr>
          <w:gridAfter w:val="1"/>
          <w:wAfter w:w="709" w:type="dxa"/>
          <w:trHeight w:val="179"/>
        </w:trPr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452EDC" w:rsidRPr="00CA729A" w:rsidRDefault="00452EDC" w:rsidP="00452EDC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 w:rsidRPr="00CA729A">
              <w:rPr>
                <w:rFonts w:ascii="Liberation Sans" w:hAnsi="Liberation Sans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Liberation Sans" w:hAnsi="Liberation Sans"/>
                <w:b/>
                <w:sz w:val="18"/>
                <w:szCs w:val="18"/>
              </w:rPr>
              <w:t>Четверг</w:t>
            </w: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452EDC" w:rsidRPr="00CA729A" w:rsidRDefault="00452EDC" w:rsidP="00452EDC">
            <w:pPr>
              <w:rPr>
                <w:rFonts w:ascii="Liberation Sans" w:hAnsi="Liberation Sans"/>
                <w:b/>
                <w:sz w:val="18"/>
                <w:szCs w:val="18"/>
              </w:rPr>
            </w:pPr>
            <w:r>
              <w:rPr>
                <w:rFonts w:ascii="Liberation Sans" w:hAnsi="Liberation Sans"/>
                <w:b/>
                <w:sz w:val="18"/>
                <w:szCs w:val="18"/>
              </w:rPr>
              <w:t>19</w:t>
            </w:r>
            <w:r w:rsidRPr="00CA729A">
              <w:rPr>
                <w:rFonts w:ascii="Liberation Sans" w:hAnsi="Liberation Sans"/>
                <w:b/>
                <w:sz w:val="18"/>
                <w:szCs w:val="18"/>
              </w:rPr>
              <w:t>.</w:t>
            </w:r>
            <w:r>
              <w:rPr>
                <w:rFonts w:ascii="Liberation Sans" w:hAnsi="Liberation Sans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20.12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Суббота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21.12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Пятница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EB04F3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27.12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413D3D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452EDC" w:rsidRPr="00413D3D" w:rsidRDefault="00452EDC" w:rsidP="00452EDC">
            <w:pPr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</w:tr>
      <w:tr w:rsidR="00452EDC" w:rsidRPr="00EB04F3" w:rsidTr="0093018F">
        <w:trPr>
          <w:gridAfter w:val="1"/>
          <w:wAfter w:w="709" w:type="dxa"/>
          <w:trHeight w:val="274"/>
        </w:trPr>
        <w:tc>
          <w:tcPr>
            <w:tcW w:w="2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2EDC" w:rsidRPr="00C06490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Юдаков Иван Александрович – 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>начальник ОГИБДД МО МВД России «Юргамышский»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2EDC" w:rsidRPr="00C06490" w:rsidRDefault="00452EDC" w:rsidP="00452EDC">
            <w:pPr>
              <w:rPr>
                <w:rFonts w:ascii="Liberation Sans" w:hAnsi="Liberation Sans" w:cs="Liberation Sans"/>
                <w:bCs/>
                <w:sz w:val="20"/>
                <w:szCs w:val="20"/>
              </w:rPr>
            </w:pPr>
            <w:r>
              <w:rPr>
                <w:rStyle w:val="2FranklinGothicBook"/>
                <w:rFonts w:ascii="Liberation Sans" w:hAnsi="Liberation Sans" w:cs="Franklin Gothic Book"/>
                <w:bCs/>
                <w:color w:val="auto"/>
                <w:sz w:val="20"/>
                <w:szCs w:val="20"/>
              </w:rPr>
              <w:t xml:space="preserve">Наумов Вячеслав Николаевич – </w:t>
            </w:r>
            <w: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  <w:t xml:space="preserve">главный специалист отдела ГО, ЧС и мобилизационной подготовки Администрации Мишкинского муниципального </w:t>
            </w:r>
            <w:r>
              <w:rPr>
                <w:rStyle w:val="2FranklinGothicBook"/>
                <w:rFonts w:ascii="Liberation Sans" w:hAnsi="Liberation Sans" w:cs="Franklin Gothic Book"/>
                <w:b w:val="0"/>
                <w:bCs/>
                <w:color w:val="auto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2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52EDC" w:rsidRDefault="00452EDC" w:rsidP="00452ED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6C15C8"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Горных Ольга Анатольевна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– документовед МКУ </w:t>
            </w:r>
            <w:r w:rsidRPr="00B66E62">
              <w:rPr>
                <w:rFonts w:ascii="Liberation Sans" w:hAnsi="Liberation Sans" w:cs="Liberation Sans"/>
                <w:sz w:val="20"/>
                <w:szCs w:val="20"/>
              </w:rPr>
              <w:t>«Центральный территориальный отдел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Мишкинского муниципального округа</w:t>
            </w:r>
            <w:r w:rsidRPr="00B66E62">
              <w:rPr>
                <w:rFonts w:ascii="Liberation Sans" w:hAnsi="Liberation Sans" w:cs="Liberation Sans"/>
                <w:sz w:val="20"/>
                <w:szCs w:val="20"/>
              </w:rPr>
              <w:t>»</w:t>
            </w:r>
          </w:p>
          <w:p w:rsidR="00452EDC" w:rsidRPr="00163A24" w:rsidRDefault="00452EDC" w:rsidP="00452EDC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:rsidR="00452EDC" w:rsidRPr="00B22377" w:rsidRDefault="00452EDC" w:rsidP="00452EDC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163A24">
              <w:rPr>
                <w:rFonts w:ascii="Liberation Sans" w:hAnsi="Liberation Sans" w:cs="Liberation Sans"/>
                <w:b/>
                <w:sz w:val="20"/>
                <w:szCs w:val="20"/>
              </w:rPr>
              <w:lastRenderedPageBreak/>
              <w:t>Дюрягина Нина Владимировна -</w:t>
            </w: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 ветеран органов местного самоуправления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EDC" w:rsidRPr="00A83562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  <w:r w:rsidRPr="00163A24">
              <w:rPr>
                <w:rFonts w:ascii="Liberation Sans" w:hAnsi="Liberation Sans"/>
                <w:b/>
                <w:sz w:val="20"/>
                <w:szCs w:val="20"/>
              </w:rPr>
              <w:lastRenderedPageBreak/>
              <w:t>Понькин Владимир Анатольевич -</w:t>
            </w:r>
            <w:r>
              <w:rPr>
                <w:rFonts w:ascii="Liberation Sans" w:hAnsi="Liberation Sans"/>
                <w:sz w:val="20"/>
                <w:szCs w:val="20"/>
              </w:rPr>
              <w:t xml:space="preserve"> начальник Мишкинского участка</w:t>
            </w:r>
            <w:r w:rsidRPr="00163A24">
              <w:rPr>
                <w:rFonts w:ascii="Liberation Sans" w:hAnsi="Liberation Sans"/>
                <w:sz w:val="20"/>
                <w:szCs w:val="20"/>
              </w:rPr>
              <w:t xml:space="preserve"> </w:t>
            </w:r>
            <w:r>
              <w:rPr>
                <w:rFonts w:ascii="Liberation Sans" w:hAnsi="Liberation Sans"/>
                <w:sz w:val="20"/>
                <w:szCs w:val="20"/>
              </w:rPr>
              <w:t>АО «Введенское ДРСУ «Автодорстрой»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2EDC" w:rsidRPr="00A83562" w:rsidRDefault="00452EDC" w:rsidP="00452EDC">
            <w:pPr>
              <w:rPr>
                <w:rFonts w:ascii="Liberation Sans" w:hAnsi="Liberation Sans"/>
                <w:sz w:val="20"/>
                <w:szCs w:val="20"/>
              </w:rPr>
            </w:pPr>
          </w:p>
        </w:tc>
      </w:tr>
    </w:tbl>
    <w:p w:rsidR="00F73AB0" w:rsidRDefault="00F73AB0" w:rsidP="00F84592">
      <w:pPr>
        <w:rPr>
          <w:rFonts w:ascii="Liberation Sans" w:hAnsi="Liberation Sans" w:cs="Liberation Sans"/>
          <w:sz w:val="20"/>
          <w:szCs w:val="20"/>
        </w:rPr>
      </w:pPr>
    </w:p>
    <w:p w:rsidR="00D13E6A" w:rsidRDefault="009A3888" w:rsidP="00565B53">
      <w:pPr>
        <w:ind w:left="-1134"/>
        <w:rPr>
          <w:rFonts w:ascii="Liberation Sans" w:hAnsi="Liberation Sans" w:cs="Liberation Sans"/>
          <w:sz w:val="20"/>
          <w:szCs w:val="20"/>
        </w:rPr>
      </w:pPr>
      <w:r>
        <w:rPr>
          <w:rFonts w:ascii="Liberation Sans" w:hAnsi="Liberation Sans" w:cs="Liberation Sans"/>
          <w:noProof/>
          <w:sz w:val="20"/>
          <w:szCs w:val="20"/>
          <w:lang w:eastAsia="ru-RU"/>
        </w:rPr>
        <w:pict>
          <v:shape id="_x0000_i1026" type="#_x0000_t75" style="width:544.5pt;height:60.75pt;visibility:visible">
            <v:imagedata r:id="rId9" o:title=""/>
          </v:shape>
        </w:pict>
      </w:r>
    </w:p>
    <w:sectPr w:rsidR="00D13E6A" w:rsidSect="00182CD8">
      <w:pgSz w:w="11906" w:h="16838"/>
      <w:pgMar w:top="426" w:right="851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18F" w:rsidRDefault="0093018F" w:rsidP="001110D4">
      <w:r>
        <w:separator/>
      </w:r>
    </w:p>
  </w:endnote>
  <w:endnote w:type="continuationSeparator" w:id="0">
    <w:p w:rsidR="0093018F" w:rsidRDefault="0093018F" w:rsidP="0011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18F" w:rsidRDefault="0093018F" w:rsidP="001110D4">
      <w:r>
        <w:separator/>
      </w:r>
    </w:p>
  </w:footnote>
  <w:footnote w:type="continuationSeparator" w:id="0">
    <w:p w:rsidR="0093018F" w:rsidRDefault="0093018F" w:rsidP="00111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</w:r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93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09302C2"/>
    <w:multiLevelType w:val="hybridMultilevel"/>
    <w:tmpl w:val="C4AA2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3D0332"/>
    <w:multiLevelType w:val="hybridMultilevel"/>
    <w:tmpl w:val="04801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494463"/>
    <w:multiLevelType w:val="hybridMultilevel"/>
    <w:tmpl w:val="72163218"/>
    <w:lvl w:ilvl="0" w:tplc="357EB38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0" w15:restartNumberingAfterBreak="0">
    <w:nsid w:val="1D626886"/>
    <w:multiLevelType w:val="hybridMultilevel"/>
    <w:tmpl w:val="CDF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0766D0"/>
    <w:multiLevelType w:val="hybridMultilevel"/>
    <w:tmpl w:val="50A2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17F3A89"/>
    <w:multiLevelType w:val="hybridMultilevel"/>
    <w:tmpl w:val="531CF3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8610A7"/>
    <w:multiLevelType w:val="hybridMultilevel"/>
    <w:tmpl w:val="9D9AAEEA"/>
    <w:lvl w:ilvl="0" w:tplc="2E7E1E94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14" w15:restartNumberingAfterBreak="0">
    <w:nsid w:val="372E1C67"/>
    <w:multiLevelType w:val="hybridMultilevel"/>
    <w:tmpl w:val="B806646C"/>
    <w:lvl w:ilvl="0" w:tplc="A32C7E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427B38AD"/>
    <w:multiLevelType w:val="hybridMultilevel"/>
    <w:tmpl w:val="1D50EC48"/>
    <w:lvl w:ilvl="0" w:tplc="47A62802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6" w15:restartNumberingAfterBreak="0">
    <w:nsid w:val="450A5BBB"/>
    <w:multiLevelType w:val="hybridMultilevel"/>
    <w:tmpl w:val="952405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7131ED"/>
    <w:multiLevelType w:val="hybridMultilevel"/>
    <w:tmpl w:val="E1C8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674071"/>
    <w:multiLevelType w:val="hybridMultilevel"/>
    <w:tmpl w:val="C716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F524C3"/>
    <w:multiLevelType w:val="hybridMultilevel"/>
    <w:tmpl w:val="487E9DBA"/>
    <w:lvl w:ilvl="0" w:tplc="CF044DE8">
      <w:start w:val="1"/>
      <w:numFmt w:val="decimal"/>
      <w:lvlText w:val="%1.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0" w15:restartNumberingAfterBreak="0">
    <w:nsid w:val="53373574"/>
    <w:multiLevelType w:val="hybridMultilevel"/>
    <w:tmpl w:val="72A8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0215A2"/>
    <w:multiLevelType w:val="hybridMultilevel"/>
    <w:tmpl w:val="AC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4AA238F"/>
    <w:multiLevelType w:val="hybridMultilevel"/>
    <w:tmpl w:val="536E1080"/>
    <w:lvl w:ilvl="0" w:tplc="772E7AC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51B79E2"/>
    <w:multiLevelType w:val="hybridMultilevel"/>
    <w:tmpl w:val="D9B8E414"/>
    <w:lvl w:ilvl="0" w:tplc="2ABA92A2">
      <w:start w:val="2"/>
      <w:numFmt w:val="decimal"/>
      <w:lvlText w:val="%1"/>
      <w:lvlJc w:val="left"/>
      <w:pPr>
        <w:ind w:left="40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24" w15:restartNumberingAfterBreak="0">
    <w:nsid w:val="6FAF4BEE"/>
    <w:multiLevelType w:val="hybridMultilevel"/>
    <w:tmpl w:val="B54A7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24"/>
  </w:num>
  <w:num w:numId="10">
    <w:abstractNumId w:val="15"/>
  </w:num>
  <w:num w:numId="11">
    <w:abstractNumId w:val="7"/>
  </w:num>
  <w:num w:numId="12">
    <w:abstractNumId w:val="18"/>
  </w:num>
  <w:num w:numId="13">
    <w:abstractNumId w:val="21"/>
  </w:num>
  <w:num w:numId="14">
    <w:abstractNumId w:val="19"/>
  </w:num>
  <w:num w:numId="15">
    <w:abstractNumId w:val="14"/>
  </w:num>
  <w:num w:numId="16">
    <w:abstractNumId w:val="23"/>
  </w:num>
  <w:num w:numId="17">
    <w:abstractNumId w:val="8"/>
  </w:num>
  <w:num w:numId="18">
    <w:abstractNumId w:val="13"/>
  </w:num>
  <w:num w:numId="19">
    <w:abstractNumId w:val="9"/>
  </w:num>
  <w:num w:numId="20">
    <w:abstractNumId w:val="10"/>
  </w:num>
  <w:num w:numId="21">
    <w:abstractNumId w:val="12"/>
  </w:num>
  <w:num w:numId="22">
    <w:abstractNumId w:val="22"/>
  </w:num>
  <w:num w:numId="23">
    <w:abstractNumId w:val="11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FFC"/>
    <w:rsid w:val="000011C5"/>
    <w:rsid w:val="00001B7E"/>
    <w:rsid w:val="00001CCE"/>
    <w:rsid w:val="00001EA4"/>
    <w:rsid w:val="00002497"/>
    <w:rsid w:val="0000264E"/>
    <w:rsid w:val="0000289F"/>
    <w:rsid w:val="0000359F"/>
    <w:rsid w:val="00003D5C"/>
    <w:rsid w:val="00004350"/>
    <w:rsid w:val="0000477E"/>
    <w:rsid w:val="000050DD"/>
    <w:rsid w:val="000053DE"/>
    <w:rsid w:val="0000698C"/>
    <w:rsid w:val="00006C6E"/>
    <w:rsid w:val="000070A7"/>
    <w:rsid w:val="000075AD"/>
    <w:rsid w:val="00007709"/>
    <w:rsid w:val="00007A7B"/>
    <w:rsid w:val="000105BF"/>
    <w:rsid w:val="00010C69"/>
    <w:rsid w:val="00010D2F"/>
    <w:rsid w:val="00010F1A"/>
    <w:rsid w:val="0001122F"/>
    <w:rsid w:val="00011744"/>
    <w:rsid w:val="00011D4E"/>
    <w:rsid w:val="00011DA0"/>
    <w:rsid w:val="00011E80"/>
    <w:rsid w:val="000124A5"/>
    <w:rsid w:val="000128EE"/>
    <w:rsid w:val="00012970"/>
    <w:rsid w:val="00012BFB"/>
    <w:rsid w:val="00012CED"/>
    <w:rsid w:val="00012E1D"/>
    <w:rsid w:val="00013866"/>
    <w:rsid w:val="000145F0"/>
    <w:rsid w:val="00014FC8"/>
    <w:rsid w:val="00015176"/>
    <w:rsid w:val="00015CE4"/>
    <w:rsid w:val="00016AF6"/>
    <w:rsid w:val="00017D76"/>
    <w:rsid w:val="00020E93"/>
    <w:rsid w:val="0002100E"/>
    <w:rsid w:val="00021508"/>
    <w:rsid w:val="00021772"/>
    <w:rsid w:val="00021D3F"/>
    <w:rsid w:val="00022ED4"/>
    <w:rsid w:val="000231D2"/>
    <w:rsid w:val="000235A8"/>
    <w:rsid w:val="00023B27"/>
    <w:rsid w:val="00023FFC"/>
    <w:rsid w:val="00024B03"/>
    <w:rsid w:val="00024C59"/>
    <w:rsid w:val="0002588B"/>
    <w:rsid w:val="0002664A"/>
    <w:rsid w:val="00026A33"/>
    <w:rsid w:val="00026BE9"/>
    <w:rsid w:val="00027466"/>
    <w:rsid w:val="0003072B"/>
    <w:rsid w:val="0003086C"/>
    <w:rsid w:val="00030CF1"/>
    <w:rsid w:val="000314C8"/>
    <w:rsid w:val="00031855"/>
    <w:rsid w:val="000321C5"/>
    <w:rsid w:val="00032A1C"/>
    <w:rsid w:val="00032C35"/>
    <w:rsid w:val="00033468"/>
    <w:rsid w:val="00033574"/>
    <w:rsid w:val="00033591"/>
    <w:rsid w:val="00033762"/>
    <w:rsid w:val="000337E2"/>
    <w:rsid w:val="00033B43"/>
    <w:rsid w:val="00033E99"/>
    <w:rsid w:val="0003401B"/>
    <w:rsid w:val="000348BA"/>
    <w:rsid w:val="00034EAB"/>
    <w:rsid w:val="00035038"/>
    <w:rsid w:val="00035102"/>
    <w:rsid w:val="00035295"/>
    <w:rsid w:val="000352F6"/>
    <w:rsid w:val="0003539F"/>
    <w:rsid w:val="00035468"/>
    <w:rsid w:val="00036148"/>
    <w:rsid w:val="0003617D"/>
    <w:rsid w:val="000363F0"/>
    <w:rsid w:val="00036471"/>
    <w:rsid w:val="0003665F"/>
    <w:rsid w:val="0003672F"/>
    <w:rsid w:val="00036866"/>
    <w:rsid w:val="00036B1D"/>
    <w:rsid w:val="00036DAC"/>
    <w:rsid w:val="00036E6B"/>
    <w:rsid w:val="00037D87"/>
    <w:rsid w:val="00037DB7"/>
    <w:rsid w:val="0004057E"/>
    <w:rsid w:val="00040D26"/>
    <w:rsid w:val="0004147E"/>
    <w:rsid w:val="00041CC1"/>
    <w:rsid w:val="00041CE9"/>
    <w:rsid w:val="00041EE6"/>
    <w:rsid w:val="000421C1"/>
    <w:rsid w:val="00042744"/>
    <w:rsid w:val="00042B2F"/>
    <w:rsid w:val="00042BF0"/>
    <w:rsid w:val="00042FCD"/>
    <w:rsid w:val="000430BE"/>
    <w:rsid w:val="00043584"/>
    <w:rsid w:val="000435E9"/>
    <w:rsid w:val="000436DB"/>
    <w:rsid w:val="00043717"/>
    <w:rsid w:val="000438F9"/>
    <w:rsid w:val="00043E51"/>
    <w:rsid w:val="0004415D"/>
    <w:rsid w:val="000443E0"/>
    <w:rsid w:val="00044853"/>
    <w:rsid w:val="00044D13"/>
    <w:rsid w:val="00044D9F"/>
    <w:rsid w:val="00045013"/>
    <w:rsid w:val="00045D42"/>
    <w:rsid w:val="00046750"/>
    <w:rsid w:val="00046B8D"/>
    <w:rsid w:val="00046CB8"/>
    <w:rsid w:val="000479A0"/>
    <w:rsid w:val="0005022C"/>
    <w:rsid w:val="00050255"/>
    <w:rsid w:val="00050C79"/>
    <w:rsid w:val="00050E40"/>
    <w:rsid w:val="00051351"/>
    <w:rsid w:val="000524C7"/>
    <w:rsid w:val="00052571"/>
    <w:rsid w:val="00052957"/>
    <w:rsid w:val="00054281"/>
    <w:rsid w:val="000547E8"/>
    <w:rsid w:val="00054900"/>
    <w:rsid w:val="00054A9F"/>
    <w:rsid w:val="00054E5A"/>
    <w:rsid w:val="000553BF"/>
    <w:rsid w:val="000556BF"/>
    <w:rsid w:val="00056E55"/>
    <w:rsid w:val="00056FF6"/>
    <w:rsid w:val="000603AD"/>
    <w:rsid w:val="000606C1"/>
    <w:rsid w:val="00060B52"/>
    <w:rsid w:val="00060B94"/>
    <w:rsid w:val="00060E31"/>
    <w:rsid w:val="00061682"/>
    <w:rsid w:val="00061E41"/>
    <w:rsid w:val="00062C8F"/>
    <w:rsid w:val="000639EE"/>
    <w:rsid w:val="00063BDD"/>
    <w:rsid w:val="00064164"/>
    <w:rsid w:val="000645A2"/>
    <w:rsid w:val="00064B21"/>
    <w:rsid w:val="00064C09"/>
    <w:rsid w:val="0006519E"/>
    <w:rsid w:val="00065681"/>
    <w:rsid w:val="00065978"/>
    <w:rsid w:val="00065D93"/>
    <w:rsid w:val="00065FB0"/>
    <w:rsid w:val="000661E5"/>
    <w:rsid w:val="000662E2"/>
    <w:rsid w:val="000667AB"/>
    <w:rsid w:val="00066B85"/>
    <w:rsid w:val="000676AE"/>
    <w:rsid w:val="00070812"/>
    <w:rsid w:val="00071B5A"/>
    <w:rsid w:val="00071D08"/>
    <w:rsid w:val="00072C4C"/>
    <w:rsid w:val="0007313C"/>
    <w:rsid w:val="0007329D"/>
    <w:rsid w:val="00073596"/>
    <w:rsid w:val="0007364C"/>
    <w:rsid w:val="00073C9C"/>
    <w:rsid w:val="00073E77"/>
    <w:rsid w:val="00073FAE"/>
    <w:rsid w:val="00074CD7"/>
    <w:rsid w:val="000753F0"/>
    <w:rsid w:val="00075596"/>
    <w:rsid w:val="00075AA7"/>
    <w:rsid w:val="00075C85"/>
    <w:rsid w:val="00076333"/>
    <w:rsid w:val="0007639A"/>
    <w:rsid w:val="0007709D"/>
    <w:rsid w:val="000770AF"/>
    <w:rsid w:val="0007722E"/>
    <w:rsid w:val="00077F47"/>
    <w:rsid w:val="0008088C"/>
    <w:rsid w:val="00080CBD"/>
    <w:rsid w:val="00080D4F"/>
    <w:rsid w:val="00080FD5"/>
    <w:rsid w:val="00081047"/>
    <w:rsid w:val="000810A7"/>
    <w:rsid w:val="00081763"/>
    <w:rsid w:val="00081B25"/>
    <w:rsid w:val="00081DE8"/>
    <w:rsid w:val="00081F7F"/>
    <w:rsid w:val="0008223D"/>
    <w:rsid w:val="0008254A"/>
    <w:rsid w:val="00082EA4"/>
    <w:rsid w:val="000830AD"/>
    <w:rsid w:val="0008328E"/>
    <w:rsid w:val="000836EB"/>
    <w:rsid w:val="00083A8E"/>
    <w:rsid w:val="00083E01"/>
    <w:rsid w:val="000841BE"/>
    <w:rsid w:val="00084749"/>
    <w:rsid w:val="00085324"/>
    <w:rsid w:val="00085822"/>
    <w:rsid w:val="00086105"/>
    <w:rsid w:val="00086173"/>
    <w:rsid w:val="000861EB"/>
    <w:rsid w:val="00086861"/>
    <w:rsid w:val="000870DE"/>
    <w:rsid w:val="00087821"/>
    <w:rsid w:val="000878B3"/>
    <w:rsid w:val="00087A27"/>
    <w:rsid w:val="00087CA1"/>
    <w:rsid w:val="00087F68"/>
    <w:rsid w:val="00090470"/>
    <w:rsid w:val="00090D72"/>
    <w:rsid w:val="0009182E"/>
    <w:rsid w:val="00091A0E"/>
    <w:rsid w:val="00092059"/>
    <w:rsid w:val="0009206F"/>
    <w:rsid w:val="00092352"/>
    <w:rsid w:val="00092A71"/>
    <w:rsid w:val="00092D65"/>
    <w:rsid w:val="000938BC"/>
    <w:rsid w:val="00093A4A"/>
    <w:rsid w:val="00094248"/>
    <w:rsid w:val="00094772"/>
    <w:rsid w:val="0009478F"/>
    <w:rsid w:val="00094797"/>
    <w:rsid w:val="000947FC"/>
    <w:rsid w:val="00094C1F"/>
    <w:rsid w:val="00094CD4"/>
    <w:rsid w:val="00095206"/>
    <w:rsid w:val="00096E94"/>
    <w:rsid w:val="000972FF"/>
    <w:rsid w:val="000974F3"/>
    <w:rsid w:val="00097AC0"/>
    <w:rsid w:val="00097C38"/>
    <w:rsid w:val="00097ECB"/>
    <w:rsid w:val="000A0311"/>
    <w:rsid w:val="000A0996"/>
    <w:rsid w:val="000A09A4"/>
    <w:rsid w:val="000A0A86"/>
    <w:rsid w:val="000A0CBB"/>
    <w:rsid w:val="000A15F0"/>
    <w:rsid w:val="000A1FB7"/>
    <w:rsid w:val="000A31AE"/>
    <w:rsid w:val="000A3B15"/>
    <w:rsid w:val="000A3F3E"/>
    <w:rsid w:val="000A3FEA"/>
    <w:rsid w:val="000A47FB"/>
    <w:rsid w:val="000A503C"/>
    <w:rsid w:val="000A5632"/>
    <w:rsid w:val="000A5A50"/>
    <w:rsid w:val="000A5A5B"/>
    <w:rsid w:val="000A6000"/>
    <w:rsid w:val="000A649E"/>
    <w:rsid w:val="000A6BBC"/>
    <w:rsid w:val="000A7086"/>
    <w:rsid w:val="000A7405"/>
    <w:rsid w:val="000A7CBD"/>
    <w:rsid w:val="000A7CE0"/>
    <w:rsid w:val="000B04FA"/>
    <w:rsid w:val="000B0514"/>
    <w:rsid w:val="000B1671"/>
    <w:rsid w:val="000B1B7A"/>
    <w:rsid w:val="000B1B8C"/>
    <w:rsid w:val="000B1EA2"/>
    <w:rsid w:val="000B2661"/>
    <w:rsid w:val="000B29B2"/>
    <w:rsid w:val="000B2ACD"/>
    <w:rsid w:val="000B2B03"/>
    <w:rsid w:val="000B2BA0"/>
    <w:rsid w:val="000B2C03"/>
    <w:rsid w:val="000B31C0"/>
    <w:rsid w:val="000B3742"/>
    <w:rsid w:val="000B42DE"/>
    <w:rsid w:val="000B48A7"/>
    <w:rsid w:val="000B48CB"/>
    <w:rsid w:val="000B5D35"/>
    <w:rsid w:val="000B658F"/>
    <w:rsid w:val="000B6A03"/>
    <w:rsid w:val="000B7070"/>
    <w:rsid w:val="000B70D4"/>
    <w:rsid w:val="000B733F"/>
    <w:rsid w:val="000B7397"/>
    <w:rsid w:val="000B75B1"/>
    <w:rsid w:val="000B764F"/>
    <w:rsid w:val="000B797B"/>
    <w:rsid w:val="000B7A63"/>
    <w:rsid w:val="000B7B2C"/>
    <w:rsid w:val="000C0162"/>
    <w:rsid w:val="000C0896"/>
    <w:rsid w:val="000C10CE"/>
    <w:rsid w:val="000C1215"/>
    <w:rsid w:val="000C143A"/>
    <w:rsid w:val="000C1B94"/>
    <w:rsid w:val="000C1E4F"/>
    <w:rsid w:val="000C27F6"/>
    <w:rsid w:val="000C2F0D"/>
    <w:rsid w:val="000C30A3"/>
    <w:rsid w:val="000C324B"/>
    <w:rsid w:val="000C33EC"/>
    <w:rsid w:val="000C3985"/>
    <w:rsid w:val="000C3E45"/>
    <w:rsid w:val="000C4965"/>
    <w:rsid w:val="000C4B9E"/>
    <w:rsid w:val="000C5DFA"/>
    <w:rsid w:val="000C5E8E"/>
    <w:rsid w:val="000C5EAD"/>
    <w:rsid w:val="000C6067"/>
    <w:rsid w:val="000C6299"/>
    <w:rsid w:val="000C6A36"/>
    <w:rsid w:val="000C6AF1"/>
    <w:rsid w:val="000C7225"/>
    <w:rsid w:val="000C7393"/>
    <w:rsid w:val="000D0182"/>
    <w:rsid w:val="000D01BF"/>
    <w:rsid w:val="000D1690"/>
    <w:rsid w:val="000D16D1"/>
    <w:rsid w:val="000D1EF5"/>
    <w:rsid w:val="000D225E"/>
    <w:rsid w:val="000D2A2B"/>
    <w:rsid w:val="000D2AB1"/>
    <w:rsid w:val="000D2CA2"/>
    <w:rsid w:val="000D2E4D"/>
    <w:rsid w:val="000D2F0A"/>
    <w:rsid w:val="000D30CC"/>
    <w:rsid w:val="000D3776"/>
    <w:rsid w:val="000D3853"/>
    <w:rsid w:val="000D3C0A"/>
    <w:rsid w:val="000D3ED9"/>
    <w:rsid w:val="000D4214"/>
    <w:rsid w:val="000D49F0"/>
    <w:rsid w:val="000D4C4D"/>
    <w:rsid w:val="000D4ED4"/>
    <w:rsid w:val="000D552E"/>
    <w:rsid w:val="000D5728"/>
    <w:rsid w:val="000D5D35"/>
    <w:rsid w:val="000D6013"/>
    <w:rsid w:val="000D6E2F"/>
    <w:rsid w:val="000D6E93"/>
    <w:rsid w:val="000D6FFD"/>
    <w:rsid w:val="000D75AE"/>
    <w:rsid w:val="000D7704"/>
    <w:rsid w:val="000D7931"/>
    <w:rsid w:val="000E08A5"/>
    <w:rsid w:val="000E0A15"/>
    <w:rsid w:val="000E0B5C"/>
    <w:rsid w:val="000E0E35"/>
    <w:rsid w:val="000E10EB"/>
    <w:rsid w:val="000E12E2"/>
    <w:rsid w:val="000E13AC"/>
    <w:rsid w:val="000E1947"/>
    <w:rsid w:val="000E1A20"/>
    <w:rsid w:val="000E1AB5"/>
    <w:rsid w:val="000E1D0F"/>
    <w:rsid w:val="000E2545"/>
    <w:rsid w:val="000E283D"/>
    <w:rsid w:val="000E2B49"/>
    <w:rsid w:val="000E2F67"/>
    <w:rsid w:val="000E2FB5"/>
    <w:rsid w:val="000E3004"/>
    <w:rsid w:val="000E300A"/>
    <w:rsid w:val="000E3924"/>
    <w:rsid w:val="000E448F"/>
    <w:rsid w:val="000E4A5F"/>
    <w:rsid w:val="000E4B21"/>
    <w:rsid w:val="000E51AA"/>
    <w:rsid w:val="000E5ABC"/>
    <w:rsid w:val="000E5ECE"/>
    <w:rsid w:val="000E69D9"/>
    <w:rsid w:val="000E6A30"/>
    <w:rsid w:val="000E6F45"/>
    <w:rsid w:val="000E701E"/>
    <w:rsid w:val="000E730A"/>
    <w:rsid w:val="000E7D6F"/>
    <w:rsid w:val="000F1642"/>
    <w:rsid w:val="000F18A6"/>
    <w:rsid w:val="000F1B0B"/>
    <w:rsid w:val="000F1BF2"/>
    <w:rsid w:val="000F1D0C"/>
    <w:rsid w:val="000F234A"/>
    <w:rsid w:val="000F2D54"/>
    <w:rsid w:val="000F36E6"/>
    <w:rsid w:val="000F476E"/>
    <w:rsid w:val="000F49AE"/>
    <w:rsid w:val="000F4B1E"/>
    <w:rsid w:val="000F6016"/>
    <w:rsid w:val="000F6C35"/>
    <w:rsid w:val="000F6FE5"/>
    <w:rsid w:val="000F7070"/>
    <w:rsid w:val="000F75AA"/>
    <w:rsid w:val="000F7B69"/>
    <w:rsid w:val="000F7C56"/>
    <w:rsid w:val="0010007A"/>
    <w:rsid w:val="0010082E"/>
    <w:rsid w:val="0010097F"/>
    <w:rsid w:val="0010114D"/>
    <w:rsid w:val="00101986"/>
    <w:rsid w:val="00101B4C"/>
    <w:rsid w:val="00101B57"/>
    <w:rsid w:val="00102BA4"/>
    <w:rsid w:val="00102BF8"/>
    <w:rsid w:val="00102CD5"/>
    <w:rsid w:val="00102FF4"/>
    <w:rsid w:val="001034E5"/>
    <w:rsid w:val="00104D2B"/>
    <w:rsid w:val="00105166"/>
    <w:rsid w:val="00105367"/>
    <w:rsid w:val="00105395"/>
    <w:rsid w:val="001058DD"/>
    <w:rsid w:val="00106300"/>
    <w:rsid w:val="00106414"/>
    <w:rsid w:val="00106723"/>
    <w:rsid w:val="00106BF0"/>
    <w:rsid w:val="00106C55"/>
    <w:rsid w:val="00107693"/>
    <w:rsid w:val="00107964"/>
    <w:rsid w:val="00107B0F"/>
    <w:rsid w:val="00110049"/>
    <w:rsid w:val="00110170"/>
    <w:rsid w:val="00110220"/>
    <w:rsid w:val="001103FD"/>
    <w:rsid w:val="00110858"/>
    <w:rsid w:val="001110D4"/>
    <w:rsid w:val="00111259"/>
    <w:rsid w:val="00111329"/>
    <w:rsid w:val="00111724"/>
    <w:rsid w:val="00111BAF"/>
    <w:rsid w:val="00112144"/>
    <w:rsid w:val="00112A0F"/>
    <w:rsid w:val="00112B72"/>
    <w:rsid w:val="00112D26"/>
    <w:rsid w:val="001137FB"/>
    <w:rsid w:val="00113C37"/>
    <w:rsid w:val="00113E2E"/>
    <w:rsid w:val="00113F74"/>
    <w:rsid w:val="001144D0"/>
    <w:rsid w:val="001147BD"/>
    <w:rsid w:val="00114A93"/>
    <w:rsid w:val="00114AB6"/>
    <w:rsid w:val="0011501F"/>
    <w:rsid w:val="0011511A"/>
    <w:rsid w:val="00116167"/>
    <w:rsid w:val="00116E0C"/>
    <w:rsid w:val="0012010F"/>
    <w:rsid w:val="00120BAE"/>
    <w:rsid w:val="00120FA8"/>
    <w:rsid w:val="00121EF6"/>
    <w:rsid w:val="0012248B"/>
    <w:rsid w:val="00122CEF"/>
    <w:rsid w:val="00122E91"/>
    <w:rsid w:val="001230BA"/>
    <w:rsid w:val="0012311B"/>
    <w:rsid w:val="001233EC"/>
    <w:rsid w:val="0012379E"/>
    <w:rsid w:val="00123A6A"/>
    <w:rsid w:val="00123C0F"/>
    <w:rsid w:val="001240FF"/>
    <w:rsid w:val="001249E2"/>
    <w:rsid w:val="00124D5C"/>
    <w:rsid w:val="00125095"/>
    <w:rsid w:val="00125666"/>
    <w:rsid w:val="00125D1D"/>
    <w:rsid w:val="00125D33"/>
    <w:rsid w:val="00127372"/>
    <w:rsid w:val="0012792B"/>
    <w:rsid w:val="001304A1"/>
    <w:rsid w:val="001304F5"/>
    <w:rsid w:val="00130C56"/>
    <w:rsid w:val="00132590"/>
    <w:rsid w:val="00132758"/>
    <w:rsid w:val="00133DD8"/>
    <w:rsid w:val="001343ED"/>
    <w:rsid w:val="001348AA"/>
    <w:rsid w:val="00134A29"/>
    <w:rsid w:val="00135250"/>
    <w:rsid w:val="00135331"/>
    <w:rsid w:val="001354B1"/>
    <w:rsid w:val="00135531"/>
    <w:rsid w:val="00135684"/>
    <w:rsid w:val="00135A22"/>
    <w:rsid w:val="00135E19"/>
    <w:rsid w:val="00136C85"/>
    <w:rsid w:val="00136C8B"/>
    <w:rsid w:val="00136E45"/>
    <w:rsid w:val="0013765C"/>
    <w:rsid w:val="0013791C"/>
    <w:rsid w:val="0014015B"/>
    <w:rsid w:val="001404F8"/>
    <w:rsid w:val="00140547"/>
    <w:rsid w:val="00140B3E"/>
    <w:rsid w:val="00140E0A"/>
    <w:rsid w:val="00142417"/>
    <w:rsid w:val="00142629"/>
    <w:rsid w:val="00142739"/>
    <w:rsid w:val="001428C7"/>
    <w:rsid w:val="00142C01"/>
    <w:rsid w:val="00143577"/>
    <w:rsid w:val="00143C46"/>
    <w:rsid w:val="0014400B"/>
    <w:rsid w:val="0014446E"/>
    <w:rsid w:val="00144687"/>
    <w:rsid w:val="0014472F"/>
    <w:rsid w:val="00144CBC"/>
    <w:rsid w:val="00144FEE"/>
    <w:rsid w:val="00145167"/>
    <w:rsid w:val="001454B4"/>
    <w:rsid w:val="00145F81"/>
    <w:rsid w:val="001463CB"/>
    <w:rsid w:val="00146F13"/>
    <w:rsid w:val="00150546"/>
    <w:rsid w:val="00150814"/>
    <w:rsid w:val="001519DA"/>
    <w:rsid w:val="00151C5E"/>
    <w:rsid w:val="00151E2D"/>
    <w:rsid w:val="00151E82"/>
    <w:rsid w:val="00151FCE"/>
    <w:rsid w:val="001528E8"/>
    <w:rsid w:val="00152C17"/>
    <w:rsid w:val="00153500"/>
    <w:rsid w:val="00153CB3"/>
    <w:rsid w:val="001541CC"/>
    <w:rsid w:val="00154313"/>
    <w:rsid w:val="001543A9"/>
    <w:rsid w:val="0015493A"/>
    <w:rsid w:val="0015496C"/>
    <w:rsid w:val="00154B08"/>
    <w:rsid w:val="00154E24"/>
    <w:rsid w:val="00154F47"/>
    <w:rsid w:val="00155105"/>
    <w:rsid w:val="00155712"/>
    <w:rsid w:val="00155790"/>
    <w:rsid w:val="00155A0F"/>
    <w:rsid w:val="00156989"/>
    <w:rsid w:val="00156B4E"/>
    <w:rsid w:val="001578D9"/>
    <w:rsid w:val="00157C3C"/>
    <w:rsid w:val="00160229"/>
    <w:rsid w:val="0016183A"/>
    <w:rsid w:val="00162255"/>
    <w:rsid w:val="001622AF"/>
    <w:rsid w:val="0016280E"/>
    <w:rsid w:val="0016354C"/>
    <w:rsid w:val="001636C1"/>
    <w:rsid w:val="00163A24"/>
    <w:rsid w:val="00163ACC"/>
    <w:rsid w:val="00163CA6"/>
    <w:rsid w:val="00163E76"/>
    <w:rsid w:val="00164A25"/>
    <w:rsid w:val="00165E1F"/>
    <w:rsid w:val="00166108"/>
    <w:rsid w:val="0016670E"/>
    <w:rsid w:val="0016690C"/>
    <w:rsid w:val="00167029"/>
    <w:rsid w:val="001678DA"/>
    <w:rsid w:val="001702A1"/>
    <w:rsid w:val="0017055C"/>
    <w:rsid w:val="00171843"/>
    <w:rsid w:val="00171890"/>
    <w:rsid w:val="001718FA"/>
    <w:rsid w:val="00171F09"/>
    <w:rsid w:val="0017220E"/>
    <w:rsid w:val="00172378"/>
    <w:rsid w:val="0017263F"/>
    <w:rsid w:val="001728C8"/>
    <w:rsid w:val="00172919"/>
    <w:rsid w:val="00173ABF"/>
    <w:rsid w:val="00173DA3"/>
    <w:rsid w:val="00174800"/>
    <w:rsid w:val="00174EA1"/>
    <w:rsid w:val="00174EC8"/>
    <w:rsid w:val="001750C8"/>
    <w:rsid w:val="001753DD"/>
    <w:rsid w:val="001753E2"/>
    <w:rsid w:val="00175EC5"/>
    <w:rsid w:val="0017624E"/>
    <w:rsid w:val="0017642C"/>
    <w:rsid w:val="0017662E"/>
    <w:rsid w:val="00176EE0"/>
    <w:rsid w:val="00177864"/>
    <w:rsid w:val="00177C5C"/>
    <w:rsid w:val="00177E2B"/>
    <w:rsid w:val="00177FAA"/>
    <w:rsid w:val="001818DF"/>
    <w:rsid w:val="00181EDD"/>
    <w:rsid w:val="00181F3F"/>
    <w:rsid w:val="00182962"/>
    <w:rsid w:val="00182CD8"/>
    <w:rsid w:val="00182EBE"/>
    <w:rsid w:val="00183923"/>
    <w:rsid w:val="0018410E"/>
    <w:rsid w:val="00184A0F"/>
    <w:rsid w:val="00184B01"/>
    <w:rsid w:val="00184F51"/>
    <w:rsid w:val="00185719"/>
    <w:rsid w:val="00185A8D"/>
    <w:rsid w:val="00186935"/>
    <w:rsid w:val="00186F64"/>
    <w:rsid w:val="001902F4"/>
    <w:rsid w:val="001909A4"/>
    <w:rsid w:val="001909AE"/>
    <w:rsid w:val="001912D1"/>
    <w:rsid w:val="00191553"/>
    <w:rsid w:val="00192010"/>
    <w:rsid w:val="001927F1"/>
    <w:rsid w:val="001928D2"/>
    <w:rsid w:val="00192902"/>
    <w:rsid w:val="00193F5F"/>
    <w:rsid w:val="001940AD"/>
    <w:rsid w:val="0019577E"/>
    <w:rsid w:val="00196345"/>
    <w:rsid w:val="0019659D"/>
    <w:rsid w:val="001976FA"/>
    <w:rsid w:val="00197813"/>
    <w:rsid w:val="00197873"/>
    <w:rsid w:val="001979C0"/>
    <w:rsid w:val="00197C78"/>
    <w:rsid w:val="00197EDA"/>
    <w:rsid w:val="001A0003"/>
    <w:rsid w:val="001A0068"/>
    <w:rsid w:val="001A028B"/>
    <w:rsid w:val="001A0C1C"/>
    <w:rsid w:val="001A0CD3"/>
    <w:rsid w:val="001A113B"/>
    <w:rsid w:val="001A1432"/>
    <w:rsid w:val="001A1959"/>
    <w:rsid w:val="001A1B3A"/>
    <w:rsid w:val="001A1C08"/>
    <w:rsid w:val="001A1D04"/>
    <w:rsid w:val="001A1D90"/>
    <w:rsid w:val="001A1F19"/>
    <w:rsid w:val="001A24F0"/>
    <w:rsid w:val="001A2D71"/>
    <w:rsid w:val="001A3D95"/>
    <w:rsid w:val="001A4707"/>
    <w:rsid w:val="001A4751"/>
    <w:rsid w:val="001A48C5"/>
    <w:rsid w:val="001A4AB1"/>
    <w:rsid w:val="001A4C0B"/>
    <w:rsid w:val="001A5437"/>
    <w:rsid w:val="001A5A32"/>
    <w:rsid w:val="001A6450"/>
    <w:rsid w:val="001A6D9E"/>
    <w:rsid w:val="001A79FC"/>
    <w:rsid w:val="001A7A3D"/>
    <w:rsid w:val="001B0469"/>
    <w:rsid w:val="001B1AC7"/>
    <w:rsid w:val="001B1FC7"/>
    <w:rsid w:val="001B270F"/>
    <w:rsid w:val="001B2BE7"/>
    <w:rsid w:val="001B2F07"/>
    <w:rsid w:val="001B2F71"/>
    <w:rsid w:val="001B34C1"/>
    <w:rsid w:val="001B3904"/>
    <w:rsid w:val="001B3C5B"/>
    <w:rsid w:val="001B3CBB"/>
    <w:rsid w:val="001B4B24"/>
    <w:rsid w:val="001B4CC0"/>
    <w:rsid w:val="001B52C2"/>
    <w:rsid w:val="001B54F6"/>
    <w:rsid w:val="001B56C6"/>
    <w:rsid w:val="001B5767"/>
    <w:rsid w:val="001B5ACF"/>
    <w:rsid w:val="001B5EC1"/>
    <w:rsid w:val="001B6068"/>
    <w:rsid w:val="001B6A59"/>
    <w:rsid w:val="001B7337"/>
    <w:rsid w:val="001B7671"/>
    <w:rsid w:val="001C1344"/>
    <w:rsid w:val="001C140C"/>
    <w:rsid w:val="001C19A2"/>
    <w:rsid w:val="001C19FE"/>
    <w:rsid w:val="001C1A67"/>
    <w:rsid w:val="001C2823"/>
    <w:rsid w:val="001C282E"/>
    <w:rsid w:val="001C2F3E"/>
    <w:rsid w:val="001C3223"/>
    <w:rsid w:val="001C40DF"/>
    <w:rsid w:val="001C41F0"/>
    <w:rsid w:val="001C4652"/>
    <w:rsid w:val="001C4800"/>
    <w:rsid w:val="001C4A98"/>
    <w:rsid w:val="001C4D31"/>
    <w:rsid w:val="001C56CF"/>
    <w:rsid w:val="001C5AE5"/>
    <w:rsid w:val="001C6467"/>
    <w:rsid w:val="001C6AA1"/>
    <w:rsid w:val="001C7070"/>
    <w:rsid w:val="001D00AC"/>
    <w:rsid w:val="001D07D7"/>
    <w:rsid w:val="001D0AD6"/>
    <w:rsid w:val="001D12F8"/>
    <w:rsid w:val="001D1698"/>
    <w:rsid w:val="001D2101"/>
    <w:rsid w:val="001D22B3"/>
    <w:rsid w:val="001D2394"/>
    <w:rsid w:val="001D2E0B"/>
    <w:rsid w:val="001D3285"/>
    <w:rsid w:val="001D3949"/>
    <w:rsid w:val="001D3A42"/>
    <w:rsid w:val="001D3B80"/>
    <w:rsid w:val="001D3EB9"/>
    <w:rsid w:val="001D497D"/>
    <w:rsid w:val="001D5337"/>
    <w:rsid w:val="001D5650"/>
    <w:rsid w:val="001D5A28"/>
    <w:rsid w:val="001D5CB9"/>
    <w:rsid w:val="001D61C8"/>
    <w:rsid w:val="001D6614"/>
    <w:rsid w:val="001D708D"/>
    <w:rsid w:val="001D724F"/>
    <w:rsid w:val="001D73AF"/>
    <w:rsid w:val="001D77BC"/>
    <w:rsid w:val="001D795C"/>
    <w:rsid w:val="001D7CFB"/>
    <w:rsid w:val="001E0680"/>
    <w:rsid w:val="001E0AE4"/>
    <w:rsid w:val="001E0EF9"/>
    <w:rsid w:val="001E1974"/>
    <w:rsid w:val="001E2190"/>
    <w:rsid w:val="001E2DB8"/>
    <w:rsid w:val="001E3219"/>
    <w:rsid w:val="001E37FB"/>
    <w:rsid w:val="001E3AAB"/>
    <w:rsid w:val="001E3E01"/>
    <w:rsid w:val="001E42EC"/>
    <w:rsid w:val="001E445E"/>
    <w:rsid w:val="001E45A1"/>
    <w:rsid w:val="001E4B4B"/>
    <w:rsid w:val="001E517F"/>
    <w:rsid w:val="001E5277"/>
    <w:rsid w:val="001E52D4"/>
    <w:rsid w:val="001E69D3"/>
    <w:rsid w:val="001E6B38"/>
    <w:rsid w:val="001E7EAD"/>
    <w:rsid w:val="001F152C"/>
    <w:rsid w:val="001F1715"/>
    <w:rsid w:val="001F1814"/>
    <w:rsid w:val="001F1C16"/>
    <w:rsid w:val="001F226A"/>
    <w:rsid w:val="001F287F"/>
    <w:rsid w:val="001F2A25"/>
    <w:rsid w:val="001F4276"/>
    <w:rsid w:val="001F42E9"/>
    <w:rsid w:val="001F4CD4"/>
    <w:rsid w:val="001F5064"/>
    <w:rsid w:val="001F6EB3"/>
    <w:rsid w:val="002001E3"/>
    <w:rsid w:val="00200B4F"/>
    <w:rsid w:val="00200F4A"/>
    <w:rsid w:val="00200FBC"/>
    <w:rsid w:val="00201261"/>
    <w:rsid w:val="00201822"/>
    <w:rsid w:val="002019D4"/>
    <w:rsid w:val="00201D03"/>
    <w:rsid w:val="00201E16"/>
    <w:rsid w:val="002023E1"/>
    <w:rsid w:val="00202487"/>
    <w:rsid w:val="0020258E"/>
    <w:rsid w:val="002033C5"/>
    <w:rsid w:val="002035FE"/>
    <w:rsid w:val="00203D82"/>
    <w:rsid w:val="00204AF3"/>
    <w:rsid w:val="002058B2"/>
    <w:rsid w:val="002064E4"/>
    <w:rsid w:val="002065D1"/>
    <w:rsid w:val="00206976"/>
    <w:rsid w:val="00206E30"/>
    <w:rsid w:val="00206ED5"/>
    <w:rsid w:val="0020711B"/>
    <w:rsid w:val="00210559"/>
    <w:rsid w:val="00210C22"/>
    <w:rsid w:val="00211B38"/>
    <w:rsid w:val="002126E7"/>
    <w:rsid w:val="002129FE"/>
    <w:rsid w:val="00212B67"/>
    <w:rsid w:val="00212D74"/>
    <w:rsid w:val="00212DC6"/>
    <w:rsid w:val="00212EC8"/>
    <w:rsid w:val="00215382"/>
    <w:rsid w:val="00215F2C"/>
    <w:rsid w:val="0021658A"/>
    <w:rsid w:val="00216630"/>
    <w:rsid w:val="002166B9"/>
    <w:rsid w:val="002172B1"/>
    <w:rsid w:val="00217878"/>
    <w:rsid w:val="0021796F"/>
    <w:rsid w:val="00217D03"/>
    <w:rsid w:val="00217EF9"/>
    <w:rsid w:val="00217F09"/>
    <w:rsid w:val="00217F5F"/>
    <w:rsid w:val="00217F72"/>
    <w:rsid w:val="0022039D"/>
    <w:rsid w:val="00220A20"/>
    <w:rsid w:val="00220DBE"/>
    <w:rsid w:val="00220DF0"/>
    <w:rsid w:val="00221466"/>
    <w:rsid w:val="002214D3"/>
    <w:rsid w:val="00221938"/>
    <w:rsid w:val="0022196D"/>
    <w:rsid w:val="00221A7E"/>
    <w:rsid w:val="00221FE4"/>
    <w:rsid w:val="00222622"/>
    <w:rsid w:val="002227A8"/>
    <w:rsid w:val="00222DEC"/>
    <w:rsid w:val="00222E1E"/>
    <w:rsid w:val="0022330C"/>
    <w:rsid w:val="0022376C"/>
    <w:rsid w:val="00224115"/>
    <w:rsid w:val="00224284"/>
    <w:rsid w:val="00224783"/>
    <w:rsid w:val="00224FC7"/>
    <w:rsid w:val="002261D8"/>
    <w:rsid w:val="0022630D"/>
    <w:rsid w:val="00226528"/>
    <w:rsid w:val="00226667"/>
    <w:rsid w:val="002275EC"/>
    <w:rsid w:val="00227999"/>
    <w:rsid w:val="00227C90"/>
    <w:rsid w:val="0023022A"/>
    <w:rsid w:val="00230331"/>
    <w:rsid w:val="00230D45"/>
    <w:rsid w:val="00231367"/>
    <w:rsid w:val="00231826"/>
    <w:rsid w:val="00231908"/>
    <w:rsid w:val="00231F77"/>
    <w:rsid w:val="0023255A"/>
    <w:rsid w:val="00232EDF"/>
    <w:rsid w:val="00233124"/>
    <w:rsid w:val="00233222"/>
    <w:rsid w:val="00233550"/>
    <w:rsid w:val="002344F2"/>
    <w:rsid w:val="00234676"/>
    <w:rsid w:val="00234B09"/>
    <w:rsid w:val="002355D5"/>
    <w:rsid w:val="00236439"/>
    <w:rsid w:val="00236552"/>
    <w:rsid w:val="00237875"/>
    <w:rsid w:val="00237E6D"/>
    <w:rsid w:val="00240666"/>
    <w:rsid w:val="00240CBB"/>
    <w:rsid w:val="00241027"/>
    <w:rsid w:val="0024124B"/>
    <w:rsid w:val="0024133E"/>
    <w:rsid w:val="0024186C"/>
    <w:rsid w:val="00242719"/>
    <w:rsid w:val="002427CE"/>
    <w:rsid w:val="00242AFC"/>
    <w:rsid w:val="00243297"/>
    <w:rsid w:val="00243AF1"/>
    <w:rsid w:val="00243EF4"/>
    <w:rsid w:val="002447BB"/>
    <w:rsid w:val="00244B9F"/>
    <w:rsid w:val="00244EB0"/>
    <w:rsid w:val="00245236"/>
    <w:rsid w:val="00245550"/>
    <w:rsid w:val="00245974"/>
    <w:rsid w:val="00245AF2"/>
    <w:rsid w:val="00245C2B"/>
    <w:rsid w:val="002463AD"/>
    <w:rsid w:val="00247AF7"/>
    <w:rsid w:val="00250028"/>
    <w:rsid w:val="002508E5"/>
    <w:rsid w:val="00250DD8"/>
    <w:rsid w:val="002510FC"/>
    <w:rsid w:val="002519CB"/>
    <w:rsid w:val="0025201F"/>
    <w:rsid w:val="00252767"/>
    <w:rsid w:val="00252936"/>
    <w:rsid w:val="00252C2B"/>
    <w:rsid w:val="002536F5"/>
    <w:rsid w:val="00253EF8"/>
    <w:rsid w:val="00254722"/>
    <w:rsid w:val="00255919"/>
    <w:rsid w:val="00255DB5"/>
    <w:rsid w:val="00256209"/>
    <w:rsid w:val="002563FD"/>
    <w:rsid w:val="002569C7"/>
    <w:rsid w:val="00256FB0"/>
    <w:rsid w:val="0025725F"/>
    <w:rsid w:val="002577B1"/>
    <w:rsid w:val="00257FAA"/>
    <w:rsid w:val="002608B8"/>
    <w:rsid w:val="00260DB6"/>
    <w:rsid w:val="0026143B"/>
    <w:rsid w:val="0026250B"/>
    <w:rsid w:val="00262D78"/>
    <w:rsid w:val="002634FD"/>
    <w:rsid w:val="00263784"/>
    <w:rsid w:val="00263916"/>
    <w:rsid w:val="00264145"/>
    <w:rsid w:val="00264CD3"/>
    <w:rsid w:val="00264EDE"/>
    <w:rsid w:val="00265CB6"/>
    <w:rsid w:val="002665AF"/>
    <w:rsid w:val="00266E37"/>
    <w:rsid w:val="00267676"/>
    <w:rsid w:val="00270C03"/>
    <w:rsid w:val="0027227F"/>
    <w:rsid w:val="002722B6"/>
    <w:rsid w:val="00272CDB"/>
    <w:rsid w:val="00272E6D"/>
    <w:rsid w:val="0027328A"/>
    <w:rsid w:val="0027350A"/>
    <w:rsid w:val="00273841"/>
    <w:rsid w:val="0027490F"/>
    <w:rsid w:val="0027585F"/>
    <w:rsid w:val="00275A64"/>
    <w:rsid w:val="00275ECE"/>
    <w:rsid w:val="00275F09"/>
    <w:rsid w:val="002768F7"/>
    <w:rsid w:val="00276F0C"/>
    <w:rsid w:val="0027709C"/>
    <w:rsid w:val="002770F3"/>
    <w:rsid w:val="00277523"/>
    <w:rsid w:val="0027753E"/>
    <w:rsid w:val="002776A0"/>
    <w:rsid w:val="002779CF"/>
    <w:rsid w:val="002779EA"/>
    <w:rsid w:val="00277D2B"/>
    <w:rsid w:val="002802AE"/>
    <w:rsid w:val="00281063"/>
    <w:rsid w:val="00282A56"/>
    <w:rsid w:val="00282A8F"/>
    <w:rsid w:val="0028384D"/>
    <w:rsid w:val="00284539"/>
    <w:rsid w:val="00284B41"/>
    <w:rsid w:val="00285C00"/>
    <w:rsid w:val="00285EC8"/>
    <w:rsid w:val="0028658D"/>
    <w:rsid w:val="002867D3"/>
    <w:rsid w:val="002867F7"/>
    <w:rsid w:val="00286916"/>
    <w:rsid w:val="0028719E"/>
    <w:rsid w:val="00287719"/>
    <w:rsid w:val="00287F9C"/>
    <w:rsid w:val="002904A6"/>
    <w:rsid w:val="00290AF9"/>
    <w:rsid w:val="00290EF4"/>
    <w:rsid w:val="002914BE"/>
    <w:rsid w:val="00292756"/>
    <w:rsid w:val="00292AFF"/>
    <w:rsid w:val="00292C0C"/>
    <w:rsid w:val="00292CBF"/>
    <w:rsid w:val="00293E94"/>
    <w:rsid w:val="002940C2"/>
    <w:rsid w:val="00294C06"/>
    <w:rsid w:val="00294CF0"/>
    <w:rsid w:val="00295142"/>
    <w:rsid w:val="002952F1"/>
    <w:rsid w:val="00295B4D"/>
    <w:rsid w:val="00295C65"/>
    <w:rsid w:val="00296495"/>
    <w:rsid w:val="0029666F"/>
    <w:rsid w:val="00296747"/>
    <w:rsid w:val="00296A68"/>
    <w:rsid w:val="00296ACE"/>
    <w:rsid w:val="00296B31"/>
    <w:rsid w:val="0029749E"/>
    <w:rsid w:val="0029768D"/>
    <w:rsid w:val="00297BC5"/>
    <w:rsid w:val="002A0029"/>
    <w:rsid w:val="002A07FA"/>
    <w:rsid w:val="002A0B5C"/>
    <w:rsid w:val="002A1154"/>
    <w:rsid w:val="002A1B42"/>
    <w:rsid w:val="002A1BE9"/>
    <w:rsid w:val="002A266C"/>
    <w:rsid w:val="002A2708"/>
    <w:rsid w:val="002A2942"/>
    <w:rsid w:val="002A2C9D"/>
    <w:rsid w:val="002A300F"/>
    <w:rsid w:val="002A34A1"/>
    <w:rsid w:val="002A3507"/>
    <w:rsid w:val="002A356A"/>
    <w:rsid w:val="002A3787"/>
    <w:rsid w:val="002A3AF2"/>
    <w:rsid w:val="002A3C52"/>
    <w:rsid w:val="002A41EF"/>
    <w:rsid w:val="002A42D3"/>
    <w:rsid w:val="002A42F8"/>
    <w:rsid w:val="002A49DC"/>
    <w:rsid w:val="002A4C9F"/>
    <w:rsid w:val="002A4EBB"/>
    <w:rsid w:val="002A4F83"/>
    <w:rsid w:val="002A50FE"/>
    <w:rsid w:val="002A51E7"/>
    <w:rsid w:val="002A5358"/>
    <w:rsid w:val="002A53DB"/>
    <w:rsid w:val="002A5AC1"/>
    <w:rsid w:val="002A5EEE"/>
    <w:rsid w:val="002A6D83"/>
    <w:rsid w:val="002A7D7B"/>
    <w:rsid w:val="002A7DF1"/>
    <w:rsid w:val="002B00FE"/>
    <w:rsid w:val="002B04D0"/>
    <w:rsid w:val="002B05D1"/>
    <w:rsid w:val="002B13FE"/>
    <w:rsid w:val="002B2968"/>
    <w:rsid w:val="002B3789"/>
    <w:rsid w:val="002B3BC1"/>
    <w:rsid w:val="002B3D05"/>
    <w:rsid w:val="002B450D"/>
    <w:rsid w:val="002B4ECB"/>
    <w:rsid w:val="002B52F9"/>
    <w:rsid w:val="002B5B79"/>
    <w:rsid w:val="002B5E80"/>
    <w:rsid w:val="002B5FF6"/>
    <w:rsid w:val="002B63CA"/>
    <w:rsid w:val="002B647F"/>
    <w:rsid w:val="002B7417"/>
    <w:rsid w:val="002B7FC9"/>
    <w:rsid w:val="002C0480"/>
    <w:rsid w:val="002C0A3D"/>
    <w:rsid w:val="002C0ECC"/>
    <w:rsid w:val="002C0EDF"/>
    <w:rsid w:val="002C0FB9"/>
    <w:rsid w:val="002C15B4"/>
    <w:rsid w:val="002C1C38"/>
    <w:rsid w:val="002C1C5A"/>
    <w:rsid w:val="002C24C2"/>
    <w:rsid w:val="002C2A5A"/>
    <w:rsid w:val="002C2FCE"/>
    <w:rsid w:val="002C31D0"/>
    <w:rsid w:val="002C388A"/>
    <w:rsid w:val="002C3E65"/>
    <w:rsid w:val="002C4BAE"/>
    <w:rsid w:val="002C4EE2"/>
    <w:rsid w:val="002C5164"/>
    <w:rsid w:val="002C5B3D"/>
    <w:rsid w:val="002C5BF3"/>
    <w:rsid w:val="002C5C9D"/>
    <w:rsid w:val="002C641A"/>
    <w:rsid w:val="002C66C9"/>
    <w:rsid w:val="002C7085"/>
    <w:rsid w:val="002C75B0"/>
    <w:rsid w:val="002D099B"/>
    <w:rsid w:val="002D0BC3"/>
    <w:rsid w:val="002D1735"/>
    <w:rsid w:val="002D1761"/>
    <w:rsid w:val="002D1982"/>
    <w:rsid w:val="002D3E77"/>
    <w:rsid w:val="002D44DF"/>
    <w:rsid w:val="002D53E8"/>
    <w:rsid w:val="002D56FD"/>
    <w:rsid w:val="002D58B9"/>
    <w:rsid w:val="002D67D6"/>
    <w:rsid w:val="002D6C74"/>
    <w:rsid w:val="002D6CFE"/>
    <w:rsid w:val="002D6E20"/>
    <w:rsid w:val="002D732B"/>
    <w:rsid w:val="002D786E"/>
    <w:rsid w:val="002D7FB6"/>
    <w:rsid w:val="002E00C4"/>
    <w:rsid w:val="002E0271"/>
    <w:rsid w:val="002E0A16"/>
    <w:rsid w:val="002E0B91"/>
    <w:rsid w:val="002E0DBE"/>
    <w:rsid w:val="002E11D7"/>
    <w:rsid w:val="002E18D8"/>
    <w:rsid w:val="002E228D"/>
    <w:rsid w:val="002E23DC"/>
    <w:rsid w:val="002E2493"/>
    <w:rsid w:val="002E2910"/>
    <w:rsid w:val="002E2931"/>
    <w:rsid w:val="002E335D"/>
    <w:rsid w:val="002E393F"/>
    <w:rsid w:val="002E3CA3"/>
    <w:rsid w:val="002E406B"/>
    <w:rsid w:val="002E40E3"/>
    <w:rsid w:val="002E4392"/>
    <w:rsid w:val="002E5D66"/>
    <w:rsid w:val="002E5FAD"/>
    <w:rsid w:val="002E69B4"/>
    <w:rsid w:val="002E6E5B"/>
    <w:rsid w:val="002E6F5A"/>
    <w:rsid w:val="002E7291"/>
    <w:rsid w:val="002E72DF"/>
    <w:rsid w:val="002E7FA4"/>
    <w:rsid w:val="002F0232"/>
    <w:rsid w:val="002F07AC"/>
    <w:rsid w:val="002F09BA"/>
    <w:rsid w:val="002F0ADC"/>
    <w:rsid w:val="002F0B4B"/>
    <w:rsid w:val="002F0C41"/>
    <w:rsid w:val="002F1354"/>
    <w:rsid w:val="002F16D0"/>
    <w:rsid w:val="002F17B7"/>
    <w:rsid w:val="002F1887"/>
    <w:rsid w:val="002F1F62"/>
    <w:rsid w:val="002F2FC8"/>
    <w:rsid w:val="002F3036"/>
    <w:rsid w:val="002F32C1"/>
    <w:rsid w:val="002F3F9E"/>
    <w:rsid w:val="002F50E4"/>
    <w:rsid w:val="002F539C"/>
    <w:rsid w:val="002F551F"/>
    <w:rsid w:val="002F5546"/>
    <w:rsid w:val="002F58FC"/>
    <w:rsid w:val="002F59BD"/>
    <w:rsid w:val="002F5D4C"/>
    <w:rsid w:val="002F6562"/>
    <w:rsid w:val="002F69BA"/>
    <w:rsid w:val="002F6A67"/>
    <w:rsid w:val="002F6D6B"/>
    <w:rsid w:val="002F71AE"/>
    <w:rsid w:val="002F7E73"/>
    <w:rsid w:val="00300302"/>
    <w:rsid w:val="00300D51"/>
    <w:rsid w:val="00301728"/>
    <w:rsid w:val="00301932"/>
    <w:rsid w:val="00301B0E"/>
    <w:rsid w:val="003034B1"/>
    <w:rsid w:val="003037E4"/>
    <w:rsid w:val="00303CCE"/>
    <w:rsid w:val="00303ED2"/>
    <w:rsid w:val="003045ED"/>
    <w:rsid w:val="003057A7"/>
    <w:rsid w:val="00305A24"/>
    <w:rsid w:val="003075BD"/>
    <w:rsid w:val="0031002A"/>
    <w:rsid w:val="00310421"/>
    <w:rsid w:val="003107FC"/>
    <w:rsid w:val="00311412"/>
    <w:rsid w:val="00311692"/>
    <w:rsid w:val="00311975"/>
    <w:rsid w:val="00311F67"/>
    <w:rsid w:val="003137B8"/>
    <w:rsid w:val="00313EAA"/>
    <w:rsid w:val="00313F42"/>
    <w:rsid w:val="003149E0"/>
    <w:rsid w:val="00314A01"/>
    <w:rsid w:val="00314EC5"/>
    <w:rsid w:val="0031500E"/>
    <w:rsid w:val="00315326"/>
    <w:rsid w:val="0031586D"/>
    <w:rsid w:val="00315A3E"/>
    <w:rsid w:val="00315A9F"/>
    <w:rsid w:val="00315D2F"/>
    <w:rsid w:val="00316426"/>
    <w:rsid w:val="00316B90"/>
    <w:rsid w:val="00316E97"/>
    <w:rsid w:val="00317467"/>
    <w:rsid w:val="00317791"/>
    <w:rsid w:val="00317BBE"/>
    <w:rsid w:val="00317F78"/>
    <w:rsid w:val="003201D8"/>
    <w:rsid w:val="0032073B"/>
    <w:rsid w:val="00320812"/>
    <w:rsid w:val="003208EA"/>
    <w:rsid w:val="00320D46"/>
    <w:rsid w:val="00320DAB"/>
    <w:rsid w:val="00321061"/>
    <w:rsid w:val="0032125C"/>
    <w:rsid w:val="00321427"/>
    <w:rsid w:val="0032199A"/>
    <w:rsid w:val="00322648"/>
    <w:rsid w:val="0032333D"/>
    <w:rsid w:val="00323643"/>
    <w:rsid w:val="00323BE8"/>
    <w:rsid w:val="00323F73"/>
    <w:rsid w:val="0032408D"/>
    <w:rsid w:val="00324491"/>
    <w:rsid w:val="00324814"/>
    <w:rsid w:val="0032583F"/>
    <w:rsid w:val="00325B4B"/>
    <w:rsid w:val="003261DE"/>
    <w:rsid w:val="00326B51"/>
    <w:rsid w:val="0032799B"/>
    <w:rsid w:val="0033055B"/>
    <w:rsid w:val="0033095B"/>
    <w:rsid w:val="00331075"/>
    <w:rsid w:val="003314F0"/>
    <w:rsid w:val="00331D64"/>
    <w:rsid w:val="003327C7"/>
    <w:rsid w:val="00332E2C"/>
    <w:rsid w:val="003335D1"/>
    <w:rsid w:val="00333626"/>
    <w:rsid w:val="00333750"/>
    <w:rsid w:val="00333A54"/>
    <w:rsid w:val="003340C1"/>
    <w:rsid w:val="00334A8C"/>
    <w:rsid w:val="00335055"/>
    <w:rsid w:val="00335D27"/>
    <w:rsid w:val="00335DFA"/>
    <w:rsid w:val="0033604D"/>
    <w:rsid w:val="0033671E"/>
    <w:rsid w:val="0033694F"/>
    <w:rsid w:val="00336A57"/>
    <w:rsid w:val="00336B6F"/>
    <w:rsid w:val="00336EC1"/>
    <w:rsid w:val="003400D0"/>
    <w:rsid w:val="00340690"/>
    <w:rsid w:val="00340CED"/>
    <w:rsid w:val="0034183F"/>
    <w:rsid w:val="00341ED1"/>
    <w:rsid w:val="0034209B"/>
    <w:rsid w:val="00342394"/>
    <w:rsid w:val="00342810"/>
    <w:rsid w:val="003428E4"/>
    <w:rsid w:val="00342BBC"/>
    <w:rsid w:val="00342D13"/>
    <w:rsid w:val="00343EF9"/>
    <w:rsid w:val="00344EF1"/>
    <w:rsid w:val="003455CE"/>
    <w:rsid w:val="0034566A"/>
    <w:rsid w:val="00345963"/>
    <w:rsid w:val="00346849"/>
    <w:rsid w:val="00347569"/>
    <w:rsid w:val="003478DA"/>
    <w:rsid w:val="003479D6"/>
    <w:rsid w:val="003479E1"/>
    <w:rsid w:val="0035009D"/>
    <w:rsid w:val="003507E5"/>
    <w:rsid w:val="00350A91"/>
    <w:rsid w:val="00350EC8"/>
    <w:rsid w:val="00351008"/>
    <w:rsid w:val="00351432"/>
    <w:rsid w:val="00351B07"/>
    <w:rsid w:val="0035232B"/>
    <w:rsid w:val="00352653"/>
    <w:rsid w:val="00353420"/>
    <w:rsid w:val="00353D6F"/>
    <w:rsid w:val="00354B3A"/>
    <w:rsid w:val="00355582"/>
    <w:rsid w:val="00355663"/>
    <w:rsid w:val="003556EC"/>
    <w:rsid w:val="00355A0E"/>
    <w:rsid w:val="00355BC4"/>
    <w:rsid w:val="00355DDE"/>
    <w:rsid w:val="00355F04"/>
    <w:rsid w:val="003563F9"/>
    <w:rsid w:val="00356883"/>
    <w:rsid w:val="003571B1"/>
    <w:rsid w:val="003571FD"/>
    <w:rsid w:val="00357D49"/>
    <w:rsid w:val="003602C1"/>
    <w:rsid w:val="00360506"/>
    <w:rsid w:val="0036112A"/>
    <w:rsid w:val="00361B03"/>
    <w:rsid w:val="00362496"/>
    <w:rsid w:val="003631E6"/>
    <w:rsid w:val="00363424"/>
    <w:rsid w:val="00363B35"/>
    <w:rsid w:val="0036431B"/>
    <w:rsid w:val="00364418"/>
    <w:rsid w:val="003652F9"/>
    <w:rsid w:val="003653BC"/>
    <w:rsid w:val="003653D9"/>
    <w:rsid w:val="00365C1D"/>
    <w:rsid w:val="00365D22"/>
    <w:rsid w:val="003663CD"/>
    <w:rsid w:val="003667DF"/>
    <w:rsid w:val="00366826"/>
    <w:rsid w:val="00367169"/>
    <w:rsid w:val="003679D9"/>
    <w:rsid w:val="00367BCD"/>
    <w:rsid w:val="003708E3"/>
    <w:rsid w:val="003709F5"/>
    <w:rsid w:val="00370FA4"/>
    <w:rsid w:val="003713BC"/>
    <w:rsid w:val="003714BD"/>
    <w:rsid w:val="00371699"/>
    <w:rsid w:val="00371989"/>
    <w:rsid w:val="00371C27"/>
    <w:rsid w:val="00372088"/>
    <w:rsid w:val="00372333"/>
    <w:rsid w:val="00372B63"/>
    <w:rsid w:val="00373106"/>
    <w:rsid w:val="00373267"/>
    <w:rsid w:val="0037395A"/>
    <w:rsid w:val="00373AA5"/>
    <w:rsid w:val="00374112"/>
    <w:rsid w:val="00375232"/>
    <w:rsid w:val="003754FC"/>
    <w:rsid w:val="003759DB"/>
    <w:rsid w:val="00375C91"/>
    <w:rsid w:val="0037645B"/>
    <w:rsid w:val="003766C9"/>
    <w:rsid w:val="00376B84"/>
    <w:rsid w:val="00376BB8"/>
    <w:rsid w:val="00377505"/>
    <w:rsid w:val="00377623"/>
    <w:rsid w:val="00377644"/>
    <w:rsid w:val="00380034"/>
    <w:rsid w:val="00380731"/>
    <w:rsid w:val="003812E3"/>
    <w:rsid w:val="00381D38"/>
    <w:rsid w:val="00382510"/>
    <w:rsid w:val="00382DEA"/>
    <w:rsid w:val="00382F1F"/>
    <w:rsid w:val="003831B8"/>
    <w:rsid w:val="003836BE"/>
    <w:rsid w:val="00384124"/>
    <w:rsid w:val="00384D45"/>
    <w:rsid w:val="00385EA3"/>
    <w:rsid w:val="003868FC"/>
    <w:rsid w:val="00387042"/>
    <w:rsid w:val="0038789B"/>
    <w:rsid w:val="0038792A"/>
    <w:rsid w:val="00390146"/>
    <w:rsid w:val="003901BA"/>
    <w:rsid w:val="0039034E"/>
    <w:rsid w:val="003903C3"/>
    <w:rsid w:val="0039068E"/>
    <w:rsid w:val="003906F3"/>
    <w:rsid w:val="00390A30"/>
    <w:rsid w:val="00390ADE"/>
    <w:rsid w:val="00390BE6"/>
    <w:rsid w:val="00390BF0"/>
    <w:rsid w:val="00391211"/>
    <w:rsid w:val="00391408"/>
    <w:rsid w:val="003914BA"/>
    <w:rsid w:val="0039157D"/>
    <w:rsid w:val="003919C5"/>
    <w:rsid w:val="00392476"/>
    <w:rsid w:val="00392619"/>
    <w:rsid w:val="00392D71"/>
    <w:rsid w:val="00393259"/>
    <w:rsid w:val="00394150"/>
    <w:rsid w:val="00394547"/>
    <w:rsid w:val="0039498C"/>
    <w:rsid w:val="003957B6"/>
    <w:rsid w:val="003964AC"/>
    <w:rsid w:val="003967E5"/>
    <w:rsid w:val="00396EB8"/>
    <w:rsid w:val="003975CA"/>
    <w:rsid w:val="003979FA"/>
    <w:rsid w:val="003A0287"/>
    <w:rsid w:val="003A0784"/>
    <w:rsid w:val="003A0911"/>
    <w:rsid w:val="003A0FDF"/>
    <w:rsid w:val="003A11EE"/>
    <w:rsid w:val="003A13ED"/>
    <w:rsid w:val="003A1AF0"/>
    <w:rsid w:val="003A1D1A"/>
    <w:rsid w:val="003A1DD0"/>
    <w:rsid w:val="003A2151"/>
    <w:rsid w:val="003A2D53"/>
    <w:rsid w:val="003A359C"/>
    <w:rsid w:val="003A38CB"/>
    <w:rsid w:val="003A41B6"/>
    <w:rsid w:val="003A460C"/>
    <w:rsid w:val="003A4C1F"/>
    <w:rsid w:val="003A5593"/>
    <w:rsid w:val="003A5EE0"/>
    <w:rsid w:val="003A5F11"/>
    <w:rsid w:val="003A61DD"/>
    <w:rsid w:val="003A6742"/>
    <w:rsid w:val="003A6810"/>
    <w:rsid w:val="003A68DF"/>
    <w:rsid w:val="003A6945"/>
    <w:rsid w:val="003A79B7"/>
    <w:rsid w:val="003A7DBC"/>
    <w:rsid w:val="003B0EA0"/>
    <w:rsid w:val="003B0F33"/>
    <w:rsid w:val="003B1204"/>
    <w:rsid w:val="003B1515"/>
    <w:rsid w:val="003B1AE5"/>
    <w:rsid w:val="003B1FCE"/>
    <w:rsid w:val="003B21E9"/>
    <w:rsid w:val="003B35F0"/>
    <w:rsid w:val="003B407A"/>
    <w:rsid w:val="003B4654"/>
    <w:rsid w:val="003B4DC4"/>
    <w:rsid w:val="003B5CA2"/>
    <w:rsid w:val="003B64B2"/>
    <w:rsid w:val="003B748E"/>
    <w:rsid w:val="003B7F43"/>
    <w:rsid w:val="003C06DF"/>
    <w:rsid w:val="003C105D"/>
    <w:rsid w:val="003C1848"/>
    <w:rsid w:val="003C1976"/>
    <w:rsid w:val="003C19E6"/>
    <w:rsid w:val="003C1A5E"/>
    <w:rsid w:val="003C1B84"/>
    <w:rsid w:val="003C1EA6"/>
    <w:rsid w:val="003C1FD7"/>
    <w:rsid w:val="003C21EB"/>
    <w:rsid w:val="003C22E4"/>
    <w:rsid w:val="003C2809"/>
    <w:rsid w:val="003C3C0F"/>
    <w:rsid w:val="003C4310"/>
    <w:rsid w:val="003C48B0"/>
    <w:rsid w:val="003C4FDF"/>
    <w:rsid w:val="003C54E5"/>
    <w:rsid w:val="003C5B66"/>
    <w:rsid w:val="003C68FA"/>
    <w:rsid w:val="003C7484"/>
    <w:rsid w:val="003C7897"/>
    <w:rsid w:val="003C7C97"/>
    <w:rsid w:val="003C7EF4"/>
    <w:rsid w:val="003D0DAC"/>
    <w:rsid w:val="003D0E6C"/>
    <w:rsid w:val="003D1A65"/>
    <w:rsid w:val="003D1D20"/>
    <w:rsid w:val="003D21B4"/>
    <w:rsid w:val="003D22F1"/>
    <w:rsid w:val="003D2907"/>
    <w:rsid w:val="003D31AB"/>
    <w:rsid w:val="003D3746"/>
    <w:rsid w:val="003D3C7E"/>
    <w:rsid w:val="003D4634"/>
    <w:rsid w:val="003D52C0"/>
    <w:rsid w:val="003D535D"/>
    <w:rsid w:val="003D576A"/>
    <w:rsid w:val="003D5E29"/>
    <w:rsid w:val="003D66DB"/>
    <w:rsid w:val="003D6FC9"/>
    <w:rsid w:val="003D70B2"/>
    <w:rsid w:val="003D7281"/>
    <w:rsid w:val="003E01E7"/>
    <w:rsid w:val="003E07B5"/>
    <w:rsid w:val="003E087F"/>
    <w:rsid w:val="003E0A8C"/>
    <w:rsid w:val="003E1110"/>
    <w:rsid w:val="003E1397"/>
    <w:rsid w:val="003E192B"/>
    <w:rsid w:val="003E1C64"/>
    <w:rsid w:val="003E1D5A"/>
    <w:rsid w:val="003E2012"/>
    <w:rsid w:val="003E2870"/>
    <w:rsid w:val="003E28AD"/>
    <w:rsid w:val="003E2920"/>
    <w:rsid w:val="003E2C7C"/>
    <w:rsid w:val="003E3303"/>
    <w:rsid w:val="003E36F1"/>
    <w:rsid w:val="003E3829"/>
    <w:rsid w:val="003E3834"/>
    <w:rsid w:val="003E3EB1"/>
    <w:rsid w:val="003E3F14"/>
    <w:rsid w:val="003E41C5"/>
    <w:rsid w:val="003E4DA2"/>
    <w:rsid w:val="003E580D"/>
    <w:rsid w:val="003E5B09"/>
    <w:rsid w:val="003E66E3"/>
    <w:rsid w:val="003E67B9"/>
    <w:rsid w:val="003E6E43"/>
    <w:rsid w:val="003E7ABC"/>
    <w:rsid w:val="003E7C18"/>
    <w:rsid w:val="003F06CB"/>
    <w:rsid w:val="003F07BB"/>
    <w:rsid w:val="003F104E"/>
    <w:rsid w:val="003F176C"/>
    <w:rsid w:val="003F193B"/>
    <w:rsid w:val="003F1B4E"/>
    <w:rsid w:val="003F2401"/>
    <w:rsid w:val="003F28FC"/>
    <w:rsid w:val="003F2B0A"/>
    <w:rsid w:val="003F36DA"/>
    <w:rsid w:val="003F39CE"/>
    <w:rsid w:val="003F3C89"/>
    <w:rsid w:val="003F3F1A"/>
    <w:rsid w:val="003F44D8"/>
    <w:rsid w:val="003F4A5E"/>
    <w:rsid w:val="003F509F"/>
    <w:rsid w:val="003F5E24"/>
    <w:rsid w:val="003F63A9"/>
    <w:rsid w:val="003F67FC"/>
    <w:rsid w:val="003F75A4"/>
    <w:rsid w:val="003F7E67"/>
    <w:rsid w:val="00400AE9"/>
    <w:rsid w:val="00400B86"/>
    <w:rsid w:val="00400DCE"/>
    <w:rsid w:val="004015AE"/>
    <w:rsid w:val="00401B71"/>
    <w:rsid w:val="00402637"/>
    <w:rsid w:val="00402EC9"/>
    <w:rsid w:val="00402F16"/>
    <w:rsid w:val="00402FE8"/>
    <w:rsid w:val="00403355"/>
    <w:rsid w:val="004033B7"/>
    <w:rsid w:val="00403637"/>
    <w:rsid w:val="00403B33"/>
    <w:rsid w:val="00403FE6"/>
    <w:rsid w:val="00404243"/>
    <w:rsid w:val="00404574"/>
    <w:rsid w:val="00404A6A"/>
    <w:rsid w:val="00404F0C"/>
    <w:rsid w:val="00405271"/>
    <w:rsid w:val="00405392"/>
    <w:rsid w:val="00405739"/>
    <w:rsid w:val="00405857"/>
    <w:rsid w:val="00405861"/>
    <w:rsid w:val="00405AD1"/>
    <w:rsid w:val="00406882"/>
    <w:rsid w:val="00406D50"/>
    <w:rsid w:val="00407227"/>
    <w:rsid w:val="004073A9"/>
    <w:rsid w:val="004077FA"/>
    <w:rsid w:val="00407CC8"/>
    <w:rsid w:val="00407FAB"/>
    <w:rsid w:val="00411411"/>
    <w:rsid w:val="00411EB4"/>
    <w:rsid w:val="00412902"/>
    <w:rsid w:val="00413BD0"/>
    <w:rsid w:val="00413D3D"/>
    <w:rsid w:val="00414087"/>
    <w:rsid w:val="0041424C"/>
    <w:rsid w:val="00414925"/>
    <w:rsid w:val="004153B9"/>
    <w:rsid w:val="004155B6"/>
    <w:rsid w:val="0041564A"/>
    <w:rsid w:val="004157C9"/>
    <w:rsid w:val="00415F9D"/>
    <w:rsid w:val="00416093"/>
    <w:rsid w:val="00416401"/>
    <w:rsid w:val="00417372"/>
    <w:rsid w:val="00420034"/>
    <w:rsid w:val="00420326"/>
    <w:rsid w:val="00420B57"/>
    <w:rsid w:val="0042179D"/>
    <w:rsid w:val="004218DC"/>
    <w:rsid w:val="00421C7F"/>
    <w:rsid w:val="0042250A"/>
    <w:rsid w:val="00422E58"/>
    <w:rsid w:val="004235DB"/>
    <w:rsid w:val="0042393E"/>
    <w:rsid w:val="00423FAE"/>
    <w:rsid w:val="004244FF"/>
    <w:rsid w:val="00424AB9"/>
    <w:rsid w:val="00424B36"/>
    <w:rsid w:val="00424B60"/>
    <w:rsid w:val="0042500A"/>
    <w:rsid w:val="004258D9"/>
    <w:rsid w:val="004259D9"/>
    <w:rsid w:val="0042624E"/>
    <w:rsid w:val="00426622"/>
    <w:rsid w:val="004279BB"/>
    <w:rsid w:val="00430D26"/>
    <w:rsid w:val="00430F9C"/>
    <w:rsid w:val="00431013"/>
    <w:rsid w:val="00431128"/>
    <w:rsid w:val="00431434"/>
    <w:rsid w:val="00431780"/>
    <w:rsid w:val="00431E92"/>
    <w:rsid w:val="00432160"/>
    <w:rsid w:val="0043297D"/>
    <w:rsid w:val="00432A49"/>
    <w:rsid w:val="00432BB4"/>
    <w:rsid w:val="00433129"/>
    <w:rsid w:val="0043388C"/>
    <w:rsid w:val="00434189"/>
    <w:rsid w:val="004344B7"/>
    <w:rsid w:val="00434674"/>
    <w:rsid w:val="00434A62"/>
    <w:rsid w:val="00434B01"/>
    <w:rsid w:val="00434BAD"/>
    <w:rsid w:val="00434DE0"/>
    <w:rsid w:val="0043548E"/>
    <w:rsid w:val="00435A7C"/>
    <w:rsid w:val="00435F3E"/>
    <w:rsid w:val="00436172"/>
    <w:rsid w:val="00436317"/>
    <w:rsid w:val="00436DBE"/>
    <w:rsid w:val="0043761C"/>
    <w:rsid w:val="00437795"/>
    <w:rsid w:val="00441008"/>
    <w:rsid w:val="004416A3"/>
    <w:rsid w:val="00441893"/>
    <w:rsid w:val="004418C3"/>
    <w:rsid w:val="004418E4"/>
    <w:rsid w:val="00442225"/>
    <w:rsid w:val="00442850"/>
    <w:rsid w:val="00442B66"/>
    <w:rsid w:val="00443326"/>
    <w:rsid w:val="00443347"/>
    <w:rsid w:val="0044369C"/>
    <w:rsid w:val="004439AD"/>
    <w:rsid w:val="004439D3"/>
    <w:rsid w:val="00443E0C"/>
    <w:rsid w:val="00443FDD"/>
    <w:rsid w:val="00444983"/>
    <w:rsid w:val="00444D5D"/>
    <w:rsid w:val="00444E5C"/>
    <w:rsid w:val="004450B8"/>
    <w:rsid w:val="00445524"/>
    <w:rsid w:val="00445C1B"/>
    <w:rsid w:val="00445D70"/>
    <w:rsid w:val="0044652D"/>
    <w:rsid w:val="004473B5"/>
    <w:rsid w:val="0045085C"/>
    <w:rsid w:val="00450BE4"/>
    <w:rsid w:val="00451300"/>
    <w:rsid w:val="004519BA"/>
    <w:rsid w:val="00451C18"/>
    <w:rsid w:val="00451DF4"/>
    <w:rsid w:val="00451EEB"/>
    <w:rsid w:val="00452119"/>
    <w:rsid w:val="00452288"/>
    <w:rsid w:val="0045228E"/>
    <w:rsid w:val="004523FB"/>
    <w:rsid w:val="0045296D"/>
    <w:rsid w:val="00452EDC"/>
    <w:rsid w:val="004531EC"/>
    <w:rsid w:val="0045381E"/>
    <w:rsid w:val="00453E8D"/>
    <w:rsid w:val="00454CF4"/>
    <w:rsid w:val="00454E93"/>
    <w:rsid w:val="0045547D"/>
    <w:rsid w:val="00455A95"/>
    <w:rsid w:val="00455ADD"/>
    <w:rsid w:val="004572A6"/>
    <w:rsid w:val="0045743D"/>
    <w:rsid w:val="004577BF"/>
    <w:rsid w:val="004604DA"/>
    <w:rsid w:val="00460C20"/>
    <w:rsid w:val="00461DBB"/>
    <w:rsid w:val="004620A4"/>
    <w:rsid w:val="00462723"/>
    <w:rsid w:val="00462BBB"/>
    <w:rsid w:val="00462BFF"/>
    <w:rsid w:val="004635E6"/>
    <w:rsid w:val="00463F4C"/>
    <w:rsid w:val="00464632"/>
    <w:rsid w:val="00465941"/>
    <w:rsid w:val="00465AB4"/>
    <w:rsid w:val="0046602E"/>
    <w:rsid w:val="00466602"/>
    <w:rsid w:val="00466E17"/>
    <w:rsid w:val="004670DF"/>
    <w:rsid w:val="00467285"/>
    <w:rsid w:val="004675D4"/>
    <w:rsid w:val="004675E0"/>
    <w:rsid w:val="00467CF0"/>
    <w:rsid w:val="00467D27"/>
    <w:rsid w:val="00470FB2"/>
    <w:rsid w:val="0047120C"/>
    <w:rsid w:val="00471323"/>
    <w:rsid w:val="0047145C"/>
    <w:rsid w:val="00471991"/>
    <w:rsid w:val="00471FA0"/>
    <w:rsid w:val="004728E8"/>
    <w:rsid w:val="0047305D"/>
    <w:rsid w:val="004744D6"/>
    <w:rsid w:val="00474918"/>
    <w:rsid w:val="0047561B"/>
    <w:rsid w:val="00476455"/>
    <w:rsid w:val="00476790"/>
    <w:rsid w:val="00477874"/>
    <w:rsid w:val="00477AE6"/>
    <w:rsid w:val="004802D9"/>
    <w:rsid w:val="0048166C"/>
    <w:rsid w:val="0048214D"/>
    <w:rsid w:val="00483A0D"/>
    <w:rsid w:val="00483AFE"/>
    <w:rsid w:val="00483BC7"/>
    <w:rsid w:val="0048463D"/>
    <w:rsid w:val="00484915"/>
    <w:rsid w:val="004855ED"/>
    <w:rsid w:val="0048597D"/>
    <w:rsid w:val="004862A1"/>
    <w:rsid w:val="00486826"/>
    <w:rsid w:val="00486E17"/>
    <w:rsid w:val="00487A4B"/>
    <w:rsid w:val="00487DC6"/>
    <w:rsid w:val="0049015C"/>
    <w:rsid w:val="00490600"/>
    <w:rsid w:val="00490C98"/>
    <w:rsid w:val="00490FEC"/>
    <w:rsid w:val="00491C51"/>
    <w:rsid w:val="00491D2A"/>
    <w:rsid w:val="00492170"/>
    <w:rsid w:val="0049226A"/>
    <w:rsid w:val="0049247B"/>
    <w:rsid w:val="004926D2"/>
    <w:rsid w:val="00492981"/>
    <w:rsid w:val="00492BBD"/>
    <w:rsid w:val="004933C1"/>
    <w:rsid w:val="004939DD"/>
    <w:rsid w:val="00493E2D"/>
    <w:rsid w:val="00495541"/>
    <w:rsid w:val="0049695A"/>
    <w:rsid w:val="0049708D"/>
    <w:rsid w:val="004A02CD"/>
    <w:rsid w:val="004A0BDF"/>
    <w:rsid w:val="004A16D1"/>
    <w:rsid w:val="004A1732"/>
    <w:rsid w:val="004A1A00"/>
    <w:rsid w:val="004A1EF2"/>
    <w:rsid w:val="004A2162"/>
    <w:rsid w:val="004A3296"/>
    <w:rsid w:val="004A33BF"/>
    <w:rsid w:val="004A3469"/>
    <w:rsid w:val="004A385E"/>
    <w:rsid w:val="004A3DA9"/>
    <w:rsid w:val="004A5AB4"/>
    <w:rsid w:val="004A5E40"/>
    <w:rsid w:val="004A6BCD"/>
    <w:rsid w:val="004A709E"/>
    <w:rsid w:val="004A7BCE"/>
    <w:rsid w:val="004A7F3C"/>
    <w:rsid w:val="004B2EBD"/>
    <w:rsid w:val="004B348D"/>
    <w:rsid w:val="004B3A59"/>
    <w:rsid w:val="004B4A9A"/>
    <w:rsid w:val="004B59DC"/>
    <w:rsid w:val="004B5A83"/>
    <w:rsid w:val="004B75E3"/>
    <w:rsid w:val="004C0085"/>
    <w:rsid w:val="004C09D7"/>
    <w:rsid w:val="004C1274"/>
    <w:rsid w:val="004C1383"/>
    <w:rsid w:val="004C1646"/>
    <w:rsid w:val="004C2C7D"/>
    <w:rsid w:val="004C34EE"/>
    <w:rsid w:val="004C4399"/>
    <w:rsid w:val="004C4518"/>
    <w:rsid w:val="004C460E"/>
    <w:rsid w:val="004C48BB"/>
    <w:rsid w:val="004C4AF2"/>
    <w:rsid w:val="004C4C2D"/>
    <w:rsid w:val="004C5050"/>
    <w:rsid w:val="004C595D"/>
    <w:rsid w:val="004C5ED8"/>
    <w:rsid w:val="004C5F03"/>
    <w:rsid w:val="004C6BCE"/>
    <w:rsid w:val="004C6F80"/>
    <w:rsid w:val="004C74A9"/>
    <w:rsid w:val="004D0355"/>
    <w:rsid w:val="004D0CD5"/>
    <w:rsid w:val="004D1C9D"/>
    <w:rsid w:val="004D22C4"/>
    <w:rsid w:val="004D28C9"/>
    <w:rsid w:val="004D2CB0"/>
    <w:rsid w:val="004D33BA"/>
    <w:rsid w:val="004D33DD"/>
    <w:rsid w:val="004D3B45"/>
    <w:rsid w:val="004D3CBD"/>
    <w:rsid w:val="004D49FC"/>
    <w:rsid w:val="004D4E5B"/>
    <w:rsid w:val="004D5310"/>
    <w:rsid w:val="004D5F1D"/>
    <w:rsid w:val="004D5F78"/>
    <w:rsid w:val="004D607E"/>
    <w:rsid w:val="004D6381"/>
    <w:rsid w:val="004D6A57"/>
    <w:rsid w:val="004D726F"/>
    <w:rsid w:val="004D72B5"/>
    <w:rsid w:val="004D757D"/>
    <w:rsid w:val="004D7DD9"/>
    <w:rsid w:val="004E0EEF"/>
    <w:rsid w:val="004E114E"/>
    <w:rsid w:val="004E1325"/>
    <w:rsid w:val="004E1786"/>
    <w:rsid w:val="004E21F4"/>
    <w:rsid w:val="004E2D6A"/>
    <w:rsid w:val="004E2E05"/>
    <w:rsid w:val="004E3574"/>
    <w:rsid w:val="004E3D71"/>
    <w:rsid w:val="004E3DFF"/>
    <w:rsid w:val="004E3E17"/>
    <w:rsid w:val="004E4AC3"/>
    <w:rsid w:val="004E4C2D"/>
    <w:rsid w:val="004E5910"/>
    <w:rsid w:val="004E5F2D"/>
    <w:rsid w:val="004E613C"/>
    <w:rsid w:val="004E6523"/>
    <w:rsid w:val="004E6AA7"/>
    <w:rsid w:val="004E6B12"/>
    <w:rsid w:val="004E6CDD"/>
    <w:rsid w:val="004E6F1B"/>
    <w:rsid w:val="004E6FD2"/>
    <w:rsid w:val="004E70B8"/>
    <w:rsid w:val="004E7163"/>
    <w:rsid w:val="004E72E1"/>
    <w:rsid w:val="004E732B"/>
    <w:rsid w:val="004E74A9"/>
    <w:rsid w:val="004E7721"/>
    <w:rsid w:val="004E78F1"/>
    <w:rsid w:val="004E7C66"/>
    <w:rsid w:val="004F007C"/>
    <w:rsid w:val="004F0215"/>
    <w:rsid w:val="004F0D8A"/>
    <w:rsid w:val="004F13A7"/>
    <w:rsid w:val="004F1541"/>
    <w:rsid w:val="004F16DD"/>
    <w:rsid w:val="004F1C92"/>
    <w:rsid w:val="004F2C9C"/>
    <w:rsid w:val="004F2E8F"/>
    <w:rsid w:val="004F4034"/>
    <w:rsid w:val="004F4494"/>
    <w:rsid w:val="004F4763"/>
    <w:rsid w:val="004F4A71"/>
    <w:rsid w:val="004F4A7C"/>
    <w:rsid w:val="004F5024"/>
    <w:rsid w:val="004F517D"/>
    <w:rsid w:val="004F5C63"/>
    <w:rsid w:val="004F7211"/>
    <w:rsid w:val="004F7731"/>
    <w:rsid w:val="004F7E31"/>
    <w:rsid w:val="005006F7"/>
    <w:rsid w:val="00500A88"/>
    <w:rsid w:val="00500C7A"/>
    <w:rsid w:val="0050123C"/>
    <w:rsid w:val="005013AB"/>
    <w:rsid w:val="00501638"/>
    <w:rsid w:val="00501B24"/>
    <w:rsid w:val="005020E3"/>
    <w:rsid w:val="00502300"/>
    <w:rsid w:val="00502791"/>
    <w:rsid w:val="00502CB5"/>
    <w:rsid w:val="005031E6"/>
    <w:rsid w:val="005038EF"/>
    <w:rsid w:val="00503AB1"/>
    <w:rsid w:val="00503AC9"/>
    <w:rsid w:val="00503F4B"/>
    <w:rsid w:val="005042FF"/>
    <w:rsid w:val="00505865"/>
    <w:rsid w:val="00505FB4"/>
    <w:rsid w:val="005062DA"/>
    <w:rsid w:val="00506750"/>
    <w:rsid w:val="00506B21"/>
    <w:rsid w:val="00506B23"/>
    <w:rsid w:val="00507340"/>
    <w:rsid w:val="00510402"/>
    <w:rsid w:val="00510B73"/>
    <w:rsid w:val="005119B3"/>
    <w:rsid w:val="00511C68"/>
    <w:rsid w:val="00512609"/>
    <w:rsid w:val="005128DC"/>
    <w:rsid w:val="005129B1"/>
    <w:rsid w:val="00512A33"/>
    <w:rsid w:val="00512CEA"/>
    <w:rsid w:val="00512E4E"/>
    <w:rsid w:val="0051321D"/>
    <w:rsid w:val="005139A9"/>
    <w:rsid w:val="00513A1C"/>
    <w:rsid w:val="005146E5"/>
    <w:rsid w:val="00514BBA"/>
    <w:rsid w:val="00514C30"/>
    <w:rsid w:val="005152D6"/>
    <w:rsid w:val="00515354"/>
    <w:rsid w:val="00515AC4"/>
    <w:rsid w:val="00515B52"/>
    <w:rsid w:val="00515B7F"/>
    <w:rsid w:val="005163BA"/>
    <w:rsid w:val="005165C6"/>
    <w:rsid w:val="005165CD"/>
    <w:rsid w:val="00516F00"/>
    <w:rsid w:val="00516FDA"/>
    <w:rsid w:val="00517228"/>
    <w:rsid w:val="005178B5"/>
    <w:rsid w:val="005178C1"/>
    <w:rsid w:val="00521512"/>
    <w:rsid w:val="005216BA"/>
    <w:rsid w:val="00521B31"/>
    <w:rsid w:val="00521D8D"/>
    <w:rsid w:val="00521F51"/>
    <w:rsid w:val="00522847"/>
    <w:rsid w:val="00522BCF"/>
    <w:rsid w:val="0052361B"/>
    <w:rsid w:val="0052389B"/>
    <w:rsid w:val="005238B2"/>
    <w:rsid w:val="00523AC6"/>
    <w:rsid w:val="00523C79"/>
    <w:rsid w:val="00523E9B"/>
    <w:rsid w:val="00523F0A"/>
    <w:rsid w:val="005240EC"/>
    <w:rsid w:val="00524176"/>
    <w:rsid w:val="005241B7"/>
    <w:rsid w:val="00524A08"/>
    <w:rsid w:val="00524CD2"/>
    <w:rsid w:val="00524FC4"/>
    <w:rsid w:val="00524FCD"/>
    <w:rsid w:val="005250DD"/>
    <w:rsid w:val="0052560A"/>
    <w:rsid w:val="0052568E"/>
    <w:rsid w:val="00525963"/>
    <w:rsid w:val="00525BE8"/>
    <w:rsid w:val="00525C65"/>
    <w:rsid w:val="00526099"/>
    <w:rsid w:val="005267AC"/>
    <w:rsid w:val="00526B0B"/>
    <w:rsid w:val="00526FA9"/>
    <w:rsid w:val="00527230"/>
    <w:rsid w:val="0052746D"/>
    <w:rsid w:val="00527916"/>
    <w:rsid w:val="00527E1A"/>
    <w:rsid w:val="00530198"/>
    <w:rsid w:val="00530726"/>
    <w:rsid w:val="00530D1F"/>
    <w:rsid w:val="00530F56"/>
    <w:rsid w:val="00531DF1"/>
    <w:rsid w:val="005327A2"/>
    <w:rsid w:val="00532BC9"/>
    <w:rsid w:val="00532D46"/>
    <w:rsid w:val="00532E35"/>
    <w:rsid w:val="0053394D"/>
    <w:rsid w:val="005339F9"/>
    <w:rsid w:val="00533D9B"/>
    <w:rsid w:val="00534326"/>
    <w:rsid w:val="005346F7"/>
    <w:rsid w:val="005353E7"/>
    <w:rsid w:val="00535532"/>
    <w:rsid w:val="00536D3D"/>
    <w:rsid w:val="00536E63"/>
    <w:rsid w:val="00536EBF"/>
    <w:rsid w:val="005370E7"/>
    <w:rsid w:val="00537472"/>
    <w:rsid w:val="00537A76"/>
    <w:rsid w:val="00540089"/>
    <w:rsid w:val="0054039A"/>
    <w:rsid w:val="00540434"/>
    <w:rsid w:val="00540444"/>
    <w:rsid w:val="005405C5"/>
    <w:rsid w:val="00540BCD"/>
    <w:rsid w:val="00540E03"/>
    <w:rsid w:val="005416B3"/>
    <w:rsid w:val="00541D8D"/>
    <w:rsid w:val="005425D0"/>
    <w:rsid w:val="00542740"/>
    <w:rsid w:val="0054280D"/>
    <w:rsid w:val="00542993"/>
    <w:rsid w:val="00542B06"/>
    <w:rsid w:val="00543618"/>
    <w:rsid w:val="0054365E"/>
    <w:rsid w:val="0054385E"/>
    <w:rsid w:val="00543ADC"/>
    <w:rsid w:val="00543DA6"/>
    <w:rsid w:val="00544BF9"/>
    <w:rsid w:val="00545128"/>
    <w:rsid w:val="005459B3"/>
    <w:rsid w:val="00546EB7"/>
    <w:rsid w:val="00547026"/>
    <w:rsid w:val="00547495"/>
    <w:rsid w:val="005475F6"/>
    <w:rsid w:val="00547F36"/>
    <w:rsid w:val="0055043F"/>
    <w:rsid w:val="00550D76"/>
    <w:rsid w:val="00551778"/>
    <w:rsid w:val="00551D4C"/>
    <w:rsid w:val="0055203D"/>
    <w:rsid w:val="005528A7"/>
    <w:rsid w:val="00552E36"/>
    <w:rsid w:val="00553393"/>
    <w:rsid w:val="00553720"/>
    <w:rsid w:val="005545EA"/>
    <w:rsid w:val="0055494E"/>
    <w:rsid w:val="0055543F"/>
    <w:rsid w:val="00555DEE"/>
    <w:rsid w:val="00555F62"/>
    <w:rsid w:val="00556035"/>
    <w:rsid w:val="00556386"/>
    <w:rsid w:val="005570E9"/>
    <w:rsid w:val="005574CD"/>
    <w:rsid w:val="00557699"/>
    <w:rsid w:val="00557CB5"/>
    <w:rsid w:val="00557EBE"/>
    <w:rsid w:val="005607C8"/>
    <w:rsid w:val="005608B0"/>
    <w:rsid w:val="00560C69"/>
    <w:rsid w:val="00561B6F"/>
    <w:rsid w:val="00562DF8"/>
    <w:rsid w:val="00562FA1"/>
    <w:rsid w:val="00563258"/>
    <w:rsid w:val="005634EE"/>
    <w:rsid w:val="005639D2"/>
    <w:rsid w:val="005645DE"/>
    <w:rsid w:val="00564735"/>
    <w:rsid w:val="00564D7C"/>
    <w:rsid w:val="00565169"/>
    <w:rsid w:val="005653A3"/>
    <w:rsid w:val="005653DE"/>
    <w:rsid w:val="00565465"/>
    <w:rsid w:val="0056583A"/>
    <w:rsid w:val="00565B53"/>
    <w:rsid w:val="00567273"/>
    <w:rsid w:val="0056740A"/>
    <w:rsid w:val="0056745A"/>
    <w:rsid w:val="0056769F"/>
    <w:rsid w:val="00570904"/>
    <w:rsid w:val="005710DA"/>
    <w:rsid w:val="00571EF7"/>
    <w:rsid w:val="00571FC5"/>
    <w:rsid w:val="00572431"/>
    <w:rsid w:val="00572A45"/>
    <w:rsid w:val="00572CFA"/>
    <w:rsid w:val="00573947"/>
    <w:rsid w:val="0057397B"/>
    <w:rsid w:val="00573D2E"/>
    <w:rsid w:val="005744DC"/>
    <w:rsid w:val="005744E5"/>
    <w:rsid w:val="00574DD7"/>
    <w:rsid w:val="00574E44"/>
    <w:rsid w:val="00575050"/>
    <w:rsid w:val="005752F0"/>
    <w:rsid w:val="0057555C"/>
    <w:rsid w:val="00575EF5"/>
    <w:rsid w:val="00575F73"/>
    <w:rsid w:val="005761C4"/>
    <w:rsid w:val="00576BF5"/>
    <w:rsid w:val="00577412"/>
    <w:rsid w:val="00577EEB"/>
    <w:rsid w:val="00580A5B"/>
    <w:rsid w:val="0058137C"/>
    <w:rsid w:val="00581ACF"/>
    <w:rsid w:val="00581E69"/>
    <w:rsid w:val="00582325"/>
    <w:rsid w:val="00582875"/>
    <w:rsid w:val="00582BC9"/>
    <w:rsid w:val="00582D61"/>
    <w:rsid w:val="0058324F"/>
    <w:rsid w:val="00583856"/>
    <w:rsid w:val="005839FE"/>
    <w:rsid w:val="00584375"/>
    <w:rsid w:val="005844E8"/>
    <w:rsid w:val="005846EF"/>
    <w:rsid w:val="00584CE1"/>
    <w:rsid w:val="00585137"/>
    <w:rsid w:val="0058543B"/>
    <w:rsid w:val="005857DB"/>
    <w:rsid w:val="00585D93"/>
    <w:rsid w:val="0058619B"/>
    <w:rsid w:val="00586BD1"/>
    <w:rsid w:val="005871A4"/>
    <w:rsid w:val="005875E0"/>
    <w:rsid w:val="005909C0"/>
    <w:rsid w:val="00590CCB"/>
    <w:rsid w:val="005912B7"/>
    <w:rsid w:val="005912F7"/>
    <w:rsid w:val="005914C1"/>
    <w:rsid w:val="005914F2"/>
    <w:rsid w:val="00591F6A"/>
    <w:rsid w:val="00592113"/>
    <w:rsid w:val="0059238D"/>
    <w:rsid w:val="00592622"/>
    <w:rsid w:val="00592C61"/>
    <w:rsid w:val="00592C97"/>
    <w:rsid w:val="00593183"/>
    <w:rsid w:val="005935D9"/>
    <w:rsid w:val="005938FD"/>
    <w:rsid w:val="005946F7"/>
    <w:rsid w:val="00594CA5"/>
    <w:rsid w:val="0059535E"/>
    <w:rsid w:val="00595BB7"/>
    <w:rsid w:val="00595D76"/>
    <w:rsid w:val="00596130"/>
    <w:rsid w:val="00596A7A"/>
    <w:rsid w:val="00596D3A"/>
    <w:rsid w:val="00596DA3"/>
    <w:rsid w:val="00596E70"/>
    <w:rsid w:val="00597025"/>
    <w:rsid w:val="0059710A"/>
    <w:rsid w:val="00597384"/>
    <w:rsid w:val="005979C7"/>
    <w:rsid w:val="00597F4B"/>
    <w:rsid w:val="00597F8B"/>
    <w:rsid w:val="005A01A9"/>
    <w:rsid w:val="005A01FD"/>
    <w:rsid w:val="005A0201"/>
    <w:rsid w:val="005A03E9"/>
    <w:rsid w:val="005A0546"/>
    <w:rsid w:val="005A0A81"/>
    <w:rsid w:val="005A0B2C"/>
    <w:rsid w:val="005A14BB"/>
    <w:rsid w:val="005A2365"/>
    <w:rsid w:val="005A2637"/>
    <w:rsid w:val="005A36C9"/>
    <w:rsid w:val="005A3C0D"/>
    <w:rsid w:val="005A406F"/>
    <w:rsid w:val="005A408F"/>
    <w:rsid w:val="005A40F4"/>
    <w:rsid w:val="005A415B"/>
    <w:rsid w:val="005A459D"/>
    <w:rsid w:val="005A4EDC"/>
    <w:rsid w:val="005A51FD"/>
    <w:rsid w:val="005A574B"/>
    <w:rsid w:val="005A6CCD"/>
    <w:rsid w:val="005A7ACD"/>
    <w:rsid w:val="005A7DE1"/>
    <w:rsid w:val="005B0120"/>
    <w:rsid w:val="005B0483"/>
    <w:rsid w:val="005B069A"/>
    <w:rsid w:val="005B09BF"/>
    <w:rsid w:val="005B1289"/>
    <w:rsid w:val="005B1DB7"/>
    <w:rsid w:val="005B34B3"/>
    <w:rsid w:val="005B48D0"/>
    <w:rsid w:val="005B589D"/>
    <w:rsid w:val="005B5E6B"/>
    <w:rsid w:val="005B6198"/>
    <w:rsid w:val="005B64C3"/>
    <w:rsid w:val="005B6A7F"/>
    <w:rsid w:val="005B6C7F"/>
    <w:rsid w:val="005B733C"/>
    <w:rsid w:val="005B7617"/>
    <w:rsid w:val="005B7F40"/>
    <w:rsid w:val="005C022D"/>
    <w:rsid w:val="005C040D"/>
    <w:rsid w:val="005C080F"/>
    <w:rsid w:val="005C0BA3"/>
    <w:rsid w:val="005C11AD"/>
    <w:rsid w:val="005C1265"/>
    <w:rsid w:val="005C126B"/>
    <w:rsid w:val="005C1E58"/>
    <w:rsid w:val="005C1FBC"/>
    <w:rsid w:val="005C2947"/>
    <w:rsid w:val="005C2C9D"/>
    <w:rsid w:val="005C2D79"/>
    <w:rsid w:val="005C34D4"/>
    <w:rsid w:val="005C407D"/>
    <w:rsid w:val="005C476F"/>
    <w:rsid w:val="005C490B"/>
    <w:rsid w:val="005C4919"/>
    <w:rsid w:val="005C4B8E"/>
    <w:rsid w:val="005C4CB2"/>
    <w:rsid w:val="005C5698"/>
    <w:rsid w:val="005C5F36"/>
    <w:rsid w:val="005C5FCB"/>
    <w:rsid w:val="005C60D3"/>
    <w:rsid w:val="005C6917"/>
    <w:rsid w:val="005C7261"/>
    <w:rsid w:val="005C731C"/>
    <w:rsid w:val="005C752F"/>
    <w:rsid w:val="005C7984"/>
    <w:rsid w:val="005C7996"/>
    <w:rsid w:val="005D0038"/>
    <w:rsid w:val="005D0539"/>
    <w:rsid w:val="005D05DA"/>
    <w:rsid w:val="005D1002"/>
    <w:rsid w:val="005D1785"/>
    <w:rsid w:val="005D1CBF"/>
    <w:rsid w:val="005D20C8"/>
    <w:rsid w:val="005D249A"/>
    <w:rsid w:val="005D3BA6"/>
    <w:rsid w:val="005D49E6"/>
    <w:rsid w:val="005D4EFF"/>
    <w:rsid w:val="005D5192"/>
    <w:rsid w:val="005D5C64"/>
    <w:rsid w:val="005D6A42"/>
    <w:rsid w:val="005D72A1"/>
    <w:rsid w:val="005D75D1"/>
    <w:rsid w:val="005D7D5B"/>
    <w:rsid w:val="005E067A"/>
    <w:rsid w:val="005E0879"/>
    <w:rsid w:val="005E0B5B"/>
    <w:rsid w:val="005E0E36"/>
    <w:rsid w:val="005E1094"/>
    <w:rsid w:val="005E111B"/>
    <w:rsid w:val="005E1ACB"/>
    <w:rsid w:val="005E226B"/>
    <w:rsid w:val="005E264A"/>
    <w:rsid w:val="005E2BD5"/>
    <w:rsid w:val="005E330B"/>
    <w:rsid w:val="005E3338"/>
    <w:rsid w:val="005E33C8"/>
    <w:rsid w:val="005E3E0D"/>
    <w:rsid w:val="005E405C"/>
    <w:rsid w:val="005E4B1F"/>
    <w:rsid w:val="005E4B81"/>
    <w:rsid w:val="005E5BC8"/>
    <w:rsid w:val="005E5CB6"/>
    <w:rsid w:val="005E5E8B"/>
    <w:rsid w:val="005E6680"/>
    <w:rsid w:val="005E6F33"/>
    <w:rsid w:val="005E7C65"/>
    <w:rsid w:val="005E7D59"/>
    <w:rsid w:val="005F00DF"/>
    <w:rsid w:val="005F0BA9"/>
    <w:rsid w:val="005F0F5E"/>
    <w:rsid w:val="005F120D"/>
    <w:rsid w:val="005F1595"/>
    <w:rsid w:val="005F1866"/>
    <w:rsid w:val="005F1A14"/>
    <w:rsid w:val="005F1C19"/>
    <w:rsid w:val="005F1C7A"/>
    <w:rsid w:val="005F36DC"/>
    <w:rsid w:val="005F384B"/>
    <w:rsid w:val="005F3E96"/>
    <w:rsid w:val="005F4030"/>
    <w:rsid w:val="005F4076"/>
    <w:rsid w:val="005F42CC"/>
    <w:rsid w:val="005F4FB8"/>
    <w:rsid w:val="005F50D3"/>
    <w:rsid w:val="005F5345"/>
    <w:rsid w:val="005F609D"/>
    <w:rsid w:val="005F67F8"/>
    <w:rsid w:val="005F6B4D"/>
    <w:rsid w:val="005F75A2"/>
    <w:rsid w:val="00600568"/>
    <w:rsid w:val="00600678"/>
    <w:rsid w:val="0060081E"/>
    <w:rsid w:val="00600885"/>
    <w:rsid w:val="0060104D"/>
    <w:rsid w:val="006019B0"/>
    <w:rsid w:val="00601AFD"/>
    <w:rsid w:val="00602116"/>
    <w:rsid w:val="006025BB"/>
    <w:rsid w:val="00602858"/>
    <w:rsid w:val="006032F0"/>
    <w:rsid w:val="0060381E"/>
    <w:rsid w:val="006039E4"/>
    <w:rsid w:val="00603B33"/>
    <w:rsid w:val="00603BD8"/>
    <w:rsid w:val="00604073"/>
    <w:rsid w:val="00604189"/>
    <w:rsid w:val="00604583"/>
    <w:rsid w:val="006045BD"/>
    <w:rsid w:val="00604C4F"/>
    <w:rsid w:val="00604D3F"/>
    <w:rsid w:val="00604EBE"/>
    <w:rsid w:val="006056B1"/>
    <w:rsid w:val="00605C31"/>
    <w:rsid w:val="00606DA7"/>
    <w:rsid w:val="00607174"/>
    <w:rsid w:val="0061072D"/>
    <w:rsid w:val="00610D09"/>
    <w:rsid w:val="00610D4D"/>
    <w:rsid w:val="0061116D"/>
    <w:rsid w:val="00611282"/>
    <w:rsid w:val="006113A1"/>
    <w:rsid w:val="00611B2F"/>
    <w:rsid w:val="0061260B"/>
    <w:rsid w:val="006126A5"/>
    <w:rsid w:val="0061289D"/>
    <w:rsid w:val="00612D51"/>
    <w:rsid w:val="006130CA"/>
    <w:rsid w:val="00613C55"/>
    <w:rsid w:val="0061416C"/>
    <w:rsid w:val="00614B41"/>
    <w:rsid w:val="0061524D"/>
    <w:rsid w:val="00615844"/>
    <w:rsid w:val="006158BF"/>
    <w:rsid w:val="0061597E"/>
    <w:rsid w:val="00615E78"/>
    <w:rsid w:val="00616418"/>
    <w:rsid w:val="00616551"/>
    <w:rsid w:val="00616994"/>
    <w:rsid w:val="00616B6B"/>
    <w:rsid w:val="0061709E"/>
    <w:rsid w:val="00617711"/>
    <w:rsid w:val="00617A8A"/>
    <w:rsid w:val="00620A5A"/>
    <w:rsid w:val="006221EF"/>
    <w:rsid w:val="00622528"/>
    <w:rsid w:val="0062254C"/>
    <w:rsid w:val="00622697"/>
    <w:rsid w:val="00622ACE"/>
    <w:rsid w:val="00622D31"/>
    <w:rsid w:val="00622DD4"/>
    <w:rsid w:val="00622EC6"/>
    <w:rsid w:val="0062305C"/>
    <w:rsid w:val="0062329F"/>
    <w:rsid w:val="00623556"/>
    <w:rsid w:val="006239B2"/>
    <w:rsid w:val="00623CFE"/>
    <w:rsid w:val="006243B0"/>
    <w:rsid w:val="00624A82"/>
    <w:rsid w:val="00624C1D"/>
    <w:rsid w:val="00624E93"/>
    <w:rsid w:val="0062514C"/>
    <w:rsid w:val="006253F2"/>
    <w:rsid w:val="00625537"/>
    <w:rsid w:val="006259AF"/>
    <w:rsid w:val="006262F4"/>
    <w:rsid w:val="006263EF"/>
    <w:rsid w:val="00626AB5"/>
    <w:rsid w:val="00626AD2"/>
    <w:rsid w:val="0062702B"/>
    <w:rsid w:val="00630175"/>
    <w:rsid w:val="00630961"/>
    <w:rsid w:val="00630DCD"/>
    <w:rsid w:val="00630F80"/>
    <w:rsid w:val="006311A6"/>
    <w:rsid w:val="00631D2D"/>
    <w:rsid w:val="00632007"/>
    <w:rsid w:val="00632AEC"/>
    <w:rsid w:val="00632C2C"/>
    <w:rsid w:val="0063302A"/>
    <w:rsid w:val="006337A5"/>
    <w:rsid w:val="00633AE6"/>
    <w:rsid w:val="0063406D"/>
    <w:rsid w:val="00634364"/>
    <w:rsid w:val="00634834"/>
    <w:rsid w:val="00634BB3"/>
    <w:rsid w:val="00634C52"/>
    <w:rsid w:val="006355E4"/>
    <w:rsid w:val="00635E85"/>
    <w:rsid w:val="006360D0"/>
    <w:rsid w:val="006361FA"/>
    <w:rsid w:val="0063685C"/>
    <w:rsid w:val="0063694F"/>
    <w:rsid w:val="0063732F"/>
    <w:rsid w:val="00637916"/>
    <w:rsid w:val="00640A33"/>
    <w:rsid w:val="00640BDA"/>
    <w:rsid w:val="00640C03"/>
    <w:rsid w:val="00640ED8"/>
    <w:rsid w:val="00640F6A"/>
    <w:rsid w:val="00641A0D"/>
    <w:rsid w:val="0064242D"/>
    <w:rsid w:val="00642D06"/>
    <w:rsid w:val="006443E6"/>
    <w:rsid w:val="00644781"/>
    <w:rsid w:val="00644F4B"/>
    <w:rsid w:val="00645128"/>
    <w:rsid w:val="006452EA"/>
    <w:rsid w:val="006462C6"/>
    <w:rsid w:val="006462D5"/>
    <w:rsid w:val="006465A5"/>
    <w:rsid w:val="00646645"/>
    <w:rsid w:val="006467D2"/>
    <w:rsid w:val="00647ADA"/>
    <w:rsid w:val="00647D4E"/>
    <w:rsid w:val="00650498"/>
    <w:rsid w:val="00651185"/>
    <w:rsid w:val="006512F4"/>
    <w:rsid w:val="006513DC"/>
    <w:rsid w:val="0065146F"/>
    <w:rsid w:val="006518E5"/>
    <w:rsid w:val="00651A0F"/>
    <w:rsid w:val="00651BF6"/>
    <w:rsid w:val="00651D6C"/>
    <w:rsid w:val="00651DE3"/>
    <w:rsid w:val="006522E4"/>
    <w:rsid w:val="00652579"/>
    <w:rsid w:val="0065263A"/>
    <w:rsid w:val="00652743"/>
    <w:rsid w:val="006529E8"/>
    <w:rsid w:val="0065336D"/>
    <w:rsid w:val="0065374A"/>
    <w:rsid w:val="006537A7"/>
    <w:rsid w:val="00653CDE"/>
    <w:rsid w:val="00653E1D"/>
    <w:rsid w:val="0065423E"/>
    <w:rsid w:val="0065493E"/>
    <w:rsid w:val="006555C2"/>
    <w:rsid w:val="006555D1"/>
    <w:rsid w:val="00655F5E"/>
    <w:rsid w:val="00656BDF"/>
    <w:rsid w:val="00656C49"/>
    <w:rsid w:val="00657363"/>
    <w:rsid w:val="00657B35"/>
    <w:rsid w:val="00657EE7"/>
    <w:rsid w:val="0066080C"/>
    <w:rsid w:val="00661235"/>
    <w:rsid w:val="00661A19"/>
    <w:rsid w:val="00661A4C"/>
    <w:rsid w:val="00661E2B"/>
    <w:rsid w:val="00662895"/>
    <w:rsid w:val="0066342C"/>
    <w:rsid w:val="00663A15"/>
    <w:rsid w:val="0066438A"/>
    <w:rsid w:val="00664559"/>
    <w:rsid w:val="0066458C"/>
    <w:rsid w:val="006648D3"/>
    <w:rsid w:val="00664F35"/>
    <w:rsid w:val="00664FBB"/>
    <w:rsid w:val="00665143"/>
    <w:rsid w:val="0066558B"/>
    <w:rsid w:val="00665A8C"/>
    <w:rsid w:val="00665C6C"/>
    <w:rsid w:val="0066647C"/>
    <w:rsid w:val="006666F6"/>
    <w:rsid w:val="00666818"/>
    <w:rsid w:val="00667202"/>
    <w:rsid w:val="006677A6"/>
    <w:rsid w:val="00667CB8"/>
    <w:rsid w:val="00667D3B"/>
    <w:rsid w:val="00667D98"/>
    <w:rsid w:val="00670440"/>
    <w:rsid w:val="00670D93"/>
    <w:rsid w:val="006713B6"/>
    <w:rsid w:val="00671414"/>
    <w:rsid w:val="00671A04"/>
    <w:rsid w:val="00672077"/>
    <w:rsid w:val="006726CC"/>
    <w:rsid w:val="00672729"/>
    <w:rsid w:val="00672C7E"/>
    <w:rsid w:val="00673608"/>
    <w:rsid w:val="00673749"/>
    <w:rsid w:val="00673BA7"/>
    <w:rsid w:val="00674EDB"/>
    <w:rsid w:val="00675E64"/>
    <w:rsid w:val="00675FA6"/>
    <w:rsid w:val="0067610A"/>
    <w:rsid w:val="00676865"/>
    <w:rsid w:val="00676970"/>
    <w:rsid w:val="0068113E"/>
    <w:rsid w:val="00681427"/>
    <w:rsid w:val="0068190F"/>
    <w:rsid w:val="00681D1E"/>
    <w:rsid w:val="00681DB7"/>
    <w:rsid w:val="00682E74"/>
    <w:rsid w:val="00682EFA"/>
    <w:rsid w:val="00682F3D"/>
    <w:rsid w:val="0068327D"/>
    <w:rsid w:val="006832D7"/>
    <w:rsid w:val="00683620"/>
    <w:rsid w:val="00683A3F"/>
    <w:rsid w:val="00683D0A"/>
    <w:rsid w:val="00683E82"/>
    <w:rsid w:val="00683FD4"/>
    <w:rsid w:val="00684177"/>
    <w:rsid w:val="00685076"/>
    <w:rsid w:val="00685AB7"/>
    <w:rsid w:val="006864D8"/>
    <w:rsid w:val="006867EE"/>
    <w:rsid w:val="00687178"/>
    <w:rsid w:val="00687A0C"/>
    <w:rsid w:val="006919E6"/>
    <w:rsid w:val="00691B22"/>
    <w:rsid w:val="00691C87"/>
    <w:rsid w:val="0069240F"/>
    <w:rsid w:val="006926E4"/>
    <w:rsid w:val="006934B3"/>
    <w:rsid w:val="00693B6E"/>
    <w:rsid w:val="00693C84"/>
    <w:rsid w:val="006955BF"/>
    <w:rsid w:val="006958E0"/>
    <w:rsid w:val="00695C01"/>
    <w:rsid w:val="00695F2F"/>
    <w:rsid w:val="00696B66"/>
    <w:rsid w:val="00697A65"/>
    <w:rsid w:val="006A0229"/>
    <w:rsid w:val="006A038C"/>
    <w:rsid w:val="006A0A27"/>
    <w:rsid w:val="006A147C"/>
    <w:rsid w:val="006A15D8"/>
    <w:rsid w:val="006A1A57"/>
    <w:rsid w:val="006A1F13"/>
    <w:rsid w:val="006A2820"/>
    <w:rsid w:val="006A2D0D"/>
    <w:rsid w:val="006A4589"/>
    <w:rsid w:val="006A4882"/>
    <w:rsid w:val="006A5149"/>
    <w:rsid w:val="006A5C7A"/>
    <w:rsid w:val="006A675F"/>
    <w:rsid w:val="006A684B"/>
    <w:rsid w:val="006A6994"/>
    <w:rsid w:val="006A6CB6"/>
    <w:rsid w:val="006A6DBE"/>
    <w:rsid w:val="006A6F27"/>
    <w:rsid w:val="006A75B3"/>
    <w:rsid w:val="006B00CD"/>
    <w:rsid w:val="006B06F7"/>
    <w:rsid w:val="006B0789"/>
    <w:rsid w:val="006B0B16"/>
    <w:rsid w:val="006B0F22"/>
    <w:rsid w:val="006B0F47"/>
    <w:rsid w:val="006B13AD"/>
    <w:rsid w:val="006B1750"/>
    <w:rsid w:val="006B1D15"/>
    <w:rsid w:val="006B298F"/>
    <w:rsid w:val="006B29E1"/>
    <w:rsid w:val="006B2B91"/>
    <w:rsid w:val="006B3765"/>
    <w:rsid w:val="006B3910"/>
    <w:rsid w:val="006B3911"/>
    <w:rsid w:val="006B3E9A"/>
    <w:rsid w:val="006B4639"/>
    <w:rsid w:val="006B4759"/>
    <w:rsid w:val="006B579C"/>
    <w:rsid w:val="006B5BCA"/>
    <w:rsid w:val="006B6F6D"/>
    <w:rsid w:val="006B701E"/>
    <w:rsid w:val="006B7337"/>
    <w:rsid w:val="006B7E27"/>
    <w:rsid w:val="006C0020"/>
    <w:rsid w:val="006C041E"/>
    <w:rsid w:val="006C09AC"/>
    <w:rsid w:val="006C15C8"/>
    <w:rsid w:val="006C18AA"/>
    <w:rsid w:val="006C228E"/>
    <w:rsid w:val="006C2413"/>
    <w:rsid w:val="006C2BA6"/>
    <w:rsid w:val="006C2F00"/>
    <w:rsid w:val="006C324B"/>
    <w:rsid w:val="006C3B85"/>
    <w:rsid w:val="006C3EEB"/>
    <w:rsid w:val="006C43C1"/>
    <w:rsid w:val="006C4642"/>
    <w:rsid w:val="006C46AB"/>
    <w:rsid w:val="006C4C1F"/>
    <w:rsid w:val="006C4F48"/>
    <w:rsid w:val="006C50A0"/>
    <w:rsid w:val="006C5365"/>
    <w:rsid w:val="006C56BE"/>
    <w:rsid w:val="006C5729"/>
    <w:rsid w:val="006C572C"/>
    <w:rsid w:val="006C6446"/>
    <w:rsid w:val="006C74F3"/>
    <w:rsid w:val="006C7CFB"/>
    <w:rsid w:val="006C7EA2"/>
    <w:rsid w:val="006D069D"/>
    <w:rsid w:val="006D092F"/>
    <w:rsid w:val="006D0F57"/>
    <w:rsid w:val="006D10E2"/>
    <w:rsid w:val="006D1BDC"/>
    <w:rsid w:val="006D1DD6"/>
    <w:rsid w:val="006D1E8D"/>
    <w:rsid w:val="006D2536"/>
    <w:rsid w:val="006D2D77"/>
    <w:rsid w:val="006D2E1D"/>
    <w:rsid w:val="006D3F31"/>
    <w:rsid w:val="006D47DD"/>
    <w:rsid w:val="006D5754"/>
    <w:rsid w:val="006D58B1"/>
    <w:rsid w:val="006D680D"/>
    <w:rsid w:val="006D6DFA"/>
    <w:rsid w:val="006D6F69"/>
    <w:rsid w:val="006D78F3"/>
    <w:rsid w:val="006D7E06"/>
    <w:rsid w:val="006D7F48"/>
    <w:rsid w:val="006E00DC"/>
    <w:rsid w:val="006E08A5"/>
    <w:rsid w:val="006E15E7"/>
    <w:rsid w:val="006E1DE5"/>
    <w:rsid w:val="006E1E7C"/>
    <w:rsid w:val="006E238D"/>
    <w:rsid w:val="006E2748"/>
    <w:rsid w:val="006E4366"/>
    <w:rsid w:val="006E484F"/>
    <w:rsid w:val="006E4A09"/>
    <w:rsid w:val="006E4A0D"/>
    <w:rsid w:val="006E57AD"/>
    <w:rsid w:val="006E57AE"/>
    <w:rsid w:val="006E592D"/>
    <w:rsid w:val="006E5AEA"/>
    <w:rsid w:val="006E5B67"/>
    <w:rsid w:val="006E6014"/>
    <w:rsid w:val="006E7010"/>
    <w:rsid w:val="006E7344"/>
    <w:rsid w:val="006E7CDA"/>
    <w:rsid w:val="006F01F3"/>
    <w:rsid w:val="006F08F0"/>
    <w:rsid w:val="006F0C24"/>
    <w:rsid w:val="006F11CA"/>
    <w:rsid w:val="006F15E9"/>
    <w:rsid w:val="006F19C7"/>
    <w:rsid w:val="006F1ED8"/>
    <w:rsid w:val="006F1F5B"/>
    <w:rsid w:val="006F26C5"/>
    <w:rsid w:val="006F3321"/>
    <w:rsid w:val="006F3800"/>
    <w:rsid w:val="006F39E9"/>
    <w:rsid w:val="006F3A4A"/>
    <w:rsid w:val="006F4198"/>
    <w:rsid w:val="006F41CD"/>
    <w:rsid w:val="006F442D"/>
    <w:rsid w:val="006F487B"/>
    <w:rsid w:val="006F53F5"/>
    <w:rsid w:val="006F56E2"/>
    <w:rsid w:val="006F5961"/>
    <w:rsid w:val="006F59AC"/>
    <w:rsid w:val="006F602E"/>
    <w:rsid w:val="006F6147"/>
    <w:rsid w:val="006F61A9"/>
    <w:rsid w:val="006F6737"/>
    <w:rsid w:val="006F7B75"/>
    <w:rsid w:val="0070057D"/>
    <w:rsid w:val="0070092B"/>
    <w:rsid w:val="007011E3"/>
    <w:rsid w:val="007019A4"/>
    <w:rsid w:val="00701ED4"/>
    <w:rsid w:val="0070268F"/>
    <w:rsid w:val="00702ED7"/>
    <w:rsid w:val="00702F12"/>
    <w:rsid w:val="00703821"/>
    <w:rsid w:val="00703E1F"/>
    <w:rsid w:val="00704B20"/>
    <w:rsid w:val="00704FE6"/>
    <w:rsid w:val="00705236"/>
    <w:rsid w:val="00705A59"/>
    <w:rsid w:val="0070619E"/>
    <w:rsid w:val="0070657F"/>
    <w:rsid w:val="007068C8"/>
    <w:rsid w:val="00706C26"/>
    <w:rsid w:val="007075F1"/>
    <w:rsid w:val="0070773A"/>
    <w:rsid w:val="007105DB"/>
    <w:rsid w:val="00710BCC"/>
    <w:rsid w:val="00710F5A"/>
    <w:rsid w:val="00711E81"/>
    <w:rsid w:val="007128DA"/>
    <w:rsid w:val="00712A89"/>
    <w:rsid w:val="00712C05"/>
    <w:rsid w:val="0071322C"/>
    <w:rsid w:val="00714441"/>
    <w:rsid w:val="00714D7F"/>
    <w:rsid w:val="0071500C"/>
    <w:rsid w:val="00715305"/>
    <w:rsid w:val="00715350"/>
    <w:rsid w:val="007153D4"/>
    <w:rsid w:val="007159CD"/>
    <w:rsid w:val="00715FFC"/>
    <w:rsid w:val="00716393"/>
    <w:rsid w:val="00716854"/>
    <w:rsid w:val="00716857"/>
    <w:rsid w:val="00716FD6"/>
    <w:rsid w:val="00717329"/>
    <w:rsid w:val="00717671"/>
    <w:rsid w:val="007176F6"/>
    <w:rsid w:val="00720255"/>
    <w:rsid w:val="00720356"/>
    <w:rsid w:val="00720739"/>
    <w:rsid w:val="00721E67"/>
    <w:rsid w:val="00722580"/>
    <w:rsid w:val="0072270A"/>
    <w:rsid w:val="00722929"/>
    <w:rsid w:val="00724167"/>
    <w:rsid w:val="007247D0"/>
    <w:rsid w:val="00724FDD"/>
    <w:rsid w:val="0072597F"/>
    <w:rsid w:val="007261EA"/>
    <w:rsid w:val="00726E36"/>
    <w:rsid w:val="0072726D"/>
    <w:rsid w:val="007276A5"/>
    <w:rsid w:val="00727D2E"/>
    <w:rsid w:val="00727E8B"/>
    <w:rsid w:val="00730DAC"/>
    <w:rsid w:val="00730E68"/>
    <w:rsid w:val="007312F3"/>
    <w:rsid w:val="00731652"/>
    <w:rsid w:val="007319A8"/>
    <w:rsid w:val="0073211B"/>
    <w:rsid w:val="00732AB1"/>
    <w:rsid w:val="00733350"/>
    <w:rsid w:val="00733639"/>
    <w:rsid w:val="00733E31"/>
    <w:rsid w:val="007342A0"/>
    <w:rsid w:val="00734346"/>
    <w:rsid w:val="007343F6"/>
    <w:rsid w:val="00734421"/>
    <w:rsid w:val="00734C3E"/>
    <w:rsid w:val="00735AD8"/>
    <w:rsid w:val="00736EF5"/>
    <w:rsid w:val="00737971"/>
    <w:rsid w:val="00737F88"/>
    <w:rsid w:val="007400D0"/>
    <w:rsid w:val="00740136"/>
    <w:rsid w:val="007403A2"/>
    <w:rsid w:val="00740B0D"/>
    <w:rsid w:val="00740CC5"/>
    <w:rsid w:val="0074217F"/>
    <w:rsid w:val="00742E54"/>
    <w:rsid w:val="00743068"/>
    <w:rsid w:val="007436B1"/>
    <w:rsid w:val="00743D4F"/>
    <w:rsid w:val="00744ACC"/>
    <w:rsid w:val="007450F1"/>
    <w:rsid w:val="00745F09"/>
    <w:rsid w:val="00746C84"/>
    <w:rsid w:val="00747EB6"/>
    <w:rsid w:val="0075039C"/>
    <w:rsid w:val="00750A37"/>
    <w:rsid w:val="00750BA6"/>
    <w:rsid w:val="00750E08"/>
    <w:rsid w:val="00750FAF"/>
    <w:rsid w:val="007512E3"/>
    <w:rsid w:val="0075157F"/>
    <w:rsid w:val="00751BD5"/>
    <w:rsid w:val="00752723"/>
    <w:rsid w:val="00752872"/>
    <w:rsid w:val="00752EBB"/>
    <w:rsid w:val="00752F10"/>
    <w:rsid w:val="0075351C"/>
    <w:rsid w:val="00753550"/>
    <w:rsid w:val="00754582"/>
    <w:rsid w:val="00755935"/>
    <w:rsid w:val="007562A5"/>
    <w:rsid w:val="00756382"/>
    <w:rsid w:val="00756AF5"/>
    <w:rsid w:val="00756FE2"/>
    <w:rsid w:val="00757061"/>
    <w:rsid w:val="0075715D"/>
    <w:rsid w:val="00757697"/>
    <w:rsid w:val="00757F72"/>
    <w:rsid w:val="00760024"/>
    <w:rsid w:val="0076017B"/>
    <w:rsid w:val="007601A7"/>
    <w:rsid w:val="00760531"/>
    <w:rsid w:val="00760919"/>
    <w:rsid w:val="00760CBA"/>
    <w:rsid w:val="00761B97"/>
    <w:rsid w:val="00761E1C"/>
    <w:rsid w:val="007624F7"/>
    <w:rsid w:val="007627C6"/>
    <w:rsid w:val="00762EB0"/>
    <w:rsid w:val="007647FB"/>
    <w:rsid w:val="00764876"/>
    <w:rsid w:val="00764AE4"/>
    <w:rsid w:val="00764B76"/>
    <w:rsid w:val="00764E7C"/>
    <w:rsid w:val="0076506E"/>
    <w:rsid w:val="007651AB"/>
    <w:rsid w:val="00765591"/>
    <w:rsid w:val="00765B0D"/>
    <w:rsid w:val="007662F4"/>
    <w:rsid w:val="0076723C"/>
    <w:rsid w:val="0077060B"/>
    <w:rsid w:val="00770626"/>
    <w:rsid w:val="007707C1"/>
    <w:rsid w:val="00770C36"/>
    <w:rsid w:val="00770D9E"/>
    <w:rsid w:val="00772207"/>
    <w:rsid w:val="0077227C"/>
    <w:rsid w:val="007722C8"/>
    <w:rsid w:val="007723C0"/>
    <w:rsid w:val="0077269F"/>
    <w:rsid w:val="007727C5"/>
    <w:rsid w:val="00773348"/>
    <w:rsid w:val="00773994"/>
    <w:rsid w:val="00773B09"/>
    <w:rsid w:val="00773E07"/>
    <w:rsid w:val="00774303"/>
    <w:rsid w:val="007743D5"/>
    <w:rsid w:val="007743F8"/>
    <w:rsid w:val="00774432"/>
    <w:rsid w:val="00774F1D"/>
    <w:rsid w:val="00775254"/>
    <w:rsid w:val="00775434"/>
    <w:rsid w:val="007755AE"/>
    <w:rsid w:val="00775611"/>
    <w:rsid w:val="00775A8A"/>
    <w:rsid w:val="007764F8"/>
    <w:rsid w:val="007767B4"/>
    <w:rsid w:val="00777057"/>
    <w:rsid w:val="0077705B"/>
    <w:rsid w:val="007770FB"/>
    <w:rsid w:val="0077738B"/>
    <w:rsid w:val="00780DA6"/>
    <w:rsid w:val="00781A39"/>
    <w:rsid w:val="007824C8"/>
    <w:rsid w:val="0078283E"/>
    <w:rsid w:val="00782F97"/>
    <w:rsid w:val="007837A2"/>
    <w:rsid w:val="00783B2D"/>
    <w:rsid w:val="007847A5"/>
    <w:rsid w:val="00784A49"/>
    <w:rsid w:val="00785359"/>
    <w:rsid w:val="007853DE"/>
    <w:rsid w:val="00785604"/>
    <w:rsid w:val="00785AD5"/>
    <w:rsid w:val="00785B3D"/>
    <w:rsid w:val="00785CC9"/>
    <w:rsid w:val="00785DAB"/>
    <w:rsid w:val="0078617A"/>
    <w:rsid w:val="007861B9"/>
    <w:rsid w:val="00786215"/>
    <w:rsid w:val="00786A97"/>
    <w:rsid w:val="00786E0A"/>
    <w:rsid w:val="007870E2"/>
    <w:rsid w:val="0079041A"/>
    <w:rsid w:val="007908F6"/>
    <w:rsid w:val="00790DEA"/>
    <w:rsid w:val="007916E9"/>
    <w:rsid w:val="00791EF8"/>
    <w:rsid w:val="0079313A"/>
    <w:rsid w:val="0079331A"/>
    <w:rsid w:val="00793510"/>
    <w:rsid w:val="00793A8F"/>
    <w:rsid w:val="00794ECC"/>
    <w:rsid w:val="00796533"/>
    <w:rsid w:val="00796BCB"/>
    <w:rsid w:val="00797BC7"/>
    <w:rsid w:val="007A1913"/>
    <w:rsid w:val="007A1BD8"/>
    <w:rsid w:val="007A2328"/>
    <w:rsid w:val="007A2466"/>
    <w:rsid w:val="007A31B5"/>
    <w:rsid w:val="007A39A2"/>
    <w:rsid w:val="007A4063"/>
    <w:rsid w:val="007A4081"/>
    <w:rsid w:val="007A4886"/>
    <w:rsid w:val="007A48DA"/>
    <w:rsid w:val="007A4CEB"/>
    <w:rsid w:val="007A5566"/>
    <w:rsid w:val="007A68FA"/>
    <w:rsid w:val="007A6A85"/>
    <w:rsid w:val="007A70FD"/>
    <w:rsid w:val="007A72F6"/>
    <w:rsid w:val="007A7374"/>
    <w:rsid w:val="007A7938"/>
    <w:rsid w:val="007A7B18"/>
    <w:rsid w:val="007B089D"/>
    <w:rsid w:val="007B09FE"/>
    <w:rsid w:val="007B0CB0"/>
    <w:rsid w:val="007B1C2A"/>
    <w:rsid w:val="007B253E"/>
    <w:rsid w:val="007B3135"/>
    <w:rsid w:val="007B318D"/>
    <w:rsid w:val="007B34DE"/>
    <w:rsid w:val="007B3598"/>
    <w:rsid w:val="007B3656"/>
    <w:rsid w:val="007B3D62"/>
    <w:rsid w:val="007B423A"/>
    <w:rsid w:val="007B4D31"/>
    <w:rsid w:val="007B4EC8"/>
    <w:rsid w:val="007B5572"/>
    <w:rsid w:val="007B59AA"/>
    <w:rsid w:val="007B5D3A"/>
    <w:rsid w:val="007B6038"/>
    <w:rsid w:val="007B6340"/>
    <w:rsid w:val="007B638E"/>
    <w:rsid w:val="007B6444"/>
    <w:rsid w:val="007B66DE"/>
    <w:rsid w:val="007B6930"/>
    <w:rsid w:val="007B7120"/>
    <w:rsid w:val="007B7300"/>
    <w:rsid w:val="007B7679"/>
    <w:rsid w:val="007B7D69"/>
    <w:rsid w:val="007B7FB3"/>
    <w:rsid w:val="007C0E28"/>
    <w:rsid w:val="007C190E"/>
    <w:rsid w:val="007C1954"/>
    <w:rsid w:val="007C1C6E"/>
    <w:rsid w:val="007C2323"/>
    <w:rsid w:val="007C246B"/>
    <w:rsid w:val="007C2624"/>
    <w:rsid w:val="007C2929"/>
    <w:rsid w:val="007C2CA2"/>
    <w:rsid w:val="007C3460"/>
    <w:rsid w:val="007C391B"/>
    <w:rsid w:val="007C3DE6"/>
    <w:rsid w:val="007C3F8A"/>
    <w:rsid w:val="007C409C"/>
    <w:rsid w:val="007C4493"/>
    <w:rsid w:val="007C4CD6"/>
    <w:rsid w:val="007C4E74"/>
    <w:rsid w:val="007C64C8"/>
    <w:rsid w:val="007C6CDB"/>
    <w:rsid w:val="007C705B"/>
    <w:rsid w:val="007C736A"/>
    <w:rsid w:val="007C7972"/>
    <w:rsid w:val="007C7B4F"/>
    <w:rsid w:val="007D050C"/>
    <w:rsid w:val="007D0D4E"/>
    <w:rsid w:val="007D1DA1"/>
    <w:rsid w:val="007D1DEC"/>
    <w:rsid w:val="007D26DB"/>
    <w:rsid w:val="007D2D7B"/>
    <w:rsid w:val="007D2FE0"/>
    <w:rsid w:val="007D33CD"/>
    <w:rsid w:val="007D34F9"/>
    <w:rsid w:val="007D37EA"/>
    <w:rsid w:val="007D392A"/>
    <w:rsid w:val="007D3A01"/>
    <w:rsid w:val="007D3D68"/>
    <w:rsid w:val="007D4002"/>
    <w:rsid w:val="007D5784"/>
    <w:rsid w:val="007D5C22"/>
    <w:rsid w:val="007D5CB1"/>
    <w:rsid w:val="007D5D13"/>
    <w:rsid w:val="007D60FD"/>
    <w:rsid w:val="007D62B0"/>
    <w:rsid w:val="007D640B"/>
    <w:rsid w:val="007D6698"/>
    <w:rsid w:val="007D6BF1"/>
    <w:rsid w:val="007D6C52"/>
    <w:rsid w:val="007D6E0C"/>
    <w:rsid w:val="007D72E8"/>
    <w:rsid w:val="007D79B4"/>
    <w:rsid w:val="007E0410"/>
    <w:rsid w:val="007E0598"/>
    <w:rsid w:val="007E14DD"/>
    <w:rsid w:val="007E282A"/>
    <w:rsid w:val="007E3BDB"/>
    <w:rsid w:val="007E4197"/>
    <w:rsid w:val="007E49BA"/>
    <w:rsid w:val="007E4CD9"/>
    <w:rsid w:val="007E4E81"/>
    <w:rsid w:val="007E53B9"/>
    <w:rsid w:val="007E622D"/>
    <w:rsid w:val="007E667A"/>
    <w:rsid w:val="007E6823"/>
    <w:rsid w:val="007E68D8"/>
    <w:rsid w:val="007E7392"/>
    <w:rsid w:val="007F071F"/>
    <w:rsid w:val="007F0B30"/>
    <w:rsid w:val="007F1A23"/>
    <w:rsid w:val="007F1AE1"/>
    <w:rsid w:val="007F1BD5"/>
    <w:rsid w:val="007F202D"/>
    <w:rsid w:val="007F2381"/>
    <w:rsid w:val="007F241B"/>
    <w:rsid w:val="007F3784"/>
    <w:rsid w:val="007F3AED"/>
    <w:rsid w:val="007F46DD"/>
    <w:rsid w:val="007F5096"/>
    <w:rsid w:val="007F6C49"/>
    <w:rsid w:val="007F6F24"/>
    <w:rsid w:val="007F720B"/>
    <w:rsid w:val="007F7C50"/>
    <w:rsid w:val="00800656"/>
    <w:rsid w:val="0080075B"/>
    <w:rsid w:val="00800EBA"/>
    <w:rsid w:val="00801346"/>
    <w:rsid w:val="00801815"/>
    <w:rsid w:val="00801BFE"/>
    <w:rsid w:val="00801DE4"/>
    <w:rsid w:val="00801E3F"/>
    <w:rsid w:val="00802064"/>
    <w:rsid w:val="00802424"/>
    <w:rsid w:val="008024A6"/>
    <w:rsid w:val="00802A00"/>
    <w:rsid w:val="00802B69"/>
    <w:rsid w:val="00802DE4"/>
    <w:rsid w:val="00802FC1"/>
    <w:rsid w:val="008035AD"/>
    <w:rsid w:val="008036E3"/>
    <w:rsid w:val="008044ED"/>
    <w:rsid w:val="00804F24"/>
    <w:rsid w:val="00805276"/>
    <w:rsid w:val="00805554"/>
    <w:rsid w:val="00805809"/>
    <w:rsid w:val="00805C61"/>
    <w:rsid w:val="00806322"/>
    <w:rsid w:val="00806F79"/>
    <w:rsid w:val="008078ED"/>
    <w:rsid w:val="00807C44"/>
    <w:rsid w:val="00810B57"/>
    <w:rsid w:val="00810C90"/>
    <w:rsid w:val="008115CD"/>
    <w:rsid w:val="0081199B"/>
    <w:rsid w:val="00811F7F"/>
    <w:rsid w:val="00812048"/>
    <w:rsid w:val="00812B72"/>
    <w:rsid w:val="00812EAE"/>
    <w:rsid w:val="00812FC4"/>
    <w:rsid w:val="00813227"/>
    <w:rsid w:val="008133D7"/>
    <w:rsid w:val="0081366D"/>
    <w:rsid w:val="008136BD"/>
    <w:rsid w:val="00813756"/>
    <w:rsid w:val="0081377B"/>
    <w:rsid w:val="00813C47"/>
    <w:rsid w:val="0081416C"/>
    <w:rsid w:val="00814441"/>
    <w:rsid w:val="00814D20"/>
    <w:rsid w:val="008151A6"/>
    <w:rsid w:val="00815D3E"/>
    <w:rsid w:val="00816422"/>
    <w:rsid w:val="008164A5"/>
    <w:rsid w:val="008164AA"/>
    <w:rsid w:val="00816548"/>
    <w:rsid w:val="008165E5"/>
    <w:rsid w:val="00816AA9"/>
    <w:rsid w:val="00817138"/>
    <w:rsid w:val="0082016F"/>
    <w:rsid w:val="0082021D"/>
    <w:rsid w:val="00820CC0"/>
    <w:rsid w:val="00820D49"/>
    <w:rsid w:val="0082129B"/>
    <w:rsid w:val="008215EE"/>
    <w:rsid w:val="00821908"/>
    <w:rsid w:val="00821A18"/>
    <w:rsid w:val="00822440"/>
    <w:rsid w:val="008227C9"/>
    <w:rsid w:val="0082322E"/>
    <w:rsid w:val="00824C0F"/>
    <w:rsid w:val="00824DA8"/>
    <w:rsid w:val="0082573B"/>
    <w:rsid w:val="0082577A"/>
    <w:rsid w:val="008259B6"/>
    <w:rsid w:val="00825A43"/>
    <w:rsid w:val="00825C46"/>
    <w:rsid w:val="008262B0"/>
    <w:rsid w:val="00827499"/>
    <w:rsid w:val="00827509"/>
    <w:rsid w:val="008275FB"/>
    <w:rsid w:val="00827A3E"/>
    <w:rsid w:val="00827E00"/>
    <w:rsid w:val="008305D1"/>
    <w:rsid w:val="00830867"/>
    <w:rsid w:val="00831025"/>
    <w:rsid w:val="0083128A"/>
    <w:rsid w:val="00831B5F"/>
    <w:rsid w:val="00832905"/>
    <w:rsid w:val="008335FE"/>
    <w:rsid w:val="0083390A"/>
    <w:rsid w:val="00833914"/>
    <w:rsid w:val="00833A3C"/>
    <w:rsid w:val="00833C57"/>
    <w:rsid w:val="00833F24"/>
    <w:rsid w:val="00834472"/>
    <w:rsid w:val="0083452D"/>
    <w:rsid w:val="0083458F"/>
    <w:rsid w:val="0083480C"/>
    <w:rsid w:val="00835361"/>
    <w:rsid w:val="0083544B"/>
    <w:rsid w:val="0083598B"/>
    <w:rsid w:val="008367AA"/>
    <w:rsid w:val="0083686A"/>
    <w:rsid w:val="0083765B"/>
    <w:rsid w:val="00837754"/>
    <w:rsid w:val="00837B86"/>
    <w:rsid w:val="008404A3"/>
    <w:rsid w:val="008409FC"/>
    <w:rsid w:val="008414A9"/>
    <w:rsid w:val="00841671"/>
    <w:rsid w:val="00841907"/>
    <w:rsid w:val="008419F1"/>
    <w:rsid w:val="00841A71"/>
    <w:rsid w:val="00841C30"/>
    <w:rsid w:val="00841C87"/>
    <w:rsid w:val="00841D2E"/>
    <w:rsid w:val="00842048"/>
    <w:rsid w:val="0084263B"/>
    <w:rsid w:val="0084287A"/>
    <w:rsid w:val="0084337E"/>
    <w:rsid w:val="00843A00"/>
    <w:rsid w:val="0084430E"/>
    <w:rsid w:val="00844477"/>
    <w:rsid w:val="00844778"/>
    <w:rsid w:val="008449EA"/>
    <w:rsid w:val="00845077"/>
    <w:rsid w:val="008455A4"/>
    <w:rsid w:val="00845AE0"/>
    <w:rsid w:val="00845B4C"/>
    <w:rsid w:val="00845ED7"/>
    <w:rsid w:val="00846203"/>
    <w:rsid w:val="00846858"/>
    <w:rsid w:val="008468E3"/>
    <w:rsid w:val="00846AE8"/>
    <w:rsid w:val="00847376"/>
    <w:rsid w:val="00847855"/>
    <w:rsid w:val="00847B44"/>
    <w:rsid w:val="00847BB5"/>
    <w:rsid w:val="00847C2D"/>
    <w:rsid w:val="00847F14"/>
    <w:rsid w:val="008506DA"/>
    <w:rsid w:val="008507A8"/>
    <w:rsid w:val="0085085C"/>
    <w:rsid w:val="0085099F"/>
    <w:rsid w:val="0085103B"/>
    <w:rsid w:val="00851062"/>
    <w:rsid w:val="00851B07"/>
    <w:rsid w:val="00851D5A"/>
    <w:rsid w:val="00851F07"/>
    <w:rsid w:val="00852125"/>
    <w:rsid w:val="008529ED"/>
    <w:rsid w:val="00852C9B"/>
    <w:rsid w:val="00852EC6"/>
    <w:rsid w:val="008533EF"/>
    <w:rsid w:val="0085422B"/>
    <w:rsid w:val="00854DF3"/>
    <w:rsid w:val="00855156"/>
    <w:rsid w:val="00856208"/>
    <w:rsid w:val="008562EB"/>
    <w:rsid w:val="0085665D"/>
    <w:rsid w:val="0085682C"/>
    <w:rsid w:val="00856E66"/>
    <w:rsid w:val="00856FFD"/>
    <w:rsid w:val="00857054"/>
    <w:rsid w:val="0085706C"/>
    <w:rsid w:val="00857DB1"/>
    <w:rsid w:val="00857F6C"/>
    <w:rsid w:val="008619A4"/>
    <w:rsid w:val="00862358"/>
    <w:rsid w:val="00862912"/>
    <w:rsid w:val="00862A72"/>
    <w:rsid w:val="00862C7F"/>
    <w:rsid w:val="00862FDB"/>
    <w:rsid w:val="008639CD"/>
    <w:rsid w:val="00863DD6"/>
    <w:rsid w:val="00864A68"/>
    <w:rsid w:val="008654D7"/>
    <w:rsid w:val="00865563"/>
    <w:rsid w:val="008657ED"/>
    <w:rsid w:val="00866260"/>
    <w:rsid w:val="008667FF"/>
    <w:rsid w:val="0086688F"/>
    <w:rsid w:val="00867AED"/>
    <w:rsid w:val="00867E61"/>
    <w:rsid w:val="00870484"/>
    <w:rsid w:val="00870C37"/>
    <w:rsid w:val="00871B2D"/>
    <w:rsid w:val="00871C62"/>
    <w:rsid w:val="00871E42"/>
    <w:rsid w:val="00872424"/>
    <w:rsid w:val="00872B8D"/>
    <w:rsid w:val="0087345B"/>
    <w:rsid w:val="00873A1C"/>
    <w:rsid w:val="0087412D"/>
    <w:rsid w:val="00875800"/>
    <w:rsid w:val="008762E5"/>
    <w:rsid w:val="0087638C"/>
    <w:rsid w:val="0087677B"/>
    <w:rsid w:val="00876812"/>
    <w:rsid w:val="0087692C"/>
    <w:rsid w:val="00876D23"/>
    <w:rsid w:val="00876DF7"/>
    <w:rsid w:val="00876FCD"/>
    <w:rsid w:val="0087762D"/>
    <w:rsid w:val="008778E7"/>
    <w:rsid w:val="00877909"/>
    <w:rsid w:val="0087795F"/>
    <w:rsid w:val="00877D39"/>
    <w:rsid w:val="008808E0"/>
    <w:rsid w:val="00880B8A"/>
    <w:rsid w:val="00880CB5"/>
    <w:rsid w:val="00881CD6"/>
    <w:rsid w:val="00881E00"/>
    <w:rsid w:val="00882807"/>
    <w:rsid w:val="00883551"/>
    <w:rsid w:val="00884A16"/>
    <w:rsid w:val="008854D0"/>
    <w:rsid w:val="00885926"/>
    <w:rsid w:val="008859F8"/>
    <w:rsid w:val="0088646A"/>
    <w:rsid w:val="00887115"/>
    <w:rsid w:val="0088721E"/>
    <w:rsid w:val="00887BBE"/>
    <w:rsid w:val="00887CDA"/>
    <w:rsid w:val="00890AB2"/>
    <w:rsid w:val="00890CB7"/>
    <w:rsid w:val="0089111C"/>
    <w:rsid w:val="0089162C"/>
    <w:rsid w:val="008916B5"/>
    <w:rsid w:val="00892353"/>
    <w:rsid w:val="008923FE"/>
    <w:rsid w:val="00892CDD"/>
    <w:rsid w:val="00893141"/>
    <w:rsid w:val="00893221"/>
    <w:rsid w:val="008933D9"/>
    <w:rsid w:val="00893F01"/>
    <w:rsid w:val="00893FCD"/>
    <w:rsid w:val="00894E38"/>
    <w:rsid w:val="00895750"/>
    <w:rsid w:val="00895900"/>
    <w:rsid w:val="00896133"/>
    <w:rsid w:val="00896661"/>
    <w:rsid w:val="00896C75"/>
    <w:rsid w:val="00897305"/>
    <w:rsid w:val="0089736A"/>
    <w:rsid w:val="00897705"/>
    <w:rsid w:val="0089788B"/>
    <w:rsid w:val="00897AC7"/>
    <w:rsid w:val="00897EC5"/>
    <w:rsid w:val="008A0078"/>
    <w:rsid w:val="008A0E26"/>
    <w:rsid w:val="008A1176"/>
    <w:rsid w:val="008A1604"/>
    <w:rsid w:val="008A19FA"/>
    <w:rsid w:val="008A231E"/>
    <w:rsid w:val="008A2417"/>
    <w:rsid w:val="008A26F9"/>
    <w:rsid w:val="008A2BFF"/>
    <w:rsid w:val="008A2C3B"/>
    <w:rsid w:val="008A33D1"/>
    <w:rsid w:val="008A39D1"/>
    <w:rsid w:val="008A3A0A"/>
    <w:rsid w:val="008A4192"/>
    <w:rsid w:val="008A43C2"/>
    <w:rsid w:val="008A4745"/>
    <w:rsid w:val="008A49CA"/>
    <w:rsid w:val="008A51AD"/>
    <w:rsid w:val="008A555C"/>
    <w:rsid w:val="008A557E"/>
    <w:rsid w:val="008A5B73"/>
    <w:rsid w:val="008A6035"/>
    <w:rsid w:val="008A631E"/>
    <w:rsid w:val="008A63E2"/>
    <w:rsid w:val="008A752B"/>
    <w:rsid w:val="008A78E9"/>
    <w:rsid w:val="008A7D7A"/>
    <w:rsid w:val="008B0242"/>
    <w:rsid w:val="008B12CD"/>
    <w:rsid w:val="008B1977"/>
    <w:rsid w:val="008B1998"/>
    <w:rsid w:val="008B19EF"/>
    <w:rsid w:val="008B1F57"/>
    <w:rsid w:val="008B20E2"/>
    <w:rsid w:val="008B2558"/>
    <w:rsid w:val="008B2ED6"/>
    <w:rsid w:val="008B4226"/>
    <w:rsid w:val="008B4B56"/>
    <w:rsid w:val="008B4E78"/>
    <w:rsid w:val="008B552C"/>
    <w:rsid w:val="008B59C3"/>
    <w:rsid w:val="008B5A4A"/>
    <w:rsid w:val="008B5B3F"/>
    <w:rsid w:val="008B62E9"/>
    <w:rsid w:val="008B6646"/>
    <w:rsid w:val="008B6809"/>
    <w:rsid w:val="008B72D5"/>
    <w:rsid w:val="008B78EA"/>
    <w:rsid w:val="008B7E45"/>
    <w:rsid w:val="008C0828"/>
    <w:rsid w:val="008C0B4C"/>
    <w:rsid w:val="008C0CB7"/>
    <w:rsid w:val="008C0CD2"/>
    <w:rsid w:val="008C1291"/>
    <w:rsid w:val="008C1642"/>
    <w:rsid w:val="008C1B53"/>
    <w:rsid w:val="008C2001"/>
    <w:rsid w:val="008C23E2"/>
    <w:rsid w:val="008C2418"/>
    <w:rsid w:val="008C310B"/>
    <w:rsid w:val="008C3337"/>
    <w:rsid w:val="008C35FE"/>
    <w:rsid w:val="008C3E3E"/>
    <w:rsid w:val="008C41FC"/>
    <w:rsid w:val="008C4F8A"/>
    <w:rsid w:val="008C7094"/>
    <w:rsid w:val="008C72D3"/>
    <w:rsid w:val="008C756B"/>
    <w:rsid w:val="008D122B"/>
    <w:rsid w:val="008D14AD"/>
    <w:rsid w:val="008D158E"/>
    <w:rsid w:val="008D1628"/>
    <w:rsid w:val="008D1801"/>
    <w:rsid w:val="008D1C85"/>
    <w:rsid w:val="008D268D"/>
    <w:rsid w:val="008D2976"/>
    <w:rsid w:val="008D330A"/>
    <w:rsid w:val="008D33BA"/>
    <w:rsid w:val="008D364A"/>
    <w:rsid w:val="008D377E"/>
    <w:rsid w:val="008D39E0"/>
    <w:rsid w:val="008D432F"/>
    <w:rsid w:val="008D4E27"/>
    <w:rsid w:val="008D4F61"/>
    <w:rsid w:val="008D524D"/>
    <w:rsid w:val="008D558A"/>
    <w:rsid w:val="008D5E16"/>
    <w:rsid w:val="008D67EF"/>
    <w:rsid w:val="008D749A"/>
    <w:rsid w:val="008D7A90"/>
    <w:rsid w:val="008E08D3"/>
    <w:rsid w:val="008E0A32"/>
    <w:rsid w:val="008E1555"/>
    <w:rsid w:val="008E1967"/>
    <w:rsid w:val="008E1D3C"/>
    <w:rsid w:val="008E1DFE"/>
    <w:rsid w:val="008E1F89"/>
    <w:rsid w:val="008E226A"/>
    <w:rsid w:val="008E2544"/>
    <w:rsid w:val="008E2DA9"/>
    <w:rsid w:val="008E307E"/>
    <w:rsid w:val="008E3418"/>
    <w:rsid w:val="008E350D"/>
    <w:rsid w:val="008E385A"/>
    <w:rsid w:val="008E3E60"/>
    <w:rsid w:val="008E4185"/>
    <w:rsid w:val="008E45CD"/>
    <w:rsid w:val="008E4787"/>
    <w:rsid w:val="008E4984"/>
    <w:rsid w:val="008E4A0A"/>
    <w:rsid w:val="008E50F3"/>
    <w:rsid w:val="008E561C"/>
    <w:rsid w:val="008E6A38"/>
    <w:rsid w:val="008E6B9A"/>
    <w:rsid w:val="008E6E76"/>
    <w:rsid w:val="008E7E19"/>
    <w:rsid w:val="008F136D"/>
    <w:rsid w:val="008F13B4"/>
    <w:rsid w:val="008F1453"/>
    <w:rsid w:val="008F2BDA"/>
    <w:rsid w:val="008F2CB9"/>
    <w:rsid w:val="008F3682"/>
    <w:rsid w:val="008F3A81"/>
    <w:rsid w:val="008F3C1F"/>
    <w:rsid w:val="008F3CC3"/>
    <w:rsid w:val="008F408C"/>
    <w:rsid w:val="008F4756"/>
    <w:rsid w:val="008F4C21"/>
    <w:rsid w:val="008F5598"/>
    <w:rsid w:val="008F57B4"/>
    <w:rsid w:val="008F59F0"/>
    <w:rsid w:val="008F5B00"/>
    <w:rsid w:val="008F5ED9"/>
    <w:rsid w:val="008F6EB0"/>
    <w:rsid w:val="008F7167"/>
    <w:rsid w:val="008F796F"/>
    <w:rsid w:val="008F7ED1"/>
    <w:rsid w:val="008F7ED9"/>
    <w:rsid w:val="00900A6A"/>
    <w:rsid w:val="00900F5B"/>
    <w:rsid w:val="0090110C"/>
    <w:rsid w:val="009017F4"/>
    <w:rsid w:val="00901A52"/>
    <w:rsid w:val="00901DBC"/>
    <w:rsid w:val="00902015"/>
    <w:rsid w:val="009022DC"/>
    <w:rsid w:val="0090312D"/>
    <w:rsid w:val="009033F6"/>
    <w:rsid w:val="0090399B"/>
    <w:rsid w:val="00904315"/>
    <w:rsid w:val="00904B18"/>
    <w:rsid w:val="00904E7C"/>
    <w:rsid w:val="00905020"/>
    <w:rsid w:val="0090514E"/>
    <w:rsid w:val="009059FD"/>
    <w:rsid w:val="00905BAF"/>
    <w:rsid w:val="009062A7"/>
    <w:rsid w:val="0090638C"/>
    <w:rsid w:val="0090642C"/>
    <w:rsid w:val="00906690"/>
    <w:rsid w:val="009076A4"/>
    <w:rsid w:val="00907B95"/>
    <w:rsid w:val="00907F9D"/>
    <w:rsid w:val="00910195"/>
    <w:rsid w:val="009102F5"/>
    <w:rsid w:val="009103EB"/>
    <w:rsid w:val="00910FFE"/>
    <w:rsid w:val="009118E6"/>
    <w:rsid w:val="00911C57"/>
    <w:rsid w:val="00911C5C"/>
    <w:rsid w:val="00912494"/>
    <w:rsid w:val="00912799"/>
    <w:rsid w:val="00912F61"/>
    <w:rsid w:val="00912FBF"/>
    <w:rsid w:val="00912FE8"/>
    <w:rsid w:val="00913737"/>
    <w:rsid w:val="00913E26"/>
    <w:rsid w:val="00913F2B"/>
    <w:rsid w:val="009142A3"/>
    <w:rsid w:val="00914A3A"/>
    <w:rsid w:val="00914FB8"/>
    <w:rsid w:val="009153EF"/>
    <w:rsid w:val="009157A2"/>
    <w:rsid w:val="00916911"/>
    <w:rsid w:val="00916A43"/>
    <w:rsid w:val="009175A8"/>
    <w:rsid w:val="009205EB"/>
    <w:rsid w:val="009205F0"/>
    <w:rsid w:val="00920AA6"/>
    <w:rsid w:val="00920F1C"/>
    <w:rsid w:val="00920FD0"/>
    <w:rsid w:val="00921568"/>
    <w:rsid w:val="00921725"/>
    <w:rsid w:val="00921821"/>
    <w:rsid w:val="00921838"/>
    <w:rsid w:val="00921C2A"/>
    <w:rsid w:val="009222B4"/>
    <w:rsid w:val="0092230E"/>
    <w:rsid w:val="00922A4E"/>
    <w:rsid w:val="009230DF"/>
    <w:rsid w:val="00923756"/>
    <w:rsid w:val="00923864"/>
    <w:rsid w:val="0092457E"/>
    <w:rsid w:val="009245B9"/>
    <w:rsid w:val="0092543D"/>
    <w:rsid w:val="009257A1"/>
    <w:rsid w:val="0092584F"/>
    <w:rsid w:val="00925FCD"/>
    <w:rsid w:val="00926600"/>
    <w:rsid w:val="0092667C"/>
    <w:rsid w:val="009267A2"/>
    <w:rsid w:val="00926A0B"/>
    <w:rsid w:val="00926A23"/>
    <w:rsid w:val="00926B5D"/>
    <w:rsid w:val="00926D73"/>
    <w:rsid w:val="00926E02"/>
    <w:rsid w:val="0092792E"/>
    <w:rsid w:val="009300FF"/>
    <w:rsid w:val="0093018F"/>
    <w:rsid w:val="00930605"/>
    <w:rsid w:val="0093078E"/>
    <w:rsid w:val="00930B2C"/>
    <w:rsid w:val="00930BA6"/>
    <w:rsid w:val="00930D49"/>
    <w:rsid w:val="00930ECC"/>
    <w:rsid w:val="00931654"/>
    <w:rsid w:val="009322E2"/>
    <w:rsid w:val="00932511"/>
    <w:rsid w:val="00932AA6"/>
    <w:rsid w:val="00933462"/>
    <w:rsid w:val="009335E9"/>
    <w:rsid w:val="009338DF"/>
    <w:rsid w:val="00933A98"/>
    <w:rsid w:val="00933C98"/>
    <w:rsid w:val="00933D20"/>
    <w:rsid w:val="00933E93"/>
    <w:rsid w:val="009341C0"/>
    <w:rsid w:val="0093492D"/>
    <w:rsid w:val="00935482"/>
    <w:rsid w:val="0093573D"/>
    <w:rsid w:val="0093583B"/>
    <w:rsid w:val="00935B4D"/>
    <w:rsid w:val="00935EB5"/>
    <w:rsid w:val="009360A9"/>
    <w:rsid w:val="00936436"/>
    <w:rsid w:val="00936581"/>
    <w:rsid w:val="00936ABD"/>
    <w:rsid w:val="00937FCB"/>
    <w:rsid w:val="0094048A"/>
    <w:rsid w:val="0094049C"/>
    <w:rsid w:val="00941207"/>
    <w:rsid w:val="0094135F"/>
    <w:rsid w:val="009413BF"/>
    <w:rsid w:val="00941971"/>
    <w:rsid w:val="00941B58"/>
    <w:rsid w:val="009422EF"/>
    <w:rsid w:val="00942682"/>
    <w:rsid w:val="00942A83"/>
    <w:rsid w:val="00943C90"/>
    <w:rsid w:val="0094417C"/>
    <w:rsid w:val="009448C6"/>
    <w:rsid w:val="00944A00"/>
    <w:rsid w:val="009455C3"/>
    <w:rsid w:val="00945956"/>
    <w:rsid w:val="00945CB8"/>
    <w:rsid w:val="0094648C"/>
    <w:rsid w:val="00946E73"/>
    <w:rsid w:val="00946FC2"/>
    <w:rsid w:val="009500E4"/>
    <w:rsid w:val="00950284"/>
    <w:rsid w:val="009513F8"/>
    <w:rsid w:val="00951838"/>
    <w:rsid w:val="00951AF8"/>
    <w:rsid w:val="00951F24"/>
    <w:rsid w:val="009522D0"/>
    <w:rsid w:val="00952409"/>
    <w:rsid w:val="00952AA9"/>
    <w:rsid w:val="009532A7"/>
    <w:rsid w:val="00953319"/>
    <w:rsid w:val="009533F9"/>
    <w:rsid w:val="009535F9"/>
    <w:rsid w:val="0095360D"/>
    <w:rsid w:val="009536EB"/>
    <w:rsid w:val="00953CC5"/>
    <w:rsid w:val="0095414C"/>
    <w:rsid w:val="009544F8"/>
    <w:rsid w:val="0095463A"/>
    <w:rsid w:val="00954947"/>
    <w:rsid w:val="00954F87"/>
    <w:rsid w:val="00956766"/>
    <w:rsid w:val="00956E69"/>
    <w:rsid w:val="0095763B"/>
    <w:rsid w:val="00957A04"/>
    <w:rsid w:val="00957BDB"/>
    <w:rsid w:val="0096035E"/>
    <w:rsid w:val="00960DF9"/>
    <w:rsid w:val="00960FDC"/>
    <w:rsid w:val="00961D10"/>
    <w:rsid w:val="00962710"/>
    <w:rsid w:val="00962F10"/>
    <w:rsid w:val="009634D4"/>
    <w:rsid w:val="00963C77"/>
    <w:rsid w:val="0096440E"/>
    <w:rsid w:val="009645D8"/>
    <w:rsid w:val="00964629"/>
    <w:rsid w:val="00964B98"/>
    <w:rsid w:val="00964CDA"/>
    <w:rsid w:val="009654F1"/>
    <w:rsid w:val="00965698"/>
    <w:rsid w:val="0096621C"/>
    <w:rsid w:val="00970239"/>
    <w:rsid w:val="009704D3"/>
    <w:rsid w:val="009707D7"/>
    <w:rsid w:val="0097080B"/>
    <w:rsid w:val="00970C01"/>
    <w:rsid w:val="00970CC4"/>
    <w:rsid w:val="00971929"/>
    <w:rsid w:val="00971C19"/>
    <w:rsid w:val="00971FB1"/>
    <w:rsid w:val="009721AA"/>
    <w:rsid w:val="009722CE"/>
    <w:rsid w:val="00972459"/>
    <w:rsid w:val="009728E6"/>
    <w:rsid w:val="00973AB2"/>
    <w:rsid w:val="00974055"/>
    <w:rsid w:val="009746EB"/>
    <w:rsid w:val="00974B31"/>
    <w:rsid w:val="00974CBA"/>
    <w:rsid w:val="009751B3"/>
    <w:rsid w:val="0097549D"/>
    <w:rsid w:val="009754E4"/>
    <w:rsid w:val="00975979"/>
    <w:rsid w:val="009773DC"/>
    <w:rsid w:val="00977403"/>
    <w:rsid w:val="009774FE"/>
    <w:rsid w:val="00980024"/>
    <w:rsid w:val="009802EE"/>
    <w:rsid w:val="0098059C"/>
    <w:rsid w:val="00980AB4"/>
    <w:rsid w:val="009814BE"/>
    <w:rsid w:val="00981E8D"/>
    <w:rsid w:val="00981FED"/>
    <w:rsid w:val="009826C2"/>
    <w:rsid w:val="00982896"/>
    <w:rsid w:val="0098330A"/>
    <w:rsid w:val="009835CD"/>
    <w:rsid w:val="009838F1"/>
    <w:rsid w:val="009844F0"/>
    <w:rsid w:val="00984863"/>
    <w:rsid w:val="00984CE2"/>
    <w:rsid w:val="00985661"/>
    <w:rsid w:val="009856DE"/>
    <w:rsid w:val="00985741"/>
    <w:rsid w:val="00985CD2"/>
    <w:rsid w:val="00985E85"/>
    <w:rsid w:val="00986415"/>
    <w:rsid w:val="00986BC8"/>
    <w:rsid w:val="00986C64"/>
    <w:rsid w:val="00987464"/>
    <w:rsid w:val="009876DC"/>
    <w:rsid w:val="009879C9"/>
    <w:rsid w:val="00987FA4"/>
    <w:rsid w:val="0099000C"/>
    <w:rsid w:val="00990715"/>
    <w:rsid w:val="0099200E"/>
    <w:rsid w:val="00992167"/>
    <w:rsid w:val="00992560"/>
    <w:rsid w:val="00992643"/>
    <w:rsid w:val="0099269E"/>
    <w:rsid w:val="00993CC0"/>
    <w:rsid w:val="00993E84"/>
    <w:rsid w:val="00994BC5"/>
    <w:rsid w:val="0099514F"/>
    <w:rsid w:val="009954DA"/>
    <w:rsid w:val="00995967"/>
    <w:rsid w:val="00995E9A"/>
    <w:rsid w:val="0099676D"/>
    <w:rsid w:val="00997E08"/>
    <w:rsid w:val="009A023A"/>
    <w:rsid w:val="009A0370"/>
    <w:rsid w:val="009A0A93"/>
    <w:rsid w:val="009A214C"/>
    <w:rsid w:val="009A2A5C"/>
    <w:rsid w:val="009A2D56"/>
    <w:rsid w:val="009A3471"/>
    <w:rsid w:val="009A3526"/>
    <w:rsid w:val="009A3888"/>
    <w:rsid w:val="009A3DCD"/>
    <w:rsid w:val="009A40A3"/>
    <w:rsid w:val="009A4267"/>
    <w:rsid w:val="009A4382"/>
    <w:rsid w:val="009A4C34"/>
    <w:rsid w:val="009A5141"/>
    <w:rsid w:val="009A541F"/>
    <w:rsid w:val="009A5AE0"/>
    <w:rsid w:val="009A5E8F"/>
    <w:rsid w:val="009A5F6F"/>
    <w:rsid w:val="009A6066"/>
    <w:rsid w:val="009A68C5"/>
    <w:rsid w:val="009A69B8"/>
    <w:rsid w:val="009A709C"/>
    <w:rsid w:val="009A7B3F"/>
    <w:rsid w:val="009A7D0F"/>
    <w:rsid w:val="009A7FA6"/>
    <w:rsid w:val="009B1072"/>
    <w:rsid w:val="009B1125"/>
    <w:rsid w:val="009B164B"/>
    <w:rsid w:val="009B1C89"/>
    <w:rsid w:val="009B2348"/>
    <w:rsid w:val="009B259B"/>
    <w:rsid w:val="009B2D3D"/>
    <w:rsid w:val="009B2EDE"/>
    <w:rsid w:val="009B2F20"/>
    <w:rsid w:val="009B311F"/>
    <w:rsid w:val="009B341C"/>
    <w:rsid w:val="009B3C1D"/>
    <w:rsid w:val="009B3D7A"/>
    <w:rsid w:val="009B3EBE"/>
    <w:rsid w:val="009B4C33"/>
    <w:rsid w:val="009B4D92"/>
    <w:rsid w:val="009B538A"/>
    <w:rsid w:val="009B5C33"/>
    <w:rsid w:val="009B683C"/>
    <w:rsid w:val="009B6BB3"/>
    <w:rsid w:val="009B7A8F"/>
    <w:rsid w:val="009C0242"/>
    <w:rsid w:val="009C094C"/>
    <w:rsid w:val="009C18F9"/>
    <w:rsid w:val="009C1B2C"/>
    <w:rsid w:val="009C1DAF"/>
    <w:rsid w:val="009C2124"/>
    <w:rsid w:val="009C2A81"/>
    <w:rsid w:val="009C333E"/>
    <w:rsid w:val="009C4679"/>
    <w:rsid w:val="009C4B78"/>
    <w:rsid w:val="009C4EE0"/>
    <w:rsid w:val="009C5D1E"/>
    <w:rsid w:val="009C5EBC"/>
    <w:rsid w:val="009C6027"/>
    <w:rsid w:val="009C6763"/>
    <w:rsid w:val="009C6D68"/>
    <w:rsid w:val="009C7277"/>
    <w:rsid w:val="009C7489"/>
    <w:rsid w:val="009C7594"/>
    <w:rsid w:val="009C75E1"/>
    <w:rsid w:val="009C78A5"/>
    <w:rsid w:val="009C7C34"/>
    <w:rsid w:val="009C7DCD"/>
    <w:rsid w:val="009C7F4E"/>
    <w:rsid w:val="009D00D1"/>
    <w:rsid w:val="009D0262"/>
    <w:rsid w:val="009D05A1"/>
    <w:rsid w:val="009D08E8"/>
    <w:rsid w:val="009D09CE"/>
    <w:rsid w:val="009D1129"/>
    <w:rsid w:val="009D161D"/>
    <w:rsid w:val="009D18C5"/>
    <w:rsid w:val="009D1F50"/>
    <w:rsid w:val="009D25A8"/>
    <w:rsid w:val="009D2C7F"/>
    <w:rsid w:val="009D4652"/>
    <w:rsid w:val="009D5B7D"/>
    <w:rsid w:val="009E03B6"/>
    <w:rsid w:val="009E0AAA"/>
    <w:rsid w:val="009E0BB5"/>
    <w:rsid w:val="009E1053"/>
    <w:rsid w:val="009E11C2"/>
    <w:rsid w:val="009E2195"/>
    <w:rsid w:val="009E22C6"/>
    <w:rsid w:val="009E29E3"/>
    <w:rsid w:val="009E32D9"/>
    <w:rsid w:val="009E3459"/>
    <w:rsid w:val="009E3833"/>
    <w:rsid w:val="009E3942"/>
    <w:rsid w:val="009E3994"/>
    <w:rsid w:val="009E3A3C"/>
    <w:rsid w:val="009E3B86"/>
    <w:rsid w:val="009E403C"/>
    <w:rsid w:val="009E4352"/>
    <w:rsid w:val="009E4AE0"/>
    <w:rsid w:val="009E4C7A"/>
    <w:rsid w:val="009E4E63"/>
    <w:rsid w:val="009E5F83"/>
    <w:rsid w:val="009E645C"/>
    <w:rsid w:val="009E6495"/>
    <w:rsid w:val="009E66E2"/>
    <w:rsid w:val="009E67F6"/>
    <w:rsid w:val="009E6844"/>
    <w:rsid w:val="009E7B89"/>
    <w:rsid w:val="009E7FFE"/>
    <w:rsid w:val="009F0C50"/>
    <w:rsid w:val="009F15C9"/>
    <w:rsid w:val="009F1C8C"/>
    <w:rsid w:val="009F201B"/>
    <w:rsid w:val="009F208F"/>
    <w:rsid w:val="009F28EA"/>
    <w:rsid w:val="009F2F89"/>
    <w:rsid w:val="009F328C"/>
    <w:rsid w:val="009F3702"/>
    <w:rsid w:val="009F3C42"/>
    <w:rsid w:val="009F4468"/>
    <w:rsid w:val="009F4B72"/>
    <w:rsid w:val="009F54DC"/>
    <w:rsid w:val="009F5780"/>
    <w:rsid w:val="009F5C4E"/>
    <w:rsid w:val="009F5FDB"/>
    <w:rsid w:val="009F63F4"/>
    <w:rsid w:val="009F67BA"/>
    <w:rsid w:val="009F6DFA"/>
    <w:rsid w:val="009F6E34"/>
    <w:rsid w:val="009F74E2"/>
    <w:rsid w:val="009F765A"/>
    <w:rsid w:val="009F7D79"/>
    <w:rsid w:val="00A0043B"/>
    <w:rsid w:val="00A020F1"/>
    <w:rsid w:val="00A02619"/>
    <w:rsid w:val="00A02BB8"/>
    <w:rsid w:val="00A03E5B"/>
    <w:rsid w:val="00A04F28"/>
    <w:rsid w:val="00A0556D"/>
    <w:rsid w:val="00A06D54"/>
    <w:rsid w:val="00A06FB6"/>
    <w:rsid w:val="00A07113"/>
    <w:rsid w:val="00A07138"/>
    <w:rsid w:val="00A07322"/>
    <w:rsid w:val="00A10039"/>
    <w:rsid w:val="00A1057F"/>
    <w:rsid w:val="00A105FA"/>
    <w:rsid w:val="00A10644"/>
    <w:rsid w:val="00A11310"/>
    <w:rsid w:val="00A120CC"/>
    <w:rsid w:val="00A12404"/>
    <w:rsid w:val="00A1248C"/>
    <w:rsid w:val="00A1278E"/>
    <w:rsid w:val="00A12C32"/>
    <w:rsid w:val="00A12E19"/>
    <w:rsid w:val="00A12EE1"/>
    <w:rsid w:val="00A1308B"/>
    <w:rsid w:val="00A13621"/>
    <w:rsid w:val="00A14259"/>
    <w:rsid w:val="00A14509"/>
    <w:rsid w:val="00A14AA2"/>
    <w:rsid w:val="00A150D0"/>
    <w:rsid w:val="00A15AE9"/>
    <w:rsid w:val="00A15FD5"/>
    <w:rsid w:val="00A16935"/>
    <w:rsid w:val="00A175AB"/>
    <w:rsid w:val="00A178F3"/>
    <w:rsid w:val="00A17DD4"/>
    <w:rsid w:val="00A17E6E"/>
    <w:rsid w:val="00A17EA9"/>
    <w:rsid w:val="00A17FD0"/>
    <w:rsid w:val="00A2072C"/>
    <w:rsid w:val="00A209DC"/>
    <w:rsid w:val="00A20CD2"/>
    <w:rsid w:val="00A20D30"/>
    <w:rsid w:val="00A214C6"/>
    <w:rsid w:val="00A216E2"/>
    <w:rsid w:val="00A21705"/>
    <w:rsid w:val="00A218B9"/>
    <w:rsid w:val="00A21D26"/>
    <w:rsid w:val="00A21F14"/>
    <w:rsid w:val="00A220FE"/>
    <w:rsid w:val="00A22297"/>
    <w:rsid w:val="00A224D0"/>
    <w:rsid w:val="00A229ED"/>
    <w:rsid w:val="00A22A49"/>
    <w:rsid w:val="00A22D81"/>
    <w:rsid w:val="00A23340"/>
    <w:rsid w:val="00A234CF"/>
    <w:rsid w:val="00A239FE"/>
    <w:rsid w:val="00A2406D"/>
    <w:rsid w:val="00A242E6"/>
    <w:rsid w:val="00A24339"/>
    <w:rsid w:val="00A24654"/>
    <w:rsid w:val="00A24763"/>
    <w:rsid w:val="00A24927"/>
    <w:rsid w:val="00A24B76"/>
    <w:rsid w:val="00A24DE5"/>
    <w:rsid w:val="00A25965"/>
    <w:rsid w:val="00A25C99"/>
    <w:rsid w:val="00A26101"/>
    <w:rsid w:val="00A26C43"/>
    <w:rsid w:val="00A2713E"/>
    <w:rsid w:val="00A272C6"/>
    <w:rsid w:val="00A30657"/>
    <w:rsid w:val="00A306BC"/>
    <w:rsid w:val="00A30AC1"/>
    <w:rsid w:val="00A30C23"/>
    <w:rsid w:val="00A30C7A"/>
    <w:rsid w:val="00A30D1D"/>
    <w:rsid w:val="00A30D2E"/>
    <w:rsid w:val="00A31875"/>
    <w:rsid w:val="00A31D89"/>
    <w:rsid w:val="00A31DA4"/>
    <w:rsid w:val="00A31F5E"/>
    <w:rsid w:val="00A32BC1"/>
    <w:rsid w:val="00A331C1"/>
    <w:rsid w:val="00A33EA4"/>
    <w:rsid w:val="00A34156"/>
    <w:rsid w:val="00A345FA"/>
    <w:rsid w:val="00A3512C"/>
    <w:rsid w:val="00A35871"/>
    <w:rsid w:val="00A3598A"/>
    <w:rsid w:val="00A35999"/>
    <w:rsid w:val="00A35C29"/>
    <w:rsid w:val="00A35E80"/>
    <w:rsid w:val="00A363D2"/>
    <w:rsid w:val="00A36A1B"/>
    <w:rsid w:val="00A3738C"/>
    <w:rsid w:val="00A3784E"/>
    <w:rsid w:val="00A378E1"/>
    <w:rsid w:val="00A37DEA"/>
    <w:rsid w:val="00A403B8"/>
    <w:rsid w:val="00A43147"/>
    <w:rsid w:val="00A43493"/>
    <w:rsid w:val="00A43988"/>
    <w:rsid w:val="00A43CC2"/>
    <w:rsid w:val="00A44364"/>
    <w:rsid w:val="00A445C3"/>
    <w:rsid w:val="00A44AB5"/>
    <w:rsid w:val="00A44DE3"/>
    <w:rsid w:val="00A44E5B"/>
    <w:rsid w:val="00A44EFE"/>
    <w:rsid w:val="00A45306"/>
    <w:rsid w:val="00A457EC"/>
    <w:rsid w:val="00A45ED4"/>
    <w:rsid w:val="00A46389"/>
    <w:rsid w:val="00A4784A"/>
    <w:rsid w:val="00A478B4"/>
    <w:rsid w:val="00A47F1A"/>
    <w:rsid w:val="00A500C5"/>
    <w:rsid w:val="00A50AAB"/>
    <w:rsid w:val="00A50D4C"/>
    <w:rsid w:val="00A52F26"/>
    <w:rsid w:val="00A538FF"/>
    <w:rsid w:val="00A53A44"/>
    <w:rsid w:val="00A54446"/>
    <w:rsid w:val="00A551B4"/>
    <w:rsid w:val="00A555EC"/>
    <w:rsid w:val="00A5568C"/>
    <w:rsid w:val="00A55C03"/>
    <w:rsid w:val="00A560E6"/>
    <w:rsid w:val="00A56235"/>
    <w:rsid w:val="00A568A2"/>
    <w:rsid w:val="00A56D6A"/>
    <w:rsid w:val="00A56E83"/>
    <w:rsid w:val="00A57120"/>
    <w:rsid w:val="00A57269"/>
    <w:rsid w:val="00A57474"/>
    <w:rsid w:val="00A57CD7"/>
    <w:rsid w:val="00A60081"/>
    <w:rsid w:val="00A6045E"/>
    <w:rsid w:val="00A6049E"/>
    <w:rsid w:val="00A6088D"/>
    <w:rsid w:val="00A609A8"/>
    <w:rsid w:val="00A60E88"/>
    <w:rsid w:val="00A60FFE"/>
    <w:rsid w:val="00A610AD"/>
    <w:rsid w:val="00A62EA6"/>
    <w:rsid w:val="00A62F7D"/>
    <w:rsid w:val="00A632FA"/>
    <w:rsid w:val="00A633D8"/>
    <w:rsid w:val="00A63A9B"/>
    <w:rsid w:val="00A63CE2"/>
    <w:rsid w:val="00A640C8"/>
    <w:rsid w:val="00A641D9"/>
    <w:rsid w:val="00A643CC"/>
    <w:rsid w:val="00A6497A"/>
    <w:rsid w:val="00A64AB3"/>
    <w:rsid w:val="00A65095"/>
    <w:rsid w:val="00A656E6"/>
    <w:rsid w:val="00A6639B"/>
    <w:rsid w:val="00A663CC"/>
    <w:rsid w:val="00A66743"/>
    <w:rsid w:val="00A6683B"/>
    <w:rsid w:val="00A66A8E"/>
    <w:rsid w:val="00A66AFC"/>
    <w:rsid w:val="00A671D5"/>
    <w:rsid w:val="00A676FA"/>
    <w:rsid w:val="00A67B29"/>
    <w:rsid w:val="00A67FA5"/>
    <w:rsid w:val="00A70003"/>
    <w:rsid w:val="00A70692"/>
    <w:rsid w:val="00A708B0"/>
    <w:rsid w:val="00A70E83"/>
    <w:rsid w:val="00A71C26"/>
    <w:rsid w:val="00A71E8B"/>
    <w:rsid w:val="00A72244"/>
    <w:rsid w:val="00A734BF"/>
    <w:rsid w:val="00A740B3"/>
    <w:rsid w:val="00A7437E"/>
    <w:rsid w:val="00A74459"/>
    <w:rsid w:val="00A74631"/>
    <w:rsid w:val="00A74887"/>
    <w:rsid w:val="00A74C5F"/>
    <w:rsid w:val="00A7529A"/>
    <w:rsid w:val="00A7572B"/>
    <w:rsid w:val="00A75974"/>
    <w:rsid w:val="00A75ACA"/>
    <w:rsid w:val="00A75B54"/>
    <w:rsid w:val="00A75DB2"/>
    <w:rsid w:val="00A76087"/>
    <w:rsid w:val="00A767E4"/>
    <w:rsid w:val="00A76866"/>
    <w:rsid w:val="00A77150"/>
    <w:rsid w:val="00A77C32"/>
    <w:rsid w:val="00A801A4"/>
    <w:rsid w:val="00A80C4F"/>
    <w:rsid w:val="00A80CDC"/>
    <w:rsid w:val="00A818CF"/>
    <w:rsid w:val="00A81E05"/>
    <w:rsid w:val="00A81E2D"/>
    <w:rsid w:val="00A82619"/>
    <w:rsid w:val="00A830B3"/>
    <w:rsid w:val="00A83562"/>
    <w:rsid w:val="00A835AC"/>
    <w:rsid w:val="00A841F7"/>
    <w:rsid w:val="00A845E7"/>
    <w:rsid w:val="00A84ADC"/>
    <w:rsid w:val="00A84D24"/>
    <w:rsid w:val="00A854C0"/>
    <w:rsid w:val="00A858F5"/>
    <w:rsid w:val="00A85AFC"/>
    <w:rsid w:val="00A861FD"/>
    <w:rsid w:val="00A86844"/>
    <w:rsid w:val="00A87288"/>
    <w:rsid w:val="00A873B5"/>
    <w:rsid w:val="00A87590"/>
    <w:rsid w:val="00A8759B"/>
    <w:rsid w:val="00A877F7"/>
    <w:rsid w:val="00A902B6"/>
    <w:rsid w:val="00A90DD1"/>
    <w:rsid w:val="00A91565"/>
    <w:rsid w:val="00A9186C"/>
    <w:rsid w:val="00A92040"/>
    <w:rsid w:val="00A924A1"/>
    <w:rsid w:val="00A9271D"/>
    <w:rsid w:val="00A93304"/>
    <w:rsid w:val="00A9330C"/>
    <w:rsid w:val="00A93401"/>
    <w:rsid w:val="00A9382E"/>
    <w:rsid w:val="00A93871"/>
    <w:rsid w:val="00A9482B"/>
    <w:rsid w:val="00A94F7D"/>
    <w:rsid w:val="00A95655"/>
    <w:rsid w:val="00A9583F"/>
    <w:rsid w:val="00A95931"/>
    <w:rsid w:val="00A95AD1"/>
    <w:rsid w:val="00A9610E"/>
    <w:rsid w:val="00A964CC"/>
    <w:rsid w:val="00A97227"/>
    <w:rsid w:val="00A97D67"/>
    <w:rsid w:val="00AA0426"/>
    <w:rsid w:val="00AA093E"/>
    <w:rsid w:val="00AA0978"/>
    <w:rsid w:val="00AA0EDE"/>
    <w:rsid w:val="00AA0FBF"/>
    <w:rsid w:val="00AA10F3"/>
    <w:rsid w:val="00AA1936"/>
    <w:rsid w:val="00AA1DC7"/>
    <w:rsid w:val="00AA222E"/>
    <w:rsid w:val="00AA285C"/>
    <w:rsid w:val="00AA28F2"/>
    <w:rsid w:val="00AA2D9C"/>
    <w:rsid w:val="00AA36B3"/>
    <w:rsid w:val="00AA3AE3"/>
    <w:rsid w:val="00AA3FFE"/>
    <w:rsid w:val="00AA4367"/>
    <w:rsid w:val="00AA4633"/>
    <w:rsid w:val="00AA4749"/>
    <w:rsid w:val="00AA4E53"/>
    <w:rsid w:val="00AA5002"/>
    <w:rsid w:val="00AA53EA"/>
    <w:rsid w:val="00AA5612"/>
    <w:rsid w:val="00AA5A30"/>
    <w:rsid w:val="00AA5DA1"/>
    <w:rsid w:val="00AA6414"/>
    <w:rsid w:val="00AA645F"/>
    <w:rsid w:val="00AA6657"/>
    <w:rsid w:val="00AA69EE"/>
    <w:rsid w:val="00AA71AF"/>
    <w:rsid w:val="00AA7BC3"/>
    <w:rsid w:val="00AB03A7"/>
    <w:rsid w:val="00AB0812"/>
    <w:rsid w:val="00AB10CC"/>
    <w:rsid w:val="00AB1796"/>
    <w:rsid w:val="00AB1A83"/>
    <w:rsid w:val="00AB21DD"/>
    <w:rsid w:val="00AB26AA"/>
    <w:rsid w:val="00AB2868"/>
    <w:rsid w:val="00AB2B06"/>
    <w:rsid w:val="00AB2C01"/>
    <w:rsid w:val="00AB3F09"/>
    <w:rsid w:val="00AB3F6B"/>
    <w:rsid w:val="00AB446A"/>
    <w:rsid w:val="00AB48F8"/>
    <w:rsid w:val="00AB4901"/>
    <w:rsid w:val="00AB4C28"/>
    <w:rsid w:val="00AB4EF5"/>
    <w:rsid w:val="00AB50EE"/>
    <w:rsid w:val="00AB52BA"/>
    <w:rsid w:val="00AB5EFB"/>
    <w:rsid w:val="00AB6122"/>
    <w:rsid w:val="00AB630F"/>
    <w:rsid w:val="00AB651A"/>
    <w:rsid w:val="00AB69F7"/>
    <w:rsid w:val="00AB6B98"/>
    <w:rsid w:val="00AB6C55"/>
    <w:rsid w:val="00AB74E5"/>
    <w:rsid w:val="00AB78F9"/>
    <w:rsid w:val="00AB7AB4"/>
    <w:rsid w:val="00AC1315"/>
    <w:rsid w:val="00AC16B2"/>
    <w:rsid w:val="00AC1DF3"/>
    <w:rsid w:val="00AC342C"/>
    <w:rsid w:val="00AC346F"/>
    <w:rsid w:val="00AC35BD"/>
    <w:rsid w:val="00AC379B"/>
    <w:rsid w:val="00AC3E48"/>
    <w:rsid w:val="00AC4092"/>
    <w:rsid w:val="00AC438E"/>
    <w:rsid w:val="00AC478D"/>
    <w:rsid w:val="00AC4971"/>
    <w:rsid w:val="00AC6614"/>
    <w:rsid w:val="00AC6915"/>
    <w:rsid w:val="00AC6AE9"/>
    <w:rsid w:val="00AC706F"/>
    <w:rsid w:val="00AC7A1C"/>
    <w:rsid w:val="00AD0A48"/>
    <w:rsid w:val="00AD0B77"/>
    <w:rsid w:val="00AD137F"/>
    <w:rsid w:val="00AD1A0E"/>
    <w:rsid w:val="00AD1CF5"/>
    <w:rsid w:val="00AD2838"/>
    <w:rsid w:val="00AD2CF6"/>
    <w:rsid w:val="00AD2F6A"/>
    <w:rsid w:val="00AD2FCD"/>
    <w:rsid w:val="00AD3181"/>
    <w:rsid w:val="00AD3428"/>
    <w:rsid w:val="00AD4729"/>
    <w:rsid w:val="00AD5BC7"/>
    <w:rsid w:val="00AD6185"/>
    <w:rsid w:val="00AD6426"/>
    <w:rsid w:val="00AD6A15"/>
    <w:rsid w:val="00AD6CC7"/>
    <w:rsid w:val="00AD70A9"/>
    <w:rsid w:val="00AD73D7"/>
    <w:rsid w:val="00AD762A"/>
    <w:rsid w:val="00AD787F"/>
    <w:rsid w:val="00AD7D63"/>
    <w:rsid w:val="00AD7DDF"/>
    <w:rsid w:val="00AE0034"/>
    <w:rsid w:val="00AE02C2"/>
    <w:rsid w:val="00AE02D4"/>
    <w:rsid w:val="00AE0546"/>
    <w:rsid w:val="00AE0AC3"/>
    <w:rsid w:val="00AE129F"/>
    <w:rsid w:val="00AE1ADA"/>
    <w:rsid w:val="00AE21C4"/>
    <w:rsid w:val="00AE2368"/>
    <w:rsid w:val="00AE293E"/>
    <w:rsid w:val="00AE2C2C"/>
    <w:rsid w:val="00AE2CDC"/>
    <w:rsid w:val="00AE404C"/>
    <w:rsid w:val="00AE4944"/>
    <w:rsid w:val="00AE4E78"/>
    <w:rsid w:val="00AE4E9D"/>
    <w:rsid w:val="00AE4EE0"/>
    <w:rsid w:val="00AE5A8B"/>
    <w:rsid w:val="00AE5F79"/>
    <w:rsid w:val="00AE6722"/>
    <w:rsid w:val="00AE7495"/>
    <w:rsid w:val="00AE7687"/>
    <w:rsid w:val="00AE774D"/>
    <w:rsid w:val="00AF048B"/>
    <w:rsid w:val="00AF0DCA"/>
    <w:rsid w:val="00AF178F"/>
    <w:rsid w:val="00AF1996"/>
    <w:rsid w:val="00AF219E"/>
    <w:rsid w:val="00AF2310"/>
    <w:rsid w:val="00AF2EE1"/>
    <w:rsid w:val="00AF3931"/>
    <w:rsid w:val="00AF3FA0"/>
    <w:rsid w:val="00AF4228"/>
    <w:rsid w:val="00AF5519"/>
    <w:rsid w:val="00AF559F"/>
    <w:rsid w:val="00AF575F"/>
    <w:rsid w:val="00AF59D0"/>
    <w:rsid w:val="00AF5B32"/>
    <w:rsid w:val="00AF66AA"/>
    <w:rsid w:val="00AF7145"/>
    <w:rsid w:val="00AF7657"/>
    <w:rsid w:val="00AF77A7"/>
    <w:rsid w:val="00AF7817"/>
    <w:rsid w:val="00AF79EE"/>
    <w:rsid w:val="00AF7B88"/>
    <w:rsid w:val="00B001B9"/>
    <w:rsid w:val="00B00577"/>
    <w:rsid w:val="00B00A5A"/>
    <w:rsid w:val="00B00AD2"/>
    <w:rsid w:val="00B00B80"/>
    <w:rsid w:val="00B00D72"/>
    <w:rsid w:val="00B0184E"/>
    <w:rsid w:val="00B01DBC"/>
    <w:rsid w:val="00B01FA7"/>
    <w:rsid w:val="00B03511"/>
    <w:rsid w:val="00B039DE"/>
    <w:rsid w:val="00B040E5"/>
    <w:rsid w:val="00B04C4C"/>
    <w:rsid w:val="00B04E23"/>
    <w:rsid w:val="00B0571C"/>
    <w:rsid w:val="00B05D2A"/>
    <w:rsid w:val="00B05FBA"/>
    <w:rsid w:val="00B06955"/>
    <w:rsid w:val="00B06BF7"/>
    <w:rsid w:val="00B0744D"/>
    <w:rsid w:val="00B07A76"/>
    <w:rsid w:val="00B07B6C"/>
    <w:rsid w:val="00B07B8D"/>
    <w:rsid w:val="00B10040"/>
    <w:rsid w:val="00B10411"/>
    <w:rsid w:val="00B10AE3"/>
    <w:rsid w:val="00B10AE9"/>
    <w:rsid w:val="00B10BE3"/>
    <w:rsid w:val="00B10EEE"/>
    <w:rsid w:val="00B1176A"/>
    <w:rsid w:val="00B117A5"/>
    <w:rsid w:val="00B11EB6"/>
    <w:rsid w:val="00B1226B"/>
    <w:rsid w:val="00B123F0"/>
    <w:rsid w:val="00B128BE"/>
    <w:rsid w:val="00B12DA6"/>
    <w:rsid w:val="00B12FC1"/>
    <w:rsid w:val="00B13007"/>
    <w:rsid w:val="00B1383C"/>
    <w:rsid w:val="00B13C81"/>
    <w:rsid w:val="00B14309"/>
    <w:rsid w:val="00B1454B"/>
    <w:rsid w:val="00B146A9"/>
    <w:rsid w:val="00B148C8"/>
    <w:rsid w:val="00B14B69"/>
    <w:rsid w:val="00B14CD5"/>
    <w:rsid w:val="00B14EF2"/>
    <w:rsid w:val="00B152FF"/>
    <w:rsid w:val="00B15501"/>
    <w:rsid w:val="00B15513"/>
    <w:rsid w:val="00B157B8"/>
    <w:rsid w:val="00B168AD"/>
    <w:rsid w:val="00B16AAD"/>
    <w:rsid w:val="00B16AB5"/>
    <w:rsid w:val="00B1732F"/>
    <w:rsid w:val="00B1799C"/>
    <w:rsid w:val="00B17B4C"/>
    <w:rsid w:val="00B2019B"/>
    <w:rsid w:val="00B20A58"/>
    <w:rsid w:val="00B21D5A"/>
    <w:rsid w:val="00B21DD4"/>
    <w:rsid w:val="00B21F5A"/>
    <w:rsid w:val="00B21F68"/>
    <w:rsid w:val="00B22212"/>
    <w:rsid w:val="00B22377"/>
    <w:rsid w:val="00B23257"/>
    <w:rsid w:val="00B234E1"/>
    <w:rsid w:val="00B236B1"/>
    <w:rsid w:val="00B2485D"/>
    <w:rsid w:val="00B24907"/>
    <w:rsid w:val="00B24C3E"/>
    <w:rsid w:val="00B24CED"/>
    <w:rsid w:val="00B25728"/>
    <w:rsid w:val="00B25CD5"/>
    <w:rsid w:val="00B25D10"/>
    <w:rsid w:val="00B25E3C"/>
    <w:rsid w:val="00B25F72"/>
    <w:rsid w:val="00B25FF2"/>
    <w:rsid w:val="00B26A89"/>
    <w:rsid w:val="00B27092"/>
    <w:rsid w:val="00B27FBC"/>
    <w:rsid w:val="00B3053C"/>
    <w:rsid w:val="00B3075D"/>
    <w:rsid w:val="00B30CB2"/>
    <w:rsid w:val="00B3186E"/>
    <w:rsid w:val="00B3199F"/>
    <w:rsid w:val="00B31CDA"/>
    <w:rsid w:val="00B31D11"/>
    <w:rsid w:val="00B32013"/>
    <w:rsid w:val="00B32586"/>
    <w:rsid w:val="00B33A86"/>
    <w:rsid w:val="00B33B63"/>
    <w:rsid w:val="00B3407E"/>
    <w:rsid w:val="00B34685"/>
    <w:rsid w:val="00B34899"/>
    <w:rsid w:val="00B348A9"/>
    <w:rsid w:val="00B34B0D"/>
    <w:rsid w:val="00B35137"/>
    <w:rsid w:val="00B35330"/>
    <w:rsid w:val="00B35380"/>
    <w:rsid w:val="00B356E6"/>
    <w:rsid w:val="00B35748"/>
    <w:rsid w:val="00B36BCE"/>
    <w:rsid w:val="00B36C84"/>
    <w:rsid w:val="00B37474"/>
    <w:rsid w:val="00B37902"/>
    <w:rsid w:val="00B37BE5"/>
    <w:rsid w:val="00B402C5"/>
    <w:rsid w:val="00B40636"/>
    <w:rsid w:val="00B40730"/>
    <w:rsid w:val="00B4083C"/>
    <w:rsid w:val="00B40877"/>
    <w:rsid w:val="00B4091E"/>
    <w:rsid w:val="00B40F9E"/>
    <w:rsid w:val="00B41789"/>
    <w:rsid w:val="00B4217C"/>
    <w:rsid w:val="00B42258"/>
    <w:rsid w:val="00B422CE"/>
    <w:rsid w:val="00B42E3F"/>
    <w:rsid w:val="00B42F34"/>
    <w:rsid w:val="00B43513"/>
    <w:rsid w:val="00B43F6D"/>
    <w:rsid w:val="00B44303"/>
    <w:rsid w:val="00B454D1"/>
    <w:rsid w:val="00B45F38"/>
    <w:rsid w:val="00B4648C"/>
    <w:rsid w:val="00B46826"/>
    <w:rsid w:val="00B46974"/>
    <w:rsid w:val="00B46A7E"/>
    <w:rsid w:val="00B46CB5"/>
    <w:rsid w:val="00B501D4"/>
    <w:rsid w:val="00B501EE"/>
    <w:rsid w:val="00B5041C"/>
    <w:rsid w:val="00B50AAF"/>
    <w:rsid w:val="00B5119E"/>
    <w:rsid w:val="00B511B8"/>
    <w:rsid w:val="00B511BD"/>
    <w:rsid w:val="00B51A7E"/>
    <w:rsid w:val="00B52A89"/>
    <w:rsid w:val="00B52C97"/>
    <w:rsid w:val="00B52E7C"/>
    <w:rsid w:val="00B52F44"/>
    <w:rsid w:val="00B53013"/>
    <w:rsid w:val="00B53A19"/>
    <w:rsid w:val="00B53E6B"/>
    <w:rsid w:val="00B53F91"/>
    <w:rsid w:val="00B545D6"/>
    <w:rsid w:val="00B55144"/>
    <w:rsid w:val="00B569E4"/>
    <w:rsid w:val="00B56AE7"/>
    <w:rsid w:val="00B56E46"/>
    <w:rsid w:val="00B573AE"/>
    <w:rsid w:val="00B573E3"/>
    <w:rsid w:val="00B57721"/>
    <w:rsid w:val="00B57855"/>
    <w:rsid w:val="00B57C56"/>
    <w:rsid w:val="00B6017F"/>
    <w:rsid w:val="00B60531"/>
    <w:rsid w:val="00B605F6"/>
    <w:rsid w:val="00B60DC8"/>
    <w:rsid w:val="00B612B0"/>
    <w:rsid w:val="00B617D7"/>
    <w:rsid w:val="00B62754"/>
    <w:rsid w:val="00B62EF8"/>
    <w:rsid w:val="00B63882"/>
    <w:rsid w:val="00B63EEF"/>
    <w:rsid w:val="00B64B06"/>
    <w:rsid w:val="00B650B8"/>
    <w:rsid w:val="00B65718"/>
    <w:rsid w:val="00B65F56"/>
    <w:rsid w:val="00B6616A"/>
    <w:rsid w:val="00B6688A"/>
    <w:rsid w:val="00B66DEA"/>
    <w:rsid w:val="00B66E62"/>
    <w:rsid w:val="00B67027"/>
    <w:rsid w:val="00B67271"/>
    <w:rsid w:val="00B6738D"/>
    <w:rsid w:val="00B675F9"/>
    <w:rsid w:val="00B67F57"/>
    <w:rsid w:val="00B70707"/>
    <w:rsid w:val="00B7098F"/>
    <w:rsid w:val="00B70A72"/>
    <w:rsid w:val="00B71545"/>
    <w:rsid w:val="00B71976"/>
    <w:rsid w:val="00B71E5C"/>
    <w:rsid w:val="00B7216B"/>
    <w:rsid w:val="00B722DB"/>
    <w:rsid w:val="00B724B0"/>
    <w:rsid w:val="00B72801"/>
    <w:rsid w:val="00B72AA7"/>
    <w:rsid w:val="00B72C79"/>
    <w:rsid w:val="00B72D9F"/>
    <w:rsid w:val="00B73164"/>
    <w:rsid w:val="00B7341E"/>
    <w:rsid w:val="00B735AA"/>
    <w:rsid w:val="00B73868"/>
    <w:rsid w:val="00B73AF6"/>
    <w:rsid w:val="00B74888"/>
    <w:rsid w:val="00B75290"/>
    <w:rsid w:val="00B763F4"/>
    <w:rsid w:val="00B765D0"/>
    <w:rsid w:val="00B774D6"/>
    <w:rsid w:val="00B7775A"/>
    <w:rsid w:val="00B7794C"/>
    <w:rsid w:val="00B77A72"/>
    <w:rsid w:val="00B77F8C"/>
    <w:rsid w:val="00B800CD"/>
    <w:rsid w:val="00B80328"/>
    <w:rsid w:val="00B80382"/>
    <w:rsid w:val="00B8058B"/>
    <w:rsid w:val="00B80689"/>
    <w:rsid w:val="00B80E1D"/>
    <w:rsid w:val="00B81730"/>
    <w:rsid w:val="00B81CA5"/>
    <w:rsid w:val="00B81F6B"/>
    <w:rsid w:val="00B82168"/>
    <w:rsid w:val="00B826C1"/>
    <w:rsid w:val="00B82CD4"/>
    <w:rsid w:val="00B833CC"/>
    <w:rsid w:val="00B83DF4"/>
    <w:rsid w:val="00B84256"/>
    <w:rsid w:val="00B8469A"/>
    <w:rsid w:val="00B84709"/>
    <w:rsid w:val="00B84AA1"/>
    <w:rsid w:val="00B85405"/>
    <w:rsid w:val="00B8544E"/>
    <w:rsid w:val="00B85482"/>
    <w:rsid w:val="00B85FFD"/>
    <w:rsid w:val="00B866B6"/>
    <w:rsid w:val="00B86825"/>
    <w:rsid w:val="00B86FE0"/>
    <w:rsid w:val="00B875C7"/>
    <w:rsid w:val="00B87AFB"/>
    <w:rsid w:val="00B87EF2"/>
    <w:rsid w:val="00B90A61"/>
    <w:rsid w:val="00B90B3C"/>
    <w:rsid w:val="00B90FC4"/>
    <w:rsid w:val="00B9109D"/>
    <w:rsid w:val="00B92739"/>
    <w:rsid w:val="00B93434"/>
    <w:rsid w:val="00B935E3"/>
    <w:rsid w:val="00B93714"/>
    <w:rsid w:val="00B93892"/>
    <w:rsid w:val="00B93D76"/>
    <w:rsid w:val="00B941CE"/>
    <w:rsid w:val="00B94A4E"/>
    <w:rsid w:val="00B966A4"/>
    <w:rsid w:val="00B96D67"/>
    <w:rsid w:val="00B9720C"/>
    <w:rsid w:val="00B97453"/>
    <w:rsid w:val="00B97B50"/>
    <w:rsid w:val="00B97EE2"/>
    <w:rsid w:val="00B97FDF"/>
    <w:rsid w:val="00BA0414"/>
    <w:rsid w:val="00BA09FA"/>
    <w:rsid w:val="00BA0B10"/>
    <w:rsid w:val="00BA0DDD"/>
    <w:rsid w:val="00BA18AB"/>
    <w:rsid w:val="00BA1BBD"/>
    <w:rsid w:val="00BA26FC"/>
    <w:rsid w:val="00BA3A27"/>
    <w:rsid w:val="00BA4736"/>
    <w:rsid w:val="00BA4A73"/>
    <w:rsid w:val="00BA4BBC"/>
    <w:rsid w:val="00BA4D04"/>
    <w:rsid w:val="00BA52DB"/>
    <w:rsid w:val="00BA5879"/>
    <w:rsid w:val="00BA5896"/>
    <w:rsid w:val="00BA67CB"/>
    <w:rsid w:val="00BA6C3A"/>
    <w:rsid w:val="00BA74EC"/>
    <w:rsid w:val="00BA7585"/>
    <w:rsid w:val="00BA7D08"/>
    <w:rsid w:val="00BA7DE0"/>
    <w:rsid w:val="00BA7DF1"/>
    <w:rsid w:val="00BB015D"/>
    <w:rsid w:val="00BB0581"/>
    <w:rsid w:val="00BB06BC"/>
    <w:rsid w:val="00BB077D"/>
    <w:rsid w:val="00BB0988"/>
    <w:rsid w:val="00BB0C5F"/>
    <w:rsid w:val="00BB1165"/>
    <w:rsid w:val="00BB11A6"/>
    <w:rsid w:val="00BB12BF"/>
    <w:rsid w:val="00BB14A2"/>
    <w:rsid w:val="00BB2316"/>
    <w:rsid w:val="00BB2E8E"/>
    <w:rsid w:val="00BB3AFF"/>
    <w:rsid w:val="00BB4891"/>
    <w:rsid w:val="00BB4F2B"/>
    <w:rsid w:val="00BB52D1"/>
    <w:rsid w:val="00BB5364"/>
    <w:rsid w:val="00BB59D3"/>
    <w:rsid w:val="00BB5CD1"/>
    <w:rsid w:val="00BB6067"/>
    <w:rsid w:val="00BB6612"/>
    <w:rsid w:val="00BB6DCF"/>
    <w:rsid w:val="00BB7D42"/>
    <w:rsid w:val="00BC01D9"/>
    <w:rsid w:val="00BC03CF"/>
    <w:rsid w:val="00BC04AD"/>
    <w:rsid w:val="00BC08BE"/>
    <w:rsid w:val="00BC1B24"/>
    <w:rsid w:val="00BC26B0"/>
    <w:rsid w:val="00BC28EF"/>
    <w:rsid w:val="00BC378C"/>
    <w:rsid w:val="00BC38D6"/>
    <w:rsid w:val="00BC4DA3"/>
    <w:rsid w:val="00BC4E4A"/>
    <w:rsid w:val="00BC5092"/>
    <w:rsid w:val="00BC50BF"/>
    <w:rsid w:val="00BC5474"/>
    <w:rsid w:val="00BC54A7"/>
    <w:rsid w:val="00BC5960"/>
    <w:rsid w:val="00BC5A73"/>
    <w:rsid w:val="00BC6411"/>
    <w:rsid w:val="00BC6B5F"/>
    <w:rsid w:val="00BC72FD"/>
    <w:rsid w:val="00BC79F1"/>
    <w:rsid w:val="00BD005D"/>
    <w:rsid w:val="00BD02DF"/>
    <w:rsid w:val="00BD0400"/>
    <w:rsid w:val="00BD07E4"/>
    <w:rsid w:val="00BD1DC5"/>
    <w:rsid w:val="00BD1F7C"/>
    <w:rsid w:val="00BD230C"/>
    <w:rsid w:val="00BD232D"/>
    <w:rsid w:val="00BD240F"/>
    <w:rsid w:val="00BD29A3"/>
    <w:rsid w:val="00BD2AD1"/>
    <w:rsid w:val="00BD338A"/>
    <w:rsid w:val="00BD3453"/>
    <w:rsid w:val="00BD3F8E"/>
    <w:rsid w:val="00BD439C"/>
    <w:rsid w:val="00BD52AB"/>
    <w:rsid w:val="00BD53B9"/>
    <w:rsid w:val="00BD6359"/>
    <w:rsid w:val="00BD69E0"/>
    <w:rsid w:val="00BD709D"/>
    <w:rsid w:val="00BD753E"/>
    <w:rsid w:val="00BD765F"/>
    <w:rsid w:val="00BE0261"/>
    <w:rsid w:val="00BE097D"/>
    <w:rsid w:val="00BE1095"/>
    <w:rsid w:val="00BE1256"/>
    <w:rsid w:val="00BE1411"/>
    <w:rsid w:val="00BE15FC"/>
    <w:rsid w:val="00BE169E"/>
    <w:rsid w:val="00BE1A3E"/>
    <w:rsid w:val="00BE1A64"/>
    <w:rsid w:val="00BE1D59"/>
    <w:rsid w:val="00BE22D9"/>
    <w:rsid w:val="00BE2449"/>
    <w:rsid w:val="00BE2A2C"/>
    <w:rsid w:val="00BE2B5D"/>
    <w:rsid w:val="00BE2D75"/>
    <w:rsid w:val="00BE2E71"/>
    <w:rsid w:val="00BE2EF8"/>
    <w:rsid w:val="00BE2F79"/>
    <w:rsid w:val="00BE3295"/>
    <w:rsid w:val="00BE34A0"/>
    <w:rsid w:val="00BE34FF"/>
    <w:rsid w:val="00BE3875"/>
    <w:rsid w:val="00BE3950"/>
    <w:rsid w:val="00BE39AF"/>
    <w:rsid w:val="00BE3DEF"/>
    <w:rsid w:val="00BE55B1"/>
    <w:rsid w:val="00BE615C"/>
    <w:rsid w:val="00BE6290"/>
    <w:rsid w:val="00BE6531"/>
    <w:rsid w:val="00BE71AB"/>
    <w:rsid w:val="00BE7485"/>
    <w:rsid w:val="00BE7C7C"/>
    <w:rsid w:val="00BF0373"/>
    <w:rsid w:val="00BF0B43"/>
    <w:rsid w:val="00BF0BAA"/>
    <w:rsid w:val="00BF0C35"/>
    <w:rsid w:val="00BF11BB"/>
    <w:rsid w:val="00BF2F01"/>
    <w:rsid w:val="00BF2FCF"/>
    <w:rsid w:val="00BF330B"/>
    <w:rsid w:val="00BF3652"/>
    <w:rsid w:val="00BF3922"/>
    <w:rsid w:val="00BF4297"/>
    <w:rsid w:val="00BF43DC"/>
    <w:rsid w:val="00BF472C"/>
    <w:rsid w:val="00BF4FFA"/>
    <w:rsid w:val="00BF5A3C"/>
    <w:rsid w:val="00BF5CF8"/>
    <w:rsid w:val="00BF6B12"/>
    <w:rsid w:val="00BF6BB6"/>
    <w:rsid w:val="00BF72C7"/>
    <w:rsid w:val="00BF7D75"/>
    <w:rsid w:val="00C00374"/>
    <w:rsid w:val="00C0057B"/>
    <w:rsid w:val="00C006C0"/>
    <w:rsid w:val="00C01078"/>
    <w:rsid w:val="00C01595"/>
    <w:rsid w:val="00C01890"/>
    <w:rsid w:val="00C022C7"/>
    <w:rsid w:val="00C02FA6"/>
    <w:rsid w:val="00C032D0"/>
    <w:rsid w:val="00C033DB"/>
    <w:rsid w:val="00C0361F"/>
    <w:rsid w:val="00C03D37"/>
    <w:rsid w:val="00C0439D"/>
    <w:rsid w:val="00C045C6"/>
    <w:rsid w:val="00C046F7"/>
    <w:rsid w:val="00C04DE0"/>
    <w:rsid w:val="00C0505E"/>
    <w:rsid w:val="00C057BC"/>
    <w:rsid w:val="00C05A02"/>
    <w:rsid w:val="00C05C6A"/>
    <w:rsid w:val="00C05DA8"/>
    <w:rsid w:val="00C06490"/>
    <w:rsid w:val="00C06FE5"/>
    <w:rsid w:val="00C07C13"/>
    <w:rsid w:val="00C100EA"/>
    <w:rsid w:val="00C10174"/>
    <w:rsid w:val="00C10BC2"/>
    <w:rsid w:val="00C10D23"/>
    <w:rsid w:val="00C11279"/>
    <w:rsid w:val="00C11280"/>
    <w:rsid w:val="00C11DE8"/>
    <w:rsid w:val="00C123A7"/>
    <w:rsid w:val="00C12D99"/>
    <w:rsid w:val="00C13825"/>
    <w:rsid w:val="00C138B9"/>
    <w:rsid w:val="00C13BDE"/>
    <w:rsid w:val="00C141BF"/>
    <w:rsid w:val="00C14403"/>
    <w:rsid w:val="00C14A91"/>
    <w:rsid w:val="00C14D63"/>
    <w:rsid w:val="00C14E72"/>
    <w:rsid w:val="00C14EB6"/>
    <w:rsid w:val="00C16647"/>
    <w:rsid w:val="00C16B54"/>
    <w:rsid w:val="00C16C57"/>
    <w:rsid w:val="00C16E1E"/>
    <w:rsid w:val="00C16F8C"/>
    <w:rsid w:val="00C17BE4"/>
    <w:rsid w:val="00C17DB2"/>
    <w:rsid w:val="00C203EC"/>
    <w:rsid w:val="00C20717"/>
    <w:rsid w:val="00C20AF5"/>
    <w:rsid w:val="00C20D20"/>
    <w:rsid w:val="00C20FF6"/>
    <w:rsid w:val="00C210F9"/>
    <w:rsid w:val="00C219A0"/>
    <w:rsid w:val="00C224DC"/>
    <w:rsid w:val="00C227FC"/>
    <w:rsid w:val="00C22CAD"/>
    <w:rsid w:val="00C22D0F"/>
    <w:rsid w:val="00C22F93"/>
    <w:rsid w:val="00C23709"/>
    <w:rsid w:val="00C24681"/>
    <w:rsid w:val="00C2480C"/>
    <w:rsid w:val="00C24A57"/>
    <w:rsid w:val="00C24BD3"/>
    <w:rsid w:val="00C24C8C"/>
    <w:rsid w:val="00C2510C"/>
    <w:rsid w:val="00C25305"/>
    <w:rsid w:val="00C25432"/>
    <w:rsid w:val="00C2579B"/>
    <w:rsid w:val="00C25A4C"/>
    <w:rsid w:val="00C263A0"/>
    <w:rsid w:val="00C270F4"/>
    <w:rsid w:val="00C27AFF"/>
    <w:rsid w:val="00C27B01"/>
    <w:rsid w:val="00C27DE8"/>
    <w:rsid w:val="00C30091"/>
    <w:rsid w:val="00C3198A"/>
    <w:rsid w:val="00C328C5"/>
    <w:rsid w:val="00C32DCB"/>
    <w:rsid w:val="00C33AA2"/>
    <w:rsid w:val="00C33BEC"/>
    <w:rsid w:val="00C340D5"/>
    <w:rsid w:val="00C34C55"/>
    <w:rsid w:val="00C35117"/>
    <w:rsid w:val="00C35852"/>
    <w:rsid w:val="00C35E3C"/>
    <w:rsid w:val="00C36B38"/>
    <w:rsid w:val="00C36F58"/>
    <w:rsid w:val="00C37411"/>
    <w:rsid w:val="00C404E6"/>
    <w:rsid w:val="00C406A0"/>
    <w:rsid w:val="00C414A3"/>
    <w:rsid w:val="00C41522"/>
    <w:rsid w:val="00C41689"/>
    <w:rsid w:val="00C417E2"/>
    <w:rsid w:val="00C418F2"/>
    <w:rsid w:val="00C41E8C"/>
    <w:rsid w:val="00C427A9"/>
    <w:rsid w:val="00C430AA"/>
    <w:rsid w:val="00C43236"/>
    <w:rsid w:val="00C43737"/>
    <w:rsid w:val="00C43CB5"/>
    <w:rsid w:val="00C4411E"/>
    <w:rsid w:val="00C441D3"/>
    <w:rsid w:val="00C44B96"/>
    <w:rsid w:val="00C467C1"/>
    <w:rsid w:val="00C46943"/>
    <w:rsid w:val="00C46B05"/>
    <w:rsid w:val="00C47F34"/>
    <w:rsid w:val="00C506FB"/>
    <w:rsid w:val="00C511B8"/>
    <w:rsid w:val="00C51533"/>
    <w:rsid w:val="00C522EE"/>
    <w:rsid w:val="00C528AB"/>
    <w:rsid w:val="00C538DB"/>
    <w:rsid w:val="00C53971"/>
    <w:rsid w:val="00C539DC"/>
    <w:rsid w:val="00C53D73"/>
    <w:rsid w:val="00C53EAD"/>
    <w:rsid w:val="00C54312"/>
    <w:rsid w:val="00C54F67"/>
    <w:rsid w:val="00C55003"/>
    <w:rsid w:val="00C55336"/>
    <w:rsid w:val="00C5542F"/>
    <w:rsid w:val="00C55622"/>
    <w:rsid w:val="00C55DB6"/>
    <w:rsid w:val="00C563E7"/>
    <w:rsid w:val="00C56CB8"/>
    <w:rsid w:val="00C56E2E"/>
    <w:rsid w:val="00C56EF3"/>
    <w:rsid w:val="00C5735D"/>
    <w:rsid w:val="00C5761F"/>
    <w:rsid w:val="00C60011"/>
    <w:rsid w:val="00C60516"/>
    <w:rsid w:val="00C60C03"/>
    <w:rsid w:val="00C60ED6"/>
    <w:rsid w:val="00C61833"/>
    <w:rsid w:val="00C61A5C"/>
    <w:rsid w:val="00C61C33"/>
    <w:rsid w:val="00C62173"/>
    <w:rsid w:val="00C62CA3"/>
    <w:rsid w:val="00C63A6E"/>
    <w:rsid w:val="00C63FC3"/>
    <w:rsid w:val="00C648CF"/>
    <w:rsid w:val="00C64BEB"/>
    <w:rsid w:val="00C652E1"/>
    <w:rsid w:val="00C65310"/>
    <w:rsid w:val="00C65BE5"/>
    <w:rsid w:val="00C65EC1"/>
    <w:rsid w:val="00C6626D"/>
    <w:rsid w:val="00C6651C"/>
    <w:rsid w:val="00C66677"/>
    <w:rsid w:val="00C668A1"/>
    <w:rsid w:val="00C6697C"/>
    <w:rsid w:val="00C66C95"/>
    <w:rsid w:val="00C66FEF"/>
    <w:rsid w:val="00C67196"/>
    <w:rsid w:val="00C67B56"/>
    <w:rsid w:val="00C67C11"/>
    <w:rsid w:val="00C70751"/>
    <w:rsid w:val="00C708F6"/>
    <w:rsid w:val="00C70D77"/>
    <w:rsid w:val="00C7110F"/>
    <w:rsid w:val="00C71387"/>
    <w:rsid w:val="00C71413"/>
    <w:rsid w:val="00C71725"/>
    <w:rsid w:val="00C71CB5"/>
    <w:rsid w:val="00C71CF8"/>
    <w:rsid w:val="00C72289"/>
    <w:rsid w:val="00C72973"/>
    <w:rsid w:val="00C72AF4"/>
    <w:rsid w:val="00C72D9A"/>
    <w:rsid w:val="00C7368D"/>
    <w:rsid w:val="00C73F0D"/>
    <w:rsid w:val="00C75687"/>
    <w:rsid w:val="00C7578D"/>
    <w:rsid w:val="00C75CFC"/>
    <w:rsid w:val="00C75DD3"/>
    <w:rsid w:val="00C76462"/>
    <w:rsid w:val="00C7704B"/>
    <w:rsid w:val="00C77998"/>
    <w:rsid w:val="00C77C6A"/>
    <w:rsid w:val="00C77C8B"/>
    <w:rsid w:val="00C806D6"/>
    <w:rsid w:val="00C80F77"/>
    <w:rsid w:val="00C80FC5"/>
    <w:rsid w:val="00C810EB"/>
    <w:rsid w:val="00C811A8"/>
    <w:rsid w:val="00C811E7"/>
    <w:rsid w:val="00C81764"/>
    <w:rsid w:val="00C82550"/>
    <w:rsid w:val="00C8273C"/>
    <w:rsid w:val="00C829F5"/>
    <w:rsid w:val="00C8326A"/>
    <w:rsid w:val="00C833C4"/>
    <w:rsid w:val="00C837EE"/>
    <w:rsid w:val="00C83FAE"/>
    <w:rsid w:val="00C84074"/>
    <w:rsid w:val="00C841EA"/>
    <w:rsid w:val="00C84269"/>
    <w:rsid w:val="00C845F0"/>
    <w:rsid w:val="00C8467C"/>
    <w:rsid w:val="00C84C8C"/>
    <w:rsid w:val="00C8516F"/>
    <w:rsid w:val="00C85AE2"/>
    <w:rsid w:val="00C85E77"/>
    <w:rsid w:val="00C85EF5"/>
    <w:rsid w:val="00C86447"/>
    <w:rsid w:val="00C86D87"/>
    <w:rsid w:val="00C86E9B"/>
    <w:rsid w:val="00C87716"/>
    <w:rsid w:val="00C87A11"/>
    <w:rsid w:val="00C903CC"/>
    <w:rsid w:val="00C90447"/>
    <w:rsid w:val="00C90972"/>
    <w:rsid w:val="00C90D56"/>
    <w:rsid w:val="00C90EBF"/>
    <w:rsid w:val="00C9390D"/>
    <w:rsid w:val="00C948A0"/>
    <w:rsid w:val="00C94D66"/>
    <w:rsid w:val="00C954E5"/>
    <w:rsid w:val="00C9558B"/>
    <w:rsid w:val="00C95723"/>
    <w:rsid w:val="00CA067C"/>
    <w:rsid w:val="00CA086A"/>
    <w:rsid w:val="00CA0A7C"/>
    <w:rsid w:val="00CA0EA6"/>
    <w:rsid w:val="00CA18E8"/>
    <w:rsid w:val="00CA343D"/>
    <w:rsid w:val="00CA35C0"/>
    <w:rsid w:val="00CA3DEC"/>
    <w:rsid w:val="00CA40E7"/>
    <w:rsid w:val="00CA516F"/>
    <w:rsid w:val="00CA53BE"/>
    <w:rsid w:val="00CA555A"/>
    <w:rsid w:val="00CA5967"/>
    <w:rsid w:val="00CA5B05"/>
    <w:rsid w:val="00CA6CF6"/>
    <w:rsid w:val="00CA6FA0"/>
    <w:rsid w:val="00CA6FB5"/>
    <w:rsid w:val="00CA7004"/>
    <w:rsid w:val="00CA721C"/>
    <w:rsid w:val="00CA729A"/>
    <w:rsid w:val="00CA798E"/>
    <w:rsid w:val="00CB00A7"/>
    <w:rsid w:val="00CB03FB"/>
    <w:rsid w:val="00CB06C9"/>
    <w:rsid w:val="00CB11BD"/>
    <w:rsid w:val="00CB127F"/>
    <w:rsid w:val="00CB13E7"/>
    <w:rsid w:val="00CB1677"/>
    <w:rsid w:val="00CB1768"/>
    <w:rsid w:val="00CB321A"/>
    <w:rsid w:val="00CB3F1A"/>
    <w:rsid w:val="00CB547F"/>
    <w:rsid w:val="00CB580B"/>
    <w:rsid w:val="00CB5BC7"/>
    <w:rsid w:val="00CB6EC2"/>
    <w:rsid w:val="00CB7080"/>
    <w:rsid w:val="00CC009E"/>
    <w:rsid w:val="00CC02A1"/>
    <w:rsid w:val="00CC10A6"/>
    <w:rsid w:val="00CC1687"/>
    <w:rsid w:val="00CC3315"/>
    <w:rsid w:val="00CC349F"/>
    <w:rsid w:val="00CC34D3"/>
    <w:rsid w:val="00CC351E"/>
    <w:rsid w:val="00CC36A0"/>
    <w:rsid w:val="00CC3734"/>
    <w:rsid w:val="00CC4B81"/>
    <w:rsid w:val="00CC4FB9"/>
    <w:rsid w:val="00CC5511"/>
    <w:rsid w:val="00CC560D"/>
    <w:rsid w:val="00CC5A56"/>
    <w:rsid w:val="00CC5B62"/>
    <w:rsid w:val="00CC65E3"/>
    <w:rsid w:val="00CC67D7"/>
    <w:rsid w:val="00CC69ED"/>
    <w:rsid w:val="00CC6B69"/>
    <w:rsid w:val="00CC7033"/>
    <w:rsid w:val="00CC7063"/>
    <w:rsid w:val="00CC740E"/>
    <w:rsid w:val="00CC7FFD"/>
    <w:rsid w:val="00CD0684"/>
    <w:rsid w:val="00CD07E1"/>
    <w:rsid w:val="00CD097B"/>
    <w:rsid w:val="00CD0C69"/>
    <w:rsid w:val="00CD0F63"/>
    <w:rsid w:val="00CD17B6"/>
    <w:rsid w:val="00CD2B97"/>
    <w:rsid w:val="00CD300D"/>
    <w:rsid w:val="00CD3413"/>
    <w:rsid w:val="00CD356C"/>
    <w:rsid w:val="00CD36A9"/>
    <w:rsid w:val="00CD37D3"/>
    <w:rsid w:val="00CD3A08"/>
    <w:rsid w:val="00CD4E65"/>
    <w:rsid w:val="00CD4F0D"/>
    <w:rsid w:val="00CD58C4"/>
    <w:rsid w:val="00CD5A21"/>
    <w:rsid w:val="00CD5F52"/>
    <w:rsid w:val="00CD62C8"/>
    <w:rsid w:val="00CD69B6"/>
    <w:rsid w:val="00CD74AB"/>
    <w:rsid w:val="00CD76B6"/>
    <w:rsid w:val="00CD79E7"/>
    <w:rsid w:val="00CD7B8F"/>
    <w:rsid w:val="00CE0050"/>
    <w:rsid w:val="00CE0471"/>
    <w:rsid w:val="00CE109A"/>
    <w:rsid w:val="00CE1D08"/>
    <w:rsid w:val="00CE2288"/>
    <w:rsid w:val="00CE278B"/>
    <w:rsid w:val="00CE2F4F"/>
    <w:rsid w:val="00CE2F91"/>
    <w:rsid w:val="00CE3043"/>
    <w:rsid w:val="00CE3DE3"/>
    <w:rsid w:val="00CE43C0"/>
    <w:rsid w:val="00CE43FA"/>
    <w:rsid w:val="00CE4965"/>
    <w:rsid w:val="00CE4CEB"/>
    <w:rsid w:val="00CE513A"/>
    <w:rsid w:val="00CE63CC"/>
    <w:rsid w:val="00CE7953"/>
    <w:rsid w:val="00CE7B3F"/>
    <w:rsid w:val="00CF001B"/>
    <w:rsid w:val="00CF062B"/>
    <w:rsid w:val="00CF0760"/>
    <w:rsid w:val="00CF0E2D"/>
    <w:rsid w:val="00CF10C2"/>
    <w:rsid w:val="00CF12FA"/>
    <w:rsid w:val="00CF2054"/>
    <w:rsid w:val="00CF2823"/>
    <w:rsid w:val="00CF2DA5"/>
    <w:rsid w:val="00CF2E32"/>
    <w:rsid w:val="00CF39B4"/>
    <w:rsid w:val="00CF4642"/>
    <w:rsid w:val="00CF4C70"/>
    <w:rsid w:val="00CF4CC7"/>
    <w:rsid w:val="00CF527F"/>
    <w:rsid w:val="00CF5A11"/>
    <w:rsid w:val="00CF620B"/>
    <w:rsid w:val="00CF63AC"/>
    <w:rsid w:val="00CF6C80"/>
    <w:rsid w:val="00CF7BF9"/>
    <w:rsid w:val="00CF7C76"/>
    <w:rsid w:val="00D004C2"/>
    <w:rsid w:val="00D00A70"/>
    <w:rsid w:val="00D00F83"/>
    <w:rsid w:val="00D0196B"/>
    <w:rsid w:val="00D01D89"/>
    <w:rsid w:val="00D02444"/>
    <w:rsid w:val="00D024F4"/>
    <w:rsid w:val="00D02937"/>
    <w:rsid w:val="00D037BD"/>
    <w:rsid w:val="00D03986"/>
    <w:rsid w:val="00D03C78"/>
    <w:rsid w:val="00D040D6"/>
    <w:rsid w:val="00D04835"/>
    <w:rsid w:val="00D056B8"/>
    <w:rsid w:val="00D06033"/>
    <w:rsid w:val="00D063AA"/>
    <w:rsid w:val="00D0648B"/>
    <w:rsid w:val="00D069E6"/>
    <w:rsid w:val="00D06D5B"/>
    <w:rsid w:val="00D0754A"/>
    <w:rsid w:val="00D0757B"/>
    <w:rsid w:val="00D07790"/>
    <w:rsid w:val="00D07878"/>
    <w:rsid w:val="00D101A1"/>
    <w:rsid w:val="00D1056E"/>
    <w:rsid w:val="00D10D06"/>
    <w:rsid w:val="00D11419"/>
    <w:rsid w:val="00D115A6"/>
    <w:rsid w:val="00D116BB"/>
    <w:rsid w:val="00D117CA"/>
    <w:rsid w:val="00D1192C"/>
    <w:rsid w:val="00D1221A"/>
    <w:rsid w:val="00D125ED"/>
    <w:rsid w:val="00D12AED"/>
    <w:rsid w:val="00D12B56"/>
    <w:rsid w:val="00D12E02"/>
    <w:rsid w:val="00D13E6A"/>
    <w:rsid w:val="00D13F8B"/>
    <w:rsid w:val="00D1420F"/>
    <w:rsid w:val="00D16ADE"/>
    <w:rsid w:val="00D16EE2"/>
    <w:rsid w:val="00D174C5"/>
    <w:rsid w:val="00D1755B"/>
    <w:rsid w:val="00D17D0B"/>
    <w:rsid w:val="00D20584"/>
    <w:rsid w:val="00D208A4"/>
    <w:rsid w:val="00D20F4E"/>
    <w:rsid w:val="00D21204"/>
    <w:rsid w:val="00D2139A"/>
    <w:rsid w:val="00D215DA"/>
    <w:rsid w:val="00D21A07"/>
    <w:rsid w:val="00D21BF7"/>
    <w:rsid w:val="00D22496"/>
    <w:rsid w:val="00D22FBE"/>
    <w:rsid w:val="00D2337C"/>
    <w:rsid w:val="00D242B2"/>
    <w:rsid w:val="00D242E8"/>
    <w:rsid w:val="00D24FDF"/>
    <w:rsid w:val="00D2519C"/>
    <w:rsid w:val="00D25490"/>
    <w:rsid w:val="00D25980"/>
    <w:rsid w:val="00D25BC5"/>
    <w:rsid w:val="00D272B8"/>
    <w:rsid w:val="00D273D0"/>
    <w:rsid w:val="00D304D7"/>
    <w:rsid w:val="00D3067E"/>
    <w:rsid w:val="00D307E6"/>
    <w:rsid w:val="00D30905"/>
    <w:rsid w:val="00D30FAF"/>
    <w:rsid w:val="00D3263E"/>
    <w:rsid w:val="00D33133"/>
    <w:rsid w:val="00D33290"/>
    <w:rsid w:val="00D337E2"/>
    <w:rsid w:val="00D33923"/>
    <w:rsid w:val="00D33B90"/>
    <w:rsid w:val="00D34476"/>
    <w:rsid w:val="00D35D17"/>
    <w:rsid w:val="00D366CB"/>
    <w:rsid w:val="00D36A04"/>
    <w:rsid w:val="00D36A7C"/>
    <w:rsid w:val="00D374C2"/>
    <w:rsid w:val="00D37692"/>
    <w:rsid w:val="00D37EF4"/>
    <w:rsid w:val="00D40005"/>
    <w:rsid w:val="00D404ED"/>
    <w:rsid w:val="00D40C5E"/>
    <w:rsid w:val="00D40CA1"/>
    <w:rsid w:val="00D40E8E"/>
    <w:rsid w:val="00D4107A"/>
    <w:rsid w:val="00D41218"/>
    <w:rsid w:val="00D41425"/>
    <w:rsid w:val="00D41E02"/>
    <w:rsid w:val="00D42684"/>
    <w:rsid w:val="00D428DB"/>
    <w:rsid w:val="00D42B07"/>
    <w:rsid w:val="00D42D03"/>
    <w:rsid w:val="00D42D63"/>
    <w:rsid w:val="00D42D75"/>
    <w:rsid w:val="00D434D7"/>
    <w:rsid w:val="00D436B7"/>
    <w:rsid w:val="00D43ADC"/>
    <w:rsid w:val="00D43F3A"/>
    <w:rsid w:val="00D44149"/>
    <w:rsid w:val="00D44757"/>
    <w:rsid w:val="00D44B7F"/>
    <w:rsid w:val="00D46629"/>
    <w:rsid w:val="00D46F5B"/>
    <w:rsid w:val="00D475C9"/>
    <w:rsid w:val="00D47DA4"/>
    <w:rsid w:val="00D5032C"/>
    <w:rsid w:val="00D5037A"/>
    <w:rsid w:val="00D50531"/>
    <w:rsid w:val="00D508F9"/>
    <w:rsid w:val="00D50B2F"/>
    <w:rsid w:val="00D51168"/>
    <w:rsid w:val="00D5131A"/>
    <w:rsid w:val="00D51681"/>
    <w:rsid w:val="00D51DA4"/>
    <w:rsid w:val="00D5258D"/>
    <w:rsid w:val="00D53AB7"/>
    <w:rsid w:val="00D53EE0"/>
    <w:rsid w:val="00D545C0"/>
    <w:rsid w:val="00D54B18"/>
    <w:rsid w:val="00D54D38"/>
    <w:rsid w:val="00D5521A"/>
    <w:rsid w:val="00D55311"/>
    <w:rsid w:val="00D556D2"/>
    <w:rsid w:val="00D55CF6"/>
    <w:rsid w:val="00D561E9"/>
    <w:rsid w:val="00D5640B"/>
    <w:rsid w:val="00D56629"/>
    <w:rsid w:val="00D5696A"/>
    <w:rsid w:val="00D56BDA"/>
    <w:rsid w:val="00D571E0"/>
    <w:rsid w:val="00D57369"/>
    <w:rsid w:val="00D57405"/>
    <w:rsid w:val="00D57F14"/>
    <w:rsid w:val="00D57F68"/>
    <w:rsid w:val="00D606E3"/>
    <w:rsid w:val="00D60BC0"/>
    <w:rsid w:val="00D60E6D"/>
    <w:rsid w:val="00D62C30"/>
    <w:rsid w:val="00D630E5"/>
    <w:rsid w:val="00D63125"/>
    <w:rsid w:val="00D633D0"/>
    <w:rsid w:val="00D6533A"/>
    <w:rsid w:val="00D654A4"/>
    <w:rsid w:val="00D65D85"/>
    <w:rsid w:val="00D66248"/>
    <w:rsid w:val="00D6667D"/>
    <w:rsid w:val="00D66876"/>
    <w:rsid w:val="00D66C4F"/>
    <w:rsid w:val="00D670E5"/>
    <w:rsid w:val="00D6745A"/>
    <w:rsid w:val="00D67AF0"/>
    <w:rsid w:val="00D7026C"/>
    <w:rsid w:val="00D70E8E"/>
    <w:rsid w:val="00D71445"/>
    <w:rsid w:val="00D71BF8"/>
    <w:rsid w:val="00D71ED7"/>
    <w:rsid w:val="00D720BE"/>
    <w:rsid w:val="00D723E1"/>
    <w:rsid w:val="00D7277E"/>
    <w:rsid w:val="00D727B3"/>
    <w:rsid w:val="00D72C2F"/>
    <w:rsid w:val="00D7317F"/>
    <w:rsid w:val="00D73312"/>
    <w:rsid w:val="00D74227"/>
    <w:rsid w:val="00D74236"/>
    <w:rsid w:val="00D74D97"/>
    <w:rsid w:val="00D74E29"/>
    <w:rsid w:val="00D7500B"/>
    <w:rsid w:val="00D75BF1"/>
    <w:rsid w:val="00D75EE9"/>
    <w:rsid w:val="00D75FB1"/>
    <w:rsid w:val="00D76200"/>
    <w:rsid w:val="00D76B42"/>
    <w:rsid w:val="00D76F07"/>
    <w:rsid w:val="00D76F61"/>
    <w:rsid w:val="00D77063"/>
    <w:rsid w:val="00D77D7F"/>
    <w:rsid w:val="00D77FFB"/>
    <w:rsid w:val="00D80950"/>
    <w:rsid w:val="00D809D1"/>
    <w:rsid w:val="00D80A51"/>
    <w:rsid w:val="00D80B96"/>
    <w:rsid w:val="00D81193"/>
    <w:rsid w:val="00D81588"/>
    <w:rsid w:val="00D81B7D"/>
    <w:rsid w:val="00D81D0A"/>
    <w:rsid w:val="00D81D5E"/>
    <w:rsid w:val="00D81E68"/>
    <w:rsid w:val="00D81FB5"/>
    <w:rsid w:val="00D83503"/>
    <w:rsid w:val="00D837B6"/>
    <w:rsid w:val="00D83814"/>
    <w:rsid w:val="00D8395C"/>
    <w:rsid w:val="00D8397E"/>
    <w:rsid w:val="00D8453E"/>
    <w:rsid w:val="00D84569"/>
    <w:rsid w:val="00D84E9B"/>
    <w:rsid w:val="00D85439"/>
    <w:rsid w:val="00D85D90"/>
    <w:rsid w:val="00D85EDC"/>
    <w:rsid w:val="00D85F85"/>
    <w:rsid w:val="00D87287"/>
    <w:rsid w:val="00D879DB"/>
    <w:rsid w:val="00D87E30"/>
    <w:rsid w:val="00D901BA"/>
    <w:rsid w:val="00D903DE"/>
    <w:rsid w:val="00D906AF"/>
    <w:rsid w:val="00D9077F"/>
    <w:rsid w:val="00D90F17"/>
    <w:rsid w:val="00D91423"/>
    <w:rsid w:val="00D91581"/>
    <w:rsid w:val="00D9181F"/>
    <w:rsid w:val="00D920A7"/>
    <w:rsid w:val="00D92172"/>
    <w:rsid w:val="00D933F7"/>
    <w:rsid w:val="00D93806"/>
    <w:rsid w:val="00D93A60"/>
    <w:rsid w:val="00D93B3A"/>
    <w:rsid w:val="00D93DE1"/>
    <w:rsid w:val="00D9417D"/>
    <w:rsid w:val="00D94187"/>
    <w:rsid w:val="00D94228"/>
    <w:rsid w:val="00D94634"/>
    <w:rsid w:val="00D94E3A"/>
    <w:rsid w:val="00D94FF2"/>
    <w:rsid w:val="00D9513A"/>
    <w:rsid w:val="00D95319"/>
    <w:rsid w:val="00D971A0"/>
    <w:rsid w:val="00D972B3"/>
    <w:rsid w:val="00D97DF6"/>
    <w:rsid w:val="00D97E3B"/>
    <w:rsid w:val="00D97E84"/>
    <w:rsid w:val="00DA0168"/>
    <w:rsid w:val="00DA03A3"/>
    <w:rsid w:val="00DA05B3"/>
    <w:rsid w:val="00DA05F4"/>
    <w:rsid w:val="00DA0A7F"/>
    <w:rsid w:val="00DA0BD5"/>
    <w:rsid w:val="00DA111A"/>
    <w:rsid w:val="00DA1740"/>
    <w:rsid w:val="00DA19D1"/>
    <w:rsid w:val="00DA1E7D"/>
    <w:rsid w:val="00DA228B"/>
    <w:rsid w:val="00DA24C4"/>
    <w:rsid w:val="00DA2C3D"/>
    <w:rsid w:val="00DA2CA8"/>
    <w:rsid w:val="00DA3028"/>
    <w:rsid w:val="00DA3217"/>
    <w:rsid w:val="00DA3711"/>
    <w:rsid w:val="00DA43DB"/>
    <w:rsid w:val="00DA43F1"/>
    <w:rsid w:val="00DA46E3"/>
    <w:rsid w:val="00DA4A49"/>
    <w:rsid w:val="00DA57D7"/>
    <w:rsid w:val="00DA5BB3"/>
    <w:rsid w:val="00DA689C"/>
    <w:rsid w:val="00DA7622"/>
    <w:rsid w:val="00DA7EE0"/>
    <w:rsid w:val="00DB0485"/>
    <w:rsid w:val="00DB050D"/>
    <w:rsid w:val="00DB08C4"/>
    <w:rsid w:val="00DB1226"/>
    <w:rsid w:val="00DB14B2"/>
    <w:rsid w:val="00DB15D9"/>
    <w:rsid w:val="00DB1A3A"/>
    <w:rsid w:val="00DB3654"/>
    <w:rsid w:val="00DB4B51"/>
    <w:rsid w:val="00DB4C66"/>
    <w:rsid w:val="00DB4F83"/>
    <w:rsid w:val="00DB537F"/>
    <w:rsid w:val="00DB53FD"/>
    <w:rsid w:val="00DB54D0"/>
    <w:rsid w:val="00DB587E"/>
    <w:rsid w:val="00DB6417"/>
    <w:rsid w:val="00DB64EE"/>
    <w:rsid w:val="00DB791B"/>
    <w:rsid w:val="00DB7B5E"/>
    <w:rsid w:val="00DC0076"/>
    <w:rsid w:val="00DC00E7"/>
    <w:rsid w:val="00DC0F9D"/>
    <w:rsid w:val="00DC10FF"/>
    <w:rsid w:val="00DC1665"/>
    <w:rsid w:val="00DC27CD"/>
    <w:rsid w:val="00DC27D9"/>
    <w:rsid w:val="00DC29B1"/>
    <w:rsid w:val="00DC2ABF"/>
    <w:rsid w:val="00DC2FB3"/>
    <w:rsid w:val="00DC39C1"/>
    <w:rsid w:val="00DC39D9"/>
    <w:rsid w:val="00DC4956"/>
    <w:rsid w:val="00DC4B49"/>
    <w:rsid w:val="00DC5485"/>
    <w:rsid w:val="00DC54CA"/>
    <w:rsid w:val="00DC576C"/>
    <w:rsid w:val="00DC5EFB"/>
    <w:rsid w:val="00DC60EE"/>
    <w:rsid w:val="00DC6482"/>
    <w:rsid w:val="00DC6799"/>
    <w:rsid w:val="00DC6FE3"/>
    <w:rsid w:val="00DC7EE2"/>
    <w:rsid w:val="00DD073C"/>
    <w:rsid w:val="00DD07D0"/>
    <w:rsid w:val="00DD13E0"/>
    <w:rsid w:val="00DD1A09"/>
    <w:rsid w:val="00DD1BFE"/>
    <w:rsid w:val="00DD1D56"/>
    <w:rsid w:val="00DD1E08"/>
    <w:rsid w:val="00DD2345"/>
    <w:rsid w:val="00DD29CB"/>
    <w:rsid w:val="00DD2BA8"/>
    <w:rsid w:val="00DD3653"/>
    <w:rsid w:val="00DD3C4B"/>
    <w:rsid w:val="00DD4E7C"/>
    <w:rsid w:val="00DD5442"/>
    <w:rsid w:val="00DD612C"/>
    <w:rsid w:val="00DD62B9"/>
    <w:rsid w:val="00DD67B8"/>
    <w:rsid w:val="00DD693E"/>
    <w:rsid w:val="00DD6D39"/>
    <w:rsid w:val="00DD6F30"/>
    <w:rsid w:val="00DD74D8"/>
    <w:rsid w:val="00DD7571"/>
    <w:rsid w:val="00DD7B7B"/>
    <w:rsid w:val="00DD7CE1"/>
    <w:rsid w:val="00DE033D"/>
    <w:rsid w:val="00DE0748"/>
    <w:rsid w:val="00DE0A5D"/>
    <w:rsid w:val="00DE169E"/>
    <w:rsid w:val="00DE1904"/>
    <w:rsid w:val="00DE1B5D"/>
    <w:rsid w:val="00DE217F"/>
    <w:rsid w:val="00DE2FEC"/>
    <w:rsid w:val="00DE32FA"/>
    <w:rsid w:val="00DE37E1"/>
    <w:rsid w:val="00DE3E1B"/>
    <w:rsid w:val="00DE3F20"/>
    <w:rsid w:val="00DE3F7F"/>
    <w:rsid w:val="00DE41CC"/>
    <w:rsid w:val="00DE4F06"/>
    <w:rsid w:val="00DE54FF"/>
    <w:rsid w:val="00DE553F"/>
    <w:rsid w:val="00DE59A5"/>
    <w:rsid w:val="00DE641D"/>
    <w:rsid w:val="00DE6772"/>
    <w:rsid w:val="00DE73AB"/>
    <w:rsid w:val="00DE7766"/>
    <w:rsid w:val="00DE7A52"/>
    <w:rsid w:val="00DE7CD8"/>
    <w:rsid w:val="00DF077D"/>
    <w:rsid w:val="00DF07F1"/>
    <w:rsid w:val="00DF0936"/>
    <w:rsid w:val="00DF0CAC"/>
    <w:rsid w:val="00DF13B4"/>
    <w:rsid w:val="00DF1569"/>
    <w:rsid w:val="00DF18CD"/>
    <w:rsid w:val="00DF1D12"/>
    <w:rsid w:val="00DF1FE7"/>
    <w:rsid w:val="00DF2025"/>
    <w:rsid w:val="00DF2036"/>
    <w:rsid w:val="00DF2D4A"/>
    <w:rsid w:val="00DF2DCD"/>
    <w:rsid w:val="00DF2FBD"/>
    <w:rsid w:val="00DF3165"/>
    <w:rsid w:val="00DF32BE"/>
    <w:rsid w:val="00DF349D"/>
    <w:rsid w:val="00DF3961"/>
    <w:rsid w:val="00DF3BA0"/>
    <w:rsid w:val="00DF3EB9"/>
    <w:rsid w:val="00DF52F9"/>
    <w:rsid w:val="00DF5BFA"/>
    <w:rsid w:val="00DF6094"/>
    <w:rsid w:val="00DF6C13"/>
    <w:rsid w:val="00DF715D"/>
    <w:rsid w:val="00DF7421"/>
    <w:rsid w:val="00DF77EF"/>
    <w:rsid w:val="00DF780D"/>
    <w:rsid w:val="00E00AE1"/>
    <w:rsid w:val="00E01943"/>
    <w:rsid w:val="00E01C55"/>
    <w:rsid w:val="00E01CEE"/>
    <w:rsid w:val="00E02512"/>
    <w:rsid w:val="00E02C63"/>
    <w:rsid w:val="00E040E6"/>
    <w:rsid w:val="00E04563"/>
    <w:rsid w:val="00E045D7"/>
    <w:rsid w:val="00E04AA8"/>
    <w:rsid w:val="00E04E20"/>
    <w:rsid w:val="00E04EF0"/>
    <w:rsid w:val="00E053DF"/>
    <w:rsid w:val="00E0565C"/>
    <w:rsid w:val="00E058BC"/>
    <w:rsid w:val="00E06C96"/>
    <w:rsid w:val="00E06D94"/>
    <w:rsid w:val="00E07A63"/>
    <w:rsid w:val="00E07FDA"/>
    <w:rsid w:val="00E104C2"/>
    <w:rsid w:val="00E10627"/>
    <w:rsid w:val="00E10F14"/>
    <w:rsid w:val="00E1155F"/>
    <w:rsid w:val="00E115CA"/>
    <w:rsid w:val="00E11807"/>
    <w:rsid w:val="00E125A3"/>
    <w:rsid w:val="00E12D10"/>
    <w:rsid w:val="00E1351B"/>
    <w:rsid w:val="00E13AA2"/>
    <w:rsid w:val="00E13C19"/>
    <w:rsid w:val="00E13CAC"/>
    <w:rsid w:val="00E140A3"/>
    <w:rsid w:val="00E144AF"/>
    <w:rsid w:val="00E14E27"/>
    <w:rsid w:val="00E14E72"/>
    <w:rsid w:val="00E153CE"/>
    <w:rsid w:val="00E15E59"/>
    <w:rsid w:val="00E165A0"/>
    <w:rsid w:val="00E165D8"/>
    <w:rsid w:val="00E168D4"/>
    <w:rsid w:val="00E16C36"/>
    <w:rsid w:val="00E172F8"/>
    <w:rsid w:val="00E201B0"/>
    <w:rsid w:val="00E2027C"/>
    <w:rsid w:val="00E204C1"/>
    <w:rsid w:val="00E213DF"/>
    <w:rsid w:val="00E21C23"/>
    <w:rsid w:val="00E22311"/>
    <w:rsid w:val="00E22663"/>
    <w:rsid w:val="00E226AC"/>
    <w:rsid w:val="00E230B1"/>
    <w:rsid w:val="00E2315B"/>
    <w:rsid w:val="00E23301"/>
    <w:rsid w:val="00E23352"/>
    <w:rsid w:val="00E23958"/>
    <w:rsid w:val="00E23BE4"/>
    <w:rsid w:val="00E23D1C"/>
    <w:rsid w:val="00E241A2"/>
    <w:rsid w:val="00E2421C"/>
    <w:rsid w:val="00E24517"/>
    <w:rsid w:val="00E24E02"/>
    <w:rsid w:val="00E255E7"/>
    <w:rsid w:val="00E25B16"/>
    <w:rsid w:val="00E266B0"/>
    <w:rsid w:val="00E26CAF"/>
    <w:rsid w:val="00E27338"/>
    <w:rsid w:val="00E30190"/>
    <w:rsid w:val="00E30285"/>
    <w:rsid w:val="00E30AE4"/>
    <w:rsid w:val="00E30C7D"/>
    <w:rsid w:val="00E313E6"/>
    <w:rsid w:val="00E3170C"/>
    <w:rsid w:val="00E31F59"/>
    <w:rsid w:val="00E32320"/>
    <w:rsid w:val="00E3360F"/>
    <w:rsid w:val="00E336AF"/>
    <w:rsid w:val="00E34270"/>
    <w:rsid w:val="00E344F6"/>
    <w:rsid w:val="00E34BD1"/>
    <w:rsid w:val="00E35130"/>
    <w:rsid w:val="00E355B6"/>
    <w:rsid w:val="00E35AFB"/>
    <w:rsid w:val="00E36998"/>
    <w:rsid w:val="00E3741E"/>
    <w:rsid w:val="00E409AE"/>
    <w:rsid w:val="00E40A50"/>
    <w:rsid w:val="00E40B84"/>
    <w:rsid w:val="00E40FAE"/>
    <w:rsid w:val="00E414AE"/>
    <w:rsid w:val="00E41CE2"/>
    <w:rsid w:val="00E42355"/>
    <w:rsid w:val="00E42BFE"/>
    <w:rsid w:val="00E430F2"/>
    <w:rsid w:val="00E431BB"/>
    <w:rsid w:val="00E4338B"/>
    <w:rsid w:val="00E43476"/>
    <w:rsid w:val="00E435D8"/>
    <w:rsid w:val="00E436E7"/>
    <w:rsid w:val="00E43F3C"/>
    <w:rsid w:val="00E44424"/>
    <w:rsid w:val="00E447DC"/>
    <w:rsid w:val="00E44865"/>
    <w:rsid w:val="00E4486D"/>
    <w:rsid w:val="00E45722"/>
    <w:rsid w:val="00E467E0"/>
    <w:rsid w:val="00E46925"/>
    <w:rsid w:val="00E46E0A"/>
    <w:rsid w:val="00E47107"/>
    <w:rsid w:val="00E477D3"/>
    <w:rsid w:val="00E47F43"/>
    <w:rsid w:val="00E50916"/>
    <w:rsid w:val="00E5091A"/>
    <w:rsid w:val="00E50940"/>
    <w:rsid w:val="00E50C2F"/>
    <w:rsid w:val="00E50EEB"/>
    <w:rsid w:val="00E5152B"/>
    <w:rsid w:val="00E52478"/>
    <w:rsid w:val="00E529EC"/>
    <w:rsid w:val="00E530BC"/>
    <w:rsid w:val="00E53725"/>
    <w:rsid w:val="00E54051"/>
    <w:rsid w:val="00E546AE"/>
    <w:rsid w:val="00E54FE9"/>
    <w:rsid w:val="00E55390"/>
    <w:rsid w:val="00E56171"/>
    <w:rsid w:val="00E5658D"/>
    <w:rsid w:val="00E56648"/>
    <w:rsid w:val="00E56A18"/>
    <w:rsid w:val="00E56C8D"/>
    <w:rsid w:val="00E56D21"/>
    <w:rsid w:val="00E56DD6"/>
    <w:rsid w:val="00E57013"/>
    <w:rsid w:val="00E57115"/>
    <w:rsid w:val="00E571E2"/>
    <w:rsid w:val="00E60D27"/>
    <w:rsid w:val="00E610C3"/>
    <w:rsid w:val="00E613FA"/>
    <w:rsid w:val="00E614D3"/>
    <w:rsid w:val="00E6169C"/>
    <w:rsid w:val="00E6171F"/>
    <w:rsid w:val="00E619FF"/>
    <w:rsid w:val="00E61D4D"/>
    <w:rsid w:val="00E61EC5"/>
    <w:rsid w:val="00E6211F"/>
    <w:rsid w:val="00E62CFA"/>
    <w:rsid w:val="00E63686"/>
    <w:rsid w:val="00E6548E"/>
    <w:rsid w:val="00E6590F"/>
    <w:rsid w:val="00E665DD"/>
    <w:rsid w:val="00E669E1"/>
    <w:rsid w:val="00E66EE2"/>
    <w:rsid w:val="00E66F84"/>
    <w:rsid w:val="00E6723F"/>
    <w:rsid w:val="00E6726A"/>
    <w:rsid w:val="00E6753B"/>
    <w:rsid w:val="00E67CAE"/>
    <w:rsid w:val="00E7009F"/>
    <w:rsid w:val="00E70A05"/>
    <w:rsid w:val="00E71E43"/>
    <w:rsid w:val="00E71F4F"/>
    <w:rsid w:val="00E71FD1"/>
    <w:rsid w:val="00E721A1"/>
    <w:rsid w:val="00E723A6"/>
    <w:rsid w:val="00E72437"/>
    <w:rsid w:val="00E725A0"/>
    <w:rsid w:val="00E73337"/>
    <w:rsid w:val="00E73413"/>
    <w:rsid w:val="00E735F5"/>
    <w:rsid w:val="00E73636"/>
    <w:rsid w:val="00E73749"/>
    <w:rsid w:val="00E73F90"/>
    <w:rsid w:val="00E73FAE"/>
    <w:rsid w:val="00E7480A"/>
    <w:rsid w:val="00E74985"/>
    <w:rsid w:val="00E75303"/>
    <w:rsid w:val="00E75A7E"/>
    <w:rsid w:val="00E75D68"/>
    <w:rsid w:val="00E760E2"/>
    <w:rsid w:val="00E767D1"/>
    <w:rsid w:val="00E76CC1"/>
    <w:rsid w:val="00E77C6F"/>
    <w:rsid w:val="00E80AB4"/>
    <w:rsid w:val="00E81028"/>
    <w:rsid w:val="00E8102E"/>
    <w:rsid w:val="00E81B07"/>
    <w:rsid w:val="00E81CC6"/>
    <w:rsid w:val="00E81F3A"/>
    <w:rsid w:val="00E82670"/>
    <w:rsid w:val="00E82712"/>
    <w:rsid w:val="00E832F5"/>
    <w:rsid w:val="00E83B00"/>
    <w:rsid w:val="00E83BE5"/>
    <w:rsid w:val="00E83D8F"/>
    <w:rsid w:val="00E83F80"/>
    <w:rsid w:val="00E84E54"/>
    <w:rsid w:val="00E85165"/>
    <w:rsid w:val="00E8554F"/>
    <w:rsid w:val="00E85650"/>
    <w:rsid w:val="00E85AAA"/>
    <w:rsid w:val="00E85D6E"/>
    <w:rsid w:val="00E85FED"/>
    <w:rsid w:val="00E86A40"/>
    <w:rsid w:val="00E86CF7"/>
    <w:rsid w:val="00E87A85"/>
    <w:rsid w:val="00E90251"/>
    <w:rsid w:val="00E90261"/>
    <w:rsid w:val="00E90294"/>
    <w:rsid w:val="00E90554"/>
    <w:rsid w:val="00E91D29"/>
    <w:rsid w:val="00E91D32"/>
    <w:rsid w:val="00E92520"/>
    <w:rsid w:val="00E930CB"/>
    <w:rsid w:val="00E93705"/>
    <w:rsid w:val="00E95CC7"/>
    <w:rsid w:val="00E961F2"/>
    <w:rsid w:val="00E963E0"/>
    <w:rsid w:val="00E96FD9"/>
    <w:rsid w:val="00E970B4"/>
    <w:rsid w:val="00E970F1"/>
    <w:rsid w:val="00E97260"/>
    <w:rsid w:val="00E972A5"/>
    <w:rsid w:val="00E97370"/>
    <w:rsid w:val="00E97724"/>
    <w:rsid w:val="00E9788B"/>
    <w:rsid w:val="00E978F6"/>
    <w:rsid w:val="00E97B2F"/>
    <w:rsid w:val="00E97C92"/>
    <w:rsid w:val="00EA0982"/>
    <w:rsid w:val="00EA0B38"/>
    <w:rsid w:val="00EA0BBE"/>
    <w:rsid w:val="00EA12ED"/>
    <w:rsid w:val="00EA1607"/>
    <w:rsid w:val="00EA1F1F"/>
    <w:rsid w:val="00EA2067"/>
    <w:rsid w:val="00EA240D"/>
    <w:rsid w:val="00EA257B"/>
    <w:rsid w:val="00EA2FA9"/>
    <w:rsid w:val="00EA2FCF"/>
    <w:rsid w:val="00EA3B38"/>
    <w:rsid w:val="00EA3B6F"/>
    <w:rsid w:val="00EA4135"/>
    <w:rsid w:val="00EA4BC7"/>
    <w:rsid w:val="00EA5F0D"/>
    <w:rsid w:val="00EA6292"/>
    <w:rsid w:val="00EA6D45"/>
    <w:rsid w:val="00EA6D90"/>
    <w:rsid w:val="00EA6DE7"/>
    <w:rsid w:val="00EA72D8"/>
    <w:rsid w:val="00EA7549"/>
    <w:rsid w:val="00EA7884"/>
    <w:rsid w:val="00EA7ADF"/>
    <w:rsid w:val="00EA7B1F"/>
    <w:rsid w:val="00EB04F3"/>
    <w:rsid w:val="00EB12BB"/>
    <w:rsid w:val="00EB2476"/>
    <w:rsid w:val="00EB2890"/>
    <w:rsid w:val="00EB2BDA"/>
    <w:rsid w:val="00EB3021"/>
    <w:rsid w:val="00EB3166"/>
    <w:rsid w:val="00EB330E"/>
    <w:rsid w:val="00EB3984"/>
    <w:rsid w:val="00EB3B98"/>
    <w:rsid w:val="00EB3BF9"/>
    <w:rsid w:val="00EB3E96"/>
    <w:rsid w:val="00EB3EF7"/>
    <w:rsid w:val="00EB41D9"/>
    <w:rsid w:val="00EB45C6"/>
    <w:rsid w:val="00EB5484"/>
    <w:rsid w:val="00EB5805"/>
    <w:rsid w:val="00EB6030"/>
    <w:rsid w:val="00EB6165"/>
    <w:rsid w:val="00EB7381"/>
    <w:rsid w:val="00EB7394"/>
    <w:rsid w:val="00EB78B3"/>
    <w:rsid w:val="00EB7B91"/>
    <w:rsid w:val="00EC08C6"/>
    <w:rsid w:val="00EC1391"/>
    <w:rsid w:val="00EC2808"/>
    <w:rsid w:val="00EC2B5C"/>
    <w:rsid w:val="00EC2F1D"/>
    <w:rsid w:val="00EC2F4B"/>
    <w:rsid w:val="00EC339C"/>
    <w:rsid w:val="00EC33AF"/>
    <w:rsid w:val="00EC365E"/>
    <w:rsid w:val="00EC36F7"/>
    <w:rsid w:val="00EC3F63"/>
    <w:rsid w:val="00EC407F"/>
    <w:rsid w:val="00EC491F"/>
    <w:rsid w:val="00EC4B1C"/>
    <w:rsid w:val="00EC4D94"/>
    <w:rsid w:val="00EC559E"/>
    <w:rsid w:val="00EC60A0"/>
    <w:rsid w:val="00EC63EF"/>
    <w:rsid w:val="00EC68E5"/>
    <w:rsid w:val="00EC6A93"/>
    <w:rsid w:val="00EC6FF0"/>
    <w:rsid w:val="00EC71DE"/>
    <w:rsid w:val="00EC7707"/>
    <w:rsid w:val="00EC7829"/>
    <w:rsid w:val="00EC7852"/>
    <w:rsid w:val="00ED0089"/>
    <w:rsid w:val="00ED0486"/>
    <w:rsid w:val="00ED0A28"/>
    <w:rsid w:val="00ED0A90"/>
    <w:rsid w:val="00ED0B30"/>
    <w:rsid w:val="00ED19AB"/>
    <w:rsid w:val="00ED2BBD"/>
    <w:rsid w:val="00ED2FF6"/>
    <w:rsid w:val="00ED3042"/>
    <w:rsid w:val="00ED3637"/>
    <w:rsid w:val="00ED4517"/>
    <w:rsid w:val="00ED46DD"/>
    <w:rsid w:val="00ED4F5A"/>
    <w:rsid w:val="00ED5CA8"/>
    <w:rsid w:val="00ED67FB"/>
    <w:rsid w:val="00ED68B6"/>
    <w:rsid w:val="00ED6CFB"/>
    <w:rsid w:val="00ED6E0A"/>
    <w:rsid w:val="00ED6EA3"/>
    <w:rsid w:val="00ED6FC7"/>
    <w:rsid w:val="00ED7979"/>
    <w:rsid w:val="00ED7FB6"/>
    <w:rsid w:val="00EE00F9"/>
    <w:rsid w:val="00EE0422"/>
    <w:rsid w:val="00EE05E5"/>
    <w:rsid w:val="00EE0DA3"/>
    <w:rsid w:val="00EE1391"/>
    <w:rsid w:val="00EE199B"/>
    <w:rsid w:val="00EE1B27"/>
    <w:rsid w:val="00EE1EA9"/>
    <w:rsid w:val="00EE1F18"/>
    <w:rsid w:val="00EE1F45"/>
    <w:rsid w:val="00EE23A9"/>
    <w:rsid w:val="00EE251A"/>
    <w:rsid w:val="00EE25FE"/>
    <w:rsid w:val="00EE2D31"/>
    <w:rsid w:val="00EE302A"/>
    <w:rsid w:val="00EE35E8"/>
    <w:rsid w:val="00EE3BD8"/>
    <w:rsid w:val="00EE3BF9"/>
    <w:rsid w:val="00EE46CE"/>
    <w:rsid w:val="00EE49D5"/>
    <w:rsid w:val="00EE4C8E"/>
    <w:rsid w:val="00EE4C9B"/>
    <w:rsid w:val="00EE4D54"/>
    <w:rsid w:val="00EE5175"/>
    <w:rsid w:val="00EE579F"/>
    <w:rsid w:val="00EE58F0"/>
    <w:rsid w:val="00EE5A3B"/>
    <w:rsid w:val="00EE632D"/>
    <w:rsid w:val="00EE6700"/>
    <w:rsid w:val="00EE6CE4"/>
    <w:rsid w:val="00EE745D"/>
    <w:rsid w:val="00EE776B"/>
    <w:rsid w:val="00EE7A94"/>
    <w:rsid w:val="00EE7CC5"/>
    <w:rsid w:val="00EF1684"/>
    <w:rsid w:val="00EF1D92"/>
    <w:rsid w:val="00EF2587"/>
    <w:rsid w:val="00EF29DD"/>
    <w:rsid w:val="00EF2C9C"/>
    <w:rsid w:val="00EF30CF"/>
    <w:rsid w:val="00EF4559"/>
    <w:rsid w:val="00EF45F1"/>
    <w:rsid w:val="00EF4D18"/>
    <w:rsid w:val="00EF4E56"/>
    <w:rsid w:val="00EF63AD"/>
    <w:rsid w:val="00EF6E8E"/>
    <w:rsid w:val="00EF78F8"/>
    <w:rsid w:val="00EF7BC0"/>
    <w:rsid w:val="00F00D88"/>
    <w:rsid w:val="00F015C7"/>
    <w:rsid w:val="00F02249"/>
    <w:rsid w:val="00F022B6"/>
    <w:rsid w:val="00F023E8"/>
    <w:rsid w:val="00F025FF"/>
    <w:rsid w:val="00F0276D"/>
    <w:rsid w:val="00F03453"/>
    <w:rsid w:val="00F036E7"/>
    <w:rsid w:val="00F03885"/>
    <w:rsid w:val="00F03915"/>
    <w:rsid w:val="00F03C0F"/>
    <w:rsid w:val="00F04A07"/>
    <w:rsid w:val="00F0545C"/>
    <w:rsid w:val="00F0595F"/>
    <w:rsid w:val="00F05F34"/>
    <w:rsid w:val="00F063CB"/>
    <w:rsid w:val="00F06821"/>
    <w:rsid w:val="00F0710A"/>
    <w:rsid w:val="00F0765F"/>
    <w:rsid w:val="00F07DF6"/>
    <w:rsid w:val="00F07E12"/>
    <w:rsid w:val="00F10132"/>
    <w:rsid w:val="00F1015D"/>
    <w:rsid w:val="00F1037E"/>
    <w:rsid w:val="00F1129F"/>
    <w:rsid w:val="00F1183E"/>
    <w:rsid w:val="00F11A97"/>
    <w:rsid w:val="00F1245E"/>
    <w:rsid w:val="00F12CD9"/>
    <w:rsid w:val="00F12EC2"/>
    <w:rsid w:val="00F1431C"/>
    <w:rsid w:val="00F14A60"/>
    <w:rsid w:val="00F14B59"/>
    <w:rsid w:val="00F14C7A"/>
    <w:rsid w:val="00F14E5C"/>
    <w:rsid w:val="00F14EE8"/>
    <w:rsid w:val="00F1506F"/>
    <w:rsid w:val="00F150FB"/>
    <w:rsid w:val="00F1547D"/>
    <w:rsid w:val="00F1558C"/>
    <w:rsid w:val="00F15B5D"/>
    <w:rsid w:val="00F15E1F"/>
    <w:rsid w:val="00F16CBE"/>
    <w:rsid w:val="00F17129"/>
    <w:rsid w:val="00F20797"/>
    <w:rsid w:val="00F20A6E"/>
    <w:rsid w:val="00F20F98"/>
    <w:rsid w:val="00F22B51"/>
    <w:rsid w:val="00F22CBA"/>
    <w:rsid w:val="00F22D55"/>
    <w:rsid w:val="00F23916"/>
    <w:rsid w:val="00F23C37"/>
    <w:rsid w:val="00F242C6"/>
    <w:rsid w:val="00F24A8F"/>
    <w:rsid w:val="00F24CE5"/>
    <w:rsid w:val="00F25037"/>
    <w:rsid w:val="00F25127"/>
    <w:rsid w:val="00F25FB4"/>
    <w:rsid w:val="00F27097"/>
    <w:rsid w:val="00F27237"/>
    <w:rsid w:val="00F276DF"/>
    <w:rsid w:val="00F27753"/>
    <w:rsid w:val="00F27B68"/>
    <w:rsid w:val="00F27BBF"/>
    <w:rsid w:val="00F27FE1"/>
    <w:rsid w:val="00F3099D"/>
    <w:rsid w:val="00F30B8F"/>
    <w:rsid w:val="00F30F0C"/>
    <w:rsid w:val="00F314EB"/>
    <w:rsid w:val="00F316D0"/>
    <w:rsid w:val="00F3173D"/>
    <w:rsid w:val="00F3194C"/>
    <w:rsid w:val="00F32313"/>
    <w:rsid w:val="00F3326B"/>
    <w:rsid w:val="00F334BC"/>
    <w:rsid w:val="00F33651"/>
    <w:rsid w:val="00F33B98"/>
    <w:rsid w:val="00F34017"/>
    <w:rsid w:val="00F34B1F"/>
    <w:rsid w:val="00F34C05"/>
    <w:rsid w:val="00F353F4"/>
    <w:rsid w:val="00F35897"/>
    <w:rsid w:val="00F363E3"/>
    <w:rsid w:val="00F36E31"/>
    <w:rsid w:val="00F37483"/>
    <w:rsid w:val="00F37B72"/>
    <w:rsid w:val="00F41274"/>
    <w:rsid w:val="00F42078"/>
    <w:rsid w:val="00F421EC"/>
    <w:rsid w:val="00F426A3"/>
    <w:rsid w:val="00F42873"/>
    <w:rsid w:val="00F42B1C"/>
    <w:rsid w:val="00F432B4"/>
    <w:rsid w:val="00F4352D"/>
    <w:rsid w:val="00F43679"/>
    <w:rsid w:val="00F437A0"/>
    <w:rsid w:val="00F437A8"/>
    <w:rsid w:val="00F438E8"/>
    <w:rsid w:val="00F4442C"/>
    <w:rsid w:val="00F4485E"/>
    <w:rsid w:val="00F44EAA"/>
    <w:rsid w:val="00F4513B"/>
    <w:rsid w:val="00F45561"/>
    <w:rsid w:val="00F458D8"/>
    <w:rsid w:val="00F45A15"/>
    <w:rsid w:val="00F45B1A"/>
    <w:rsid w:val="00F45CCF"/>
    <w:rsid w:val="00F46928"/>
    <w:rsid w:val="00F46FF0"/>
    <w:rsid w:val="00F47C07"/>
    <w:rsid w:val="00F50685"/>
    <w:rsid w:val="00F5077D"/>
    <w:rsid w:val="00F50BD6"/>
    <w:rsid w:val="00F50C6B"/>
    <w:rsid w:val="00F51796"/>
    <w:rsid w:val="00F51929"/>
    <w:rsid w:val="00F5227B"/>
    <w:rsid w:val="00F5279C"/>
    <w:rsid w:val="00F5374E"/>
    <w:rsid w:val="00F538B4"/>
    <w:rsid w:val="00F53B44"/>
    <w:rsid w:val="00F541DB"/>
    <w:rsid w:val="00F54730"/>
    <w:rsid w:val="00F54956"/>
    <w:rsid w:val="00F54B77"/>
    <w:rsid w:val="00F550B7"/>
    <w:rsid w:val="00F55562"/>
    <w:rsid w:val="00F559B6"/>
    <w:rsid w:val="00F55B49"/>
    <w:rsid w:val="00F55B4C"/>
    <w:rsid w:val="00F55B53"/>
    <w:rsid w:val="00F55BE1"/>
    <w:rsid w:val="00F56535"/>
    <w:rsid w:val="00F57551"/>
    <w:rsid w:val="00F60049"/>
    <w:rsid w:val="00F600EF"/>
    <w:rsid w:val="00F60279"/>
    <w:rsid w:val="00F60AD4"/>
    <w:rsid w:val="00F60D59"/>
    <w:rsid w:val="00F60F3A"/>
    <w:rsid w:val="00F61D9A"/>
    <w:rsid w:val="00F63D7A"/>
    <w:rsid w:val="00F6412D"/>
    <w:rsid w:val="00F64278"/>
    <w:rsid w:val="00F645B1"/>
    <w:rsid w:val="00F64D48"/>
    <w:rsid w:val="00F6527E"/>
    <w:rsid w:val="00F653D6"/>
    <w:rsid w:val="00F65AA2"/>
    <w:rsid w:val="00F65AC1"/>
    <w:rsid w:val="00F65B70"/>
    <w:rsid w:val="00F66AEB"/>
    <w:rsid w:val="00F66C03"/>
    <w:rsid w:val="00F67040"/>
    <w:rsid w:val="00F67055"/>
    <w:rsid w:val="00F67188"/>
    <w:rsid w:val="00F674B9"/>
    <w:rsid w:val="00F67591"/>
    <w:rsid w:val="00F67852"/>
    <w:rsid w:val="00F707F2"/>
    <w:rsid w:val="00F7093B"/>
    <w:rsid w:val="00F70F1F"/>
    <w:rsid w:val="00F70FDC"/>
    <w:rsid w:val="00F713EF"/>
    <w:rsid w:val="00F716C1"/>
    <w:rsid w:val="00F71784"/>
    <w:rsid w:val="00F718FF"/>
    <w:rsid w:val="00F71A44"/>
    <w:rsid w:val="00F72A1A"/>
    <w:rsid w:val="00F72ED6"/>
    <w:rsid w:val="00F73167"/>
    <w:rsid w:val="00F738E7"/>
    <w:rsid w:val="00F73A54"/>
    <w:rsid w:val="00F73AB0"/>
    <w:rsid w:val="00F742A2"/>
    <w:rsid w:val="00F74F37"/>
    <w:rsid w:val="00F75C4B"/>
    <w:rsid w:val="00F75D0A"/>
    <w:rsid w:val="00F75EC1"/>
    <w:rsid w:val="00F7646A"/>
    <w:rsid w:val="00F76D2E"/>
    <w:rsid w:val="00F7706D"/>
    <w:rsid w:val="00F77264"/>
    <w:rsid w:val="00F7793E"/>
    <w:rsid w:val="00F80783"/>
    <w:rsid w:val="00F81192"/>
    <w:rsid w:val="00F819D2"/>
    <w:rsid w:val="00F81B17"/>
    <w:rsid w:val="00F82531"/>
    <w:rsid w:val="00F826DF"/>
    <w:rsid w:val="00F82FBB"/>
    <w:rsid w:val="00F830B1"/>
    <w:rsid w:val="00F833FF"/>
    <w:rsid w:val="00F83F3C"/>
    <w:rsid w:val="00F8454B"/>
    <w:rsid w:val="00F84592"/>
    <w:rsid w:val="00F84BFD"/>
    <w:rsid w:val="00F861AB"/>
    <w:rsid w:val="00F862C0"/>
    <w:rsid w:val="00F86B99"/>
    <w:rsid w:val="00F86D7E"/>
    <w:rsid w:val="00F8706C"/>
    <w:rsid w:val="00F875F8"/>
    <w:rsid w:val="00F87ADC"/>
    <w:rsid w:val="00F87B85"/>
    <w:rsid w:val="00F901AA"/>
    <w:rsid w:val="00F90E34"/>
    <w:rsid w:val="00F91211"/>
    <w:rsid w:val="00F91AA0"/>
    <w:rsid w:val="00F92211"/>
    <w:rsid w:val="00F925BC"/>
    <w:rsid w:val="00F92F19"/>
    <w:rsid w:val="00F9365E"/>
    <w:rsid w:val="00F9470A"/>
    <w:rsid w:val="00F94E44"/>
    <w:rsid w:val="00F95587"/>
    <w:rsid w:val="00F959D7"/>
    <w:rsid w:val="00F9675B"/>
    <w:rsid w:val="00F969C7"/>
    <w:rsid w:val="00F97535"/>
    <w:rsid w:val="00F97A5E"/>
    <w:rsid w:val="00F97D4C"/>
    <w:rsid w:val="00F97D68"/>
    <w:rsid w:val="00FA0630"/>
    <w:rsid w:val="00FA0A0D"/>
    <w:rsid w:val="00FA0EFA"/>
    <w:rsid w:val="00FA0FB9"/>
    <w:rsid w:val="00FA12B8"/>
    <w:rsid w:val="00FA1E80"/>
    <w:rsid w:val="00FA1FD0"/>
    <w:rsid w:val="00FA204A"/>
    <w:rsid w:val="00FA25D0"/>
    <w:rsid w:val="00FA2AAC"/>
    <w:rsid w:val="00FA2E0C"/>
    <w:rsid w:val="00FA2FBA"/>
    <w:rsid w:val="00FA319D"/>
    <w:rsid w:val="00FA34EC"/>
    <w:rsid w:val="00FA459E"/>
    <w:rsid w:val="00FA4AD8"/>
    <w:rsid w:val="00FA4B5E"/>
    <w:rsid w:val="00FA4E4E"/>
    <w:rsid w:val="00FA56F2"/>
    <w:rsid w:val="00FA5FCF"/>
    <w:rsid w:val="00FA66E8"/>
    <w:rsid w:val="00FA67A2"/>
    <w:rsid w:val="00FA7393"/>
    <w:rsid w:val="00FA77BD"/>
    <w:rsid w:val="00FA792A"/>
    <w:rsid w:val="00FA7C90"/>
    <w:rsid w:val="00FB00F9"/>
    <w:rsid w:val="00FB0223"/>
    <w:rsid w:val="00FB030D"/>
    <w:rsid w:val="00FB0CA9"/>
    <w:rsid w:val="00FB0CF2"/>
    <w:rsid w:val="00FB1228"/>
    <w:rsid w:val="00FB151F"/>
    <w:rsid w:val="00FB1571"/>
    <w:rsid w:val="00FB16C1"/>
    <w:rsid w:val="00FB16E7"/>
    <w:rsid w:val="00FB1AEF"/>
    <w:rsid w:val="00FB1EB5"/>
    <w:rsid w:val="00FB25B2"/>
    <w:rsid w:val="00FB2A41"/>
    <w:rsid w:val="00FB2B84"/>
    <w:rsid w:val="00FB2E5B"/>
    <w:rsid w:val="00FB30AD"/>
    <w:rsid w:val="00FB3EB2"/>
    <w:rsid w:val="00FB4085"/>
    <w:rsid w:val="00FB439D"/>
    <w:rsid w:val="00FB450A"/>
    <w:rsid w:val="00FB464A"/>
    <w:rsid w:val="00FB4B07"/>
    <w:rsid w:val="00FB4B31"/>
    <w:rsid w:val="00FB5728"/>
    <w:rsid w:val="00FB6414"/>
    <w:rsid w:val="00FB658B"/>
    <w:rsid w:val="00FB659D"/>
    <w:rsid w:val="00FB69EB"/>
    <w:rsid w:val="00FB7199"/>
    <w:rsid w:val="00FB7205"/>
    <w:rsid w:val="00FB722A"/>
    <w:rsid w:val="00FB7752"/>
    <w:rsid w:val="00FC0252"/>
    <w:rsid w:val="00FC0283"/>
    <w:rsid w:val="00FC0313"/>
    <w:rsid w:val="00FC04F0"/>
    <w:rsid w:val="00FC0769"/>
    <w:rsid w:val="00FC095B"/>
    <w:rsid w:val="00FC0B2C"/>
    <w:rsid w:val="00FC130A"/>
    <w:rsid w:val="00FC1917"/>
    <w:rsid w:val="00FC33AD"/>
    <w:rsid w:val="00FC3933"/>
    <w:rsid w:val="00FC3A0C"/>
    <w:rsid w:val="00FC5014"/>
    <w:rsid w:val="00FC5093"/>
    <w:rsid w:val="00FC587E"/>
    <w:rsid w:val="00FC6788"/>
    <w:rsid w:val="00FC6E4E"/>
    <w:rsid w:val="00FC6E69"/>
    <w:rsid w:val="00FC6EED"/>
    <w:rsid w:val="00FC700B"/>
    <w:rsid w:val="00FD08C8"/>
    <w:rsid w:val="00FD1357"/>
    <w:rsid w:val="00FD1513"/>
    <w:rsid w:val="00FD19D7"/>
    <w:rsid w:val="00FD2047"/>
    <w:rsid w:val="00FD2108"/>
    <w:rsid w:val="00FD2336"/>
    <w:rsid w:val="00FD316B"/>
    <w:rsid w:val="00FD31B6"/>
    <w:rsid w:val="00FD3532"/>
    <w:rsid w:val="00FD4727"/>
    <w:rsid w:val="00FD48AF"/>
    <w:rsid w:val="00FD516E"/>
    <w:rsid w:val="00FD58B8"/>
    <w:rsid w:val="00FD5C2D"/>
    <w:rsid w:val="00FD66BD"/>
    <w:rsid w:val="00FD6863"/>
    <w:rsid w:val="00FD6E62"/>
    <w:rsid w:val="00FD6FE4"/>
    <w:rsid w:val="00FE0205"/>
    <w:rsid w:val="00FE064F"/>
    <w:rsid w:val="00FE1066"/>
    <w:rsid w:val="00FE18F3"/>
    <w:rsid w:val="00FE19F1"/>
    <w:rsid w:val="00FE1DC5"/>
    <w:rsid w:val="00FE2416"/>
    <w:rsid w:val="00FE2773"/>
    <w:rsid w:val="00FE356F"/>
    <w:rsid w:val="00FE3CE9"/>
    <w:rsid w:val="00FE453D"/>
    <w:rsid w:val="00FE48D0"/>
    <w:rsid w:val="00FE5ACE"/>
    <w:rsid w:val="00FE6E68"/>
    <w:rsid w:val="00FE6F74"/>
    <w:rsid w:val="00FE7170"/>
    <w:rsid w:val="00FE756E"/>
    <w:rsid w:val="00FF015B"/>
    <w:rsid w:val="00FF05D2"/>
    <w:rsid w:val="00FF062F"/>
    <w:rsid w:val="00FF083D"/>
    <w:rsid w:val="00FF100C"/>
    <w:rsid w:val="00FF14ED"/>
    <w:rsid w:val="00FF15C6"/>
    <w:rsid w:val="00FF1648"/>
    <w:rsid w:val="00FF20B6"/>
    <w:rsid w:val="00FF27E1"/>
    <w:rsid w:val="00FF2A5E"/>
    <w:rsid w:val="00FF2B0D"/>
    <w:rsid w:val="00FF3FB3"/>
    <w:rsid w:val="00FF460F"/>
    <w:rsid w:val="00FF488D"/>
    <w:rsid w:val="00FF5B18"/>
    <w:rsid w:val="00FF5D58"/>
    <w:rsid w:val="00FF64C6"/>
    <w:rsid w:val="00FF698E"/>
    <w:rsid w:val="00FF69F6"/>
    <w:rsid w:val="00FF7B5B"/>
    <w:rsid w:val="00FF7F4A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0222E2-5C7E-4016-97CD-5EC5C5B5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684"/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5025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6C57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B3765"/>
    <w:pPr>
      <w:keepNext/>
      <w:tabs>
        <w:tab w:val="num" w:pos="0"/>
      </w:tabs>
      <w:spacing w:line="360" w:lineRule="auto"/>
      <w:ind w:left="52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sid w:val="0005025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uiPriority w:val="9"/>
    <w:semiHidden/>
    <w:locked/>
    <w:rsid w:val="006C572C"/>
    <w:rPr>
      <w:rFonts w:ascii="Calibri Light" w:eastAsia="Times New Roman" w:hAnsi="Calibri Light" w:cs="Times New Roman"/>
      <w:b/>
      <w:bCs/>
      <w:sz w:val="26"/>
      <w:szCs w:val="26"/>
      <w:lang w:val="x-none" w:eastAsia="zh-CN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lang w:val="x-none" w:eastAsia="zh-CN"/>
    </w:rPr>
  </w:style>
  <w:style w:type="character" w:customStyle="1" w:styleId="WW8Num2z0">
    <w:name w:val="WW8Num2z0"/>
    <w:uiPriority w:val="99"/>
    <w:rsid w:val="006B3765"/>
    <w:rPr>
      <w:rFonts w:ascii="Arial" w:hAnsi="Arial"/>
    </w:rPr>
  </w:style>
  <w:style w:type="character" w:customStyle="1" w:styleId="Absatz-Standardschriftart">
    <w:name w:val="Absatz-Standardschriftart"/>
    <w:uiPriority w:val="99"/>
    <w:rsid w:val="006B3765"/>
  </w:style>
  <w:style w:type="character" w:customStyle="1" w:styleId="WW8Num1z0">
    <w:name w:val="WW8Num1z0"/>
    <w:uiPriority w:val="99"/>
    <w:rsid w:val="006B3765"/>
    <w:rPr>
      <w:rFonts w:ascii="Arial" w:hAnsi="Arial"/>
    </w:rPr>
  </w:style>
  <w:style w:type="character" w:customStyle="1" w:styleId="1">
    <w:name w:val="Основной шрифт абзаца1"/>
    <w:uiPriority w:val="99"/>
    <w:rsid w:val="006B3765"/>
  </w:style>
  <w:style w:type="paragraph" w:customStyle="1" w:styleId="a3">
    <w:name w:val="Заголовок"/>
    <w:basedOn w:val="a"/>
    <w:next w:val="a4"/>
    <w:uiPriority w:val="99"/>
    <w:rsid w:val="006B376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B3765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lang w:val="x-none" w:eastAsia="zh-CN"/>
    </w:rPr>
  </w:style>
  <w:style w:type="paragraph" w:styleId="a6">
    <w:name w:val="List"/>
    <w:basedOn w:val="a4"/>
    <w:uiPriority w:val="99"/>
    <w:rsid w:val="006B3765"/>
  </w:style>
  <w:style w:type="paragraph" w:styleId="a7">
    <w:name w:val="caption"/>
    <w:basedOn w:val="a"/>
    <w:uiPriority w:val="99"/>
    <w:qFormat/>
    <w:rsid w:val="006B3765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uiPriority w:val="99"/>
    <w:rsid w:val="006B3765"/>
    <w:pPr>
      <w:suppressLineNumbers/>
    </w:pPr>
  </w:style>
  <w:style w:type="paragraph" w:styleId="a8">
    <w:name w:val="Body Text Indent"/>
    <w:basedOn w:val="a"/>
    <w:link w:val="a9"/>
    <w:uiPriority w:val="99"/>
    <w:rsid w:val="006B3765"/>
    <w:pPr>
      <w:ind w:left="5760" w:hanging="720"/>
      <w:jc w:val="center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lang w:val="x-none" w:eastAsia="zh-CN"/>
    </w:rPr>
  </w:style>
  <w:style w:type="paragraph" w:styleId="aa">
    <w:name w:val="Normal (Web)"/>
    <w:basedOn w:val="a"/>
    <w:uiPriority w:val="99"/>
    <w:rsid w:val="006B3765"/>
    <w:pPr>
      <w:spacing w:before="280" w:after="280"/>
    </w:pPr>
  </w:style>
  <w:style w:type="paragraph" w:styleId="ab">
    <w:name w:val="Balloon Text"/>
    <w:basedOn w:val="a"/>
    <w:link w:val="ac"/>
    <w:uiPriority w:val="99"/>
    <w:semiHidden/>
    <w:rsid w:val="006B3765"/>
    <w:rPr>
      <w:sz w:val="2"/>
    </w:rPr>
  </w:style>
  <w:style w:type="character" w:customStyle="1" w:styleId="ac">
    <w:name w:val="Текст выноски Знак"/>
    <w:link w:val="ab"/>
    <w:uiPriority w:val="99"/>
    <w:semiHidden/>
    <w:locked/>
    <w:rPr>
      <w:rFonts w:cs="Times New Roman"/>
      <w:sz w:val="2"/>
      <w:lang w:val="x-none" w:eastAsia="zh-CN"/>
    </w:rPr>
  </w:style>
  <w:style w:type="paragraph" w:styleId="ad">
    <w:name w:val="No Spacing"/>
    <w:link w:val="ae"/>
    <w:uiPriority w:val="1"/>
    <w:qFormat/>
    <w:rsid w:val="006B3765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11">
    <w:name w:val="Знак1"/>
    <w:basedOn w:val="a"/>
    <w:uiPriority w:val="99"/>
    <w:rsid w:val="006B3765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Содержимое таблицы"/>
    <w:basedOn w:val="a"/>
    <w:uiPriority w:val="99"/>
    <w:rsid w:val="006B3765"/>
    <w:pPr>
      <w:suppressLineNumbers/>
    </w:pPr>
  </w:style>
  <w:style w:type="paragraph" w:customStyle="1" w:styleId="af0">
    <w:name w:val="Заголовок таблицы"/>
    <w:basedOn w:val="af"/>
    <w:uiPriority w:val="99"/>
    <w:rsid w:val="006B3765"/>
    <w:pPr>
      <w:jc w:val="center"/>
    </w:pPr>
    <w:rPr>
      <w:b/>
      <w:bCs/>
    </w:rPr>
  </w:style>
  <w:style w:type="paragraph" w:customStyle="1" w:styleId="12">
    <w:name w:val="Без интервала1"/>
    <w:uiPriority w:val="99"/>
    <w:qFormat/>
    <w:rsid w:val="007A1BD8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Знак2 Знак Знак Знак Знак Знак"/>
    <w:basedOn w:val="a"/>
    <w:uiPriority w:val="99"/>
    <w:rsid w:val="0082244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Document Map"/>
    <w:basedOn w:val="a"/>
    <w:link w:val="af2"/>
    <w:uiPriority w:val="99"/>
    <w:semiHidden/>
    <w:rsid w:val="00F06821"/>
    <w:pPr>
      <w:shd w:val="clear" w:color="auto" w:fill="000080"/>
    </w:pPr>
    <w:rPr>
      <w:sz w:val="2"/>
    </w:rPr>
  </w:style>
  <w:style w:type="character" w:customStyle="1" w:styleId="af2">
    <w:name w:val="Схема документа Знак"/>
    <w:link w:val="af1"/>
    <w:uiPriority w:val="99"/>
    <w:semiHidden/>
    <w:locked/>
    <w:rPr>
      <w:rFonts w:cs="Times New Roman"/>
      <w:sz w:val="2"/>
      <w:lang w:val="x-none" w:eastAsia="zh-CN"/>
    </w:rPr>
  </w:style>
  <w:style w:type="table" w:styleId="af3">
    <w:name w:val="Table Grid"/>
    <w:basedOn w:val="a1"/>
    <w:uiPriority w:val="99"/>
    <w:rsid w:val="00AE6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32EDF"/>
    <w:pPr>
      <w:ind w:left="708"/>
    </w:pPr>
    <w:rPr>
      <w:sz w:val="20"/>
      <w:szCs w:val="20"/>
      <w:lang w:eastAsia="ru-RU"/>
    </w:rPr>
  </w:style>
  <w:style w:type="paragraph" w:customStyle="1" w:styleId="af5">
    <w:name w:val="обычный"/>
    <w:basedOn w:val="a"/>
    <w:uiPriority w:val="99"/>
    <w:rsid w:val="009157A2"/>
    <w:rPr>
      <w:color w:val="000000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BF6BB6"/>
    <w:pPr>
      <w:ind w:left="708"/>
    </w:pPr>
    <w:rPr>
      <w:sz w:val="20"/>
      <w:szCs w:val="20"/>
      <w:lang w:eastAsia="ru-RU"/>
    </w:rPr>
  </w:style>
  <w:style w:type="paragraph" w:customStyle="1" w:styleId="110">
    <w:name w:val="Без интервала11"/>
    <w:uiPriority w:val="99"/>
    <w:rsid w:val="00EA6292"/>
    <w:rPr>
      <w:rFonts w:ascii="Calibri" w:hAnsi="Calibri" w:cs="Calibri"/>
      <w:sz w:val="22"/>
      <w:szCs w:val="22"/>
      <w:lang w:eastAsia="en-US"/>
    </w:rPr>
  </w:style>
  <w:style w:type="paragraph" w:customStyle="1" w:styleId="14">
    <w:name w:val="Знак1 Знак Знак"/>
    <w:basedOn w:val="a"/>
    <w:uiPriority w:val="99"/>
    <w:rsid w:val="0010536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link w:val="ad"/>
    <w:uiPriority w:val="1"/>
    <w:locked/>
    <w:rsid w:val="00382F1F"/>
    <w:rPr>
      <w:rFonts w:ascii="Calibri" w:hAnsi="Calibri"/>
      <w:sz w:val="22"/>
      <w:lang w:val="x-none" w:eastAsia="zh-CN"/>
    </w:rPr>
  </w:style>
  <w:style w:type="character" w:customStyle="1" w:styleId="15">
    <w:name w:val="Основной текст1"/>
    <w:uiPriority w:val="99"/>
    <w:rsid w:val="00E91D29"/>
    <w:rPr>
      <w:rFonts w:ascii="Arial" w:hAnsi="Arial"/>
      <w:color w:val="000000"/>
      <w:spacing w:val="0"/>
      <w:w w:val="100"/>
      <w:position w:val="0"/>
      <w:sz w:val="23"/>
      <w:u w:val="none"/>
      <w:lang w:val="ru-RU" w:eastAsia="x-none"/>
    </w:rPr>
  </w:style>
  <w:style w:type="character" w:customStyle="1" w:styleId="apple-converted-space">
    <w:name w:val="apple-converted-space"/>
    <w:uiPriority w:val="99"/>
    <w:rsid w:val="007D60FD"/>
    <w:rPr>
      <w:rFonts w:cs="Times New Roman"/>
    </w:rPr>
  </w:style>
  <w:style w:type="character" w:styleId="af6">
    <w:name w:val="Emphasis"/>
    <w:uiPriority w:val="20"/>
    <w:qFormat/>
    <w:rsid w:val="00632C2C"/>
    <w:rPr>
      <w:rFonts w:cs="Times New Roman"/>
      <w:i/>
    </w:rPr>
  </w:style>
  <w:style w:type="paragraph" w:customStyle="1" w:styleId="22">
    <w:name w:val="Без интервала2"/>
    <w:qFormat/>
    <w:rsid w:val="00632C2C"/>
    <w:rPr>
      <w:rFonts w:ascii="Calibri" w:hAnsi="Calibri" w:cs="Calibri"/>
      <w:sz w:val="22"/>
      <w:szCs w:val="22"/>
      <w:lang w:eastAsia="en-US"/>
    </w:rPr>
  </w:style>
  <w:style w:type="character" w:styleId="af7">
    <w:name w:val="Strong"/>
    <w:uiPriority w:val="22"/>
    <w:qFormat/>
    <w:rsid w:val="0066438A"/>
    <w:rPr>
      <w:rFonts w:cs="Times New Roman"/>
      <w:b/>
    </w:rPr>
  </w:style>
  <w:style w:type="paragraph" w:customStyle="1" w:styleId="210">
    <w:name w:val="Без интервала21"/>
    <w:uiPriority w:val="99"/>
    <w:rsid w:val="0066438A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C33AA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23">
    <w:name w:val="c23"/>
    <w:rsid w:val="00C16C57"/>
  </w:style>
  <w:style w:type="character" w:customStyle="1" w:styleId="c29">
    <w:name w:val="c29"/>
    <w:uiPriority w:val="99"/>
    <w:rsid w:val="00936581"/>
  </w:style>
  <w:style w:type="paragraph" w:customStyle="1" w:styleId="18">
    <w:name w:val="Без интервала18"/>
    <w:uiPriority w:val="99"/>
    <w:rsid w:val="00420034"/>
    <w:rPr>
      <w:rFonts w:ascii="Calibri" w:hAnsi="Calibri" w:cs="Calibri"/>
      <w:sz w:val="22"/>
      <w:szCs w:val="22"/>
      <w:lang w:eastAsia="en-US"/>
    </w:rPr>
  </w:style>
  <w:style w:type="paragraph" w:customStyle="1" w:styleId="120">
    <w:name w:val="Без интервала12"/>
    <w:uiPriority w:val="99"/>
    <w:qFormat/>
    <w:rsid w:val="00583856"/>
    <w:rPr>
      <w:rFonts w:ascii="Calibri" w:hAnsi="Calibri" w:cs="Calibri"/>
      <w:sz w:val="22"/>
      <w:szCs w:val="22"/>
      <w:lang w:eastAsia="en-US"/>
    </w:rPr>
  </w:style>
  <w:style w:type="paragraph" w:customStyle="1" w:styleId="111">
    <w:name w:val="Знак11"/>
    <w:basedOn w:val="a"/>
    <w:uiPriority w:val="99"/>
    <w:rsid w:val="000B70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header"/>
    <w:basedOn w:val="a"/>
    <w:link w:val="af9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1110D4"/>
    <w:rPr>
      <w:rFonts w:cs="Times New Roman"/>
      <w:sz w:val="24"/>
      <w:lang w:val="x-none" w:eastAsia="zh-CN"/>
    </w:rPr>
  </w:style>
  <w:style w:type="paragraph" w:styleId="afa">
    <w:name w:val="footer"/>
    <w:basedOn w:val="a"/>
    <w:link w:val="afb"/>
    <w:uiPriority w:val="99"/>
    <w:rsid w:val="001110D4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1110D4"/>
    <w:rPr>
      <w:rFonts w:cs="Times New Roman"/>
      <w:sz w:val="24"/>
      <w:lang w:val="x-none" w:eastAsia="zh-CN"/>
    </w:rPr>
  </w:style>
  <w:style w:type="paragraph" w:customStyle="1" w:styleId="140">
    <w:name w:val="Без интервала14"/>
    <w:qFormat/>
    <w:rsid w:val="001343ED"/>
    <w:rPr>
      <w:rFonts w:ascii="Calibri" w:hAnsi="Calibri" w:cs="Calibri"/>
      <w:sz w:val="22"/>
      <w:szCs w:val="22"/>
      <w:lang w:eastAsia="en-US"/>
    </w:rPr>
  </w:style>
  <w:style w:type="paragraph" w:customStyle="1" w:styleId="150">
    <w:name w:val="Без интервала15"/>
    <w:qFormat/>
    <w:rsid w:val="006A2D0D"/>
    <w:rPr>
      <w:rFonts w:ascii="Calibri" w:hAnsi="Calibri" w:cs="Calibri"/>
      <w:sz w:val="22"/>
      <w:szCs w:val="22"/>
      <w:lang w:eastAsia="en-US"/>
    </w:rPr>
  </w:style>
  <w:style w:type="paragraph" w:styleId="afc">
    <w:name w:val="Title"/>
    <w:basedOn w:val="a"/>
    <w:link w:val="afd"/>
    <w:uiPriority w:val="99"/>
    <w:qFormat/>
    <w:rsid w:val="00DE2FEC"/>
    <w:pPr>
      <w:jc w:val="center"/>
    </w:pPr>
    <w:rPr>
      <w:lang w:eastAsia="ru-RU"/>
    </w:rPr>
  </w:style>
  <w:style w:type="character" w:customStyle="1" w:styleId="afd">
    <w:name w:val="Название Знак"/>
    <w:link w:val="afc"/>
    <w:uiPriority w:val="99"/>
    <w:locked/>
    <w:rsid w:val="00DE2FEC"/>
    <w:rPr>
      <w:rFonts w:cs="Times New Roman"/>
      <w:sz w:val="24"/>
    </w:rPr>
  </w:style>
  <w:style w:type="paragraph" w:customStyle="1" w:styleId="9">
    <w:name w:val="Без интервала9"/>
    <w:rsid w:val="005C11AD"/>
    <w:rPr>
      <w:rFonts w:ascii="Calibri" w:hAnsi="Calibri" w:cs="Calibri"/>
      <w:sz w:val="22"/>
      <w:szCs w:val="22"/>
      <w:lang w:eastAsia="en-US"/>
    </w:rPr>
  </w:style>
  <w:style w:type="character" w:styleId="afe">
    <w:name w:val="Hyperlink"/>
    <w:uiPriority w:val="99"/>
    <w:unhideWhenUsed/>
    <w:rsid w:val="00E75A7E"/>
    <w:rPr>
      <w:rFonts w:cs="Times New Roman"/>
      <w:color w:val="0000FF"/>
      <w:u w:val="single"/>
    </w:rPr>
  </w:style>
  <w:style w:type="paragraph" w:customStyle="1" w:styleId="130">
    <w:name w:val="Без интервала13"/>
    <w:qFormat/>
    <w:rsid w:val="000C5E8E"/>
    <w:rPr>
      <w:rFonts w:ascii="Calibri" w:hAnsi="Calibri" w:cs="Calibri"/>
      <w:sz w:val="22"/>
      <w:szCs w:val="22"/>
      <w:lang w:eastAsia="en-US"/>
    </w:rPr>
  </w:style>
  <w:style w:type="paragraph" w:customStyle="1" w:styleId="19">
    <w:name w:val="Без интервала19"/>
    <w:qFormat/>
    <w:rsid w:val="00CF63AC"/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Без интервала17"/>
    <w:uiPriority w:val="99"/>
    <w:qFormat/>
    <w:rsid w:val="00201D03"/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0A15F0"/>
    <w:pPr>
      <w:suppressAutoHyphens/>
      <w:autoSpaceDN w:val="0"/>
    </w:pPr>
    <w:rPr>
      <w:rFonts w:ascii="Arial" w:hAnsi="Arial"/>
      <w:color w:val="0000FF"/>
      <w:kern w:val="3"/>
      <w:sz w:val="22"/>
    </w:rPr>
  </w:style>
  <w:style w:type="character" w:customStyle="1" w:styleId="23">
    <w:name w:val="Основной текст (2)"/>
    <w:rsid w:val="00631D2D"/>
    <w:rPr>
      <w:rFonts w:ascii="Franklin Gothic Heavy" w:hAnsi="Franklin Gothic Heavy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FranklinGothicBook">
    <w:name w:val="Основной текст (2) + Franklin Gothic Book"/>
    <w:aliases w:val="12 pt,Не полужирный"/>
    <w:rsid w:val="0084263B"/>
    <w:rPr>
      <w:rFonts w:ascii="Franklin Gothic Book" w:hAnsi="Franklin Gothic Book"/>
      <w:b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230">
    <w:name w:val="Без интервала23"/>
    <w:uiPriority w:val="99"/>
    <w:qFormat/>
    <w:rsid w:val="00A65095"/>
    <w:rPr>
      <w:rFonts w:ascii="Calibri" w:hAnsi="Calibri" w:cs="Calibri"/>
      <w:sz w:val="22"/>
      <w:szCs w:val="22"/>
      <w:lang w:eastAsia="en-US"/>
    </w:rPr>
  </w:style>
  <w:style w:type="paragraph" w:customStyle="1" w:styleId="100">
    <w:name w:val="Без интервала10"/>
    <w:uiPriority w:val="99"/>
    <w:rsid w:val="005A574B"/>
    <w:rPr>
      <w:rFonts w:ascii="Calibri" w:hAnsi="Calibri" w:cs="Calibri"/>
      <w:sz w:val="22"/>
      <w:szCs w:val="22"/>
      <w:lang w:eastAsia="en-US"/>
    </w:rPr>
  </w:style>
  <w:style w:type="paragraph" w:customStyle="1" w:styleId="8">
    <w:name w:val="Без интервала8"/>
    <w:qFormat/>
    <w:rsid w:val="00BB2316"/>
    <w:rPr>
      <w:rFonts w:ascii="Calibri" w:hAnsi="Calibri" w:cs="Calibri"/>
      <w:sz w:val="22"/>
      <w:szCs w:val="22"/>
      <w:lang w:eastAsia="en-US"/>
    </w:rPr>
  </w:style>
  <w:style w:type="paragraph" w:customStyle="1" w:styleId="31">
    <w:name w:val="Без интервала3"/>
    <w:link w:val="NoSpacingChar"/>
    <w:qFormat/>
    <w:rsid w:val="000011C5"/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31"/>
    <w:locked/>
    <w:rsid w:val="000011C5"/>
    <w:rPr>
      <w:rFonts w:ascii="Calibri" w:hAnsi="Calibri"/>
      <w:sz w:val="22"/>
      <w:lang w:val="x-none" w:eastAsia="en-US"/>
    </w:rPr>
  </w:style>
  <w:style w:type="paragraph" w:customStyle="1" w:styleId="5">
    <w:name w:val="Без интервала5"/>
    <w:uiPriority w:val="99"/>
    <w:qFormat/>
    <w:rsid w:val="00564D7C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384E7-1736-485B-B758-9CF8D8BD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*</Company>
  <LinksUpToDate>false</LinksUpToDate>
  <CharactersWithSpaces>18843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subject/>
  <dc:creator>*</dc:creator>
  <cp:keywords/>
  <dc:description/>
  <cp:lastModifiedBy>*</cp:lastModifiedBy>
  <cp:revision>2</cp:revision>
  <cp:lastPrinted>2024-11-29T03:50:00Z</cp:lastPrinted>
  <dcterms:created xsi:type="dcterms:W3CDTF">2024-12-02T03:53:00Z</dcterms:created>
  <dcterms:modified xsi:type="dcterms:W3CDTF">2024-12-02T03:53:00Z</dcterms:modified>
</cp:coreProperties>
</file>