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D82FAF" w:rsidP="00D82FAF">
      <w:pPr>
        <w:ind w:left="-1276" w:hanging="284"/>
        <w:rPr>
          <w:rFonts w:ascii="Liberation Sans" w:hAnsi="Liberation Sans" w:cs="Liberation Sans"/>
          <w:b/>
          <w:bCs/>
          <w:sz w:val="20"/>
          <w:szCs w:val="20"/>
        </w:rPr>
      </w:pPr>
      <w:r w:rsidRPr="009503D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7pt;height:101.25pt;visibility:visible;mso-wrap-style:square">
            <v:imagedata r:id="rId8" o:title=""/>
          </v:shape>
        </w:pict>
      </w:r>
    </w:p>
    <w:p w:rsidR="00D82FAF" w:rsidRDefault="00D82FAF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D82FAF" w:rsidRDefault="00D82FAF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767C81">
        <w:rPr>
          <w:rFonts w:ascii="Liberation Sans" w:hAnsi="Liberation Sans" w:cs="Liberation Sans"/>
          <w:b/>
          <w:bCs/>
          <w:sz w:val="20"/>
          <w:szCs w:val="20"/>
        </w:rPr>
        <w:t>феврале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654626">
        <w:rPr>
          <w:rFonts w:ascii="Liberation Sans" w:hAnsi="Liberation Sans" w:cs="Liberation Sans"/>
          <w:b/>
          <w:bCs/>
          <w:sz w:val="20"/>
          <w:szCs w:val="20"/>
        </w:rPr>
        <w:t>2025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87"/>
        <w:gridCol w:w="6"/>
        <w:gridCol w:w="728"/>
        <w:gridCol w:w="1418"/>
        <w:gridCol w:w="710"/>
        <w:gridCol w:w="1565"/>
        <w:gridCol w:w="710"/>
        <w:gridCol w:w="1561"/>
        <w:gridCol w:w="709"/>
        <w:gridCol w:w="1550"/>
        <w:gridCol w:w="9"/>
        <w:gridCol w:w="709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924713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E669E1" w:rsidRPr="00EB04F3" w:rsidTr="002275F6">
        <w:trPr>
          <w:gridAfter w:val="1"/>
          <w:wAfter w:w="709" w:type="dxa"/>
          <w:trHeight w:val="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04.02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05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682EFA">
            <w:pPr>
              <w:pStyle w:val="12"/>
              <w:jc w:val="center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E669E1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3836BE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7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</w:tr>
      <w:tr w:rsidR="000676AE" w:rsidRPr="00EB04F3" w:rsidTr="002275F6">
        <w:trPr>
          <w:gridAfter w:val="1"/>
          <w:wAfter w:w="709" w:type="dxa"/>
          <w:trHeight w:val="1544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24713" w:rsidRPr="00BA4BBC" w:rsidRDefault="00924713" w:rsidP="0092471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924713" w:rsidRDefault="00924713" w:rsidP="0092471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F316D1" w:rsidRDefault="00F316D1" w:rsidP="0092471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F316D1" w:rsidRPr="00F316D1" w:rsidRDefault="00F316D1" w:rsidP="00924713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F316D1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8-00 – 17-00</w:t>
            </w:r>
          </w:p>
          <w:p w:rsidR="00F316D1" w:rsidRDefault="00F316D1" w:rsidP="00F316D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библиотеки,</w:t>
            </w:r>
          </w:p>
          <w:p w:rsidR="00F316D1" w:rsidRDefault="00F316D1" w:rsidP="00F316D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Мишкинская детская школа искусств</w:t>
            </w:r>
          </w:p>
          <w:p w:rsidR="00F316D1" w:rsidRDefault="00F316D1" w:rsidP="00F316D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F316D1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Дня разгрома советскими войсками немецко-фашистских войск в Сталинградской битве</w:t>
            </w:r>
          </w:p>
          <w:p w:rsidR="00F316D1" w:rsidRDefault="00F316D1" w:rsidP="00F316D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316D1" w:rsidRDefault="00F316D1" w:rsidP="00F316D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B010B" w:rsidRDefault="001B010B" w:rsidP="0092471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1B010B" w:rsidRPr="001B010B" w:rsidRDefault="001B010B" w:rsidP="001B010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1B010B" w:rsidRPr="001B010B" w:rsidRDefault="001B010B" w:rsidP="001B010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Каб. №32 Администрации округа</w:t>
            </w:r>
          </w:p>
          <w:p w:rsidR="001B010B" w:rsidRPr="001B010B" w:rsidRDefault="001B010B" w:rsidP="001B010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Комиссии по подготовке проектов правил землепользования и застройки поселений, входящих в состав Мишкинского муниципального округа</w:t>
            </w:r>
          </w:p>
          <w:p w:rsidR="005F4076" w:rsidRDefault="001B010B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/Хрюкина Н.Л., </w:t>
            </w:r>
            <w:r w:rsidRPr="001B010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Марфицына Н.А.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D82FAF" w:rsidRDefault="00D82FAF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82FAF" w:rsidRDefault="00D82FAF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82FAF" w:rsidRPr="00FC5014" w:rsidRDefault="00D82FAF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77EB6" w:rsidRDefault="00377EB6" w:rsidP="00455A95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11-30 – 15-00</w:t>
            </w:r>
          </w:p>
          <w:p w:rsidR="00377EB6" w:rsidRDefault="00377EB6" w:rsidP="00377EB6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Дубровинский, Варлаковский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с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>ельские дома культуры</w:t>
            </w:r>
          </w:p>
          <w:p w:rsidR="00377EB6" w:rsidRPr="00377EB6" w:rsidRDefault="00377EB6" w:rsidP="00377EB6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Мероприятия в рамках</w:t>
            </w:r>
          </w:p>
          <w:p w:rsidR="00377EB6" w:rsidRPr="00C118C7" w:rsidRDefault="00377EB6" w:rsidP="00377EB6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дня образования Курганской области</w:t>
            </w:r>
          </w:p>
          <w:p w:rsidR="00377EB6" w:rsidRDefault="00377EB6" w:rsidP="00377EB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77EB6" w:rsidRDefault="00377EB6" w:rsidP="00377EB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377EB6" w:rsidRDefault="00377EB6" w:rsidP="00455A95">
            <w:pPr>
              <w:rPr>
                <w:rFonts w:ascii="Liberation Sans" w:hAnsi="Liberation Sans"/>
                <w:b/>
                <w:sz w:val="20"/>
                <w:szCs w:val="20"/>
              </w:rPr>
            </w:pPr>
          </w:p>
          <w:p w:rsidR="003E36F1" w:rsidRPr="00C118C7" w:rsidRDefault="00C118C7" w:rsidP="00455A95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C118C7">
              <w:rPr>
                <w:rFonts w:ascii="Liberation Sans" w:hAnsi="Liberation Sans"/>
                <w:b/>
                <w:sz w:val="20"/>
                <w:szCs w:val="20"/>
              </w:rPr>
              <w:t>14-00 – 17-00</w:t>
            </w:r>
          </w:p>
          <w:p w:rsidR="00C118C7" w:rsidRPr="00C118C7" w:rsidRDefault="00C118C7" w:rsidP="00455A95">
            <w:pPr>
              <w:rPr>
                <w:rFonts w:ascii="Liberation Sans" w:hAnsi="Liberation Sans"/>
                <w:sz w:val="20"/>
                <w:szCs w:val="20"/>
              </w:rPr>
            </w:pPr>
            <w:r w:rsidRPr="00C118C7">
              <w:rPr>
                <w:rFonts w:ascii="Liberation Sans" w:hAnsi="Liberation Sans"/>
                <w:sz w:val="20"/>
                <w:szCs w:val="20"/>
              </w:rPr>
              <w:t>Сельские дома культуры</w:t>
            </w:r>
          </w:p>
          <w:p w:rsidR="00C118C7" w:rsidRDefault="00C118C7" w:rsidP="00C118C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F316D1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Дня разгрома советскими войсками немецко-фашистских войск в Сталинградской битве</w:t>
            </w:r>
          </w:p>
          <w:p w:rsidR="00C118C7" w:rsidRDefault="00C118C7" w:rsidP="00C118C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118C7" w:rsidRDefault="00C118C7" w:rsidP="00C118C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C118C7" w:rsidRPr="00455A95" w:rsidRDefault="00C118C7" w:rsidP="00455A95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010B" w:rsidRPr="001B010B" w:rsidRDefault="001B010B" w:rsidP="001B010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12-00 </w:t>
            </w:r>
          </w:p>
          <w:p w:rsidR="001B010B" w:rsidRPr="001B010B" w:rsidRDefault="001B010B" w:rsidP="001B010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sz w:val="20"/>
                <w:szCs w:val="20"/>
              </w:rPr>
              <w:t>Рейдовые мероприятия в рамках муниципального контроля в сфере благоустройства на территории Мишкинского муниципального округа</w:t>
            </w:r>
          </w:p>
          <w:p w:rsidR="001B010B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6B13AD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i/>
                <w:sz w:val="20"/>
                <w:szCs w:val="20"/>
              </w:rPr>
              <w:t>Чеснокова А.И.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A17732" w:rsidRDefault="00A17732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17732" w:rsidRPr="00A17732" w:rsidRDefault="00A17732" w:rsidP="001B010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/>
                <w:bCs/>
                <w:sz w:val="20"/>
                <w:szCs w:val="20"/>
              </w:rPr>
              <w:t>10-00 – 15-00</w:t>
            </w:r>
          </w:p>
          <w:p w:rsidR="00A17732" w:rsidRDefault="00A17732" w:rsidP="00A1773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>
              <w:rPr>
                <w:rFonts w:ascii="Liberation Sans" w:hAnsi="Liberation Sans"/>
                <w:sz w:val="20"/>
                <w:szCs w:val="20"/>
              </w:rPr>
              <w:t>с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>ельские дома культуры</w:t>
            </w:r>
          </w:p>
          <w:p w:rsidR="00A17732" w:rsidRPr="00377EB6" w:rsidRDefault="00A17732" w:rsidP="00A17732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Мероприятия в рамках</w:t>
            </w:r>
          </w:p>
          <w:p w:rsidR="00A17732" w:rsidRPr="00C118C7" w:rsidRDefault="00A17732" w:rsidP="00A17732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дня образования Курганской области</w:t>
            </w:r>
          </w:p>
          <w:p w:rsidR="00A17732" w:rsidRDefault="00A17732" w:rsidP="00A1773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17732" w:rsidRDefault="00A17732" w:rsidP="00A1773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A17732" w:rsidRDefault="00A17732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17732" w:rsidRPr="00A17732" w:rsidRDefault="00A17732" w:rsidP="00A1773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A17732" w:rsidRPr="00A17732" w:rsidRDefault="00A17732" w:rsidP="00A1773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Cs/>
                <w:sz w:val="20"/>
                <w:szCs w:val="20"/>
              </w:rPr>
              <w:t xml:space="preserve">с. Купай, </w:t>
            </w:r>
          </w:p>
          <w:p w:rsidR="00A17732" w:rsidRPr="00A17732" w:rsidRDefault="00A17732" w:rsidP="00A1773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Cs/>
                <w:sz w:val="20"/>
                <w:szCs w:val="20"/>
              </w:rPr>
              <w:t>с. Дубровное, с. Новые Пески</w:t>
            </w:r>
          </w:p>
          <w:p w:rsidR="00A17732" w:rsidRPr="00A17732" w:rsidRDefault="00A17732" w:rsidP="00A1773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Cs/>
                <w:sz w:val="20"/>
                <w:szCs w:val="20"/>
              </w:rPr>
              <w:t>Межв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едомственный рейд по семьям СОП</w:t>
            </w:r>
            <w:r w:rsidRPr="00A17732">
              <w:rPr>
                <w:rFonts w:ascii="Liberation Sans" w:hAnsi="Liberation Sans"/>
                <w:bCs/>
                <w:sz w:val="20"/>
                <w:szCs w:val="20"/>
              </w:rPr>
              <w:t xml:space="preserve"> с участием надзорных органов</w:t>
            </w:r>
          </w:p>
          <w:p w:rsidR="00A17732" w:rsidRPr="00A17732" w:rsidRDefault="00A17732" w:rsidP="00A1773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A17732" w:rsidRPr="0094049C" w:rsidRDefault="00A17732" w:rsidP="00A1773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17732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10E9" w:rsidRPr="008A5402" w:rsidRDefault="008A5402" w:rsidP="0092471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A5402">
              <w:rPr>
                <w:rFonts w:ascii="Liberation Sans" w:hAnsi="Liberation Sans"/>
                <w:b/>
                <w:bCs/>
                <w:sz w:val="20"/>
                <w:szCs w:val="20"/>
              </w:rPr>
              <w:t>8-30 – 17-00</w:t>
            </w:r>
          </w:p>
          <w:p w:rsidR="008A5402" w:rsidRDefault="008A5402" w:rsidP="008A5402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>
              <w:rPr>
                <w:rFonts w:ascii="Liberation Sans" w:hAnsi="Liberation Sans"/>
                <w:sz w:val="20"/>
                <w:szCs w:val="20"/>
              </w:rPr>
              <w:t>с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/>
                <w:sz w:val="20"/>
                <w:szCs w:val="20"/>
              </w:rPr>
              <w:t>,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</w:p>
          <w:p w:rsidR="008A5402" w:rsidRPr="008A5402" w:rsidRDefault="008A5402" w:rsidP="008A540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Сычева,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библиотеки,</w:t>
            </w:r>
          </w:p>
          <w:p w:rsidR="008A5402" w:rsidRDefault="008A5402" w:rsidP="008A540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Мишкинская детская школа искусств</w:t>
            </w:r>
          </w:p>
          <w:p w:rsidR="0024039D" w:rsidRPr="00377EB6" w:rsidRDefault="0024039D" w:rsidP="0024039D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Мероприятия в рамках</w:t>
            </w:r>
          </w:p>
          <w:p w:rsidR="0024039D" w:rsidRPr="00C118C7" w:rsidRDefault="0024039D" w:rsidP="0024039D">
            <w:pPr>
              <w:rPr>
                <w:rFonts w:ascii="Liberation Sans" w:hAnsi="Liberation Sans"/>
                <w:sz w:val="20"/>
                <w:szCs w:val="20"/>
              </w:rPr>
            </w:pPr>
            <w:r w:rsidRPr="00377EB6">
              <w:rPr>
                <w:rFonts w:ascii="Liberation Sans" w:hAnsi="Liberation Sans"/>
                <w:sz w:val="20"/>
                <w:szCs w:val="20"/>
              </w:rPr>
              <w:t>дня образования Курганской области</w:t>
            </w:r>
          </w:p>
          <w:p w:rsidR="0024039D" w:rsidRDefault="0024039D" w:rsidP="0024039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4039D" w:rsidRDefault="0024039D" w:rsidP="008A540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27B35" w:rsidRDefault="00927B35" w:rsidP="008A540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27B35" w:rsidRPr="00927B35" w:rsidRDefault="00927B35" w:rsidP="008A540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27B35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927B35" w:rsidRPr="0024039D" w:rsidRDefault="00927B35" w:rsidP="008A540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Мишкинский дом культуры</w:t>
            </w:r>
          </w:p>
          <w:p w:rsidR="00927B35" w:rsidRDefault="00927B35" w:rsidP="00927B3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F316D1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Дня разгрома советскими войсками немецко-фашистских войск в Сталинградской битве</w:t>
            </w:r>
          </w:p>
          <w:p w:rsidR="008A5402" w:rsidRDefault="00927B35" w:rsidP="0092471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8210E9" w:rsidRDefault="008210E9" w:rsidP="008210E9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8210E9" w:rsidRPr="00F334BC" w:rsidRDefault="008210E9" w:rsidP="008210E9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28E3" w:rsidRPr="00C17C49" w:rsidRDefault="00F9538A" w:rsidP="00E8089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C17C49">
              <w:rPr>
                <w:rFonts w:ascii="Liberation Sans" w:hAnsi="Liberation Sans"/>
                <w:b/>
                <w:bCs/>
                <w:sz w:val="20"/>
                <w:szCs w:val="20"/>
              </w:rPr>
              <w:t>8-00 – 14-00</w:t>
            </w:r>
          </w:p>
          <w:p w:rsidR="00F9538A" w:rsidRDefault="00F9538A" w:rsidP="00F9538A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Варлаковский </w:t>
            </w:r>
            <w:r>
              <w:rPr>
                <w:rFonts w:ascii="Liberation Sans" w:hAnsi="Liberation Sans"/>
                <w:sz w:val="20"/>
                <w:szCs w:val="20"/>
              </w:rPr>
              <w:t>сельский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 xml:space="preserve"> дом культуры</w:t>
            </w:r>
          </w:p>
          <w:p w:rsidR="00F9538A" w:rsidRDefault="00F9538A" w:rsidP="00F9538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9538A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памяти юного героя-антифашиста</w:t>
            </w:r>
          </w:p>
          <w:p w:rsidR="00F9538A" w:rsidRDefault="00F9538A" w:rsidP="00F9538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9538A" w:rsidRDefault="00F9538A" w:rsidP="00F9538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7D1373" w:rsidRDefault="007D1373" w:rsidP="00F9538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D1373" w:rsidRPr="007D1373" w:rsidRDefault="007D1373" w:rsidP="00F9538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D1373">
              <w:rPr>
                <w:rFonts w:ascii="Liberation Sans" w:hAnsi="Liberation Sans"/>
                <w:b/>
                <w:bCs/>
                <w:sz w:val="20"/>
                <w:szCs w:val="20"/>
              </w:rPr>
              <w:t>12-00 – 13-00</w:t>
            </w:r>
          </w:p>
          <w:p w:rsidR="007D1373" w:rsidRPr="007D1373" w:rsidRDefault="007D1373" w:rsidP="00F9538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D1373">
              <w:rPr>
                <w:rFonts w:ascii="Liberation Sans" w:hAnsi="Liberation Sans"/>
                <w:bCs/>
                <w:sz w:val="20"/>
                <w:szCs w:val="20"/>
              </w:rPr>
              <w:t>Гладышевский, Краснознаменский</w:t>
            </w:r>
          </w:p>
          <w:p w:rsidR="00F9538A" w:rsidRDefault="007D1373" w:rsidP="00F9538A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с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>ельские дома культуры</w:t>
            </w:r>
          </w:p>
          <w:p w:rsidR="007D1373" w:rsidRDefault="007D1373" w:rsidP="00F9538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D1373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российской науки</w:t>
            </w:r>
          </w:p>
          <w:p w:rsidR="007D1373" w:rsidRDefault="007D1373" w:rsidP="007D137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D1373" w:rsidRPr="007D1373" w:rsidRDefault="007D1373" w:rsidP="00F9538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924713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lastRenderedPageBreak/>
              <w:t>3</w:t>
            </w:r>
            <w:r w:rsidR="00AE768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неделя</w:t>
            </w:r>
          </w:p>
        </w:tc>
      </w:tr>
      <w:tr w:rsidR="004C595D" w:rsidRPr="00EB04F3" w:rsidTr="002275F6">
        <w:trPr>
          <w:gridAfter w:val="1"/>
          <w:wAfter w:w="709" w:type="dxa"/>
          <w:trHeight w:val="248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0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924713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924713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924713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924713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13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924713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14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</w:tr>
      <w:bookmarkEnd w:id="0"/>
      <w:tr w:rsidR="00295142" w:rsidRPr="00EB04F3" w:rsidTr="002275F6">
        <w:trPr>
          <w:gridAfter w:val="1"/>
          <w:wAfter w:w="709" w:type="dxa"/>
          <w:trHeight w:val="506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713" w:rsidRPr="00BA4BBC" w:rsidRDefault="00924713" w:rsidP="0092471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924713" w:rsidRDefault="00924713" w:rsidP="0092471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4650FB" w:rsidRPr="000430BE" w:rsidRDefault="004650FB" w:rsidP="00C64B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68" w:rsidRPr="00813168" w:rsidRDefault="00813168" w:rsidP="00813168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16-00</w:t>
            </w:r>
          </w:p>
          <w:p w:rsidR="00813168" w:rsidRPr="00813168" w:rsidRDefault="00813168" w:rsidP="0081316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дом культуры</w:t>
            </w:r>
          </w:p>
          <w:p w:rsidR="00813168" w:rsidRDefault="00813168" w:rsidP="0081316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Cs/>
                <w:sz w:val="20"/>
                <w:szCs w:val="20"/>
              </w:rPr>
              <w:t>Концертная прогр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амма</w:t>
            </w:r>
          </w:p>
          <w:p w:rsidR="00813168" w:rsidRPr="00813168" w:rsidRDefault="00813168" w:rsidP="0081316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Cs/>
                <w:sz w:val="20"/>
                <w:szCs w:val="20"/>
              </w:rPr>
              <w:t>ВИА «СВОИ»</w:t>
            </w:r>
          </w:p>
          <w:p w:rsidR="00813168" w:rsidRPr="00813168" w:rsidRDefault="00813168" w:rsidP="0081316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«День волшебных сказок на ночь» </w:t>
            </w:r>
          </w:p>
          <w:p w:rsidR="00813168" w:rsidRPr="00813168" w:rsidRDefault="00813168" w:rsidP="0081316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/Соколова С.В.,</w:t>
            </w:r>
          </w:p>
          <w:p w:rsidR="00D51880" w:rsidRPr="000034A8" w:rsidRDefault="00813168" w:rsidP="0081316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168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Карасёв Р.А./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68" w:rsidRDefault="00813168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</w:t>
            </w: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>аб. № 32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813168" w:rsidRDefault="00813168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1B010B" w:rsidRPr="001B010B" w:rsidRDefault="001B010B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12-00 </w:t>
            </w:r>
          </w:p>
          <w:p w:rsidR="001B010B" w:rsidRPr="001B010B" w:rsidRDefault="001B010B" w:rsidP="001B010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sz w:val="20"/>
                <w:szCs w:val="20"/>
              </w:rPr>
              <w:t>Рейдовые мероприятия в рамках муниципального контроля в сфере благоустройства на территории Мишкинского муниципального округа</w:t>
            </w:r>
          </w:p>
          <w:p w:rsidR="001B010B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6C624E" w:rsidRPr="00B52A89" w:rsidRDefault="001B010B" w:rsidP="001B010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i/>
                <w:sz w:val="20"/>
                <w:szCs w:val="20"/>
              </w:rPr>
              <w:t>Чеснокова А.И.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168" w:rsidRPr="00813168" w:rsidRDefault="00813168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 xml:space="preserve">с. Краснознаменское, 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>р.п. Мишкино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813168" w:rsidRPr="00813168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81A7E" w:rsidRPr="00DD073C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4" w:rsidRPr="00AD529D" w:rsidRDefault="00813168" w:rsidP="00D811A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D529D">
              <w:rPr>
                <w:rFonts w:ascii="Liberation Sans" w:hAnsi="Liberation Sans"/>
                <w:b/>
                <w:bCs/>
                <w:sz w:val="20"/>
                <w:szCs w:val="20"/>
              </w:rPr>
              <w:t>8-00 – 17-00</w:t>
            </w:r>
          </w:p>
          <w:p w:rsidR="00813168" w:rsidRDefault="00813168" w:rsidP="00813168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>
              <w:rPr>
                <w:rFonts w:ascii="Liberation Sans" w:hAnsi="Liberation Sans"/>
                <w:sz w:val="20"/>
                <w:szCs w:val="20"/>
              </w:rPr>
              <w:t>с</w:t>
            </w:r>
            <w:r w:rsidRPr="00C118C7">
              <w:rPr>
                <w:rFonts w:ascii="Liberation Sans" w:hAnsi="Liberation Sans"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/>
                <w:sz w:val="20"/>
                <w:szCs w:val="20"/>
              </w:rPr>
              <w:t>,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</w:p>
          <w:p w:rsidR="00813168" w:rsidRDefault="00813168" w:rsidP="0081316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Сычева,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 сельские библиотеки</w:t>
            </w:r>
          </w:p>
          <w:p w:rsidR="00813168" w:rsidRDefault="00813168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13168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вывода советских войск из Афганистана</w:t>
            </w:r>
          </w:p>
          <w:p w:rsidR="00813168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13168" w:rsidRDefault="00813168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A20DC9" w:rsidRDefault="00A20DC9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20DC9" w:rsidRPr="00A20DC9" w:rsidRDefault="00A20DC9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20DC9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A20DC9" w:rsidRPr="00A20DC9" w:rsidRDefault="00A20DC9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20DC9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A20DC9" w:rsidRPr="00A20DC9" w:rsidRDefault="00A20DC9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Соревнования между ш</w:t>
            </w:r>
            <w:r w:rsidRPr="00A20DC9">
              <w:rPr>
                <w:rFonts w:ascii="Liberation Sans" w:hAnsi="Liberation Sans"/>
                <w:bCs/>
                <w:sz w:val="20"/>
                <w:szCs w:val="20"/>
              </w:rPr>
              <w:t>кольными спортивными клубами</w:t>
            </w:r>
          </w:p>
          <w:p w:rsidR="00A20DC9" w:rsidRPr="00030891" w:rsidRDefault="00A20DC9" w:rsidP="00A20DC9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A20DC9" w:rsidRDefault="00A20DC9" w:rsidP="00A20DC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  <w:p w:rsidR="000E3F25" w:rsidRDefault="000E3F25" w:rsidP="008131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E3F25" w:rsidRPr="000E3F25" w:rsidRDefault="000E3F25" w:rsidP="0081316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3F25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0E3F25" w:rsidRDefault="000E3F25" w:rsidP="0081316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Мишкинский дом культуры</w:t>
            </w:r>
          </w:p>
          <w:p w:rsidR="000E3F25" w:rsidRPr="008A5402" w:rsidRDefault="000E3F25" w:rsidP="0081316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3F25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праздника «Сретение Господне»</w:t>
            </w:r>
          </w:p>
          <w:p w:rsidR="000E3F25" w:rsidRDefault="000E3F25" w:rsidP="000E3F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0E3F25" w:rsidRDefault="000E3F25" w:rsidP="00D811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D529D" w:rsidRPr="00AD529D" w:rsidRDefault="00AD529D" w:rsidP="00D811A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D529D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AD529D" w:rsidRPr="00AD529D" w:rsidRDefault="00AD529D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D529D">
              <w:rPr>
                <w:rFonts w:ascii="Liberation Sans" w:hAnsi="Liberation Sans"/>
                <w:bCs/>
                <w:sz w:val="20"/>
                <w:szCs w:val="20"/>
              </w:rPr>
              <w:t>Шаламовский сельский дом культуры</w:t>
            </w:r>
          </w:p>
          <w:p w:rsidR="00AD529D" w:rsidRDefault="00AD529D" w:rsidP="00D811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D529D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молодого избирателя</w:t>
            </w:r>
          </w:p>
          <w:p w:rsidR="00AD529D" w:rsidRDefault="00AD529D" w:rsidP="00AD529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D529D" w:rsidRPr="00E529EC" w:rsidRDefault="00AD529D" w:rsidP="00D811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</w:tr>
      <w:tr w:rsidR="00242AFC" w:rsidRPr="00EB04F3" w:rsidTr="008D7A90">
        <w:trPr>
          <w:gridAfter w:val="1"/>
          <w:wAfter w:w="709" w:type="dxa"/>
          <w:trHeight w:val="227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924713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2275F6">
        <w:trPr>
          <w:gridAfter w:val="1"/>
          <w:wAfter w:w="709" w:type="dxa"/>
          <w:trHeight w:val="203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924713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41789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8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924713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924713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</w:tr>
      <w:bookmarkEnd w:id="1"/>
      <w:tr w:rsidR="00D404ED" w:rsidRPr="00EB04F3" w:rsidTr="002275F6">
        <w:trPr>
          <w:gridAfter w:val="1"/>
          <w:wAfter w:w="709" w:type="dxa"/>
          <w:trHeight w:val="274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EE1" w:rsidRPr="00BA4BBC" w:rsidRDefault="005E33C8" w:rsidP="00A12EE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A12EE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DC5163" w:rsidRDefault="00A12EE1" w:rsidP="00DC516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7E7A3C" w:rsidRDefault="007E7A3C" w:rsidP="00DC516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7E7A3C" w:rsidRPr="007E7A3C" w:rsidRDefault="007E7A3C" w:rsidP="00DC5163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7E7A3C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17-00</w:t>
            </w:r>
          </w:p>
          <w:p w:rsidR="007E7A3C" w:rsidRPr="00630DCD" w:rsidRDefault="007E7A3C" w:rsidP="007E7A3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</w:p>
          <w:p w:rsidR="007E7A3C" w:rsidRDefault="007E7A3C" w:rsidP="007E7A3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я библиотека им. Н.В.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Моториной, сельские библиотеки</w:t>
            </w:r>
          </w:p>
          <w:p w:rsidR="006E1468" w:rsidRDefault="006E1468" w:rsidP="007E7A3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E1468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Дня молодого избирателя</w:t>
            </w:r>
          </w:p>
          <w:p w:rsidR="006E1468" w:rsidRDefault="006E1468" w:rsidP="006E146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E7A3C" w:rsidRPr="006E1468" w:rsidRDefault="006E1468" w:rsidP="00DC51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2411B" w:rsidRDefault="0002411B" w:rsidP="00DC516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2411B" w:rsidRPr="0002411B" w:rsidRDefault="0002411B" w:rsidP="0002411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2411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235818" w:rsidRDefault="00235818" w:rsidP="0023581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Каб. №20</w:t>
            </w:r>
          </w:p>
          <w:p w:rsidR="00235818" w:rsidRPr="001B2F71" w:rsidRDefault="00235818" w:rsidP="0023581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02411B" w:rsidRPr="0002411B" w:rsidRDefault="00235818" w:rsidP="0002411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комиссии</w:t>
            </w:r>
            <w:r w:rsidR="0002411B" w:rsidRPr="0002411B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по контролю за р</w:t>
            </w:r>
            <w:r w:rsidR="0002411B">
              <w:rPr>
                <w:rFonts w:ascii="Liberation Sans" w:hAnsi="Liberation Sans" w:cs="Liberation Sans"/>
                <w:iCs/>
                <w:sz w:val="20"/>
                <w:szCs w:val="20"/>
              </w:rPr>
              <w:t>асходованием бюджетных средств</w:t>
            </w:r>
          </w:p>
          <w:p w:rsidR="0002411B" w:rsidRPr="0002411B" w:rsidRDefault="0002411B" w:rsidP="0002411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Pr="0002411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Прокопьев Е.С.</w:t>
            </w:r>
          </w:p>
          <w:p w:rsidR="0002411B" w:rsidRDefault="0002411B" w:rsidP="0002411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02411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Петровская А.Н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48485A" w:rsidRDefault="0048485A" w:rsidP="0002411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8485A" w:rsidRPr="0048485A" w:rsidRDefault="0048485A" w:rsidP="0048485A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48485A" w:rsidRPr="0048485A" w:rsidRDefault="0048485A" w:rsidP="0048485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48485A" w:rsidRPr="0048485A" w:rsidRDefault="0048485A" w:rsidP="0048485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Выставка музыкальных инструментов народов мира и шоу-экскурсия "ЧЕЛОВЕК - ОРКЕСТР", </w:t>
            </w:r>
          </w:p>
          <w:p w:rsidR="0048485A" w:rsidRPr="0048485A" w:rsidRDefault="0048485A" w:rsidP="0048485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г. Челябинск  </w:t>
            </w:r>
          </w:p>
          <w:p w:rsidR="0048485A" w:rsidRPr="0048485A" w:rsidRDefault="0048485A" w:rsidP="0048485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48485A" w:rsidRPr="00A60FFE" w:rsidRDefault="0048485A" w:rsidP="0048485A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5AE0" w:rsidRDefault="002D5AE0" w:rsidP="002D5AE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lastRenderedPageBreak/>
              <w:t>11-00 – 14-00</w:t>
            </w:r>
          </w:p>
          <w:p w:rsidR="002D5AE0" w:rsidRPr="002D5AE0" w:rsidRDefault="002D5AE0" w:rsidP="002D5AE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D5AE0">
              <w:rPr>
                <w:rFonts w:ascii="Liberation Sans" w:hAnsi="Liberation Sans" w:cs="Liberation Sans"/>
                <w:iCs/>
                <w:sz w:val="20"/>
                <w:szCs w:val="20"/>
              </w:rPr>
              <w:t>Бутырский, Купайский сельские дома культуры</w:t>
            </w:r>
          </w:p>
          <w:p w:rsidR="002D5AE0" w:rsidRDefault="002D5AE0" w:rsidP="002D5AE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E1468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Дня молодого избирателя</w:t>
            </w:r>
          </w:p>
          <w:p w:rsidR="002D5AE0" w:rsidRDefault="002D5AE0" w:rsidP="002D5AE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D5AE0" w:rsidRPr="006E1468" w:rsidRDefault="002D5AE0" w:rsidP="002D5AE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2D5AE0" w:rsidRDefault="002D5AE0" w:rsidP="002D5AE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2D5AE0" w:rsidRPr="0048485A" w:rsidRDefault="002D5AE0" w:rsidP="002D5AE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2D5AE0" w:rsidRPr="0048485A" w:rsidRDefault="002D5AE0" w:rsidP="002D5AE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2D5AE0" w:rsidRPr="0048485A" w:rsidRDefault="002D5AE0" w:rsidP="002D5AE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 xml:space="preserve">Выставка музыкальных инструментов народов мира и шоу-экскурсия "ЧЕЛОВЕК - ОРКЕСТР", </w:t>
            </w:r>
          </w:p>
          <w:p w:rsidR="002D5AE0" w:rsidRPr="0048485A" w:rsidRDefault="002D5AE0" w:rsidP="002D5AE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г. Челябинск  </w:t>
            </w:r>
          </w:p>
          <w:p w:rsidR="002D5AE0" w:rsidRPr="0048485A" w:rsidRDefault="002D5AE0" w:rsidP="002D5AE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664392" w:rsidRPr="009E4AE0" w:rsidRDefault="002D5AE0" w:rsidP="002D5AE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5630" w:rsidRPr="00805630" w:rsidRDefault="00805630" w:rsidP="0080563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05630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lastRenderedPageBreak/>
              <w:t>8-00 – 12-00</w:t>
            </w:r>
          </w:p>
          <w:p w:rsidR="00805630" w:rsidRPr="001B010B" w:rsidRDefault="00805630" w:rsidP="0080563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Каб. №32 Администрации округа</w:t>
            </w:r>
          </w:p>
          <w:p w:rsidR="00805630" w:rsidRPr="00805630" w:rsidRDefault="00805630" w:rsidP="0080563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5630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проведению открытого конкурса на право заключения договора управления многоквартирным домом</w:t>
            </w:r>
          </w:p>
          <w:p w:rsidR="00805630" w:rsidRDefault="00805630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05630"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Н.Л./</w:t>
            </w:r>
          </w:p>
          <w:p w:rsidR="0064430E" w:rsidRDefault="0064430E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4430E" w:rsidRPr="0064430E" w:rsidRDefault="0064430E" w:rsidP="0064430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/>
                <w:bCs/>
                <w:sz w:val="20"/>
                <w:szCs w:val="20"/>
              </w:rPr>
              <w:t>14-30</w:t>
            </w:r>
          </w:p>
          <w:p w:rsidR="0064430E" w:rsidRDefault="0064430E" w:rsidP="0064430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№</w:t>
            </w: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20</w:t>
            </w:r>
          </w:p>
          <w:p w:rsidR="0064430E" w:rsidRPr="0064430E" w:rsidRDefault="0064430E" w:rsidP="0064430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Администрации округа</w:t>
            </w:r>
          </w:p>
          <w:p w:rsidR="0064430E" w:rsidRPr="0064430E" w:rsidRDefault="0064430E" w:rsidP="0064430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64430E" w:rsidRPr="0064430E" w:rsidRDefault="0064430E" w:rsidP="0064430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/Бердникова Е.Н./</w:t>
            </w:r>
          </w:p>
          <w:p w:rsidR="005202A0" w:rsidRDefault="005202A0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5202A0" w:rsidRPr="005202A0" w:rsidRDefault="005202A0" w:rsidP="0080563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5202A0" w:rsidRDefault="005202A0" w:rsidP="0080563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5202A0" w:rsidRDefault="005202A0" w:rsidP="0080563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Военно-патриотическая игра «Зарничка» между воспитанниками детских садов п. Мишкино</w:t>
            </w:r>
          </w:p>
          <w:p w:rsidR="005202A0" w:rsidRPr="005202A0" w:rsidRDefault="005202A0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5202A0" w:rsidRPr="005202A0" w:rsidRDefault="005202A0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Ваганова С.В.,</w:t>
            </w:r>
          </w:p>
          <w:p w:rsidR="005202A0" w:rsidRPr="005202A0" w:rsidRDefault="005202A0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  <w:p w:rsidR="004556CD" w:rsidRDefault="004556CD" w:rsidP="008056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4556CD" w:rsidRPr="004556CD" w:rsidRDefault="004556CD" w:rsidP="004556C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4556CD" w:rsidRPr="004556CD" w:rsidRDefault="004556CD" w:rsidP="004556C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Cs/>
                <w:sz w:val="20"/>
                <w:szCs w:val="20"/>
              </w:rPr>
              <w:t xml:space="preserve">МКУДО «Шумихинская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школа искусств</w:t>
            </w:r>
            <w:r w:rsidRPr="004556CD">
              <w:rPr>
                <w:rFonts w:ascii="Liberation Sans" w:hAnsi="Liberation Sans"/>
                <w:bCs/>
                <w:sz w:val="20"/>
                <w:szCs w:val="20"/>
              </w:rPr>
              <w:t xml:space="preserve">» </w:t>
            </w:r>
          </w:p>
          <w:p w:rsidR="004556CD" w:rsidRPr="004556CD" w:rsidRDefault="004556CD" w:rsidP="004556C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Cs/>
                <w:sz w:val="20"/>
                <w:szCs w:val="20"/>
              </w:rPr>
              <w:t xml:space="preserve">Участие в зональном конкурсе чтецов для учащихся театральных отделений </w:t>
            </w:r>
          </w:p>
          <w:p w:rsidR="004556CD" w:rsidRDefault="004556CD" w:rsidP="004556C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Соколова С.В.,</w:t>
            </w:r>
          </w:p>
          <w:p w:rsidR="004556CD" w:rsidRPr="004556CD" w:rsidRDefault="004556CD" w:rsidP="004556C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Л.А.,</w:t>
            </w:r>
          </w:p>
          <w:p w:rsidR="004556CD" w:rsidRPr="00805630" w:rsidRDefault="004556CD" w:rsidP="004556C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556CD">
              <w:rPr>
                <w:rFonts w:ascii="Liberation Sans" w:hAnsi="Liberation Sans"/>
                <w:bCs/>
                <w:i/>
                <w:sz w:val="20"/>
                <w:szCs w:val="20"/>
              </w:rPr>
              <w:t>Маслакова Т.С./</w:t>
            </w:r>
          </w:p>
          <w:p w:rsidR="00805630" w:rsidRDefault="00805630" w:rsidP="0080563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1B010B" w:rsidRPr="001B010B" w:rsidRDefault="001B010B" w:rsidP="0080563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12-00 </w:t>
            </w:r>
          </w:p>
          <w:p w:rsidR="001B010B" w:rsidRPr="001B010B" w:rsidRDefault="001B010B" w:rsidP="001B010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sz w:val="20"/>
                <w:szCs w:val="20"/>
              </w:rPr>
              <w:t>Рейдовые мероприятия в рамках муниципального контроля в сфере благоустройства на территории Мишкинского муниципального округа</w:t>
            </w:r>
          </w:p>
          <w:p w:rsidR="001B010B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8D122B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i/>
                <w:sz w:val="20"/>
                <w:szCs w:val="20"/>
              </w:rPr>
              <w:t>Чеснокова А.И.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DF02E8" w:rsidRDefault="00DF02E8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DF02E8" w:rsidRPr="00DF02E8" w:rsidRDefault="00DF02E8" w:rsidP="001B010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DF02E8">
              <w:rPr>
                <w:rFonts w:ascii="Liberation Sans" w:hAnsi="Liberation Sans"/>
                <w:b/>
                <w:bCs/>
                <w:sz w:val="20"/>
                <w:szCs w:val="20"/>
              </w:rPr>
              <w:t>12-00 – 17-00</w:t>
            </w:r>
          </w:p>
          <w:p w:rsidR="00DF02E8" w:rsidRPr="00DF02E8" w:rsidRDefault="00DF02E8" w:rsidP="00DF02E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F02E8"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 w:rsidRPr="00DF02E8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DF02E8" w:rsidRDefault="00DF02E8" w:rsidP="001B010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02E8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Дня защитника Отечества</w:t>
            </w:r>
          </w:p>
          <w:p w:rsidR="00DF02E8" w:rsidRDefault="00DF02E8" w:rsidP="00DF02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F02E8" w:rsidRPr="00DF02E8" w:rsidRDefault="00DF02E8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DF02E8" w:rsidRDefault="00DF02E8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DF02E8" w:rsidRPr="0048485A" w:rsidRDefault="00DF02E8" w:rsidP="00DF02E8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DF02E8" w:rsidRPr="0048485A" w:rsidRDefault="00DF02E8" w:rsidP="00DF02E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DF02E8" w:rsidRPr="0048485A" w:rsidRDefault="00DF02E8" w:rsidP="00DF02E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Выставка музыкальных инструментов народов мира и шоу-экскурсия "ЧЕЛОВЕК - ОРКЕСТР", </w:t>
            </w:r>
          </w:p>
          <w:p w:rsidR="00DF02E8" w:rsidRPr="0048485A" w:rsidRDefault="00DF02E8" w:rsidP="00DF02E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 xml:space="preserve">г. Челябинск  </w:t>
            </w:r>
          </w:p>
          <w:p w:rsidR="00DF02E8" w:rsidRPr="0048485A" w:rsidRDefault="00DF02E8" w:rsidP="00DF02E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5D0C5A" w:rsidRPr="00D82FAF" w:rsidRDefault="00DF02E8" w:rsidP="00DF02E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FEB" w:rsidRDefault="009D5FEB" w:rsidP="0000719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16-00</w:t>
            </w:r>
          </w:p>
          <w:p w:rsidR="009D5FEB" w:rsidRPr="009D5FEB" w:rsidRDefault="009D5FEB" w:rsidP="0000719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D5FEB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9D5FEB" w:rsidRPr="009D5FEB" w:rsidRDefault="009D5FEB" w:rsidP="0000719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D5FEB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Дня защитника Отечества</w:t>
            </w:r>
          </w:p>
          <w:p w:rsidR="009D5FEB" w:rsidRDefault="009D5FEB" w:rsidP="009D5F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D5FEB" w:rsidRDefault="009D5FEB" w:rsidP="009D5F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  <w:r w:rsidR="005202A0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9D5FEB" w:rsidRDefault="009D5FEB" w:rsidP="009D5FE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00719F" w:rsidRPr="0000719F" w:rsidRDefault="0000719F" w:rsidP="0000719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0719F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00719F" w:rsidRPr="0000719F" w:rsidRDefault="0000719F" w:rsidP="000071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0719F">
              <w:rPr>
                <w:rFonts w:ascii="Liberation Sans" w:hAnsi="Liberation Sans"/>
                <w:bCs/>
                <w:sz w:val="20"/>
                <w:szCs w:val="20"/>
              </w:rPr>
              <w:t>Каб. № 5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00719F" w:rsidRPr="0000719F" w:rsidRDefault="0000719F" w:rsidP="0000719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0719F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Заседание межведомственной комиссии по профилактике санитарно-значимых заболеваний и санитарно-эпидемиологическому благополучию населения</w:t>
            </w:r>
          </w:p>
          <w:p w:rsidR="0000719F" w:rsidRPr="0000719F" w:rsidRDefault="0000719F" w:rsidP="000071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0719F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366F7" w:rsidRDefault="0000719F" w:rsidP="000071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0719F">
              <w:rPr>
                <w:rFonts w:ascii="Liberation Sans" w:hAnsi="Liberation Sans"/>
                <w:bCs/>
                <w:i/>
                <w:sz w:val="20"/>
                <w:szCs w:val="20"/>
              </w:rPr>
              <w:t>Панихидина Е.Ф./</w:t>
            </w:r>
          </w:p>
          <w:p w:rsidR="002D7921" w:rsidRDefault="002D7921" w:rsidP="0000719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D7921" w:rsidRPr="0048485A" w:rsidRDefault="002D7921" w:rsidP="002D7921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2D7921" w:rsidRPr="0048485A" w:rsidRDefault="002D7921" w:rsidP="002D792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2D7921" w:rsidRPr="0048485A" w:rsidRDefault="002D7921" w:rsidP="002D792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Выставка музыкальных инструментов народов мира и шоу-экскурсия "ЧЕЛОВЕК - ОРКЕСТР", </w:t>
            </w:r>
          </w:p>
          <w:p w:rsidR="002D7921" w:rsidRPr="0048485A" w:rsidRDefault="002D7921" w:rsidP="002D7921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г. Челябинск  </w:t>
            </w:r>
          </w:p>
          <w:p w:rsidR="002D7921" w:rsidRPr="0048485A" w:rsidRDefault="002D7921" w:rsidP="002D7921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2D7921" w:rsidRPr="00B422CE" w:rsidRDefault="002D7921" w:rsidP="002D792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2E" w:rsidRPr="001B452E" w:rsidRDefault="001B452E" w:rsidP="001B452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</w:t>
            </w:r>
          </w:p>
          <w:p w:rsid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Площадка у обелиска погибшим в годы Великой Отечественной войны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sz w:val="20"/>
                <w:szCs w:val="20"/>
              </w:rPr>
              <w:t>Митинг, посвященный закрытию месячника спортивной и оборонно-массовой работы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i/>
                <w:sz w:val="20"/>
                <w:szCs w:val="20"/>
              </w:rPr>
              <w:t>/Солколова С.В.,</w:t>
            </w:r>
          </w:p>
          <w:p w:rsidR="001B452E" w:rsidRDefault="001B452E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i/>
                <w:sz w:val="20"/>
                <w:szCs w:val="20"/>
              </w:rPr>
              <w:t>Суздалева И.Н./</w:t>
            </w:r>
          </w:p>
          <w:p w:rsidR="005202A0" w:rsidRDefault="005202A0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5202A0" w:rsidRPr="005202A0" w:rsidRDefault="005202A0" w:rsidP="001B452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202A0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</w:t>
            </w:r>
          </w:p>
          <w:p w:rsidR="005202A0" w:rsidRDefault="005202A0" w:rsidP="005202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5202A0" w:rsidRPr="005202A0" w:rsidRDefault="005202A0" w:rsidP="005202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Муниципальный этап</w:t>
            </w:r>
          </w:p>
          <w:p w:rsidR="005202A0" w:rsidRPr="005202A0" w:rsidRDefault="005202A0" w:rsidP="005202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Военно-патриотическ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ой игры</w:t>
            </w:r>
          </w:p>
          <w:p w:rsidR="005202A0" w:rsidRDefault="005202A0" w:rsidP="005202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«Зарница» среди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образовательных организаций</w:t>
            </w:r>
          </w:p>
          <w:p w:rsidR="005202A0" w:rsidRPr="005202A0" w:rsidRDefault="005202A0" w:rsidP="005202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5202A0" w:rsidRPr="005202A0" w:rsidRDefault="005202A0" w:rsidP="005202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Ваганова С.В.,</w:t>
            </w:r>
          </w:p>
          <w:p w:rsidR="005202A0" w:rsidRPr="005202A0" w:rsidRDefault="005202A0" w:rsidP="005202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  <w:p w:rsidR="000B15C4" w:rsidRDefault="000B15C4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0B15C4" w:rsidRPr="00CD17EF" w:rsidRDefault="000B15C4" w:rsidP="001B452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CD17EF">
              <w:rPr>
                <w:rFonts w:ascii="Liberation Sans" w:hAnsi="Liberation Sans" w:cs="Arial"/>
                <w:b/>
                <w:sz w:val="20"/>
                <w:szCs w:val="20"/>
              </w:rPr>
              <w:t>10-00 – 15-00</w:t>
            </w:r>
          </w:p>
          <w:p w:rsidR="000B15C4" w:rsidRDefault="000B15C4" w:rsidP="000B15C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я библиотека им. Н.В. Моториной, </w:t>
            </w:r>
            <w:r w:rsidR="00CD17EF">
              <w:rPr>
                <w:rFonts w:ascii="Liberation Sans" w:hAnsi="Liberation Sans" w:cs="Liberation Sans"/>
                <w:sz w:val="20"/>
                <w:szCs w:val="20"/>
              </w:rPr>
              <w:t xml:space="preserve">Мишкинская детская библиотека,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сельские библиотеки</w:t>
            </w:r>
          </w:p>
          <w:p w:rsidR="000B15C4" w:rsidRDefault="000B15C4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0B15C4">
              <w:rPr>
                <w:rFonts w:ascii="Liberation Sans" w:hAnsi="Liberation Sans" w:cs="Arial"/>
                <w:sz w:val="20"/>
                <w:szCs w:val="20"/>
              </w:rPr>
              <w:t>Мероприятия в рамках Международного дня родного языка</w:t>
            </w:r>
          </w:p>
          <w:p w:rsidR="000B15C4" w:rsidRDefault="000B15C4" w:rsidP="000B15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B15C4" w:rsidRDefault="000B15C4" w:rsidP="000B15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E26CA4" w:rsidRDefault="00E26CA4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E26CA4" w:rsidRPr="00E26CA4" w:rsidRDefault="00E26CA4" w:rsidP="001B452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26CA4">
              <w:rPr>
                <w:rFonts w:ascii="Liberation Sans" w:hAnsi="Liberation Sans" w:cs="Arial"/>
                <w:b/>
                <w:sz w:val="20"/>
                <w:szCs w:val="20"/>
              </w:rPr>
              <w:t>11-00 – 17-00</w:t>
            </w:r>
          </w:p>
          <w:p w:rsidR="00E26CA4" w:rsidRPr="00E26CA4" w:rsidRDefault="00E26CA4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E26CA4">
              <w:rPr>
                <w:rFonts w:ascii="Liberation Sans" w:hAnsi="Liberation Sans" w:cs="Arial"/>
                <w:sz w:val="20"/>
                <w:szCs w:val="20"/>
              </w:rPr>
              <w:t>Сельские дома культуры</w:t>
            </w:r>
          </w:p>
          <w:p w:rsidR="00E26CA4" w:rsidRPr="009D5FEB" w:rsidRDefault="00E26CA4" w:rsidP="00E26CA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D5FEB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празднования Дня защитника Отечества</w:t>
            </w:r>
          </w:p>
          <w:p w:rsidR="00E26CA4" w:rsidRDefault="00E26CA4" w:rsidP="00E26C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26CA4" w:rsidRDefault="00E26CA4" w:rsidP="00E26CA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</w:p>
          <w:p w:rsidR="00E26CA4" w:rsidRPr="00E26CA4" w:rsidRDefault="00E26CA4" w:rsidP="001B452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E26CA4">
              <w:rPr>
                <w:rFonts w:ascii="Liberation Sans" w:hAnsi="Liberation Sans" w:cs="Arial"/>
                <w:b/>
                <w:sz w:val="20"/>
                <w:szCs w:val="20"/>
              </w:rPr>
              <w:t xml:space="preserve">13-00 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sz w:val="20"/>
                <w:szCs w:val="20"/>
              </w:rPr>
              <w:t xml:space="preserve">с. Введенское, 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sz w:val="20"/>
                <w:szCs w:val="20"/>
              </w:rPr>
              <w:t>с. Восход</w:t>
            </w:r>
          </w:p>
          <w:p w:rsidR="001B452E" w:rsidRPr="001B452E" w:rsidRDefault="001B452E" w:rsidP="001B452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B452E">
              <w:rPr>
                <w:rFonts w:ascii="Liberation Sans" w:hAnsi="Liberation Sans" w:cs="Arial"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1B452E" w:rsidRPr="00E26CA4" w:rsidRDefault="001B452E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26CA4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0E4829" w:rsidRDefault="001B452E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26CA4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E26CA4" w:rsidRDefault="00E26CA4" w:rsidP="001B452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E26CA4" w:rsidRPr="0048485A" w:rsidRDefault="00E26CA4" w:rsidP="00E26CA4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E26CA4" w:rsidRPr="0048485A" w:rsidRDefault="00E26CA4" w:rsidP="00E26CA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E26CA4" w:rsidRPr="0048485A" w:rsidRDefault="00E26CA4" w:rsidP="00E26CA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Выставка музыкальных инструментов народов мира и шоу-экскурсия "ЧЕЛОВЕК - ОРКЕСТР", </w:t>
            </w:r>
          </w:p>
          <w:p w:rsidR="00E26CA4" w:rsidRPr="0048485A" w:rsidRDefault="00E26CA4" w:rsidP="00E26CA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г. Челябинск  </w:t>
            </w:r>
          </w:p>
          <w:p w:rsidR="00E26CA4" w:rsidRPr="0048485A" w:rsidRDefault="00E26CA4" w:rsidP="00E26CA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E26CA4" w:rsidRPr="000E4829" w:rsidRDefault="00E26CA4" w:rsidP="00E26CA4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48485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</w:tc>
      </w:tr>
      <w:tr w:rsidR="00900A6A" w:rsidRPr="00EB04F3" w:rsidTr="006E0FCF">
        <w:trPr>
          <w:gridAfter w:val="1"/>
          <w:wAfter w:w="709" w:type="dxa"/>
          <w:trHeight w:val="70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00A6A" w:rsidRPr="00011D4E" w:rsidRDefault="00924713" w:rsidP="00900A6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5</w:t>
            </w:r>
            <w:r w:rsidR="00900A6A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144CBC" w:rsidRPr="00EB04F3" w:rsidTr="006E0FCF">
        <w:trPr>
          <w:gridAfter w:val="1"/>
          <w:wAfter w:w="709" w:type="dxa"/>
          <w:trHeight w:val="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FE0610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24</w:t>
            </w:r>
            <w:r w:rsidR="00144CB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FE0610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25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FE0610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26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FE0610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27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FE0610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28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</w:tr>
      <w:tr w:rsidR="00AB1796" w:rsidRPr="00EB04F3" w:rsidTr="006E0FCF">
        <w:trPr>
          <w:gridAfter w:val="1"/>
          <w:wAfter w:w="709" w:type="dxa"/>
          <w:trHeight w:val="268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72D8" w:rsidRPr="00BA4BBC" w:rsidRDefault="00CE72D8" w:rsidP="00CE72D8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9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CE72D8" w:rsidRPr="005B48D0" w:rsidRDefault="00CE72D8" w:rsidP="00CE72D8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CE72D8" w:rsidRPr="005B48D0" w:rsidRDefault="00CE72D8" w:rsidP="00CE72D8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CE72D8" w:rsidRPr="005B48D0" w:rsidRDefault="00CE72D8" w:rsidP="00CE72D8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2F1A7F" w:rsidRDefault="00CE72D8" w:rsidP="002F1A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606FF8" w:rsidRDefault="00606FF8" w:rsidP="002F1A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06FF8" w:rsidRPr="00606FF8" w:rsidRDefault="00606FF8" w:rsidP="002F1A7F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606FF8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17-00</w:t>
            </w:r>
          </w:p>
          <w:p w:rsidR="00606FF8" w:rsidRPr="00630DCD" w:rsidRDefault="00606FF8" w:rsidP="00606F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Шаламовский сельский дом культуры, </w:t>
            </w:r>
          </w:p>
          <w:p w:rsidR="00606FF8" w:rsidRDefault="00606FF8" w:rsidP="00606F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я библиотека им. Н.В. Моториной, Мишкинская детская библиотека, сельские библиотеки</w:t>
            </w:r>
          </w:p>
          <w:p w:rsidR="00606FF8" w:rsidRPr="004B42B2" w:rsidRDefault="00606FF8" w:rsidP="002F1A7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42B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традиционного праздника «Масленица»</w:t>
            </w:r>
          </w:p>
          <w:p w:rsidR="00606FF8" w:rsidRDefault="00606FF8" w:rsidP="00606FF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06FF8" w:rsidRPr="00606FF8" w:rsidRDefault="00606FF8" w:rsidP="002F1A7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7147" w:rsidRDefault="00F17147" w:rsidP="009C09AB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12-00 – 15-00</w:t>
            </w:r>
          </w:p>
          <w:p w:rsidR="00F17147" w:rsidRDefault="00F17147" w:rsidP="00F1714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 w:rsidR="00C3588C">
              <w:rPr>
                <w:rFonts w:ascii="Liberation Sans" w:hAnsi="Liberation Sans" w:cs="Liberation Sans"/>
                <w:sz w:val="20"/>
                <w:szCs w:val="20"/>
              </w:rPr>
              <w:t>В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веденский сельский дом культуры, сельские библиотеки</w:t>
            </w:r>
          </w:p>
          <w:p w:rsidR="00F17147" w:rsidRPr="004B42B2" w:rsidRDefault="00F17147" w:rsidP="00F1714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42B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традиционного праздника «Масленица»</w:t>
            </w:r>
          </w:p>
          <w:p w:rsidR="00F17147" w:rsidRDefault="00F17147" w:rsidP="00F1714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17147" w:rsidRDefault="00F17147" w:rsidP="009C09AB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17147" w:rsidRDefault="00F17147" w:rsidP="009C09AB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9C09AB" w:rsidRPr="009C09AB" w:rsidRDefault="009C09AB" w:rsidP="009C09AB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</w:t>
            </w:r>
          </w:p>
          <w:p w:rsidR="009C09AB" w:rsidRPr="009C09AB" w:rsidRDefault="009C09AB" w:rsidP="009C09AB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с. Коровье, </w:t>
            </w:r>
          </w:p>
          <w:p w:rsidR="009C09AB" w:rsidRPr="009C09AB" w:rsidRDefault="009C09AB" w:rsidP="009C09AB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с. Масли, с. Мыркай</w:t>
            </w:r>
          </w:p>
          <w:p w:rsidR="009C09AB" w:rsidRPr="009C09AB" w:rsidRDefault="009C09AB" w:rsidP="009C09AB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Межв</w:t>
            </w:r>
            <w:r w:rsidR="00F17147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едомственный рейд по семьям СОП</w:t>
            </w:r>
            <w:r w:rsidRPr="009C09AB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 с участием надзорных органов</w:t>
            </w:r>
          </w:p>
          <w:p w:rsidR="009C09AB" w:rsidRPr="009C09AB" w:rsidRDefault="009C09AB" w:rsidP="009C09AB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923756" w:rsidRPr="008A555C" w:rsidRDefault="009C09AB" w:rsidP="009C09AB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9C09AB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Храмцова И.В./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5AA" w:rsidRDefault="00F125AA" w:rsidP="00F125A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9-00</w:t>
            </w:r>
          </w:p>
          <w:p w:rsidR="00F125AA" w:rsidRPr="00F125AA" w:rsidRDefault="00F125AA" w:rsidP="00F125AA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F125AA">
              <w:rPr>
                <w:rFonts w:ascii="Liberation Sans" w:hAnsi="Liberation Sans"/>
                <w:bCs/>
                <w:sz w:val="20"/>
                <w:szCs w:val="20"/>
              </w:rPr>
              <w:t xml:space="preserve">Каб. № 32 </w:t>
            </w:r>
            <w:r w:rsidRPr="00F125AA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F125AA" w:rsidRPr="00F125AA" w:rsidRDefault="00F125AA" w:rsidP="00F125A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125AA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F125AA" w:rsidRPr="00F125AA" w:rsidRDefault="00F125AA" w:rsidP="00F125A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125AA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F125AA" w:rsidRPr="00F125AA" w:rsidRDefault="00F125AA" w:rsidP="00F125A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125AA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F125AA" w:rsidRPr="00F125AA" w:rsidRDefault="00F125AA" w:rsidP="00F125AA">
            <w:pPr>
              <w:rPr>
                <w:rFonts w:ascii="Liberation Sans" w:hAnsi="Liberation Sans"/>
                <w:bCs/>
                <w:sz w:val="20"/>
                <w:szCs w:val="20"/>
              </w:rPr>
            </w:pPr>
          </w:p>
          <w:p w:rsidR="001B010B" w:rsidRPr="001B010B" w:rsidRDefault="001B010B" w:rsidP="00F125A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>-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1B010B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12-00 </w:t>
            </w:r>
          </w:p>
          <w:p w:rsidR="001B010B" w:rsidRPr="001B010B" w:rsidRDefault="001B010B" w:rsidP="001B010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sz w:val="20"/>
                <w:szCs w:val="20"/>
              </w:rPr>
              <w:t>Рейдовые мероприятия в рамках муниципального контроля в сфере благоустройства на территории Мишкинского муниципального округа</w:t>
            </w:r>
          </w:p>
          <w:p w:rsidR="001B010B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6C0020" w:rsidRDefault="001B010B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B010B">
              <w:rPr>
                <w:rFonts w:ascii="Liberation Sans" w:hAnsi="Liberation Sans"/>
                <w:bCs/>
                <w:i/>
                <w:sz w:val="20"/>
                <w:szCs w:val="20"/>
              </w:rPr>
              <w:t>Чеснокова А.И.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C3588C" w:rsidRDefault="00C3588C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3588C" w:rsidRPr="00C3588C" w:rsidRDefault="00C3588C" w:rsidP="001B010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C3588C">
              <w:rPr>
                <w:rFonts w:ascii="Liberation Sans" w:hAnsi="Liberation Sans"/>
                <w:b/>
                <w:bCs/>
                <w:sz w:val="20"/>
                <w:szCs w:val="20"/>
              </w:rPr>
              <w:t>11-00 – 17-00</w:t>
            </w:r>
          </w:p>
          <w:p w:rsidR="00C3588C" w:rsidRPr="00DF02E8" w:rsidRDefault="00C3588C" w:rsidP="00C3588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F02E8">
              <w:rPr>
                <w:rFonts w:ascii="Liberation Sans" w:hAnsi="Liberation Sans" w:cs="Liberation Sans"/>
                <w:sz w:val="20"/>
                <w:szCs w:val="20"/>
              </w:rPr>
              <w:t xml:space="preserve">Мишкинский дом культуры, </w:t>
            </w:r>
            <w:r w:rsidRPr="00DF02E8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сельские библиотеки</w:t>
            </w:r>
          </w:p>
          <w:p w:rsidR="00C3588C" w:rsidRPr="004B42B2" w:rsidRDefault="00C3588C" w:rsidP="00C3588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42B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традиционного праздника «Масленица»</w:t>
            </w:r>
          </w:p>
          <w:p w:rsidR="00C3588C" w:rsidRDefault="00C3588C" w:rsidP="00C3588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3588C" w:rsidRDefault="00C3588C" w:rsidP="00C3588C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47E1C" w:rsidRDefault="00B47E1C" w:rsidP="001B010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47E1C" w:rsidRPr="00B85405" w:rsidRDefault="00B47E1C" w:rsidP="00B47E1C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B85405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14-00</w:t>
            </w:r>
          </w:p>
          <w:p w:rsidR="00B47E1C" w:rsidRPr="00806322" w:rsidRDefault="00B47E1C" w:rsidP="00B47E1C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806322">
              <w:rPr>
                <w:rFonts w:ascii="Liberation Sans" w:hAnsi="Liberation Sans" w:cs="Arial"/>
                <w:iCs/>
                <w:sz w:val="20"/>
                <w:szCs w:val="20"/>
              </w:rPr>
              <w:t>Каб. № 32</w:t>
            </w:r>
          </w:p>
          <w:p w:rsidR="00B47E1C" w:rsidRDefault="00B47E1C" w:rsidP="00B47E1C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B47E1C" w:rsidRDefault="00B47E1C" w:rsidP="00B47E1C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Административная комиссия при Администрации Мишкинского муниципального округа Курганской области</w:t>
            </w:r>
          </w:p>
          <w:p w:rsidR="00B47E1C" w:rsidRPr="0012311B" w:rsidRDefault="00B47E1C" w:rsidP="001B010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6000">
              <w:rPr>
                <w:rFonts w:ascii="Liberation Sans" w:hAnsi="Liberation Sans" w:cs="Arial"/>
                <w:i/>
                <w:sz w:val="20"/>
                <w:szCs w:val="20"/>
              </w:rPr>
              <w:t>/Прокопьев Е.С., Мировщикова Н.Н./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1B2E" w:rsidRDefault="00EA1B2E" w:rsidP="001E321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 – 14-00</w:t>
            </w:r>
          </w:p>
          <w:p w:rsidR="00EA1B2E" w:rsidRDefault="00EA1B2E" w:rsidP="001E321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Мишкинский дом культуры, Бутырская сельская библиотека</w:t>
            </w:r>
          </w:p>
          <w:p w:rsidR="00EA1B2E" w:rsidRPr="004B42B2" w:rsidRDefault="00EA1B2E" w:rsidP="00EA1B2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42B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традиционного праздника «Масленица»</w:t>
            </w:r>
          </w:p>
          <w:p w:rsidR="00EA1B2E" w:rsidRDefault="00EA1B2E" w:rsidP="00EA1B2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A1B2E" w:rsidRDefault="00EA1B2E" w:rsidP="00EA1B2E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EA1B2E" w:rsidRDefault="00EA1B2E" w:rsidP="001E321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6B3F92" w:rsidRPr="00170C4D" w:rsidRDefault="00170C4D" w:rsidP="001E321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70C4D">
              <w:rPr>
                <w:rFonts w:ascii="Liberation Sans" w:hAnsi="Liberation Sans"/>
                <w:b/>
                <w:bCs/>
                <w:sz w:val="20"/>
                <w:szCs w:val="20"/>
              </w:rPr>
              <w:t>10-00 – 15-00</w:t>
            </w:r>
          </w:p>
          <w:p w:rsidR="00170C4D" w:rsidRDefault="00170C4D" w:rsidP="00170C4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библиотеки</w:t>
            </w:r>
          </w:p>
          <w:p w:rsidR="00170C4D" w:rsidRPr="00170C4D" w:rsidRDefault="00170C4D" w:rsidP="001E321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70C4D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Сил специальных операций</w:t>
            </w:r>
          </w:p>
          <w:p w:rsidR="00170C4D" w:rsidRDefault="00170C4D" w:rsidP="00170C4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70C4D" w:rsidRDefault="00170C4D" w:rsidP="00170C4D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70C4D" w:rsidRPr="00AB0BEF" w:rsidRDefault="00170C4D" w:rsidP="001E321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64E8" w:rsidRDefault="001D64E8" w:rsidP="00E07909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t>10-00 – 15-00</w:t>
            </w:r>
          </w:p>
          <w:p w:rsidR="001D64E8" w:rsidRDefault="001D64E8" w:rsidP="00E0790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D64E8">
              <w:rPr>
                <w:rFonts w:ascii="Liberation Sans" w:hAnsi="Liberation Sans"/>
                <w:iCs/>
                <w:sz w:val="20"/>
                <w:szCs w:val="20"/>
              </w:rPr>
              <w:t>Мишкинский дом культуры,</w:t>
            </w: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культуры, сельские библиотеки</w:t>
            </w:r>
          </w:p>
          <w:p w:rsidR="001D64E8" w:rsidRPr="004B42B2" w:rsidRDefault="001D64E8" w:rsidP="001D64E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4B42B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празднования традиционного праздника «Масленица»</w:t>
            </w:r>
          </w:p>
          <w:p w:rsidR="001D64E8" w:rsidRDefault="001D64E8" w:rsidP="001D64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D64E8" w:rsidRPr="001D64E8" w:rsidRDefault="001D64E8" w:rsidP="00E07909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D64E8" w:rsidRDefault="001D64E8" w:rsidP="00E07909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E07909" w:rsidRPr="00E07909" w:rsidRDefault="00E07909" w:rsidP="00E07909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E07909">
              <w:rPr>
                <w:rFonts w:ascii="Liberation Sans" w:hAnsi="Liberation Sans"/>
                <w:b/>
                <w:iCs/>
                <w:sz w:val="20"/>
                <w:szCs w:val="20"/>
              </w:rPr>
              <w:t>17-15</w:t>
            </w:r>
          </w:p>
          <w:p w:rsidR="00E07909" w:rsidRPr="00E07909" w:rsidRDefault="00E07909" w:rsidP="00E07909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07909">
              <w:rPr>
                <w:rFonts w:ascii="Liberation Sans" w:hAnsi="Liberation Sans"/>
                <w:iCs/>
                <w:sz w:val="20"/>
                <w:szCs w:val="20"/>
              </w:rPr>
              <w:t>Мишкинский дом культуры</w:t>
            </w:r>
          </w:p>
          <w:p w:rsidR="00E07909" w:rsidRPr="00E07909" w:rsidRDefault="00E07909" w:rsidP="00E07909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07909">
              <w:rPr>
                <w:rFonts w:ascii="Liberation Sans" w:hAnsi="Liberation Sans"/>
                <w:iCs/>
                <w:sz w:val="20"/>
                <w:szCs w:val="20"/>
              </w:rPr>
              <w:t>Юбилейный творческий вечер, посвященный 25-летию хора русской песни «Зауралочка»</w:t>
            </w:r>
          </w:p>
          <w:p w:rsidR="00E07909" w:rsidRPr="00E07909" w:rsidRDefault="00E07909" w:rsidP="00E07909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07909">
              <w:rPr>
                <w:rFonts w:ascii="Liberation Sans" w:hAnsi="Liberation Sans"/>
                <w:i/>
                <w:iCs/>
                <w:sz w:val="20"/>
                <w:szCs w:val="20"/>
              </w:rPr>
              <w:t>/Соколова С.В.,</w:t>
            </w:r>
          </w:p>
          <w:p w:rsidR="000C7225" w:rsidRPr="00B128BE" w:rsidRDefault="00E07909" w:rsidP="00E07909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07909">
              <w:rPr>
                <w:rFonts w:ascii="Liberation Sans" w:hAnsi="Liberation Sans"/>
                <w:i/>
                <w:iCs/>
                <w:sz w:val="20"/>
                <w:szCs w:val="20"/>
              </w:rPr>
              <w:t>Шестакова Р.В./</w:t>
            </w:r>
          </w:p>
        </w:tc>
      </w:tr>
      <w:tr w:rsidR="00A70692" w:rsidRPr="00EB04F3" w:rsidTr="006E0FCF">
        <w:trPr>
          <w:gridAfter w:val="1"/>
          <w:wAfter w:w="709" w:type="dxa"/>
          <w:trHeight w:val="132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6E0FCF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6E0FCF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582BC9" w:rsidRPr="00EB04F3" w:rsidTr="006E0FCF">
        <w:trPr>
          <w:gridAfter w:val="1"/>
          <w:wAfter w:w="709" w:type="dxa"/>
          <w:trHeight w:val="13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7064C2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100DDF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  <w:r w:rsidR="0037310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4E4AC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C61B95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08</w:t>
            </w:r>
            <w:r w:rsidR="00582BC9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B17AC8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15</w:t>
            </w:r>
            <w:r w:rsidR="00A52F2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E036F4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325AD4" w:rsidP="00EA2FA9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22</w:t>
            </w:r>
            <w:r w:rsidR="00B10411" w:rsidRPr="00B24907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/>
                <w:b/>
                <w:sz w:val="18"/>
                <w:szCs w:val="18"/>
              </w:rPr>
              <w:t>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E036F4" w:rsidP="00722580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E036F4" w:rsidP="00722580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23</w:t>
            </w:r>
            <w:r w:rsidR="00A02D43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924713">
              <w:rPr>
                <w:rFonts w:ascii="Liberation Sans" w:hAnsi="Liberation Sans"/>
                <w:b/>
                <w:sz w:val="18"/>
                <w:szCs w:val="18"/>
              </w:rPr>
              <w:t>02</w:t>
            </w:r>
          </w:p>
        </w:tc>
      </w:tr>
      <w:tr w:rsidR="00AB50EE" w:rsidRPr="00EB04F3" w:rsidTr="002275F6">
        <w:trPr>
          <w:gridAfter w:val="1"/>
          <w:wAfter w:w="709" w:type="dxa"/>
          <w:trHeight w:val="249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4C2" w:rsidRPr="00100DDF" w:rsidRDefault="00100DDF" w:rsidP="007064C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00DDF">
              <w:rPr>
                <w:rFonts w:ascii="Liberation Sans" w:hAnsi="Liberation Sans"/>
                <w:b/>
                <w:bCs/>
                <w:sz w:val="20"/>
                <w:szCs w:val="20"/>
              </w:rPr>
              <w:t>11-00 – 18-00</w:t>
            </w:r>
          </w:p>
          <w:p w:rsidR="00100DDF" w:rsidRDefault="00100DDF" w:rsidP="007064C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DF02E8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</w:p>
          <w:p w:rsidR="00100DDF" w:rsidRDefault="00100DDF" w:rsidP="007064C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00DDF">
              <w:rPr>
                <w:rFonts w:ascii="Liberation Sans" w:hAnsi="Liberation Sans"/>
                <w:bCs/>
                <w:sz w:val="20"/>
                <w:szCs w:val="20"/>
              </w:rPr>
              <w:t xml:space="preserve">Мероприятия в рамках Дня разгрома советскими войсками немецко-фашистских войск в Сталинградской </w:t>
            </w:r>
            <w:r w:rsidRPr="00100DDF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битве</w:t>
            </w:r>
          </w:p>
          <w:p w:rsidR="00100DDF" w:rsidRDefault="00100DDF" w:rsidP="00100DD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00DDF" w:rsidRPr="00100DDF" w:rsidRDefault="00100DDF" w:rsidP="007064C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0831" w:rsidRPr="00924F25" w:rsidRDefault="00C61B95" w:rsidP="001D394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24F25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8-00 – 19-00</w:t>
            </w:r>
          </w:p>
          <w:p w:rsidR="00C61B95" w:rsidRPr="00630DCD" w:rsidRDefault="00C61B95" w:rsidP="00C61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</w:p>
          <w:p w:rsidR="00C61B95" w:rsidRDefault="00C61B95" w:rsidP="00C61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я библиотека им. Н.В. Моториной, Мишкинская детская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библиотека, сельские библиотеки</w:t>
            </w:r>
          </w:p>
          <w:p w:rsidR="00C61B95" w:rsidRDefault="00C61B95" w:rsidP="00C61B9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C61B95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Дню памяти юного героя-антифашиста</w:t>
            </w:r>
          </w:p>
          <w:p w:rsidR="00C61B95" w:rsidRDefault="00C61B95" w:rsidP="00C61B9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61B95" w:rsidRDefault="00C61B95" w:rsidP="00C61B9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24F25" w:rsidRDefault="00924F25" w:rsidP="00C61B9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24F25" w:rsidRPr="00924F25" w:rsidRDefault="00924F25" w:rsidP="00C61B9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24F25">
              <w:rPr>
                <w:rFonts w:ascii="Liberation Sans" w:hAnsi="Liberation Sans"/>
                <w:b/>
                <w:bCs/>
                <w:sz w:val="20"/>
                <w:szCs w:val="20"/>
              </w:rPr>
              <w:t>12-00 – 14-30</w:t>
            </w:r>
          </w:p>
          <w:p w:rsidR="00924F25" w:rsidRDefault="00924F25" w:rsidP="00924F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культуры, сельские библиотеки</w:t>
            </w:r>
          </w:p>
          <w:p w:rsidR="00924F25" w:rsidRPr="00924F25" w:rsidRDefault="00924F25" w:rsidP="00924F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24F25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</w:t>
            </w:r>
          </w:p>
          <w:p w:rsidR="00924F25" w:rsidRDefault="00924F25" w:rsidP="00924F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24F25">
              <w:rPr>
                <w:rFonts w:ascii="Liberation Sans" w:hAnsi="Liberation Sans" w:cs="Liberation Sans"/>
                <w:sz w:val="20"/>
                <w:szCs w:val="20"/>
              </w:rPr>
              <w:t>Дня российской науки</w:t>
            </w:r>
          </w:p>
          <w:p w:rsidR="00924F25" w:rsidRDefault="00924F25" w:rsidP="00924F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24F25" w:rsidRPr="00924F25" w:rsidRDefault="00924F25" w:rsidP="00C61B9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5DDA" w:rsidRDefault="00DA5DD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13-00</w:t>
            </w:r>
          </w:p>
          <w:p w:rsidR="00DA5DDA" w:rsidRDefault="00DA5DDA" w:rsidP="00DA5DD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</w:t>
            </w:r>
          </w:p>
          <w:p w:rsidR="00DA5DDA" w:rsidRPr="00DA5DDA" w:rsidRDefault="00DA5DDA" w:rsidP="00DA5DD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вывода советских войск из Афганистана</w:t>
            </w:r>
          </w:p>
          <w:p w:rsidR="00DA5DDA" w:rsidRDefault="00DA5DDA" w:rsidP="00DA5D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A5DDA" w:rsidRDefault="00DA5DDA" w:rsidP="00DA5D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заведующие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филиалами/</w:t>
            </w:r>
          </w:p>
          <w:p w:rsidR="00DA5DDA" w:rsidRDefault="00DA5DD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AF2A86" w:rsidRDefault="00AF2A86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956F2A" w:rsidRDefault="00956F2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12-00 – 19-00</w:t>
            </w:r>
          </w:p>
          <w:p w:rsidR="00956F2A" w:rsidRDefault="00956F2A" w:rsidP="00956F2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</w:t>
            </w:r>
          </w:p>
          <w:p w:rsidR="00956F2A" w:rsidRDefault="00956F2A" w:rsidP="00956F2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56F2A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праздника «Сретение Господне»</w:t>
            </w:r>
          </w:p>
          <w:p w:rsidR="00956F2A" w:rsidRDefault="00956F2A" w:rsidP="00956F2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56F2A" w:rsidRDefault="00956F2A" w:rsidP="00956F2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56F2A" w:rsidRDefault="00956F2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DA5DDA" w:rsidRPr="00DA5DDA" w:rsidRDefault="00DA5DD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DA5DDA" w:rsidRPr="00DA5DDA" w:rsidRDefault="00DA5DDA" w:rsidP="00DA5DD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Cs/>
                <w:sz w:val="20"/>
                <w:szCs w:val="20"/>
              </w:rPr>
              <w:t xml:space="preserve">Мишкинская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детская школа искусств</w:t>
            </w:r>
            <w:r w:rsidRPr="00DA5DDA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</w:p>
          <w:p w:rsidR="00DA5DDA" w:rsidRPr="00DA5DDA" w:rsidRDefault="00DA5DDA" w:rsidP="00DA5DD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Cs/>
                <w:sz w:val="20"/>
                <w:szCs w:val="20"/>
              </w:rPr>
              <w:t>Концерт выходного дня «Как прекрасен это мир!»</w:t>
            </w:r>
          </w:p>
          <w:p w:rsidR="00DA5DDA" w:rsidRPr="00DA5DDA" w:rsidRDefault="00DA5DDA" w:rsidP="00DA5D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Cs/>
                <w:i/>
                <w:sz w:val="20"/>
                <w:szCs w:val="20"/>
              </w:rPr>
              <w:t>/Карасёва Л.А.,</w:t>
            </w:r>
          </w:p>
          <w:p w:rsidR="0000029F" w:rsidRDefault="00DA5DDA" w:rsidP="00DA5D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DA5DDA">
              <w:rPr>
                <w:rFonts w:ascii="Liberation Sans" w:hAnsi="Liberation Sans"/>
                <w:bCs/>
                <w:i/>
                <w:sz w:val="20"/>
                <w:szCs w:val="20"/>
              </w:rPr>
              <w:t>Андриюк А.В./</w:t>
            </w:r>
          </w:p>
          <w:p w:rsidR="009D245A" w:rsidRDefault="009D245A" w:rsidP="00DA5D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D245A" w:rsidRPr="009D245A" w:rsidRDefault="009D245A" w:rsidP="00DA5DD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D245A">
              <w:rPr>
                <w:rFonts w:ascii="Liberation Sans" w:hAnsi="Liberation Sans"/>
                <w:b/>
                <w:bCs/>
                <w:sz w:val="20"/>
                <w:szCs w:val="20"/>
              </w:rPr>
              <w:t>21-00</w:t>
            </w:r>
          </w:p>
          <w:p w:rsidR="009D245A" w:rsidRPr="009D245A" w:rsidRDefault="009D245A" w:rsidP="00DA5DD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D245A">
              <w:rPr>
                <w:rFonts w:ascii="Liberation Sans" w:hAnsi="Liberation Sans"/>
                <w:bCs/>
                <w:sz w:val="20"/>
                <w:szCs w:val="20"/>
              </w:rPr>
              <w:t>Дубровинский сельский дом культуры</w:t>
            </w:r>
          </w:p>
          <w:p w:rsidR="009D245A" w:rsidRPr="009D245A" w:rsidRDefault="009D245A" w:rsidP="00DA5DD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D245A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молодого избирателя</w:t>
            </w:r>
          </w:p>
          <w:p w:rsidR="009D245A" w:rsidRDefault="009D245A" w:rsidP="009D245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D245A" w:rsidRPr="00D03C78" w:rsidRDefault="009D245A" w:rsidP="009D245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857" w:rsidRPr="00E036F4" w:rsidRDefault="00E036F4" w:rsidP="00B1041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15-00</w:t>
            </w:r>
          </w:p>
          <w:p w:rsidR="00E036F4" w:rsidRPr="00630DCD" w:rsidRDefault="00E036F4" w:rsidP="00E036F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</w:p>
          <w:p w:rsidR="00E036F4" w:rsidRDefault="00E036F4" w:rsidP="00E036F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я библиотека им. Н.В. Моториной, Мишкинская детская библиотека, сельские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библиотеки, Восходская детская школа искусств</w:t>
            </w:r>
          </w:p>
          <w:p w:rsidR="00E036F4" w:rsidRDefault="00E036F4" w:rsidP="00E036F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E036F4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празднования Дня защитника Отечества</w:t>
            </w:r>
          </w:p>
          <w:p w:rsidR="00E036F4" w:rsidRDefault="00E036F4" w:rsidP="00E036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036F4" w:rsidRDefault="00E036F4" w:rsidP="00E036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30891" w:rsidRDefault="00030891" w:rsidP="00E036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30891" w:rsidRPr="00030891" w:rsidRDefault="00030891" w:rsidP="00E036F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030891" w:rsidRPr="00030891" w:rsidRDefault="00030891" w:rsidP="00E036F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030891" w:rsidRDefault="00030891" w:rsidP="00E036F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sz w:val="20"/>
                <w:szCs w:val="20"/>
              </w:rPr>
              <w:t>Межмуниципальный турнир по хоккею, посвященный Дню защитника Отечества</w:t>
            </w:r>
          </w:p>
          <w:p w:rsidR="00030891" w:rsidRPr="00030891" w:rsidRDefault="00030891" w:rsidP="00030891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030891" w:rsidRPr="00030891" w:rsidRDefault="00030891" w:rsidP="0003089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  <w:p w:rsidR="00E036F4" w:rsidRPr="00847C2D" w:rsidRDefault="00E036F4" w:rsidP="00B1041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6BCE" w:rsidRDefault="00706BCE" w:rsidP="00E036F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 – 13-00</w:t>
            </w:r>
          </w:p>
          <w:p w:rsidR="00706BCE" w:rsidRDefault="00706BCE" w:rsidP="00706BC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дома культуры</w:t>
            </w:r>
          </w:p>
          <w:p w:rsidR="00706BCE" w:rsidRDefault="00706BCE" w:rsidP="00706BCE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E036F4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празднования Дня защитника Отечества</w:t>
            </w:r>
          </w:p>
          <w:p w:rsidR="00706BCE" w:rsidRDefault="00706BCE" w:rsidP="00706BC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06BCE" w:rsidRPr="00E036F4" w:rsidRDefault="00706BCE" w:rsidP="00706BC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заведующие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филиалами/</w:t>
            </w:r>
          </w:p>
          <w:p w:rsidR="00706BCE" w:rsidRDefault="00706BCE" w:rsidP="00E036F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AF2A86" w:rsidRDefault="00AF2A86" w:rsidP="00E036F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E036F4" w:rsidRPr="00E036F4" w:rsidRDefault="00E036F4" w:rsidP="00E036F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b/>
                <w:iCs/>
                <w:sz w:val="20"/>
                <w:szCs w:val="20"/>
              </w:rPr>
              <w:t>13-00</w:t>
            </w:r>
          </w:p>
          <w:p w:rsidR="00E036F4" w:rsidRPr="00E036F4" w:rsidRDefault="00E036F4" w:rsidP="00E036F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iCs/>
                <w:sz w:val="20"/>
                <w:szCs w:val="20"/>
              </w:rPr>
              <w:t>Мишкинский дом культуры</w:t>
            </w:r>
          </w:p>
          <w:p w:rsidR="00E036F4" w:rsidRPr="00E036F4" w:rsidRDefault="00E036F4" w:rsidP="00E036F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iCs/>
                <w:sz w:val="20"/>
                <w:szCs w:val="20"/>
              </w:rPr>
              <w:t>Концертная программа «Ода солдату»</w:t>
            </w:r>
          </w:p>
          <w:p w:rsidR="00E036F4" w:rsidRPr="00E036F4" w:rsidRDefault="00E036F4" w:rsidP="00E036F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A02D43" w:rsidRPr="00F0595F" w:rsidRDefault="00E036F4" w:rsidP="00E036F4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E036F4">
              <w:rPr>
                <w:rFonts w:ascii="Liberation Sans" w:hAnsi="Liberation Sans"/>
                <w:i/>
                <w:iCs/>
                <w:sz w:val="20"/>
                <w:szCs w:val="20"/>
              </w:rPr>
              <w:t>Суздалева И.Н./</w:t>
            </w:r>
          </w:p>
        </w:tc>
      </w:tr>
      <w:tr w:rsidR="00993E84" w:rsidRPr="00EB04F3" w:rsidTr="006E0FCF">
        <w:trPr>
          <w:gridAfter w:val="1"/>
          <w:wAfter w:w="709" w:type="dxa"/>
          <w:trHeight w:val="138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84" w:rsidRPr="009844F0" w:rsidRDefault="00993E84" w:rsidP="00993E84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lastRenderedPageBreak/>
              <w:t>Мероприятия по отдельному графику</w:t>
            </w:r>
          </w:p>
        </w:tc>
      </w:tr>
      <w:tr w:rsidR="0051661D" w:rsidRPr="00EB04F3" w:rsidTr="002275F6">
        <w:trPr>
          <w:gridAfter w:val="1"/>
          <w:wAfter w:w="709" w:type="dxa"/>
          <w:trHeight w:val="317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100DDF" w:rsidRDefault="0051661D" w:rsidP="0051661D">
            <w:pPr>
              <w:rPr>
                <w:rFonts w:ascii="Liberation Sans" w:hAnsi="Liberation Sans"/>
                <w:sz w:val="20"/>
                <w:szCs w:val="20"/>
              </w:rPr>
            </w:pPr>
            <w:r w:rsidRPr="00100DDF">
              <w:rPr>
                <w:rFonts w:ascii="Liberation Sans" w:hAnsi="Liberation Sans"/>
                <w:b/>
                <w:sz w:val="20"/>
                <w:szCs w:val="20"/>
              </w:rPr>
              <w:t>01.02.2025г.</w:t>
            </w:r>
            <w:r w:rsidRPr="00100DDF">
              <w:rPr>
                <w:rFonts w:ascii="Liberation Sans" w:hAnsi="Liberation Sans"/>
                <w:sz w:val="20"/>
                <w:szCs w:val="20"/>
              </w:rPr>
              <w:t xml:space="preserve"> Далматово</w:t>
            </w:r>
          </w:p>
          <w:p w:rsidR="0051661D" w:rsidRPr="00100DDF" w:rsidRDefault="0051661D" w:rsidP="0051661D">
            <w:pPr>
              <w:rPr>
                <w:rFonts w:ascii="Liberation Sans" w:hAnsi="Liberation Sans"/>
                <w:sz w:val="20"/>
                <w:szCs w:val="20"/>
              </w:rPr>
            </w:pPr>
            <w:r w:rsidRPr="00100DDF">
              <w:rPr>
                <w:rFonts w:ascii="Liberation Sans" w:hAnsi="Liberation Sans"/>
                <w:sz w:val="20"/>
                <w:szCs w:val="20"/>
              </w:rPr>
              <w:t>Соревнования по полиатлону в зачет XII спортивных игр «Зауральская метелица»</w:t>
            </w:r>
          </w:p>
          <w:p w:rsidR="0051661D" w:rsidRPr="00100DDF" w:rsidRDefault="0051661D" w:rsidP="0051661D">
            <w:pPr>
              <w:rPr>
                <w:rFonts w:ascii="Liberation Sans" w:hAnsi="Liberation Sans"/>
                <w:sz w:val="20"/>
                <w:szCs w:val="20"/>
              </w:rPr>
            </w:pPr>
            <w:r w:rsidRPr="00100DDF">
              <w:rPr>
                <w:rFonts w:ascii="Liberation Sans" w:hAnsi="Liberation Sans"/>
                <w:sz w:val="20"/>
                <w:szCs w:val="20"/>
              </w:rPr>
              <w:t>(полиатлон)</w:t>
            </w:r>
          </w:p>
          <w:p w:rsidR="0051661D" w:rsidRPr="00100DDF" w:rsidRDefault="0051661D" w:rsidP="0051661D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100DDF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51661D" w:rsidRPr="00AA1DC7" w:rsidRDefault="0051661D" w:rsidP="0051661D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100DDF">
              <w:rPr>
                <w:rFonts w:ascii="Liberation Sans" w:hAnsi="Liberation Sans"/>
                <w:i/>
                <w:sz w:val="20"/>
                <w:szCs w:val="20"/>
              </w:rPr>
              <w:t>Филиппов Д.С./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03.02.2025г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б</w:t>
            </w: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иология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  <w:p w:rsidR="0051661D" w:rsidRPr="00AA1DC7" w:rsidRDefault="0051661D" w:rsidP="0051661D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05.02.2025г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б</w:t>
            </w: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иология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  <w:p w:rsidR="0051661D" w:rsidRPr="0026591A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06.02.2025г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история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  <w:p w:rsidR="0051661D" w:rsidRPr="0026591A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07</w:t>
            </w: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.02.2025г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история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  <w:p w:rsidR="0051661D" w:rsidRPr="00982896" w:rsidRDefault="0051661D" w:rsidP="0051661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</w:tr>
      <w:tr w:rsidR="0051661D" w:rsidRPr="00EB04F3" w:rsidTr="002275F6">
        <w:trPr>
          <w:gridAfter w:val="1"/>
          <w:wAfter w:w="709" w:type="dxa"/>
          <w:trHeight w:val="317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11</w:t>
            </w:r>
            <w:r w:rsidRPr="005202A0">
              <w:rPr>
                <w:rFonts w:ascii="Liberation Sans" w:hAnsi="Liberation Sans"/>
                <w:b/>
                <w:bCs/>
                <w:sz w:val="20"/>
                <w:szCs w:val="20"/>
              </w:rPr>
              <w:t>.02.2025г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география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  <w:p w:rsidR="0051661D" w:rsidRPr="00982896" w:rsidRDefault="0051661D" w:rsidP="0051661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B00AD2" w:rsidRDefault="0051661D" w:rsidP="0051661D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14.02.2025</w:t>
            </w:r>
            <w:r w:rsidRPr="00B00AD2">
              <w:rPr>
                <w:rFonts w:ascii="Liberation Sans" w:hAnsi="Liberation Sans"/>
                <w:b/>
                <w:sz w:val="20"/>
                <w:szCs w:val="20"/>
              </w:rPr>
              <w:t>г</w:t>
            </w:r>
          </w:p>
          <w:p w:rsidR="00755AAC" w:rsidRDefault="00755AAC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Каб. №10</w:t>
            </w:r>
          </w:p>
          <w:p w:rsidR="00755AAC" w:rsidRDefault="00755AAC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51661D" w:rsidRPr="00B402C5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Заседание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комиссии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по предоставл</w:t>
            </w:r>
            <w:r>
              <w:rPr>
                <w:rFonts w:ascii="Liberation Sans" w:hAnsi="Liberation Sans" w:cs="Arial"/>
                <w:sz w:val="20"/>
                <w:szCs w:val="20"/>
              </w:rPr>
              <w:t>ению земельного участка сельхоз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назначения</w:t>
            </w:r>
          </w:p>
          <w:p w:rsidR="0051661D" w:rsidRPr="0051661D" w:rsidRDefault="0051661D" w:rsidP="0051661D">
            <w:pPr>
              <w:pStyle w:val="ad"/>
              <w:jc w:val="both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1661D">
              <w:rPr>
                <w:rFonts w:ascii="Liberation Sans" w:hAnsi="Liberation Sans" w:cs="Arial"/>
                <w:i/>
                <w:sz w:val="20"/>
                <w:szCs w:val="20"/>
              </w:rPr>
              <w:t>/Джомидава М.М.,</w:t>
            </w:r>
          </w:p>
          <w:p w:rsidR="0051661D" w:rsidRPr="0051661D" w:rsidRDefault="0051661D" w:rsidP="0051661D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1661D">
              <w:rPr>
                <w:rFonts w:ascii="Liberation Sans" w:hAnsi="Liberation Sans" w:cs="Arial"/>
                <w:i/>
                <w:sz w:val="20"/>
                <w:szCs w:val="20"/>
              </w:rPr>
              <w:t>Попова Е.И./</w:t>
            </w:r>
          </w:p>
          <w:p w:rsidR="0051661D" w:rsidRDefault="0051661D" w:rsidP="0051661D">
            <w:pPr>
              <w:pStyle w:val="12"/>
              <w:rPr>
                <w:rFonts w:ascii="Liberation Sans" w:hAnsi="Liberation Sans" w:cs="Arial"/>
                <w:sz w:val="20"/>
                <w:szCs w:val="20"/>
              </w:rPr>
            </w:pP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202A0">
              <w:rPr>
                <w:rFonts w:ascii="Liberation Sans" w:hAnsi="Liberation Sans"/>
                <w:bCs/>
                <w:sz w:val="20"/>
                <w:szCs w:val="20"/>
              </w:rPr>
              <w:t xml:space="preserve">Региональный этап   Всероссийской олимпиады школьников, 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физкультура</w:t>
            </w:r>
          </w:p>
          <w:p w:rsidR="0051661D" w:rsidRPr="002D58B9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/Ваганова С.В./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21.02.2025г –</w:t>
            </w:r>
          </w:p>
          <w:p w:rsidR="0051661D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23.02.2025г</w:t>
            </w:r>
          </w:p>
          <w:p w:rsidR="0051661D" w:rsidRPr="00030891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sz w:val="20"/>
                <w:szCs w:val="20"/>
              </w:rPr>
              <w:t>г. Щучье</w:t>
            </w:r>
          </w:p>
          <w:p w:rsidR="0051661D" w:rsidRDefault="0051661D" w:rsidP="0051661D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sz w:val="20"/>
                <w:szCs w:val="20"/>
              </w:rPr>
              <w:t>Финал XII зимних сельских спорти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вных игр «Зауральская метелица»</w:t>
            </w:r>
          </w:p>
          <w:p w:rsidR="0051661D" w:rsidRPr="00030891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51661D" w:rsidRPr="002D58B9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30891">
              <w:rPr>
                <w:rFonts w:ascii="Liberation Sans" w:hAnsi="Liberation Sans"/>
                <w:bCs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>аб. № 5</w:t>
            </w:r>
          </w:p>
          <w:p w:rsidR="0051661D" w:rsidRPr="002D69CD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51661D" w:rsidRPr="002D69CD" w:rsidRDefault="0051661D" w:rsidP="0051661D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2D69CD">
              <w:rPr>
                <w:rFonts w:ascii="Liberation Sans" w:hAnsi="Liberation Sans" w:cs="Arial"/>
                <w:sz w:val="20"/>
                <w:szCs w:val="20"/>
              </w:rPr>
              <w:t>Заседание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>медико-социальной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>группы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>работе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 xml:space="preserve">с гражданами, </w:t>
            </w:r>
            <w:r w:rsidR="008A7005">
              <w:rPr>
                <w:rFonts w:ascii="Liberation Sans" w:hAnsi="Liberation Sans" w:cs="Arial"/>
                <w:sz w:val="20"/>
                <w:szCs w:val="20"/>
              </w:rPr>
              <w:t>н</w:t>
            </w:r>
            <w:r w:rsidRPr="002D69CD">
              <w:rPr>
                <w:rFonts w:ascii="Liberation Sans" w:hAnsi="Liberation Sans" w:cs="Arial"/>
                <w:sz w:val="20"/>
                <w:szCs w:val="20"/>
              </w:rPr>
              <w:t>уждающимися в медико-социальном патронаже на территории Мишкинского муниципального округа Курганской области</w:t>
            </w:r>
          </w:p>
          <w:p w:rsidR="0051661D" w:rsidRPr="002D69CD" w:rsidRDefault="0051661D" w:rsidP="0051661D">
            <w:pPr>
              <w:pStyle w:val="ad"/>
              <w:jc w:val="both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2D69CD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51661D" w:rsidRPr="002D58B9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69CD">
              <w:rPr>
                <w:rFonts w:ascii="Liberation Sans" w:hAnsi="Liberation Sans" w:cs="Arial"/>
                <w:i/>
                <w:sz w:val="20"/>
                <w:szCs w:val="20"/>
              </w:rPr>
              <w:t>Панихидина Е.Ф./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101834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01834">
              <w:rPr>
                <w:rFonts w:ascii="Liberation Sans" w:hAnsi="Liberation Sans" w:cs="Arial"/>
                <w:sz w:val="20"/>
                <w:szCs w:val="20"/>
              </w:rPr>
              <w:t>г. Курган</w:t>
            </w:r>
          </w:p>
          <w:p w:rsidR="0051661D" w:rsidRPr="00101834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01834">
              <w:rPr>
                <w:rFonts w:ascii="Liberation Sans" w:hAnsi="Liberation Sans" w:cs="Arial"/>
                <w:sz w:val="20"/>
                <w:szCs w:val="20"/>
              </w:rPr>
              <w:t xml:space="preserve">Участие в областном конкурсе </w:t>
            </w:r>
          </w:p>
          <w:p w:rsidR="0051661D" w:rsidRPr="00101834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01834">
              <w:rPr>
                <w:rFonts w:ascii="Liberation Sans" w:hAnsi="Liberation Sans" w:cs="Arial"/>
                <w:sz w:val="20"/>
                <w:szCs w:val="20"/>
              </w:rPr>
              <w:t>«Лучшее сельское учреждение культуры»</w:t>
            </w:r>
          </w:p>
          <w:p w:rsidR="0051661D" w:rsidRPr="00101834" w:rsidRDefault="0051661D" w:rsidP="0051661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101834">
              <w:rPr>
                <w:rFonts w:ascii="Liberation Sans" w:hAnsi="Liberation Sans" w:cs="Arial"/>
                <w:i/>
                <w:sz w:val="20"/>
                <w:szCs w:val="20"/>
              </w:rPr>
              <w:t>/Соколова С.В.,</w:t>
            </w:r>
          </w:p>
          <w:p w:rsidR="0051661D" w:rsidRPr="002D58B9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01834">
              <w:rPr>
                <w:rFonts w:ascii="Liberation Sans" w:hAnsi="Liberation Sans" w:cs="Arial"/>
                <w:i/>
                <w:sz w:val="20"/>
                <w:szCs w:val="20"/>
              </w:rPr>
              <w:t>Суворова О.А./</w:t>
            </w:r>
          </w:p>
        </w:tc>
      </w:tr>
      <w:tr w:rsidR="0051661D" w:rsidRPr="00EB04F3" w:rsidTr="005D0C5A">
        <w:trPr>
          <w:gridAfter w:val="1"/>
          <w:wAfter w:w="709" w:type="dxa"/>
          <w:trHeight w:val="126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AB3913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B3913">
              <w:rPr>
                <w:rFonts w:ascii="Liberation Sans" w:hAnsi="Liberation Sans" w:cs="Arial"/>
                <w:sz w:val="20"/>
                <w:szCs w:val="20"/>
              </w:rPr>
              <w:t>г. Курган</w:t>
            </w:r>
          </w:p>
          <w:p w:rsidR="0051661D" w:rsidRPr="00AB3913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B3913">
              <w:rPr>
                <w:rFonts w:ascii="Liberation Sans" w:hAnsi="Liberation Sans" w:cs="Arial"/>
                <w:sz w:val="20"/>
                <w:szCs w:val="20"/>
              </w:rPr>
              <w:t xml:space="preserve">Участие в областном конкурсе </w:t>
            </w:r>
          </w:p>
          <w:p w:rsidR="0051661D" w:rsidRPr="00AB3913" w:rsidRDefault="0051661D" w:rsidP="0051661D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B3913">
              <w:rPr>
                <w:rFonts w:ascii="Liberation Sans" w:hAnsi="Liberation Sans" w:cs="Arial"/>
                <w:sz w:val="20"/>
                <w:szCs w:val="20"/>
              </w:rPr>
              <w:t>«Лучший молодой библиотекарь 2025 года»</w:t>
            </w:r>
          </w:p>
          <w:p w:rsidR="0051661D" w:rsidRPr="00AB3913" w:rsidRDefault="0051661D" w:rsidP="0051661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AB3913">
              <w:rPr>
                <w:rFonts w:ascii="Liberation Sans" w:hAnsi="Liberation Sans" w:cs="Arial"/>
                <w:i/>
                <w:sz w:val="20"/>
                <w:szCs w:val="20"/>
              </w:rPr>
              <w:lastRenderedPageBreak/>
              <w:t>/Соколова С.В.,</w:t>
            </w:r>
          </w:p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B3913">
              <w:rPr>
                <w:rFonts w:ascii="Liberation Sans" w:hAnsi="Liberation Sans" w:cs="Arial"/>
                <w:i/>
                <w:sz w:val="20"/>
                <w:szCs w:val="20"/>
              </w:rPr>
              <w:t>Суворова О.А./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1661D" w:rsidRPr="002D58B9" w:rsidRDefault="0051661D" w:rsidP="0051661D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/Дата и время по согласованию/</w:t>
            </w:r>
          </w:p>
          <w:p w:rsidR="0051661D" w:rsidRDefault="0051661D" w:rsidP="0051661D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lastRenderedPageBreak/>
              <w:t>Сычева</w:t>
            </w:r>
          </w:p>
          <w:p w:rsidR="0051661D" w:rsidRPr="00015176" w:rsidRDefault="0051661D" w:rsidP="0051661D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C4B49">
              <w:rPr>
                <w:rFonts w:ascii="Liberation Sans" w:hAnsi="Liberation Sans" w:cs="Arial"/>
                <w:sz w:val="20"/>
                <w:szCs w:val="20"/>
              </w:rPr>
              <w:t>Обзорные экскурсии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музею</w:t>
            </w:r>
          </w:p>
          <w:p w:rsidR="0051661D" w:rsidRDefault="0051661D" w:rsidP="0051661D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51661D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Сутягин О.А./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Pr="005202A0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661D" w:rsidRDefault="0051661D" w:rsidP="0051661D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</w:tr>
      <w:tr w:rsidR="0051661D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51661D" w:rsidRPr="00EB04F3" w:rsidTr="002275F6">
        <w:trPr>
          <w:gridAfter w:val="1"/>
          <w:wAfter w:w="709" w:type="dxa"/>
          <w:trHeight w:val="184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08088C" w:rsidRDefault="0051661D" w:rsidP="0051661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08088C" w:rsidRDefault="0051661D" w:rsidP="0051661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  <w:r w:rsidRPr="0008088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07.02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sz w:val="18"/>
                <w:szCs w:val="18"/>
              </w:rPr>
              <w:t>08.02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sz w:val="18"/>
                <w:szCs w:val="18"/>
              </w:rPr>
              <w:t>10.02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sz w:val="18"/>
                <w:szCs w:val="18"/>
              </w:rPr>
              <w:t>11.02</w:t>
            </w:r>
          </w:p>
        </w:tc>
      </w:tr>
      <w:tr w:rsidR="0051661D" w:rsidRPr="00EB04F3" w:rsidTr="002275F6">
        <w:trPr>
          <w:trHeight w:val="487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61D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E1E29">
              <w:rPr>
                <w:rFonts w:ascii="Liberation Sans" w:hAnsi="Liberation Sans" w:cs="Liberation Sans"/>
                <w:b/>
                <w:sz w:val="20"/>
                <w:szCs w:val="20"/>
              </w:rPr>
              <w:t>Ишунин Василий Николаевич –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главный специалист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МКУ «Центральный территориальный отдел Мишкинского муниципального округа»</w:t>
            </w:r>
          </w:p>
          <w:p w:rsidR="0051661D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51661D" w:rsidRPr="004C0F38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E1E29">
              <w:rPr>
                <w:rFonts w:ascii="Liberation Sans" w:hAnsi="Liberation Sans" w:cs="Liberation Sans"/>
                <w:b/>
                <w:sz w:val="20"/>
                <w:szCs w:val="20"/>
              </w:rPr>
              <w:t>Чернышкова Лариса Иосифовна -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2E1E29">
              <w:rPr>
                <w:rFonts w:ascii="Liberation Sans" w:hAnsi="Liberation Sans" w:cs="Liberation Sans"/>
                <w:sz w:val="20"/>
                <w:szCs w:val="20"/>
              </w:rPr>
              <w:t>экономист по планированию закупок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отдела образования </w:t>
            </w:r>
            <w:r>
              <w:rPr>
                <w:rFonts w:ascii="Liberation Sans" w:hAnsi="Liberation Sans"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Махнев Михаил Владимирович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г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>енеральный директор ОО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О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 xml:space="preserve"> «Мишкинский завод строительных материалов»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Джомидава Татьяна Александровна – 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>нотариус Мишкинского нотариального округа Курганской области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Антропов Сергей Александрович – 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главный специалист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МКУ «Северный территориальный отдел Мишкинского муниципального округа»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Иванищева Екатерина Николаевна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– исполнительный директор ОО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О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«Мишкинский продукт»</w:t>
            </w:r>
          </w:p>
        </w:tc>
        <w:tc>
          <w:tcPr>
            <w:tcW w:w="709" w:type="dxa"/>
          </w:tcPr>
          <w:p w:rsidR="0051661D" w:rsidRPr="00EB04F3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51661D" w:rsidRPr="00EB04F3" w:rsidTr="002275F6">
        <w:trPr>
          <w:gridAfter w:val="1"/>
          <w:wAfter w:w="709" w:type="dxa"/>
          <w:trHeight w:val="135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8923FE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8923FE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12</w:t>
            </w:r>
            <w:r w:rsidRPr="008923FE">
              <w:rPr>
                <w:rFonts w:ascii="Liberation Sans" w:hAnsi="Liberation Sans" w:cs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sz w:val="18"/>
                <w:szCs w:val="18"/>
              </w:rPr>
              <w:t>14.02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/>
                <w:b/>
                <w:sz w:val="18"/>
                <w:szCs w:val="18"/>
              </w:rPr>
              <w:t>16.02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/>
                <w:b/>
                <w:sz w:val="18"/>
                <w:szCs w:val="18"/>
              </w:rPr>
              <w:t>19.02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22</w:t>
            </w:r>
            <w:r w:rsidRPr="005B48D0">
              <w:rPr>
                <w:rFonts w:ascii="Liberation Sans" w:hAnsi="Liberation Sans"/>
                <w:b/>
                <w:sz w:val="18"/>
                <w:szCs w:val="18"/>
              </w:rPr>
              <w:t>.02</w:t>
            </w:r>
          </w:p>
        </w:tc>
      </w:tr>
      <w:tr w:rsidR="0051661D" w:rsidRPr="00EB04F3" w:rsidTr="002275F6">
        <w:trPr>
          <w:gridAfter w:val="1"/>
          <w:wAfter w:w="709" w:type="dxa"/>
          <w:trHeight w:val="468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61D" w:rsidRPr="004D2270" w:rsidRDefault="0051661D" w:rsidP="0051661D">
            <w:pPr>
              <w:rPr>
                <w:rFonts w:ascii="Liberation Sans" w:hAnsi="Liberation Sans"/>
                <w:sz w:val="20"/>
                <w:szCs w:val="20"/>
              </w:rPr>
            </w:pPr>
            <w:r w:rsidRPr="004D227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Чувашова Любовь Александровна -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бухгалтер централизованного учёта учреждений образования финансового отдела Администрации Мишкинского муниципального округа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Манакова Лариса Алексеевна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директор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МКУ «Восточный территориальный отдел Мишкинского муниципального округа»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Прохоров Юрий Васильевич – 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>начальник Линейно-технического цеха Мишкинского района МТЭТ г. Куртамыш филиала в Тюменской и Курганской областях ПАО «Ростелеком»</w:t>
            </w:r>
          </w:p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51661D" w:rsidRPr="005B48D0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sz w:val="20"/>
                <w:szCs w:val="20"/>
              </w:rPr>
              <w:t>Петренко Светлана Владимировна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 xml:space="preserve"> - депутат Думы Мишкинского муниципального округа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61D" w:rsidRPr="005B48D0" w:rsidRDefault="0051661D" w:rsidP="0051661D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</w:pPr>
            <w:r w:rsidRPr="005B48D0"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  <w:t xml:space="preserve">Павловская Галина Викторовна – </w:t>
            </w:r>
            <w:r w:rsidRPr="00B23321"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  <w:t>ветеран</w:t>
            </w:r>
            <w:r w:rsidRPr="002B2A91"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Кандаков Андрей Борисович – 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>заведующий отделом сельского хозяйства Администрации Мишкинского муниципального округа</w:t>
            </w:r>
          </w:p>
        </w:tc>
      </w:tr>
      <w:tr w:rsidR="0051661D" w:rsidRPr="00EB04F3" w:rsidTr="006E0FCF">
        <w:trPr>
          <w:gridAfter w:val="1"/>
          <w:wAfter w:w="709" w:type="dxa"/>
          <w:trHeight w:val="179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24.02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5B48D0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5B48D0">
              <w:rPr>
                <w:rFonts w:ascii="Liberation Sans" w:hAnsi="Liberation Sans" w:cs="Liberation Sans"/>
                <w:b/>
                <w:sz w:val="18"/>
                <w:szCs w:val="18"/>
              </w:rPr>
              <w:t>25.02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696879" w:rsidRDefault="0051661D" w:rsidP="0051661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51661D" w:rsidRPr="00696879" w:rsidRDefault="0051661D" w:rsidP="0051661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696879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28.02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51661D" w:rsidRPr="00EB04F3" w:rsidTr="006E0FCF">
        <w:trPr>
          <w:gridAfter w:val="1"/>
          <w:wAfter w:w="709" w:type="dxa"/>
          <w:trHeight w:val="274"/>
        </w:trPr>
        <w:tc>
          <w:tcPr>
            <w:tcW w:w="2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661D" w:rsidRPr="002B0EDC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C369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Ашмарина Ирина Владимировна –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главный специалист отдела организационной, кадровой и архивной работы 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661D" w:rsidRPr="002B0EDC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sz w:val="20"/>
                <w:szCs w:val="20"/>
              </w:rPr>
              <w:t>Попова Екатерина Игоревна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главный</w:t>
            </w:r>
            <w:r w:rsidRPr="005B48D0">
              <w:rPr>
                <w:rFonts w:ascii="Liberation Sans" w:hAnsi="Liberation Sans" w:cs="Liberation Sans"/>
                <w:sz w:val="20"/>
                <w:szCs w:val="20"/>
              </w:rPr>
              <w:t xml:space="preserve"> специалист комитета по управлению муниципальным имуществом Администрации Мишкинского муниципального округа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661D" w:rsidRDefault="0051661D" w:rsidP="0051661D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0F0164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Павлова Елена Александровна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–</w:t>
            </w:r>
            <w:r w:rsidRPr="000F0164">
              <w:rPr>
                <w:rFonts w:ascii="Liberation Sans" w:hAnsi="Liberation Sans" w:cs="Liberation Sans"/>
                <w:bCs/>
                <w:sz w:val="20"/>
                <w:szCs w:val="20"/>
              </w:rPr>
              <w:t>заведующий службой централизованного учёта учреждений культуры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финансового отдела Администрации Мишкинского муниципального округа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</w:p>
          <w:p w:rsidR="0051661D" w:rsidRDefault="0051661D" w:rsidP="0051661D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</w:p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Сартасова Ольга Юрьевна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– оператор «112» отдела ГО, ЧС и мобилизационной подготовки Администрации Мишкинского муниципального округа</w:t>
            </w:r>
          </w:p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51661D" w:rsidRPr="005B48D0" w:rsidRDefault="0051661D" w:rsidP="0051661D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Суркова Татьяна </w:t>
            </w:r>
            <w:r w:rsidRPr="005B48D0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lastRenderedPageBreak/>
              <w:t>Ивановна</w:t>
            </w:r>
            <w:r w:rsidRPr="005B48D0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директор филиала АО «Курганфармация» Аптека №28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61D" w:rsidRPr="00157B53" w:rsidRDefault="0051661D" w:rsidP="0051661D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661D" w:rsidRPr="00157B53" w:rsidRDefault="0051661D" w:rsidP="0051661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F73AB0" w:rsidRDefault="00F73AB0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D82FAF" w:rsidP="00565B53">
      <w:pPr>
        <w:ind w:left="-1134"/>
        <w:rPr>
          <w:rFonts w:ascii="Liberation Sans" w:hAnsi="Liberation Sans" w:cs="Liberation Sans"/>
          <w:sz w:val="20"/>
          <w:szCs w:val="20"/>
        </w:rPr>
      </w:pPr>
      <w:bookmarkStart w:id="2" w:name="_GoBack"/>
      <w:r>
        <w:rPr>
          <w:rFonts w:ascii="Liberation Sans" w:hAnsi="Liberation Sans" w:cs="Liberation Sans"/>
          <w:noProof/>
          <w:sz w:val="20"/>
          <w:szCs w:val="20"/>
          <w:lang w:eastAsia="ru-RU"/>
        </w:rPr>
        <w:pict>
          <v:shape id="_x0000_i1026" type="#_x0000_t75" style="width:544.5pt;height:60.75pt;visibility:visible">
            <v:imagedata r:id="rId9" o:title=""/>
          </v:shape>
        </w:pict>
      </w:r>
      <w:bookmarkEnd w:id="2"/>
    </w:p>
    <w:sectPr w:rsidR="00D13E6A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3E" w:rsidRDefault="00CC773E" w:rsidP="001110D4">
      <w:r>
        <w:separator/>
      </w:r>
    </w:p>
  </w:endnote>
  <w:endnote w:type="continuationSeparator" w:id="0">
    <w:p w:rsidR="00CC773E" w:rsidRDefault="00CC773E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3E" w:rsidRDefault="00CC773E" w:rsidP="001110D4">
      <w:r>
        <w:separator/>
      </w:r>
    </w:p>
  </w:footnote>
  <w:footnote w:type="continuationSeparator" w:id="0">
    <w:p w:rsidR="00CC773E" w:rsidRDefault="00CC773E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029F"/>
    <w:rsid w:val="000011C5"/>
    <w:rsid w:val="00001B7E"/>
    <w:rsid w:val="00001CCE"/>
    <w:rsid w:val="00001EA4"/>
    <w:rsid w:val="00002497"/>
    <w:rsid w:val="0000264E"/>
    <w:rsid w:val="0000289F"/>
    <w:rsid w:val="000034A8"/>
    <w:rsid w:val="0000359F"/>
    <w:rsid w:val="00003D5C"/>
    <w:rsid w:val="00004350"/>
    <w:rsid w:val="0000477E"/>
    <w:rsid w:val="000050DD"/>
    <w:rsid w:val="000053DE"/>
    <w:rsid w:val="0000698C"/>
    <w:rsid w:val="00006C6E"/>
    <w:rsid w:val="000070A7"/>
    <w:rsid w:val="0000719F"/>
    <w:rsid w:val="000075AD"/>
    <w:rsid w:val="00007709"/>
    <w:rsid w:val="00007A7B"/>
    <w:rsid w:val="000105BF"/>
    <w:rsid w:val="00010C69"/>
    <w:rsid w:val="00010D2F"/>
    <w:rsid w:val="00010F1A"/>
    <w:rsid w:val="0001122F"/>
    <w:rsid w:val="00011744"/>
    <w:rsid w:val="00011D4E"/>
    <w:rsid w:val="00011DA0"/>
    <w:rsid w:val="00011E80"/>
    <w:rsid w:val="000124A5"/>
    <w:rsid w:val="000128EE"/>
    <w:rsid w:val="00012970"/>
    <w:rsid w:val="00012BFB"/>
    <w:rsid w:val="00012CED"/>
    <w:rsid w:val="00012E1D"/>
    <w:rsid w:val="00013866"/>
    <w:rsid w:val="000145F0"/>
    <w:rsid w:val="00014FC8"/>
    <w:rsid w:val="00015176"/>
    <w:rsid w:val="00015CE4"/>
    <w:rsid w:val="00016AF6"/>
    <w:rsid w:val="00017D76"/>
    <w:rsid w:val="00020E93"/>
    <w:rsid w:val="0002100E"/>
    <w:rsid w:val="00021508"/>
    <w:rsid w:val="00021772"/>
    <w:rsid w:val="00021D3F"/>
    <w:rsid w:val="00022ED4"/>
    <w:rsid w:val="000231D2"/>
    <w:rsid w:val="000235A8"/>
    <w:rsid w:val="00023B27"/>
    <w:rsid w:val="00023FFC"/>
    <w:rsid w:val="0002411B"/>
    <w:rsid w:val="00024B03"/>
    <w:rsid w:val="00024C59"/>
    <w:rsid w:val="0002588B"/>
    <w:rsid w:val="0002664A"/>
    <w:rsid w:val="00026A33"/>
    <w:rsid w:val="00026BE9"/>
    <w:rsid w:val="00027466"/>
    <w:rsid w:val="0003072B"/>
    <w:rsid w:val="0003086C"/>
    <w:rsid w:val="00030891"/>
    <w:rsid w:val="00030CF1"/>
    <w:rsid w:val="00030EDB"/>
    <w:rsid w:val="000314C8"/>
    <w:rsid w:val="00031855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6DAC"/>
    <w:rsid w:val="00036E6B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0BE"/>
    <w:rsid w:val="00043331"/>
    <w:rsid w:val="00043584"/>
    <w:rsid w:val="000435E9"/>
    <w:rsid w:val="000436DB"/>
    <w:rsid w:val="00043717"/>
    <w:rsid w:val="000438F9"/>
    <w:rsid w:val="00043E51"/>
    <w:rsid w:val="0004415D"/>
    <w:rsid w:val="000443E0"/>
    <w:rsid w:val="00044853"/>
    <w:rsid w:val="00044D13"/>
    <w:rsid w:val="00044D9F"/>
    <w:rsid w:val="00045013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24C7"/>
    <w:rsid w:val="00052571"/>
    <w:rsid w:val="00052957"/>
    <w:rsid w:val="00054281"/>
    <w:rsid w:val="000547E8"/>
    <w:rsid w:val="00054900"/>
    <w:rsid w:val="00054A9F"/>
    <w:rsid w:val="00054E5A"/>
    <w:rsid w:val="000553BF"/>
    <w:rsid w:val="000556BF"/>
    <w:rsid w:val="00056E55"/>
    <w:rsid w:val="00056FF6"/>
    <w:rsid w:val="000603AD"/>
    <w:rsid w:val="000606C1"/>
    <w:rsid w:val="00060B52"/>
    <w:rsid w:val="00060B94"/>
    <w:rsid w:val="00060E31"/>
    <w:rsid w:val="00060FE8"/>
    <w:rsid w:val="00061682"/>
    <w:rsid w:val="00061E41"/>
    <w:rsid w:val="00062C8F"/>
    <w:rsid w:val="000639EE"/>
    <w:rsid w:val="00063BDD"/>
    <w:rsid w:val="00064164"/>
    <w:rsid w:val="000645A2"/>
    <w:rsid w:val="00064B21"/>
    <w:rsid w:val="00064C09"/>
    <w:rsid w:val="0006519E"/>
    <w:rsid w:val="00065681"/>
    <w:rsid w:val="00065978"/>
    <w:rsid w:val="00065D93"/>
    <w:rsid w:val="00065FB0"/>
    <w:rsid w:val="000661E5"/>
    <w:rsid w:val="000662E2"/>
    <w:rsid w:val="000667AB"/>
    <w:rsid w:val="00066B85"/>
    <w:rsid w:val="000676AE"/>
    <w:rsid w:val="00070812"/>
    <w:rsid w:val="00071B5A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3F0"/>
    <w:rsid w:val="00075596"/>
    <w:rsid w:val="00075AA7"/>
    <w:rsid w:val="00075C85"/>
    <w:rsid w:val="00076333"/>
    <w:rsid w:val="0007639A"/>
    <w:rsid w:val="0007709D"/>
    <w:rsid w:val="000770AF"/>
    <w:rsid w:val="0007722E"/>
    <w:rsid w:val="00077F47"/>
    <w:rsid w:val="0008088C"/>
    <w:rsid w:val="00080CBD"/>
    <w:rsid w:val="00080D4F"/>
    <w:rsid w:val="00080FD5"/>
    <w:rsid w:val="00081047"/>
    <w:rsid w:val="000810A7"/>
    <w:rsid w:val="00081763"/>
    <w:rsid w:val="00081B25"/>
    <w:rsid w:val="00081DE8"/>
    <w:rsid w:val="00081F7F"/>
    <w:rsid w:val="0008223D"/>
    <w:rsid w:val="0008254A"/>
    <w:rsid w:val="00082EA4"/>
    <w:rsid w:val="000830AD"/>
    <w:rsid w:val="0008328E"/>
    <w:rsid w:val="000836EB"/>
    <w:rsid w:val="00083A8E"/>
    <w:rsid w:val="00083E01"/>
    <w:rsid w:val="000841BE"/>
    <w:rsid w:val="00084749"/>
    <w:rsid w:val="00085324"/>
    <w:rsid w:val="00085822"/>
    <w:rsid w:val="00086105"/>
    <w:rsid w:val="00086173"/>
    <w:rsid w:val="000861EB"/>
    <w:rsid w:val="00086861"/>
    <w:rsid w:val="000870DE"/>
    <w:rsid w:val="00087821"/>
    <w:rsid w:val="000878B3"/>
    <w:rsid w:val="00087A27"/>
    <w:rsid w:val="00087CA1"/>
    <w:rsid w:val="00087F68"/>
    <w:rsid w:val="00090470"/>
    <w:rsid w:val="00090D72"/>
    <w:rsid w:val="0009182E"/>
    <w:rsid w:val="00091A0E"/>
    <w:rsid w:val="00092059"/>
    <w:rsid w:val="0009206F"/>
    <w:rsid w:val="00092352"/>
    <w:rsid w:val="00092A71"/>
    <w:rsid w:val="00092D65"/>
    <w:rsid w:val="000938BC"/>
    <w:rsid w:val="00093A4A"/>
    <w:rsid w:val="00094248"/>
    <w:rsid w:val="00094772"/>
    <w:rsid w:val="0009478F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311"/>
    <w:rsid w:val="000A0996"/>
    <w:rsid w:val="000A09A4"/>
    <w:rsid w:val="000A0A86"/>
    <w:rsid w:val="000A0CBB"/>
    <w:rsid w:val="000A15F0"/>
    <w:rsid w:val="000A1FB7"/>
    <w:rsid w:val="000A31AE"/>
    <w:rsid w:val="000A3B15"/>
    <w:rsid w:val="000A3F3E"/>
    <w:rsid w:val="000A3FEA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CBD"/>
    <w:rsid w:val="000A7CE0"/>
    <w:rsid w:val="000B04FA"/>
    <w:rsid w:val="000B0514"/>
    <w:rsid w:val="000B15C4"/>
    <w:rsid w:val="000B1671"/>
    <w:rsid w:val="000B1B7A"/>
    <w:rsid w:val="000B1B8C"/>
    <w:rsid w:val="000B1EA2"/>
    <w:rsid w:val="000B2661"/>
    <w:rsid w:val="000B29B2"/>
    <w:rsid w:val="000B2ACD"/>
    <w:rsid w:val="000B2B03"/>
    <w:rsid w:val="000B2BA0"/>
    <w:rsid w:val="000B2C03"/>
    <w:rsid w:val="000B31C0"/>
    <w:rsid w:val="000B3693"/>
    <w:rsid w:val="000B3742"/>
    <w:rsid w:val="000B42DE"/>
    <w:rsid w:val="000B48A7"/>
    <w:rsid w:val="000B48CB"/>
    <w:rsid w:val="000B5D35"/>
    <w:rsid w:val="000B658F"/>
    <w:rsid w:val="000B6A03"/>
    <w:rsid w:val="000B7070"/>
    <w:rsid w:val="000B70D4"/>
    <w:rsid w:val="000B733F"/>
    <w:rsid w:val="000B7397"/>
    <w:rsid w:val="000B75B1"/>
    <w:rsid w:val="000B764F"/>
    <w:rsid w:val="000B797B"/>
    <w:rsid w:val="000B7A63"/>
    <w:rsid w:val="000B7B2C"/>
    <w:rsid w:val="000C0162"/>
    <w:rsid w:val="000C0896"/>
    <w:rsid w:val="000C10CE"/>
    <w:rsid w:val="000C1215"/>
    <w:rsid w:val="000C143A"/>
    <w:rsid w:val="000C1B94"/>
    <w:rsid w:val="000C1E4F"/>
    <w:rsid w:val="000C27F6"/>
    <w:rsid w:val="000C2F0D"/>
    <w:rsid w:val="000C30A3"/>
    <w:rsid w:val="000C324B"/>
    <w:rsid w:val="000C33EC"/>
    <w:rsid w:val="000C3985"/>
    <w:rsid w:val="000C3E45"/>
    <w:rsid w:val="000C4965"/>
    <w:rsid w:val="000C4B9E"/>
    <w:rsid w:val="000C5DFA"/>
    <w:rsid w:val="000C5E8E"/>
    <w:rsid w:val="000C5EAD"/>
    <w:rsid w:val="000C6067"/>
    <w:rsid w:val="000C6299"/>
    <w:rsid w:val="000C6A36"/>
    <w:rsid w:val="000C6AF1"/>
    <w:rsid w:val="000C7225"/>
    <w:rsid w:val="000C7393"/>
    <w:rsid w:val="000D0182"/>
    <w:rsid w:val="000D01BF"/>
    <w:rsid w:val="000D1690"/>
    <w:rsid w:val="000D16D1"/>
    <w:rsid w:val="000D1EF5"/>
    <w:rsid w:val="000D225E"/>
    <w:rsid w:val="000D2A2B"/>
    <w:rsid w:val="000D2AB1"/>
    <w:rsid w:val="000D2CA2"/>
    <w:rsid w:val="000D2E4D"/>
    <w:rsid w:val="000D2F0A"/>
    <w:rsid w:val="000D30CC"/>
    <w:rsid w:val="000D3776"/>
    <w:rsid w:val="000D3853"/>
    <w:rsid w:val="000D3C0A"/>
    <w:rsid w:val="000D3ED9"/>
    <w:rsid w:val="000D4214"/>
    <w:rsid w:val="000D49F0"/>
    <w:rsid w:val="000D4C4D"/>
    <w:rsid w:val="000D4ED4"/>
    <w:rsid w:val="000D552E"/>
    <w:rsid w:val="000D5728"/>
    <w:rsid w:val="000D5D35"/>
    <w:rsid w:val="000D6013"/>
    <w:rsid w:val="000D6E2F"/>
    <w:rsid w:val="000D6E93"/>
    <w:rsid w:val="000D6FFD"/>
    <w:rsid w:val="000D75AE"/>
    <w:rsid w:val="000D7704"/>
    <w:rsid w:val="000D7931"/>
    <w:rsid w:val="000E08A5"/>
    <w:rsid w:val="000E0A15"/>
    <w:rsid w:val="000E0B5C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2FB5"/>
    <w:rsid w:val="000E3004"/>
    <w:rsid w:val="000E300A"/>
    <w:rsid w:val="000E3924"/>
    <w:rsid w:val="000E3F25"/>
    <w:rsid w:val="000E448F"/>
    <w:rsid w:val="000E4829"/>
    <w:rsid w:val="000E4A5F"/>
    <w:rsid w:val="000E4B21"/>
    <w:rsid w:val="000E51AA"/>
    <w:rsid w:val="000E5ABC"/>
    <w:rsid w:val="000E5DB5"/>
    <w:rsid w:val="000E5ECE"/>
    <w:rsid w:val="000E69D9"/>
    <w:rsid w:val="000E6A30"/>
    <w:rsid w:val="000E6F45"/>
    <w:rsid w:val="000E701E"/>
    <w:rsid w:val="000E730A"/>
    <w:rsid w:val="000E7D6F"/>
    <w:rsid w:val="000F0164"/>
    <w:rsid w:val="000F1642"/>
    <w:rsid w:val="000F18A6"/>
    <w:rsid w:val="000F1B0B"/>
    <w:rsid w:val="000F1BF2"/>
    <w:rsid w:val="000F1D0C"/>
    <w:rsid w:val="000F234A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0F7B69"/>
    <w:rsid w:val="000F7C56"/>
    <w:rsid w:val="0010007A"/>
    <w:rsid w:val="0010082E"/>
    <w:rsid w:val="0010097F"/>
    <w:rsid w:val="00100DDF"/>
    <w:rsid w:val="0010114D"/>
    <w:rsid w:val="00101834"/>
    <w:rsid w:val="00101986"/>
    <w:rsid w:val="00101B4C"/>
    <w:rsid w:val="00101B57"/>
    <w:rsid w:val="00102BA4"/>
    <w:rsid w:val="00102BF8"/>
    <w:rsid w:val="00102CD5"/>
    <w:rsid w:val="00102FF4"/>
    <w:rsid w:val="001034E5"/>
    <w:rsid w:val="00104D2B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4"/>
    <w:rsid w:val="00107B0F"/>
    <w:rsid w:val="00110049"/>
    <w:rsid w:val="00110170"/>
    <w:rsid w:val="00110220"/>
    <w:rsid w:val="001103FD"/>
    <w:rsid w:val="0011064C"/>
    <w:rsid w:val="00110858"/>
    <w:rsid w:val="001110D4"/>
    <w:rsid w:val="00111259"/>
    <w:rsid w:val="00111329"/>
    <w:rsid w:val="00111724"/>
    <w:rsid w:val="00111BAF"/>
    <w:rsid w:val="00112144"/>
    <w:rsid w:val="00112A0F"/>
    <w:rsid w:val="00112B72"/>
    <w:rsid w:val="00112D26"/>
    <w:rsid w:val="0011315A"/>
    <w:rsid w:val="001137FB"/>
    <w:rsid w:val="00113C37"/>
    <w:rsid w:val="00113E2E"/>
    <w:rsid w:val="00113F74"/>
    <w:rsid w:val="001144D0"/>
    <w:rsid w:val="001147BD"/>
    <w:rsid w:val="00114A93"/>
    <w:rsid w:val="00114AB6"/>
    <w:rsid w:val="0011501F"/>
    <w:rsid w:val="0011511A"/>
    <w:rsid w:val="00116167"/>
    <w:rsid w:val="00116E0C"/>
    <w:rsid w:val="0012010F"/>
    <w:rsid w:val="00120BAE"/>
    <w:rsid w:val="00120FA8"/>
    <w:rsid w:val="001215E2"/>
    <w:rsid w:val="00121EF6"/>
    <w:rsid w:val="0012248B"/>
    <w:rsid w:val="00122CEF"/>
    <w:rsid w:val="00122E91"/>
    <w:rsid w:val="001230BA"/>
    <w:rsid w:val="0012311B"/>
    <w:rsid w:val="001233EC"/>
    <w:rsid w:val="0012379E"/>
    <w:rsid w:val="00123A6A"/>
    <w:rsid w:val="00123C0F"/>
    <w:rsid w:val="001240FF"/>
    <w:rsid w:val="001249E2"/>
    <w:rsid w:val="00124D5C"/>
    <w:rsid w:val="00125095"/>
    <w:rsid w:val="00125666"/>
    <w:rsid w:val="00125D1D"/>
    <w:rsid w:val="00125D33"/>
    <w:rsid w:val="00127372"/>
    <w:rsid w:val="0012792B"/>
    <w:rsid w:val="001304A1"/>
    <w:rsid w:val="001304F5"/>
    <w:rsid w:val="00130C56"/>
    <w:rsid w:val="00132590"/>
    <w:rsid w:val="00132758"/>
    <w:rsid w:val="00133DD8"/>
    <w:rsid w:val="001343ED"/>
    <w:rsid w:val="001348AA"/>
    <w:rsid w:val="00134A29"/>
    <w:rsid w:val="00135250"/>
    <w:rsid w:val="00135331"/>
    <w:rsid w:val="001354B1"/>
    <w:rsid w:val="00135531"/>
    <w:rsid w:val="00135684"/>
    <w:rsid w:val="00135A22"/>
    <w:rsid w:val="00135E19"/>
    <w:rsid w:val="00136C85"/>
    <w:rsid w:val="00136C8B"/>
    <w:rsid w:val="00136E45"/>
    <w:rsid w:val="0013748B"/>
    <w:rsid w:val="0013765C"/>
    <w:rsid w:val="0013791C"/>
    <w:rsid w:val="0014015B"/>
    <w:rsid w:val="001404F8"/>
    <w:rsid w:val="00140547"/>
    <w:rsid w:val="00140B3E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CBC"/>
    <w:rsid w:val="00144FEE"/>
    <w:rsid w:val="00145167"/>
    <w:rsid w:val="001454B4"/>
    <w:rsid w:val="00145F81"/>
    <w:rsid w:val="001463CB"/>
    <w:rsid w:val="00146F13"/>
    <w:rsid w:val="00150546"/>
    <w:rsid w:val="00150814"/>
    <w:rsid w:val="001519DA"/>
    <w:rsid w:val="00151C5E"/>
    <w:rsid w:val="00151E2D"/>
    <w:rsid w:val="00151E82"/>
    <w:rsid w:val="00151FCE"/>
    <w:rsid w:val="001528E8"/>
    <w:rsid w:val="00152C17"/>
    <w:rsid w:val="00153500"/>
    <w:rsid w:val="00153CB3"/>
    <w:rsid w:val="001541CC"/>
    <w:rsid w:val="00154313"/>
    <w:rsid w:val="001543A9"/>
    <w:rsid w:val="0015493A"/>
    <w:rsid w:val="0015496C"/>
    <w:rsid w:val="00154B08"/>
    <w:rsid w:val="00154E24"/>
    <w:rsid w:val="00154F47"/>
    <w:rsid w:val="00155105"/>
    <w:rsid w:val="00155712"/>
    <w:rsid w:val="00155790"/>
    <w:rsid w:val="00155A0F"/>
    <w:rsid w:val="00156989"/>
    <w:rsid w:val="00156B4E"/>
    <w:rsid w:val="001578D9"/>
    <w:rsid w:val="00157B53"/>
    <w:rsid w:val="00157C3C"/>
    <w:rsid w:val="00160229"/>
    <w:rsid w:val="0016183A"/>
    <w:rsid w:val="00162255"/>
    <w:rsid w:val="001622AF"/>
    <w:rsid w:val="0016280E"/>
    <w:rsid w:val="0016354C"/>
    <w:rsid w:val="001636C1"/>
    <w:rsid w:val="00163A24"/>
    <w:rsid w:val="00163ACC"/>
    <w:rsid w:val="00163CA6"/>
    <w:rsid w:val="00163E76"/>
    <w:rsid w:val="00164A25"/>
    <w:rsid w:val="00165E1F"/>
    <w:rsid w:val="00166108"/>
    <w:rsid w:val="0016670E"/>
    <w:rsid w:val="0016690C"/>
    <w:rsid w:val="00167029"/>
    <w:rsid w:val="001678DA"/>
    <w:rsid w:val="001702A1"/>
    <w:rsid w:val="0017055C"/>
    <w:rsid w:val="00170C4D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ABF"/>
    <w:rsid w:val="00173DA3"/>
    <w:rsid w:val="00174800"/>
    <w:rsid w:val="00174EA1"/>
    <w:rsid w:val="00174EC8"/>
    <w:rsid w:val="001750C8"/>
    <w:rsid w:val="001753DD"/>
    <w:rsid w:val="001753E2"/>
    <w:rsid w:val="001756A6"/>
    <w:rsid w:val="00175EC5"/>
    <w:rsid w:val="0017624E"/>
    <w:rsid w:val="0017642C"/>
    <w:rsid w:val="0017662E"/>
    <w:rsid w:val="00176EE0"/>
    <w:rsid w:val="00177864"/>
    <w:rsid w:val="00177C5C"/>
    <w:rsid w:val="00177E2B"/>
    <w:rsid w:val="00177FAA"/>
    <w:rsid w:val="001818DF"/>
    <w:rsid w:val="00181EDD"/>
    <w:rsid w:val="00181F3F"/>
    <w:rsid w:val="00182962"/>
    <w:rsid w:val="00182CD8"/>
    <w:rsid w:val="00182EBE"/>
    <w:rsid w:val="00183923"/>
    <w:rsid w:val="0018410E"/>
    <w:rsid w:val="00184A0F"/>
    <w:rsid w:val="00184B01"/>
    <w:rsid w:val="00184F51"/>
    <w:rsid w:val="00185719"/>
    <w:rsid w:val="00185A8D"/>
    <w:rsid w:val="00186935"/>
    <w:rsid w:val="00186F64"/>
    <w:rsid w:val="001902F4"/>
    <w:rsid w:val="001909A4"/>
    <w:rsid w:val="001909AE"/>
    <w:rsid w:val="001912D1"/>
    <w:rsid w:val="00191553"/>
    <w:rsid w:val="00192010"/>
    <w:rsid w:val="001927F1"/>
    <w:rsid w:val="001928D2"/>
    <w:rsid w:val="00192902"/>
    <w:rsid w:val="00193F5F"/>
    <w:rsid w:val="001940AD"/>
    <w:rsid w:val="0019577E"/>
    <w:rsid w:val="00196345"/>
    <w:rsid w:val="0019659D"/>
    <w:rsid w:val="001976FA"/>
    <w:rsid w:val="00197813"/>
    <w:rsid w:val="00197873"/>
    <w:rsid w:val="001979C0"/>
    <w:rsid w:val="00197C78"/>
    <w:rsid w:val="00197EDA"/>
    <w:rsid w:val="001A0003"/>
    <w:rsid w:val="001A0068"/>
    <w:rsid w:val="001A028B"/>
    <w:rsid w:val="001A0C1C"/>
    <w:rsid w:val="001A0CD3"/>
    <w:rsid w:val="001A113B"/>
    <w:rsid w:val="001A1432"/>
    <w:rsid w:val="001A1959"/>
    <w:rsid w:val="001A1B3A"/>
    <w:rsid w:val="001A1C08"/>
    <w:rsid w:val="001A1D04"/>
    <w:rsid w:val="001A1D90"/>
    <w:rsid w:val="001A1F19"/>
    <w:rsid w:val="001A24F0"/>
    <w:rsid w:val="001A2D71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79FC"/>
    <w:rsid w:val="001A7A3D"/>
    <w:rsid w:val="001B010B"/>
    <w:rsid w:val="001B0469"/>
    <w:rsid w:val="001B1AC7"/>
    <w:rsid w:val="001B1FC7"/>
    <w:rsid w:val="001B270F"/>
    <w:rsid w:val="001B2BE7"/>
    <w:rsid w:val="001B2F07"/>
    <w:rsid w:val="001B2F71"/>
    <w:rsid w:val="001B34C1"/>
    <w:rsid w:val="001B3904"/>
    <w:rsid w:val="001B3C5B"/>
    <w:rsid w:val="001B3CBB"/>
    <w:rsid w:val="001B452E"/>
    <w:rsid w:val="001B4B24"/>
    <w:rsid w:val="001B4CC0"/>
    <w:rsid w:val="001B52C2"/>
    <w:rsid w:val="001B54F6"/>
    <w:rsid w:val="001B56C6"/>
    <w:rsid w:val="001B5767"/>
    <w:rsid w:val="001B5ACF"/>
    <w:rsid w:val="001B5EC1"/>
    <w:rsid w:val="001B6068"/>
    <w:rsid w:val="001B6A59"/>
    <w:rsid w:val="001B7337"/>
    <w:rsid w:val="001B7671"/>
    <w:rsid w:val="001C1344"/>
    <w:rsid w:val="001C140C"/>
    <w:rsid w:val="001C19A2"/>
    <w:rsid w:val="001C19FE"/>
    <w:rsid w:val="001C1A67"/>
    <w:rsid w:val="001C2823"/>
    <w:rsid w:val="001C282E"/>
    <w:rsid w:val="001C2F3E"/>
    <w:rsid w:val="001C3223"/>
    <w:rsid w:val="001C40DF"/>
    <w:rsid w:val="001C41F0"/>
    <w:rsid w:val="001C4652"/>
    <w:rsid w:val="001C4800"/>
    <w:rsid w:val="001C4A98"/>
    <w:rsid w:val="001C4D31"/>
    <w:rsid w:val="001C56CF"/>
    <w:rsid w:val="001C5AE5"/>
    <w:rsid w:val="001C6467"/>
    <w:rsid w:val="001C6AA1"/>
    <w:rsid w:val="001C7070"/>
    <w:rsid w:val="001D00AC"/>
    <w:rsid w:val="001D07D7"/>
    <w:rsid w:val="001D0AD6"/>
    <w:rsid w:val="001D12F8"/>
    <w:rsid w:val="001D1698"/>
    <w:rsid w:val="001D2101"/>
    <w:rsid w:val="001D22B3"/>
    <w:rsid w:val="001D2394"/>
    <w:rsid w:val="001D2E0B"/>
    <w:rsid w:val="001D3285"/>
    <w:rsid w:val="001D3949"/>
    <w:rsid w:val="001D3A42"/>
    <w:rsid w:val="001D3B80"/>
    <w:rsid w:val="001D3EB9"/>
    <w:rsid w:val="001D497D"/>
    <w:rsid w:val="001D4EFD"/>
    <w:rsid w:val="001D5337"/>
    <w:rsid w:val="001D5650"/>
    <w:rsid w:val="001D5A28"/>
    <w:rsid w:val="001D5CB9"/>
    <w:rsid w:val="001D61C8"/>
    <w:rsid w:val="001D64E8"/>
    <w:rsid w:val="001D6614"/>
    <w:rsid w:val="001D708D"/>
    <w:rsid w:val="001D724F"/>
    <w:rsid w:val="001D73AF"/>
    <w:rsid w:val="001D77BC"/>
    <w:rsid w:val="001D795C"/>
    <w:rsid w:val="001D7CFB"/>
    <w:rsid w:val="001E0680"/>
    <w:rsid w:val="001E0AE4"/>
    <w:rsid w:val="001E0EF9"/>
    <w:rsid w:val="001E1974"/>
    <w:rsid w:val="001E2190"/>
    <w:rsid w:val="001E2DB8"/>
    <w:rsid w:val="001E3219"/>
    <w:rsid w:val="001E37FB"/>
    <w:rsid w:val="001E3AAB"/>
    <w:rsid w:val="001E3E01"/>
    <w:rsid w:val="001E42EC"/>
    <w:rsid w:val="001E445E"/>
    <w:rsid w:val="001E45A1"/>
    <w:rsid w:val="001E4B4B"/>
    <w:rsid w:val="001E517F"/>
    <w:rsid w:val="001E5277"/>
    <w:rsid w:val="001E52D4"/>
    <w:rsid w:val="001E69D3"/>
    <w:rsid w:val="001E6B38"/>
    <w:rsid w:val="001E7EAD"/>
    <w:rsid w:val="001F152C"/>
    <w:rsid w:val="001F1715"/>
    <w:rsid w:val="001F1814"/>
    <w:rsid w:val="001F1C16"/>
    <w:rsid w:val="001F226A"/>
    <w:rsid w:val="001F287F"/>
    <w:rsid w:val="001F2A25"/>
    <w:rsid w:val="001F2AB9"/>
    <w:rsid w:val="001F4276"/>
    <w:rsid w:val="001F42E9"/>
    <w:rsid w:val="001F4CD4"/>
    <w:rsid w:val="001F5064"/>
    <w:rsid w:val="001F6EB3"/>
    <w:rsid w:val="002001E3"/>
    <w:rsid w:val="00200B4F"/>
    <w:rsid w:val="00200F4A"/>
    <w:rsid w:val="00200FBC"/>
    <w:rsid w:val="00201261"/>
    <w:rsid w:val="00201822"/>
    <w:rsid w:val="002019D4"/>
    <w:rsid w:val="00201D03"/>
    <w:rsid w:val="00201E16"/>
    <w:rsid w:val="002023E1"/>
    <w:rsid w:val="00202487"/>
    <w:rsid w:val="0020258E"/>
    <w:rsid w:val="002033C5"/>
    <w:rsid w:val="002035FE"/>
    <w:rsid w:val="00203A4A"/>
    <w:rsid w:val="00203D82"/>
    <w:rsid w:val="00204AF3"/>
    <w:rsid w:val="002058B2"/>
    <w:rsid w:val="002064E4"/>
    <w:rsid w:val="002065D1"/>
    <w:rsid w:val="00206976"/>
    <w:rsid w:val="00206E30"/>
    <w:rsid w:val="00206ED5"/>
    <w:rsid w:val="0020711B"/>
    <w:rsid w:val="00210559"/>
    <w:rsid w:val="00210C22"/>
    <w:rsid w:val="00211B38"/>
    <w:rsid w:val="002126E7"/>
    <w:rsid w:val="002129FE"/>
    <w:rsid w:val="00212B67"/>
    <w:rsid w:val="00212D74"/>
    <w:rsid w:val="00212DC6"/>
    <w:rsid w:val="00212EC8"/>
    <w:rsid w:val="002152A0"/>
    <w:rsid w:val="00215382"/>
    <w:rsid w:val="00215F2C"/>
    <w:rsid w:val="0021658A"/>
    <w:rsid w:val="00216630"/>
    <w:rsid w:val="002166B9"/>
    <w:rsid w:val="002172B1"/>
    <w:rsid w:val="00217519"/>
    <w:rsid w:val="00217878"/>
    <w:rsid w:val="0021796F"/>
    <w:rsid w:val="00217D03"/>
    <w:rsid w:val="00217EF9"/>
    <w:rsid w:val="00217F09"/>
    <w:rsid w:val="00217F5F"/>
    <w:rsid w:val="00217F72"/>
    <w:rsid w:val="0022039D"/>
    <w:rsid w:val="00220A20"/>
    <w:rsid w:val="00220DBE"/>
    <w:rsid w:val="00220DF0"/>
    <w:rsid w:val="00221466"/>
    <w:rsid w:val="002214D3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1D8"/>
    <w:rsid w:val="0022630D"/>
    <w:rsid w:val="00226528"/>
    <w:rsid w:val="00226667"/>
    <w:rsid w:val="002275EC"/>
    <w:rsid w:val="002275F6"/>
    <w:rsid w:val="00227999"/>
    <w:rsid w:val="00227C90"/>
    <w:rsid w:val="0023022A"/>
    <w:rsid w:val="00230331"/>
    <w:rsid w:val="00230D45"/>
    <w:rsid w:val="00231367"/>
    <w:rsid w:val="00231826"/>
    <w:rsid w:val="00231908"/>
    <w:rsid w:val="00231F77"/>
    <w:rsid w:val="0023255A"/>
    <w:rsid w:val="00232EDF"/>
    <w:rsid w:val="00233124"/>
    <w:rsid w:val="00233222"/>
    <w:rsid w:val="00233550"/>
    <w:rsid w:val="002344F2"/>
    <w:rsid w:val="00234676"/>
    <w:rsid w:val="00234B09"/>
    <w:rsid w:val="002355D5"/>
    <w:rsid w:val="00235818"/>
    <w:rsid w:val="00236439"/>
    <w:rsid w:val="00236552"/>
    <w:rsid w:val="00237875"/>
    <w:rsid w:val="00237E6D"/>
    <w:rsid w:val="0024039D"/>
    <w:rsid w:val="00240666"/>
    <w:rsid w:val="00240CBB"/>
    <w:rsid w:val="00241027"/>
    <w:rsid w:val="0024124B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B9F"/>
    <w:rsid w:val="00244EB0"/>
    <w:rsid w:val="00245236"/>
    <w:rsid w:val="00245550"/>
    <w:rsid w:val="00245974"/>
    <w:rsid w:val="00245AF2"/>
    <w:rsid w:val="00245C2B"/>
    <w:rsid w:val="002463AD"/>
    <w:rsid w:val="00247AF7"/>
    <w:rsid w:val="00250028"/>
    <w:rsid w:val="002508E5"/>
    <w:rsid w:val="00250DD8"/>
    <w:rsid w:val="002510FC"/>
    <w:rsid w:val="00251104"/>
    <w:rsid w:val="002519CB"/>
    <w:rsid w:val="0025201F"/>
    <w:rsid w:val="00252767"/>
    <w:rsid w:val="00252936"/>
    <w:rsid w:val="00252C2B"/>
    <w:rsid w:val="002536F5"/>
    <w:rsid w:val="00253EF8"/>
    <w:rsid w:val="00254722"/>
    <w:rsid w:val="00255919"/>
    <w:rsid w:val="00255DB5"/>
    <w:rsid w:val="00256209"/>
    <w:rsid w:val="002563FD"/>
    <w:rsid w:val="002569C7"/>
    <w:rsid w:val="00256FB0"/>
    <w:rsid w:val="0025725F"/>
    <w:rsid w:val="002577B1"/>
    <w:rsid w:val="00257FAA"/>
    <w:rsid w:val="002608B8"/>
    <w:rsid w:val="00260DB6"/>
    <w:rsid w:val="0026143B"/>
    <w:rsid w:val="0026250B"/>
    <w:rsid w:val="00262D78"/>
    <w:rsid w:val="002634FD"/>
    <w:rsid w:val="0026365B"/>
    <w:rsid w:val="00263784"/>
    <w:rsid w:val="00263916"/>
    <w:rsid w:val="00264145"/>
    <w:rsid w:val="00264CD3"/>
    <w:rsid w:val="00264EDE"/>
    <w:rsid w:val="0026591A"/>
    <w:rsid w:val="00265CB6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85F"/>
    <w:rsid w:val="00275A64"/>
    <w:rsid w:val="00275ECE"/>
    <w:rsid w:val="00275F09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77D2B"/>
    <w:rsid w:val="002802AE"/>
    <w:rsid w:val="0028106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67F7"/>
    <w:rsid w:val="00286916"/>
    <w:rsid w:val="0028719E"/>
    <w:rsid w:val="00287719"/>
    <w:rsid w:val="00287F9C"/>
    <w:rsid w:val="002904A6"/>
    <w:rsid w:val="00290AF9"/>
    <w:rsid w:val="00290EF4"/>
    <w:rsid w:val="002914BE"/>
    <w:rsid w:val="00292756"/>
    <w:rsid w:val="00292AFF"/>
    <w:rsid w:val="00292C0C"/>
    <w:rsid w:val="00292CBF"/>
    <w:rsid w:val="00293E94"/>
    <w:rsid w:val="002940C2"/>
    <w:rsid w:val="00294C06"/>
    <w:rsid w:val="00294CF0"/>
    <w:rsid w:val="00295142"/>
    <w:rsid w:val="002952F1"/>
    <w:rsid w:val="00295B4D"/>
    <w:rsid w:val="00295C65"/>
    <w:rsid w:val="00296495"/>
    <w:rsid w:val="0029666F"/>
    <w:rsid w:val="00296747"/>
    <w:rsid w:val="00296A68"/>
    <w:rsid w:val="00296ACE"/>
    <w:rsid w:val="00296B31"/>
    <w:rsid w:val="0029749E"/>
    <w:rsid w:val="0029768D"/>
    <w:rsid w:val="00297BC5"/>
    <w:rsid w:val="002A0029"/>
    <w:rsid w:val="002A0334"/>
    <w:rsid w:val="002A07FA"/>
    <w:rsid w:val="002A0B5C"/>
    <w:rsid w:val="002A1154"/>
    <w:rsid w:val="002A1B42"/>
    <w:rsid w:val="002A1BE9"/>
    <w:rsid w:val="002A266C"/>
    <w:rsid w:val="002A2708"/>
    <w:rsid w:val="002A2942"/>
    <w:rsid w:val="002A2C9D"/>
    <w:rsid w:val="002A300F"/>
    <w:rsid w:val="002A34A1"/>
    <w:rsid w:val="002A3507"/>
    <w:rsid w:val="002A356A"/>
    <w:rsid w:val="002A3787"/>
    <w:rsid w:val="002A3AF2"/>
    <w:rsid w:val="002A3C52"/>
    <w:rsid w:val="002A4130"/>
    <w:rsid w:val="002A41EF"/>
    <w:rsid w:val="002A42D3"/>
    <w:rsid w:val="002A42F8"/>
    <w:rsid w:val="002A49DC"/>
    <w:rsid w:val="002A4C9F"/>
    <w:rsid w:val="002A4EBB"/>
    <w:rsid w:val="002A4F83"/>
    <w:rsid w:val="002A50FE"/>
    <w:rsid w:val="002A51E7"/>
    <w:rsid w:val="002A5358"/>
    <w:rsid w:val="002A53DB"/>
    <w:rsid w:val="002A5AC1"/>
    <w:rsid w:val="002A5EEE"/>
    <w:rsid w:val="002A6D83"/>
    <w:rsid w:val="002A7D7B"/>
    <w:rsid w:val="002A7DF1"/>
    <w:rsid w:val="002B00FE"/>
    <w:rsid w:val="002B04D0"/>
    <w:rsid w:val="002B05D1"/>
    <w:rsid w:val="002B0EDC"/>
    <w:rsid w:val="002B13FE"/>
    <w:rsid w:val="002B2968"/>
    <w:rsid w:val="002B2A91"/>
    <w:rsid w:val="002B3789"/>
    <w:rsid w:val="002B3BC1"/>
    <w:rsid w:val="002B3D05"/>
    <w:rsid w:val="002B450D"/>
    <w:rsid w:val="002B4ECB"/>
    <w:rsid w:val="002B52F9"/>
    <w:rsid w:val="002B5B79"/>
    <w:rsid w:val="002B5E80"/>
    <w:rsid w:val="002B5FF6"/>
    <w:rsid w:val="002B63CA"/>
    <w:rsid w:val="002B647F"/>
    <w:rsid w:val="002B7417"/>
    <w:rsid w:val="002B7FC9"/>
    <w:rsid w:val="002C0480"/>
    <w:rsid w:val="002C0A3D"/>
    <w:rsid w:val="002C0ECC"/>
    <w:rsid w:val="002C0EDF"/>
    <w:rsid w:val="002C0FB9"/>
    <w:rsid w:val="002C15B4"/>
    <w:rsid w:val="002C1C38"/>
    <w:rsid w:val="002C1C5A"/>
    <w:rsid w:val="002C24C2"/>
    <w:rsid w:val="002C2A5A"/>
    <w:rsid w:val="002C2FCE"/>
    <w:rsid w:val="002C31D0"/>
    <w:rsid w:val="002C388A"/>
    <w:rsid w:val="002C3E65"/>
    <w:rsid w:val="002C4BAE"/>
    <w:rsid w:val="002C4EE2"/>
    <w:rsid w:val="002C5164"/>
    <w:rsid w:val="002C5B3D"/>
    <w:rsid w:val="002C5BF3"/>
    <w:rsid w:val="002C5C9D"/>
    <w:rsid w:val="002C641A"/>
    <w:rsid w:val="002C66C9"/>
    <w:rsid w:val="002C7085"/>
    <w:rsid w:val="002C75B0"/>
    <w:rsid w:val="002D099B"/>
    <w:rsid w:val="002D0BC3"/>
    <w:rsid w:val="002D1735"/>
    <w:rsid w:val="002D1761"/>
    <w:rsid w:val="002D1982"/>
    <w:rsid w:val="002D3E77"/>
    <w:rsid w:val="002D44DF"/>
    <w:rsid w:val="002D53E8"/>
    <w:rsid w:val="002D56FD"/>
    <w:rsid w:val="002D58B9"/>
    <w:rsid w:val="002D5AE0"/>
    <w:rsid w:val="002D67D6"/>
    <w:rsid w:val="002D69CD"/>
    <w:rsid w:val="002D6C74"/>
    <w:rsid w:val="002D6CFE"/>
    <w:rsid w:val="002D6E20"/>
    <w:rsid w:val="002D732B"/>
    <w:rsid w:val="002D786E"/>
    <w:rsid w:val="002D7921"/>
    <w:rsid w:val="002D7FB6"/>
    <w:rsid w:val="002E00C4"/>
    <w:rsid w:val="002E0271"/>
    <w:rsid w:val="002E0A16"/>
    <w:rsid w:val="002E0B91"/>
    <w:rsid w:val="002E0DBE"/>
    <w:rsid w:val="002E11D7"/>
    <w:rsid w:val="002E18D8"/>
    <w:rsid w:val="002E1E29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4392"/>
    <w:rsid w:val="002E5D66"/>
    <w:rsid w:val="002E5FAD"/>
    <w:rsid w:val="002E69B4"/>
    <w:rsid w:val="002E6E5B"/>
    <w:rsid w:val="002E6F5A"/>
    <w:rsid w:val="002E7291"/>
    <w:rsid w:val="002E72DF"/>
    <w:rsid w:val="002E7FA4"/>
    <w:rsid w:val="002F0232"/>
    <w:rsid w:val="002F07AC"/>
    <w:rsid w:val="002F09BA"/>
    <w:rsid w:val="002F0ADC"/>
    <w:rsid w:val="002F0B4B"/>
    <w:rsid w:val="002F0C41"/>
    <w:rsid w:val="002F1354"/>
    <w:rsid w:val="002F16D0"/>
    <w:rsid w:val="002F17B7"/>
    <w:rsid w:val="002F1887"/>
    <w:rsid w:val="002F1A7F"/>
    <w:rsid w:val="002F1F62"/>
    <w:rsid w:val="002F2FC8"/>
    <w:rsid w:val="002F3036"/>
    <w:rsid w:val="002F32C1"/>
    <w:rsid w:val="002F3F9E"/>
    <w:rsid w:val="002F50E4"/>
    <w:rsid w:val="002F539C"/>
    <w:rsid w:val="002F551F"/>
    <w:rsid w:val="002F5546"/>
    <w:rsid w:val="002F58FC"/>
    <w:rsid w:val="002F59BD"/>
    <w:rsid w:val="002F5D4C"/>
    <w:rsid w:val="002F5F09"/>
    <w:rsid w:val="002F6562"/>
    <w:rsid w:val="002F69BA"/>
    <w:rsid w:val="002F6A67"/>
    <w:rsid w:val="002F6D6B"/>
    <w:rsid w:val="002F71AE"/>
    <w:rsid w:val="002F7E73"/>
    <w:rsid w:val="00300302"/>
    <w:rsid w:val="00300D51"/>
    <w:rsid w:val="00301728"/>
    <w:rsid w:val="00301932"/>
    <w:rsid w:val="00301B0E"/>
    <w:rsid w:val="003034B1"/>
    <w:rsid w:val="003037E4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0831"/>
    <w:rsid w:val="00311412"/>
    <w:rsid w:val="00311692"/>
    <w:rsid w:val="00311975"/>
    <w:rsid w:val="00311F67"/>
    <w:rsid w:val="003137B8"/>
    <w:rsid w:val="00313EAA"/>
    <w:rsid w:val="00313F42"/>
    <w:rsid w:val="003149E0"/>
    <w:rsid w:val="00314A01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2FD"/>
    <w:rsid w:val="00317467"/>
    <w:rsid w:val="00317791"/>
    <w:rsid w:val="00317BBE"/>
    <w:rsid w:val="00317F78"/>
    <w:rsid w:val="003201D8"/>
    <w:rsid w:val="0032073B"/>
    <w:rsid w:val="00320812"/>
    <w:rsid w:val="003208EA"/>
    <w:rsid w:val="00320D46"/>
    <w:rsid w:val="00320DAB"/>
    <w:rsid w:val="00321061"/>
    <w:rsid w:val="0032125C"/>
    <w:rsid w:val="00321427"/>
    <w:rsid w:val="0032199A"/>
    <w:rsid w:val="00322648"/>
    <w:rsid w:val="0032333D"/>
    <w:rsid w:val="00323643"/>
    <w:rsid w:val="00323BE8"/>
    <w:rsid w:val="00323F73"/>
    <w:rsid w:val="0032408D"/>
    <w:rsid w:val="00324491"/>
    <w:rsid w:val="00324814"/>
    <w:rsid w:val="0032583F"/>
    <w:rsid w:val="00325AD4"/>
    <w:rsid w:val="00325B4B"/>
    <w:rsid w:val="003261DE"/>
    <w:rsid w:val="00326B51"/>
    <w:rsid w:val="0032799B"/>
    <w:rsid w:val="0033055B"/>
    <w:rsid w:val="0033095B"/>
    <w:rsid w:val="00331075"/>
    <w:rsid w:val="003314F0"/>
    <w:rsid w:val="00331D64"/>
    <w:rsid w:val="003327C7"/>
    <w:rsid w:val="00332E2C"/>
    <w:rsid w:val="00333111"/>
    <w:rsid w:val="003335D1"/>
    <w:rsid w:val="00333626"/>
    <w:rsid w:val="00333750"/>
    <w:rsid w:val="00333A54"/>
    <w:rsid w:val="003340C1"/>
    <w:rsid w:val="00334A8C"/>
    <w:rsid w:val="00335055"/>
    <w:rsid w:val="00335D27"/>
    <w:rsid w:val="00335DFA"/>
    <w:rsid w:val="0033604D"/>
    <w:rsid w:val="0033671E"/>
    <w:rsid w:val="0033694F"/>
    <w:rsid w:val="00336A57"/>
    <w:rsid w:val="00336B6F"/>
    <w:rsid w:val="00336EC1"/>
    <w:rsid w:val="003400D0"/>
    <w:rsid w:val="00340690"/>
    <w:rsid w:val="00340CED"/>
    <w:rsid w:val="0034183F"/>
    <w:rsid w:val="00341ED1"/>
    <w:rsid w:val="0034209B"/>
    <w:rsid w:val="00342394"/>
    <w:rsid w:val="00342810"/>
    <w:rsid w:val="003428E4"/>
    <w:rsid w:val="00342BBC"/>
    <w:rsid w:val="00342D13"/>
    <w:rsid w:val="00343EF9"/>
    <w:rsid w:val="00344EF1"/>
    <w:rsid w:val="003455CE"/>
    <w:rsid w:val="0034566A"/>
    <w:rsid w:val="00345963"/>
    <w:rsid w:val="00346849"/>
    <w:rsid w:val="00347569"/>
    <w:rsid w:val="003478DA"/>
    <w:rsid w:val="003479D6"/>
    <w:rsid w:val="003479E1"/>
    <w:rsid w:val="0035009D"/>
    <w:rsid w:val="003507E5"/>
    <w:rsid w:val="00350A91"/>
    <w:rsid w:val="00350EC8"/>
    <w:rsid w:val="00351008"/>
    <w:rsid w:val="00351432"/>
    <w:rsid w:val="00351B07"/>
    <w:rsid w:val="0035232B"/>
    <w:rsid w:val="00352653"/>
    <w:rsid w:val="00353420"/>
    <w:rsid w:val="00353D6F"/>
    <w:rsid w:val="00354B3A"/>
    <w:rsid w:val="00355582"/>
    <w:rsid w:val="00355663"/>
    <w:rsid w:val="003556EC"/>
    <w:rsid w:val="00355A0E"/>
    <w:rsid w:val="00355BC4"/>
    <w:rsid w:val="00355DDE"/>
    <w:rsid w:val="00355F04"/>
    <w:rsid w:val="003563F9"/>
    <w:rsid w:val="00356883"/>
    <w:rsid w:val="003571B1"/>
    <w:rsid w:val="003571FD"/>
    <w:rsid w:val="00357D49"/>
    <w:rsid w:val="003602C1"/>
    <w:rsid w:val="00360506"/>
    <w:rsid w:val="0036112A"/>
    <w:rsid w:val="00361B03"/>
    <w:rsid w:val="00362496"/>
    <w:rsid w:val="003631E6"/>
    <w:rsid w:val="00363424"/>
    <w:rsid w:val="00363B35"/>
    <w:rsid w:val="0036431B"/>
    <w:rsid w:val="00364418"/>
    <w:rsid w:val="003652F9"/>
    <w:rsid w:val="003653BC"/>
    <w:rsid w:val="003653D9"/>
    <w:rsid w:val="00365C1D"/>
    <w:rsid w:val="00365D22"/>
    <w:rsid w:val="003663CD"/>
    <w:rsid w:val="003667DF"/>
    <w:rsid w:val="00366826"/>
    <w:rsid w:val="00366BBD"/>
    <w:rsid w:val="00367169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106"/>
    <w:rsid w:val="00373267"/>
    <w:rsid w:val="0037395A"/>
    <w:rsid w:val="00373AA5"/>
    <w:rsid w:val="00374112"/>
    <w:rsid w:val="00375232"/>
    <w:rsid w:val="003754FC"/>
    <w:rsid w:val="0037596C"/>
    <w:rsid w:val="003759DB"/>
    <w:rsid w:val="00375C91"/>
    <w:rsid w:val="0037645B"/>
    <w:rsid w:val="003766C9"/>
    <w:rsid w:val="00376B84"/>
    <w:rsid w:val="00376BB8"/>
    <w:rsid w:val="00377505"/>
    <w:rsid w:val="00377623"/>
    <w:rsid w:val="00377644"/>
    <w:rsid w:val="00377EB6"/>
    <w:rsid w:val="00380034"/>
    <w:rsid w:val="00380731"/>
    <w:rsid w:val="003812E3"/>
    <w:rsid w:val="00381D38"/>
    <w:rsid w:val="00382510"/>
    <w:rsid w:val="00382DEA"/>
    <w:rsid w:val="00382F1F"/>
    <w:rsid w:val="003831B8"/>
    <w:rsid w:val="003836BE"/>
    <w:rsid w:val="00384124"/>
    <w:rsid w:val="00384D45"/>
    <w:rsid w:val="00384E24"/>
    <w:rsid w:val="00385EA3"/>
    <w:rsid w:val="003868FC"/>
    <w:rsid w:val="00387042"/>
    <w:rsid w:val="0038789B"/>
    <w:rsid w:val="0038792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0C4E"/>
    <w:rsid w:val="00391211"/>
    <w:rsid w:val="00391408"/>
    <w:rsid w:val="003914BA"/>
    <w:rsid w:val="0039157D"/>
    <w:rsid w:val="003919C5"/>
    <w:rsid w:val="00392476"/>
    <w:rsid w:val="00392619"/>
    <w:rsid w:val="00392D71"/>
    <w:rsid w:val="00393259"/>
    <w:rsid w:val="00394150"/>
    <w:rsid w:val="00394547"/>
    <w:rsid w:val="0039498C"/>
    <w:rsid w:val="003957B6"/>
    <w:rsid w:val="003964AC"/>
    <w:rsid w:val="003967E5"/>
    <w:rsid w:val="00396EB8"/>
    <w:rsid w:val="003975CA"/>
    <w:rsid w:val="003979FA"/>
    <w:rsid w:val="003A0287"/>
    <w:rsid w:val="003A0784"/>
    <w:rsid w:val="003A0911"/>
    <w:rsid w:val="003A0FDF"/>
    <w:rsid w:val="003A11EE"/>
    <w:rsid w:val="003A13ED"/>
    <w:rsid w:val="003A1AF0"/>
    <w:rsid w:val="003A1D1A"/>
    <w:rsid w:val="003A1DD0"/>
    <w:rsid w:val="003A2151"/>
    <w:rsid w:val="003A2D53"/>
    <w:rsid w:val="003A359C"/>
    <w:rsid w:val="003A38CB"/>
    <w:rsid w:val="003A41B6"/>
    <w:rsid w:val="003A460C"/>
    <w:rsid w:val="003A4C1F"/>
    <w:rsid w:val="003A5593"/>
    <w:rsid w:val="003A5EE0"/>
    <w:rsid w:val="003A5F11"/>
    <w:rsid w:val="003A61DD"/>
    <w:rsid w:val="003A6742"/>
    <w:rsid w:val="003A6810"/>
    <w:rsid w:val="003A68DF"/>
    <w:rsid w:val="003A6945"/>
    <w:rsid w:val="003A79B7"/>
    <w:rsid w:val="003A7DBC"/>
    <w:rsid w:val="003B0EA0"/>
    <w:rsid w:val="003B0F33"/>
    <w:rsid w:val="003B1204"/>
    <w:rsid w:val="003B1515"/>
    <w:rsid w:val="003B1AE5"/>
    <w:rsid w:val="003B1FCE"/>
    <w:rsid w:val="003B21E9"/>
    <w:rsid w:val="003B35F0"/>
    <w:rsid w:val="003B407A"/>
    <w:rsid w:val="003B4654"/>
    <w:rsid w:val="003B4DC4"/>
    <w:rsid w:val="003B5CA2"/>
    <w:rsid w:val="003B64B2"/>
    <w:rsid w:val="003B748E"/>
    <w:rsid w:val="003B7D42"/>
    <w:rsid w:val="003B7F43"/>
    <w:rsid w:val="003C06DF"/>
    <w:rsid w:val="003C105D"/>
    <w:rsid w:val="003C1848"/>
    <w:rsid w:val="003C1976"/>
    <w:rsid w:val="003C19E6"/>
    <w:rsid w:val="003C1A5E"/>
    <w:rsid w:val="003C1B84"/>
    <w:rsid w:val="003C1EA6"/>
    <w:rsid w:val="003C1FD7"/>
    <w:rsid w:val="003C21EB"/>
    <w:rsid w:val="003C22E4"/>
    <w:rsid w:val="003C2809"/>
    <w:rsid w:val="003C3C0F"/>
    <w:rsid w:val="003C4310"/>
    <w:rsid w:val="003C48B0"/>
    <w:rsid w:val="003C4FDF"/>
    <w:rsid w:val="003C54E5"/>
    <w:rsid w:val="003C5B66"/>
    <w:rsid w:val="003C68FA"/>
    <w:rsid w:val="003C7484"/>
    <w:rsid w:val="003C7897"/>
    <w:rsid w:val="003C7C97"/>
    <w:rsid w:val="003C7EF4"/>
    <w:rsid w:val="003D0DAC"/>
    <w:rsid w:val="003D0E6C"/>
    <w:rsid w:val="003D1A65"/>
    <w:rsid w:val="003D1D20"/>
    <w:rsid w:val="003D21B4"/>
    <w:rsid w:val="003D22F1"/>
    <w:rsid w:val="003D2907"/>
    <w:rsid w:val="003D31AB"/>
    <w:rsid w:val="003D3746"/>
    <w:rsid w:val="003D3C7E"/>
    <w:rsid w:val="003D4634"/>
    <w:rsid w:val="003D52C0"/>
    <w:rsid w:val="003D535D"/>
    <w:rsid w:val="003D576A"/>
    <w:rsid w:val="003D5E29"/>
    <w:rsid w:val="003D66DB"/>
    <w:rsid w:val="003D6FC9"/>
    <w:rsid w:val="003D70B2"/>
    <w:rsid w:val="003D7281"/>
    <w:rsid w:val="003D7F0D"/>
    <w:rsid w:val="003E01E7"/>
    <w:rsid w:val="003E07B5"/>
    <w:rsid w:val="003E087F"/>
    <w:rsid w:val="003E0A8C"/>
    <w:rsid w:val="003E1110"/>
    <w:rsid w:val="003E1397"/>
    <w:rsid w:val="003E192B"/>
    <w:rsid w:val="003E1C64"/>
    <w:rsid w:val="003E1D5A"/>
    <w:rsid w:val="003E2012"/>
    <w:rsid w:val="003E2870"/>
    <w:rsid w:val="003E28AD"/>
    <w:rsid w:val="003E2920"/>
    <w:rsid w:val="003E2C7C"/>
    <w:rsid w:val="003E3303"/>
    <w:rsid w:val="003E36F1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B9"/>
    <w:rsid w:val="003E6E43"/>
    <w:rsid w:val="003E7ABC"/>
    <w:rsid w:val="003E7C18"/>
    <w:rsid w:val="003F06CB"/>
    <w:rsid w:val="003F07BB"/>
    <w:rsid w:val="003F104E"/>
    <w:rsid w:val="003F176C"/>
    <w:rsid w:val="003F193B"/>
    <w:rsid w:val="003F1B4E"/>
    <w:rsid w:val="003F2401"/>
    <w:rsid w:val="003F28FC"/>
    <w:rsid w:val="003F2B0A"/>
    <w:rsid w:val="003F3163"/>
    <w:rsid w:val="003F36DA"/>
    <w:rsid w:val="003F39CE"/>
    <w:rsid w:val="003F3C89"/>
    <w:rsid w:val="003F3F1A"/>
    <w:rsid w:val="003F44D8"/>
    <w:rsid w:val="003F4A5E"/>
    <w:rsid w:val="003F509F"/>
    <w:rsid w:val="003F5E24"/>
    <w:rsid w:val="003F63A9"/>
    <w:rsid w:val="003F67FC"/>
    <w:rsid w:val="003F75A4"/>
    <w:rsid w:val="003F7E67"/>
    <w:rsid w:val="00400AE9"/>
    <w:rsid w:val="00400B86"/>
    <w:rsid w:val="00400DCE"/>
    <w:rsid w:val="004015AE"/>
    <w:rsid w:val="00401B71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243"/>
    <w:rsid w:val="00404574"/>
    <w:rsid w:val="00404A6A"/>
    <w:rsid w:val="00404F0C"/>
    <w:rsid w:val="00405271"/>
    <w:rsid w:val="00405392"/>
    <w:rsid w:val="00405739"/>
    <w:rsid w:val="00405857"/>
    <w:rsid w:val="00405861"/>
    <w:rsid w:val="00405AD1"/>
    <w:rsid w:val="00406882"/>
    <w:rsid w:val="00406D50"/>
    <w:rsid w:val="00407227"/>
    <w:rsid w:val="004073A9"/>
    <w:rsid w:val="004077FA"/>
    <w:rsid w:val="00407CC8"/>
    <w:rsid w:val="00407FAB"/>
    <w:rsid w:val="00411411"/>
    <w:rsid w:val="00411598"/>
    <w:rsid w:val="00411EB4"/>
    <w:rsid w:val="00412902"/>
    <w:rsid w:val="00413BD0"/>
    <w:rsid w:val="00413D3D"/>
    <w:rsid w:val="00414087"/>
    <w:rsid w:val="0041424C"/>
    <w:rsid w:val="00414925"/>
    <w:rsid w:val="00415230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0326"/>
    <w:rsid w:val="00420B57"/>
    <w:rsid w:val="0042179D"/>
    <w:rsid w:val="004218DC"/>
    <w:rsid w:val="00421C7F"/>
    <w:rsid w:val="0042250A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128"/>
    <w:rsid w:val="00431434"/>
    <w:rsid w:val="00431780"/>
    <w:rsid w:val="00431E92"/>
    <w:rsid w:val="00432160"/>
    <w:rsid w:val="0043297D"/>
    <w:rsid w:val="00432A49"/>
    <w:rsid w:val="00432BB4"/>
    <w:rsid w:val="00433129"/>
    <w:rsid w:val="0043388C"/>
    <w:rsid w:val="00434189"/>
    <w:rsid w:val="004344B7"/>
    <w:rsid w:val="00434674"/>
    <w:rsid w:val="00434A62"/>
    <w:rsid w:val="00434B01"/>
    <w:rsid w:val="00434BAD"/>
    <w:rsid w:val="00434DE0"/>
    <w:rsid w:val="0043548E"/>
    <w:rsid w:val="00435A7C"/>
    <w:rsid w:val="00435F3E"/>
    <w:rsid w:val="00436172"/>
    <w:rsid w:val="00436317"/>
    <w:rsid w:val="00436DBE"/>
    <w:rsid w:val="0043761C"/>
    <w:rsid w:val="00437795"/>
    <w:rsid w:val="00441008"/>
    <w:rsid w:val="004416A3"/>
    <w:rsid w:val="00441893"/>
    <w:rsid w:val="004418C3"/>
    <w:rsid w:val="004418E4"/>
    <w:rsid w:val="00442225"/>
    <w:rsid w:val="00442850"/>
    <w:rsid w:val="00442B66"/>
    <w:rsid w:val="00443326"/>
    <w:rsid w:val="00443347"/>
    <w:rsid w:val="0044369C"/>
    <w:rsid w:val="004439AD"/>
    <w:rsid w:val="004439D3"/>
    <w:rsid w:val="00443E0C"/>
    <w:rsid w:val="00443FDD"/>
    <w:rsid w:val="00444983"/>
    <w:rsid w:val="00444D5D"/>
    <w:rsid w:val="00444E5C"/>
    <w:rsid w:val="004450B8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2EDC"/>
    <w:rsid w:val="004531EC"/>
    <w:rsid w:val="0045381E"/>
    <w:rsid w:val="00453E8D"/>
    <w:rsid w:val="00454CF4"/>
    <w:rsid w:val="00454E93"/>
    <w:rsid w:val="0045547D"/>
    <w:rsid w:val="004556CD"/>
    <w:rsid w:val="00455A95"/>
    <w:rsid w:val="00455ADD"/>
    <w:rsid w:val="004572A6"/>
    <w:rsid w:val="0045743D"/>
    <w:rsid w:val="004577BF"/>
    <w:rsid w:val="004604DA"/>
    <w:rsid w:val="00460C20"/>
    <w:rsid w:val="00461DBB"/>
    <w:rsid w:val="004620A4"/>
    <w:rsid w:val="00462723"/>
    <w:rsid w:val="00462BBB"/>
    <w:rsid w:val="00462BFF"/>
    <w:rsid w:val="004635E6"/>
    <w:rsid w:val="00463F4C"/>
    <w:rsid w:val="00464632"/>
    <w:rsid w:val="004650FB"/>
    <w:rsid w:val="00465941"/>
    <w:rsid w:val="00465AB4"/>
    <w:rsid w:val="0046602E"/>
    <w:rsid w:val="00466602"/>
    <w:rsid w:val="00466E17"/>
    <w:rsid w:val="004670DF"/>
    <w:rsid w:val="00467285"/>
    <w:rsid w:val="004675D4"/>
    <w:rsid w:val="004675E0"/>
    <w:rsid w:val="00467CF0"/>
    <w:rsid w:val="00467D27"/>
    <w:rsid w:val="00470FB2"/>
    <w:rsid w:val="0047120C"/>
    <w:rsid w:val="00471323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874"/>
    <w:rsid w:val="00477AE6"/>
    <w:rsid w:val="004802D9"/>
    <w:rsid w:val="0048166C"/>
    <w:rsid w:val="0048214D"/>
    <w:rsid w:val="00482158"/>
    <w:rsid w:val="00483A0D"/>
    <w:rsid w:val="00483AFE"/>
    <w:rsid w:val="00483BC7"/>
    <w:rsid w:val="0048463D"/>
    <w:rsid w:val="0048485A"/>
    <w:rsid w:val="00484915"/>
    <w:rsid w:val="004855ED"/>
    <w:rsid w:val="0048597D"/>
    <w:rsid w:val="004862A1"/>
    <w:rsid w:val="00486826"/>
    <w:rsid w:val="00486E17"/>
    <w:rsid w:val="00487A4B"/>
    <w:rsid w:val="00487DC6"/>
    <w:rsid w:val="0049015C"/>
    <w:rsid w:val="00490600"/>
    <w:rsid w:val="00490C98"/>
    <w:rsid w:val="00490FEC"/>
    <w:rsid w:val="00491C51"/>
    <w:rsid w:val="00491D2A"/>
    <w:rsid w:val="00492170"/>
    <w:rsid w:val="0049226A"/>
    <w:rsid w:val="0049247B"/>
    <w:rsid w:val="004926D2"/>
    <w:rsid w:val="00492981"/>
    <w:rsid w:val="00492BBD"/>
    <w:rsid w:val="004933C1"/>
    <w:rsid w:val="004939DD"/>
    <w:rsid w:val="00493E2D"/>
    <w:rsid w:val="00495541"/>
    <w:rsid w:val="0049695A"/>
    <w:rsid w:val="0049708D"/>
    <w:rsid w:val="004A02CD"/>
    <w:rsid w:val="004A0526"/>
    <w:rsid w:val="004A0BDF"/>
    <w:rsid w:val="004A119F"/>
    <w:rsid w:val="004A16D1"/>
    <w:rsid w:val="004A1732"/>
    <w:rsid w:val="004A1A00"/>
    <w:rsid w:val="004A1EF2"/>
    <w:rsid w:val="004A2162"/>
    <w:rsid w:val="004A3296"/>
    <w:rsid w:val="004A33A3"/>
    <w:rsid w:val="004A33BF"/>
    <w:rsid w:val="004A3469"/>
    <w:rsid w:val="004A385E"/>
    <w:rsid w:val="004A3DA9"/>
    <w:rsid w:val="004A5AB4"/>
    <w:rsid w:val="004A5E40"/>
    <w:rsid w:val="004A6BCD"/>
    <w:rsid w:val="004A709E"/>
    <w:rsid w:val="004A7BCE"/>
    <w:rsid w:val="004A7F3C"/>
    <w:rsid w:val="004B2EBD"/>
    <w:rsid w:val="004B348D"/>
    <w:rsid w:val="004B3A59"/>
    <w:rsid w:val="004B42B2"/>
    <w:rsid w:val="004B4A9A"/>
    <w:rsid w:val="004B59DC"/>
    <w:rsid w:val="004B5A83"/>
    <w:rsid w:val="004B75E3"/>
    <w:rsid w:val="004C0085"/>
    <w:rsid w:val="004C09D7"/>
    <w:rsid w:val="004C0F38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4C2D"/>
    <w:rsid w:val="004C5050"/>
    <w:rsid w:val="004C58C5"/>
    <w:rsid w:val="004C595D"/>
    <w:rsid w:val="004C5ED8"/>
    <w:rsid w:val="004C5F03"/>
    <w:rsid w:val="004C6BCE"/>
    <w:rsid w:val="004C6F80"/>
    <w:rsid w:val="004C74A9"/>
    <w:rsid w:val="004D0355"/>
    <w:rsid w:val="004D0CD5"/>
    <w:rsid w:val="004D1C9D"/>
    <w:rsid w:val="004D2270"/>
    <w:rsid w:val="004D22C4"/>
    <w:rsid w:val="004D28C9"/>
    <w:rsid w:val="004D2CB0"/>
    <w:rsid w:val="004D33BA"/>
    <w:rsid w:val="004D33DD"/>
    <w:rsid w:val="004D3B45"/>
    <w:rsid w:val="004D3CBD"/>
    <w:rsid w:val="004D49FC"/>
    <w:rsid w:val="004D4E5B"/>
    <w:rsid w:val="004D5310"/>
    <w:rsid w:val="004D5F1D"/>
    <w:rsid w:val="004D5F78"/>
    <w:rsid w:val="004D607E"/>
    <w:rsid w:val="004D6381"/>
    <w:rsid w:val="004D6A57"/>
    <w:rsid w:val="004D726F"/>
    <w:rsid w:val="004D72B5"/>
    <w:rsid w:val="004D757D"/>
    <w:rsid w:val="004D7DD9"/>
    <w:rsid w:val="004E0EEF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AC3"/>
    <w:rsid w:val="004E4C2D"/>
    <w:rsid w:val="004E5910"/>
    <w:rsid w:val="004E5F2D"/>
    <w:rsid w:val="004E613C"/>
    <w:rsid w:val="004E6523"/>
    <w:rsid w:val="004E6AA7"/>
    <w:rsid w:val="004E6B12"/>
    <w:rsid w:val="004E6CDD"/>
    <w:rsid w:val="004E6F1B"/>
    <w:rsid w:val="004E6FD2"/>
    <w:rsid w:val="004E70B8"/>
    <w:rsid w:val="004E7163"/>
    <w:rsid w:val="004E72E1"/>
    <w:rsid w:val="004E732B"/>
    <w:rsid w:val="004E74A9"/>
    <w:rsid w:val="004E7721"/>
    <w:rsid w:val="004E78F1"/>
    <w:rsid w:val="004E7C66"/>
    <w:rsid w:val="004F007C"/>
    <w:rsid w:val="004F0215"/>
    <w:rsid w:val="004F0D8A"/>
    <w:rsid w:val="004F13A7"/>
    <w:rsid w:val="004F1541"/>
    <w:rsid w:val="004F16DD"/>
    <w:rsid w:val="004F1C92"/>
    <w:rsid w:val="004F2C9C"/>
    <w:rsid w:val="004F2E8F"/>
    <w:rsid w:val="004F4034"/>
    <w:rsid w:val="004F4494"/>
    <w:rsid w:val="004F4763"/>
    <w:rsid w:val="004F4A71"/>
    <w:rsid w:val="004F4A7C"/>
    <w:rsid w:val="004F5024"/>
    <w:rsid w:val="004F517D"/>
    <w:rsid w:val="004F5C63"/>
    <w:rsid w:val="004F7211"/>
    <w:rsid w:val="004F7731"/>
    <w:rsid w:val="004F7E31"/>
    <w:rsid w:val="005006F7"/>
    <w:rsid w:val="00500A88"/>
    <w:rsid w:val="00500C7A"/>
    <w:rsid w:val="0050123C"/>
    <w:rsid w:val="005013AB"/>
    <w:rsid w:val="00501638"/>
    <w:rsid w:val="00501B24"/>
    <w:rsid w:val="005020E3"/>
    <w:rsid w:val="00502300"/>
    <w:rsid w:val="00502791"/>
    <w:rsid w:val="00502CB5"/>
    <w:rsid w:val="005031E6"/>
    <w:rsid w:val="005038EF"/>
    <w:rsid w:val="00503AB1"/>
    <w:rsid w:val="00503AC9"/>
    <w:rsid w:val="00503F4B"/>
    <w:rsid w:val="005042FF"/>
    <w:rsid w:val="00505865"/>
    <w:rsid w:val="00505FB4"/>
    <w:rsid w:val="005062DA"/>
    <w:rsid w:val="00506750"/>
    <w:rsid w:val="00506B21"/>
    <w:rsid w:val="00506B23"/>
    <w:rsid w:val="00507340"/>
    <w:rsid w:val="00510402"/>
    <w:rsid w:val="00510B73"/>
    <w:rsid w:val="005119B3"/>
    <w:rsid w:val="00511C68"/>
    <w:rsid w:val="00512609"/>
    <w:rsid w:val="005128DC"/>
    <w:rsid w:val="005129B1"/>
    <w:rsid w:val="00512A33"/>
    <w:rsid w:val="00512CEA"/>
    <w:rsid w:val="00512E4E"/>
    <w:rsid w:val="0051321D"/>
    <w:rsid w:val="005139A9"/>
    <w:rsid w:val="00513A1C"/>
    <w:rsid w:val="005146E5"/>
    <w:rsid w:val="00514BBA"/>
    <w:rsid w:val="00514C30"/>
    <w:rsid w:val="005152D6"/>
    <w:rsid w:val="00515354"/>
    <w:rsid w:val="00515AC4"/>
    <w:rsid w:val="00515B52"/>
    <w:rsid w:val="00515B7F"/>
    <w:rsid w:val="005163BA"/>
    <w:rsid w:val="005165C6"/>
    <w:rsid w:val="005165CD"/>
    <w:rsid w:val="0051661D"/>
    <w:rsid w:val="00516F00"/>
    <w:rsid w:val="00516FDA"/>
    <w:rsid w:val="00517228"/>
    <w:rsid w:val="005178B5"/>
    <w:rsid w:val="005178C1"/>
    <w:rsid w:val="005202A0"/>
    <w:rsid w:val="00521512"/>
    <w:rsid w:val="005216BA"/>
    <w:rsid w:val="00521B31"/>
    <w:rsid w:val="00521D8D"/>
    <w:rsid w:val="00521F51"/>
    <w:rsid w:val="00522847"/>
    <w:rsid w:val="00522BCF"/>
    <w:rsid w:val="0052361B"/>
    <w:rsid w:val="0052389B"/>
    <w:rsid w:val="005238B2"/>
    <w:rsid w:val="00523AC6"/>
    <w:rsid w:val="00523C79"/>
    <w:rsid w:val="00523E9B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0A"/>
    <w:rsid w:val="0052568E"/>
    <w:rsid w:val="00525963"/>
    <w:rsid w:val="00525BE8"/>
    <w:rsid w:val="00525C65"/>
    <w:rsid w:val="00526099"/>
    <w:rsid w:val="005267AC"/>
    <w:rsid w:val="00526B0B"/>
    <w:rsid w:val="00526FA9"/>
    <w:rsid w:val="00527230"/>
    <w:rsid w:val="005273BB"/>
    <w:rsid w:val="0052746D"/>
    <w:rsid w:val="00527916"/>
    <w:rsid w:val="00527E1A"/>
    <w:rsid w:val="00530198"/>
    <w:rsid w:val="00530726"/>
    <w:rsid w:val="00530D1F"/>
    <w:rsid w:val="00530F56"/>
    <w:rsid w:val="00531DF1"/>
    <w:rsid w:val="005327A2"/>
    <w:rsid w:val="00532BC9"/>
    <w:rsid w:val="00532D46"/>
    <w:rsid w:val="00532E35"/>
    <w:rsid w:val="0053394D"/>
    <w:rsid w:val="005339F9"/>
    <w:rsid w:val="00533D9B"/>
    <w:rsid w:val="00534326"/>
    <w:rsid w:val="005346F7"/>
    <w:rsid w:val="005353E7"/>
    <w:rsid w:val="00535532"/>
    <w:rsid w:val="00536D3D"/>
    <w:rsid w:val="00536E63"/>
    <w:rsid w:val="00536EBF"/>
    <w:rsid w:val="005370E7"/>
    <w:rsid w:val="00537472"/>
    <w:rsid w:val="00537A76"/>
    <w:rsid w:val="00540089"/>
    <w:rsid w:val="0054039A"/>
    <w:rsid w:val="00540434"/>
    <w:rsid w:val="00540444"/>
    <w:rsid w:val="005405C5"/>
    <w:rsid w:val="00540BCD"/>
    <w:rsid w:val="00540E03"/>
    <w:rsid w:val="00541524"/>
    <w:rsid w:val="005416B3"/>
    <w:rsid w:val="00541D8D"/>
    <w:rsid w:val="005425D0"/>
    <w:rsid w:val="00542740"/>
    <w:rsid w:val="0054280D"/>
    <w:rsid w:val="00542993"/>
    <w:rsid w:val="00542B06"/>
    <w:rsid w:val="00543618"/>
    <w:rsid w:val="0054365E"/>
    <w:rsid w:val="0054385E"/>
    <w:rsid w:val="00543ADC"/>
    <w:rsid w:val="00543DA6"/>
    <w:rsid w:val="00544BF9"/>
    <w:rsid w:val="00545128"/>
    <w:rsid w:val="005459B3"/>
    <w:rsid w:val="00546EB7"/>
    <w:rsid w:val="00547026"/>
    <w:rsid w:val="00547495"/>
    <w:rsid w:val="005475F6"/>
    <w:rsid w:val="00547F36"/>
    <w:rsid w:val="0055043F"/>
    <w:rsid w:val="00550D76"/>
    <w:rsid w:val="00551778"/>
    <w:rsid w:val="00551D4C"/>
    <w:rsid w:val="0055203D"/>
    <w:rsid w:val="005528A7"/>
    <w:rsid w:val="00552E36"/>
    <w:rsid w:val="00553393"/>
    <w:rsid w:val="00553720"/>
    <w:rsid w:val="005545EA"/>
    <w:rsid w:val="0055494E"/>
    <w:rsid w:val="0055543F"/>
    <w:rsid w:val="00555DEE"/>
    <w:rsid w:val="00555F62"/>
    <w:rsid w:val="00556035"/>
    <w:rsid w:val="00556386"/>
    <w:rsid w:val="005570E9"/>
    <w:rsid w:val="00557699"/>
    <w:rsid w:val="00557A4D"/>
    <w:rsid w:val="00557CB5"/>
    <w:rsid w:val="00557EBE"/>
    <w:rsid w:val="005607C8"/>
    <w:rsid w:val="005608B0"/>
    <w:rsid w:val="00560C69"/>
    <w:rsid w:val="00561B6F"/>
    <w:rsid w:val="00562DF8"/>
    <w:rsid w:val="00562FA1"/>
    <w:rsid w:val="00563258"/>
    <w:rsid w:val="00563282"/>
    <w:rsid w:val="005634EE"/>
    <w:rsid w:val="005639D2"/>
    <w:rsid w:val="005645DE"/>
    <w:rsid w:val="00564735"/>
    <w:rsid w:val="00564D7C"/>
    <w:rsid w:val="00565169"/>
    <w:rsid w:val="005653A3"/>
    <w:rsid w:val="005653DE"/>
    <w:rsid w:val="00565465"/>
    <w:rsid w:val="0056583A"/>
    <w:rsid w:val="00565B53"/>
    <w:rsid w:val="00567273"/>
    <w:rsid w:val="0056740A"/>
    <w:rsid w:val="0056745A"/>
    <w:rsid w:val="0056769F"/>
    <w:rsid w:val="00570904"/>
    <w:rsid w:val="005710DA"/>
    <w:rsid w:val="00571EF7"/>
    <w:rsid w:val="00571FC5"/>
    <w:rsid w:val="00572431"/>
    <w:rsid w:val="00572A45"/>
    <w:rsid w:val="00572CFA"/>
    <w:rsid w:val="00573947"/>
    <w:rsid w:val="0057397B"/>
    <w:rsid w:val="00573D2E"/>
    <w:rsid w:val="005744DC"/>
    <w:rsid w:val="005744E5"/>
    <w:rsid w:val="00574DD7"/>
    <w:rsid w:val="00574E44"/>
    <w:rsid w:val="00575050"/>
    <w:rsid w:val="005752F0"/>
    <w:rsid w:val="0057555C"/>
    <w:rsid w:val="00575EF5"/>
    <w:rsid w:val="00575F73"/>
    <w:rsid w:val="005761C4"/>
    <w:rsid w:val="00576BF5"/>
    <w:rsid w:val="00577412"/>
    <w:rsid w:val="005774CA"/>
    <w:rsid w:val="00577EEB"/>
    <w:rsid w:val="00580A5B"/>
    <w:rsid w:val="0058137C"/>
    <w:rsid w:val="00581ACF"/>
    <w:rsid w:val="00581E69"/>
    <w:rsid w:val="00581FFE"/>
    <w:rsid w:val="00582325"/>
    <w:rsid w:val="00582875"/>
    <w:rsid w:val="00582BC9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63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83"/>
    <w:rsid w:val="005935D9"/>
    <w:rsid w:val="005938FD"/>
    <w:rsid w:val="00594386"/>
    <w:rsid w:val="005946F7"/>
    <w:rsid w:val="00594BBB"/>
    <w:rsid w:val="00594CA5"/>
    <w:rsid w:val="0059535E"/>
    <w:rsid w:val="00595BB7"/>
    <w:rsid w:val="00595D76"/>
    <w:rsid w:val="00596130"/>
    <w:rsid w:val="00596A7A"/>
    <w:rsid w:val="00596D3A"/>
    <w:rsid w:val="00596DA3"/>
    <w:rsid w:val="00596E70"/>
    <w:rsid w:val="00597025"/>
    <w:rsid w:val="0059710A"/>
    <w:rsid w:val="00597384"/>
    <w:rsid w:val="005979C7"/>
    <w:rsid w:val="00597CAA"/>
    <w:rsid w:val="00597F4B"/>
    <w:rsid w:val="00597F8B"/>
    <w:rsid w:val="005A01A9"/>
    <w:rsid w:val="005A01FD"/>
    <w:rsid w:val="005A0201"/>
    <w:rsid w:val="005A03E9"/>
    <w:rsid w:val="005A0546"/>
    <w:rsid w:val="005A0A81"/>
    <w:rsid w:val="005A0B2C"/>
    <w:rsid w:val="005A14BB"/>
    <w:rsid w:val="005A2365"/>
    <w:rsid w:val="005A2637"/>
    <w:rsid w:val="005A36C9"/>
    <w:rsid w:val="005A3C0D"/>
    <w:rsid w:val="005A406F"/>
    <w:rsid w:val="005A408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483"/>
    <w:rsid w:val="005B069A"/>
    <w:rsid w:val="005B09BF"/>
    <w:rsid w:val="005B1289"/>
    <w:rsid w:val="005B1DB7"/>
    <w:rsid w:val="005B34B3"/>
    <w:rsid w:val="005B48D0"/>
    <w:rsid w:val="005B589D"/>
    <w:rsid w:val="005B5E6B"/>
    <w:rsid w:val="005B6198"/>
    <w:rsid w:val="005B64C3"/>
    <w:rsid w:val="005B6A7F"/>
    <w:rsid w:val="005B6C7F"/>
    <w:rsid w:val="005B733C"/>
    <w:rsid w:val="005B7617"/>
    <w:rsid w:val="005B7F40"/>
    <w:rsid w:val="005C022D"/>
    <w:rsid w:val="005C040D"/>
    <w:rsid w:val="005C080F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407D"/>
    <w:rsid w:val="005C476F"/>
    <w:rsid w:val="005C47CF"/>
    <w:rsid w:val="005C490B"/>
    <w:rsid w:val="005C4919"/>
    <w:rsid w:val="005C4B8E"/>
    <w:rsid w:val="005C4CB2"/>
    <w:rsid w:val="005C5698"/>
    <w:rsid w:val="005C5F36"/>
    <w:rsid w:val="005C5FCB"/>
    <w:rsid w:val="005C60D3"/>
    <w:rsid w:val="005C6917"/>
    <w:rsid w:val="005C7261"/>
    <w:rsid w:val="005C731C"/>
    <w:rsid w:val="005C752F"/>
    <w:rsid w:val="005C7984"/>
    <w:rsid w:val="005C7996"/>
    <w:rsid w:val="005D0038"/>
    <w:rsid w:val="005D0539"/>
    <w:rsid w:val="005D05DA"/>
    <w:rsid w:val="005D0C5A"/>
    <w:rsid w:val="005D1002"/>
    <w:rsid w:val="005D1785"/>
    <w:rsid w:val="005D1CBF"/>
    <w:rsid w:val="005D20C8"/>
    <w:rsid w:val="005D249A"/>
    <w:rsid w:val="005D3BA6"/>
    <w:rsid w:val="005D49E6"/>
    <w:rsid w:val="005D4EFF"/>
    <w:rsid w:val="005D5192"/>
    <w:rsid w:val="005D5C64"/>
    <w:rsid w:val="005D6A42"/>
    <w:rsid w:val="005D72A1"/>
    <w:rsid w:val="005D75D1"/>
    <w:rsid w:val="005D7D5B"/>
    <w:rsid w:val="005E067A"/>
    <w:rsid w:val="005E0879"/>
    <w:rsid w:val="005E0B5B"/>
    <w:rsid w:val="005E0E36"/>
    <w:rsid w:val="005E1094"/>
    <w:rsid w:val="005E111B"/>
    <w:rsid w:val="005E1ACB"/>
    <w:rsid w:val="005E226B"/>
    <w:rsid w:val="005E264A"/>
    <w:rsid w:val="005E2BD5"/>
    <w:rsid w:val="005E330B"/>
    <w:rsid w:val="005E3338"/>
    <w:rsid w:val="005E33C8"/>
    <w:rsid w:val="005E3E0D"/>
    <w:rsid w:val="005E405C"/>
    <w:rsid w:val="005E4B1F"/>
    <w:rsid w:val="005E4B81"/>
    <w:rsid w:val="005E5BC8"/>
    <w:rsid w:val="005E5CB6"/>
    <w:rsid w:val="005E5E8B"/>
    <w:rsid w:val="005E6680"/>
    <w:rsid w:val="005E6F33"/>
    <w:rsid w:val="005E7C65"/>
    <w:rsid w:val="005E7D59"/>
    <w:rsid w:val="005F00DF"/>
    <w:rsid w:val="005F0BA9"/>
    <w:rsid w:val="005F0F5E"/>
    <w:rsid w:val="005F120D"/>
    <w:rsid w:val="005F1595"/>
    <w:rsid w:val="005F1866"/>
    <w:rsid w:val="005F1A14"/>
    <w:rsid w:val="005F1C19"/>
    <w:rsid w:val="005F1C7A"/>
    <w:rsid w:val="005F36DC"/>
    <w:rsid w:val="005F382F"/>
    <w:rsid w:val="005F384B"/>
    <w:rsid w:val="005F3E96"/>
    <w:rsid w:val="005F4030"/>
    <w:rsid w:val="005F4076"/>
    <w:rsid w:val="005F42CC"/>
    <w:rsid w:val="005F4FB8"/>
    <w:rsid w:val="005F50D3"/>
    <w:rsid w:val="005F5345"/>
    <w:rsid w:val="005F609D"/>
    <w:rsid w:val="005F67F8"/>
    <w:rsid w:val="005F6B4D"/>
    <w:rsid w:val="005F75A2"/>
    <w:rsid w:val="00600568"/>
    <w:rsid w:val="00600678"/>
    <w:rsid w:val="0060081E"/>
    <w:rsid w:val="00600885"/>
    <w:rsid w:val="0060104D"/>
    <w:rsid w:val="006019B0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83"/>
    <w:rsid w:val="006045BD"/>
    <w:rsid w:val="00604D3F"/>
    <w:rsid w:val="00604EBE"/>
    <w:rsid w:val="006056B1"/>
    <w:rsid w:val="00605C31"/>
    <w:rsid w:val="00606DA7"/>
    <w:rsid w:val="00606FF8"/>
    <w:rsid w:val="00607174"/>
    <w:rsid w:val="0061072D"/>
    <w:rsid w:val="00610D09"/>
    <w:rsid w:val="00610D4D"/>
    <w:rsid w:val="0061116D"/>
    <w:rsid w:val="00611282"/>
    <w:rsid w:val="006113A1"/>
    <w:rsid w:val="00611902"/>
    <w:rsid w:val="00611B2F"/>
    <w:rsid w:val="0061260B"/>
    <w:rsid w:val="006126A5"/>
    <w:rsid w:val="0061289D"/>
    <w:rsid w:val="00612D51"/>
    <w:rsid w:val="006130CA"/>
    <w:rsid w:val="00613C55"/>
    <w:rsid w:val="0061416C"/>
    <w:rsid w:val="00614995"/>
    <w:rsid w:val="00614B41"/>
    <w:rsid w:val="0061524D"/>
    <w:rsid w:val="00615844"/>
    <w:rsid w:val="006158BF"/>
    <w:rsid w:val="0061597E"/>
    <w:rsid w:val="00615E78"/>
    <w:rsid w:val="00616418"/>
    <w:rsid w:val="00616551"/>
    <w:rsid w:val="00616994"/>
    <w:rsid w:val="00616B6B"/>
    <w:rsid w:val="0061709E"/>
    <w:rsid w:val="00617711"/>
    <w:rsid w:val="00617A8A"/>
    <w:rsid w:val="00620A5A"/>
    <w:rsid w:val="006221EF"/>
    <w:rsid w:val="00622528"/>
    <w:rsid w:val="0062254C"/>
    <w:rsid w:val="00622697"/>
    <w:rsid w:val="00622ACE"/>
    <w:rsid w:val="00622D31"/>
    <w:rsid w:val="00622DD4"/>
    <w:rsid w:val="00622EC6"/>
    <w:rsid w:val="0062305C"/>
    <w:rsid w:val="0062329F"/>
    <w:rsid w:val="00623556"/>
    <w:rsid w:val="00623933"/>
    <w:rsid w:val="006239B2"/>
    <w:rsid w:val="00623CFE"/>
    <w:rsid w:val="00624122"/>
    <w:rsid w:val="006243B0"/>
    <w:rsid w:val="00624A82"/>
    <w:rsid w:val="00624C1D"/>
    <w:rsid w:val="00624E93"/>
    <w:rsid w:val="0062514C"/>
    <w:rsid w:val="006253F2"/>
    <w:rsid w:val="00625537"/>
    <w:rsid w:val="006259AF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D2D"/>
    <w:rsid w:val="00632007"/>
    <w:rsid w:val="00632AEC"/>
    <w:rsid w:val="00632C2C"/>
    <w:rsid w:val="0063302A"/>
    <w:rsid w:val="006337A5"/>
    <w:rsid w:val="00633AE6"/>
    <w:rsid w:val="0063406D"/>
    <w:rsid w:val="00634364"/>
    <w:rsid w:val="00634834"/>
    <w:rsid w:val="00634BB3"/>
    <w:rsid w:val="00634C52"/>
    <w:rsid w:val="006355E4"/>
    <w:rsid w:val="00635E85"/>
    <w:rsid w:val="006360D0"/>
    <w:rsid w:val="006361FA"/>
    <w:rsid w:val="0063685C"/>
    <w:rsid w:val="0063694F"/>
    <w:rsid w:val="0063732F"/>
    <w:rsid w:val="00637916"/>
    <w:rsid w:val="00640A33"/>
    <w:rsid w:val="00640BDA"/>
    <w:rsid w:val="00640C03"/>
    <w:rsid w:val="00640ED8"/>
    <w:rsid w:val="00640F6A"/>
    <w:rsid w:val="00641A0D"/>
    <w:rsid w:val="0064242D"/>
    <w:rsid w:val="00642D06"/>
    <w:rsid w:val="0064430E"/>
    <w:rsid w:val="006443E6"/>
    <w:rsid w:val="00644781"/>
    <w:rsid w:val="00644F4B"/>
    <w:rsid w:val="00645128"/>
    <w:rsid w:val="006452EA"/>
    <w:rsid w:val="006462C6"/>
    <w:rsid w:val="006462D5"/>
    <w:rsid w:val="00646460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1DE3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4626"/>
    <w:rsid w:val="0065493E"/>
    <w:rsid w:val="006555C2"/>
    <w:rsid w:val="006555D1"/>
    <w:rsid w:val="00655F5E"/>
    <w:rsid w:val="00656BDF"/>
    <w:rsid w:val="00656C49"/>
    <w:rsid w:val="00657363"/>
    <w:rsid w:val="00657B35"/>
    <w:rsid w:val="00657EE7"/>
    <w:rsid w:val="0066080C"/>
    <w:rsid w:val="00661235"/>
    <w:rsid w:val="00661A19"/>
    <w:rsid w:val="00661A4C"/>
    <w:rsid w:val="00661E2B"/>
    <w:rsid w:val="00662895"/>
    <w:rsid w:val="0066342C"/>
    <w:rsid w:val="00663A15"/>
    <w:rsid w:val="0066438A"/>
    <w:rsid w:val="00664392"/>
    <w:rsid w:val="00664559"/>
    <w:rsid w:val="0066458C"/>
    <w:rsid w:val="006648D3"/>
    <w:rsid w:val="00664F35"/>
    <w:rsid w:val="00664FBB"/>
    <w:rsid w:val="00665143"/>
    <w:rsid w:val="0066558B"/>
    <w:rsid w:val="00665A8C"/>
    <w:rsid w:val="00665C6C"/>
    <w:rsid w:val="0066647C"/>
    <w:rsid w:val="006666F6"/>
    <w:rsid w:val="00666818"/>
    <w:rsid w:val="00667202"/>
    <w:rsid w:val="006677A6"/>
    <w:rsid w:val="00667CB8"/>
    <w:rsid w:val="00667D3B"/>
    <w:rsid w:val="00667D98"/>
    <w:rsid w:val="00670440"/>
    <w:rsid w:val="00670D93"/>
    <w:rsid w:val="006713B6"/>
    <w:rsid w:val="00671414"/>
    <w:rsid w:val="00671A04"/>
    <w:rsid w:val="00672077"/>
    <w:rsid w:val="006726CC"/>
    <w:rsid w:val="00672729"/>
    <w:rsid w:val="00672C7E"/>
    <w:rsid w:val="00673608"/>
    <w:rsid w:val="00673749"/>
    <w:rsid w:val="00673BA7"/>
    <w:rsid w:val="00674EDB"/>
    <w:rsid w:val="00675E64"/>
    <w:rsid w:val="00675FA6"/>
    <w:rsid w:val="0067610A"/>
    <w:rsid w:val="00676865"/>
    <w:rsid w:val="00676970"/>
    <w:rsid w:val="0068113E"/>
    <w:rsid w:val="00681427"/>
    <w:rsid w:val="0068190F"/>
    <w:rsid w:val="00681D1E"/>
    <w:rsid w:val="00681DB7"/>
    <w:rsid w:val="00681F13"/>
    <w:rsid w:val="00682E74"/>
    <w:rsid w:val="00682EFA"/>
    <w:rsid w:val="00682F3D"/>
    <w:rsid w:val="0068327D"/>
    <w:rsid w:val="006832D7"/>
    <w:rsid w:val="00683620"/>
    <w:rsid w:val="00683A3F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9E6"/>
    <w:rsid w:val="00691B22"/>
    <w:rsid w:val="00691C87"/>
    <w:rsid w:val="0069240F"/>
    <w:rsid w:val="006926E4"/>
    <w:rsid w:val="006934B3"/>
    <w:rsid w:val="00693B6E"/>
    <w:rsid w:val="00693C84"/>
    <w:rsid w:val="006955BF"/>
    <w:rsid w:val="006958E0"/>
    <w:rsid w:val="00695C01"/>
    <w:rsid w:val="00695F2F"/>
    <w:rsid w:val="00696879"/>
    <w:rsid w:val="00696B66"/>
    <w:rsid w:val="00697A65"/>
    <w:rsid w:val="006A0229"/>
    <w:rsid w:val="006A038C"/>
    <w:rsid w:val="006A0A27"/>
    <w:rsid w:val="006A147C"/>
    <w:rsid w:val="006A15D8"/>
    <w:rsid w:val="006A1A57"/>
    <w:rsid w:val="006A1F13"/>
    <w:rsid w:val="006A2820"/>
    <w:rsid w:val="006A2D0D"/>
    <w:rsid w:val="006A40BF"/>
    <w:rsid w:val="006A4589"/>
    <w:rsid w:val="006A4882"/>
    <w:rsid w:val="006A5149"/>
    <w:rsid w:val="006A5C7A"/>
    <w:rsid w:val="006A675F"/>
    <w:rsid w:val="006A684B"/>
    <w:rsid w:val="006A6994"/>
    <w:rsid w:val="006A6CB6"/>
    <w:rsid w:val="006A6DBE"/>
    <w:rsid w:val="006A6F27"/>
    <w:rsid w:val="006A75B3"/>
    <w:rsid w:val="006B00CD"/>
    <w:rsid w:val="006B06F7"/>
    <w:rsid w:val="006B0789"/>
    <w:rsid w:val="006B0B16"/>
    <w:rsid w:val="006B0F22"/>
    <w:rsid w:val="006B0F47"/>
    <w:rsid w:val="006B13AD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3F92"/>
    <w:rsid w:val="006B4639"/>
    <w:rsid w:val="006B4759"/>
    <w:rsid w:val="006B579C"/>
    <w:rsid w:val="006B5BCA"/>
    <w:rsid w:val="006B6F6D"/>
    <w:rsid w:val="006B701E"/>
    <w:rsid w:val="006B7337"/>
    <w:rsid w:val="006B7E27"/>
    <w:rsid w:val="006C0020"/>
    <w:rsid w:val="006C041E"/>
    <w:rsid w:val="006C09AC"/>
    <w:rsid w:val="006C15C8"/>
    <w:rsid w:val="006C18AA"/>
    <w:rsid w:val="006C228E"/>
    <w:rsid w:val="006C2413"/>
    <w:rsid w:val="006C2BA6"/>
    <w:rsid w:val="006C2F00"/>
    <w:rsid w:val="006C324B"/>
    <w:rsid w:val="006C3B85"/>
    <w:rsid w:val="006C3EEB"/>
    <w:rsid w:val="006C43C1"/>
    <w:rsid w:val="006C4642"/>
    <w:rsid w:val="006C46AB"/>
    <w:rsid w:val="006C4C1F"/>
    <w:rsid w:val="006C4F48"/>
    <w:rsid w:val="006C50A0"/>
    <w:rsid w:val="006C5365"/>
    <w:rsid w:val="006C56BE"/>
    <w:rsid w:val="006C5729"/>
    <w:rsid w:val="006C572C"/>
    <w:rsid w:val="006C624E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3F31"/>
    <w:rsid w:val="006D47DD"/>
    <w:rsid w:val="006D5754"/>
    <w:rsid w:val="006D58B1"/>
    <w:rsid w:val="006D63AD"/>
    <w:rsid w:val="006D680D"/>
    <w:rsid w:val="006D6DFA"/>
    <w:rsid w:val="006D6F69"/>
    <w:rsid w:val="006D78F3"/>
    <w:rsid w:val="006D7E06"/>
    <w:rsid w:val="006D7F48"/>
    <w:rsid w:val="006E00DC"/>
    <w:rsid w:val="006E08A5"/>
    <w:rsid w:val="006E0FCF"/>
    <w:rsid w:val="006E1468"/>
    <w:rsid w:val="006E15E7"/>
    <w:rsid w:val="006E1DE5"/>
    <w:rsid w:val="006E1E7C"/>
    <w:rsid w:val="006E238D"/>
    <w:rsid w:val="006E2748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6C5"/>
    <w:rsid w:val="006F3321"/>
    <w:rsid w:val="006F3800"/>
    <w:rsid w:val="006F39E9"/>
    <w:rsid w:val="006F3A4A"/>
    <w:rsid w:val="006F4198"/>
    <w:rsid w:val="006F41CD"/>
    <w:rsid w:val="006F442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1E3"/>
    <w:rsid w:val="007019A4"/>
    <w:rsid w:val="00701ED4"/>
    <w:rsid w:val="0070268F"/>
    <w:rsid w:val="00702ED7"/>
    <w:rsid w:val="00702F12"/>
    <w:rsid w:val="00703821"/>
    <w:rsid w:val="00703E1F"/>
    <w:rsid w:val="00704B20"/>
    <w:rsid w:val="00704FE6"/>
    <w:rsid w:val="00705236"/>
    <w:rsid w:val="00705A59"/>
    <w:rsid w:val="0070619E"/>
    <w:rsid w:val="007064C2"/>
    <w:rsid w:val="0070657F"/>
    <w:rsid w:val="007068C8"/>
    <w:rsid w:val="00706BCE"/>
    <w:rsid w:val="00706C26"/>
    <w:rsid w:val="007075F1"/>
    <w:rsid w:val="0070773A"/>
    <w:rsid w:val="007105DB"/>
    <w:rsid w:val="00710BCC"/>
    <w:rsid w:val="00710F5A"/>
    <w:rsid w:val="00711E81"/>
    <w:rsid w:val="007128DA"/>
    <w:rsid w:val="00712A89"/>
    <w:rsid w:val="00712C05"/>
    <w:rsid w:val="0071322C"/>
    <w:rsid w:val="00714441"/>
    <w:rsid w:val="00714D7F"/>
    <w:rsid w:val="0071500C"/>
    <w:rsid w:val="00715305"/>
    <w:rsid w:val="00715350"/>
    <w:rsid w:val="007153D4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33"/>
    <w:rsid w:val="00720255"/>
    <w:rsid w:val="00720356"/>
    <w:rsid w:val="00720739"/>
    <w:rsid w:val="00721E67"/>
    <w:rsid w:val="00722580"/>
    <w:rsid w:val="0072270A"/>
    <w:rsid w:val="00722929"/>
    <w:rsid w:val="00724167"/>
    <w:rsid w:val="007247D0"/>
    <w:rsid w:val="00724FDD"/>
    <w:rsid w:val="0072597F"/>
    <w:rsid w:val="007261EA"/>
    <w:rsid w:val="00726E36"/>
    <w:rsid w:val="0072726D"/>
    <w:rsid w:val="007276A5"/>
    <w:rsid w:val="00727D2E"/>
    <w:rsid w:val="00727E8B"/>
    <w:rsid w:val="00730DAC"/>
    <w:rsid w:val="00730E68"/>
    <w:rsid w:val="007312F3"/>
    <w:rsid w:val="00731652"/>
    <w:rsid w:val="007319A8"/>
    <w:rsid w:val="0073211B"/>
    <w:rsid w:val="00732AB1"/>
    <w:rsid w:val="00733350"/>
    <w:rsid w:val="00733639"/>
    <w:rsid w:val="00733E31"/>
    <w:rsid w:val="007342A0"/>
    <w:rsid w:val="00734346"/>
    <w:rsid w:val="007343F6"/>
    <w:rsid w:val="00734421"/>
    <w:rsid w:val="00734C3E"/>
    <w:rsid w:val="00735AD8"/>
    <w:rsid w:val="00736EF5"/>
    <w:rsid w:val="0073746B"/>
    <w:rsid w:val="00737971"/>
    <w:rsid w:val="00737F88"/>
    <w:rsid w:val="007400D0"/>
    <w:rsid w:val="00740136"/>
    <w:rsid w:val="007403A2"/>
    <w:rsid w:val="00740B0D"/>
    <w:rsid w:val="00740CC5"/>
    <w:rsid w:val="0074217F"/>
    <w:rsid w:val="00742E54"/>
    <w:rsid w:val="00743068"/>
    <w:rsid w:val="007436B1"/>
    <w:rsid w:val="00743D4F"/>
    <w:rsid w:val="00744ACC"/>
    <w:rsid w:val="007450F1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872"/>
    <w:rsid w:val="00752BDB"/>
    <w:rsid w:val="00752EBB"/>
    <w:rsid w:val="00752F10"/>
    <w:rsid w:val="0075351C"/>
    <w:rsid w:val="00753550"/>
    <w:rsid w:val="00754582"/>
    <w:rsid w:val="00755935"/>
    <w:rsid w:val="00755AAC"/>
    <w:rsid w:val="007562A5"/>
    <w:rsid w:val="00756382"/>
    <w:rsid w:val="00756AF5"/>
    <w:rsid w:val="00756FE2"/>
    <w:rsid w:val="00757061"/>
    <w:rsid w:val="0075715D"/>
    <w:rsid w:val="00757697"/>
    <w:rsid w:val="00757F72"/>
    <w:rsid w:val="00760024"/>
    <w:rsid w:val="0076017B"/>
    <w:rsid w:val="007601A7"/>
    <w:rsid w:val="00760531"/>
    <w:rsid w:val="00760919"/>
    <w:rsid w:val="00760CBA"/>
    <w:rsid w:val="00761B97"/>
    <w:rsid w:val="00761E1C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62F4"/>
    <w:rsid w:val="0076723C"/>
    <w:rsid w:val="00767C81"/>
    <w:rsid w:val="0077060B"/>
    <w:rsid w:val="007707C1"/>
    <w:rsid w:val="00770C36"/>
    <w:rsid w:val="00770D9E"/>
    <w:rsid w:val="00772207"/>
    <w:rsid w:val="0077227C"/>
    <w:rsid w:val="007722C8"/>
    <w:rsid w:val="007723C0"/>
    <w:rsid w:val="0077269F"/>
    <w:rsid w:val="007727C5"/>
    <w:rsid w:val="00773348"/>
    <w:rsid w:val="00773994"/>
    <w:rsid w:val="00773B09"/>
    <w:rsid w:val="00773E07"/>
    <w:rsid w:val="00774303"/>
    <w:rsid w:val="007743D5"/>
    <w:rsid w:val="007743F8"/>
    <w:rsid w:val="00774432"/>
    <w:rsid w:val="00774F1D"/>
    <w:rsid w:val="00775254"/>
    <w:rsid w:val="00775434"/>
    <w:rsid w:val="007755AE"/>
    <w:rsid w:val="00775611"/>
    <w:rsid w:val="00775A8A"/>
    <w:rsid w:val="007764F8"/>
    <w:rsid w:val="007767B4"/>
    <w:rsid w:val="00777057"/>
    <w:rsid w:val="0077705B"/>
    <w:rsid w:val="007770FB"/>
    <w:rsid w:val="0077738B"/>
    <w:rsid w:val="00780DA6"/>
    <w:rsid w:val="007810EB"/>
    <w:rsid w:val="00781A39"/>
    <w:rsid w:val="007824C8"/>
    <w:rsid w:val="0078283E"/>
    <w:rsid w:val="00782F97"/>
    <w:rsid w:val="007837A2"/>
    <w:rsid w:val="00783B2D"/>
    <w:rsid w:val="007847A5"/>
    <w:rsid w:val="00784A49"/>
    <w:rsid w:val="00785359"/>
    <w:rsid w:val="007853DE"/>
    <w:rsid w:val="00785604"/>
    <w:rsid w:val="00785AD5"/>
    <w:rsid w:val="00785B3D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DBE"/>
    <w:rsid w:val="00791EF8"/>
    <w:rsid w:val="0079313A"/>
    <w:rsid w:val="0079331A"/>
    <w:rsid w:val="00793510"/>
    <w:rsid w:val="00793A8F"/>
    <w:rsid w:val="00794ECC"/>
    <w:rsid w:val="00796533"/>
    <w:rsid w:val="00796BCB"/>
    <w:rsid w:val="00797BC7"/>
    <w:rsid w:val="007A1913"/>
    <w:rsid w:val="007A1BD8"/>
    <w:rsid w:val="007A2328"/>
    <w:rsid w:val="007A2466"/>
    <w:rsid w:val="007A31B5"/>
    <w:rsid w:val="007A39A2"/>
    <w:rsid w:val="007A4063"/>
    <w:rsid w:val="007A4081"/>
    <w:rsid w:val="007A4886"/>
    <w:rsid w:val="007A48DA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89D"/>
    <w:rsid w:val="007B09FE"/>
    <w:rsid w:val="007B0CB0"/>
    <w:rsid w:val="007B1C2A"/>
    <w:rsid w:val="007B253E"/>
    <w:rsid w:val="007B3135"/>
    <w:rsid w:val="007B318D"/>
    <w:rsid w:val="007B34DE"/>
    <w:rsid w:val="007B3598"/>
    <w:rsid w:val="007B3656"/>
    <w:rsid w:val="007B3D62"/>
    <w:rsid w:val="007B423A"/>
    <w:rsid w:val="007B4D31"/>
    <w:rsid w:val="007B4EC8"/>
    <w:rsid w:val="007B5572"/>
    <w:rsid w:val="007B59AA"/>
    <w:rsid w:val="007B5D3A"/>
    <w:rsid w:val="007B6038"/>
    <w:rsid w:val="007B6340"/>
    <w:rsid w:val="007B638E"/>
    <w:rsid w:val="007B6444"/>
    <w:rsid w:val="007B66DE"/>
    <w:rsid w:val="007B6930"/>
    <w:rsid w:val="007B7120"/>
    <w:rsid w:val="007B7300"/>
    <w:rsid w:val="007B7679"/>
    <w:rsid w:val="007B7D69"/>
    <w:rsid w:val="007B7FB3"/>
    <w:rsid w:val="007C0E28"/>
    <w:rsid w:val="007C190E"/>
    <w:rsid w:val="007C1954"/>
    <w:rsid w:val="007C1C6E"/>
    <w:rsid w:val="007C2323"/>
    <w:rsid w:val="007C246B"/>
    <w:rsid w:val="007C2624"/>
    <w:rsid w:val="007C2929"/>
    <w:rsid w:val="007C2CA2"/>
    <w:rsid w:val="007C3460"/>
    <w:rsid w:val="007C391B"/>
    <w:rsid w:val="007C3DE6"/>
    <w:rsid w:val="007C3F8A"/>
    <w:rsid w:val="007C409C"/>
    <w:rsid w:val="007C4493"/>
    <w:rsid w:val="007C4CD6"/>
    <w:rsid w:val="007C4E74"/>
    <w:rsid w:val="007C64C8"/>
    <w:rsid w:val="007C6CDB"/>
    <w:rsid w:val="007C705B"/>
    <w:rsid w:val="007C736A"/>
    <w:rsid w:val="007C7972"/>
    <w:rsid w:val="007C7B4F"/>
    <w:rsid w:val="007D050C"/>
    <w:rsid w:val="007D0D4E"/>
    <w:rsid w:val="007D1373"/>
    <w:rsid w:val="007D1DA1"/>
    <w:rsid w:val="007D1DEC"/>
    <w:rsid w:val="007D237A"/>
    <w:rsid w:val="007D26DB"/>
    <w:rsid w:val="007D2D7B"/>
    <w:rsid w:val="007D2FE0"/>
    <w:rsid w:val="007D33CD"/>
    <w:rsid w:val="007D34F9"/>
    <w:rsid w:val="007D37EA"/>
    <w:rsid w:val="007D392A"/>
    <w:rsid w:val="007D3A01"/>
    <w:rsid w:val="007D3D68"/>
    <w:rsid w:val="007D4002"/>
    <w:rsid w:val="007D5784"/>
    <w:rsid w:val="007D5C22"/>
    <w:rsid w:val="007D5CB1"/>
    <w:rsid w:val="007D5D13"/>
    <w:rsid w:val="007D60FD"/>
    <w:rsid w:val="007D62B0"/>
    <w:rsid w:val="007D640B"/>
    <w:rsid w:val="007D6698"/>
    <w:rsid w:val="007D6BF1"/>
    <w:rsid w:val="007D6C52"/>
    <w:rsid w:val="007D6E0C"/>
    <w:rsid w:val="007D72E8"/>
    <w:rsid w:val="007D79B4"/>
    <w:rsid w:val="007E0410"/>
    <w:rsid w:val="007E0598"/>
    <w:rsid w:val="007E14DD"/>
    <w:rsid w:val="007E282A"/>
    <w:rsid w:val="007E3BDB"/>
    <w:rsid w:val="007E4197"/>
    <w:rsid w:val="007E49BA"/>
    <w:rsid w:val="007E4CD9"/>
    <w:rsid w:val="007E4E81"/>
    <w:rsid w:val="007E53B9"/>
    <w:rsid w:val="007E622D"/>
    <w:rsid w:val="007E667A"/>
    <w:rsid w:val="007E6823"/>
    <w:rsid w:val="007E68D8"/>
    <w:rsid w:val="007E7392"/>
    <w:rsid w:val="007E7A3C"/>
    <w:rsid w:val="007F071F"/>
    <w:rsid w:val="007F0B30"/>
    <w:rsid w:val="007F1A23"/>
    <w:rsid w:val="007F1AE1"/>
    <w:rsid w:val="007F1BD5"/>
    <w:rsid w:val="007F202D"/>
    <w:rsid w:val="007F2381"/>
    <w:rsid w:val="007F241B"/>
    <w:rsid w:val="007F3784"/>
    <w:rsid w:val="007F3AED"/>
    <w:rsid w:val="007F46DD"/>
    <w:rsid w:val="007F5096"/>
    <w:rsid w:val="007F6C49"/>
    <w:rsid w:val="007F6F24"/>
    <w:rsid w:val="007F720B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064"/>
    <w:rsid w:val="00802424"/>
    <w:rsid w:val="008024A6"/>
    <w:rsid w:val="00802A00"/>
    <w:rsid w:val="00802B69"/>
    <w:rsid w:val="00802DE4"/>
    <w:rsid w:val="00802FC1"/>
    <w:rsid w:val="008035AD"/>
    <w:rsid w:val="008036E3"/>
    <w:rsid w:val="008044ED"/>
    <w:rsid w:val="00804F24"/>
    <w:rsid w:val="00805276"/>
    <w:rsid w:val="00805554"/>
    <w:rsid w:val="00805630"/>
    <w:rsid w:val="00805809"/>
    <w:rsid w:val="00805C61"/>
    <w:rsid w:val="00806322"/>
    <w:rsid w:val="00806F61"/>
    <w:rsid w:val="00806F79"/>
    <w:rsid w:val="008078ED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168"/>
    <w:rsid w:val="00813227"/>
    <w:rsid w:val="008133D7"/>
    <w:rsid w:val="0081366D"/>
    <w:rsid w:val="008136BD"/>
    <w:rsid w:val="00813756"/>
    <w:rsid w:val="0081377B"/>
    <w:rsid w:val="00813C47"/>
    <w:rsid w:val="0081416C"/>
    <w:rsid w:val="00814441"/>
    <w:rsid w:val="00814D20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16F"/>
    <w:rsid w:val="0082021D"/>
    <w:rsid w:val="00820CC0"/>
    <w:rsid w:val="00820D49"/>
    <w:rsid w:val="008210E9"/>
    <w:rsid w:val="0082129B"/>
    <w:rsid w:val="008215EE"/>
    <w:rsid w:val="00821908"/>
    <w:rsid w:val="00821A18"/>
    <w:rsid w:val="00822440"/>
    <w:rsid w:val="008227C9"/>
    <w:rsid w:val="0082322E"/>
    <w:rsid w:val="00824C0F"/>
    <w:rsid w:val="00824DA8"/>
    <w:rsid w:val="0082573B"/>
    <w:rsid w:val="0082577A"/>
    <w:rsid w:val="008259B6"/>
    <w:rsid w:val="00825A43"/>
    <w:rsid w:val="00825C46"/>
    <w:rsid w:val="008262B0"/>
    <w:rsid w:val="00827499"/>
    <w:rsid w:val="00827509"/>
    <w:rsid w:val="008275FB"/>
    <w:rsid w:val="00827A3E"/>
    <w:rsid w:val="00827E00"/>
    <w:rsid w:val="008305D1"/>
    <w:rsid w:val="00830867"/>
    <w:rsid w:val="00831025"/>
    <w:rsid w:val="0083128A"/>
    <w:rsid w:val="00831B5F"/>
    <w:rsid w:val="00832905"/>
    <w:rsid w:val="008335FE"/>
    <w:rsid w:val="0083390A"/>
    <w:rsid w:val="00833914"/>
    <w:rsid w:val="00833A3C"/>
    <w:rsid w:val="00833C57"/>
    <w:rsid w:val="00833F24"/>
    <w:rsid w:val="00834472"/>
    <w:rsid w:val="0083458F"/>
    <w:rsid w:val="0083480C"/>
    <w:rsid w:val="00835361"/>
    <w:rsid w:val="0083544B"/>
    <w:rsid w:val="0083598B"/>
    <w:rsid w:val="008367AA"/>
    <w:rsid w:val="0083686A"/>
    <w:rsid w:val="0083765B"/>
    <w:rsid w:val="00837754"/>
    <w:rsid w:val="00837B86"/>
    <w:rsid w:val="008404A3"/>
    <w:rsid w:val="008409FC"/>
    <w:rsid w:val="008414A9"/>
    <w:rsid w:val="00841671"/>
    <w:rsid w:val="00841907"/>
    <w:rsid w:val="008419F1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30E"/>
    <w:rsid w:val="00844477"/>
    <w:rsid w:val="00844778"/>
    <w:rsid w:val="00844803"/>
    <w:rsid w:val="008449EA"/>
    <w:rsid w:val="00845077"/>
    <w:rsid w:val="008455A4"/>
    <w:rsid w:val="00845AE0"/>
    <w:rsid w:val="00845B4C"/>
    <w:rsid w:val="00845ED7"/>
    <w:rsid w:val="00846203"/>
    <w:rsid w:val="00846858"/>
    <w:rsid w:val="008468E3"/>
    <w:rsid w:val="00846AE8"/>
    <w:rsid w:val="00847376"/>
    <w:rsid w:val="00847855"/>
    <w:rsid w:val="00847B44"/>
    <w:rsid w:val="00847BB5"/>
    <w:rsid w:val="00847C2D"/>
    <w:rsid w:val="00847F14"/>
    <w:rsid w:val="008506DA"/>
    <w:rsid w:val="008507A8"/>
    <w:rsid w:val="0085085C"/>
    <w:rsid w:val="0085099F"/>
    <w:rsid w:val="0085103B"/>
    <w:rsid w:val="00851062"/>
    <w:rsid w:val="00851B07"/>
    <w:rsid w:val="00851D5A"/>
    <w:rsid w:val="00851F07"/>
    <w:rsid w:val="00852125"/>
    <w:rsid w:val="008529ED"/>
    <w:rsid w:val="00852C9B"/>
    <w:rsid w:val="00852EC6"/>
    <w:rsid w:val="008533EF"/>
    <w:rsid w:val="0085422B"/>
    <w:rsid w:val="00854DF3"/>
    <w:rsid w:val="00855156"/>
    <w:rsid w:val="00856208"/>
    <w:rsid w:val="008562EB"/>
    <w:rsid w:val="0085665D"/>
    <w:rsid w:val="0085682C"/>
    <w:rsid w:val="00856E66"/>
    <w:rsid w:val="00856FFD"/>
    <w:rsid w:val="00857054"/>
    <w:rsid w:val="0085706C"/>
    <w:rsid w:val="00857DB1"/>
    <w:rsid w:val="00857F6C"/>
    <w:rsid w:val="008619A4"/>
    <w:rsid w:val="00862358"/>
    <w:rsid w:val="00862912"/>
    <w:rsid w:val="00862A72"/>
    <w:rsid w:val="00862C7F"/>
    <w:rsid w:val="00862FDB"/>
    <w:rsid w:val="008639CD"/>
    <w:rsid w:val="00863DD6"/>
    <w:rsid w:val="00864A68"/>
    <w:rsid w:val="008654D7"/>
    <w:rsid w:val="00865563"/>
    <w:rsid w:val="008657ED"/>
    <w:rsid w:val="00866260"/>
    <w:rsid w:val="008667FF"/>
    <w:rsid w:val="0086688F"/>
    <w:rsid w:val="00867AED"/>
    <w:rsid w:val="00867E61"/>
    <w:rsid w:val="00870484"/>
    <w:rsid w:val="00870C37"/>
    <w:rsid w:val="00871B2D"/>
    <w:rsid w:val="00871C62"/>
    <w:rsid w:val="00871E42"/>
    <w:rsid w:val="00872400"/>
    <w:rsid w:val="00872424"/>
    <w:rsid w:val="00872B8D"/>
    <w:rsid w:val="0087345B"/>
    <w:rsid w:val="00873A1C"/>
    <w:rsid w:val="00873BDA"/>
    <w:rsid w:val="0087412D"/>
    <w:rsid w:val="00875800"/>
    <w:rsid w:val="008762E5"/>
    <w:rsid w:val="0087638C"/>
    <w:rsid w:val="0087677B"/>
    <w:rsid w:val="00876812"/>
    <w:rsid w:val="0087692C"/>
    <w:rsid w:val="00876D23"/>
    <w:rsid w:val="00876DF7"/>
    <w:rsid w:val="00876F9E"/>
    <w:rsid w:val="00876FCD"/>
    <w:rsid w:val="0087762D"/>
    <w:rsid w:val="008778E7"/>
    <w:rsid w:val="00877909"/>
    <w:rsid w:val="0087795F"/>
    <w:rsid w:val="00877D39"/>
    <w:rsid w:val="008808E0"/>
    <w:rsid w:val="00880B8A"/>
    <w:rsid w:val="00880CB5"/>
    <w:rsid w:val="00881CD6"/>
    <w:rsid w:val="00881E00"/>
    <w:rsid w:val="00882807"/>
    <w:rsid w:val="00883551"/>
    <w:rsid w:val="008848CA"/>
    <w:rsid w:val="00884A16"/>
    <w:rsid w:val="008854D0"/>
    <w:rsid w:val="00885926"/>
    <w:rsid w:val="008859F8"/>
    <w:rsid w:val="0088646A"/>
    <w:rsid w:val="00887115"/>
    <w:rsid w:val="0088721E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36A"/>
    <w:rsid w:val="00897705"/>
    <w:rsid w:val="0089788B"/>
    <w:rsid w:val="00897AC7"/>
    <w:rsid w:val="00897EC5"/>
    <w:rsid w:val="008A0078"/>
    <w:rsid w:val="008A0E26"/>
    <w:rsid w:val="008A1176"/>
    <w:rsid w:val="008A1604"/>
    <w:rsid w:val="008A19FA"/>
    <w:rsid w:val="008A231E"/>
    <w:rsid w:val="008A2417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402"/>
    <w:rsid w:val="008A555C"/>
    <w:rsid w:val="008A557E"/>
    <w:rsid w:val="008A5B73"/>
    <w:rsid w:val="008A6035"/>
    <w:rsid w:val="008A631E"/>
    <w:rsid w:val="008A63E2"/>
    <w:rsid w:val="008A7005"/>
    <w:rsid w:val="008A752B"/>
    <w:rsid w:val="008A78E9"/>
    <w:rsid w:val="008A7D7A"/>
    <w:rsid w:val="008B0242"/>
    <w:rsid w:val="008B12CD"/>
    <w:rsid w:val="008B1977"/>
    <w:rsid w:val="008B1998"/>
    <w:rsid w:val="008B19EF"/>
    <w:rsid w:val="008B1F57"/>
    <w:rsid w:val="008B20E2"/>
    <w:rsid w:val="008B2558"/>
    <w:rsid w:val="008B2ED6"/>
    <w:rsid w:val="008B4226"/>
    <w:rsid w:val="008B4B56"/>
    <w:rsid w:val="008B4E78"/>
    <w:rsid w:val="008B552C"/>
    <w:rsid w:val="008B59C3"/>
    <w:rsid w:val="008B5A4A"/>
    <w:rsid w:val="008B5B3F"/>
    <w:rsid w:val="008B62E9"/>
    <w:rsid w:val="008B6646"/>
    <w:rsid w:val="008B6809"/>
    <w:rsid w:val="008B72D5"/>
    <w:rsid w:val="008B78EA"/>
    <w:rsid w:val="008B7E45"/>
    <w:rsid w:val="008C0828"/>
    <w:rsid w:val="008C0B4C"/>
    <w:rsid w:val="008C0CB7"/>
    <w:rsid w:val="008C0CD2"/>
    <w:rsid w:val="008C1291"/>
    <w:rsid w:val="008C1642"/>
    <w:rsid w:val="008C1B53"/>
    <w:rsid w:val="008C2001"/>
    <w:rsid w:val="008C23E2"/>
    <w:rsid w:val="008C2418"/>
    <w:rsid w:val="008C310B"/>
    <w:rsid w:val="008C3337"/>
    <w:rsid w:val="008C35FE"/>
    <w:rsid w:val="008C3E3E"/>
    <w:rsid w:val="008C41FC"/>
    <w:rsid w:val="008C4F8A"/>
    <w:rsid w:val="008C7094"/>
    <w:rsid w:val="008C72D3"/>
    <w:rsid w:val="008C756B"/>
    <w:rsid w:val="008D122B"/>
    <w:rsid w:val="008D14AD"/>
    <w:rsid w:val="008D158E"/>
    <w:rsid w:val="008D1628"/>
    <w:rsid w:val="008D1801"/>
    <w:rsid w:val="008D1C85"/>
    <w:rsid w:val="008D268D"/>
    <w:rsid w:val="008D2976"/>
    <w:rsid w:val="008D330A"/>
    <w:rsid w:val="008D33BA"/>
    <w:rsid w:val="008D364A"/>
    <w:rsid w:val="008D377E"/>
    <w:rsid w:val="008D38AD"/>
    <w:rsid w:val="008D39E0"/>
    <w:rsid w:val="008D432F"/>
    <w:rsid w:val="008D4E27"/>
    <w:rsid w:val="008D4F61"/>
    <w:rsid w:val="008D524D"/>
    <w:rsid w:val="008D558A"/>
    <w:rsid w:val="008D5E16"/>
    <w:rsid w:val="008D647F"/>
    <w:rsid w:val="008D67EF"/>
    <w:rsid w:val="008D7364"/>
    <w:rsid w:val="008D749A"/>
    <w:rsid w:val="008D7A90"/>
    <w:rsid w:val="008E08D3"/>
    <w:rsid w:val="008E0A32"/>
    <w:rsid w:val="008E1555"/>
    <w:rsid w:val="008E1967"/>
    <w:rsid w:val="008E1D3C"/>
    <w:rsid w:val="008E1DFE"/>
    <w:rsid w:val="008E1F89"/>
    <w:rsid w:val="008E226A"/>
    <w:rsid w:val="008E2544"/>
    <w:rsid w:val="008E2DA9"/>
    <w:rsid w:val="008E307E"/>
    <w:rsid w:val="008E3418"/>
    <w:rsid w:val="008E350D"/>
    <w:rsid w:val="008E385A"/>
    <w:rsid w:val="008E3E60"/>
    <w:rsid w:val="008E4185"/>
    <w:rsid w:val="008E45CD"/>
    <w:rsid w:val="008E4787"/>
    <w:rsid w:val="008E4984"/>
    <w:rsid w:val="008E4A0A"/>
    <w:rsid w:val="008E50F3"/>
    <w:rsid w:val="008E561C"/>
    <w:rsid w:val="008E6A38"/>
    <w:rsid w:val="008E6B9A"/>
    <w:rsid w:val="008E6E76"/>
    <w:rsid w:val="008E7E19"/>
    <w:rsid w:val="008F136D"/>
    <w:rsid w:val="008F13B4"/>
    <w:rsid w:val="008F1453"/>
    <w:rsid w:val="008F2BDA"/>
    <w:rsid w:val="008F2CB9"/>
    <w:rsid w:val="008F3682"/>
    <w:rsid w:val="008F3A81"/>
    <w:rsid w:val="008F3C1F"/>
    <w:rsid w:val="008F3CC3"/>
    <w:rsid w:val="008F408C"/>
    <w:rsid w:val="008F4756"/>
    <w:rsid w:val="008F4C21"/>
    <w:rsid w:val="008F5598"/>
    <w:rsid w:val="008F57B4"/>
    <w:rsid w:val="008F59F0"/>
    <w:rsid w:val="008F5B00"/>
    <w:rsid w:val="008F5ED9"/>
    <w:rsid w:val="008F6EB0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3F6"/>
    <w:rsid w:val="0090399B"/>
    <w:rsid w:val="00904315"/>
    <w:rsid w:val="00904B18"/>
    <w:rsid w:val="00904E7C"/>
    <w:rsid w:val="00905020"/>
    <w:rsid w:val="0090514E"/>
    <w:rsid w:val="009059FD"/>
    <w:rsid w:val="00905BAF"/>
    <w:rsid w:val="009062A7"/>
    <w:rsid w:val="0090638C"/>
    <w:rsid w:val="0090642C"/>
    <w:rsid w:val="00906690"/>
    <w:rsid w:val="009076A4"/>
    <w:rsid w:val="00907B95"/>
    <w:rsid w:val="00907F9D"/>
    <w:rsid w:val="00910195"/>
    <w:rsid w:val="009102F5"/>
    <w:rsid w:val="009103EB"/>
    <w:rsid w:val="00910FFE"/>
    <w:rsid w:val="009118E6"/>
    <w:rsid w:val="00911C57"/>
    <w:rsid w:val="00911C5C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A3A"/>
    <w:rsid w:val="00914FB8"/>
    <w:rsid w:val="009153EF"/>
    <w:rsid w:val="009157A2"/>
    <w:rsid w:val="00916911"/>
    <w:rsid w:val="00916A43"/>
    <w:rsid w:val="009175A8"/>
    <w:rsid w:val="009205EB"/>
    <w:rsid w:val="009205F0"/>
    <w:rsid w:val="00920AA6"/>
    <w:rsid w:val="00920F1C"/>
    <w:rsid w:val="00920FD0"/>
    <w:rsid w:val="00921568"/>
    <w:rsid w:val="00921725"/>
    <w:rsid w:val="00921821"/>
    <w:rsid w:val="00921838"/>
    <w:rsid w:val="00921C2A"/>
    <w:rsid w:val="009222B4"/>
    <w:rsid w:val="0092230E"/>
    <w:rsid w:val="00922A4E"/>
    <w:rsid w:val="0092306E"/>
    <w:rsid w:val="009230DF"/>
    <w:rsid w:val="00923756"/>
    <w:rsid w:val="00923864"/>
    <w:rsid w:val="0092457E"/>
    <w:rsid w:val="009245B9"/>
    <w:rsid w:val="00924713"/>
    <w:rsid w:val="00924F25"/>
    <w:rsid w:val="0092543D"/>
    <w:rsid w:val="009257A1"/>
    <w:rsid w:val="0092584F"/>
    <w:rsid w:val="00925FCD"/>
    <w:rsid w:val="00926600"/>
    <w:rsid w:val="0092667C"/>
    <w:rsid w:val="009267A2"/>
    <w:rsid w:val="00926A0B"/>
    <w:rsid w:val="00926A23"/>
    <w:rsid w:val="00926B5D"/>
    <w:rsid w:val="00926D73"/>
    <w:rsid w:val="00926E02"/>
    <w:rsid w:val="0092792E"/>
    <w:rsid w:val="00927B35"/>
    <w:rsid w:val="009300F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5E9"/>
    <w:rsid w:val="009338DF"/>
    <w:rsid w:val="00933A98"/>
    <w:rsid w:val="00933C98"/>
    <w:rsid w:val="00933D20"/>
    <w:rsid w:val="00933E93"/>
    <w:rsid w:val="009341C0"/>
    <w:rsid w:val="0093492D"/>
    <w:rsid w:val="00935482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0F00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46FC2"/>
    <w:rsid w:val="009500E4"/>
    <w:rsid w:val="00950284"/>
    <w:rsid w:val="009504CC"/>
    <w:rsid w:val="009513F8"/>
    <w:rsid w:val="00951838"/>
    <w:rsid w:val="00951AF8"/>
    <w:rsid w:val="00951F24"/>
    <w:rsid w:val="009522D0"/>
    <w:rsid w:val="00952409"/>
    <w:rsid w:val="00952AA9"/>
    <w:rsid w:val="009532A7"/>
    <w:rsid w:val="00953319"/>
    <w:rsid w:val="009533F9"/>
    <w:rsid w:val="009535F9"/>
    <w:rsid w:val="0095360D"/>
    <w:rsid w:val="009536EB"/>
    <w:rsid w:val="00953CC5"/>
    <w:rsid w:val="00953E77"/>
    <w:rsid w:val="0095414C"/>
    <w:rsid w:val="009544F8"/>
    <w:rsid w:val="0095463A"/>
    <w:rsid w:val="00954947"/>
    <w:rsid w:val="00954F87"/>
    <w:rsid w:val="00956766"/>
    <w:rsid w:val="00956E69"/>
    <w:rsid w:val="00956F2A"/>
    <w:rsid w:val="0095763B"/>
    <w:rsid w:val="00957A04"/>
    <w:rsid w:val="00957BDB"/>
    <w:rsid w:val="0096035E"/>
    <w:rsid w:val="00960DF9"/>
    <w:rsid w:val="00960FDC"/>
    <w:rsid w:val="00961D10"/>
    <w:rsid w:val="009627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6621C"/>
    <w:rsid w:val="00970239"/>
    <w:rsid w:val="009704D3"/>
    <w:rsid w:val="009707D7"/>
    <w:rsid w:val="0097080B"/>
    <w:rsid w:val="00970C01"/>
    <w:rsid w:val="00970CC4"/>
    <w:rsid w:val="00971929"/>
    <w:rsid w:val="00971C19"/>
    <w:rsid w:val="00971FB1"/>
    <w:rsid w:val="009721AA"/>
    <w:rsid w:val="009722CE"/>
    <w:rsid w:val="00972459"/>
    <w:rsid w:val="009728E6"/>
    <w:rsid w:val="00973AB2"/>
    <w:rsid w:val="00973DDB"/>
    <w:rsid w:val="00974055"/>
    <w:rsid w:val="009746EB"/>
    <w:rsid w:val="00974B31"/>
    <w:rsid w:val="00974CBA"/>
    <w:rsid w:val="009751B3"/>
    <w:rsid w:val="0097549D"/>
    <w:rsid w:val="009754E4"/>
    <w:rsid w:val="00975979"/>
    <w:rsid w:val="009773DC"/>
    <w:rsid w:val="00977403"/>
    <w:rsid w:val="009774FE"/>
    <w:rsid w:val="00980024"/>
    <w:rsid w:val="009802EE"/>
    <w:rsid w:val="0098059C"/>
    <w:rsid w:val="00980AB4"/>
    <w:rsid w:val="009814BE"/>
    <w:rsid w:val="00981E8D"/>
    <w:rsid w:val="00981FED"/>
    <w:rsid w:val="009826C2"/>
    <w:rsid w:val="00982896"/>
    <w:rsid w:val="0098330A"/>
    <w:rsid w:val="009835CD"/>
    <w:rsid w:val="009838F1"/>
    <w:rsid w:val="009844F0"/>
    <w:rsid w:val="00984863"/>
    <w:rsid w:val="00984CE2"/>
    <w:rsid w:val="00985661"/>
    <w:rsid w:val="009856DE"/>
    <w:rsid w:val="00985741"/>
    <w:rsid w:val="00985CD2"/>
    <w:rsid w:val="00985E85"/>
    <w:rsid w:val="00986415"/>
    <w:rsid w:val="009869BF"/>
    <w:rsid w:val="00986BC8"/>
    <w:rsid w:val="00986C64"/>
    <w:rsid w:val="00987464"/>
    <w:rsid w:val="009876DC"/>
    <w:rsid w:val="009879C9"/>
    <w:rsid w:val="00987FA4"/>
    <w:rsid w:val="0099000C"/>
    <w:rsid w:val="00990551"/>
    <w:rsid w:val="00990715"/>
    <w:rsid w:val="0099200E"/>
    <w:rsid w:val="00992167"/>
    <w:rsid w:val="00992560"/>
    <w:rsid w:val="00992643"/>
    <w:rsid w:val="0099269E"/>
    <w:rsid w:val="00993CC0"/>
    <w:rsid w:val="00993E84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3DCD"/>
    <w:rsid w:val="009A40A3"/>
    <w:rsid w:val="009A4267"/>
    <w:rsid w:val="009A4382"/>
    <w:rsid w:val="009A4C34"/>
    <w:rsid w:val="009A5141"/>
    <w:rsid w:val="009A541F"/>
    <w:rsid w:val="009A5AE0"/>
    <w:rsid w:val="009A5E8F"/>
    <w:rsid w:val="009A5F6F"/>
    <w:rsid w:val="009A6066"/>
    <w:rsid w:val="009A68C5"/>
    <w:rsid w:val="009A69B8"/>
    <w:rsid w:val="009A709C"/>
    <w:rsid w:val="009A7B3F"/>
    <w:rsid w:val="009A7D0F"/>
    <w:rsid w:val="009A7FA6"/>
    <w:rsid w:val="009B1072"/>
    <w:rsid w:val="009B1125"/>
    <w:rsid w:val="009B164B"/>
    <w:rsid w:val="009B1C89"/>
    <w:rsid w:val="009B2348"/>
    <w:rsid w:val="009B259B"/>
    <w:rsid w:val="009B2D3D"/>
    <w:rsid w:val="009B2EDE"/>
    <w:rsid w:val="009B2F20"/>
    <w:rsid w:val="009B311F"/>
    <w:rsid w:val="009B32E5"/>
    <w:rsid w:val="009B341C"/>
    <w:rsid w:val="009B3C1D"/>
    <w:rsid w:val="009B3D7A"/>
    <w:rsid w:val="009B3EBE"/>
    <w:rsid w:val="009B4C33"/>
    <w:rsid w:val="009B4D92"/>
    <w:rsid w:val="009B538A"/>
    <w:rsid w:val="009B5C33"/>
    <w:rsid w:val="009B683C"/>
    <w:rsid w:val="009B6BB3"/>
    <w:rsid w:val="009B7A8F"/>
    <w:rsid w:val="009B7F2B"/>
    <w:rsid w:val="009C0242"/>
    <w:rsid w:val="009C094C"/>
    <w:rsid w:val="009C09AB"/>
    <w:rsid w:val="009C18F9"/>
    <w:rsid w:val="009C1B2C"/>
    <w:rsid w:val="009C1DAF"/>
    <w:rsid w:val="009C2124"/>
    <w:rsid w:val="009C2A81"/>
    <w:rsid w:val="009C333E"/>
    <w:rsid w:val="009C42F6"/>
    <w:rsid w:val="009C4679"/>
    <w:rsid w:val="009C4B78"/>
    <w:rsid w:val="009C4EE0"/>
    <w:rsid w:val="009C5D1E"/>
    <w:rsid w:val="009C5EBC"/>
    <w:rsid w:val="009C6027"/>
    <w:rsid w:val="009C6763"/>
    <w:rsid w:val="009C6D68"/>
    <w:rsid w:val="009C7277"/>
    <w:rsid w:val="009C7489"/>
    <w:rsid w:val="009C7594"/>
    <w:rsid w:val="009C75E1"/>
    <w:rsid w:val="009C78A5"/>
    <w:rsid w:val="009C7C34"/>
    <w:rsid w:val="009C7DCD"/>
    <w:rsid w:val="009C7F4E"/>
    <w:rsid w:val="009D00D1"/>
    <w:rsid w:val="009D0262"/>
    <w:rsid w:val="009D05A1"/>
    <w:rsid w:val="009D08E8"/>
    <w:rsid w:val="009D09CE"/>
    <w:rsid w:val="009D1129"/>
    <w:rsid w:val="009D161D"/>
    <w:rsid w:val="009D18C5"/>
    <w:rsid w:val="009D1F50"/>
    <w:rsid w:val="009D245A"/>
    <w:rsid w:val="009D25A8"/>
    <w:rsid w:val="009D2C7F"/>
    <w:rsid w:val="009D4652"/>
    <w:rsid w:val="009D5B7D"/>
    <w:rsid w:val="009D5FEB"/>
    <w:rsid w:val="009E03B6"/>
    <w:rsid w:val="009E0AAA"/>
    <w:rsid w:val="009E0BB5"/>
    <w:rsid w:val="009E1053"/>
    <w:rsid w:val="009E11C2"/>
    <w:rsid w:val="009E2195"/>
    <w:rsid w:val="009E22C6"/>
    <w:rsid w:val="009E29E3"/>
    <w:rsid w:val="009E32D9"/>
    <w:rsid w:val="009E3459"/>
    <w:rsid w:val="009E3833"/>
    <w:rsid w:val="009E3942"/>
    <w:rsid w:val="009E3994"/>
    <w:rsid w:val="009E3A3C"/>
    <w:rsid w:val="009E3B86"/>
    <w:rsid w:val="009E403C"/>
    <w:rsid w:val="009E4352"/>
    <w:rsid w:val="009E4AE0"/>
    <w:rsid w:val="009E4C7A"/>
    <w:rsid w:val="009E4E63"/>
    <w:rsid w:val="009E5F83"/>
    <w:rsid w:val="009E645C"/>
    <w:rsid w:val="009E6495"/>
    <w:rsid w:val="009E66E2"/>
    <w:rsid w:val="009E67F6"/>
    <w:rsid w:val="009E6844"/>
    <w:rsid w:val="009E7B89"/>
    <w:rsid w:val="009E7FFE"/>
    <w:rsid w:val="009F042F"/>
    <w:rsid w:val="009F0C50"/>
    <w:rsid w:val="009F15C9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54DC"/>
    <w:rsid w:val="009F5780"/>
    <w:rsid w:val="009F5C4E"/>
    <w:rsid w:val="009F5FDB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2D43"/>
    <w:rsid w:val="00A03E5B"/>
    <w:rsid w:val="00A04F28"/>
    <w:rsid w:val="00A0556D"/>
    <w:rsid w:val="00A065C8"/>
    <w:rsid w:val="00A06D54"/>
    <w:rsid w:val="00A06FB6"/>
    <w:rsid w:val="00A07113"/>
    <w:rsid w:val="00A07138"/>
    <w:rsid w:val="00A07322"/>
    <w:rsid w:val="00A10039"/>
    <w:rsid w:val="00A1057F"/>
    <w:rsid w:val="00A105FA"/>
    <w:rsid w:val="00A10644"/>
    <w:rsid w:val="00A11310"/>
    <w:rsid w:val="00A11D46"/>
    <w:rsid w:val="00A120CC"/>
    <w:rsid w:val="00A12404"/>
    <w:rsid w:val="00A1248C"/>
    <w:rsid w:val="00A1278E"/>
    <w:rsid w:val="00A12C32"/>
    <w:rsid w:val="00A12E19"/>
    <w:rsid w:val="00A12EE1"/>
    <w:rsid w:val="00A1308B"/>
    <w:rsid w:val="00A13621"/>
    <w:rsid w:val="00A14259"/>
    <w:rsid w:val="00A14509"/>
    <w:rsid w:val="00A14AA2"/>
    <w:rsid w:val="00A150D0"/>
    <w:rsid w:val="00A15AE9"/>
    <w:rsid w:val="00A15FD5"/>
    <w:rsid w:val="00A16935"/>
    <w:rsid w:val="00A175AB"/>
    <w:rsid w:val="00A17732"/>
    <w:rsid w:val="00A178F3"/>
    <w:rsid w:val="00A17DD4"/>
    <w:rsid w:val="00A17E6E"/>
    <w:rsid w:val="00A17EA9"/>
    <w:rsid w:val="00A17FD0"/>
    <w:rsid w:val="00A2072C"/>
    <w:rsid w:val="00A209DC"/>
    <w:rsid w:val="00A20CD2"/>
    <w:rsid w:val="00A20D30"/>
    <w:rsid w:val="00A20DC9"/>
    <w:rsid w:val="00A214C6"/>
    <w:rsid w:val="00A216E2"/>
    <w:rsid w:val="00A21705"/>
    <w:rsid w:val="00A218B9"/>
    <w:rsid w:val="00A2194C"/>
    <w:rsid w:val="00A21D26"/>
    <w:rsid w:val="00A21F14"/>
    <w:rsid w:val="00A220FE"/>
    <w:rsid w:val="00A22297"/>
    <w:rsid w:val="00A224D0"/>
    <w:rsid w:val="00A229ED"/>
    <w:rsid w:val="00A22A49"/>
    <w:rsid w:val="00A22D81"/>
    <w:rsid w:val="00A23340"/>
    <w:rsid w:val="00A234CF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6101"/>
    <w:rsid w:val="00A26C43"/>
    <w:rsid w:val="00A2713E"/>
    <w:rsid w:val="00A272C6"/>
    <w:rsid w:val="00A30657"/>
    <w:rsid w:val="00A306BC"/>
    <w:rsid w:val="00A30AC1"/>
    <w:rsid w:val="00A30C23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3F80"/>
    <w:rsid w:val="00A34156"/>
    <w:rsid w:val="00A345FA"/>
    <w:rsid w:val="00A3512C"/>
    <w:rsid w:val="00A35871"/>
    <w:rsid w:val="00A3598A"/>
    <w:rsid w:val="00A35999"/>
    <w:rsid w:val="00A35C29"/>
    <w:rsid w:val="00A35E80"/>
    <w:rsid w:val="00A363D2"/>
    <w:rsid w:val="00A36A1B"/>
    <w:rsid w:val="00A3738C"/>
    <w:rsid w:val="00A3784E"/>
    <w:rsid w:val="00A378E1"/>
    <w:rsid w:val="00A37DEA"/>
    <w:rsid w:val="00A403B8"/>
    <w:rsid w:val="00A43147"/>
    <w:rsid w:val="00A43493"/>
    <w:rsid w:val="00A43988"/>
    <w:rsid w:val="00A43CC2"/>
    <w:rsid w:val="00A44364"/>
    <w:rsid w:val="00A445C3"/>
    <w:rsid w:val="00A44AB5"/>
    <w:rsid w:val="00A44DE3"/>
    <w:rsid w:val="00A44E5B"/>
    <w:rsid w:val="00A44EFE"/>
    <w:rsid w:val="00A45306"/>
    <w:rsid w:val="00A457EC"/>
    <w:rsid w:val="00A45ED4"/>
    <w:rsid w:val="00A45F02"/>
    <w:rsid w:val="00A46389"/>
    <w:rsid w:val="00A4784A"/>
    <w:rsid w:val="00A478B4"/>
    <w:rsid w:val="00A47F1A"/>
    <w:rsid w:val="00A500C5"/>
    <w:rsid w:val="00A50AAB"/>
    <w:rsid w:val="00A50D4C"/>
    <w:rsid w:val="00A52F26"/>
    <w:rsid w:val="00A538FF"/>
    <w:rsid w:val="00A53A44"/>
    <w:rsid w:val="00A54446"/>
    <w:rsid w:val="00A551B4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0FFE"/>
    <w:rsid w:val="00A610AD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4AB3"/>
    <w:rsid w:val="00A65095"/>
    <w:rsid w:val="00A656E6"/>
    <w:rsid w:val="00A6639B"/>
    <w:rsid w:val="00A663CC"/>
    <w:rsid w:val="00A66743"/>
    <w:rsid w:val="00A6683B"/>
    <w:rsid w:val="00A66A8E"/>
    <w:rsid w:val="00A66AFC"/>
    <w:rsid w:val="00A671D5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34BF"/>
    <w:rsid w:val="00A740B3"/>
    <w:rsid w:val="00A7437E"/>
    <w:rsid w:val="00A74459"/>
    <w:rsid w:val="00A74631"/>
    <w:rsid w:val="00A74887"/>
    <w:rsid w:val="00A74C5F"/>
    <w:rsid w:val="00A7529A"/>
    <w:rsid w:val="00A7572B"/>
    <w:rsid w:val="00A75974"/>
    <w:rsid w:val="00A75ACA"/>
    <w:rsid w:val="00A75B54"/>
    <w:rsid w:val="00A75DB2"/>
    <w:rsid w:val="00A76087"/>
    <w:rsid w:val="00A767E4"/>
    <w:rsid w:val="00A76866"/>
    <w:rsid w:val="00A77150"/>
    <w:rsid w:val="00A77C32"/>
    <w:rsid w:val="00A801A4"/>
    <w:rsid w:val="00A80C4F"/>
    <w:rsid w:val="00A80CDC"/>
    <w:rsid w:val="00A818CF"/>
    <w:rsid w:val="00A81E05"/>
    <w:rsid w:val="00A81E2D"/>
    <w:rsid w:val="00A82619"/>
    <w:rsid w:val="00A830B3"/>
    <w:rsid w:val="00A83562"/>
    <w:rsid w:val="00A835AC"/>
    <w:rsid w:val="00A841F7"/>
    <w:rsid w:val="00A845E7"/>
    <w:rsid w:val="00A84ADC"/>
    <w:rsid w:val="00A84D24"/>
    <w:rsid w:val="00A854C0"/>
    <w:rsid w:val="00A858F5"/>
    <w:rsid w:val="00A85AFC"/>
    <w:rsid w:val="00A861FD"/>
    <w:rsid w:val="00A865F9"/>
    <w:rsid w:val="00A86844"/>
    <w:rsid w:val="00A87288"/>
    <w:rsid w:val="00A873B5"/>
    <w:rsid w:val="00A87590"/>
    <w:rsid w:val="00A8759B"/>
    <w:rsid w:val="00A877F7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82B"/>
    <w:rsid w:val="00A94F7D"/>
    <w:rsid w:val="00A95655"/>
    <w:rsid w:val="00A9583F"/>
    <w:rsid w:val="00A95931"/>
    <w:rsid w:val="00A95AD1"/>
    <w:rsid w:val="00A9610E"/>
    <w:rsid w:val="00A9642A"/>
    <w:rsid w:val="00A964CC"/>
    <w:rsid w:val="00A97227"/>
    <w:rsid w:val="00A97D67"/>
    <w:rsid w:val="00AA0426"/>
    <w:rsid w:val="00AA093E"/>
    <w:rsid w:val="00AA0978"/>
    <w:rsid w:val="00AA0EDE"/>
    <w:rsid w:val="00AA0FBF"/>
    <w:rsid w:val="00AA10F3"/>
    <w:rsid w:val="00AA1936"/>
    <w:rsid w:val="00AA1DC7"/>
    <w:rsid w:val="00AA222E"/>
    <w:rsid w:val="00AA285C"/>
    <w:rsid w:val="00AA28F2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3EA"/>
    <w:rsid w:val="00AA5612"/>
    <w:rsid w:val="00AA5A30"/>
    <w:rsid w:val="00AA5DA1"/>
    <w:rsid w:val="00AA6414"/>
    <w:rsid w:val="00AA645F"/>
    <w:rsid w:val="00AA6657"/>
    <w:rsid w:val="00AA69EE"/>
    <w:rsid w:val="00AA71AF"/>
    <w:rsid w:val="00AA7BC3"/>
    <w:rsid w:val="00AB03A7"/>
    <w:rsid w:val="00AB0812"/>
    <w:rsid w:val="00AB0BEF"/>
    <w:rsid w:val="00AB10CC"/>
    <w:rsid w:val="00AB1796"/>
    <w:rsid w:val="00AB1A83"/>
    <w:rsid w:val="00AB21DD"/>
    <w:rsid w:val="00AB26AA"/>
    <w:rsid w:val="00AB2868"/>
    <w:rsid w:val="00AB2B06"/>
    <w:rsid w:val="00AB2C01"/>
    <w:rsid w:val="00AB3913"/>
    <w:rsid w:val="00AB3F09"/>
    <w:rsid w:val="00AB3F6B"/>
    <w:rsid w:val="00AB446A"/>
    <w:rsid w:val="00AB48F8"/>
    <w:rsid w:val="00AB4901"/>
    <w:rsid w:val="00AB4C28"/>
    <w:rsid w:val="00AB4EF5"/>
    <w:rsid w:val="00AB50EE"/>
    <w:rsid w:val="00AB52BA"/>
    <w:rsid w:val="00AB5EFB"/>
    <w:rsid w:val="00AB6122"/>
    <w:rsid w:val="00AB630F"/>
    <w:rsid w:val="00AB651A"/>
    <w:rsid w:val="00AB69F7"/>
    <w:rsid w:val="00AB6B98"/>
    <w:rsid w:val="00AB6C55"/>
    <w:rsid w:val="00AB74E5"/>
    <w:rsid w:val="00AB78F9"/>
    <w:rsid w:val="00AB7AB4"/>
    <w:rsid w:val="00AC1315"/>
    <w:rsid w:val="00AC16B2"/>
    <w:rsid w:val="00AC1DF3"/>
    <w:rsid w:val="00AC342C"/>
    <w:rsid w:val="00AC346F"/>
    <w:rsid w:val="00AC35BD"/>
    <w:rsid w:val="00AC3693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A48"/>
    <w:rsid w:val="00AD0B77"/>
    <w:rsid w:val="00AD137F"/>
    <w:rsid w:val="00AD1A0E"/>
    <w:rsid w:val="00AD1CF5"/>
    <w:rsid w:val="00AD2838"/>
    <w:rsid w:val="00AD28C6"/>
    <w:rsid w:val="00AD2CF6"/>
    <w:rsid w:val="00AD2F6A"/>
    <w:rsid w:val="00AD2FCD"/>
    <w:rsid w:val="00AD3181"/>
    <w:rsid w:val="00AD3428"/>
    <w:rsid w:val="00AD4729"/>
    <w:rsid w:val="00AD529D"/>
    <w:rsid w:val="00AD5BC7"/>
    <w:rsid w:val="00AD6185"/>
    <w:rsid w:val="00AD6426"/>
    <w:rsid w:val="00AD6A15"/>
    <w:rsid w:val="00AD6CC7"/>
    <w:rsid w:val="00AD70A9"/>
    <w:rsid w:val="00AD73D7"/>
    <w:rsid w:val="00AD762A"/>
    <w:rsid w:val="00AD787F"/>
    <w:rsid w:val="00AD7D63"/>
    <w:rsid w:val="00AD7DDF"/>
    <w:rsid w:val="00AE0034"/>
    <w:rsid w:val="00AE02C2"/>
    <w:rsid w:val="00AE02D4"/>
    <w:rsid w:val="00AE0546"/>
    <w:rsid w:val="00AE0AC3"/>
    <w:rsid w:val="00AE129F"/>
    <w:rsid w:val="00AE1ADA"/>
    <w:rsid w:val="00AE21C4"/>
    <w:rsid w:val="00AE2368"/>
    <w:rsid w:val="00AE293E"/>
    <w:rsid w:val="00AE2C2C"/>
    <w:rsid w:val="00AE2CDC"/>
    <w:rsid w:val="00AE404C"/>
    <w:rsid w:val="00AE4944"/>
    <w:rsid w:val="00AE4E78"/>
    <w:rsid w:val="00AE4E9D"/>
    <w:rsid w:val="00AE4EE0"/>
    <w:rsid w:val="00AE5A8B"/>
    <w:rsid w:val="00AE5F79"/>
    <w:rsid w:val="00AE6722"/>
    <w:rsid w:val="00AE7495"/>
    <w:rsid w:val="00AE7687"/>
    <w:rsid w:val="00AE774D"/>
    <w:rsid w:val="00AF048B"/>
    <w:rsid w:val="00AF0DCA"/>
    <w:rsid w:val="00AF178F"/>
    <w:rsid w:val="00AF1996"/>
    <w:rsid w:val="00AF219E"/>
    <w:rsid w:val="00AF2310"/>
    <w:rsid w:val="00AF2A86"/>
    <w:rsid w:val="00AF2EE1"/>
    <w:rsid w:val="00AF3931"/>
    <w:rsid w:val="00AF3FA0"/>
    <w:rsid w:val="00AF4228"/>
    <w:rsid w:val="00AF5519"/>
    <w:rsid w:val="00AF559F"/>
    <w:rsid w:val="00AF575F"/>
    <w:rsid w:val="00AF59D0"/>
    <w:rsid w:val="00AF5B32"/>
    <w:rsid w:val="00AF66AA"/>
    <w:rsid w:val="00AF7145"/>
    <w:rsid w:val="00AF7657"/>
    <w:rsid w:val="00AF77A7"/>
    <w:rsid w:val="00AF7817"/>
    <w:rsid w:val="00AF79EE"/>
    <w:rsid w:val="00AF7B88"/>
    <w:rsid w:val="00B001B9"/>
    <w:rsid w:val="00B00577"/>
    <w:rsid w:val="00B00A5A"/>
    <w:rsid w:val="00B00AD2"/>
    <w:rsid w:val="00B00B80"/>
    <w:rsid w:val="00B00D72"/>
    <w:rsid w:val="00B0184E"/>
    <w:rsid w:val="00B01DBC"/>
    <w:rsid w:val="00B01FA7"/>
    <w:rsid w:val="00B03511"/>
    <w:rsid w:val="00B039DE"/>
    <w:rsid w:val="00B0400C"/>
    <w:rsid w:val="00B040E5"/>
    <w:rsid w:val="00B04C4C"/>
    <w:rsid w:val="00B04E23"/>
    <w:rsid w:val="00B0571C"/>
    <w:rsid w:val="00B05D2A"/>
    <w:rsid w:val="00B05FBA"/>
    <w:rsid w:val="00B06955"/>
    <w:rsid w:val="00B06BF7"/>
    <w:rsid w:val="00B0744D"/>
    <w:rsid w:val="00B07A76"/>
    <w:rsid w:val="00B07B6C"/>
    <w:rsid w:val="00B07B8D"/>
    <w:rsid w:val="00B10040"/>
    <w:rsid w:val="00B10411"/>
    <w:rsid w:val="00B10AE3"/>
    <w:rsid w:val="00B10AE9"/>
    <w:rsid w:val="00B10BE3"/>
    <w:rsid w:val="00B10EEE"/>
    <w:rsid w:val="00B1176A"/>
    <w:rsid w:val="00B117A5"/>
    <w:rsid w:val="00B11EB6"/>
    <w:rsid w:val="00B1226B"/>
    <w:rsid w:val="00B123F0"/>
    <w:rsid w:val="00B128BE"/>
    <w:rsid w:val="00B12DA6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75D"/>
    <w:rsid w:val="00B168AD"/>
    <w:rsid w:val="00B16AAD"/>
    <w:rsid w:val="00B16AB5"/>
    <w:rsid w:val="00B1732F"/>
    <w:rsid w:val="00B1799C"/>
    <w:rsid w:val="00B17AC8"/>
    <w:rsid w:val="00B17B4C"/>
    <w:rsid w:val="00B17E7A"/>
    <w:rsid w:val="00B2019B"/>
    <w:rsid w:val="00B20A58"/>
    <w:rsid w:val="00B21D5A"/>
    <w:rsid w:val="00B21DD4"/>
    <w:rsid w:val="00B21F5A"/>
    <w:rsid w:val="00B21F68"/>
    <w:rsid w:val="00B22212"/>
    <w:rsid w:val="00B22377"/>
    <w:rsid w:val="00B23257"/>
    <w:rsid w:val="00B23321"/>
    <w:rsid w:val="00B234E1"/>
    <w:rsid w:val="00B236B1"/>
    <w:rsid w:val="00B2485D"/>
    <w:rsid w:val="00B24907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27FBC"/>
    <w:rsid w:val="00B3053C"/>
    <w:rsid w:val="00B3075D"/>
    <w:rsid w:val="00B30CB2"/>
    <w:rsid w:val="00B3186E"/>
    <w:rsid w:val="00B3199F"/>
    <w:rsid w:val="00B31CDA"/>
    <w:rsid w:val="00B31D11"/>
    <w:rsid w:val="00B32013"/>
    <w:rsid w:val="00B32586"/>
    <w:rsid w:val="00B33A86"/>
    <w:rsid w:val="00B33B63"/>
    <w:rsid w:val="00B3407E"/>
    <w:rsid w:val="00B34685"/>
    <w:rsid w:val="00B34899"/>
    <w:rsid w:val="00B348A9"/>
    <w:rsid w:val="00B34B0D"/>
    <w:rsid w:val="00B35137"/>
    <w:rsid w:val="00B35330"/>
    <w:rsid w:val="00B35380"/>
    <w:rsid w:val="00B356E6"/>
    <w:rsid w:val="00B35748"/>
    <w:rsid w:val="00B366F7"/>
    <w:rsid w:val="00B36BCE"/>
    <w:rsid w:val="00B36C84"/>
    <w:rsid w:val="00B37474"/>
    <w:rsid w:val="00B37902"/>
    <w:rsid w:val="00B37BE5"/>
    <w:rsid w:val="00B402C5"/>
    <w:rsid w:val="00B40636"/>
    <w:rsid w:val="00B40730"/>
    <w:rsid w:val="00B4083C"/>
    <w:rsid w:val="00B40877"/>
    <w:rsid w:val="00B4091E"/>
    <w:rsid w:val="00B40F9E"/>
    <w:rsid w:val="00B41789"/>
    <w:rsid w:val="00B4217C"/>
    <w:rsid w:val="00B42258"/>
    <w:rsid w:val="00B422CE"/>
    <w:rsid w:val="00B4278F"/>
    <w:rsid w:val="00B42E3F"/>
    <w:rsid w:val="00B42F34"/>
    <w:rsid w:val="00B43513"/>
    <w:rsid w:val="00B43F6D"/>
    <w:rsid w:val="00B44303"/>
    <w:rsid w:val="00B454D1"/>
    <w:rsid w:val="00B45E1F"/>
    <w:rsid w:val="00B45F38"/>
    <w:rsid w:val="00B46353"/>
    <w:rsid w:val="00B4648C"/>
    <w:rsid w:val="00B46826"/>
    <w:rsid w:val="00B46974"/>
    <w:rsid w:val="00B46A7E"/>
    <w:rsid w:val="00B46CB5"/>
    <w:rsid w:val="00B47E1C"/>
    <w:rsid w:val="00B501D4"/>
    <w:rsid w:val="00B501EE"/>
    <w:rsid w:val="00B5041C"/>
    <w:rsid w:val="00B50AAF"/>
    <w:rsid w:val="00B5119E"/>
    <w:rsid w:val="00B511B8"/>
    <w:rsid w:val="00B511BD"/>
    <w:rsid w:val="00B51A7E"/>
    <w:rsid w:val="00B528E3"/>
    <w:rsid w:val="00B52A89"/>
    <w:rsid w:val="00B52C97"/>
    <w:rsid w:val="00B52E7C"/>
    <w:rsid w:val="00B52F44"/>
    <w:rsid w:val="00B53013"/>
    <w:rsid w:val="00B53A19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C56"/>
    <w:rsid w:val="00B6017F"/>
    <w:rsid w:val="00B60531"/>
    <w:rsid w:val="00B605F6"/>
    <w:rsid w:val="00B60DC8"/>
    <w:rsid w:val="00B612B0"/>
    <w:rsid w:val="00B617D7"/>
    <w:rsid w:val="00B62754"/>
    <w:rsid w:val="00B62EF8"/>
    <w:rsid w:val="00B63882"/>
    <w:rsid w:val="00B63EEF"/>
    <w:rsid w:val="00B64B06"/>
    <w:rsid w:val="00B650B8"/>
    <w:rsid w:val="00B65718"/>
    <w:rsid w:val="00B65F56"/>
    <w:rsid w:val="00B6616A"/>
    <w:rsid w:val="00B6688A"/>
    <w:rsid w:val="00B66DEA"/>
    <w:rsid w:val="00B66E62"/>
    <w:rsid w:val="00B67027"/>
    <w:rsid w:val="00B67271"/>
    <w:rsid w:val="00B6738D"/>
    <w:rsid w:val="00B675F9"/>
    <w:rsid w:val="00B67F57"/>
    <w:rsid w:val="00B70707"/>
    <w:rsid w:val="00B7098F"/>
    <w:rsid w:val="00B70A72"/>
    <w:rsid w:val="00B71545"/>
    <w:rsid w:val="00B71976"/>
    <w:rsid w:val="00B71E5C"/>
    <w:rsid w:val="00B7216B"/>
    <w:rsid w:val="00B722D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652"/>
    <w:rsid w:val="00B74888"/>
    <w:rsid w:val="00B75290"/>
    <w:rsid w:val="00B763F4"/>
    <w:rsid w:val="00B765D0"/>
    <w:rsid w:val="00B774D6"/>
    <w:rsid w:val="00B7775A"/>
    <w:rsid w:val="00B7794C"/>
    <w:rsid w:val="00B77A72"/>
    <w:rsid w:val="00B77F8C"/>
    <w:rsid w:val="00B800CD"/>
    <w:rsid w:val="00B80328"/>
    <w:rsid w:val="00B80382"/>
    <w:rsid w:val="00B8058B"/>
    <w:rsid w:val="00B80689"/>
    <w:rsid w:val="00B80E1D"/>
    <w:rsid w:val="00B81730"/>
    <w:rsid w:val="00B81A7E"/>
    <w:rsid w:val="00B81CA5"/>
    <w:rsid w:val="00B81F6B"/>
    <w:rsid w:val="00B82168"/>
    <w:rsid w:val="00B826C1"/>
    <w:rsid w:val="00B82CD4"/>
    <w:rsid w:val="00B833CC"/>
    <w:rsid w:val="00B83DF4"/>
    <w:rsid w:val="00B84256"/>
    <w:rsid w:val="00B8469A"/>
    <w:rsid w:val="00B84709"/>
    <w:rsid w:val="00B84AA1"/>
    <w:rsid w:val="00B85405"/>
    <w:rsid w:val="00B8544E"/>
    <w:rsid w:val="00B85482"/>
    <w:rsid w:val="00B85FFD"/>
    <w:rsid w:val="00B866B6"/>
    <w:rsid w:val="00B86825"/>
    <w:rsid w:val="00B86FE0"/>
    <w:rsid w:val="00B875C7"/>
    <w:rsid w:val="00B87AFB"/>
    <w:rsid w:val="00B87EF2"/>
    <w:rsid w:val="00B90A61"/>
    <w:rsid w:val="00B90B3C"/>
    <w:rsid w:val="00B90FC4"/>
    <w:rsid w:val="00B9109D"/>
    <w:rsid w:val="00B92739"/>
    <w:rsid w:val="00B93434"/>
    <w:rsid w:val="00B935E3"/>
    <w:rsid w:val="00B93714"/>
    <w:rsid w:val="00B93892"/>
    <w:rsid w:val="00B93D76"/>
    <w:rsid w:val="00B941CE"/>
    <w:rsid w:val="00B94A4E"/>
    <w:rsid w:val="00B954BA"/>
    <w:rsid w:val="00B966A4"/>
    <w:rsid w:val="00B96D67"/>
    <w:rsid w:val="00B9720C"/>
    <w:rsid w:val="00B97453"/>
    <w:rsid w:val="00B97B50"/>
    <w:rsid w:val="00B97EE2"/>
    <w:rsid w:val="00B97FDF"/>
    <w:rsid w:val="00BA0414"/>
    <w:rsid w:val="00BA09FA"/>
    <w:rsid w:val="00BA0B10"/>
    <w:rsid w:val="00BA0DDD"/>
    <w:rsid w:val="00BA18AB"/>
    <w:rsid w:val="00BA1BBD"/>
    <w:rsid w:val="00BA26FC"/>
    <w:rsid w:val="00BA3A27"/>
    <w:rsid w:val="00BA3C75"/>
    <w:rsid w:val="00BA4736"/>
    <w:rsid w:val="00BA4A73"/>
    <w:rsid w:val="00BA4BBC"/>
    <w:rsid w:val="00BA4D04"/>
    <w:rsid w:val="00BA52DB"/>
    <w:rsid w:val="00BA5879"/>
    <w:rsid w:val="00BA5896"/>
    <w:rsid w:val="00BA67CB"/>
    <w:rsid w:val="00BA6C3A"/>
    <w:rsid w:val="00BA74EC"/>
    <w:rsid w:val="00BA7585"/>
    <w:rsid w:val="00BA7D08"/>
    <w:rsid w:val="00BA7DE0"/>
    <w:rsid w:val="00BA7DF1"/>
    <w:rsid w:val="00BB015D"/>
    <w:rsid w:val="00BB0581"/>
    <w:rsid w:val="00BB06BC"/>
    <w:rsid w:val="00BB077D"/>
    <w:rsid w:val="00BB0988"/>
    <w:rsid w:val="00BB0C5F"/>
    <w:rsid w:val="00BB1165"/>
    <w:rsid w:val="00BB11A6"/>
    <w:rsid w:val="00BB12BF"/>
    <w:rsid w:val="00BB14A2"/>
    <w:rsid w:val="00BB2316"/>
    <w:rsid w:val="00BB2E8E"/>
    <w:rsid w:val="00BB3AFF"/>
    <w:rsid w:val="00BB4891"/>
    <w:rsid w:val="00BB4F2B"/>
    <w:rsid w:val="00BB52D1"/>
    <w:rsid w:val="00BB5364"/>
    <w:rsid w:val="00BB59D3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378C"/>
    <w:rsid w:val="00BC38D6"/>
    <w:rsid w:val="00BC4DA3"/>
    <w:rsid w:val="00BC4E4A"/>
    <w:rsid w:val="00BC5092"/>
    <w:rsid w:val="00BC50BF"/>
    <w:rsid w:val="00BC5474"/>
    <w:rsid w:val="00BC54A7"/>
    <w:rsid w:val="00BC5960"/>
    <w:rsid w:val="00BC5A73"/>
    <w:rsid w:val="00BC6411"/>
    <w:rsid w:val="00BC6B5F"/>
    <w:rsid w:val="00BC72FD"/>
    <w:rsid w:val="00BC79F1"/>
    <w:rsid w:val="00BD005D"/>
    <w:rsid w:val="00BD02DF"/>
    <w:rsid w:val="00BD0400"/>
    <w:rsid w:val="00BD07E4"/>
    <w:rsid w:val="00BD1DC5"/>
    <w:rsid w:val="00BD1F7C"/>
    <w:rsid w:val="00BD230C"/>
    <w:rsid w:val="00BD232D"/>
    <w:rsid w:val="00BD240F"/>
    <w:rsid w:val="00BD29A3"/>
    <w:rsid w:val="00BD2AD1"/>
    <w:rsid w:val="00BD338A"/>
    <w:rsid w:val="00BD3453"/>
    <w:rsid w:val="00BD3F8E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B5D"/>
    <w:rsid w:val="00BE2D75"/>
    <w:rsid w:val="00BE2E71"/>
    <w:rsid w:val="00BE2EF8"/>
    <w:rsid w:val="00BE2F79"/>
    <w:rsid w:val="00BE3295"/>
    <w:rsid w:val="00BE34A0"/>
    <w:rsid w:val="00BE34FF"/>
    <w:rsid w:val="00BE3875"/>
    <w:rsid w:val="00BE3950"/>
    <w:rsid w:val="00BE39AF"/>
    <w:rsid w:val="00BE3DEF"/>
    <w:rsid w:val="00BE55B1"/>
    <w:rsid w:val="00BE615C"/>
    <w:rsid w:val="00BE6290"/>
    <w:rsid w:val="00BE6531"/>
    <w:rsid w:val="00BE71AB"/>
    <w:rsid w:val="00BE7485"/>
    <w:rsid w:val="00BE7C7C"/>
    <w:rsid w:val="00BF0373"/>
    <w:rsid w:val="00BF0B43"/>
    <w:rsid w:val="00BF0BAA"/>
    <w:rsid w:val="00BF0C35"/>
    <w:rsid w:val="00BF11BB"/>
    <w:rsid w:val="00BF2F01"/>
    <w:rsid w:val="00BF2FCF"/>
    <w:rsid w:val="00BF330B"/>
    <w:rsid w:val="00BF3652"/>
    <w:rsid w:val="00BF3922"/>
    <w:rsid w:val="00BF4297"/>
    <w:rsid w:val="00BF43DC"/>
    <w:rsid w:val="00BF472C"/>
    <w:rsid w:val="00BF4FFA"/>
    <w:rsid w:val="00BF5A3C"/>
    <w:rsid w:val="00BF5CF8"/>
    <w:rsid w:val="00BF6B12"/>
    <w:rsid w:val="00BF6BB6"/>
    <w:rsid w:val="00BF72C7"/>
    <w:rsid w:val="00BF7D75"/>
    <w:rsid w:val="00C00374"/>
    <w:rsid w:val="00C0057B"/>
    <w:rsid w:val="00C006C0"/>
    <w:rsid w:val="00C01078"/>
    <w:rsid w:val="00C01595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6F7"/>
    <w:rsid w:val="00C04DE0"/>
    <w:rsid w:val="00C0505E"/>
    <w:rsid w:val="00C057BC"/>
    <w:rsid w:val="00C05A02"/>
    <w:rsid w:val="00C05C6A"/>
    <w:rsid w:val="00C05DA8"/>
    <w:rsid w:val="00C06490"/>
    <w:rsid w:val="00C06FE5"/>
    <w:rsid w:val="00C07C13"/>
    <w:rsid w:val="00C100EA"/>
    <w:rsid w:val="00C10174"/>
    <w:rsid w:val="00C10BC2"/>
    <w:rsid w:val="00C10D23"/>
    <w:rsid w:val="00C11279"/>
    <w:rsid w:val="00C11280"/>
    <w:rsid w:val="00C118C7"/>
    <w:rsid w:val="00C11DE8"/>
    <w:rsid w:val="00C123A7"/>
    <w:rsid w:val="00C12D99"/>
    <w:rsid w:val="00C13825"/>
    <w:rsid w:val="00C138B9"/>
    <w:rsid w:val="00C13BDE"/>
    <w:rsid w:val="00C141BF"/>
    <w:rsid w:val="00C14403"/>
    <w:rsid w:val="00C14A91"/>
    <w:rsid w:val="00C14D63"/>
    <w:rsid w:val="00C14E72"/>
    <w:rsid w:val="00C14EB6"/>
    <w:rsid w:val="00C16647"/>
    <w:rsid w:val="00C16B54"/>
    <w:rsid w:val="00C16C57"/>
    <w:rsid w:val="00C16E1E"/>
    <w:rsid w:val="00C16F8C"/>
    <w:rsid w:val="00C17BE4"/>
    <w:rsid w:val="00C17C49"/>
    <w:rsid w:val="00C17DB2"/>
    <w:rsid w:val="00C203EC"/>
    <w:rsid w:val="00C20717"/>
    <w:rsid w:val="00C20AF5"/>
    <w:rsid w:val="00C20C26"/>
    <w:rsid w:val="00C20D20"/>
    <w:rsid w:val="00C20FF6"/>
    <w:rsid w:val="00C210F9"/>
    <w:rsid w:val="00C219A0"/>
    <w:rsid w:val="00C224DC"/>
    <w:rsid w:val="00C227FC"/>
    <w:rsid w:val="00C22CAD"/>
    <w:rsid w:val="00C22D0F"/>
    <w:rsid w:val="00C22F93"/>
    <w:rsid w:val="00C23709"/>
    <w:rsid w:val="00C24681"/>
    <w:rsid w:val="00C2480C"/>
    <w:rsid w:val="00C24A57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88C"/>
    <w:rsid w:val="00C35E3C"/>
    <w:rsid w:val="00C36B38"/>
    <w:rsid w:val="00C36F58"/>
    <w:rsid w:val="00C37411"/>
    <w:rsid w:val="00C404E6"/>
    <w:rsid w:val="00C406A0"/>
    <w:rsid w:val="00C414A3"/>
    <w:rsid w:val="00C41522"/>
    <w:rsid w:val="00C41689"/>
    <w:rsid w:val="00C417E2"/>
    <w:rsid w:val="00C418F2"/>
    <w:rsid w:val="00C41E8C"/>
    <w:rsid w:val="00C421C1"/>
    <w:rsid w:val="00C427A9"/>
    <w:rsid w:val="00C430AA"/>
    <w:rsid w:val="00C43236"/>
    <w:rsid w:val="00C43737"/>
    <w:rsid w:val="00C43CB5"/>
    <w:rsid w:val="00C4411E"/>
    <w:rsid w:val="00C441D3"/>
    <w:rsid w:val="00C44B96"/>
    <w:rsid w:val="00C467C1"/>
    <w:rsid w:val="00C46943"/>
    <w:rsid w:val="00C46B05"/>
    <w:rsid w:val="00C47F34"/>
    <w:rsid w:val="00C506FB"/>
    <w:rsid w:val="00C511B8"/>
    <w:rsid w:val="00C51533"/>
    <w:rsid w:val="00C522EE"/>
    <w:rsid w:val="00C528AB"/>
    <w:rsid w:val="00C538DB"/>
    <w:rsid w:val="00C53971"/>
    <w:rsid w:val="00C539DC"/>
    <w:rsid w:val="00C53D73"/>
    <w:rsid w:val="00C53EAD"/>
    <w:rsid w:val="00C54312"/>
    <w:rsid w:val="00C54F67"/>
    <w:rsid w:val="00C55003"/>
    <w:rsid w:val="00C55336"/>
    <w:rsid w:val="00C5542F"/>
    <w:rsid w:val="00C55622"/>
    <w:rsid w:val="00C55DB6"/>
    <w:rsid w:val="00C563E7"/>
    <w:rsid w:val="00C56CB8"/>
    <w:rsid w:val="00C56E2E"/>
    <w:rsid w:val="00C56EF3"/>
    <w:rsid w:val="00C5735D"/>
    <w:rsid w:val="00C5761F"/>
    <w:rsid w:val="00C60011"/>
    <w:rsid w:val="00C60516"/>
    <w:rsid w:val="00C60B83"/>
    <w:rsid w:val="00C60C03"/>
    <w:rsid w:val="00C60ED6"/>
    <w:rsid w:val="00C61833"/>
    <w:rsid w:val="00C61A5C"/>
    <w:rsid w:val="00C61B95"/>
    <w:rsid w:val="00C61C33"/>
    <w:rsid w:val="00C62173"/>
    <w:rsid w:val="00C62CA3"/>
    <w:rsid w:val="00C63A6E"/>
    <w:rsid w:val="00C63FC3"/>
    <w:rsid w:val="00C648CF"/>
    <w:rsid w:val="00C64BEB"/>
    <w:rsid w:val="00C652E1"/>
    <w:rsid w:val="00C65310"/>
    <w:rsid w:val="00C65BE5"/>
    <w:rsid w:val="00C65EC1"/>
    <w:rsid w:val="00C6626D"/>
    <w:rsid w:val="00C6651C"/>
    <w:rsid w:val="00C66677"/>
    <w:rsid w:val="00C668A1"/>
    <w:rsid w:val="00C6697C"/>
    <w:rsid w:val="00C66C95"/>
    <w:rsid w:val="00C66FEF"/>
    <w:rsid w:val="00C67196"/>
    <w:rsid w:val="00C67B56"/>
    <w:rsid w:val="00C67C11"/>
    <w:rsid w:val="00C70105"/>
    <w:rsid w:val="00C70751"/>
    <w:rsid w:val="00C708F6"/>
    <w:rsid w:val="00C70D77"/>
    <w:rsid w:val="00C7110F"/>
    <w:rsid w:val="00C71387"/>
    <w:rsid w:val="00C71413"/>
    <w:rsid w:val="00C71725"/>
    <w:rsid w:val="00C71CB5"/>
    <w:rsid w:val="00C71CF8"/>
    <w:rsid w:val="00C72289"/>
    <w:rsid w:val="00C72973"/>
    <w:rsid w:val="00C72AF4"/>
    <w:rsid w:val="00C72D9A"/>
    <w:rsid w:val="00C7368D"/>
    <w:rsid w:val="00C73F0D"/>
    <w:rsid w:val="00C75687"/>
    <w:rsid w:val="00C7578D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269"/>
    <w:rsid w:val="00C845F0"/>
    <w:rsid w:val="00C8467C"/>
    <w:rsid w:val="00C84C8C"/>
    <w:rsid w:val="00C8516F"/>
    <w:rsid w:val="00C85AE2"/>
    <w:rsid w:val="00C85E77"/>
    <w:rsid w:val="00C85EF5"/>
    <w:rsid w:val="00C86447"/>
    <w:rsid w:val="00C86D87"/>
    <w:rsid w:val="00C86E9B"/>
    <w:rsid w:val="00C87716"/>
    <w:rsid w:val="00C87A11"/>
    <w:rsid w:val="00C903CC"/>
    <w:rsid w:val="00C90447"/>
    <w:rsid w:val="00C90972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43D"/>
    <w:rsid w:val="00CA35C0"/>
    <w:rsid w:val="00CA3DEC"/>
    <w:rsid w:val="00CA40E7"/>
    <w:rsid w:val="00CA516F"/>
    <w:rsid w:val="00CA53BE"/>
    <w:rsid w:val="00CA555A"/>
    <w:rsid w:val="00CA5967"/>
    <w:rsid w:val="00CA5B05"/>
    <w:rsid w:val="00CA6CF6"/>
    <w:rsid w:val="00CA6FA0"/>
    <w:rsid w:val="00CA6FB5"/>
    <w:rsid w:val="00CA7004"/>
    <w:rsid w:val="00CA721C"/>
    <w:rsid w:val="00CA729A"/>
    <w:rsid w:val="00CA798E"/>
    <w:rsid w:val="00CB00A7"/>
    <w:rsid w:val="00CB03FB"/>
    <w:rsid w:val="00CB06C9"/>
    <w:rsid w:val="00CB11BD"/>
    <w:rsid w:val="00CB127F"/>
    <w:rsid w:val="00CB13E7"/>
    <w:rsid w:val="00CB1677"/>
    <w:rsid w:val="00CB1768"/>
    <w:rsid w:val="00CB321A"/>
    <w:rsid w:val="00CB3F1A"/>
    <w:rsid w:val="00CB547F"/>
    <w:rsid w:val="00CB580B"/>
    <w:rsid w:val="00CB5BC7"/>
    <w:rsid w:val="00CB6EC2"/>
    <w:rsid w:val="00CB7080"/>
    <w:rsid w:val="00CC009E"/>
    <w:rsid w:val="00CC02A1"/>
    <w:rsid w:val="00CC10A6"/>
    <w:rsid w:val="00CC1687"/>
    <w:rsid w:val="00CC3315"/>
    <w:rsid w:val="00CC349F"/>
    <w:rsid w:val="00CC34D3"/>
    <w:rsid w:val="00CC351E"/>
    <w:rsid w:val="00CC36A0"/>
    <w:rsid w:val="00CC3734"/>
    <w:rsid w:val="00CC4B81"/>
    <w:rsid w:val="00CC4FB9"/>
    <w:rsid w:val="00CC5511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13B"/>
    <w:rsid w:val="00CC740E"/>
    <w:rsid w:val="00CC773E"/>
    <w:rsid w:val="00CC7FFD"/>
    <w:rsid w:val="00CD0684"/>
    <w:rsid w:val="00CD07E1"/>
    <w:rsid w:val="00CD097B"/>
    <w:rsid w:val="00CD0C69"/>
    <w:rsid w:val="00CD0F63"/>
    <w:rsid w:val="00CD17B6"/>
    <w:rsid w:val="00CD17EF"/>
    <w:rsid w:val="00CD1B15"/>
    <w:rsid w:val="00CD2B97"/>
    <w:rsid w:val="00CD300D"/>
    <w:rsid w:val="00CD3413"/>
    <w:rsid w:val="00CD356C"/>
    <w:rsid w:val="00CD36A9"/>
    <w:rsid w:val="00CD37D3"/>
    <w:rsid w:val="00CD3A08"/>
    <w:rsid w:val="00CD4E65"/>
    <w:rsid w:val="00CD4F0D"/>
    <w:rsid w:val="00CD58C4"/>
    <w:rsid w:val="00CD5A21"/>
    <w:rsid w:val="00CD5F52"/>
    <w:rsid w:val="00CD62C8"/>
    <w:rsid w:val="00CD676A"/>
    <w:rsid w:val="00CD69B6"/>
    <w:rsid w:val="00CD74AB"/>
    <w:rsid w:val="00CD76B6"/>
    <w:rsid w:val="00CD79E7"/>
    <w:rsid w:val="00CD7B8F"/>
    <w:rsid w:val="00CE0050"/>
    <w:rsid w:val="00CE0471"/>
    <w:rsid w:val="00CE109A"/>
    <w:rsid w:val="00CE1D08"/>
    <w:rsid w:val="00CE2288"/>
    <w:rsid w:val="00CE278B"/>
    <w:rsid w:val="00CE2F4F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72D8"/>
    <w:rsid w:val="00CE7953"/>
    <w:rsid w:val="00CE7B3F"/>
    <w:rsid w:val="00CF001B"/>
    <w:rsid w:val="00CF062B"/>
    <w:rsid w:val="00CF0760"/>
    <w:rsid w:val="00CF0E2D"/>
    <w:rsid w:val="00CF10C2"/>
    <w:rsid w:val="00CF12FA"/>
    <w:rsid w:val="00CF2054"/>
    <w:rsid w:val="00CF2823"/>
    <w:rsid w:val="00CF2DA5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A80"/>
    <w:rsid w:val="00CF7BF9"/>
    <w:rsid w:val="00CF7C76"/>
    <w:rsid w:val="00D004C2"/>
    <w:rsid w:val="00D00A70"/>
    <w:rsid w:val="00D00F83"/>
    <w:rsid w:val="00D0196B"/>
    <w:rsid w:val="00D01D89"/>
    <w:rsid w:val="00D02444"/>
    <w:rsid w:val="00D024F4"/>
    <w:rsid w:val="00D02937"/>
    <w:rsid w:val="00D037BD"/>
    <w:rsid w:val="00D03986"/>
    <w:rsid w:val="00D03C78"/>
    <w:rsid w:val="00D040D6"/>
    <w:rsid w:val="00D04835"/>
    <w:rsid w:val="00D056B8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56E"/>
    <w:rsid w:val="00D10D06"/>
    <w:rsid w:val="00D11419"/>
    <w:rsid w:val="00D115A6"/>
    <w:rsid w:val="00D116BB"/>
    <w:rsid w:val="00D117CA"/>
    <w:rsid w:val="00D1192C"/>
    <w:rsid w:val="00D1221A"/>
    <w:rsid w:val="00D125ED"/>
    <w:rsid w:val="00D12AED"/>
    <w:rsid w:val="00D12B56"/>
    <w:rsid w:val="00D12E02"/>
    <w:rsid w:val="00D13E6A"/>
    <w:rsid w:val="00D13F8B"/>
    <w:rsid w:val="00D1420F"/>
    <w:rsid w:val="00D16ADE"/>
    <w:rsid w:val="00D16EE2"/>
    <w:rsid w:val="00D174C5"/>
    <w:rsid w:val="00D1755B"/>
    <w:rsid w:val="00D17D0B"/>
    <w:rsid w:val="00D20584"/>
    <w:rsid w:val="00D208A4"/>
    <w:rsid w:val="00D20F4E"/>
    <w:rsid w:val="00D21204"/>
    <w:rsid w:val="00D2139A"/>
    <w:rsid w:val="00D215DA"/>
    <w:rsid w:val="00D21A07"/>
    <w:rsid w:val="00D21BF7"/>
    <w:rsid w:val="00D22496"/>
    <w:rsid w:val="00D22FBE"/>
    <w:rsid w:val="00D2337C"/>
    <w:rsid w:val="00D242B2"/>
    <w:rsid w:val="00D242E8"/>
    <w:rsid w:val="00D24FDF"/>
    <w:rsid w:val="00D2519C"/>
    <w:rsid w:val="00D25490"/>
    <w:rsid w:val="00D25980"/>
    <w:rsid w:val="00D25BC5"/>
    <w:rsid w:val="00D272B8"/>
    <w:rsid w:val="00D273D0"/>
    <w:rsid w:val="00D304D7"/>
    <w:rsid w:val="00D3067E"/>
    <w:rsid w:val="00D307E6"/>
    <w:rsid w:val="00D30905"/>
    <w:rsid w:val="00D30FAF"/>
    <w:rsid w:val="00D3263E"/>
    <w:rsid w:val="00D33133"/>
    <w:rsid w:val="00D33290"/>
    <w:rsid w:val="00D337E2"/>
    <w:rsid w:val="00D33923"/>
    <w:rsid w:val="00D33B90"/>
    <w:rsid w:val="00D34476"/>
    <w:rsid w:val="00D35D1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149"/>
    <w:rsid w:val="00D44757"/>
    <w:rsid w:val="00D44B7F"/>
    <w:rsid w:val="00D46629"/>
    <w:rsid w:val="00D46F5B"/>
    <w:rsid w:val="00D475C9"/>
    <w:rsid w:val="00D47DA4"/>
    <w:rsid w:val="00D5032C"/>
    <w:rsid w:val="00D5037A"/>
    <w:rsid w:val="00D50531"/>
    <w:rsid w:val="00D508F9"/>
    <w:rsid w:val="00D50B2F"/>
    <w:rsid w:val="00D51168"/>
    <w:rsid w:val="00D5131A"/>
    <w:rsid w:val="00D51681"/>
    <w:rsid w:val="00D51880"/>
    <w:rsid w:val="00D51DA4"/>
    <w:rsid w:val="00D5258D"/>
    <w:rsid w:val="00D53AB7"/>
    <w:rsid w:val="00D53EE0"/>
    <w:rsid w:val="00D545C0"/>
    <w:rsid w:val="00D54B18"/>
    <w:rsid w:val="00D54D38"/>
    <w:rsid w:val="00D5521A"/>
    <w:rsid w:val="00D55311"/>
    <w:rsid w:val="00D556D2"/>
    <w:rsid w:val="00D55CF6"/>
    <w:rsid w:val="00D561E9"/>
    <w:rsid w:val="00D5640B"/>
    <w:rsid w:val="00D56629"/>
    <w:rsid w:val="00D568FE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533A"/>
    <w:rsid w:val="00D654A4"/>
    <w:rsid w:val="00D65D85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3E1"/>
    <w:rsid w:val="00D7277E"/>
    <w:rsid w:val="00D727B3"/>
    <w:rsid w:val="00D72C2F"/>
    <w:rsid w:val="00D7317F"/>
    <w:rsid w:val="00D73312"/>
    <w:rsid w:val="00D74227"/>
    <w:rsid w:val="00D74236"/>
    <w:rsid w:val="00D74D97"/>
    <w:rsid w:val="00D74E29"/>
    <w:rsid w:val="00D7500B"/>
    <w:rsid w:val="00D75BF1"/>
    <w:rsid w:val="00D75EE9"/>
    <w:rsid w:val="00D75FB1"/>
    <w:rsid w:val="00D76200"/>
    <w:rsid w:val="00D76B42"/>
    <w:rsid w:val="00D76F07"/>
    <w:rsid w:val="00D76F61"/>
    <w:rsid w:val="00D77063"/>
    <w:rsid w:val="00D77D7F"/>
    <w:rsid w:val="00D77FFB"/>
    <w:rsid w:val="00D80950"/>
    <w:rsid w:val="00D809D1"/>
    <w:rsid w:val="00D80A51"/>
    <w:rsid w:val="00D80B96"/>
    <w:rsid w:val="00D81193"/>
    <w:rsid w:val="00D811A4"/>
    <w:rsid w:val="00D81588"/>
    <w:rsid w:val="00D81B7D"/>
    <w:rsid w:val="00D81D0A"/>
    <w:rsid w:val="00D81D5E"/>
    <w:rsid w:val="00D81E68"/>
    <w:rsid w:val="00D81FB5"/>
    <w:rsid w:val="00D82FAF"/>
    <w:rsid w:val="00D83503"/>
    <w:rsid w:val="00D837B6"/>
    <w:rsid w:val="00D83814"/>
    <w:rsid w:val="00D8395C"/>
    <w:rsid w:val="00D8397E"/>
    <w:rsid w:val="00D8453E"/>
    <w:rsid w:val="00D84569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6AF"/>
    <w:rsid w:val="00D9077F"/>
    <w:rsid w:val="00D90F17"/>
    <w:rsid w:val="00D91423"/>
    <w:rsid w:val="00D91581"/>
    <w:rsid w:val="00D9181F"/>
    <w:rsid w:val="00D920A7"/>
    <w:rsid w:val="00D92172"/>
    <w:rsid w:val="00D933F7"/>
    <w:rsid w:val="00D93806"/>
    <w:rsid w:val="00D93A60"/>
    <w:rsid w:val="00D93B3A"/>
    <w:rsid w:val="00D93DE1"/>
    <w:rsid w:val="00D9417D"/>
    <w:rsid w:val="00D94187"/>
    <w:rsid w:val="00D94228"/>
    <w:rsid w:val="00D94634"/>
    <w:rsid w:val="00D94A57"/>
    <w:rsid w:val="00D94E3A"/>
    <w:rsid w:val="00D94FF2"/>
    <w:rsid w:val="00D9513A"/>
    <w:rsid w:val="00D95319"/>
    <w:rsid w:val="00D971A0"/>
    <w:rsid w:val="00D972B3"/>
    <w:rsid w:val="00D97DF6"/>
    <w:rsid w:val="00D97E3B"/>
    <w:rsid w:val="00D97E84"/>
    <w:rsid w:val="00DA0168"/>
    <w:rsid w:val="00DA03A3"/>
    <w:rsid w:val="00DA05B3"/>
    <w:rsid w:val="00DA05F4"/>
    <w:rsid w:val="00DA0A7F"/>
    <w:rsid w:val="00DA0BD5"/>
    <w:rsid w:val="00DA111A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DB"/>
    <w:rsid w:val="00DA43F1"/>
    <w:rsid w:val="00DA46E3"/>
    <w:rsid w:val="00DA4A49"/>
    <w:rsid w:val="00DA57D7"/>
    <w:rsid w:val="00DA5BB3"/>
    <w:rsid w:val="00DA5DDA"/>
    <w:rsid w:val="00DA689C"/>
    <w:rsid w:val="00DA7622"/>
    <w:rsid w:val="00DA7EE0"/>
    <w:rsid w:val="00DB0485"/>
    <w:rsid w:val="00DB050D"/>
    <w:rsid w:val="00DB08C4"/>
    <w:rsid w:val="00DB1226"/>
    <w:rsid w:val="00DB14B2"/>
    <w:rsid w:val="00DB15D9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791B"/>
    <w:rsid w:val="00DB7B5E"/>
    <w:rsid w:val="00DC0076"/>
    <w:rsid w:val="00DC00E7"/>
    <w:rsid w:val="00DC0F9D"/>
    <w:rsid w:val="00DC10FF"/>
    <w:rsid w:val="00DC1665"/>
    <w:rsid w:val="00DC27CD"/>
    <w:rsid w:val="00DC27D9"/>
    <w:rsid w:val="00DC29B1"/>
    <w:rsid w:val="00DC2ABF"/>
    <w:rsid w:val="00DC2FB3"/>
    <w:rsid w:val="00DC39C1"/>
    <w:rsid w:val="00DC39D9"/>
    <w:rsid w:val="00DC4956"/>
    <w:rsid w:val="00DC4B49"/>
    <w:rsid w:val="00DC5163"/>
    <w:rsid w:val="00DC5485"/>
    <w:rsid w:val="00DC54CA"/>
    <w:rsid w:val="00DC576C"/>
    <w:rsid w:val="00DC5EFB"/>
    <w:rsid w:val="00DC60EE"/>
    <w:rsid w:val="00DC6482"/>
    <w:rsid w:val="00DC6799"/>
    <w:rsid w:val="00DC6FE3"/>
    <w:rsid w:val="00DC7EE2"/>
    <w:rsid w:val="00DD073C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612C"/>
    <w:rsid w:val="00DD62B9"/>
    <w:rsid w:val="00DD67B8"/>
    <w:rsid w:val="00DD693E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1B5D"/>
    <w:rsid w:val="00DE217F"/>
    <w:rsid w:val="00DE2FEC"/>
    <w:rsid w:val="00DE32FA"/>
    <w:rsid w:val="00DE37E1"/>
    <w:rsid w:val="00DE3E1B"/>
    <w:rsid w:val="00DE3F20"/>
    <w:rsid w:val="00DE3F7F"/>
    <w:rsid w:val="00DE41CC"/>
    <w:rsid w:val="00DE4F06"/>
    <w:rsid w:val="00DE54FF"/>
    <w:rsid w:val="00DE553F"/>
    <w:rsid w:val="00DE59A5"/>
    <w:rsid w:val="00DE641D"/>
    <w:rsid w:val="00DE6772"/>
    <w:rsid w:val="00DE73AB"/>
    <w:rsid w:val="00DE7766"/>
    <w:rsid w:val="00DE7A52"/>
    <w:rsid w:val="00DE7CD8"/>
    <w:rsid w:val="00DF02E8"/>
    <w:rsid w:val="00DF077D"/>
    <w:rsid w:val="00DF07F1"/>
    <w:rsid w:val="00DF0936"/>
    <w:rsid w:val="00DF0CAC"/>
    <w:rsid w:val="00DF13B4"/>
    <w:rsid w:val="00DF1569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52F9"/>
    <w:rsid w:val="00DF5BFA"/>
    <w:rsid w:val="00DF6094"/>
    <w:rsid w:val="00DF6C13"/>
    <w:rsid w:val="00DF715D"/>
    <w:rsid w:val="00DF7421"/>
    <w:rsid w:val="00DF77EF"/>
    <w:rsid w:val="00DF780D"/>
    <w:rsid w:val="00E00AE1"/>
    <w:rsid w:val="00E01943"/>
    <w:rsid w:val="00E01C55"/>
    <w:rsid w:val="00E01CEE"/>
    <w:rsid w:val="00E02512"/>
    <w:rsid w:val="00E02C63"/>
    <w:rsid w:val="00E036F4"/>
    <w:rsid w:val="00E040E6"/>
    <w:rsid w:val="00E04563"/>
    <w:rsid w:val="00E045D7"/>
    <w:rsid w:val="00E04AA8"/>
    <w:rsid w:val="00E04E20"/>
    <w:rsid w:val="00E04EF0"/>
    <w:rsid w:val="00E053DF"/>
    <w:rsid w:val="00E0565C"/>
    <w:rsid w:val="00E058BC"/>
    <w:rsid w:val="00E06C96"/>
    <w:rsid w:val="00E06D94"/>
    <w:rsid w:val="00E07909"/>
    <w:rsid w:val="00E07A63"/>
    <w:rsid w:val="00E07FDA"/>
    <w:rsid w:val="00E104C2"/>
    <w:rsid w:val="00E10627"/>
    <w:rsid w:val="00E10F14"/>
    <w:rsid w:val="00E1155F"/>
    <w:rsid w:val="00E115CA"/>
    <w:rsid w:val="00E11807"/>
    <w:rsid w:val="00E125A3"/>
    <w:rsid w:val="00E12D10"/>
    <w:rsid w:val="00E1351B"/>
    <w:rsid w:val="00E13AA2"/>
    <w:rsid w:val="00E13C19"/>
    <w:rsid w:val="00E13CAC"/>
    <w:rsid w:val="00E140A3"/>
    <w:rsid w:val="00E144AF"/>
    <w:rsid w:val="00E14E27"/>
    <w:rsid w:val="00E14E72"/>
    <w:rsid w:val="00E153CE"/>
    <w:rsid w:val="00E15E59"/>
    <w:rsid w:val="00E165A0"/>
    <w:rsid w:val="00E165D8"/>
    <w:rsid w:val="00E168D4"/>
    <w:rsid w:val="00E16C36"/>
    <w:rsid w:val="00E172F8"/>
    <w:rsid w:val="00E201B0"/>
    <w:rsid w:val="00E2027C"/>
    <w:rsid w:val="00E204C1"/>
    <w:rsid w:val="00E213DF"/>
    <w:rsid w:val="00E21C23"/>
    <w:rsid w:val="00E22311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1A2"/>
    <w:rsid w:val="00E2421C"/>
    <w:rsid w:val="00E24517"/>
    <w:rsid w:val="00E24E02"/>
    <w:rsid w:val="00E255E7"/>
    <w:rsid w:val="00E25B16"/>
    <w:rsid w:val="00E266B0"/>
    <w:rsid w:val="00E26CA4"/>
    <w:rsid w:val="00E26CAF"/>
    <w:rsid w:val="00E27338"/>
    <w:rsid w:val="00E30190"/>
    <w:rsid w:val="00E30285"/>
    <w:rsid w:val="00E30AE4"/>
    <w:rsid w:val="00E30C7D"/>
    <w:rsid w:val="00E313E6"/>
    <w:rsid w:val="00E3170C"/>
    <w:rsid w:val="00E31F59"/>
    <w:rsid w:val="00E32320"/>
    <w:rsid w:val="00E3360F"/>
    <w:rsid w:val="00E336AF"/>
    <w:rsid w:val="00E34270"/>
    <w:rsid w:val="00E344F6"/>
    <w:rsid w:val="00E34BD1"/>
    <w:rsid w:val="00E35130"/>
    <w:rsid w:val="00E355B6"/>
    <w:rsid w:val="00E35AFB"/>
    <w:rsid w:val="00E36998"/>
    <w:rsid w:val="00E3741E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7D3"/>
    <w:rsid w:val="00E47F43"/>
    <w:rsid w:val="00E50916"/>
    <w:rsid w:val="00E5091A"/>
    <w:rsid w:val="00E50940"/>
    <w:rsid w:val="00E50C2F"/>
    <w:rsid w:val="00E50EEB"/>
    <w:rsid w:val="00E5152B"/>
    <w:rsid w:val="00E52478"/>
    <w:rsid w:val="00E529EC"/>
    <w:rsid w:val="00E530BC"/>
    <w:rsid w:val="00E53725"/>
    <w:rsid w:val="00E54051"/>
    <w:rsid w:val="00E546AE"/>
    <w:rsid w:val="00E54FE9"/>
    <w:rsid w:val="00E55390"/>
    <w:rsid w:val="00E56171"/>
    <w:rsid w:val="00E5658D"/>
    <w:rsid w:val="00E56648"/>
    <w:rsid w:val="00E56A18"/>
    <w:rsid w:val="00E56C8D"/>
    <w:rsid w:val="00E56D21"/>
    <w:rsid w:val="00E56DD6"/>
    <w:rsid w:val="00E57013"/>
    <w:rsid w:val="00E57115"/>
    <w:rsid w:val="00E571E2"/>
    <w:rsid w:val="00E6076D"/>
    <w:rsid w:val="00E60D27"/>
    <w:rsid w:val="00E610C3"/>
    <w:rsid w:val="00E613FA"/>
    <w:rsid w:val="00E614D3"/>
    <w:rsid w:val="00E6169C"/>
    <w:rsid w:val="00E6171F"/>
    <w:rsid w:val="00E619FF"/>
    <w:rsid w:val="00E61D4D"/>
    <w:rsid w:val="00E61EC5"/>
    <w:rsid w:val="00E6211F"/>
    <w:rsid w:val="00E62CFA"/>
    <w:rsid w:val="00E63686"/>
    <w:rsid w:val="00E64835"/>
    <w:rsid w:val="00E6548E"/>
    <w:rsid w:val="00E6590F"/>
    <w:rsid w:val="00E665DD"/>
    <w:rsid w:val="00E669E1"/>
    <w:rsid w:val="00E66EE2"/>
    <w:rsid w:val="00E66F84"/>
    <w:rsid w:val="00E6723F"/>
    <w:rsid w:val="00E6726A"/>
    <w:rsid w:val="00E6753B"/>
    <w:rsid w:val="00E67CAE"/>
    <w:rsid w:val="00E7009F"/>
    <w:rsid w:val="00E70A05"/>
    <w:rsid w:val="00E70F65"/>
    <w:rsid w:val="00E71E43"/>
    <w:rsid w:val="00E71F4F"/>
    <w:rsid w:val="00E71FD1"/>
    <w:rsid w:val="00E721A1"/>
    <w:rsid w:val="00E723A6"/>
    <w:rsid w:val="00E72437"/>
    <w:rsid w:val="00E725A0"/>
    <w:rsid w:val="00E73337"/>
    <w:rsid w:val="00E73413"/>
    <w:rsid w:val="00E735B4"/>
    <w:rsid w:val="00E735F5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890"/>
    <w:rsid w:val="00E80AB4"/>
    <w:rsid w:val="00E81028"/>
    <w:rsid w:val="00E8102E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0294"/>
    <w:rsid w:val="00E90554"/>
    <w:rsid w:val="00E91D29"/>
    <w:rsid w:val="00E91D32"/>
    <w:rsid w:val="00E92520"/>
    <w:rsid w:val="00E930CB"/>
    <w:rsid w:val="00E93705"/>
    <w:rsid w:val="00E95CC7"/>
    <w:rsid w:val="00E961F2"/>
    <w:rsid w:val="00E963E0"/>
    <w:rsid w:val="00E96FD9"/>
    <w:rsid w:val="00E970B4"/>
    <w:rsid w:val="00E970F1"/>
    <w:rsid w:val="00E97260"/>
    <w:rsid w:val="00E972A5"/>
    <w:rsid w:val="00E97370"/>
    <w:rsid w:val="00E97724"/>
    <w:rsid w:val="00E9788B"/>
    <w:rsid w:val="00E978F6"/>
    <w:rsid w:val="00E97B2F"/>
    <w:rsid w:val="00E97C92"/>
    <w:rsid w:val="00EA0982"/>
    <w:rsid w:val="00EA0B38"/>
    <w:rsid w:val="00EA0BBE"/>
    <w:rsid w:val="00EA12ED"/>
    <w:rsid w:val="00EA1607"/>
    <w:rsid w:val="00EA1B2E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45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984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34D"/>
    <w:rsid w:val="00EC2808"/>
    <w:rsid w:val="00EC2B5C"/>
    <w:rsid w:val="00EC2F1D"/>
    <w:rsid w:val="00EC2F4B"/>
    <w:rsid w:val="00EC339C"/>
    <w:rsid w:val="00EC33AF"/>
    <w:rsid w:val="00EC365E"/>
    <w:rsid w:val="00EC36F7"/>
    <w:rsid w:val="00EC3F63"/>
    <w:rsid w:val="00EC407F"/>
    <w:rsid w:val="00EC4749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19AB"/>
    <w:rsid w:val="00ED2BBD"/>
    <w:rsid w:val="00ED2FF6"/>
    <w:rsid w:val="00ED3042"/>
    <w:rsid w:val="00ED3637"/>
    <w:rsid w:val="00ED4517"/>
    <w:rsid w:val="00ED46DD"/>
    <w:rsid w:val="00ED4F5A"/>
    <w:rsid w:val="00ED5CA8"/>
    <w:rsid w:val="00ED67FB"/>
    <w:rsid w:val="00ED68B6"/>
    <w:rsid w:val="00ED6CFB"/>
    <w:rsid w:val="00ED6E0A"/>
    <w:rsid w:val="00ED6EA3"/>
    <w:rsid w:val="00ED6FC7"/>
    <w:rsid w:val="00ED7979"/>
    <w:rsid w:val="00ED7FB6"/>
    <w:rsid w:val="00EE00F9"/>
    <w:rsid w:val="00EE0422"/>
    <w:rsid w:val="00EE05E5"/>
    <w:rsid w:val="00EE0DA3"/>
    <w:rsid w:val="00EE1391"/>
    <w:rsid w:val="00EE199B"/>
    <w:rsid w:val="00EE1B27"/>
    <w:rsid w:val="00EE1EA9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6CE"/>
    <w:rsid w:val="00EE49D5"/>
    <w:rsid w:val="00EE4C8E"/>
    <w:rsid w:val="00EE4C9B"/>
    <w:rsid w:val="00EE4D54"/>
    <w:rsid w:val="00EE5175"/>
    <w:rsid w:val="00EE579F"/>
    <w:rsid w:val="00EE58F0"/>
    <w:rsid w:val="00EE5A3B"/>
    <w:rsid w:val="00EE632D"/>
    <w:rsid w:val="00EE6700"/>
    <w:rsid w:val="00EE6CE4"/>
    <w:rsid w:val="00EE745D"/>
    <w:rsid w:val="00EE776B"/>
    <w:rsid w:val="00EE7A94"/>
    <w:rsid w:val="00EE7CC5"/>
    <w:rsid w:val="00EF0FCA"/>
    <w:rsid w:val="00EF1684"/>
    <w:rsid w:val="00EF1D92"/>
    <w:rsid w:val="00EF2587"/>
    <w:rsid w:val="00EF29DD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95F"/>
    <w:rsid w:val="00F05F34"/>
    <w:rsid w:val="00F063CB"/>
    <w:rsid w:val="00F06821"/>
    <w:rsid w:val="00F0710A"/>
    <w:rsid w:val="00F0765F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5AA"/>
    <w:rsid w:val="00F12CD9"/>
    <w:rsid w:val="00F12EC2"/>
    <w:rsid w:val="00F1431C"/>
    <w:rsid w:val="00F14A60"/>
    <w:rsid w:val="00F14B59"/>
    <w:rsid w:val="00F14C7A"/>
    <w:rsid w:val="00F14E5C"/>
    <w:rsid w:val="00F14EE8"/>
    <w:rsid w:val="00F1506F"/>
    <w:rsid w:val="00F150FB"/>
    <w:rsid w:val="00F1547D"/>
    <w:rsid w:val="00F1558C"/>
    <w:rsid w:val="00F15B5D"/>
    <w:rsid w:val="00F15E1F"/>
    <w:rsid w:val="00F16CBE"/>
    <w:rsid w:val="00F17129"/>
    <w:rsid w:val="00F17147"/>
    <w:rsid w:val="00F17498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4CE5"/>
    <w:rsid w:val="00F25037"/>
    <w:rsid w:val="00F25127"/>
    <w:rsid w:val="00F25FB4"/>
    <w:rsid w:val="00F27097"/>
    <w:rsid w:val="00F27237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6D1"/>
    <w:rsid w:val="00F3173D"/>
    <w:rsid w:val="00F3194C"/>
    <w:rsid w:val="00F32313"/>
    <w:rsid w:val="00F3326B"/>
    <w:rsid w:val="00F334BC"/>
    <w:rsid w:val="00F33651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6A3"/>
    <w:rsid w:val="00F42873"/>
    <w:rsid w:val="00F42B1C"/>
    <w:rsid w:val="00F432B4"/>
    <w:rsid w:val="00F4352D"/>
    <w:rsid w:val="00F43679"/>
    <w:rsid w:val="00F437A0"/>
    <w:rsid w:val="00F437A8"/>
    <w:rsid w:val="00F438E8"/>
    <w:rsid w:val="00F4442C"/>
    <w:rsid w:val="00F4485E"/>
    <w:rsid w:val="00F44EAA"/>
    <w:rsid w:val="00F4513B"/>
    <w:rsid w:val="00F45561"/>
    <w:rsid w:val="00F458D8"/>
    <w:rsid w:val="00F45A15"/>
    <w:rsid w:val="00F45B1A"/>
    <w:rsid w:val="00F45CCF"/>
    <w:rsid w:val="00F46928"/>
    <w:rsid w:val="00F46FF0"/>
    <w:rsid w:val="00F47C07"/>
    <w:rsid w:val="00F50685"/>
    <w:rsid w:val="00F5077D"/>
    <w:rsid w:val="00F50BD6"/>
    <w:rsid w:val="00F50C6B"/>
    <w:rsid w:val="00F51796"/>
    <w:rsid w:val="00F51929"/>
    <w:rsid w:val="00F5227B"/>
    <w:rsid w:val="00F5279C"/>
    <w:rsid w:val="00F5374E"/>
    <w:rsid w:val="00F538B4"/>
    <w:rsid w:val="00F53B44"/>
    <w:rsid w:val="00F541DB"/>
    <w:rsid w:val="00F54730"/>
    <w:rsid w:val="00F54956"/>
    <w:rsid w:val="00F54B77"/>
    <w:rsid w:val="00F550B7"/>
    <w:rsid w:val="00F55562"/>
    <w:rsid w:val="00F559B6"/>
    <w:rsid w:val="00F55B49"/>
    <w:rsid w:val="00F55B4C"/>
    <w:rsid w:val="00F55B53"/>
    <w:rsid w:val="00F55BE1"/>
    <w:rsid w:val="00F56535"/>
    <w:rsid w:val="00F57551"/>
    <w:rsid w:val="00F60049"/>
    <w:rsid w:val="00F600EF"/>
    <w:rsid w:val="00F60279"/>
    <w:rsid w:val="00F60AD4"/>
    <w:rsid w:val="00F60D59"/>
    <w:rsid w:val="00F60F3A"/>
    <w:rsid w:val="00F61D9A"/>
    <w:rsid w:val="00F63D7A"/>
    <w:rsid w:val="00F6412D"/>
    <w:rsid w:val="00F64278"/>
    <w:rsid w:val="00F645B1"/>
    <w:rsid w:val="00F64D48"/>
    <w:rsid w:val="00F6527E"/>
    <w:rsid w:val="00F653D6"/>
    <w:rsid w:val="00F65AA2"/>
    <w:rsid w:val="00F65AC1"/>
    <w:rsid w:val="00F65B70"/>
    <w:rsid w:val="00F66AEB"/>
    <w:rsid w:val="00F66C03"/>
    <w:rsid w:val="00F67040"/>
    <w:rsid w:val="00F67055"/>
    <w:rsid w:val="00F67188"/>
    <w:rsid w:val="00F674B9"/>
    <w:rsid w:val="00F67591"/>
    <w:rsid w:val="00F67852"/>
    <w:rsid w:val="00F707F2"/>
    <w:rsid w:val="00F7093B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3AB0"/>
    <w:rsid w:val="00F742A2"/>
    <w:rsid w:val="00F74F37"/>
    <w:rsid w:val="00F75C4B"/>
    <w:rsid w:val="00F75D0A"/>
    <w:rsid w:val="00F75EC1"/>
    <w:rsid w:val="00F761E8"/>
    <w:rsid w:val="00F7646A"/>
    <w:rsid w:val="00F76D2E"/>
    <w:rsid w:val="00F7706D"/>
    <w:rsid w:val="00F77264"/>
    <w:rsid w:val="00F7793E"/>
    <w:rsid w:val="00F80783"/>
    <w:rsid w:val="00F81192"/>
    <w:rsid w:val="00F819D2"/>
    <w:rsid w:val="00F81B17"/>
    <w:rsid w:val="00F82531"/>
    <w:rsid w:val="00F826DF"/>
    <w:rsid w:val="00F82FBB"/>
    <w:rsid w:val="00F830B1"/>
    <w:rsid w:val="00F833FF"/>
    <w:rsid w:val="00F83CCC"/>
    <w:rsid w:val="00F83F3C"/>
    <w:rsid w:val="00F8454B"/>
    <w:rsid w:val="00F84592"/>
    <w:rsid w:val="00F84BFD"/>
    <w:rsid w:val="00F861AB"/>
    <w:rsid w:val="00F862C0"/>
    <w:rsid w:val="00F86B99"/>
    <w:rsid w:val="00F86D7E"/>
    <w:rsid w:val="00F8706C"/>
    <w:rsid w:val="00F875F8"/>
    <w:rsid w:val="00F87ADC"/>
    <w:rsid w:val="00F87B85"/>
    <w:rsid w:val="00F901AA"/>
    <w:rsid w:val="00F90E34"/>
    <w:rsid w:val="00F91211"/>
    <w:rsid w:val="00F91AA0"/>
    <w:rsid w:val="00F92211"/>
    <w:rsid w:val="00F925BC"/>
    <w:rsid w:val="00F92F19"/>
    <w:rsid w:val="00F9365E"/>
    <w:rsid w:val="00F9470A"/>
    <w:rsid w:val="00F94857"/>
    <w:rsid w:val="00F94E44"/>
    <w:rsid w:val="00F9538A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04A"/>
    <w:rsid w:val="00FA25D0"/>
    <w:rsid w:val="00FA2AAC"/>
    <w:rsid w:val="00FA2E0C"/>
    <w:rsid w:val="00FA2FBA"/>
    <w:rsid w:val="00FA319D"/>
    <w:rsid w:val="00FA34EC"/>
    <w:rsid w:val="00FA459E"/>
    <w:rsid w:val="00FA4AD8"/>
    <w:rsid w:val="00FA4B5E"/>
    <w:rsid w:val="00FA4E4E"/>
    <w:rsid w:val="00FA56F2"/>
    <w:rsid w:val="00FA5FCF"/>
    <w:rsid w:val="00FA66E8"/>
    <w:rsid w:val="00FA67A2"/>
    <w:rsid w:val="00FA7083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3E3"/>
    <w:rsid w:val="00FB151F"/>
    <w:rsid w:val="00FB1571"/>
    <w:rsid w:val="00FB16C1"/>
    <w:rsid w:val="00FB16E7"/>
    <w:rsid w:val="00FB1AEF"/>
    <w:rsid w:val="00FB1CD0"/>
    <w:rsid w:val="00FB1EB5"/>
    <w:rsid w:val="00FB222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8B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769"/>
    <w:rsid w:val="00FC095B"/>
    <w:rsid w:val="00FC0B2C"/>
    <w:rsid w:val="00FC130A"/>
    <w:rsid w:val="00FC1917"/>
    <w:rsid w:val="00FC33AD"/>
    <w:rsid w:val="00FC3933"/>
    <w:rsid w:val="00FC3A0C"/>
    <w:rsid w:val="00FC5014"/>
    <w:rsid w:val="00FC5093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D7"/>
    <w:rsid w:val="00FD2047"/>
    <w:rsid w:val="00FD2108"/>
    <w:rsid w:val="00FD2336"/>
    <w:rsid w:val="00FD316B"/>
    <w:rsid w:val="00FD31B6"/>
    <w:rsid w:val="00FD3532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E0205"/>
    <w:rsid w:val="00FE0610"/>
    <w:rsid w:val="00FE064F"/>
    <w:rsid w:val="00FE1066"/>
    <w:rsid w:val="00FE18F3"/>
    <w:rsid w:val="00FE19F1"/>
    <w:rsid w:val="00FE1DC5"/>
    <w:rsid w:val="00FE2416"/>
    <w:rsid w:val="00FE2773"/>
    <w:rsid w:val="00FE356F"/>
    <w:rsid w:val="00FE3CE9"/>
    <w:rsid w:val="00FE453D"/>
    <w:rsid w:val="00FE48D0"/>
    <w:rsid w:val="00FE5ACE"/>
    <w:rsid w:val="00FE6E68"/>
    <w:rsid w:val="00FE6F74"/>
    <w:rsid w:val="00FE7170"/>
    <w:rsid w:val="00FE756E"/>
    <w:rsid w:val="00FF015B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2B0D"/>
    <w:rsid w:val="00FF3FB3"/>
    <w:rsid w:val="00FF460F"/>
    <w:rsid w:val="00FF488D"/>
    <w:rsid w:val="00FF5B18"/>
    <w:rsid w:val="00FF5D58"/>
    <w:rsid w:val="00FF64C6"/>
    <w:rsid w:val="00FF698E"/>
    <w:rsid w:val="00FF69F6"/>
    <w:rsid w:val="00FF7B5B"/>
    <w:rsid w:val="00FF7BDE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318D3-E71C-4FE9-9640-0676003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qFormat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CB2D-2B6B-4584-9338-A49B2DD2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14997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*</cp:lastModifiedBy>
  <cp:revision>3</cp:revision>
  <cp:lastPrinted>2024-12-24T11:33:00Z</cp:lastPrinted>
  <dcterms:created xsi:type="dcterms:W3CDTF">2025-01-31T08:27:00Z</dcterms:created>
  <dcterms:modified xsi:type="dcterms:W3CDTF">2025-01-31T08:30:00Z</dcterms:modified>
</cp:coreProperties>
</file>