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046750" w:rsidP="001B1AC7">
      <w:pPr>
        <w:ind w:left="-1276" w:firstLine="1276"/>
        <w:rPr>
          <w:rFonts w:ascii="Liberation Sans" w:hAnsi="Liberation Sans" w:cs="Liberation Sans"/>
          <w:b/>
          <w:bCs/>
          <w:sz w:val="20"/>
          <w:szCs w:val="20"/>
        </w:rPr>
      </w:pPr>
      <w:bookmarkStart w:id="0" w:name="_GoBack"/>
      <w:bookmarkEnd w:id="0"/>
    </w:p>
    <w:tbl>
      <w:tblPr>
        <w:tblW w:w="10774" w:type="dxa"/>
        <w:tblInd w:w="-849" w:type="dxa"/>
        <w:tblLook w:val="00A0" w:firstRow="1" w:lastRow="0" w:firstColumn="1" w:lastColumn="0" w:noHBand="0" w:noVBand="0"/>
      </w:tblPr>
      <w:tblGrid>
        <w:gridCol w:w="5387"/>
        <w:gridCol w:w="5387"/>
      </w:tblGrid>
      <w:tr w:rsidR="00407FAB" w:rsidRPr="005607C8" w:rsidTr="00256FB0">
        <w:trPr>
          <w:trHeight w:val="894"/>
        </w:trPr>
        <w:tc>
          <w:tcPr>
            <w:tcW w:w="5387" w:type="dxa"/>
          </w:tcPr>
          <w:p w:rsidR="00407FAB" w:rsidRPr="002E0A16" w:rsidRDefault="00407FAB" w:rsidP="00256FB0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СОГЛАСОВАНО:</w:t>
            </w:r>
          </w:p>
          <w:p w:rsidR="00407FAB" w:rsidRPr="002E0A16" w:rsidRDefault="00407FAB" w:rsidP="00256FB0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bCs/>
                <w:sz w:val="20"/>
                <w:szCs w:val="20"/>
              </w:rPr>
              <w:t>Первый заместитель</w:t>
            </w:r>
          </w:p>
          <w:p w:rsidR="00407FAB" w:rsidRPr="002E0A16" w:rsidRDefault="00407FAB" w:rsidP="00256FB0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Главы Мишкинского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муниципального округа</w:t>
            </w:r>
          </w:p>
          <w:p w:rsidR="00407FAB" w:rsidRPr="002E0A16" w:rsidRDefault="00407FAB" w:rsidP="00256FB0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_______________________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Е.С. Прокопьев</w:t>
            </w:r>
          </w:p>
          <w:p w:rsidR="00407FAB" w:rsidRPr="002E0A16" w:rsidRDefault="00407FAB" w:rsidP="00256FB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407FAB" w:rsidRPr="002E0A16" w:rsidRDefault="00407FAB" w:rsidP="00256FB0">
            <w:pPr>
              <w:jc w:val="right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УТВЕРЖДАЮ:</w:t>
            </w:r>
          </w:p>
          <w:p w:rsidR="00407FAB" w:rsidRPr="002E0A16" w:rsidRDefault="00407FAB" w:rsidP="00256FB0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07FAB" w:rsidRPr="005607C8" w:rsidTr="00256FB0">
        <w:trPr>
          <w:trHeight w:val="471"/>
        </w:trPr>
        <w:tc>
          <w:tcPr>
            <w:tcW w:w="5387" w:type="dxa"/>
          </w:tcPr>
          <w:p w:rsidR="00407FAB" w:rsidRPr="002E0A16" w:rsidRDefault="00E91D32" w:rsidP="00E91D3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З</w:t>
            </w:r>
            <w:r w:rsidR="00407FAB" w:rsidRPr="002E0A16">
              <w:rPr>
                <w:rFonts w:ascii="Liberation Sans" w:hAnsi="Liberation Sans" w:cs="Liberation Sans"/>
                <w:sz w:val="20"/>
                <w:szCs w:val="20"/>
              </w:rPr>
              <w:t>аместител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ь</w:t>
            </w:r>
            <w:r w:rsidR="00407FAB"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Главы Мишкинского </w:t>
            </w:r>
            <w:r w:rsidR="00407FAB">
              <w:rPr>
                <w:rFonts w:ascii="Liberation Sans" w:hAnsi="Liberation Sans" w:cs="Liberation Sans"/>
                <w:sz w:val="20"/>
                <w:szCs w:val="20"/>
              </w:rPr>
              <w:t>муниципального округа</w:t>
            </w:r>
            <w:r w:rsidR="00407FAB"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- заведующ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ий</w:t>
            </w:r>
            <w:r w:rsidR="00407FAB"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отделом социальной</w:t>
            </w:r>
            <w:r w:rsidR="00407FAB">
              <w:rPr>
                <w:rFonts w:ascii="Liberation Sans" w:hAnsi="Liberation Sans" w:cs="Liberation Sans"/>
                <w:sz w:val="20"/>
                <w:szCs w:val="20"/>
              </w:rPr>
              <w:t xml:space="preserve"> политики,</w:t>
            </w:r>
            <w:r w:rsidR="00407FAB"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культуры и </w:t>
            </w:r>
            <w:r w:rsidR="00407FAB">
              <w:rPr>
                <w:rFonts w:ascii="Liberation Sans" w:hAnsi="Liberation Sans" w:cs="Liberation Sans"/>
                <w:sz w:val="20"/>
                <w:szCs w:val="20"/>
              </w:rPr>
              <w:t>спорта</w:t>
            </w:r>
          </w:p>
        </w:tc>
        <w:tc>
          <w:tcPr>
            <w:tcW w:w="5387" w:type="dxa"/>
          </w:tcPr>
          <w:p w:rsidR="00407FAB" w:rsidRDefault="00407FAB" w:rsidP="00256FB0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Глава Мишкинского </w:t>
            </w:r>
          </w:p>
          <w:p w:rsidR="00F645B1" w:rsidRDefault="00407FAB" w:rsidP="00256FB0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муниципального округа</w:t>
            </w:r>
          </w:p>
          <w:p w:rsidR="00407FAB" w:rsidRPr="002E0A16" w:rsidRDefault="00F645B1" w:rsidP="00256FB0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Курганской области</w:t>
            </w:r>
          </w:p>
          <w:p w:rsidR="00407FAB" w:rsidRPr="002E0A16" w:rsidRDefault="00407FAB" w:rsidP="00256FB0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_________________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Д.В. Мамонтов</w:t>
            </w:r>
          </w:p>
        </w:tc>
      </w:tr>
      <w:tr w:rsidR="00407FAB" w:rsidRPr="005607C8" w:rsidTr="00256FB0">
        <w:tc>
          <w:tcPr>
            <w:tcW w:w="5387" w:type="dxa"/>
          </w:tcPr>
          <w:p w:rsidR="00407FAB" w:rsidRPr="002E0A16" w:rsidRDefault="00407FAB" w:rsidP="00C600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>________________________</w:t>
            </w:r>
            <w:r w:rsidR="00C60011">
              <w:rPr>
                <w:rFonts w:ascii="Liberation Sans" w:hAnsi="Liberation Sans" w:cs="Liberation Sans"/>
                <w:sz w:val="20"/>
                <w:szCs w:val="20"/>
              </w:rPr>
              <w:t>Л.В. Баёва</w:t>
            </w:r>
          </w:p>
        </w:tc>
        <w:tc>
          <w:tcPr>
            <w:tcW w:w="5387" w:type="dxa"/>
          </w:tcPr>
          <w:p w:rsidR="00407FAB" w:rsidRPr="002E0A16" w:rsidRDefault="00407FAB" w:rsidP="009B0A22">
            <w:pPr>
              <w:jc w:val="righ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«</w:t>
            </w:r>
            <w:r w:rsidR="009B0A22">
              <w:rPr>
                <w:rFonts w:ascii="Liberation Sans" w:hAnsi="Liberation Sans" w:cs="Liberation Sans"/>
                <w:sz w:val="20"/>
                <w:szCs w:val="20"/>
              </w:rPr>
              <w:t>31</w:t>
            </w: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» </w:t>
            </w:r>
            <w:r w:rsidR="009B0A22">
              <w:rPr>
                <w:rFonts w:ascii="Liberation Sans" w:hAnsi="Liberation Sans" w:cs="Liberation Sans"/>
                <w:sz w:val="20"/>
                <w:szCs w:val="20"/>
              </w:rPr>
              <w:t>мая</w:t>
            </w:r>
            <w:r w:rsidR="00864A68">
              <w:rPr>
                <w:rFonts w:ascii="Liberation Sans" w:hAnsi="Liberation Sans" w:cs="Liberation Sans"/>
                <w:sz w:val="20"/>
                <w:szCs w:val="20"/>
              </w:rPr>
              <w:t xml:space="preserve"> 2024</w:t>
            </w:r>
            <w:r w:rsidRPr="002E0A16">
              <w:rPr>
                <w:rFonts w:ascii="Liberation Sans" w:hAnsi="Liberation Sans" w:cs="Liberation Sans"/>
                <w:sz w:val="20"/>
                <w:szCs w:val="20"/>
              </w:rPr>
              <w:t xml:space="preserve"> года</w:t>
            </w:r>
          </w:p>
        </w:tc>
      </w:tr>
      <w:tr w:rsidR="00407FAB" w:rsidRPr="005607C8" w:rsidTr="00256FB0">
        <w:trPr>
          <w:trHeight w:val="101"/>
        </w:trPr>
        <w:tc>
          <w:tcPr>
            <w:tcW w:w="5387" w:type="dxa"/>
          </w:tcPr>
          <w:p w:rsidR="00407FAB" w:rsidRPr="005607C8" w:rsidRDefault="00407FAB" w:rsidP="00256FB0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387" w:type="dxa"/>
          </w:tcPr>
          <w:p w:rsidR="00407FAB" w:rsidRPr="005607C8" w:rsidRDefault="00407FAB" w:rsidP="00256FB0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1B1AC7" w:rsidRDefault="001B1AC7" w:rsidP="00857054">
      <w:pPr>
        <w:rPr>
          <w:noProof/>
          <w:lang w:eastAsia="ru-RU"/>
        </w:rPr>
      </w:pPr>
    </w:p>
    <w:p w:rsidR="001B1AC7" w:rsidRDefault="001B1AC7" w:rsidP="00A20D30">
      <w:pPr>
        <w:ind w:left="-284"/>
        <w:jc w:val="center"/>
        <w:rPr>
          <w:noProof/>
          <w:lang w:eastAsia="ru-RU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9B0A22">
        <w:rPr>
          <w:rFonts w:ascii="Liberation Sans" w:hAnsi="Liberation Sans" w:cs="Liberation Sans"/>
          <w:b/>
          <w:bCs/>
          <w:sz w:val="20"/>
          <w:szCs w:val="20"/>
        </w:rPr>
        <w:t>июне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864A68">
        <w:rPr>
          <w:rFonts w:ascii="Liberation Sans" w:hAnsi="Liberation Sans" w:cs="Liberation Sans"/>
          <w:b/>
          <w:bCs/>
          <w:sz w:val="20"/>
          <w:szCs w:val="20"/>
        </w:rPr>
        <w:t>2024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 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98"/>
        <w:gridCol w:w="14"/>
        <w:gridCol w:w="695"/>
        <w:gridCol w:w="12"/>
        <w:gridCol w:w="1402"/>
        <w:gridCol w:w="24"/>
        <w:gridCol w:w="714"/>
        <w:gridCol w:w="1392"/>
        <w:gridCol w:w="11"/>
        <w:gridCol w:w="149"/>
        <w:gridCol w:w="7"/>
        <w:gridCol w:w="709"/>
        <w:gridCol w:w="1555"/>
        <w:gridCol w:w="712"/>
        <w:gridCol w:w="1413"/>
        <w:gridCol w:w="145"/>
        <w:gridCol w:w="710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2B3EB5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A0078" w:rsidRPr="00EB04F3" w:rsidTr="00D958F4">
        <w:trPr>
          <w:gridAfter w:val="1"/>
          <w:wAfter w:w="709" w:type="dxa"/>
          <w:trHeight w:val="7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7572F2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7572F2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03.06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7572F2" w:rsidP="007D1DE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7572F2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04.06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B41789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D34476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5</w:t>
            </w:r>
            <w:r w:rsidR="00B41789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B41789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A0078" w:rsidRPr="00EB04F3" w:rsidRDefault="00D34476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 w:rsidR="00B41789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0078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A0078" w:rsidRPr="00EB04F3" w:rsidRDefault="00D34476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7</w:t>
            </w:r>
            <w:r w:rsidR="00B41789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</w:tr>
      <w:tr w:rsidR="0063317B" w:rsidRPr="00EB04F3" w:rsidTr="00D958F4">
        <w:trPr>
          <w:gridAfter w:val="1"/>
          <w:wAfter w:w="709" w:type="dxa"/>
          <w:trHeight w:val="416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317B" w:rsidRPr="00013BAE" w:rsidRDefault="0063317B" w:rsidP="0063317B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8-00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>Главы Мишкинского муниципального округа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/Шевченко О.В./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средняя общеобразователь-ная школа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ОГЭ (русский язык)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317B" w:rsidRPr="00013BAE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средняя общеобразователь-ная школа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ЕГЭ (обществознание, физика)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7B43D7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7B43D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13-00</w:t>
            </w:r>
          </w:p>
          <w:p w:rsidR="0063317B" w:rsidRPr="007B43D7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B43D7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культуры, Кировская сельская библиотека, Троицкий сельский центр досуга</w:t>
            </w:r>
          </w:p>
          <w:p w:rsidR="0063317B" w:rsidRPr="007B43D7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B4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Всемирного дня окружающей среды (День эколога)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45453E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5453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63317B" w:rsidRPr="0045453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5453E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с. Варлаково, 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с. Дубровное,</w:t>
            </w:r>
          </w:p>
          <w:p w:rsidR="0063317B" w:rsidRPr="0045453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с. Новые П</w:t>
            </w:r>
            <w:r w:rsidRPr="0045453E">
              <w:rPr>
                <w:rFonts w:ascii="Liberation Sans" w:hAnsi="Liberation Sans" w:cs="Liberation Sans"/>
                <w:iCs/>
                <w:sz w:val="20"/>
                <w:szCs w:val="20"/>
              </w:rPr>
              <w:t>ески</w:t>
            </w:r>
          </w:p>
          <w:p w:rsidR="0063317B" w:rsidRPr="0045453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5453E">
              <w:rPr>
                <w:rFonts w:ascii="Liberation Sans" w:hAnsi="Liberation Sans" w:cs="Liberation Sans"/>
                <w:iCs/>
                <w:sz w:val="20"/>
                <w:szCs w:val="20"/>
              </w:rPr>
              <w:t>Межведомствен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ный рейд по семьям СОП</w:t>
            </w:r>
            <w:r w:rsidRPr="0045453E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с участием надзорных органов</w:t>
            </w:r>
          </w:p>
          <w:p w:rsidR="0063317B" w:rsidRPr="0045453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5453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5453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Храмцова И.В./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01492A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492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492A">
              <w:rPr>
                <w:rFonts w:ascii="Liberation Sans" w:hAnsi="Liberation Sans" w:cs="Liberation Sans"/>
                <w:iCs/>
                <w:sz w:val="20"/>
                <w:szCs w:val="20"/>
              </w:rPr>
              <w:t>Краснознаменская сельская библиотека</w:t>
            </w:r>
          </w:p>
          <w:p w:rsidR="0063317B" w:rsidRPr="0001492A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492A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Пушкинского дня России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заведующий филиалом</w:t>
            </w:r>
            <w:r w:rsidR="00AB1500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317B" w:rsidRDefault="0063317B" w:rsidP="0063317B">
            <w:pPr>
              <w:rPr>
                <w:rFonts w:ascii="Liberation Sans" w:hAnsi="Liberation Sans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Calibri"/>
                <w:b/>
                <w:bCs/>
                <w:sz w:val="20"/>
                <w:szCs w:val="20"/>
                <w:lang w:eastAsia="en-US"/>
              </w:rPr>
              <w:lastRenderedPageBreak/>
              <w:t>9-00</w:t>
            </w:r>
          </w:p>
          <w:p w:rsidR="0063317B" w:rsidRPr="006645D3" w:rsidRDefault="0063317B" w:rsidP="0063317B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Введенская сельская библиотека</w:t>
            </w:r>
          </w:p>
          <w:p w:rsidR="0063317B" w:rsidRPr="006645D3" w:rsidRDefault="0063317B" w:rsidP="0063317B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Pr="00E47C3A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63317B" w:rsidRDefault="0063317B" w:rsidP="0063317B">
            <w:pPr>
              <w:rPr>
                <w:rFonts w:ascii="Liberation Sans" w:hAnsi="Liberation Sans" w:cs="Calibri"/>
                <w:b/>
                <w:bCs/>
                <w:sz w:val="20"/>
                <w:szCs w:val="20"/>
                <w:lang w:eastAsia="en-US"/>
              </w:rPr>
            </w:pPr>
          </w:p>
          <w:p w:rsidR="0063317B" w:rsidRPr="003E7082" w:rsidRDefault="0063317B" w:rsidP="0063317B">
            <w:pPr>
              <w:rPr>
                <w:rFonts w:ascii="Liberation Sans" w:hAnsi="Liberation Sans" w:cs="Calibri"/>
                <w:b/>
                <w:bCs/>
                <w:sz w:val="20"/>
                <w:szCs w:val="20"/>
                <w:lang w:eastAsia="en-US"/>
              </w:rPr>
            </w:pPr>
            <w:r w:rsidRPr="003E7082">
              <w:rPr>
                <w:rFonts w:ascii="Liberation Sans" w:hAnsi="Liberation Sans" w:cs="Calibri"/>
                <w:b/>
                <w:bCs/>
                <w:sz w:val="20"/>
                <w:szCs w:val="20"/>
                <w:lang w:eastAsia="en-US"/>
              </w:rPr>
              <w:t>9-00 – 14-00</w:t>
            </w:r>
          </w:p>
          <w:p w:rsidR="0063317B" w:rsidRDefault="0063317B" w:rsidP="0063317B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</w:t>
            </w:r>
          </w:p>
          <w:p w:rsidR="0063317B" w:rsidRPr="007B43D7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B4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Всемирного дня окружающей среды (День эколога)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E47C3A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E47C3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12-00</w:t>
            </w:r>
          </w:p>
          <w:p w:rsidR="0063317B" w:rsidRDefault="0063317B" w:rsidP="0063317B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сельские библиотеки,</w:t>
            </w:r>
          </w:p>
          <w:p w:rsidR="0063317B" w:rsidRDefault="0063317B" w:rsidP="0063317B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</w:t>
            </w:r>
            <w:r>
              <w:t xml:space="preserve"> </w:t>
            </w:r>
            <w:r w:rsidRPr="000A37F3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празднования Пушкинского дня России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Pr="000A37F3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7F727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013BAE" w:rsidRDefault="0063317B" w:rsidP="0063317B">
            <w:pPr>
              <w:rPr>
                <w:rFonts w:ascii="Liberation Sans" w:hAnsi="Liberation Sans" w:cs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3317B" w:rsidRPr="00013BAE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средняя общеобразователь-ная школа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ОГЭ (математика)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7601FA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7601F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18-00</w:t>
            </w:r>
          </w:p>
          <w:p w:rsidR="0063317B" w:rsidRDefault="0063317B" w:rsidP="0063317B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</w:t>
            </w:r>
          </w:p>
          <w:p w:rsidR="0063317B" w:rsidRPr="006D577A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D577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Мишкинская. Восходская детские школы искусств</w:t>
            </w:r>
          </w:p>
          <w:p w:rsidR="0063317B" w:rsidRDefault="0063317B" w:rsidP="0063317B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 w:rsidRPr="000A37F3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празднования Пушкинского дня России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</w:p>
          <w:p w:rsidR="0063317B" w:rsidRDefault="0063317B" w:rsidP="006331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63317B" w:rsidRDefault="0063317B" w:rsidP="0063317B">
            <w:pPr>
              <w:rPr>
                <w:rFonts w:ascii="Liberation Sans" w:hAnsi="Liberation Sans" w:cs="Calibri"/>
                <w:bCs/>
                <w:i/>
                <w:sz w:val="20"/>
                <w:szCs w:val="20"/>
                <w:lang w:eastAsia="en-US"/>
              </w:rPr>
            </w:pPr>
          </w:p>
          <w:p w:rsidR="001209AE" w:rsidRPr="001622AF" w:rsidRDefault="001209AE" w:rsidP="001209A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1209AE" w:rsidRDefault="001209AE" w:rsidP="001209A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1209AE" w:rsidRPr="00630F80" w:rsidRDefault="001209AE" w:rsidP="001209A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1209AE" w:rsidRDefault="001209AE" w:rsidP="001209A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,</w:t>
            </w:r>
          </w:p>
          <w:p w:rsidR="001209AE" w:rsidRPr="00013BAE" w:rsidRDefault="001209AE" w:rsidP="001209AE">
            <w:pPr>
              <w:rPr>
                <w:rFonts w:ascii="Liberation Sans" w:hAnsi="Liberation Sans" w:cs="Calibri"/>
                <w:bCs/>
                <w:i/>
                <w:sz w:val="20"/>
                <w:szCs w:val="20"/>
                <w:lang w:eastAsia="en-US"/>
              </w:rPr>
            </w:pPr>
            <w:r w:rsidRPr="00FA0EF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17B" w:rsidRPr="00013BAE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р.п. Юргамыш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Юргамышская средняя общеобразователь-ная школа</w:t>
            </w:r>
          </w:p>
          <w:p w:rsidR="0063317B" w:rsidRPr="00013BAE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ЕГЭ (информатика)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2559B7" w:rsidRDefault="0063317B" w:rsidP="0063317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2559B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63317B" w:rsidRPr="002559B7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559B7">
              <w:rPr>
                <w:rFonts w:ascii="Liberation Sans" w:hAnsi="Liberation Sans" w:cs="Liberation Sans"/>
                <w:iCs/>
                <w:sz w:val="20"/>
                <w:szCs w:val="20"/>
              </w:rPr>
              <w:t>Кировский сельский дом культуры</w:t>
            </w:r>
            <w:r w:rsidRPr="002559B7">
              <w:t xml:space="preserve"> </w:t>
            </w:r>
            <w:r w:rsidRPr="002559B7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Окружной фестиваль детского народного творчества </w:t>
            </w:r>
          </w:p>
          <w:p w:rsidR="0063317B" w:rsidRPr="002559B7" w:rsidRDefault="0063317B" w:rsidP="0063317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559B7">
              <w:rPr>
                <w:rFonts w:ascii="Liberation Sans" w:hAnsi="Liberation Sans" w:cs="Liberation Sans"/>
                <w:iCs/>
                <w:sz w:val="20"/>
                <w:szCs w:val="20"/>
              </w:rPr>
              <w:t>«Веселые нотки»</w:t>
            </w:r>
          </w:p>
          <w:p w:rsidR="0063317B" w:rsidRPr="002559B7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2559B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2559B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Деулина Е.Г.,</w:t>
            </w:r>
          </w:p>
          <w:p w:rsidR="0063317B" w:rsidRDefault="0063317B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2559B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Минеева О.Л./</w:t>
            </w:r>
          </w:p>
          <w:p w:rsidR="006164A1" w:rsidRDefault="006164A1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164A1" w:rsidRPr="0013765C" w:rsidRDefault="006164A1" w:rsidP="006164A1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6164A1" w:rsidRPr="0013765C" w:rsidRDefault="006164A1" w:rsidP="006164A1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sz w:val="20"/>
                <w:szCs w:val="20"/>
              </w:rPr>
              <w:t>Муниципальный контроль в сфере благоустройства на территории Мишкинского муниципального округа</w:t>
            </w:r>
          </w:p>
          <w:p w:rsidR="006164A1" w:rsidRPr="004155B6" w:rsidRDefault="006164A1" w:rsidP="006164A1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6164A1" w:rsidRPr="0010114D" w:rsidRDefault="006164A1" w:rsidP="006164A1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Карасев Р.А./</w:t>
            </w:r>
          </w:p>
          <w:p w:rsidR="006164A1" w:rsidRPr="00013BAE" w:rsidRDefault="006164A1" w:rsidP="0063317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3317B" w:rsidRPr="00013BAE" w:rsidRDefault="0063317B" w:rsidP="0063317B">
            <w:pPr>
              <w:rPr>
                <w:rFonts w:ascii="Liberation Sans" w:hAnsi="Liberation Sans" w:cs="Calibri"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2B3EB5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4C595D" w:rsidRPr="00EB04F3" w:rsidTr="00D958F4">
        <w:trPr>
          <w:gridAfter w:val="1"/>
          <w:wAfter w:w="709" w:type="dxa"/>
          <w:trHeight w:val="248"/>
        </w:trPr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7572F2" w:rsidP="00D34476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7572F2" w:rsidP="00D34476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7572F2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7572F2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13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D34476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</w:tr>
      <w:bookmarkEnd w:id="1"/>
      <w:tr w:rsidR="00ED0F90" w:rsidRPr="00EB04F3" w:rsidTr="00D958F4">
        <w:trPr>
          <w:gridAfter w:val="1"/>
          <w:wAfter w:w="709" w:type="dxa"/>
          <w:trHeight w:val="506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F90" w:rsidRPr="00013BAE" w:rsidRDefault="00ED0F90" w:rsidP="00ED0F90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8-00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>Главы Мишкинского муниципального округа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/Шевченко О.В./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средняя общеобразователь-ная школа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ОГЭ (география, информатика, обществознание)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ED0F90" w:rsidRPr="007852BA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7852B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ED0F90" w:rsidRPr="007852BA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852BA">
              <w:rPr>
                <w:rFonts w:ascii="Liberation Sans" w:hAnsi="Liberation Sans" w:cs="Liberation Sans"/>
                <w:iCs/>
                <w:sz w:val="20"/>
                <w:szCs w:val="20"/>
              </w:rPr>
              <w:t>Введенская сельская библиотека</w:t>
            </w:r>
          </w:p>
          <w:p w:rsidR="00ED0F90" w:rsidRPr="0001492A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492A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Пушкинского дня России</w:t>
            </w:r>
          </w:p>
          <w:p w:rsidR="00ED0F90" w:rsidRDefault="00ED0F90" w:rsidP="00ED0F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F90" w:rsidRPr="00013BAE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средняя общеобразователь-ная школа</w:t>
            </w:r>
          </w:p>
          <w:p w:rsidR="00ED0F90" w:rsidRPr="00013BAE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Cs/>
                <w:sz w:val="20"/>
                <w:szCs w:val="20"/>
              </w:rPr>
              <w:t>ЕГЭ (биология, история)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13BAE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 Каравдина Т.А./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ED0F90" w:rsidRPr="00A50C29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A50C29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15-00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Мишкинский дом культуры, сельские дома культуры, сельские библиотеки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50C29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России</w:t>
            </w:r>
          </w:p>
          <w:p w:rsidR="00ED0F90" w:rsidRDefault="00ED0F90" w:rsidP="00ED0F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D0F90" w:rsidRPr="000A37F3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ED0F90" w:rsidRPr="00A50C2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</w:p>
          <w:p w:rsidR="00ED0F90" w:rsidRPr="004151B9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151B9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</w:t>
            </w:r>
            <w:r w:rsidRPr="004151B9">
              <w:rPr>
                <w:rFonts w:ascii="Liberation Sans" w:hAnsi="Liberation Sans" w:cs="Liberation Sans"/>
                <w:iCs/>
                <w:sz w:val="20"/>
                <w:szCs w:val="20"/>
              </w:rPr>
              <w:t>аб. № 5</w:t>
            </w:r>
          </w:p>
          <w:p w:rsidR="00ED0F90" w:rsidRPr="004151B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ED0F90" w:rsidRPr="004151B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151B9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рабочей группы по вопросам ресоциализации лиц, отбывших уголовное наказание в виде лишения свободы или подвергшихся иным мерам уголовно-правового характера, при Администрации Мишкинского муниципального округа Курганской области</w:t>
            </w:r>
          </w:p>
          <w:p w:rsidR="00ED0F90" w:rsidRPr="004151B9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151B9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151B9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Панихидина Е.Ф./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ED0F90" w:rsidRPr="00EC2E39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EC2E39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ED0F90" w:rsidRPr="00EC2E3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д</w:t>
            </w:r>
            <w:r w:rsidRPr="00EC2E39">
              <w:rPr>
                <w:rFonts w:ascii="Liberation Sans" w:hAnsi="Liberation Sans" w:cs="Liberation Sans"/>
                <w:iCs/>
                <w:sz w:val="20"/>
                <w:szCs w:val="20"/>
              </w:rPr>
              <w:t>етская библиотека</w:t>
            </w:r>
          </w:p>
          <w:p w:rsidR="00ED0F90" w:rsidRPr="00EC2E3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EC2E39">
              <w:rPr>
                <w:rFonts w:ascii="Liberation Sans" w:hAnsi="Liberation Sans" w:cs="Liberation Sans"/>
                <w:iCs/>
                <w:sz w:val="20"/>
                <w:szCs w:val="20"/>
              </w:rPr>
              <w:t>Праздник вручения первого паспорта</w:t>
            </w:r>
          </w:p>
          <w:p w:rsidR="00ED0F90" w:rsidRPr="00EC2E39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EC2E39">
              <w:rPr>
                <w:rFonts w:ascii="Liberation Sans" w:hAnsi="Liberation Sans" w:cs="Liberation Sans"/>
                <w:iCs/>
                <w:sz w:val="20"/>
                <w:szCs w:val="20"/>
              </w:rPr>
              <w:t>«Я – гражданин России»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EC2E39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EC2E39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Андреюк О.А./</w:t>
            </w:r>
          </w:p>
          <w:p w:rsidR="0040607A" w:rsidRDefault="0040607A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0607A" w:rsidRPr="0040607A" w:rsidRDefault="0040607A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0607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16-00</w:t>
            </w:r>
          </w:p>
          <w:p w:rsidR="0040607A" w:rsidRPr="0040607A" w:rsidRDefault="0040607A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0607A">
              <w:rPr>
                <w:rFonts w:ascii="Liberation Sans" w:hAnsi="Liberation Sans" w:cs="Liberation Sans"/>
                <w:iCs/>
                <w:sz w:val="20"/>
                <w:szCs w:val="20"/>
              </w:rPr>
              <w:t>Восходская сельская библиотека</w:t>
            </w:r>
          </w:p>
          <w:p w:rsidR="0040607A" w:rsidRPr="006645D3" w:rsidRDefault="0040607A" w:rsidP="0040607A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40607A" w:rsidRDefault="0040607A" w:rsidP="0040607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0607A" w:rsidRPr="00013BAE" w:rsidRDefault="0040607A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F90" w:rsidRPr="009F4BD4" w:rsidRDefault="00252506" w:rsidP="00ED0F90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F4BD4">
              <w:rPr>
                <w:rFonts w:ascii="Liberation Sans" w:hAnsi="Liberation Sans"/>
                <w:b/>
                <w:bCs/>
                <w:sz w:val="20"/>
                <w:szCs w:val="20"/>
              </w:rPr>
              <w:t>10-00 – 20-00</w:t>
            </w:r>
          </w:p>
          <w:p w:rsidR="00252506" w:rsidRPr="00A10644" w:rsidRDefault="00252506" w:rsidP="0025250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10644">
              <w:rPr>
                <w:rFonts w:ascii="Liberation Sans" w:hAnsi="Liberation Sans" w:cs="Liberation Sans"/>
                <w:sz w:val="20"/>
                <w:szCs w:val="20"/>
              </w:rPr>
              <w:t>Мишкинский историко-краеведческий музей им. А.П. Сычева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</w:t>
            </w:r>
          </w:p>
          <w:p w:rsidR="00252506" w:rsidRDefault="00252506" w:rsidP="00252506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сельские библиотеки</w:t>
            </w:r>
          </w:p>
          <w:p w:rsidR="00252506" w:rsidRDefault="00252506" w:rsidP="00252506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Восходская детская школа искусств</w:t>
            </w:r>
          </w:p>
          <w:p w:rsidR="00252506" w:rsidRDefault="00252506" w:rsidP="0025250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50C29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России</w:t>
            </w:r>
          </w:p>
          <w:p w:rsidR="00252506" w:rsidRDefault="00252506" w:rsidP="0025250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52506" w:rsidRDefault="00252506" w:rsidP="0025250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176315" w:rsidRDefault="00176315" w:rsidP="0025250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12-00</w:t>
            </w: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П</w:t>
            </w:r>
            <w:r w:rsidRPr="00176315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лощадка Мишкинского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дома культуры</w:t>
            </w: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Литературно-музыкальная композиция </w:t>
            </w: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iCs/>
                <w:sz w:val="20"/>
                <w:szCs w:val="20"/>
              </w:rPr>
              <w:t>«Тебе одной плету венок ...»</w:t>
            </w: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/Соколова С.В.,</w:t>
            </w:r>
          </w:p>
          <w:p w:rsidR="00176315" w:rsidRPr="00176315" w:rsidRDefault="00176315" w:rsidP="0017631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Карасёва Л.А.,</w:t>
            </w:r>
          </w:p>
          <w:p w:rsidR="00176315" w:rsidRDefault="00176315" w:rsidP="0017631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76315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  <w:p w:rsidR="00CA6F52" w:rsidRDefault="00CA6F52" w:rsidP="0017631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CA6F52" w:rsidRPr="00493E87" w:rsidRDefault="00CA6F52" w:rsidP="00176315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93E8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12-00</w:t>
            </w:r>
          </w:p>
          <w:p w:rsidR="00CA6F52" w:rsidRPr="00493E87" w:rsidRDefault="00CA6F52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93E87">
              <w:rPr>
                <w:rFonts w:ascii="Liberation Sans" w:hAnsi="Liberation Sans" w:cs="Liberation Sans"/>
                <w:iCs/>
                <w:sz w:val="20"/>
                <w:szCs w:val="20"/>
              </w:rPr>
              <w:t>с. Кирово</w:t>
            </w:r>
          </w:p>
          <w:p w:rsidR="00CA6F52" w:rsidRDefault="00CA6F52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93E87">
              <w:rPr>
                <w:rFonts w:ascii="Liberation Sans" w:hAnsi="Liberation Sans" w:cs="Liberation Sans"/>
                <w:iCs/>
                <w:sz w:val="20"/>
                <w:szCs w:val="20"/>
              </w:rPr>
              <w:t>День села</w:t>
            </w:r>
          </w:p>
          <w:p w:rsidR="001230EF" w:rsidRPr="00493E87" w:rsidRDefault="001230EF" w:rsidP="0017631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Кировский сельский дом кульутры</w:t>
            </w:r>
          </w:p>
          <w:p w:rsidR="00CA6F52" w:rsidRDefault="00CA6F52" w:rsidP="00CA6F5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52506" w:rsidRPr="000E7041" w:rsidRDefault="00CA6F52" w:rsidP="000E704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1D3" w:rsidRPr="000241D3" w:rsidRDefault="000241D3" w:rsidP="000241D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sz w:val="20"/>
                <w:szCs w:val="20"/>
              </w:rPr>
              <w:t xml:space="preserve">Каб. № 32 </w:t>
            </w:r>
            <w:r w:rsidRPr="000241D3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241D3" w:rsidRPr="000241D3" w:rsidRDefault="000241D3" w:rsidP="000241D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sz w:val="20"/>
                <w:szCs w:val="20"/>
              </w:rPr>
              <w:t>р.п. Мишкино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0241D3" w:rsidRPr="000241D3" w:rsidRDefault="000241D3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ED0F90" w:rsidRDefault="000241D3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241D3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97609F" w:rsidRDefault="0097609F" w:rsidP="0002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7609F" w:rsidRPr="001622AF" w:rsidRDefault="0097609F" w:rsidP="0097609F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97609F" w:rsidRDefault="0097609F" w:rsidP="0097609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97609F" w:rsidRPr="00630F80" w:rsidRDefault="0097609F" w:rsidP="0097609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97609F" w:rsidRDefault="0097609F" w:rsidP="0097609F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,</w:t>
            </w:r>
          </w:p>
          <w:p w:rsidR="0097609F" w:rsidRPr="00AA7BC3" w:rsidRDefault="0097609F" w:rsidP="009760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A0EF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90" w:rsidRPr="00BF7002" w:rsidRDefault="00ED0F90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BF7002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ED0F90" w:rsidRPr="00BF7002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BF7002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средняя общеобразователь-ная школа</w:t>
            </w:r>
          </w:p>
          <w:p w:rsidR="00ED0F90" w:rsidRPr="00BF7002" w:rsidRDefault="00ED0F90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BF7002">
              <w:rPr>
                <w:rFonts w:ascii="Liberation Sans" w:hAnsi="Liberation Sans" w:cs="Liberation Sans"/>
                <w:iCs/>
                <w:sz w:val="20"/>
                <w:szCs w:val="20"/>
              </w:rPr>
              <w:t>ОГЭ (</w:t>
            </w:r>
            <w:r w:rsidRPr="001F671B">
              <w:rPr>
                <w:rFonts w:ascii="Liberation Sans" w:hAnsi="Liberation Sans" w:cs="Liberation Sans"/>
                <w:iCs/>
                <w:sz w:val="20"/>
                <w:szCs w:val="20"/>
              </w:rPr>
              <w:t>биология, информатика, литература, физика</w:t>
            </w:r>
            <w:r w:rsidRPr="00BF7002">
              <w:rPr>
                <w:rFonts w:ascii="Liberation Sans" w:hAnsi="Liberation Sans" w:cs="Liberation Sans"/>
                <w:iCs/>
                <w:sz w:val="20"/>
                <w:szCs w:val="20"/>
              </w:rPr>
              <w:t>)</w:t>
            </w:r>
          </w:p>
          <w:p w:rsidR="00ED0F90" w:rsidRDefault="00ED0F90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/Ваганова С.В., </w:t>
            </w:r>
            <w:r w:rsidRPr="00BF700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Каравдина Т.А.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DF6D1A" w:rsidRDefault="00DF6D1A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F6D1A" w:rsidRPr="00DF6D1A" w:rsidRDefault="00DF6D1A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DF6D1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DF6D1A" w:rsidRPr="00DF6D1A" w:rsidRDefault="00DF6D1A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F6D1A">
              <w:rPr>
                <w:rFonts w:ascii="Liberation Sans" w:hAnsi="Liberation Sans" w:cs="Liberation Sans"/>
                <w:iCs/>
                <w:sz w:val="20"/>
                <w:szCs w:val="20"/>
              </w:rPr>
              <w:t>Кировский сельский дом культуры</w:t>
            </w:r>
          </w:p>
          <w:p w:rsidR="00DF6D1A" w:rsidRDefault="00DF6D1A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F6D1A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медицинского работника</w:t>
            </w:r>
          </w:p>
          <w:p w:rsidR="00DF6D1A" w:rsidRDefault="00DF6D1A" w:rsidP="00DF6D1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F6D1A" w:rsidRPr="00DF6D1A" w:rsidRDefault="00DF6D1A" w:rsidP="00ED0F9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496B94" w:rsidRDefault="00496B94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96B94" w:rsidRPr="00496B94" w:rsidRDefault="00496B94" w:rsidP="00ED0F9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96B94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17-00</w:t>
            </w:r>
          </w:p>
          <w:p w:rsidR="00496B94" w:rsidRDefault="00496B94" w:rsidP="00ED0F90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</w:t>
            </w:r>
          </w:p>
          <w:p w:rsidR="00496B94" w:rsidRPr="000E7041" w:rsidRDefault="00496B94" w:rsidP="00496B9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E7041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Международного Дня отца</w:t>
            </w:r>
          </w:p>
          <w:p w:rsidR="00496B94" w:rsidRDefault="00496B94" w:rsidP="00496B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96B94" w:rsidRDefault="00496B94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434509" w:rsidRDefault="00434509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34509" w:rsidRPr="0013765C" w:rsidRDefault="00434509" w:rsidP="0043450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434509" w:rsidRPr="0013765C" w:rsidRDefault="00434509" w:rsidP="0043450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sz w:val="20"/>
                <w:szCs w:val="20"/>
              </w:rPr>
              <w:t>Муниципальный контроль в сфере благоустройства на территории Мишкинского муниципального округа</w:t>
            </w:r>
          </w:p>
          <w:p w:rsidR="00434509" w:rsidRPr="004155B6" w:rsidRDefault="00434509" w:rsidP="0043450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434509" w:rsidRPr="0010114D" w:rsidRDefault="00434509" w:rsidP="0043450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Карасев Р.А./</w:t>
            </w:r>
          </w:p>
          <w:p w:rsidR="00434509" w:rsidRPr="00496B94" w:rsidRDefault="00434509" w:rsidP="00ED0F9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96B94" w:rsidRPr="00B168AD" w:rsidRDefault="00496B94" w:rsidP="00ED0F90">
            <w:pPr>
              <w:rPr>
                <w:rFonts w:ascii="Liberation Sans" w:hAnsi="Liberation Sans" w:cs="Liberation Sans"/>
                <w:i/>
                <w:sz w:val="20"/>
                <w:szCs w:val="20"/>
              </w:rPr>
            </w:pPr>
          </w:p>
        </w:tc>
      </w:tr>
      <w:tr w:rsidR="00242AFC" w:rsidRPr="00EB04F3" w:rsidTr="00BE1095">
        <w:trPr>
          <w:gridAfter w:val="1"/>
          <w:wAfter w:w="709" w:type="dxa"/>
          <w:trHeight w:val="299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2B3EB5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D958F4">
        <w:trPr>
          <w:gridAfter w:val="1"/>
          <w:wAfter w:w="709" w:type="dxa"/>
          <w:trHeight w:val="2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2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7572F2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7572F2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18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7572F2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7572F2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</w:tr>
      <w:bookmarkEnd w:id="2"/>
      <w:tr w:rsidR="00D404ED" w:rsidRPr="00EB04F3" w:rsidTr="00D958F4">
        <w:trPr>
          <w:gridAfter w:val="1"/>
          <w:wAfter w:w="709" w:type="dxa"/>
          <w:trHeight w:val="274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8E0" w:rsidRPr="00BA4BBC" w:rsidRDefault="006958E0" w:rsidP="006958E0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8-00</w:t>
            </w:r>
          </w:p>
          <w:p w:rsidR="006958E0" w:rsidRPr="00BA4BBC" w:rsidRDefault="006958E0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6958E0" w:rsidRPr="00BA4BBC" w:rsidRDefault="006958E0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6958E0" w:rsidRPr="00BA4BBC" w:rsidRDefault="006958E0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6958E0" w:rsidRPr="00BA4BBC" w:rsidRDefault="006958E0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52288" w:rsidRDefault="00452288" w:rsidP="0045228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D434D7" w:rsidRDefault="00D434D7" w:rsidP="00BD753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4057E" w:rsidRPr="00971FB1" w:rsidRDefault="0004057E" w:rsidP="00EE5A3B">
            <w:pPr>
              <w:rPr>
                <w:rFonts w:ascii="Liberation Sans" w:hAnsi="Liberation Sans" w:cs="Liberation Sans"/>
                <w:bCs/>
                <w:i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7B8" w:rsidRPr="00DD67B8" w:rsidRDefault="00DD67B8" w:rsidP="00217F7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041" w:rsidRPr="00ED5478" w:rsidRDefault="000E7041" w:rsidP="000E7041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ED5478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 – 15-00</w:t>
            </w:r>
          </w:p>
          <w:p w:rsidR="000E7041" w:rsidRPr="00ED5478" w:rsidRDefault="000E7041" w:rsidP="000E704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ED5478">
              <w:rPr>
                <w:rFonts w:ascii="Liberation Sans" w:hAnsi="Liberation Sans" w:cs="Liberation Sans"/>
                <w:iCs/>
                <w:sz w:val="20"/>
                <w:szCs w:val="20"/>
              </w:rPr>
              <w:t>Купайский, Бутырский сельские дома культуры</w:t>
            </w:r>
          </w:p>
          <w:p w:rsidR="000E7041" w:rsidRDefault="000E7041" w:rsidP="000E7041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0E7041" w:rsidRDefault="000E7041" w:rsidP="000E704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7041" w:rsidRDefault="000E7041" w:rsidP="000E704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0E7041" w:rsidRDefault="000E7041" w:rsidP="000E704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E7041" w:rsidRPr="000E7041" w:rsidRDefault="000E7041" w:rsidP="000E7041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E7041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16-00</w:t>
            </w:r>
          </w:p>
          <w:p w:rsidR="000E7041" w:rsidRPr="000E7041" w:rsidRDefault="000E7041" w:rsidP="000E704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E7041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детская школа искусств</w:t>
            </w:r>
          </w:p>
          <w:p w:rsidR="000E7041" w:rsidRPr="000E7041" w:rsidRDefault="000E7041" w:rsidP="000E704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E7041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Международного Дня отца</w:t>
            </w:r>
          </w:p>
          <w:p w:rsidR="000E7041" w:rsidRDefault="000E7041" w:rsidP="000E704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7041" w:rsidRPr="006645D3" w:rsidRDefault="000E7041" w:rsidP="000E7041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B14309" w:rsidRPr="00815D3E" w:rsidRDefault="00B14309" w:rsidP="007572F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0D0" w:rsidRPr="0007672E" w:rsidRDefault="0007672E" w:rsidP="00EA72D8">
            <w:pPr>
              <w:contextualSpacing/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07672E">
              <w:rPr>
                <w:rFonts w:ascii="Liberation Sans" w:hAnsi="Liberation Sans"/>
                <w:b/>
                <w:iCs/>
                <w:sz w:val="20"/>
                <w:szCs w:val="20"/>
              </w:rPr>
              <w:t>14-00</w:t>
            </w:r>
          </w:p>
          <w:p w:rsidR="0007672E" w:rsidRPr="0007672E" w:rsidRDefault="0007672E" w:rsidP="00EA72D8">
            <w:pPr>
              <w:contextualSpacing/>
              <w:rPr>
                <w:rFonts w:ascii="Liberation Sans" w:hAnsi="Liberation Sans"/>
                <w:iCs/>
                <w:sz w:val="20"/>
                <w:szCs w:val="20"/>
              </w:rPr>
            </w:pPr>
            <w:r w:rsidRPr="0007672E">
              <w:rPr>
                <w:rFonts w:ascii="Liberation Sans" w:hAnsi="Liberation Sans"/>
                <w:iCs/>
                <w:sz w:val="20"/>
                <w:szCs w:val="20"/>
              </w:rPr>
              <w:t>Дубровинская сельская библиотека, Шаламовский сельский дом культуры</w:t>
            </w:r>
          </w:p>
          <w:p w:rsidR="0007672E" w:rsidRDefault="0007672E" w:rsidP="00EA72D8">
            <w:pPr>
              <w:contextualSpacing/>
              <w:rPr>
                <w:rFonts w:ascii="Liberation Sans" w:hAnsi="Liberation Sans"/>
                <w:iCs/>
                <w:sz w:val="20"/>
                <w:szCs w:val="20"/>
              </w:rPr>
            </w:pPr>
            <w:r w:rsidRPr="0007672E">
              <w:rPr>
                <w:rFonts w:ascii="Liberation Sans" w:hAnsi="Liberation Sans"/>
                <w:iCs/>
                <w:sz w:val="20"/>
                <w:szCs w:val="20"/>
              </w:rPr>
              <w:t>Мероприятия ко Дню памяти и скорби</w:t>
            </w:r>
          </w:p>
          <w:p w:rsidR="0007672E" w:rsidRDefault="0007672E" w:rsidP="0007672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7672E" w:rsidRDefault="0007672E" w:rsidP="0007672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3A6634" w:rsidRDefault="003A6634" w:rsidP="0007672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3A6634" w:rsidRPr="001622AF" w:rsidRDefault="003A6634" w:rsidP="003A663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3A6634" w:rsidRDefault="003A6634" w:rsidP="003A663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3A6634" w:rsidRPr="00630F80" w:rsidRDefault="003A6634" w:rsidP="003A663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3A6634" w:rsidRDefault="003A6634" w:rsidP="003A663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,</w:t>
            </w:r>
          </w:p>
          <w:p w:rsidR="003A6634" w:rsidRDefault="003A6634" w:rsidP="003A663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FA0EF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./</w:t>
            </w:r>
          </w:p>
          <w:p w:rsidR="0007672E" w:rsidRPr="006E484F" w:rsidRDefault="0007672E" w:rsidP="00EA72D8">
            <w:pPr>
              <w:contextualSpacing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54" w:rsidRDefault="007A4354" w:rsidP="00863E9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7A4354" w:rsidRDefault="007A4354" w:rsidP="00863E9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10644">
              <w:rPr>
                <w:rFonts w:ascii="Liberation Sans" w:hAnsi="Liberation Sans" w:cs="Liberation Sans"/>
                <w:sz w:val="20"/>
                <w:szCs w:val="20"/>
              </w:rPr>
              <w:t>Мишкинский историко-краеведческий музей им. А.П. Сычева</w:t>
            </w:r>
          </w:p>
          <w:p w:rsidR="007A4354" w:rsidRDefault="007A4354" w:rsidP="007A4354">
            <w:pPr>
              <w:contextualSpacing/>
              <w:rPr>
                <w:rFonts w:ascii="Liberation Sans" w:hAnsi="Liberation Sans"/>
                <w:iCs/>
                <w:sz w:val="20"/>
                <w:szCs w:val="20"/>
              </w:rPr>
            </w:pPr>
            <w:r w:rsidRPr="0007672E">
              <w:rPr>
                <w:rFonts w:ascii="Liberation Sans" w:hAnsi="Liberation Sans"/>
                <w:iCs/>
                <w:sz w:val="20"/>
                <w:szCs w:val="20"/>
              </w:rPr>
              <w:t>Мероприятия ко Дню памяти и скорби</w:t>
            </w:r>
          </w:p>
          <w:p w:rsidR="007A4354" w:rsidRDefault="007A4354" w:rsidP="007A435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A4354" w:rsidRPr="006645D3" w:rsidRDefault="007A4354" w:rsidP="007A4354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7A4354" w:rsidRDefault="007A4354" w:rsidP="00863E9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7C253E" w:rsidRDefault="007C253E" w:rsidP="00863E9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17-00</w:t>
            </w:r>
          </w:p>
          <w:p w:rsidR="007C253E" w:rsidRDefault="007C253E" w:rsidP="00863E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ED5478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</w:p>
          <w:p w:rsidR="007C253E" w:rsidRDefault="007C253E" w:rsidP="00863E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C253E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Святой Троицы</w:t>
            </w:r>
          </w:p>
          <w:p w:rsidR="007C253E" w:rsidRDefault="007C253E" w:rsidP="007C253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C253E" w:rsidRDefault="007C253E" w:rsidP="007C253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7C253E" w:rsidRDefault="007C253E" w:rsidP="00863E9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863E92" w:rsidRPr="00863E92" w:rsidRDefault="00863E92" w:rsidP="00863E9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863E92" w:rsidRPr="00863E92" w:rsidRDefault="00863E92" w:rsidP="00863E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с. Коровье, </w:t>
            </w:r>
          </w:p>
          <w:p w:rsidR="00863E92" w:rsidRPr="00863E92" w:rsidRDefault="00863E92" w:rsidP="00863E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iCs/>
                <w:sz w:val="20"/>
                <w:szCs w:val="20"/>
              </w:rPr>
              <w:t>с. Мыркай, с. Масли</w:t>
            </w:r>
          </w:p>
          <w:p w:rsidR="00863E92" w:rsidRPr="00863E92" w:rsidRDefault="00863E92" w:rsidP="00863E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i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863E92" w:rsidRPr="00863E92" w:rsidRDefault="00863E92" w:rsidP="00863E9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83598B" w:rsidRDefault="00863E92" w:rsidP="00863E9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863E9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Храмцова И.В./</w:t>
            </w:r>
          </w:p>
          <w:p w:rsidR="00024C20" w:rsidRDefault="00024C20" w:rsidP="00863E9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24C20" w:rsidRPr="0013765C" w:rsidRDefault="00024C20" w:rsidP="00024C20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024C20" w:rsidRPr="0013765C" w:rsidRDefault="00024C20" w:rsidP="00024C20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sz w:val="20"/>
                <w:szCs w:val="20"/>
              </w:rPr>
              <w:t>Муниципальный контроль в сфере благоустройства на территории Мишкинского муниципального округа</w:t>
            </w:r>
          </w:p>
          <w:p w:rsidR="00024C20" w:rsidRPr="004155B6" w:rsidRDefault="00024C20" w:rsidP="00024C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024C20" w:rsidRPr="00024C20" w:rsidRDefault="00024C20" w:rsidP="00863E92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Карасев Р.А./</w:t>
            </w:r>
          </w:p>
        </w:tc>
      </w:tr>
      <w:tr w:rsidR="00B60531" w:rsidRPr="00EB04F3" w:rsidTr="00BE1095">
        <w:trPr>
          <w:gridAfter w:val="1"/>
          <w:wAfter w:w="709" w:type="dxa"/>
          <w:trHeight w:val="191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60531" w:rsidRPr="00011D4E" w:rsidRDefault="00AB2868" w:rsidP="00B60531">
            <w:pPr>
              <w:pStyle w:val="12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5</w:t>
            </w:r>
            <w:r w:rsidR="00E045D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C02FA6" w:rsidRPr="00EB04F3" w:rsidTr="00D958F4">
        <w:trPr>
          <w:gridAfter w:val="1"/>
          <w:wAfter w:w="709" w:type="dxa"/>
          <w:trHeight w:val="1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02FA6" w:rsidRPr="008C1291" w:rsidRDefault="00E045D7" w:rsidP="00C02FA6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604D3F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02FA6" w:rsidRPr="00BE2449" w:rsidRDefault="003E0A8C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02FA6" w:rsidRPr="00BE2449" w:rsidRDefault="00604D3F" w:rsidP="00C02FA6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02FA6" w:rsidRPr="00BE2449" w:rsidRDefault="003E0A8C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5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02FA6" w:rsidRPr="00BE2449" w:rsidRDefault="00477874" w:rsidP="00C02FA6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02FA6" w:rsidRPr="00BE2449" w:rsidRDefault="003E0A8C" w:rsidP="007572F2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02FA6" w:rsidRPr="0026143B" w:rsidRDefault="00477874" w:rsidP="00C02FA6">
            <w:pPr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</w:pPr>
            <w:r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02FA6" w:rsidRPr="00534326" w:rsidRDefault="007572F2" w:rsidP="00AE4E9D">
            <w:pPr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</w:pPr>
            <w:r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  <w:t>27</w:t>
            </w:r>
            <w:r w:rsidR="003E0A8C"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  <w:t>.</w:t>
            </w:r>
            <w:r>
              <w:rPr>
                <w:rStyle w:val="af6"/>
                <w:rFonts w:ascii="Liberation Sans" w:hAnsi="Liberation Sans" w:cs="Calibri"/>
                <w:b/>
                <w:i w:val="0"/>
                <w:iCs/>
                <w:sz w:val="18"/>
                <w:szCs w:val="18"/>
              </w:rPr>
              <w:t>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C02FA6" w:rsidRPr="00AE4E9D" w:rsidRDefault="00477874" w:rsidP="00C02F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C02FA6" w:rsidRPr="00AE4E9D" w:rsidRDefault="007572F2" w:rsidP="00C02FA6">
            <w:pPr>
              <w:jc w:val="center"/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28</w:t>
            </w:r>
            <w:r w:rsidR="003E0A8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06</w:t>
            </w:r>
          </w:p>
        </w:tc>
      </w:tr>
      <w:tr w:rsidR="00AB50EE" w:rsidRPr="00EB04F3" w:rsidTr="00D958F4">
        <w:trPr>
          <w:gridAfter w:val="1"/>
          <w:wAfter w:w="709" w:type="dxa"/>
          <w:trHeight w:val="282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5A55" w:rsidRPr="005B48D0" w:rsidRDefault="009D5A55" w:rsidP="009D5A55">
            <w:pPr>
              <w:rPr>
                <w:rFonts w:ascii="Liberation Sans" w:hAnsi="Liberation Sans" w:cs="Liberation Sans"/>
                <w:b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iCs/>
                <w:sz w:val="20"/>
                <w:szCs w:val="20"/>
              </w:rPr>
              <w:t>9-00</w:t>
            </w:r>
          </w:p>
          <w:p w:rsidR="009D5A55" w:rsidRPr="005B48D0" w:rsidRDefault="009D5A55" w:rsidP="009D5A55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9D5A55" w:rsidRPr="005B48D0" w:rsidRDefault="009D5A55" w:rsidP="009D5A55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9D5A55" w:rsidRPr="005B48D0" w:rsidRDefault="009D5A55" w:rsidP="009D5A55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C60516" w:rsidRDefault="009D5A55" w:rsidP="00C6051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906DA7" w:rsidRDefault="00906DA7" w:rsidP="00C6051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906DA7" w:rsidRPr="0036418F" w:rsidRDefault="00906DA7" w:rsidP="00906D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36418F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</w:t>
            </w:r>
          </w:p>
          <w:p w:rsidR="00906DA7" w:rsidRPr="0036418F" w:rsidRDefault="00906DA7" w:rsidP="00906D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6418F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Каб. 32 </w:t>
            </w:r>
            <w:r w:rsidRPr="0036418F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Администрации округа</w:t>
            </w:r>
          </w:p>
          <w:p w:rsidR="00906DA7" w:rsidRPr="0036418F" w:rsidRDefault="00906DA7" w:rsidP="00906D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6418F">
              <w:rPr>
                <w:rFonts w:ascii="Liberation Sans" w:hAnsi="Liberation Sans" w:cs="Liberation Sans"/>
                <w:iCs/>
                <w:sz w:val="20"/>
                <w:szCs w:val="20"/>
              </w:rPr>
              <w:t>Публичные слушанья по проекту решения Думы Мишкинского муниципального округа «О внесении изменений в Правила благоустройства Мишкинского муниципального округа»</w:t>
            </w:r>
          </w:p>
          <w:p w:rsidR="00906DA7" w:rsidRPr="00906DA7" w:rsidRDefault="00906DA7" w:rsidP="00906D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Pr="00906D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,</w:t>
            </w:r>
          </w:p>
          <w:p w:rsidR="00906DA7" w:rsidRDefault="00906DA7" w:rsidP="00906D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906D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Марфицына Н.А.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9A511B" w:rsidRDefault="009A511B" w:rsidP="00906D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9A511B" w:rsidRPr="009A511B" w:rsidRDefault="009A511B" w:rsidP="009A511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9A511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13-15</w:t>
            </w:r>
          </w:p>
          <w:p w:rsidR="009A511B" w:rsidRPr="009A511B" w:rsidRDefault="009A511B" w:rsidP="009A511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A511B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Каб. 5 </w:t>
            </w:r>
            <w:r w:rsidRPr="009A511B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Администрации округа</w:t>
            </w:r>
            <w:r w:rsidRPr="009A511B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</w:p>
          <w:p w:rsidR="009A511B" w:rsidRPr="009A511B" w:rsidRDefault="009A511B" w:rsidP="009A511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A511B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трехсторонней комиссии по регулированию социально-трудовых отношений</w:t>
            </w:r>
          </w:p>
          <w:p w:rsidR="009A511B" w:rsidRPr="009A511B" w:rsidRDefault="009A511B" w:rsidP="009A511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Pr="009A511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Баева Л.В.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9A511B" w:rsidRPr="009D5A55" w:rsidRDefault="009A511B" w:rsidP="009A511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21C5" w:rsidRPr="00DB587E" w:rsidRDefault="000321C5" w:rsidP="000321C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1A7" w:rsidRPr="001621A7" w:rsidRDefault="001621A7" w:rsidP="001621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9-00</w:t>
            </w:r>
          </w:p>
          <w:p w:rsidR="001621A7" w:rsidRDefault="001621A7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</w:t>
            </w:r>
            <w:r w:rsidRPr="001621A7">
              <w:rPr>
                <w:rFonts w:ascii="Liberation Sans" w:hAnsi="Liberation Sans" w:cs="Liberation Sans"/>
                <w:iCs/>
                <w:sz w:val="20"/>
                <w:szCs w:val="20"/>
              </w:rPr>
              <w:t>аб. № 32</w:t>
            </w:r>
          </w:p>
          <w:p w:rsidR="001621A7" w:rsidRPr="001621A7" w:rsidRDefault="001621A7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Администрации округа</w:t>
            </w:r>
          </w:p>
          <w:p w:rsidR="001621A7" w:rsidRPr="001621A7" w:rsidRDefault="001621A7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1621A7" w:rsidRPr="001621A7" w:rsidRDefault="001621A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1621A7" w:rsidRPr="001621A7" w:rsidRDefault="001621A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Храмцова И.В./</w:t>
            </w:r>
          </w:p>
          <w:p w:rsidR="001621A7" w:rsidRPr="001621A7" w:rsidRDefault="001621A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920826" w:rsidRPr="00920826" w:rsidRDefault="00920826" w:rsidP="001621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920826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920826" w:rsidRDefault="00920826" w:rsidP="0092082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10644">
              <w:rPr>
                <w:rFonts w:ascii="Liberation Sans" w:hAnsi="Liberation Sans" w:cs="Liberation Sans"/>
                <w:sz w:val="20"/>
                <w:szCs w:val="20"/>
              </w:rPr>
              <w:t>Мишкинский историко-краеведческий музей им. А.П. Сычева</w:t>
            </w:r>
          </w:p>
          <w:p w:rsidR="001621A7" w:rsidRPr="00920826" w:rsidRDefault="001621A7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20826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Открытие выставки, посвященной 105-летию Первого внештатного директора музея </w:t>
            </w:r>
          </w:p>
          <w:p w:rsidR="001621A7" w:rsidRPr="00920826" w:rsidRDefault="00920826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20826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Биндюка А.А. </w:t>
            </w:r>
            <w:r w:rsidR="001621A7" w:rsidRPr="00920826">
              <w:rPr>
                <w:rFonts w:ascii="Liberation Sans" w:hAnsi="Liberation Sans" w:cs="Liberation Sans"/>
                <w:iCs/>
                <w:sz w:val="20"/>
                <w:szCs w:val="20"/>
              </w:rPr>
              <w:t>«Первый директор»</w:t>
            </w:r>
          </w:p>
          <w:p w:rsidR="003A2151" w:rsidRDefault="001621A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920826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1621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Чеснокова А.И./</w:t>
            </w:r>
          </w:p>
          <w:p w:rsidR="00BF5887" w:rsidRDefault="00BF588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BF5887" w:rsidRPr="00BF5887" w:rsidRDefault="00BF5887" w:rsidP="001621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BF588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BF5887" w:rsidRPr="00BF5887" w:rsidRDefault="00BF5887" w:rsidP="001621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BF5887">
              <w:rPr>
                <w:rFonts w:ascii="Liberation Sans" w:hAnsi="Liberation Sans" w:cs="Liberation Sans"/>
                <w:iCs/>
                <w:sz w:val="20"/>
                <w:szCs w:val="20"/>
              </w:rPr>
              <w:t>Маслинский сельский центр досуга</w:t>
            </w:r>
          </w:p>
          <w:p w:rsidR="00BF5887" w:rsidRDefault="00BF5887" w:rsidP="001621A7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BF5887" w:rsidRDefault="00BF5887" w:rsidP="00BF588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F5887" w:rsidRDefault="00BF5887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031C3E" w:rsidRDefault="00031C3E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31C3E" w:rsidRPr="00EA09E0" w:rsidRDefault="00031C3E" w:rsidP="00031C3E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EA09E0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031C3E" w:rsidRPr="00EA09E0" w:rsidRDefault="00031C3E" w:rsidP="00031C3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EA09E0">
              <w:rPr>
                <w:rFonts w:ascii="Liberation Sans" w:hAnsi="Liberation Sans" w:cs="Liberation Sans"/>
                <w:iCs/>
                <w:sz w:val="20"/>
                <w:szCs w:val="20"/>
              </w:rPr>
              <w:t>Каб. № 5</w:t>
            </w:r>
          </w:p>
          <w:p w:rsidR="00031C3E" w:rsidRPr="001621A7" w:rsidRDefault="00031C3E" w:rsidP="00031C3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Администрации округа</w:t>
            </w:r>
          </w:p>
          <w:p w:rsidR="00031C3E" w:rsidRPr="00EA09E0" w:rsidRDefault="00031C3E" w:rsidP="00031C3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EA09E0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рабочей группы по вопросам ресоциализации лиц, отбывших уголовное наказание в виде лишения свободы или подвергшихся иным мерам уголовно-правового характера, при Администрации Мишкинского муниципального округа Курганской области</w:t>
            </w:r>
          </w:p>
          <w:p w:rsidR="00031C3E" w:rsidRPr="001621A7" w:rsidRDefault="00031C3E" w:rsidP="00031C3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621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031C3E" w:rsidRPr="00031C3E" w:rsidRDefault="00031C3E" w:rsidP="001621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Панихидина Е.Ф./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285" w:rsidRPr="00B24285" w:rsidRDefault="00B24285" w:rsidP="00810C9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B24285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B24285" w:rsidRPr="00BA4BBC" w:rsidRDefault="00B24285" w:rsidP="00B2428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B24285" w:rsidRPr="00B24285" w:rsidRDefault="00B24285" w:rsidP="00810C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B50EE" w:rsidRDefault="00B24285" w:rsidP="00810C90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Заседание комиссия по обеспечению общественного порядка и противодействию преступности безопасности Администрации Мишкинского муниципального округа Курганской области</w:t>
            </w:r>
          </w:p>
          <w:p w:rsidR="00B24285" w:rsidRPr="00B24285" w:rsidRDefault="00B24285" w:rsidP="00B2428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B24285">
              <w:rPr>
                <w:rFonts w:ascii="Liberation Sans" w:hAnsi="Liberation Sans" w:cs="Arial"/>
                <w:i/>
                <w:sz w:val="20"/>
                <w:szCs w:val="20"/>
              </w:rPr>
              <w:t>/Мамонтов Д.В.,</w:t>
            </w:r>
          </w:p>
          <w:p w:rsidR="00B24285" w:rsidRDefault="00B24285" w:rsidP="00B2428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B24285">
              <w:rPr>
                <w:rFonts w:ascii="Liberation Sans" w:hAnsi="Liberation Sans" w:cs="Arial"/>
                <w:i/>
                <w:sz w:val="20"/>
                <w:szCs w:val="20"/>
              </w:rPr>
              <w:t>Меркушева Л.Н./</w:t>
            </w:r>
          </w:p>
          <w:p w:rsidR="00212839" w:rsidRDefault="00212839" w:rsidP="00B2428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212839" w:rsidRPr="00212839" w:rsidRDefault="00212839" w:rsidP="00B2428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212839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212839" w:rsidRDefault="00212839" w:rsidP="00B2428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</w:t>
            </w:r>
          </w:p>
          <w:p w:rsidR="00212839" w:rsidRPr="00212839" w:rsidRDefault="00212839" w:rsidP="00B24285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 w:rsidRPr="006645D3"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212839" w:rsidRDefault="00212839" w:rsidP="0021283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12839" w:rsidRPr="00212839" w:rsidRDefault="00212839" w:rsidP="00B24285">
            <w:pPr>
              <w:rPr>
                <w:rFonts w:ascii="Liberation Sans" w:hAnsi="Liberation Sans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2B642F" w:rsidRDefault="002B642F" w:rsidP="00B2428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2B642F" w:rsidRPr="002B642F" w:rsidRDefault="002B642F" w:rsidP="00B2428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2B642F">
              <w:rPr>
                <w:rFonts w:ascii="Liberation Sans" w:hAnsi="Liberation Sans" w:cs="Arial"/>
                <w:b/>
                <w:sz w:val="20"/>
                <w:szCs w:val="20"/>
              </w:rPr>
              <w:t>10-00 – 20-00</w:t>
            </w:r>
          </w:p>
          <w:p w:rsidR="002B642F" w:rsidRDefault="002B642F" w:rsidP="002B642F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культуры, сельские библиотеки</w:t>
            </w:r>
          </w:p>
          <w:p w:rsidR="002B642F" w:rsidRDefault="002B642F" w:rsidP="002B642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Мероприятия в рамках </w:t>
            </w:r>
            <w:r w:rsidRPr="002B642F">
              <w:rPr>
                <w:rFonts w:ascii="Liberation Sans" w:hAnsi="Liberation Sans"/>
                <w:iCs/>
                <w:sz w:val="20"/>
                <w:szCs w:val="20"/>
              </w:rPr>
              <w:t>празднования Дня молодёжи в России</w:t>
            </w:r>
          </w:p>
          <w:p w:rsidR="002B642F" w:rsidRDefault="002B642F" w:rsidP="002B642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B642F" w:rsidRDefault="002B642F" w:rsidP="002B642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3C3CF0" w:rsidRDefault="003C3CF0" w:rsidP="002B642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3C3CF0" w:rsidRPr="003C3CF0" w:rsidRDefault="003C3CF0" w:rsidP="003C3CF0">
            <w:pPr>
              <w:rPr>
                <w:rStyle w:val="af6"/>
                <w:rFonts w:ascii="Liberation Sans" w:hAnsi="Liberation Sans"/>
                <w:b/>
                <w:i w:val="0"/>
                <w:sz w:val="20"/>
                <w:szCs w:val="20"/>
              </w:rPr>
            </w:pPr>
            <w:r w:rsidRPr="003C3CF0">
              <w:rPr>
                <w:rStyle w:val="af6"/>
                <w:rFonts w:ascii="Liberation Sans" w:hAnsi="Liberation Sans"/>
                <w:b/>
                <w:i w:val="0"/>
                <w:sz w:val="20"/>
                <w:szCs w:val="20"/>
              </w:rPr>
              <w:t>14-15</w:t>
            </w:r>
          </w:p>
          <w:p w:rsidR="003C3CF0" w:rsidRDefault="003C3CF0" w:rsidP="003C3CF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3C3CF0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Каб. 20</w:t>
            </w:r>
            <w:r>
              <w:rPr>
                <w:rStyle w:val="af6"/>
                <w:rFonts w:ascii="Liberation Sans" w:hAnsi="Liberation Sans"/>
                <w:sz w:val="20"/>
                <w:szCs w:val="20"/>
              </w:rPr>
              <w:t xml:space="preserve"> </w:t>
            </w:r>
            <w:r w:rsidRPr="009A511B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Администрации округа</w:t>
            </w:r>
          </w:p>
          <w:p w:rsidR="003C3CF0" w:rsidRPr="003C3CF0" w:rsidRDefault="003C3CF0" w:rsidP="003C3CF0">
            <w:pP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</w:pPr>
            <w:r w:rsidRPr="003C3CF0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3C3CF0" w:rsidRPr="004D6381" w:rsidRDefault="003C3CF0" w:rsidP="003C3CF0">
            <w:pP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Style w:val="af6"/>
                <w:rFonts w:ascii="Liberation Sans" w:hAnsi="Liberation Sans"/>
                <w:sz w:val="20"/>
                <w:szCs w:val="20"/>
              </w:rPr>
              <w:t>/Бердникова Е.Н./</w:t>
            </w:r>
          </w:p>
          <w:p w:rsidR="003A6634" w:rsidRDefault="003A6634" w:rsidP="002B642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3A6634" w:rsidRPr="001622AF" w:rsidRDefault="003A6634" w:rsidP="003A663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3A6634" w:rsidRDefault="003A6634" w:rsidP="003A663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3A6634" w:rsidRPr="00630F80" w:rsidRDefault="003A6634" w:rsidP="003A663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3A6634" w:rsidRDefault="003A6634" w:rsidP="003A663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,</w:t>
            </w:r>
          </w:p>
          <w:p w:rsidR="002B642F" w:rsidRPr="00814D5A" w:rsidRDefault="003A6634" w:rsidP="00B2428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FA0EF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1216" w:rsidRPr="005E7C65" w:rsidRDefault="00861216" w:rsidP="00861216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5E7C65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14-00</w:t>
            </w:r>
          </w:p>
          <w:p w:rsidR="00861216" w:rsidRPr="00BA4BBC" w:rsidRDefault="00861216" w:rsidP="0086121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861216" w:rsidRPr="00BA4BBC" w:rsidRDefault="00861216" w:rsidP="0086121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861216" w:rsidRPr="006F53F5" w:rsidRDefault="00861216" w:rsidP="00861216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6F53F5">
              <w:rPr>
                <w:rFonts w:ascii="Liberation Sans" w:hAnsi="Liberation Sans" w:cs="Arial"/>
                <w:iCs/>
                <w:sz w:val="20"/>
                <w:szCs w:val="20"/>
              </w:rPr>
              <w:t>Комиссия по мобилизации собственных доходов в бюджет Ми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шкинского муниципального округа</w:t>
            </w:r>
          </w:p>
          <w:p w:rsidR="00861216" w:rsidRPr="006F53F5" w:rsidRDefault="00861216" w:rsidP="00861216">
            <w:pPr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  <w:r w:rsidRPr="006F53F5">
              <w:rPr>
                <w:rFonts w:ascii="Liberation Sans" w:hAnsi="Liberation Sans" w:cs="Arial"/>
                <w:i/>
                <w:iCs/>
                <w:sz w:val="20"/>
                <w:szCs w:val="20"/>
              </w:rPr>
              <w:t>/Мамонтов Д.В.</w:t>
            </w:r>
            <w:r>
              <w:rPr>
                <w:rFonts w:ascii="Liberation Sans" w:hAnsi="Liberation Sans" w:cs="Arial"/>
                <w:i/>
                <w:iCs/>
                <w:sz w:val="20"/>
                <w:szCs w:val="20"/>
              </w:rPr>
              <w:t>,</w:t>
            </w:r>
          </w:p>
          <w:p w:rsidR="00431013" w:rsidRDefault="00861216" w:rsidP="00861216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  <w:r w:rsidRPr="006F53F5">
              <w:rPr>
                <w:rFonts w:ascii="Liberation Sans" w:hAnsi="Liberation Sans" w:cs="Arial"/>
                <w:i/>
                <w:iCs/>
                <w:sz w:val="20"/>
                <w:szCs w:val="20"/>
              </w:rPr>
              <w:t>Варлакова Г.В./</w:t>
            </w:r>
          </w:p>
          <w:p w:rsidR="00024C20" w:rsidRDefault="00024C20" w:rsidP="00861216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</w:p>
          <w:p w:rsidR="00024C20" w:rsidRPr="0013765C" w:rsidRDefault="00024C20" w:rsidP="00024C20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024C20" w:rsidRPr="0013765C" w:rsidRDefault="00024C20" w:rsidP="00024C20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13765C">
              <w:rPr>
                <w:rFonts w:ascii="Liberation Sans" w:hAnsi="Liberation Sans" w:cs="Arial"/>
                <w:sz w:val="20"/>
                <w:szCs w:val="20"/>
              </w:rPr>
              <w:t>Муниципальный контроль в сфере благоустройства на территории Мишкинского муниципального округа</w:t>
            </w:r>
          </w:p>
          <w:p w:rsidR="00024C20" w:rsidRPr="004155B6" w:rsidRDefault="00024C20" w:rsidP="00024C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024C20" w:rsidRPr="0010114D" w:rsidRDefault="00024C20" w:rsidP="00024C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Карасев Р.А./</w:t>
            </w:r>
          </w:p>
          <w:p w:rsidR="000A7502" w:rsidRDefault="000A7502" w:rsidP="00861216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</w:p>
          <w:p w:rsidR="000A7502" w:rsidRPr="000A7502" w:rsidRDefault="000A7502" w:rsidP="00861216">
            <w:pPr>
              <w:pStyle w:val="ad"/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0A7502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15-00 – 17-00</w:t>
            </w:r>
          </w:p>
          <w:p w:rsidR="000A7502" w:rsidRPr="000A7502" w:rsidRDefault="000A7502" w:rsidP="00861216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0A7502">
              <w:rPr>
                <w:rFonts w:ascii="Liberation Sans" w:hAnsi="Liberation Sans" w:cs="Arial"/>
                <w:iCs/>
                <w:sz w:val="20"/>
                <w:szCs w:val="20"/>
              </w:rPr>
              <w:t>Шаламовский, Купайский сельские дома культуры</w:t>
            </w:r>
          </w:p>
          <w:p w:rsidR="000A7502" w:rsidRPr="000A7502" w:rsidRDefault="000A7502" w:rsidP="00861216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0A7502">
              <w:rPr>
                <w:rFonts w:ascii="Liberation Sans" w:hAnsi="Liberation Sans" w:cs="Arial"/>
                <w:iCs/>
                <w:sz w:val="20"/>
                <w:szCs w:val="20"/>
              </w:rPr>
              <w:t>Мероприятия в рамках празднования Дня молодёжи в России</w:t>
            </w:r>
          </w:p>
          <w:p w:rsidR="000A7502" w:rsidRDefault="000A7502" w:rsidP="000A750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A7502" w:rsidRPr="000A7502" w:rsidRDefault="000A7502" w:rsidP="000A750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B828FD" w:rsidRDefault="00B828FD" w:rsidP="00861216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</w:p>
          <w:p w:rsidR="00B828FD" w:rsidRPr="00F0788A" w:rsidRDefault="00B828FD" w:rsidP="00B828FD">
            <w:pPr>
              <w:pStyle w:val="ad"/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F0788A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17-00</w:t>
            </w:r>
          </w:p>
          <w:p w:rsidR="00B828FD" w:rsidRPr="00F0788A" w:rsidRDefault="00B828FD" w:rsidP="00B828FD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F0788A">
              <w:rPr>
                <w:rFonts w:ascii="Liberation Sans" w:hAnsi="Liberation Sans" w:cs="Arial"/>
                <w:iCs/>
                <w:sz w:val="20"/>
                <w:szCs w:val="20"/>
              </w:rPr>
              <w:t>Мишкинский дом культуры</w:t>
            </w:r>
          </w:p>
          <w:p w:rsidR="00B828FD" w:rsidRPr="00F0788A" w:rsidRDefault="00B828FD" w:rsidP="00B828FD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F0788A">
              <w:rPr>
                <w:rFonts w:ascii="Liberation Sans" w:hAnsi="Liberation Sans" w:cs="Arial"/>
                <w:iCs/>
                <w:sz w:val="20"/>
                <w:szCs w:val="20"/>
              </w:rPr>
              <w:t>Окружной выпускной бал</w:t>
            </w:r>
          </w:p>
          <w:p w:rsidR="00B828FD" w:rsidRDefault="00B828FD" w:rsidP="00B828FD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iCs/>
                <w:sz w:val="20"/>
                <w:szCs w:val="20"/>
              </w:rPr>
              <w:t>/</w:t>
            </w:r>
            <w:r w:rsidRPr="00B828FD">
              <w:rPr>
                <w:rFonts w:ascii="Liberation Sans" w:hAnsi="Liberation Sans" w:cs="Arial"/>
                <w:i/>
                <w:iCs/>
                <w:sz w:val="20"/>
                <w:szCs w:val="20"/>
              </w:rPr>
              <w:t>С.В. Ваганова</w:t>
            </w:r>
            <w:r>
              <w:rPr>
                <w:rFonts w:ascii="Liberation Sans" w:hAnsi="Liberation Sans" w:cs="Arial"/>
                <w:i/>
                <w:iCs/>
                <w:sz w:val="20"/>
                <w:szCs w:val="20"/>
              </w:rPr>
              <w:t>/</w:t>
            </w:r>
          </w:p>
          <w:p w:rsidR="00DF08DF" w:rsidRDefault="00DF08DF" w:rsidP="00B828FD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</w:p>
          <w:p w:rsidR="00DF08DF" w:rsidRPr="00DF08DF" w:rsidRDefault="00DF08DF" w:rsidP="00DF08DF">
            <w:pPr>
              <w:pStyle w:val="ad"/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DF08DF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19-00</w:t>
            </w:r>
          </w:p>
          <w:p w:rsidR="00DF08DF" w:rsidRPr="00DF08DF" w:rsidRDefault="00DF08DF" w:rsidP="00DF08DF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F08DF">
              <w:rPr>
                <w:rFonts w:ascii="Liberation Sans" w:hAnsi="Liberation Sans" w:cs="Arial"/>
                <w:iCs/>
                <w:sz w:val="20"/>
                <w:szCs w:val="20"/>
              </w:rPr>
              <w:t>Мишкинский дом культуры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(по согласованию)</w:t>
            </w:r>
          </w:p>
          <w:p w:rsidR="00DF08DF" w:rsidRPr="00DF08DF" w:rsidRDefault="00DF08DF" w:rsidP="00DF08DF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F08DF">
              <w:rPr>
                <w:rFonts w:ascii="Liberation Sans" w:hAnsi="Liberation Sans" w:cs="Arial"/>
                <w:iCs/>
                <w:sz w:val="20"/>
                <w:szCs w:val="20"/>
              </w:rPr>
              <w:t>Шоу-программа «Молодежный miks»</w:t>
            </w:r>
          </w:p>
          <w:p w:rsidR="00DF08DF" w:rsidRPr="00DF08DF" w:rsidRDefault="00DF08DF" w:rsidP="00DF08DF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  <w:r w:rsidRPr="00DF08DF">
              <w:rPr>
                <w:rFonts w:ascii="Liberation Sans" w:hAnsi="Liberation Sans" w:cs="Arial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DF08DF" w:rsidRPr="00861216" w:rsidRDefault="00DF08DF" w:rsidP="00DF08DF">
            <w:pPr>
              <w:pStyle w:val="ad"/>
              <w:rPr>
                <w:rFonts w:ascii="Liberation Sans" w:hAnsi="Liberation Sans" w:cs="Arial"/>
                <w:i/>
                <w:iCs/>
                <w:sz w:val="20"/>
                <w:szCs w:val="20"/>
              </w:rPr>
            </w:pPr>
            <w:r w:rsidRPr="00DF08DF">
              <w:rPr>
                <w:rFonts w:ascii="Liberation Sans" w:hAnsi="Liberation Sans" w:cs="Arial"/>
                <w:i/>
                <w:iCs/>
                <w:sz w:val="20"/>
                <w:szCs w:val="20"/>
              </w:rPr>
              <w:t>Суздалева И.Н./</w:t>
            </w:r>
          </w:p>
        </w:tc>
      </w:tr>
      <w:tr w:rsidR="00A70692" w:rsidRPr="00EB04F3" w:rsidTr="00534B8D">
        <w:trPr>
          <w:gridAfter w:val="1"/>
          <w:wAfter w:w="709" w:type="dxa"/>
          <w:trHeight w:val="132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534B8D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534B8D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B84256" w:rsidRPr="00EB04F3" w:rsidTr="00534B8D">
        <w:trPr>
          <w:gridAfter w:val="1"/>
          <w:wAfter w:w="709" w:type="dxa"/>
          <w:trHeight w:val="13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B84256" w:rsidRPr="00A70692" w:rsidRDefault="00B84256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B84256" w:rsidRPr="005D49E6" w:rsidRDefault="00051ECB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  <w:r w:rsidR="00B84256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B84256" w:rsidRPr="00A70692" w:rsidRDefault="00672729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B84256" w:rsidRPr="005D49E6" w:rsidRDefault="00C86B4D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  <w:r w:rsidR="008507A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C045C6" w:rsidRDefault="009153EF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C045C6" w:rsidRDefault="00C86B4D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08</w:t>
            </w:r>
            <w:r w:rsidR="00B84256" w:rsidRPr="00C045C6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7572F2">
              <w:rPr>
                <w:rFonts w:ascii="Liberation Sans" w:hAnsi="Liberation Sans"/>
                <w:b/>
                <w:sz w:val="18"/>
                <w:szCs w:val="18"/>
              </w:rPr>
              <w:t>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8C1291" w:rsidRDefault="000513AB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8C1291" w:rsidRDefault="000513AB" w:rsidP="00EA2FA9">
            <w:pPr>
              <w:pStyle w:val="ad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18"/>
                <w:szCs w:val="20"/>
              </w:rPr>
              <w:t>15</w:t>
            </w:r>
            <w:r w:rsidR="00B84256">
              <w:rPr>
                <w:rFonts w:ascii="Liberation Sans" w:hAnsi="Liberation Sans"/>
                <w:b/>
                <w:sz w:val="18"/>
                <w:szCs w:val="20"/>
              </w:rPr>
              <w:t>.</w:t>
            </w:r>
            <w:r w:rsidR="007572F2">
              <w:rPr>
                <w:rFonts w:ascii="Liberation Sans" w:hAnsi="Liberation Sans"/>
                <w:b/>
                <w:sz w:val="18"/>
                <w:szCs w:val="20"/>
              </w:rPr>
              <w:t>06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0E0A64" w:rsidRDefault="000E0A64" w:rsidP="00C53D73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0E0A64"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4256" w:rsidRPr="000E0A64" w:rsidRDefault="000E0A6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0E0A64">
              <w:rPr>
                <w:rFonts w:ascii="Liberation Sans" w:hAnsi="Liberation Sans"/>
                <w:b/>
                <w:sz w:val="18"/>
                <w:szCs w:val="18"/>
              </w:rPr>
              <w:t>16.06</w:t>
            </w:r>
          </w:p>
        </w:tc>
      </w:tr>
      <w:tr w:rsidR="00AB50EE" w:rsidRPr="00EB04F3" w:rsidTr="00D958F4">
        <w:trPr>
          <w:gridAfter w:val="1"/>
          <w:wAfter w:w="709" w:type="dxa"/>
          <w:trHeight w:val="249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0A25" w:rsidRPr="006B5ED6" w:rsidRDefault="00F90A25" w:rsidP="0004415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6B5ED6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10-00 – 20-00</w:t>
            </w:r>
          </w:p>
          <w:p w:rsidR="006B5ED6" w:rsidRDefault="006B5ED6" w:rsidP="006B5ED6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культуры, сельские библиотеки, Восходская детская школа искусств</w:t>
            </w:r>
          </w:p>
          <w:p w:rsidR="006B5ED6" w:rsidRDefault="006B5ED6" w:rsidP="006B5ED6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 w:rsidRPr="006B5ED6">
              <w:rPr>
                <w:rFonts w:ascii="Liberation Sans" w:hAnsi="Liberation Sans"/>
                <w:iCs/>
                <w:sz w:val="20"/>
                <w:szCs w:val="20"/>
              </w:rPr>
              <w:t>Мероприятия к Международному Дню защиты детей</w:t>
            </w:r>
          </w:p>
          <w:p w:rsidR="006B5ED6" w:rsidRDefault="006B5ED6" w:rsidP="006B5ED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B5ED6" w:rsidRDefault="006B5ED6" w:rsidP="006B5ED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F90A25" w:rsidRDefault="00F90A25" w:rsidP="0004415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F62D3A" w:rsidRPr="000714E9" w:rsidRDefault="00F62D3A" w:rsidP="00F62D3A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0714E9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11-00</w:t>
            </w:r>
          </w:p>
          <w:p w:rsidR="00F62D3A" w:rsidRPr="00F62D3A" w:rsidRDefault="00F62D3A" w:rsidP="00F62D3A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Площадка Мишкинского дома культуры </w:t>
            </w:r>
            <w:r w:rsidRPr="00F62D3A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Праздничная программа «Путешествие в страну Вообразилию» </w:t>
            </w:r>
          </w:p>
          <w:p w:rsidR="00F62D3A" w:rsidRPr="00F62D3A" w:rsidRDefault="00F62D3A" w:rsidP="00F62D3A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F62D3A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/Соколова С.В.,</w:t>
            </w:r>
          </w:p>
          <w:p w:rsidR="00F62D3A" w:rsidRPr="00F62D3A" w:rsidRDefault="00F62D3A" w:rsidP="00F62D3A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F62D3A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Карасёва Л.А.,</w:t>
            </w:r>
          </w:p>
          <w:p w:rsidR="00F62D3A" w:rsidRDefault="00F62D3A" w:rsidP="00F62D3A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F62D3A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Суздалева И.Н./</w:t>
            </w:r>
          </w:p>
          <w:p w:rsidR="00F62D3A" w:rsidRPr="00F62D3A" w:rsidRDefault="00F62D3A" w:rsidP="00F62D3A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33122A" w:rsidRDefault="0033122A" w:rsidP="0004415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11-00</w:t>
            </w:r>
          </w:p>
          <w:p w:rsidR="0033122A" w:rsidRDefault="0033122A" w:rsidP="0004415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р.п. Мишкино, центральная площадь </w:t>
            </w:r>
            <w:r w:rsidRPr="0033122A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Турнир по флетболу</w:t>
            </w:r>
          </w:p>
          <w:p w:rsidR="0033122A" w:rsidRPr="00051ECB" w:rsidRDefault="0033122A" w:rsidP="0033122A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051ECB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/Ваганова С.В., Маслова Т.С./</w:t>
            </w:r>
          </w:p>
          <w:p w:rsidR="0033122A" w:rsidRDefault="0033122A" w:rsidP="0004415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F27753" w:rsidRPr="00051ECB" w:rsidRDefault="00051ECB" w:rsidP="0004415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051ECB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</w:t>
            </w:r>
          </w:p>
          <w:p w:rsidR="00051ECB" w:rsidRDefault="00051ECB" w:rsidP="0004415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р.п. Мишкино, стадион «Дружба»</w:t>
            </w:r>
          </w:p>
          <w:p w:rsidR="00051ECB" w:rsidRDefault="00051ECB" w:rsidP="0004415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51EC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Матчевая встреча по футболу, посвященная Всероссийскому дню футбола и Дню защиты детей</w:t>
            </w:r>
          </w:p>
          <w:p w:rsidR="00051ECB" w:rsidRDefault="00051ECB" w:rsidP="0004415D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051ECB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/Ваганова С.В., Маслова Т.С./</w:t>
            </w:r>
          </w:p>
          <w:p w:rsidR="00DF08DF" w:rsidRDefault="00DF08DF" w:rsidP="0004415D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DF08DF" w:rsidRPr="00DF08DF" w:rsidRDefault="00DF08DF" w:rsidP="00DF08DF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14-00</w:t>
            </w:r>
          </w:p>
          <w:p w:rsidR="00DF08DF" w:rsidRPr="00DF08DF" w:rsidRDefault="00DF08DF" w:rsidP="00DF08D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г. Курган</w:t>
            </w:r>
          </w:p>
          <w:p w:rsidR="00DF08DF" w:rsidRPr="00DF08DF" w:rsidRDefault="00DF08DF" w:rsidP="00DF08D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Участие в открытии летнего туристического сезона – первого регионального фестиваля </w:t>
            </w:r>
          </w:p>
          <w:p w:rsidR="00DF08DF" w:rsidRPr="00DF08DF" w:rsidRDefault="00DF08DF" w:rsidP="00DF08D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«Вкусы Кургана»</w:t>
            </w:r>
          </w:p>
          <w:p w:rsidR="00DF08DF" w:rsidRPr="00DF08DF" w:rsidRDefault="00DF08DF" w:rsidP="00DF08D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DF08DF" w:rsidRDefault="00DF08DF" w:rsidP="00DF08D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DF08DF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Чеснокова А.И./</w:t>
            </w:r>
          </w:p>
          <w:p w:rsidR="000714E9" w:rsidRDefault="000714E9" w:rsidP="00DF08D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0714E9" w:rsidRPr="00462C99" w:rsidRDefault="000714E9" w:rsidP="000714E9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462C99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17-00</w:t>
            </w:r>
          </w:p>
          <w:p w:rsidR="000714E9" w:rsidRPr="000714E9" w:rsidRDefault="000714E9" w:rsidP="000714E9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П</w:t>
            </w:r>
            <w:r w:rsidRPr="000714E9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лощадка </w:t>
            </w: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Мишкинского дома культуры</w:t>
            </w:r>
          </w:p>
          <w:p w:rsidR="000714E9" w:rsidRPr="000714E9" w:rsidRDefault="000714E9" w:rsidP="000714E9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714E9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БиблиоЛэнд</w:t>
            </w:r>
          </w:p>
          <w:p w:rsidR="000714E9" w:rsidRPr="000714E9" w:rsidRDefault="000714E9" w:rsidP="000714E9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714E9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«Пусть детство звонкое смеётся»</w:t>
            </w:r>
          </w:p>
          <w:p w:rsidR="000714E9" w:rsidRPr="000714E9" w:rsidRDefault="000714E9" w:rsidP="000714E9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/Соколова С.В., Радулова О.М.,</w:t>
            </w:r>
          </w:p>
          <w:p w:rsidR="00051ECB" w:rsidRPr="005C60D3" w:rsidRDefault="000714E9" w:rsidP="000714E9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714E9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Угрюмова Н.В./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02C" w:rsidRPr="00C86B4D" w:rsidRDefault="008A702C" w:rsidP="008A702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C86B4D">
              <w:rPr>
                <w:rFonts w:ascii="Liberation Sans" w:hAnsi="Liberation Sans"/>
                <w:b/>
                <w:sz w:val="20"/>
                <w:szCs w:val="20"/>
              </w:rPr>
              <w:t>13-00</w:t>
            </w:r>
          </w:p>
          <w:p w:rsidR="008A702C" w:rsidRPr="008A702C" w:rsidRDefault="008A702C" w:rsidP="008A702C">
            <w:pPr>
              <w:rPr>
                <w:rFonts w:ascii="Liberation Sans" w:hAnsi="Liberation Sans"/>
                <w:sz w:val="20"/>
                <w:szCs w:val="20"/>
              </w:rPr>
            </w:pPr>
            <w:r w:rsidRPr="008A702C">
              <w:rPr>
                <w:rFonts w:ascii="Liberation Sans" w:hAnsi="Liberation Sans"/>
                <w:sz w:val="20"/>
                <w:szCs w:val="20"/>
              </w:rPr>
              <w:t xml:space="preserve">Восходский </w:t>
            </w:r>
            <w:r>
              <w:rPr>
                <w:rFonts w:ascii="Liberation Sans" w:hAnsi="Liberation Sans"/>
                <w:sz w:val="20"/>
                <w:szCs w:val="20"/>
              </w:rPr>
              <w:t>сельский дом культуры</w:t>
            </w:r>
          </w:p>
          <w:p w:rsidR="008A702C" w:rsidRPr="008A702C" w:rsidRDefault="008A702C" w:rsidP="008A702C">
            <w:pPr>
              <w:rPr>
                <w:rFonts w:ascii="Liberation Sans" w:hAnsi="Liberation Sans"/>
                <w:sz w:val="20"/>
                <w:szCs w:val="20"/>
              </w:rPr>
            </w:pPr>
            <w:r w:rsidRPr="008A702C">
              <w:rPr>
                <w:rFonts w:ascii="Liberation Sans" w:hAnsi="Liberation Sans"/>
                <w:sz w:val="20"/>
                <w:szCs w:val="20"/>
              </w:rPr>
              <w:t xml:space="preserve">Праздничный концерт, посвященный 50-летию Восходской детской школы искусств </w:t>
            </w:r>
          </w:p>
          <w:p w:rsidR="008A702C" w:rsidRPr="008A702C" w:rsidRDefault="008A702C" w:rsidP="008A702C">
            <w:pPr>
              <w:rPr>
                <w:rFonts w:ascii="Liberation Sans" w:hAnsi="Liberation Sans"/>
                <w:sz w:val="20"/>
                <w:szCs w:val="20"/>
              </w:rPr>
            </w:pPr>
            <w:r w:rsidRPr="008A702C">
              <w:rPr>
                <w:rFonts w:ascii="Liberation Sans" w:hAnsi="Liberation Sans"/>
                <w:sz w:val="20"/>
                <w:szCs w:val="20"/>
              </w:rPr>
              <w:t>«Юбиляр. Версия 50»</w:t>
            </w:r>
          </w:p>
          <w:p w:rsidR="008A702C" w:rsidRPr="008A702C" w:rsidRDefault="008A702C" w:rsidP="008A702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8A702C">
              <w:rPr>
                <w:rFonts w:ascii="Liberation Sans" w:hAnsi="Liberation Sans"/>
                <w:i/>
                <w:sz w:val="20"/>
                <w:szCs w:val="20"/>
              </w:rPr>
              <w:t>/Соколова С.В., Карасёва Л.А.,</w:t>
            </w:r>
          </w:p>
          <w:p w:rsidR="008A702C" w:rsidRPr="008A702C" w:rsidRDefault="008A702C" w:rsidP="008A702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8A702C">
              <w:rPr>
                <w:rFonts w:ascii="Liberation Sans" w:hAnsi="Liberation Sans"/>
                <w:i/>
                <w:sz w:val="20"/>
                <w:szCs w:val="20"/>
              </w:rPr>
              <w:t>Лукина Г.А.,</w:t>
            </w:r>
          </w:p>
          <w:p w:rsidR="00831B5F" w:rsidRPr="008A702C" w:rsidRDefault="008A702C" w:rsidP="008A702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8A702C">
              <w:rPr>
                <w:rFonts w:ascii="Liberation Sans" w:hAnsi="Liberation Sans"/>
                <w:i/>
                <w:sz w:val="20"/>
                <w:szCs w:val="20"/>
              </w:rPr>
              <w:t>Минеева О.Л./</w:t>
            </w:r>
          </w:p>
          <w:p w:rsidR="004A61CF" w:rsidRPr="00AA4E53" w:rsidRDefault="004A61CF" w:rsidP="004A61CF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6B4D" w:rsidRPr="00A25F40" w:rsidRDefault="00C86B4D" w:rsidP="00C86B4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A25F40">
              <w:rPr>
                <w:rFonts w:ascii="Liberation Sans" w:hAnsi="Liberation Sans"/>
                <w:b/>
                <w:sz w:val="20"/>
                <w:szCs w:val="20"/>
              </w:rPr>
              <w:t>10-00</w:t>
            </w:r>
          </w:p>
          <w:p w:rsidR="00C86B4D" w:rsidRDefault="00C86B4D" w:rsidP="00C86B4D">
            <w:pPr>
              <w:rPr>
                <w:rFonts w:ascii="Liberation Sans" w:hAnsi="Liberation Sans"/>
                <w:sz w:val="20"/>
                <w:szCs w:val="20"/>
              </w:rPr>
            </w:pPr>
            <w:r w:rsidRPr="00A25F40">
              <w:rPr>
                <w:rFonts w:ascii="Liberation Sans" w:hAnsi="Liberation Sans"/>
                <w:sz w:val="20"/>
                <w:szCs w:val="20"/>
              </w:rPr>
              <w:t xml:space="preserve">ФОК </w:t>
            </w:r>
            <w:r>
              <w:rPr>
                <w:rFonts w:ascii="Liberation Sans" w:hAnsi="Liberation Sans"/>
                <w:sz w:val="20"/>
                <w:szCs w:val="20"/>
              </w:rPr>
              <w:t>«</w:t>
            </w:r>
            <w:r w:rsidRPr="00A25F40">
              <w:rPr>
                <w:rFonts w:ascii="Liberation Sans" w:hAnsi="Liberation Sans"/>
                <w:sz w:val="20"/>
                <w:szCs w:val="20"/>
              </w:rPr>
              <w:t>ТЕМП</w:t>
            </w:r>
            <w:r>
              <w:rPr>
                <w:rFonts w:ascii="Liberation Sans" w:hAnsi="Liberation Sans"/>
                <w:sz w:val="20"/>
                <w:szCs w:val="20"/>
              </w:rPr>
              <w:t>»</w:t>
            </w:r>
          </w:p>
          <w:p w:rsidR="00C86B4D" w:rsidRDefault="00C86B4D" w:rsidP="00C86B4D">
            <w:pPr>
              <w:rPr>
                <w:rFonts w:ascii="Liberation Sans" w:hAnsi="Liberation Sans"/>
                <w:sz w:val="20"/>
                <w:szCs w:val="20"/>
              </w:rPr>
            </w:pPr>
            <w:r w:rsidRPr="00A25F40">
              <w:rPr>
                <w:rFonts w:ascii="Liberation Sans" w:hAnsi="Liberation Sans"/>
                <w:sz w:val="20"/>
                <w:szCs w:val="20"/>
              </w:rPr>
              <w:t>Соревнования по пляжному волейболу, посвященные Дню России</w:t>
            </w:r>
          </w:p>
          <w:p w:rsidR="00C86B4D" w:rsidRDefault="00C86B4D" w:rsidP="00C86B4D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051ECB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/Ваганова С.В., Маслова Т.С./</w:t>
            </w:r>
          </w:p>
          <w:p w:rsidR="008F5E58" w:rsidRDefault="008F5E58" w:rsidP="00C86B4D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8F5E58" w:rsidRPr="008F5E58" w:rsidRDefault="008F5E58" w:rsidP="00C86B4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8F5E58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12-00</w:t>
            </w:r>
          </w:p>
          <w:p w:rsidR="0093513A" w:rsidRDefault="008F5E58" w:rsidP="00C86B4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8F5E58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с. Дубровное</w:t>
            </w:r>
          </w:p>
          <w:p w:rsidR="008F5E58" w:rsidRDefault="008F5E58" w:rsidP="00C86B4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8F5E58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День села</w:t>
            </w:r>
          </w:p>
          <w:p w:rsidR="00EE007A" w:rsidRDefault="00EE007A" w:rsidP="00C86B4D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Дубровинский сельский дом культуры</w:t>
            </w:r>
          </w:p>
          <w:p w:rsidR="008F5E58" w:rsidRDefault="008F5E58" w:rsidP="008F5E5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F5E58" w:rsidRPr="008F5E58" w:rsidRDefault="008F5E58" w:rsidP="00C86B4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C86B4D" w:rsidRDefault="00C86B4D" w:rsidP="00BD29A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BD29A3" w:rsidRPr="00C86B4D" w:rsidRDefault="00C86B4D" w:rsidP="00BD29A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C86B4D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 – 14-00</w:t>
            </w:r>
          </w:p>
          <w:p w:rsidR="00C86B4D" w:rsidRDefault="00C86B4D" w:rsidP="00BD29A3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</w:t>
            </w:r>
          </w:p>
          <w:p w:rsidR="00C86B4D" w:rsidRDefault="00C86B4D" w:rsidP="00BD29A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C86B4D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Мероприятия в рамках празднования Дня социального работника</w:t>
            </w:r>
          </w:p>
          <w:p w:rsidR="0059310F" w:rsidRDefault="0059310F" w:rsidP="0059310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9310F" w:rsidRPr="0059310F" w:rsidRDefault="0059310F" w:rsidP="00BD29A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FA9" w:rsidRPr="007A0EC7" w:rsidRDefault="000513AB" w:rsidP="00C86B4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A0EC7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11-00 </w:t>
            </w:r>
            <w:r w:rsidR="007A0EC7" w:rsidRPr="007A0EC7">
              <w:rPr>
                <w:rFonts w:ascii="Liberation Sans" w:hAnsi="Liberation Sans"/>
                <w:b/>
                <w:bCs/>
                <w:sz w:val="20"/>
                <w:szCs w:val="20"/>
              </w:rPr>
              <w:t>–</w:t>
            </w:r>
            <w:r w:rsidRPr="007A0EC7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="007A0EC7" w:rsidRPr="007A0EC7">
              <w:rPr>
                <w:rFonts w:ascii="Liberation Sans" w:hAnsi="Liberation Sans"/>
                <w:b/>
                <w:bCs/>
                <w:sz w:val="20"/>
                <w:szCs w:val="20"/>
              </w:rPr>
              <w:t>21-00</w:t>
            </w:r>
          </w:p>
          <w:p w:rsidR="007A0EC7" w:rsidRDefault="007A0EC7" w:rsidP="00C86B4D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</w:t>
            </w:r>
          </w:p>
          <w:p w:rsidR="007A0EC7" w:rsidRDefault="007A0EC7" w:rsidP="00C86B4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A0EC7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Международного Дня отца</w:t>
            </w:r>
          </w:p>
          <w:p w:rsidR="007A0EC7" w:rsidRDefault="007A0EC7" w:rsidP="007A0EC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A0EC7" w:rsidRDefault="007A0EC7" w:rsidP="00C86B4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021442" w:rsidRDefault="00021442" w:rsidP="00C86B4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21442" w:rsidRPr="00C74193" w:rsidRDefault="00021442" w:rsidP="00C86B4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C7419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C74193" w:rsidRPr="00C74193" w:rsidRDefault="00C74193" w:rsidP="00C86B4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C74193">
              <w:rPr>
                <w:rFonts w:ascii="Liberation Sans" w:hAnsi="Liberation Sans" w:cs="Liberation Sans"/>
                <w:iCs/>
                <w:sz w:val="20"/>
                <w:szCs w:val="20"/>
              </w:rPr>
              <w:t>Варлаковский сельский дом культуры</w:t>
            </w:r>
          </w:p>
          <w:p w:rsidR="00C74193" w:rsidRDefault="00C74193" w:rsidP="00C86B4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C74193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медицинского работника</w:t>
            </w:r>
          </w:p>
          <w:p w:rsidR="00C74193" w:rsidRDefault="00C74193" w:rsidP="00C741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74193" w:rsidRPr="00C74193" w:rsidRDefault="00C74193" w:rsidP="00C86B4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7A0EC7" w:rsidRPr="007A0EC7" w:rsidRDefault="007A0EC7" w:rsidP="00C86B4D">
            <w:pPr>
              <w:rPr>
                <w:rFonts w:ascii="Liberation Sans" w:hAnsi="Liberation Sans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3013" w:rsidRPr="000E0A64" w:rsidRDefault="000E0A64" w:rsidP="002E11D7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0E0A64">
              <w:rPr>
                <w:rFonts w:ascii="Liberation Sans" w:hAnsi="Liberation Sans"/>
                <w:b/>
                <w:sz w:val="20"/>
                <w:szCs w:val="20"/>
              </w:rPr>
              <w:t>11-00 – 13-00</w:t>
            </w:r>
          </w:p>
          <w:p w:rsidR="000E0A64" w:rsidRDefault="000E0A64" w:rsidP="000E0A64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Мишкинская детская библиотека, сельские библиотеки</w:t>
            </w:r>
          </w:p>
          <w:p w:rsidR="000E0A64" w:rsidRDefault="000E0A64" w:rsidP="000E0A64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 w:rsidRPr="000E0A64">
              <w:rPr>
                <w:rFonts w:ascii="Liberation Sans" w:hAnsi="Liberation Sans"/>
                <w:iCs/>
                <w:sz w:val="20"/>
                <w:szCs w:val="20"/>
              </w:rPr>
              <w:t>Мероприятия в рамках празднования Международного Дня отца</w:t>
            </w:r>
          </w:p>
          <w:p w:rsidR="000E0A64" w:rsidRDefault="000E0A64" w:rsidP="000E0A6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0A64" w:rsidRPr="000E0A64" w:rsidRDefault="000E0A64" w:rsidP="000E0A6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0E0A64" w:rsidRDefault="000E0A64" w:rsidP="000E0A64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</w:p>
          <w:p w:rsidR="000E0A64" w:rsidRDefault="000E0A64" w:rsidP="002E11D7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ED1255" w:rsidRDefault="00ED1255" w:rsidP="002E11D7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ED1255" w:rsidRPr="00A2406D" w:rsidRDefault="00ED1255" w:rsidP="002E11D7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</w:tr>
      <w:tr w:rsidR="00D958F4" w:rsidRPr="00EB04F3" w:rsidTr="00534B8D">
        <w:trPr>
          <w:gridAfter w:val="1"/>
          <w:wAfter w:w="709" w:type="dxa"/>
          <w:trHeight w:val="249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D958F4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22.06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23.06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D958F4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29.06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A6186C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A6186C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A6186C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186C" w:rsidRPr="00D958F4" w:rsidRDefault="00A6186C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tr w:rsidR="00462C99" w:rsidRPr="00EB04F3" w:rsidTr="00534B8D">
        <w:trPr>
          <w:gridAfter w:val="1"/>
          <w:wAfter w:w="709" w:type="dxa"/>
          <w:trHeight w:val="249"/>
        </w:trPr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99" w:rsidRDefault="00462C99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8-00 – 21-00</w:t>
            </w:r>
          </w:p>
          <w:p w:rsidR="00462C99" w:rsidRDefault="00AD36BB" w:rsidP="00462C99">
            <w:pPr>
              <w:pStyle w:val="ad"/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  <w:r w:rsidR="00462C99"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 w:rsidR="00462C99"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</w:t>
            </w:r>
            <w:r w:rsidR="00462C99">
              <w:rPr>
                <w:rFonts w:ascii="Liberation Sans" w:hAnsi="Liberation Sans"/>
                <w:iCs/>
                <w:sz w:val="20"/>
                <w:szCs w:val="20"/>
              </w:rPr>
              <w:t xml:space="preserve"> Мишкинская детская библиотека, сельские библиотеки</w:t>
            </w:r>
            <w:r w:rsidR="006D577A">
              <w:rPr>
                <w:rFonts w:ascii="Liberation Sans" w:hAnsi="Liberation Sans"/>
                <w:iCs/>
                <w:sz w:val="20"/>
                <w:szCs w:val="20"/>
              </w:rPr>
              <w:t>, Восходская детская школа искусств</w:t>
            </w:r>
          </w:p>
          <w:p w:rsidR="00462C99" w:rsidRDefault="00D201EA" w:rsidP="002E11D7">
            <w:pPr>
              <w:rPr>
                <w:rFonts w:ascii="Liberation Sans" w:hAnsi="Liberation Sans"/>
                <w:sz w:val="20"/>
                <w:szCs w:val="20"/>
              </w:rPr>
            </w:pPr>
            <w:r w:rsidRPr="00D201EA">
              <w:rPr>
                <w:rFonts w:ascii="Liberation Sans" w:hAnsi="Liberation Sans"/>
                <w:sz w:val="20"/>
                <w:szCs w:val="20"/>
              </w:rPr>
              <w:t>Мероприятия ко Дню памяти и скорби</w:t>
            </w:r>
          </w:p>
          <w:p w:rsidR="00D201EA" w:rsidRDefault="00D201EA" w:rsidP="00D201E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201EA" w:rsidRDefault="00D201EA" w:rsidP="00D201E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4B542D" w:rsidRDefault="004B542D" w:rsidP="00D201E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B542D" w:rsidRPr="004B542D" w:rsidRDefault="004B542D" w:rsidP="00D201EA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B542D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4B542D" w:rsidRPr="004B542D" w:rsidRDefault="004B542D" w:rsidP="00D201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542D">
              <w:rPr>
                <w:rFonts w:ascii="Liberation Sans" w:hAnsi="Liberation Sans" w:cs="Liberation Sans"/>
                <w:iCs/>
                <w:sz w:val="20"/>
                <w:szCs w:val="20"/>
              </w:rPr>
              <w:t>д. Троицкое Троицкий сельский центр досуга</w:t>
            </w:r>
          </w:p>
          <w:p w:rsidR="004B542D" w:rsidRDefault="004B542D" w:rsidP="00D201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542D">
              <w:rPr>
                <w:rFonts w:ascii="Liberation Sans" w:hAnsi="Liberation Sans" w:cs="Liberation Sans"/>
                <w:iCs/>
                <w:sz w:val="20"/>
                <w:szCs w:val="20"/>
              </w:rPr>
              <w:t>День села</w:t>
            </w:r>
          </w:p>
          <w:p w:rsidR="004B542D" w:rsidRDefault="004B542D" w:rsidP="004B54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B542D" w:rsidRDefault="004B542D" w:rsidP="00D201E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D652BA" w:rsidRDefault="00D652BA" w:rsidP="00D201E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652BA" w:rsidRPr="00D652BA" w:rsidRDefault="00D652BA" w:rsidP="00D201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652B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16-00</w:t>
            </w:r>
            <w:r w:rsidRPr="00D652B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Сельские дома культуры Мероприятия в рамках празднования Дня Святой Троицы</w:t>
            </w:r>
          </w:p>
          <w:p w:rsidR="00D652BA" w:rsidRDefault="00D652BA" w:rsidP="00D652B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652BA" w:rsidRDefault="00D652BA" w:rsidP="00D652B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D84956" w:rsidRDefault="00D84956" w:rsidP="00D201E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84956" w:rsidRPr="00D84956" w:rsidRDefault="00D84956" w:rsidP="00D84956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D84956">
              <w:rPr>
                <w:rFonts w:ascii="Liberation Sans" w:hAnsi="Liberation Sans"/>
                <w:b/>
                <w:sz w:val="20"/>
                <w:szCs w:val="20"/>
              </w:rPr>
              <w:t>20-00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</w:t>
            </w:r>
            <w:r w:rsidRPr="00D84956">
              <w:rPr>
                <w:rFonts w:ascii="Liberation Sans" w:hAnsi="Liberation Sans"/>
                <w:sz w:val="20"/>
                <w:szCs w:val="20"/>
              </w:rPr>
              <w:t xml:space="preserve">лощадка Мишкинского </w:t>
            </w:r>
            <w:r>
              <w:rPr>
                <w:rFonts w:ascii="Liberation Sans" w:hAnsi="Liberation Sans"/>
                <w:sz w:val="20"/>
                <w:szCs w:val="20"/>
              </w:rPr>
              <w:t>дома культуры</w:t>
            </w:r>
            <w:r w:rsidRPr="00D84956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sz w:val="20"/>
                <w:szCs w:val="20"/>
              </w:rPr>
            </w:pPr>
            <w:r w:rsidRPr="00D84956">
              <w:rPr>
                <w:rFonts w:ascii="Liberation Sans" w:hAnsi="Liberation Sans"/>
                <w:sz w:val="20"/>
                <w:szCs w:val="20"/>
              </w:rPr>
              <w:t xml:space="preserve">Участие во Всероссийской акции «Свеча памяти» – 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sz w:val="20"/>
                <w:szCs w:val="20"/>
              </w:rPr>
            </w:pPr>
            <w:r w:rsidRPr="00D84956">
              <w:rPr>
                <w:rFonts w:ascii="Liberation Sans" w:hAnsi="Liberation Sans"/>
                <w:sz w:val="20"/>
                <w:szCs w:val="20"/>
              </w:rPr>
              <w:t xml:space="preserve">Час памяти 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sz w:val="20"/>
                <w:szCs w:val="20"/>
              </w:rPr>
            </w:pPr>
            <w:r w:rsidRPr="00D84956">
              <w:rPr>
                <w:rFonts w:ascii="Liberation Sans" w:hAnsi="Liberation Sans"/>
                <w:sz w:val="20"/>
                <w:szCs w:val="20"/>
              </w:rPr>
              <w:t xml:space="preserve">«Тот самый первый день войны» 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84956">
              <w:rPr>
                <w:rFonts w:ascii="Liberation Sans" w:hAnsi="Liberation Sans"/>
                <w:i/>
                <w:sz w:val="20"/>
                <w:szCs w:val="20"/>
              </w:rPr>
              <w:t xml:space="preserve">/Соколова С.В., </w:t>
            </w:r>
          </w:p>
          <w:p w:rsidR="00D84956" w:rsidRPr="00D84956" w:rsidRDefault="00D84956" w:rsidP="00D84956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84956">
              <w:rPr>
                <w:rFonts w:ascii="Liberation Sans" w:hAnsi="Liberation Sans"/>
                <w:i/>
                <w:sz w:val="20"/>
                <w:szCs w:val="20"/>
              </w:rPr>
              <w:t>Карасёва Л.А.,</w:t>
            </w:r>
          </w:p>
          <w:p w:rsidR="00D84956" w:rsidRPr="00D201EA" w:rsidRDefault="00D84956" w:rsidP="00D84956">
            <w:pPr>
              <w:rPr>
                <w:rFonts w:ascii="Liberation Sans" w:hAnsi="Liberation Sans"/>
                <w:sz w:val="20"/>
                <w:szCs w:val="20"/>
              </w:rPr>
            </w:pPr>
            <w:r w:rsidRPr="00D84956">
              <w:rPr>
                <w:rFonts w:ascii="Liberation Sans" w:hAnsi="Liberation Sans"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434" w:rsidRDefault="00596434" w:rsidP="00596434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 xml:space="preserve">12-00 </w:t>
            </w:r>
          </w:p>
          <w:p w:rsidR="00596434" w:rsidRPr="00596434" w:rsidRDefault="00596434" w:rsidP="00596434">
            <w:pPr>
              <w:rPr>
                <w:rFonts w:ascii="Liberation Sans" w:hAnsi="Liberation Sans"/>
                <w:sz w:val="18"/>
                <w:szCs w:val="18"/>
              </w:rPr>
            </w:pPr>
            <w:r w:rsidRPr="00596434">
              <w:rPr>
                <w:rFonts w:ascii="Liberation Sans" w:hAnsi="Liberation Sans"/>
                <w:sz w:val="18"/>
                <w:szCs w:val="18"/>
              </w:rPr>
              <w:t>Парк поселка</w:t>
            </w:r>
          </w:p>
          <w:p w:rsidR="00596434" w:rsidRPr="00596434" w:rsidRDefault="00596434" w:rsidP="00596434">
            <w:pPr>
              <w:rPr>
                <w:rFonts w:ascii="Liberation Sans" w:hAnsi="Liberation Sans"/>
                <w:sz w:val="18"/>
                <w:szCs w:val="18"/>
              </w:rPr>
            </w:pPr>
            <w:r w:rsidRPr="00596434">
              <w:rPr>
                <w:rFonts w:ascii="Liberation Sans" w:hAnsi="Liberation Sans"/>
                <w:sz w:val="18"/>
                <w:szCs w:val="18"/>
              </w:rPr>
              <w:t xml:space="preserve">Народное гуляние </w:t>
            </w:r>
          </w:p>
          <w:p w:rsidR="00596434" w:rsidRPr="00596434" w:rsidRDefault="00596434" w:rsidP="00596434">
            <w:pPr>
              <w:rPr>
                <w:rFonts w:ascii="Liberation Sans" w:hAnsi="Liberation Sans"/>
                <w:sz w:val="18"/>
                <w:szCs w:val="18"/>
              </w:rPr>
            </w:pPr>
            <w:r w:rsidRPr="00596434">
              <w:rPr>
                <w:rFonts w:ascii="Liberation Sans" w:hAnsi="Liberation Sans"/>
                <w:sz w:val="18"/>
                <w:szCs w:val="18"/>
              </w:rPr>
              <w:t xml:space="preserve">«Троицу гуляем, лето встречаем» </w:t>
            </w:r>
          </w:p>
          <w:p w:rsidR="00596434" w:rsidRPr="00596434" w:rsidRDefault="00596434" w:rsidP="00596434">
            <w:pPr>
              <w:rPr>
                <w:rFonts w:ascii="Liberation Sans" w:hAnsi="Liberation Sans"/>
                <w:i/>
                <w:sz w:val="18"/>
                <w:szCs w:val="18"/>
              </w:rPr>
            </w:pPr>
            <w:r w:rsidRPr="00596434">
              <w:rPr>
                <w:rFonts w:ascii="Liberation Sans" w:hAnsi="Liberation Sans"/>
                <w:i/>
                <w:sz w:val="18"/>
                <w:szCs w:val="18"/>
              </w:rPr>
              <w:t xml:space="preserve">/Соколова С.В., </w:t>
            </w:r>
          </w:p>
          <w:p w:rsidR="00596434" w:rsidRPr="00596434" w:rsidRDefault="00596434" w:rsidP="00596434">
            <w:pPr>
              <w:rPr>
                <w:rFonts w:ascii="Liberation Sans" w:hAnsi="Liberation Sans"/>
                <w:i/>
                <w:sz w:val="18"/>
                <w:szCs w:val="18"/>
              </w:rPr>
            </w:pPr>
            <w:r w:rsidRPr="00596434">
              <w:rPr>
                <w:rFonts w:ascii="Liberation Sans" w:hAnsi="Liberation Sans"/>
                <w:i/>
                <w:sz w:val="18"/>
                <w:szCs w:val="18"/>
              </w:rPr>
              <w:t>Суздалева И.Н./</w:t>
            </w:r>
          </w:p>
          <w:p w:rsidR="00596434" w:rsidRDefault="00596434" w:rsidP="00596434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  <w:p w:rsidR="00462C99" w:rsidRDefault="00FF73B4" w:rsidP="00596434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12-00 – 14-00</w:t>
            </w:r>
          </w:p>
          <w:p w:rsidR="00FF73B4" w:rsidRPr="00D652BA" w:rsidRDefault="00FF73B4" w:rsidP="00FF73B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652BA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 Мероприятия в рамках празднования Дня Святой Троицы</w:t>
            </w:r>
          </w:p>
          <w:p w:rsidR="00FF73B4" w:rsidRDefault="00FF73B4" w:rsidP="00FF73B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F73B4" w:rsidRDefault="00FF73B4" w:rsidP="00FF73B4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0F2" w:rsidRPr="001030F2" w:rsidRDefault="001030F2" w:rsidP="001030F2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1030F2">
              <w:rPr>
                <w:rFonts w:ascii="Liberation Sans" w:hAnsi="Liberation Sans"/>
                <w:b/>
                <w:sz w:val="18"/>
                <w:szCs w:val="18"/>
              </w:rPr>
              <w:t>10-00</w:t>
            </w:r>
          </w:p>
          <w:p w:rsidR="001030F2" w:rsidRPr="001030F2" w:rsidRDefault="001030F2" w:rsidP="001030F2">
            <w:pPr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Мишкинский дом культуры</w:t>
            </w:r>
            <w:r w:rsidRPr="001030F2">
              <w:rPr>
                <w:rFonts w:ascii="Liberation Sans" w:hAnsi="Liberation Sans"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/>
                <w:sz w:val="18"/>
                <w:szCs w:val="18"/>
              </w:rPr>
              <w:t>(по согласованию)</w:t>
            </w:r>
          </w:p>
          <w:p w:rsidR="001030F2" w:rsidRPr="001030F2" w:rsidRDefault="001030F2" w:rsidP="001030F2">
            <w:pPr>
              <w:rPr>
                <w:rFonts w:ascii="Liberation Sans" w:hAnsi="Liberation Sans"/>
                <w:sz w:val="18"/>
                <w:szCs w:val="18"/>
              </w:rPr>
            </w:pPr>
            <w:r w:rsidRPr="001030F2">
              <w:rPr>
                <w:rFonts w:ascii="Liberation Sans" w:hAnsi="Liberation Sans"/>
                <w:sz w:val="18"/>
                <w:szCs w:val="18"/>
              </w:rPr>
              <w:t xml:space="preserve">Съезжий праздник Фестиваль сельской культуры </w:t>
            </w:r>
          </w:p>
          <w:p w:rsidR="001030F2" w:rsidRPr="001030F2" w:rsidRDefault="001030F2" w:rsidP="001030F2">
            <w:pPr>
              <w:rPr>
                <w:rFonts w:ascii="Liberation Sans" w:hAnsi="Liberation Sans"/>
                <w:sz w:val="18"/>
                <w:szCs w:val="18"/>
              </w:rPr>
            </w:pPr>
            <w:r w:rsidRPr="001030F2">
              <w:rPr>
                <w:rFonts w:ascii="Liberation Sans" w:hAnsi="Liberation Sans"/>
                <w:sz w:val="18"/>
                <w:szCs w:val="18"/>
              </w:rPr>
              <w:t>«День Зауральского пельменя»</w:t>
            </w:r>
          </w:p>
          <w:p w:rsidR="001030F2" w:rsidRPr="001030F2" w:rsidRDefault="001030F2" w:rsidP="001030F2">
            <w:pPr>
              <w:rPr>
                <w:rFonts w:ascii="Liberation Sans" w:hAnsi="Liberation Sans"/>
                <w:i/>
                <w:sz w:val="18"/>
                <w:szCs w:val="18"/>
              </w:rPr>
            </w:pPr>
            <w:r w:rsidRPr="001030F2">
              <w:rPr>
                <w:rFonts w:ascii="Liberation Sans" w:hAnsi="Liberation Sans"/>
                <w:i/>
                <w:sz w:val="18"/>
                <w:szCs w:val="18"/>
              </w:rPr>
              <w:t xml:space="preserve">/Соколова С.В., </w:t>
            </w:r>
          </w:p>
          <w:p w:rsidR="001030F2" w:rsidRPr="001030F2" w:rsidRDefault="001030F2" w:rsidP="001030F2">
            <w:pPr>
              <w:rPr>
                <w:rFonts w:ascii="Liberation Sans" w:hAnsi="Liberation Sans"/>
                <w:i/>
                <w:sz w:val="18"/>
                <w:szCs w:val="18"/>
              </w:rPr>
            </w:pPr>
            <w:r w:rsidRPr="001030F2">
              <w:rPr>
                <w:rFonts w:ascii="Liberation Sans" w:hAnsi="Liberation Sans"/>
                <w:i/>
                <w:sz w:val="18"/>
                <w:szCs w:val="18"/>
              </w:rPr>
              <w:t xml:space="preserve">Деулина Е.Г., </w:t>
            </w:r>
          </w:p>
          <w:p w:rsidR="00462C99" w:rsidRDefault="001030F2" w:rsidP="001030F2">
            <w:pPr>
              <w:rPr>
                <w:rFonts w:ascii="Liberation Sans" w:hAnsi="Liberation Sans"/>
                <w:i/>
                <w:sz w:val="18"/>
                <w:szCs w:val="18"/>
              </w:rPr>
            </w:pPr>
            <w:r w:rsidRPr="001030F2">
              <w:rPr>
                <w:rFonts w:ascii="Liberation Sans" w:hAnsi="Liberation Sans"/>
                <w:i/>
                <w:sz w:val="18"/>
                <w:szCs w:val="18"/>
              </w:rPr>
              <w:t>Суздалева И.Н./</w:t>
            </w:r>
          </w:p>
          <w:p w:rsidR="00314126" w:rsidRDefault="00314126" w:rsidP="001030F2">
            <w:pPr>
              <w:rPr>
                <w:rFonts w:ascii="Liberation Sans" w:hAnsi="Liberation Sans"/>
                <w:i/>
                <w:sz w:val="18"/>
                <w:szCs w:val="18"/>
              </w:rPr>
            </w:pPr>
          </w:p>
          <w:p w:rsidR="00314126" w:rsidRPr="00314126" w:rsidRDefault="00314126" w:rsidP="001030F2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314126">
              <w:rPr>
                <w:rFonts w:ascii="Liberation Sans" w:hAnsi="Liberation Sans"/>
                <w:b/>
                <w:sz w:val="18"/>
                <w:szCs w:val="18"/>
              </w:rPr>
              <w:t>13-00</w:t>
            </w:r>
          </w:p>
          <w:p w:rsidR="00314126" w:rsidRPr="00314126" w:rsidRDefault="00314126" w:rsidP="001030F2">
            <w:pPr>
              <w:rPr>
                <w:rFonts w:ascii="Liberation Sans" w:hAnsi="Liberation Sans"/>
                <w:sz w:val="18"/>
                <w:szCs w:val="18"/>
              </w:rPr>
            </w:pPr>
            <w:r w:rsidRPr="00314126">
              <w:rPr>
                <w:rFonts w:ascii="Liberation Sans" w:hAnsi="Liberation Sans"/>
                <w:sz w:val="18"/>
                <w:szCs w:val="18"/>
              </w:rPr>
              <w:t>с. Варлаково</w:t>
            </w:r>
          </w:p>
          <w:p w:rsidR="00314126" w:rsidRDefault="00314126" w:rsidP="001030F2">
            <w:pPr>
              <w:rPr>
                <w:rFonts w:ascii="Liberation Sans" w:hAnsi="Liberation Sans"/>
                <w:sz w:val="18"/>
                <w:szCs w:val="18"/>
              </w:rPr>
            </w:pPr>
            <w:r w:rsidRPr="00314126">
              <w:rPr>
                <w:rFonts w:ascii="Liberation Sans" w:hAnsi="Liberation Sans"/>
                <w:sz w:val="18"/>
                <w:szCs w:val="18"/>
              </w:rPr>
              <w:t>Варлаковский сельский дом культуры</w:t>
            </w:r>
          </w:p>
          <w:p w:rsidR="00314126" w:rsidRDefault="00314126" w:rsidP="001030F2">
            <w:pPr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День села</w:t>
            </w:r>
          </w:p>
          <w:p w:rsidR="00314126" w:rsidRDefault="00314126" w:rsidP="0031412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14126" w:rsidRDefault="00314126" w:rsidP="001030F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F273A5" w:rsidRDefault="00F273A5" w:rsidP="001030F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F273A5" w:rsidRPr="00F273A5" w:rsidRDefault="00F273A5" w:rsidP="001030F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F273A5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19-00 – 21-00</w:t>
            </w:r>
          </w:p>
          <w:p w:rsidR="00F273A5" w:rsidRDefault="00F273A5" w:rsidP="001030F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</w:t>
            </w:r>
          </w:p>
          <w:p w:rsidR="00F273A5" w:rsidRDefault="00F273A5" w:rsidP="001030F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F273A5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Дня молодёжи в России</w:t>
            </w:r>
          </w:p>
          <w:p w:rsidR="00F273A5" w:rsidRDefault="00F273A5" w:rsidP="00F273A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273A5" w:rsidRPr="00F273A5" w:rsidRDefault="00F273A5" w:rsidP="00F273A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314126" w:rsidRDefault="00314126" w:rsidP="001030F2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99" w:rsidRPr="00D958F4" w:rsidRDefault="00462C99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C99" w:rsidRPr="00D958F4" w:rsidRDefault="00462C99" w:rsidP="002E11D7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tr w:rsidR="005B733C" w:rsidRPr="00EB04F3" w:rsidTr="00534B8D">
        <w:trPr>
          <w:gridAfter w:val="1"/>
          <w:wAfter w:w="709" w:type="dxa"/>
          <w:trHeight w:val="138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B733C" w:rsidRPr="009844F0" w:rsidRDefault="005B733C" w:rsidP="005B733C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t>Мероприятия по отдельному графику</w:t>
            </w:r>
          </w:p>
        </w:tc>
      </w:tr>
      <w:tr w:rsidR="00E263F5" w:rsidRPr="00EB04F3" w:rsidTr="00D958F4">
        <w:trPr>
          <w:gridAfter w:val="1"/>
          <w:wAfter w:w="709" w:type="dxa"/>
          <w:trHeight w:val="317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63F5" w:rsidRPr="0022039D" w:rsidRDefault="00E263F5" w:rsidP="00E263F5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01.06.2024г - 30</w:t>
            </w:r>
            <w:r w:rsidRPr="0022039D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.0</w:t>
            </w: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6</w:t>
            </w:r>
            <w:r w:rsidRPr="0022039D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.2024г</w:t>
            </w:r>
          </w:p>
          <w:p w:rsidR="00E263F5" w:rsidRDefault="00E263F5" w:rsidP="00E263F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E263F5" w:rsidRPr="00E7341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E73413">
              <w:rPr>
                <w:rFonts w:ascii="Liberation Sans" w:hAnsi="Liberation Sans" w:cs="Arial"/>
                <w:sz w:val="20"/>
                <w:szCs w:val="20"/>
              </w:rPr>
              <w:t xml:space="preserve">Акция «Чистый берег» </w:t>
            </w:r>
          </w:p>
          <w:p w:rsidR="00E263F5" w:rsidRPr="00E73413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 w:rsidRPr="00E73413">
              <w:rPr>
                <w:rFonts w:ascii="Liberation Sans" w:hAnsi="Liberation Sans" w:cs="Arial"/>
                <w:i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,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b/>
                <w:i/>
                <w:sz w:val="20"/>
                <w:szCs w:val="20"/>
              </w:rPr>
            </w:pPr>
            <w:r w:rsidRPr="00E73413">
              <w:rPr>
                <w:rFonts w:ascii="Liberation Sans" w:hAnsi="Liberation Sans" w:cs="Arial"/>
                <w:i/>
                <w:sz w:val="20"/>
                <w:szCs w:val="20"/>
              </w:rPr>
              <w:t>Крохина Е.Н.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</w:t>
            </w:r>
            <w:r w:rsidRPr="001923CA">
              <w:rPr>
                <w:rFonts w:ascii="Liberation Sans" w:hAnsi="Liberation Sans"/>
                <w:b/>
                <w:sz w:val="20"/>
                <w:szCs w:val="20"/>
              </w:rPr>
              <w:t>8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.06.2024г – 0</w:t>
            </w:r>
            <w:r w:rsidRPr="001923CA">
              <w:rPr>
                <w:rFonts w:ascii="Liberation Sans" w:hAnsi="Liberation Sans"/>
                <w:b/>
                <w:sz w:val="20"/>
                <w:szCs w:val="20"/>
              </w:rPr>
              <w:t>9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.06.2024г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sz w:val="20"/>
                <w:szCs w:val="20"/>
              </w:rPr>
            </w:pPr>
            <w:r w:rsidRPr="00B31F0B">
              <w:rPr>
                <w:rFonts w:ascii="Liberation Sans" w:hAnsi="Liberation Sans"/>
                <w:sz w:val="20"/>
                <w:szCs w:val="20"/>
              </w:rPr>
              <w:t>р.п. Варгаши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sz w:val="20"/>
                <w:szCs w:val="20"/>
              </w:rPr>
            </w:pPr>
            <w:r w:rsidRPr="00B31F0B">
              <w:rPr>
                <w:rFonts w:ascii="Liberation Sans" w:hAnsi="Liberation Sans"/>
                <w:sz w:val="20"/>
                <w:szCs w:val="20"/>
              </w:rPr>
              <w:t xml:space="preserve">Участие в финальных соревнованиях 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sz w:val="20"/>
                <w:szCs w:val="20"/>
              </w:rPr>
            </w:pPr>
            <w:r w:rsidRPr="00B31F0B">
              <w:rPr>
                <w:rFonts w:ascii="Liberation Sans" w:hAnsi="Liberation Sans"/>
                <w:sz w:val="20"/>
                <w:szCs w:val="20"/>
              </w:rPr>
              <w:t xml:space="preserve"> «Золотой колос» 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sz w:val="20"/>
                <w:szCs w:val="20"/>
              </w:rPr>
            </w:pPr>
            <w:r w:rsidRPr="00B31F0B">
              <w:rPr>
                <w:rFonts w:ascii="Liberation Sans" w:hAnsi="Liberation Sans"/>
                <w:sz w:val="20"/>
                <w:szCs w:val="20"/>
              </w:rPr>
              <w:t>(среди спортивных семей)</w:t>
            </w:r>
          </w:p>
          <w:p w:rsidR="00E263F5" w:rsidRPr="00B31F0B" w:rsidRDefault="00E263F5" w:rsidP="00E263F5">
            <w:pPr>
              <w:rPr>
                <w:rFonts w:ascii="Liberation Sans" w:hAnsi="Liberation Sans"/>
                <w:b/>
                <w:i/>
                <w:sz w:val="20"/>
                <w:szCs w:val="20"/>
              </w:rPr>
            </w:pPr>
            <w:r w:rsidRPr="00B31F0B">
              <w:rPr>
                <w:rFonts w:ascii="Liberation Sans" w:hAnsi="Liberation Sans"/>
                <w:i/>
                <w:sz w:val="20"/>
                <w:szCs w:val="20"/>
              </w:rPr>
              <w:t>/Баёва Л.В./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Pr="0068297D" w:rsidRDefault="00E263F5" w:rsidP="00E263F5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68297D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26.06.2024г</w:t>
            </w:r>
          </w:p>
          <w:p w:rsidR="00E263F5" w:rsidRDefault="00E263F5" w:rsidP="00E263F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Сельскохозяйствен-ные предприятия, КФХ округа</w:t>
            </w:r>
          </w:p>
          <w:p w:rsidR="00E263F5" w:rsidRPr="0068297D" w:rsidRDefault="00E263F5" w:rsidP="00E263F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8297D">
              <w:rPr>
                <w:rFonts w:ascii="Liberation Sans" w:hAnsi="Liberation Sans" w:cs="Liberation Sans"/>
                <w:iCs/>
                <w:sz w:val="20"/>
                <w:szCs w:val="20"/>
              </w:rPr>
              <w:t>Проведение смотра посевов</w:t>
            </w:r>
          </w:p>
          <w:p w:rsidR="00E263F5" w:rsidRPr="00174EC8" w:rsidRDefault="00E263F5" w:rsidP="00E263F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/Кандаков А.Б</w:t>
            </w:r>
            <w:r w:rsidRPr="0068297D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./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Pr="000A6000" w:rsidRDefault="00E263F5" w:rsidP="00E263F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26.06</w:t>
            </w:r>
            <w:r w:rsidRPr="000A6000">
              <w:rPr>
                <w:rFonts w:ascii="Liberation Sans" w:hAnsi="Liberation Sans" w:cs="Arial"/>
                <w:b/>
                <w:sz w:val="20"/>
                <w:szCs w:val="20"/>
              </w:rPr>
              <w:t>.2024г</w:t>
            </w:r>
          </w:p>
          <w:p w:rsidR="00E263F5" w:rsidRPr="00806322" w:rsidRDefault="00E263F5" w:rsidP="00E263F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806322">
              <w:rPr>
                <w:rFonts w:ascii="Liberation Sans" w:hAnsi="Liberation Sans" w:cs="Arial"/>
                <w:iCs/>
                <w:sz w:val="20"/>
                <w:szCs w:val="20"/>
              </w:rPr>
              <w:t>Каб. № 32</w:t>
            </w:r>
          </w:p>
          <w:p w:rsidR="00E263F5" w:rsidRDefault="00E263F5" w:rsidP="00E263F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E263F5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Административная комиссия при Администрации Мишкинского муниципального округа Курганской области</w:t>
            </w:r>
          </w:p>
          <w:p w:rsidR="00E263F5" w:rsidRPr="002F0C41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/Прокопьев Е.С./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127817" w:rsidRDefault="00E263F5" w:rsidP="00E263F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27817">
              <w:rPr>
                <w:rFonts w:ascii="Liberation Sans" w:hAnsi="Liberation Sans" w:cs="Liberation Sans"/>
                <w:iCs/>
                <w:sz w:val="20"/>
                <w:szCs w:val="20"/>
              </w:rPr>
              <w:t>Каб. № 5 Администрации округа</w:t>
            </w:r>
          </w:p>
          <w:p w:rsidR="00E263F5" w:rsidRPr="00127817" w:rsidRDefault="00E263F5" w:rsidP="00E263F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27817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медико-социальной группы по работе с гражданами, нуждающимися в медико-социальном патронаже на территории Мишкинского муниципального округа Курганской области</w:t>
            </w:r>
          </w:p>
          <w:p w:rsidR="00E263F5" w:rsidRPr="00127817" w:rsidRDefault="00E263F5" w:rsidP="00E263F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278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E263F5" w:rsidRPr="00174EC8" w:rsidRDefault="00E263F5" w:rsidP="00E263F5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1278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Панихидина Е.Ф./</w:t>
            </w:r>
          </w:p>
        </w:tc>
      </w:tr>
      <w:tr w:rsidR="00E263F5" w:rsidRPr="00EB04F3" w:rsidTr="00D958F4">
        <w:trPr>
          <w:gridAfter w:val="1"/>
          <w:wAfter w:w="709" w:type="dxa"/>
          <w:trHeight w:val="317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0A00D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00D8">
              <w:rPr>
                <w:rFonts w:ascii="Liberation Sans" w:hAnsi="Liberation Sans" w:cs="Arial"/>
                <w:sz w:val="20"/>
                <w:szCs w:val="20"/>
              </w:rPr>
              <w:t>г. Далматово</w:t>
            </w:r>
          </w:p>
          <w:p w:rsidR="00E263F5" w:rsidRPr="000A00D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00D8">
              <w:rPr>
                <w:rFonts w:ascii="Liberation Sans" w:hAnsi="Liberation Sans" w:cs="Arial"/>
                <w:sz w:val="20"/>
                <w:szCs w:val="20"/>
              </w:rPr>
              <w:t>Участие в межрегиональном фестивале календарных праздников народов Зауралья «Зауральские вёрсты», посвященного Году семьи, праздник национальных культур «Соцветие»</w:t>
            </w:r>
          </w:p>
          <w:p w:rsidR="00E263F5" w:rsidRPr="000A00D8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00D8">
              <w:rPr>
                <w:rFonts w:ascii="Liberation Sans" w:hAnsi="Liberation Sans" w:cs="Arial"/>
                <w:i/>
                <w:sz w:val="20"/>
                <w:szCs w:val="20"/>
              </w:rPr>
              <w:t xml:space="preserve">/Соколова С.В., </w:t>
            </w:r>
          </w:p>
          <w:p w:rsidR="00E263F5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00D8">
              <w:rPr>
                <w:rFonts w:ascii="Liberation Sans" w:hAnsi="Liberation Sans" w:cs="Arial"/>
                <w:i/>
                <w:sz w:val="20"/>
                <w:szCs w:val="20"/>
              </w:rPr>
              <w:t>Деулина Е.Г./</w:t>
            </w:r>
          </w:p>
          <w:p w:rsidR="00340C1C" w:rsidRDefault="00340C1C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340C1C" w:rsidRDefault="00340C1C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340C1C" w:rsidRPr="00BD1F7C" w:rsidRDefault="00340C1C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>г. Шадринск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 xml:space="preserve">Участие в финальных соревнованиях 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 xml:space="preserve"> «Золотой колос» 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>(троеборье дояров)</w:t>
            </w:r>
          </w:p>
          <w:p w:rsidR="00E263F5" w:rsidRPr="00BD1F7C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i/>
                <w:sz w:val="20"/>
                <w:szCs w:val="20"/>
              </w:rPr>
              <w:t>/Баёва Л.В./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>г. Шадринск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 xml:space="preserve">Участие в финальных соревнованиях 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 xml:space="preserve"> «Золотой колос» </w:t>
            </w:r>
          </w:p>
          <w:p w:rsidR="00E263F5" w:rsidRPr="000A1833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sz w:val="20"/>
                <w:szCs w:val="20"/>
              </w:rPr>
              <w:t>(перетягивание канта)</w:t>
            </w:r>
          </w:p>
          <w:p w:rsidR="00E263F5" w:rsidRPr="00BD1F7C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1833">
              <w:rPr>
                <w:rFonts w:ascii="Liberation Sans" w:hAnsi="Liberation Sans" w:cs="Arial"/>
                <w:i/>
                <w:sz w:val="20"/>
                <w:szCs w:val="20"/>
              </w:rPr>
              <w:t>/Баёва Л.В./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CB6D0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B6D08">
              <w:rPr>
                <w:rFonts w:ascii="Liberation Sans" w:hAnsi="Liberation Sans" w:cs="Arial"/>
                <w:sz w:val="20"/>
                <w:szCs w:val="20"/>
              </w:rPr>
              <w:t>г. Шадринск</w:t>
            </w:r>
          </w:p>
          <w:p w:rsidR="00E263F5" w:rsidRPr="00CB6D0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B6D08">
              <w:rPr>
                <w:rFonts w:ascii="Liberation Sans" w:hAnsi="Liberation Sans" w:cs="Arial"/>
                <w:sz w:val="20"/>
                <w:szCs w:val="20"/>
              </w:rPr>
              <w:t xml:space="preserve">Участие в финальных соревнованиях </w:t>
            </w:r>
          </w:p>
          <w:p w:rsidR="00E263F5" w:rsidRPr="00CB6D0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B6D08">
              <w:rPr>
                <w:rFonts w:ascii="Liberation Sans" w:hAnsi="Liberation Sans" w:cs="Arial"/>
                <w:sz w:val="20"/>
                <w:szCs w:val="20"/>
              </w:rPr>
              <w:t xml:space="preserve"> «Золотой колос» </w:t>
            </w:r>
          </w:p>
          <w:p w:rsidR="00E263F5" w:rsidRPr="00CB6D08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B6D08">
              <w:rPr>
                <w:rFonts w:ascii="Liberation Sans" w:hAnsi="Liberation Sans" w:cs="Arial"/>
                <w:sz w:val="20"/>
                <w:szCs w:val="20"/>
              </w:rPr>
              <w:t>(гиревой спорт)</w:t>
            </w:r>
          </w:p>
          <w:p w:rsidR="00E263F5" w:rsidRPr="003E5B09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CB6D08">
              <w:rPr>
                <w:rFonts w:ascii="Liberation Sans" w:hAnsi="Liberation Sans" w:cs="Arial"/>
                <w:i/>
                <w:sz w:val="20"/>
                <w:szCs w:val="20"/>
              </w:rPr>
              <w:t>/Баёва Л.В./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3F5" w:rsidRDefault="00E263F5" w:rsidP="00E263F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Дата и время по согласованию</w:t>
            </w:r>
          </w:p>
          <w:p w:rsidR="00E263F5" w:rsidRPr="00A814DD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814DD">
              <w:rPr>
                <w:rFonts w:ascii="Liberation Sans" w:hAnsi="Liberation Sans" w:cs="Arial"/>
                <w:sz w:val="20"/>
                <w:szCs w:val="20"/>
              </w:rPr>
              <w:t>г. Шадринск</w:t>
            </w:r>
          </w:p>
          <w:p w:rsidR="00E263F5" w:rsidRPr="00A814DD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814DD">
              <w:rPr>
                <w:rFonts w:ascii="Liberation Sans" w:hAnsi="Liberation Sans" w:cs="Arial"/>
                <w:sz w:val="20"/>
                <w:szCs w:val="20"/>
              </w:rPr>
              <w:t xml:space="preserve">Участие в финальных соревнованиях </w:t>
            </w:r>
          </w:p>
          <w:p w:rsidR="00E263F5" w:rsidRPr="00A814DD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814DD">
              <w:rPr>
                <w:rFonts w:ascii="Liberation Sans" w:hAnsi="Liberation Sans" w:cs="Arial"/>
                <w:sz w:val="20"/>
                <w:szCs w:val="20"/>
              </w:rPr>
              <w:t xml:space="preserve"> «Золотой колос» </w:t>
            </w:r>
          </w:p>
          <w:p w:rsidR="00E263F5" w:rsidRPr="00A814DD" w:rsidRDefault="00E263F5" w:rsidP="00E263F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814DD">
              <w:rPr>
                <w:rFonts w:ascii="Liberation Sans" w:hAnsi="Liberation Sans" w:cs="Arial"/>
                <w:sz w:val="20"/>
                <w:szCs w:val="20"/>
              </w:rPr>
              <w:t>(легкая атлетика)</w:t>
            </w:r>
          </w:p>
          <w:p w:rsidR="00E263F5" w:rsidRPr="003E5B09" w:rsidRDefault="00E263F5" w:rsidP="00E263F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A814DD">
              <w:rPr>
                <w:rFonts w:ascii="Liberation Sans" w:hAnsi="Liberation Sans" w:cs="Arial"/>
                <w:i/>
                <w:sz w:val="20"/>
                <w:szCs w:val="20"/>
              </w:rPr>
              <w:t>/Баёва Л.В./</w:t>
            </w:r>
          </w:p>
        </w:tc>
      </w:tr>
      <w:tr w:rsidR="00845077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EB04F3" w:rsidRDefault="00845077" w:rsidP="00845077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741D43" w:rsidRPr="00EB04F3" w:rsidTr="00D958F4">
        <w:trPr>
          <w:gridAfter w:val="1"/>
          <w:wAfter w:w="709" w:type="dxa"/>
          <w:trHeight w:val="184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01.06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03.06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05.06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07.06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41D43" w:rsidRPr="00EB04F3" w:rsidRDefault="00741D43" w:rsidP="00741D4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41D43" w:rsidRPr="00B013A7" w:rsidRDefault="00741D43" w:rsidP="00741D4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08.06</w:t>
            </w:r>
          </w:p>
        </w:tc>
      </w:tr>
      <w:tr w:rsidR="00B57BBC" w:rsidRPr="00EB04F3" w:rsidTr="00D958F4">
        <w:trPr>
          <w:trHeight w:val="487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D43" w:rsidRPr="00B007F9" w:rsidRDefault="00741D43" w:rsidP="00741D43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741D43">
              <w:rPr>
                <w:rFonts w:ascii="Liberation Sans" w:hAnsi="Liberation Sans" w:cs="Liberation Sans"/>
                <w:b/>
                <w:sz w:val="20"/>
                <w:szCs w:val="20"/>
              </w:rPr>
              <w:t>Паклина Мария Николаевна -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741D43">
              <w:rPr>
                <w:rFonts w:ascii="Liberation Sans" w:hAnsi="Liberation Sans" w:cs="Liberation Sans"/>
                <w:sz w:val="20"/>
                <w:szCs w:val="20"/>
              </w:rPr>
              <w:t xml:space="preserve">специалист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отдела образования Администрации Мишкинского муниципального округа</w:t>
            </w:r>
          </w:p>
          <w:p w:rsidR="00B57BBC" w:rsidRPr="008C5446" w:rsidRDefault="00B57BBC" w:rsidP="007D611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BBC" w:rsidRPr="008C5446" w:rsidRDefault="00741D43" w:rsidP="00B57BB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Мешков Николай Михайлович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– главный специалист МКУ «Северный территориальный отдел Мишкинского муниципального округа»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43" w:rsidRDefault="00741D43" w:rsidP="00741D4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Мухортикова Светлана Александровна –</w:t>
            </w:r>
          </w:p>
          <w:p w:rsidR="00741D43" w:rsidRPr="00B007F9" w:rsidRDefault="00741D43" w:rsidP="00741D43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B007F9">
              <w:rPr>
                <w:rFonts w:ascii="Liberation Sans" w:hAnsi="Liberation Sans" w:cs="Liberation Sans"/>
                <w:bCs/>
                <w:sz w:val="20"/>
                <w:szCs w:val="20"/>
              </w:rPr>
              <w:t>заместитель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заведующего отдела образования Администрации Мишкинского муниципального округа</w:t>
            </w:r>
          </w:p>
          <w:p w:rsidR="00741D43" w:rsidRDefault="00741D43" w:rsidP="00741D4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  <w:p w:rsidR="00B57BBC" w:rsidRPr="008C5446" w:rsidRDefault="00741D43" w:rsidP="00741D43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Палаткин Евгений Александрович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– прокурор Мишкинского района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43" w:rsidRDefault="00741D43" w:rsidP="00741D4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B418E4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Гречушкина Ирина Юрьевна 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–</w:t>
            </w:r>
          </w:p>
          <w:p w:rsidR="00B57BBC" w:rsidRPr="008C5446" w:rsidRDefault="00741D43" w:rsidP="00741D43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B418E4">
              <w:rPr>
                <w:rFonts w:ascii="Liberation Sans" w:hAnsi="Liberation Sans" w:cs="Liberation Sans"/>
                <w:bCs/>
                <w:sz w:val="20"/>
                <w:szCs w:val="20"/>
              </w:rPr>
              <w:t>ведущ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ий бухгалтер</w:t>
            </w:r>
            <w:r w:rsidRPr="00B418E4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службы централизованного учета муниципальных казенных учреждений сектора централизованного учета Финансового отдела Администрации Мишкинского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1C" w:rsidRPr="00BB5356" w:rsidRDefault="00741D43" w:rsidP="00B57BB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Думин Владимир Демьянович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главный специалист МКУ «Центральный территориальный отдел Мишкинского муниципального округа»</w:t>
            </w:r>
          </w:p>
        </w:tc>
        <w:tc>
          <w:tcPr>
            <w:tcW w:w="709" w:type="dxa"/>
          </w:tcPr>
          <w:p w:rsidR="00B57BBC" w:rsidRPr="00EB04F3" w:rsidRDefault="00B57BBC" w:rsidP="00B57BB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AE0498" w:rsidRPr="00EB04F3" w:rsidTr="00D958F4">
        <w:trPr>
          <w:gridAfter w:val="1"/>
          <w:wAfter w:w="709" w:type="dxa"/>
          <w:trHeight w:val="1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14.06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17.06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21.06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23.06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25.06</w:t>
            </w:r>
          </w:p>
        </w:tc>
      </w:tr>
      <w:tr w:rsidR="00AE0498" w:rsidRPr="00EB04F3" w:rsidTr="00D958F4">
        <w:trPr>
          <w:gridAfter w:val="1"/>
          <w:wAfter w:w="709" w:type="dxa"/>
          <w:trHeight w:val="468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498" w:rsidRDefault="00AE0498" w:rsidP="00AE049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Предеина Любовь Леонидовна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– ветеран органов местного самоуправления</w:t>
            </w:r>
          </w:p>
          <w:p w:rsidR="00AE0498" w:rsidRDefault="00AE0498" w:rsidP="00AE049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AE0498" w:rsidRPr="00BB5356" w:rsidRDefault="00AE0498" w:rsidP="00AE049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CE731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Пудовкина Алена Михайловна –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главный специалист отдела сельского хозяйства </w:t>
            </w:r>
            <w:r w:rsidRPr="00B418E4"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498" w:rsidRPr="00B007F9" w:rsidRDefault="00AE0498" w:rsidP="00AE0498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E0498">
              <w:rPr>
                <w:rFonts w:ascii="Liberation Sans" w:hAnsi="Liberation Sans" w:cs="Liberation Sans"/>
                <w:b/>
                <w:sz w:val="20"/>
                <w:szCs w:val="20"/>
              </w:rPr>
              <w:t>Дружков Андрей Михайлович –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водитель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отдела образования Администрации Мишкинского муниципального округа</w:t>
            </w:r>
          </w:p>
          <w:p w:rsidR="00AE0498" w:rsidRPr="00AE0498" w:rsidRDefault="00AE0498" w:rsidP="00AE049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AE0498" w:rsidRPr="00BB5356" w:rsidRDefault="00AE0498" w:rsidP="00AE0498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498" w:rsidRPr="00BB5356" w:rsidRDefault="00AE0498" w:rsidP="00AE049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944E2">
              <w:rPr>
                <w:rFonts w:ascii="Liberation Sans" w:hAnsi="Liberation Sans" w:cs="Liberation Sans"/>
                <w:b/>
                <w:sz w:val="20"/>
                <w:szCs w:val="20"/>
              </w:rPr>
              <w:t>Попов Илья Сергеевич –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директор МКУ «Центральный территориальный отдел Мишкинского муниципального округа»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498" w:rsidRPr="00BB5356" w:rsidRDefault="00AE0498" w:rsidP="00AE0498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2FranklinGothicBook"/>
                <w:rFonts w:ascii="Liberation Sans" w:hAnsi="Liberation Sans" w:cs="Franklin Gothic Book"/>
                <w:bCs/>
                <w:color w:val="auto"/>
                <w:sz w:val="20"/>
                <w:szCs w:val="20"/>
              </w:rPr>
              <w:t xml:space="preserve">Криворотова Елена Валерьевна 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  <w:t>– председатель территориальной избирательной комиссии Мишкинского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498" w:rsidRDefault="00AE0498" w:rsidP="00AE049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Бородкин Владимир Геннадьевич – </w:t>
            </w:r>
          </w:p>
          <w:p w:rsidR="00AE0498" w:rsidRDefault="00AE0498" w:rsidP="00AE049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 местного самоуправления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</w:p>
          <w:p w:rsidR="00AE0498" w:rsidRDefault="00AE0498" w:rsidP="00AE0498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AE0498" w:rsidRPr="00BB5356" w:rsidRDefault="00AE0498" w:rsidP="00AE049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Струнина Наталья Николаевна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– главный специалист МКУ «Южный территориальный отдел Мишкинского муниципального округа»</w:t>
            </w:r>
          </w:p>
        </w:tc>
      </w:tr>
      <w:tr w:rsidR="00AE0498" w:rsidRPr="00EB04F3" w:rsidTr="00534B8D">
        <w:trPr>
          <w:gridAfter w:val="1"/>
          <w:wAfter w:w="709" w:type="dxa"/>
          <w:trHeight w:val="179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113B21">
              <w:rPr>
                <w:rFonts w:ascii="Liberation Sans" w:hAnsi="Liberation Sans" w:cs="Liberation Sans"/>
                <w:b/>
                <w:sz w:val="16"/>
                <w:szCs w:val="16"/>
              </w:rPr>
              <w:t>26.06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Четверг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D3146D">
              <w:rPr>
                <w:rFonts w:ascii="Liberation Sans" w:hAnsi="Liberation Sans" w:cs="Liberation Sans"/>
                <w:b/>
                <w:sz w:val="18"/>
                <w:szCs w:val="18"/>
              </w:rPr>
              <w:t>27.06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8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4D7026">
              <w:rPr>
                <w:rFonts w:ascii="Liberation Sans" w:hAnsi="Liberation Sans" w:cs="Liberation Sans"/>
                <w:b/>
                <w:sz w:val="18"/>
                <w:szCs w:val="18"/>
              </w:rPr>
              <w:t>29.06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0498" w:rsidRPr="00EB04F3" w:rsidRDefault="00AE0498" w:rsidP="00AE0498">
            <w:pPr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tr w:rsidR="00B57BBC" w:rsidRPr="00EB04F3" w:rsidTr="00534B8D">
        <w:trPr>
          <w:gridAfter w:val="1"/>
          <w:wAfter w:w="709" w:type="dxa"/>
          <w:trHeight w:val="62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7BBC" w:rsidRPr="00D3146D" w:rsidRDefault="00AE0498" w:rsidP="0078467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Павлова Вера Николаевна </w:t>
            </w:r>
            <w:r>
              <w:rPr>
                <w:rFonts w:ascii="Liberation Sans" w:hAnsi="Liberation Sans"/>
                <w:sz w:val="20"/>
                <w:szCs w:val="20"/>
              </w:rPr>
              <w:t>– документовед отдела организационной</w:t>
            </w:r>
            <w:r w:rsidR="00784672">
              <w:rPr>
                <w:rFonts w:ascii="Liberation Sans" w:hAnsi="Liberation Sans"/>
                <w:sz w:val="20"/>
                <w:szCs w:val="20"/>
              </w:rPr>
              <w:t>, кадровой и архивной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работы Администрации Мишкинского  муниципального округа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7BBC" w:rsidRPr="00D3146D" w:rsidRDefault="00AE0498" w:rsidP="00B57BB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Лунтов Сергей Юрьевич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– заместитель директора МКУ «Северный территориальный отдел Мишкинского муниципального округа»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7BBC" w:rsidRPr="00720356" w:rsidRDefault="00AE0498" w:rsidP="00B57BB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Хрипунова Татьяна Николаевна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– главный специалист отдела экономики, развития </w:t>
            </w:r>
            <w:r w:rsidRPr="00E94F8F">
              <w:rPr>
                <w:rFonts w:ascii="Liberation Sans" w:hAnsi="Liberation Sans" w:cs="Liberation Sans"/>
                <w:sz w:val="19"/>
                <w:szCs w:val="19"/>
              </w:rPr>
              <w:t xml:space="preserve">предпринимательства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и инвестиций Администрации Мишкинского района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BBC" w:rsidRPr="00F14E5C" w:rsidRDefault="00B57BBC" w:rsidP="00B57BB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7BBC" w:rsidRPr="00912494" w:rsidRDefault="00B57BBC" w:rsidP="00B57BBC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:rsidR="00F84592" w:rsidRDefault="00F84592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D13E6A" w:rsidP="00565B53">
      <w:pPr>
        <w:ind w:left="-1134"/>
        <w:rPr>
          <w:rFonts w:ascii="Liberation Sans" w:hAnsi="Liberation Sans" w:cs="Liberation Sans"/>
          <w:sz w:val="20"/>
          <w:szCs w:val="20"/>
        </w:rPr>
      </w:pPr>
    </w:p>
    <w:p w:rsidR="000A0996" w:rsidRPr="00154E24" w:rsidRDefault="00B41789" w:rsidP="000A0996">
      <w:pPr>
        <w:ind w:left="-113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И.о. у</w:t>
      </w:r>
      <w:r w:rsidR="000A0996" w:rsidRPr="00154E24">
        <w:rPr>
          <w:rFonts w:ascii="Liberation Sans" w:hAnsi="Liberation Sans" w:cs="Liberation Sans"/>
          <w:sz w:val="20"/>
          <w:szCs w:val="20"/>
        </w:rPr>
        <w:t>правляющ</w:t>
      </w:r>
      <w:r>
        <w:rPr>
          <w:rFonts w:ascii="Liberation Sans" w:hAnsi="Liberation Sans" w:cs="Liberation Sans"/>
          <w:sz w:val="20"/>
          <w:szCs w:val="20"/>
        </w:rPr>
        <w:t>его</w:t>
      </w:r>
      <w:r w:rsidR="000A0996" w:rsidRPr="00154E24">
        <w:rPr>
          <w:rFonts w:ascii="Liberation Sans" w:hAnsi="Liberation Sans" w:cs="Liberation Sans"/>
          <w:sz w:val="20"/>
          <w:szCs w:val="20"/>
        </w:rPr>
        <w:t xml:space="preserve"> делами - руководител</w:t>
      </w:r>
      <w:r>
        <w:rPr>
          <w:rFonts w:ascii="Liberation Sans" w:hAnsi="Liberation Sans" w:cs="Liberation Sans"/>
          <w:sz w:val="20"/>
          <w:szCs w:val="20"/>
        </w:rPr>
        <w:t>я</w:t>
      </w:r>
      <w:r w:rsidR="000A0996" w:rsidRPr="00154E24">
        <w:rPr>
          <w:rFonts w:ascii="Liberation Sans" w:hAnsi="Liberation Sans" w:cs="Liberation Sans"/>
          <w:sz w:val="20"/>
          <w:szCs w:val="20"/>
        </w:rPr>
        <w:t xml:space="preserve"> аппарата </w:t>
      </w:r>
    </w:p>
    <w:p w:rsidR="000A0996" w:rsidRPr="00EB04F3" w:rsidRDefault="000A0996" w:rsidP="000A0996">
      <w:pPr>
        <w:ind w:left="-1134" w:right="-569"/>
        <w:rPr>
          <w:rFonts w:ascii="Liberation Sans" w:hAnsi="Liberation Sans" w:cs="Liberation Sans"/>
          <w:sz w:val="20"/>
          <w:szCs w:val="20"/>
        </w:rPr>
      </w:pPr>
      <w:r w:rsidRPr="00154E24">
        <w:rPr>
          <w:rFonts w:ascii="Liberation Sans" w:hAnsi="Liberation Sans" w:cs="Liberation Sans"/>
          <w:sz w:val="20"/>
          <w:szCs w:val="20"/>
        </w:rPr>
        <w:t xml:space="preserve">Администрации Мишкинского </w:t>
      </w:r>
      <w:r>
        <w:rPr>
          <w:rFonts w:ascii="Liberation Sans" w:hAnsi="Liberation Sans" w:cs="Liberation Sans"/>
          <w:sz w:val="20"/>
          <w:szCs w:val="20"/>
        </w:rPr>
        <w:t>муниципального округа</w:t>
      </w:r>
      <w:r w:rsidRPr="00154E24">
        <w:rPr>
          <w:rFonts w:ascii="Liberation Sans" w:hAnsi="Liberation Sans" w:cs="Liberation Sans"/>
          <w:sz w:val="20"/>
          <w:szCs w:val="20"/>
        </w:rPr>
        <w:t xml:space="preserve">                                                          </w:t>
      </w:r>
      <w:r>
        <w:rPr>
          <w:rFonts w:ascii="Liberation Sans" w:hAnsi="Liberation Sans" w:cs="Liberation Sans"/>
          <w:sz w:val="20"/>
          <w:szCs w:val="20"/>
        </w:rPr>
        <w:t xml:space="preserve">                          </w:t>
      </w:r>
      <w:r w:rsidR="00CA5967">
        <w:rPr>
          <w:rFonts w:ascii="Liberation Sans" w:hAnsi="Liberation Sans" w:cs="Liberation Sans"/>
          <w:sz w:val="20"/>
          <w:szCs w:val="20"/>
        </w:rPr>
        <w:t>О.В. Шевченко</w:t>
      </w:r>
    </w:p>
    <w:p w:rsidR="005D0038" w:rsidRDefault="005D0038" w:rsidP="00565B53">
      <w:pPr>
        <w:ind w:left="-1134"/>
        <w:rPr>
          <w:rFonts w:ascii="Liberation Sans" w:hAnsi="Liberation Sans" w:cs="Liberation Sans"/>
          <w:sz w:val="20"/>
          <w:szCs w:val="20"/>
        </w:rPr>
      </w:pPr>
    </w:p>
    <w:sectPr w:rsidR="005D0038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8D" w:rsidRDefault="00534B8D" w:rsidP="001110D4">
      <w:r>
        <w:separator/>
      </w:r>
    </w:p>
  </w:endnote>
  <w:endnote w:type="continuationSeparator" w:id="0">
    <w:p w:rsidR="00534B8D" w:rsidRDefault="00534B8D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8D" w:rsidRDefault="00534B8D" w:rsidP="001110D4">
      <w:r>
        <w:separator/>
      </w:r>
    </w:p>
  </w:footnote>
  <w:footnote w:type="continuationSeparator" w:id="0">
    <w:p w:rsidR="00534B8D" w:rsidRDefault="00534B8D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0501"/>
    <w:rsid w:val="000011C5"/>
    <w:rsid w:val="00001A1C"/>
    <w:rsid w:val="00001B7E"/>
    <w:rsid w:val="00001CCE"/>
    <w:rsid w:val="00001EA4"/>
    <w:rsid w:val="00002497"/>
    <w:rsid w:val="0000289F"/>
    <w:rsid w:val="00003D5C"/>
    <w:rsid w:val="00004350"/>
    <w:rsid w:val="0000477E"/>
    <w:rsid w:val="000053DE"/>
    <w:rsid w:val="0000698C"/>
    <w:rsid w:val="00006C6E"/>
    <w:rsid w:val="000070A7"/>
    <w:rsid w:val="000075AD"/>
    <w:rsid w:val="00007709"/>
    <w:rsid w:val="00007A7B"/>
    <w:rsid w:val="00007C08"/>
    <w:rsid w:val="000105BF"/>
    <w:rsid w:val="00010C69"/>
    <w:rsid w:val="00010D2F"/>
    <w:rsid w:val="00010F1A"/>
    <w:rsid w:val="0001122F"/>
    <w:rsid w:val="00011744"/>
    <w:rsid w:val="00011D4E"/>
    <w:rsid w:val="000124A5"/>
    <w:rsid w:val="000128EE"/>
    <w:rsid w:val="00012970"/>
    <w:rsid w:val="00012BFB"/>
    <w:rsid w:val="00012CED"/>
    <w:rsid w:val="00013866"/>
    <w:rsid w:val="00013BAE"/>
    <w:rsid w:val="00013C72"/>
    <w:rsid w:val="000145F0"/>
    <w:rsid w:val="0001492A"/>
    <w:rsid w:val="00014FC8"/>
    <w:rsid w:val="00015CE4"/>
    <w:rsid w:val="00016AF6"/>
    <w:rsid w:val="00017D76"/>
    <w:rsid w:val="0002100E"/>
    <w:rsid w:val="00021442"/>
    <w:rsid w:val="00021508"/>
    <w:rsid w:val="00021772"/>
    <w:rsid w:val="00021D3F"/>
    <w:rsid w:val="00022ED4"/>
    <w:rsid w:val="000231D2"/>
    <w:rsid w:val="000235A8"/>
    <w:rsid w:val="00023B27"/>
    <w:rsid w:val="00023FFC"/>
    <w:rsid w:val="000241D3"/>
    <w:rsid w:val="00024B03"/>
    <w:rsid w:val="00024C20"/>
    <w:rsid w:val="00024C59"/>
    <w:rsid w:val="0002588B"/>
    <w:rsid w:val="0002690D"/>
    <w:rsid w:val="00026A33"/>
    <w:rsid w:val="00026BE9"/>
    <w:rsid w:val="00027466"/>
    <w:rsid w:val="0003072B"/>
    <w:rsid w:val="0003086C"/>
    <w:rsid w:val="00030CF1"/>
    <w:rsid w:val="000314C8"/>
    <w:rsid w:val="00031855"/>
    <w:rsid w:val="00031C3E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584"/>
    <w:rsid w:val="000435E9"/>
    <w:rsid w:val="000436DB"/>
    <w:rsid w:val="00043717"/>
    <w:rsid w:val="00043E51"/>
    <w:rsid w:val="0004415D"/>
    <w:rsid w:val="000443E0"/>
    <w:rsid w:val="00044853"/>
    <w:rsid w:val="00044D13"/>
    <w:rsid w:val="00044D9F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13AB"/>
    <w:rsid w:val="00051ECB"/>
    <w:rsid w:val="00052571"/>
    <w:rsid w:val="00052957"/>
    <w:rsid w:val="00053A77"/>
    <w:rsid w:val="00054281"/>
    <w:rsid w:val="000547E8"/>
    <w:rsid w:val="00054900"/>
    <w:rsid w:val="00054A9F"/>
    <w:rsid w:val="000553BF"/>
    <w:rsid w:val="000556BF"/>
    <w:rsid w:val="00056E55"/>
    <w:rsid w:val="00056FF6"/>
    <w:rsid w:val="000603AD"/>
    <w:rsid w:val="00060B52"/>
    <w:rsid w:val="00060B94"/>
    <w:rsid w:val="00060E31"/>
    <w:rsid w:val="00061682"/>
    <w:rsid w:val="00061E41"/>
    <w:rsid w:val="00062C8F"/>
    <w:rsid w:val="000639EE"/>
    <w:rsid w:val="00063BDA"/>
    <w:rsid w:val="00063BDD"/>
    <w:rsid w:val="00064164"/>
    <w:rsid w:val="000645A2"/>
    <w:rsid w:val="00064B21"/>
    <w:rsid w:val="00064C09"/>
    <w:rsid w:val="0006519E"/>
    <w:rsid w:val="00065978"/>
    <w:rsid w:val="00065D93"/>
    <w:rsid w:val="00065FB0"/>
    <w:rsid w:val="000661E5"/>
    <w:rsid w:val="000662E2"/>
    <w:rsid w:val="000667AB"/>
    <w:rsid w:val="00066B85"/>
    <w:rsid w:val="000676AE"/>
    <w:rsid w:val="00070812"/>
    <w:rsid w:val="000714E9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596"/>
    <w:rsid w:val="00075AA7"/>
    <w:rsid w:val="00075C85"/>
    <w:rsid w:val="00076333"/>
    <w:rsid w:val="0007639A"/>
    <w:rsid w:val="0007672E"/>
    <w:rsid w:val="0007709D"/>
    <w:rsid w:val="0007722E"/>
    <w:rsid w:val="00077F47"/>
    <w:rsid w:val="0008088C"/>
    <w:rsid w:val="00080CBD"/>
    <w:rsid w:val="00080D4F"/>
    <w:rsid w:val="00080FD5"/>
    <w:rsid w:val="00081047"/>
    <w:rsid w:val="000810A7"/>
    <w:rsid w:val="00081B25"/>
    <w:rsid w:val="00081DE8"/>
    <w:rsid w:val="0008223D"/>
    <w:rsid w:val="0008254A"/>
    <w:rsid w:val="00082EA4"/>
    <w:rsid w:val="000830AD"/>
    <w:rsid w:val="0008328E"/>
    <w:rsid w:val="00083E01"/>
    <w:rsid w:val="000841BE"/>
    <w:rsid w:val="00084749"/>
    <w:rsid w:val="00085822"/>
    <w:rsid w:val="00086105"/>
    <w:rsid w:val="00086173"/>
    <w:rsid w:val="000861EB"/>
    <w:rsid w:val="00086861"/>
    <w:rsid w:val="000870DE"/>
    <w:rsid w:val="00087821"/>
    <w:rsid w:val="00087A27"/>
    <w:rsid w:val="00087CA1"/>
    <w:rsid w:val="00087F68"/>
    <w:rsid w:val="00090470"/>
    <w:rsid w:val="0009182E"/>
    <w:rsid w:val="00091A0E"/>
    <w:rsid w:val="00092059"/>
    <w:rsid w:val="0009206F"/>
    <w:rsid w:val="00092352"/>
    <w:rsid w:val="00092A71"/>
    <w:rsid w:val="00092D65"/>
    <w:rsid w:val="000938BC"/>
    <w:rsid w:val="00093A4A"/>
    <w:rsid w:val="00094248"/>
    <w:rsid w:val="00094772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0D8"/>
    <w:rsid w:val="000A0311"/>
    <w:rsid w:val="000A0996"/>
    <w:rsid w:val="000A09A4"/>
    <w:rsid w:val="000A0A86"/>
    <w:rsid w:val="000A0CBB"/>
    <w:rsid w:val="000A15F0"/>
    <w:rsid w:val="000A1833"/>
    <w:rsid w:val="000A1FB7"/>
    <w:rsid w:val="000A31AE"/>
    <w:rsid w:val="000A37F3"/>
    <w:rsid w:val="000A3B15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502"/>
    <w:rsid w:val="000A7CE0"/>
    <w:rsid w:val="000B1671"/>
    <w:rsid w:val="000B1B7A"/>
    <w:rsid w:val="000B1B8C"/>
    <w:rsid w:val="000B2661"/>
    <w:rsid w:val="000B29B2"/>
    <w:rsid w:val="000B2ACD"/>
    <w:rsid w:val="000B2C03"/>
    <w:rsid w:val="000B31C0"/>
    <w:rsid w:val="000B3742"/>
    <w:rsid w:val="000B48A7"/>
    <w:rsid w:val="000B48CB"/>
    <w:rsid w:val="000B5D35"/>
    <w:rsid w:val="000B658F"/>
    <w:rsid w:val="000B7070"/>
    <w:rsid w:val="000B70D4"/>
    <w:rsid w:val="000B733F"/>
    <w:rsid w:val="000B7397"/>
    <w:rsid w:val="000B75B1"/>
    <w:rsid w:val="000B764F"/>
    <w:rsid w:val="000B797B"/>
    <w:rsid w:val="000B7A63"/>
    <w:rsid w:val="000C0896"/>
    <w:rsid w:val="000C10CE"/>
    <w:rsid w:val="000C143A"/>
    <w:rsid w:val="000C1B94"/>
    <w:rsid w:val="000C1E4F"/>
    <w:rsid w:val="000C2F0D"/>
    <w:rsid w:val="000C30A3"/>
    <w:rsid w:val="000C324B"/>
    <w:rsid w:val="000C33EC"/>
    <w:rsid w:val="000C3985"/>
    <w:rsid w:val="000C3E45"/>
    <w:rsid w:val="000C4965"/>
    <w:rsid w:val="000C4B9E"/>
    <w:rsid w:val="000C5DFA"/>
    <w:rsid w:val="000C5E8E"/>
    <w:rsid w:val="000C5EAD"/>
    <w:rsid w:val="000C6067"/>
    <w:rsid w:val="000C6299"/>
    <w:rsid w:val="000C6A36"/>
    <w:rsid w:val="000C6AF1"/>
    <w:rsid w:val="000C7393"/>
    <w:rsid w:val="000D0182"/>
    <w:rsid w:val="000D01BF"/>
    <w:rsid w:val="000D1690"/>
    <w:rsid w:val="000D16D1"/>
    <w:rsid w:val="000D1EF5"/>
    <w:rsid w:val="000D225E"/>
    <w:rsid w:val="000D2A2B"/>
    <w:rsid w:val="000D2AB1"/>
    <w:rsid w:val="000D2E4D"/>
    <w:rsid w:val="000D30CC"/>
    <w:rsid w:val="000D3853"/>
    <w:rsid w:val="000D3C0A"/>
    <w:rsid w:val="000D3ED9"/>
    <w:rsid w:val="000D4214"/>
    <w:rsid w:val="000D49F0"/>
    <w:rsid w:val="000D4C4D"/>
    <w:rsid w:val="000D552E"/>
    <w:rsid w:val="000D5D35"/>
    <w:rsid w:val="000D6013"/>
    <w:rsid w:val="000D6E2F"/>
    <w:rsid w:val="000D6E93"/>
    <w:rsid w:val="000D6FFD"/>
    <w:rsid w:val="000D75AE"/>
    <w:rsid w:val="000D7704"/>
    <w:rsid w:val="000D7931"/>
    <w:rsid w:val="000E061D"/>
    <w:rsid w:val="000E08A5"/>
    <w:rsid w:val="000E0A64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300A"/>
    <w:rsid w:val="000E3924"/>
    <w:rsid w:val="000E448F"/>
    <w:rsid w:val="000E4A5F"/>
    <w:rsid w:val="000E4B21"/>
    <w:rsid w:val="000E51AA"/>
    <w:rsid w:val="000E5ECE"/>
    <w:rsid w:val="000E69D9"/>
    <w:rsid w:val="000E6F45"/>
    <w:rsid w:val="000E701E"/>
    <w:rsid w:val="000E7041"/>
    <w:rsid w:val="000E730A"/>
    <w:rsid w:val="000E7D6F"/>
    <w:rsid w:val="000F0F35"/>
    <w:rsid w:val="000F1642"/>
    <w:rsid w:val="000F18A6"/>
    <w:rsid w:val="000F1D0C"/>
    <w:rsid w:val="000F234A"/>
    <w:rsid w:val="000F24F8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10082E"/>
    <w:rsid w:val="0010097F"/>
    <w:rsid w:val="0010114D"/>
    <w:rsid w:val="00101986"/>
    <w:rsid w:val="00101B4C"/>
    <w:rsid w:val="00102BA4"/>
    <w:rsid w:val="00102BF8"/>
    <w:rsid w:val="00102CD5"/>
    <w:rsid w:val="001030F2"/>
    <w:rsid w:val="001034E5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4"/>
    <w:rsid w:val="00107B0F"/>
    <w:rsid w:val="00110049"/>
    <w:rsid w:val="00110170"/>
    <w:rsid w:val="00110220"/>
    <w:rsid w:val="001103FD"/>
    <w:rsid w:val="00110858"/>
    <w:rsid w:val="001110D4"/>
    <w:rsid w:val="00111259"/>
    <w:rsid w:val="00111329"/>
    <w:rsid w:val="00111724"/>
    <w:rsid w:val="00111BAF"/>
    <w:rsid w:val="00112144"/>
    <w:rsid w:val="00112A0F"/>
    <w:rsid w:val="00112B72"/>
    <w:rsid w:val="00112D26"/>
    <w:rsid w:val="001137FB"/>
    <w:rsid w:val="00113B21"/>
    <w:rsid w:val="00113C37"/>
    <w:rsid w:val="00113E2E"/>
    <w:rsid w:val="001144D0"/>
    <w:rsid w:val="001147BD"/>
    <w:rsid w:val="00114A93"/>
    <w:rsid w:val="0011501F"/>
    <w:rsid w:val="0011511A"/>
    <w:rsid w:val="00116167"/>
    <w:rsid w:val="00116E0C"/>
    <w:rsid w:val="001209AE"/>
    <w:rsid w:val="00120BAE"/>
    <w:rsid w:val="00120FA8"/>
    <w:rsid w:val="00121EF6"/>
    <w:rsid w:val="0012248B"/>
    <w:rsid w:val="00122CEF"/>
    <w:rsid w:val="00122E91"/>
    <w:rsid w:val="001230BA"/>
    <w:rsid w:val="001230EF"/>
    <w:rsid w:val="001233EC"/>
    <w:rsid w:val="0012379E"/>
    <w:rsid w:val="00123A6A"/>
    <w:rsid w:val="00123C0F"/>
    <w:rsid w:val="001249E2"/>
    <w:rsid w:val="00124D5C"/>
    <w:rsid w:val="00125095"/>
    <w:rsid w:val="00125666"/>
    <w:rsid w:val="00125D1D"/>
    <w:rsid w:val="00125D33"/>
    <w:rsid w:val="00127159"/>
    <w:rsid w:val="00127372"/>
    <w:rsid w:val="00127817"/>
    <w:rsid w:val="0012792B"/>
    <w:rsid w:val="00130C56"/>
    <w:rsid w:val="00132590"/>
    <w:rsid w:val="00132758"/>
    <w:rsid w:val="001343ED"/>
    <w:rsid w:val="001348AA"/>
    <w:rsid w:val="00135250"/>
    <w:rsid w:val="00135531"/>
    <w:rsid w:val="00135684"/>
    <w:rsid w:val="00135A22"/>
    <w:rsid w:val="00135E19"/>
    <w:rsid w:val="00136C8B"/>
    <w:rsid w:val="00136E45"/>
    <w:rsid w:val="0013765C"/>
    <w:rsid w:val="001376E8"/>
    <w:rsid w:val="0013791C"/>
    <w:rsid w:val="0014015B"/>
    <w:rsid w:val="001404F8"/>
    <w:rsid w:val="00140547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FEE"/>
    <w:rsid w:val="00145167"/>
    <w:rsid w:val="001454B4"/>
    <w:rsid w:val="00145F81"/>
    <w:rsid w:val="001463CB"/>
    <w:rsid w:val="00150814"/>
    <w:rsid w:val="001519DA"/>
    <w:rsid w:val="00151C5E"/>
    <w:rsid w:val="00151E2D"/>
    <w:rsid w:val="00151E82"/>
    <w:rsid w:val="00151FCE"/>
    <w:rsid w:val="001528E8"/>
    <w:rsid w:val="00152C17"/>
    <w:rsid w:val="00153500"/>
    <w:rsid w:val="00153CB3"/>
    <w:rsid w:val="001541CC"/>
    <w:rsid w:val="001543A9"/>
    <w:rsid w:val="0015493A"/>
    <w:rsid w:val="0015496C"/>
    <w:rsid w:val="00154E24"/>
    <w:rsid w:val="00154F47"/>
    <w:rsid w:val="00155712"/>
    <w:rsid w:val="00155790"/>
    <w:rsid w:val="00155A0F"/>
    <w:rsid w:val="00156989"/>
    <w:rsid w:val="00156B4E"/>
    <w:rsid w:val="001578D9"/>
    <w:rsid w:val="00157C3C"/>
    <w:rsid w:val="00160229"/>
    <w:rsid w:val="0016183A"/>
    <w:rsid w:val="001621A7"/>
    <w:rsid w:val="00162255"/>
    <w:rsid w:val="001622AF"/>
    <w:rsid w:val="0016280E"/>
    <w:rsid w:val="0016354C"/>
    <w:rsid w:val="001636C1"/>
    <w:rsid w:val="00163A24"/>
    <w:rsid w:val="00163CA6"/>
    <w:rsid w:val="00163E76"/>
    <w:rsid w:val="00164A25"/>
    <w:rsid w:val="00165E1F"/>
    <w:rsid w:val="0016670E"/>
    <w:rsid w:val="00167029"/>
    <w:rsid w:val="001678DA"/>
    <w:rsid w:val="001702A1"/>
    <w:rsid w:val="0017055C"/>
    <w:rsid w:val="00170706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DA3"/>
    <w:rsid w:val="00174800"/>
    <w:rsid w:val="00174EC8"/>
    <w:rsid w:val="001753DD"/>
    <w:rsid w:val="001753E2"/>
    <w:rsid w:val="00175EC5"/>
    <w:rsid w:val="0017624E"/>
    <w:rsid w:val="00176315"/>
    <w:rsid w:val="0017642C"/>
    <w:rsid w:val="0017662E"/>
    <w:rsid w:val="00176EE0"/>
    <w:rsid w:val="00177864"/>
    <w:rsid w:val="00177C5C"/>
    <w:rsid w:val="001818DF"/>
    <w:rsid w:val="00181EDD"/>
    <w:rsid w:val="00181F3F"/>
    <w:rsid w:val="00182962"/>
    <w:rsid w:val="00182CD8"/>
    <w:rsid w:val="00182EBE"/>
    <w:rsid w:val="00183923"/>
    <w:rsid w:val="0018410E"/>
    <w:rsid w:val="00184B01"/>
    <w:rsid w:val="00184F51"/>
    <w:rsid w:val="00185719"/>
    <w:rsid w:val="00185A8D"/>
    <w:rsid w:val="00186F64"/>
    <w:rsid w:val="001902F4"/>
    <w:rsid w:val="001909AE"/>
    <w:rsid w:val="001912D1"/>
    <w:rsid w:val="00191553"/>
    <w:rsid w:val="00191B17"/>
    <w:rsid w:val="00192010"/>
    <w:rsid w:val="001923CA"/>
    <w:rsid w:val="001927F1"/>
    <w:rsid w:val="001928D2"/>
    <w:rsid w:val="00192902"/>
    <w:rsid w:val="00193F5F"/>
    <w:rsid w:val="0019577E"/>
    <w:rsid w:val="0019659D"/>
    <w:rsid w:val="001975D2"/>
    <w:rsid w:val="00197873"/>
    <w:rsid w:val="001979C0"/>
    <w:rsid w:val="00197C78"/>
    <w:rsid w:val="00197EDA"/>
    <w:rsid w:val="001A0068"/>
    <w:rsid w:val="001A028B"/>
    <w:rsid w:val="001A0C1C"/>
    <w:rsid w:val="001A0CD3"/>
    <w:rsid w:val="001A113B"/>
    <w:rsid w:val="001A1959"/>
    <w:rsid w:val="001A1B3A"/>
    <w:rsid w:val="001A1C08"/>
    <w:rsid w:val="001A1D90"/>
    <w:rsid w:val="001A1F19"/>
    <w:rsid w:val="001A24F0"/>
    <w:rsid w:val="001A2744"/>
    <w:rsid w:val="001A2D71"/>
    <w:rsid w:val="001A372C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79FC"/>
    <w:rsid w:val="001A7A3D"/>
    <w:rsid w:val="001B0469"/>
    <w:rsid w:val="001B1AC7"/>
    <w:rsid w:val="001B1FC7"/>
    <w:rsid w:val="001B270F"/>
    <w:rsid w:val="001B2BE7"/>
    <w:rsid w:val="001B2F07"/>
    <w:rsid w:val="001B34C1"/>
    <w:rsid w:val="001B3904"/>
    <w:rsid w:val="001B3C5B"/>
    <w:rsid w:val="001B3CBB"/>
    <w:rsid w:val="001B4B24"/>
    <w:rsid w:val="001B4CC0"/>
    <w:rsid w:val="001B52C2"/>
    <w:rsid w:val="001B54F6"/>
    <w:rsid w:val="001B5767"/>
    <w:rsid w:val="001B5ACF"/>
    <w:rsid w:val="001B5EC1"/>
    <w:rsid w:val="001B6A59"/>
    <w:rsid w:val="001B7337"/>
    <w:rsid w:val="001B7671"/>
    <w:rsid w:val="001C1344"/>
    <w:rsid w:val="001C140C"/>
    <w:rsid w:val="001C19FE"/>
    <w:rsid w:val="001C1A67"/>
    <w:rsid w:val="001C2823"/>
    <w:rsid w:val="001C282E"/>
    <w:rsid w:val="001C2F3E"/>
    <w:rsid w:val="001C3223"/>
    <w:rsid w:val="001C40DF"/>
    <w:rsid w:val="001C41F0"/>
    <w:rsid w:val="001C4800"/>
    <w:rsid w:val="001C4A98"/>
    <w:rsid w:val="001C4C83"/>
    <w:rsid w:val="001C4D31"/>
    <w:rsid w:val="001C56CF"/>
    <w:rsid w:val="001C5AE5"/>
    <w:rsid w:val="001C6467"/>
    <w:rsid w:val="001C6AA1"/>
    <w:rsid w:val="001C7070"/>
    <w:rsid w:val="001D00AC"/>
    <w:rsid w:val="001D07D7"/>
    <w:rsid w:val="001D12F8"/>
    <w:rsid w:val="001D1698"/>
    <w:rsid w:val="001D2101"/>
    <w:rsid w:val="001D2394"/>
    <w:rsid w:val="001D2E0B"/>
    <w:rsid w:val="001D3285"/>
    <w:rsid w:val="001D3A42"/>
    <w:rsid w:val="001D3B80"/>
    <w:rsid w:val="001D3EB9"/>
    <w:rsid w:val="001D497D"/>
    <w:rsid w:val="001D4A76"/>
    <w:rsid w:val="001D5337"/>
    <w:rsid w:val="001D5650"/>
    <w:rsid w:val="001D5A28"/>
    <w:rsid w:val="001D5CB9"/>
    <w:rsid w:val="001D61C8"/>
    <w:rsid w:val="001D6614"/>
    <w:rsid w:val="001D708D"/>
    <w:rsid w:val="001D724F"/>
    <w:rsid w:val="001D77BC"/>
    <w:rsid w:val="001D7CFB"/>
    <w:rsid w:val="001E0680"/>
    <w:rsid w:val="001E0AE4"/>
    <w:rsid w:val="001E0EF9"/>
    <w:rsid w:val="001E1974"/>
    <w:rsid w:val="001E2190"/>
    <w:rsid w:val="001E2DB8"/>
    <w:rsid w:val="001E37FB"/>
    <w:rsid w:val="001E3AAB"/>
    <w:rsid w:val="001E3E01"/>
    <w:rsid w:val="001E445E"/>
    <w:rsid w:val="001E45A1"/>
    <w:rsid w:val="001E517F"/>
    <w:rsid w:val="001E5277"/>
    <w:rsid w:val="001E52D4"/>
    <w:rsid w:val="001E69D3"/>
    <w:rsid w:val="001F152C"/>
    <w:rsid w:val="001F1715"/>
    <w:rsid w:val="001F1814"/>
    <w:rsid w:val="001F1C16"/>
    <w:rsid w:val="001F4276"/>
    <w:rsid w:val="001F42E9"/>
    <w:rsid w:val="001F4CD4"/>
    <w:rsid w:val="001F5064"/>
    <w:rsid w:val="001F671B"/>
    <w:rsid w:val="001F6EB3"/>
    <w:rsid w:val="002001E3"/>
    <w:rsid w:val="00200B4F"/>
    <w:rsid w:val="00200F4A"/>
    <w:rsid w:val="00201261"/>
    <w:rsid w:val="00201822"/>
    <w:rsid w:val="00201D03"/>
    <w:rsid w:val="00201E16"/>
    <w:rsid w:val="002023E1"/>
    <w:rsid w:val="00202487"/>
    <w:rsid w:val="0020258E"/>
    <w:rsid w:val="002033C5"/>
    <w:rsid w:val="002035FE"/>
    <w:rsid w:val="00203D82"/>
    <w:rsid w:val="00204AF3"/>
    <w:rsid w:val="002058B2"/>
    <w:rsid w:val="002064E4"/>
    <w:rsid w:val="002065D1"/>
    <w:rsid w:val="00206E30"/>
    <w:rsid w:val="00206ED5"/>
    <w:rsid w:val="0020711B"/>
    <w:rsid w:val="00210C22"/>
    <w:rsid w:val="00211B38"/>
    <w:rsid w:val="002126E7"/>
    <w:rsid w:val="00212839"/>
    <w:rsid w:val="002129FE"/>
    <w:rsid w:val="00212B67"/>
    <w:rsid w:val="00212D74"/>
    <w:rsid w:val="00212DC6"/>
    <w:rsid w:val="00212EC8"/>
    <w:rsid w:val="00215382"/>
    <w:rsid w:val="00216630"/>
    <w:rsid w:val="002166B9"/>
    <w:rsid w:val="002172B1"/>
    <w:rsid w:val="00217878"/>
    <w:rsid w:val="0021796F"/>
    <w:rsid w:val="00217F09"/>
    <w:rsid w:val="00217F5F"/>
    <w:rsid w:val="00217F72"/>
    <w:rsid w:val="0022039D"/>
    <w:rsid w:val="00220A20"/>
    <w:rsid w:val="00220DBE"/>
    <w:rsid w:val="00220DF0"/>
    <w:rsid w:val="00221466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528"/>
    <w:rsid w:val="00226667"/>
    <w:rsid w:val="002275EC"/>
    <w:rsid w:val="00227C90"/>
    <w:rsid w:val="00230331"/>
    <w:rsid w:val="00230D45"/>
    <w:rsid w:val="00231367"/>
    <w:rsid w:val="00231826"/>
    <w:rsid w:val="00231F77"/>
    <w:rsid w:val="0023255A"/>
    <w:rsid w:val="00232EDF"/>
    <w:rsid w:val="00233124"/>
    <w:rsid w:val="00233222"/>
    <w:rsid w:val="00233550"/>
    <w:rsid w:val="002344F2"/>
    <w:rsid w:val="00234676"/>
    <w:rsid w:val="00234B09"/>
    <w:rsid w:val="002355D5"/>
    <w:rsid w:val="00236552"/>
    <w:rsid w:val="00237875"/>
    <w:rsid w:val="00237E6D"/>
    <w:rsid w:val="00240666"/>
    <w:rsid w:val="00240CBB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EB0"/>
    <w:rsid w:val="00245236"/>
    <w:rsid w:val="00245550"/>
    <w:rsid w:val="00245974"/>
    <w:rsid w:val="00245AF2"/>
    <w:rsid w:val="00245C2B"/>
    <w:rsid w:val="00247AF7"/>
    <w:rsid w:val="00250028"/>
    <w:rsid w:val="002508E5"/>
    <w:rsid w:val="00250DD8"/>
    <w:rsid w:val="002510FC"/>
    <w:rsid w:val="002519CB"/>
    <w:rsid w:val="0025201F"/>
    <w:rsid w:val="00252506"/>
    <w:rsid w:val="00252767"/>
    <w:rsid w:val="00252C2B"/>
    <w:rsid w:val="002536F5"/>
    <w:rsid w:val="00253EF8"/>
    <w:rsid w:val="00254722"/>
    <w:rsid w:val="00255919"/>
    <w:rsid w:val="002559B7"/>
    <w:rsid w:val="00255DB5"/>
    <w:rsid w:val="00256209"/>
    <w:rsid w:val="002563FD"/>
    <w:rsid w:val="002569C7"/>
    <w:rsid w:val="00256FB0"/>
    <w:rsid w:val="0025725F"/>
    <w:rsid w:val="002577B1"/>
    <w:rsid w:val="002608B8"/>
    <w:rsid w:val="00260DB6"/>
    <w:rsid w:val="0026143B"/>
    <w:rsid w:val="00262D78"/>
    <w:rsid w:val="002634FD"/>
    <w:rsid w:val="00263784"/>
    <w:rsid w:val="00263916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A64"/>
    <w:rsid w:val="00275ECE"/>
    <w:rsid w:val="00275F09"/>
    <w:rsid w:val="002768F5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802AE"/>
    <w:rsid w:val="0028106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719E"/>
    <w:rsid w:val="00287719"/>
    <w:rsid w:val="00287F9C"/>
    <w:rsid w:val="002904A6"/>
    <w:rsid w:val="00290AF9"/>
    <w:rsid w:val="00290EF4"/>
    <w:rsid w:val="002914BE"/>
    <w:rsid w:val="00292AFF"/>
    <w:rsid w:val="00292CBF"/>
    <w:rsid w:val="00293E94"/>
    <w:rsid w:val="002940C2"/>
    <w:rsid w:val="00294C06"/>
    <w:rsid w:val="00294CF0"/>
    <w:rsid w:val="002952F1"/>
    <w:rsid w:val="00295B4D"/>
    <w:rsid w:val="00296495"/>
    <w:rsid w:val="0029666F"/>
    <w:rsid w:val="00296A68"/>
    <w:rsid w:val="00296ACE"/>
    <w:rsid w:val="00296B31"/>
    <w:rsid w:val="0029749E"/>
    <w:rsid w:val="00297BC5"/>
    <w:rsid w:val="002A0029"/>
    <w:rsid w:val="002A07FA"/>
    <w:rsid w:val="002A0B5C"/>
    <w:rsid w:val="002A1154"/>
    <w:rsid w:val="002A1BE9"/>
    <w:rsid w:val="002A266C"/>
    <w:rsid w:val="002A2708"/>
    <w:rsid w:val="002A300F"/>
    <w:rsid w:val="002A34A1"/>
    <w:rsid w:val="002A3507"/>
    <w:rsid w:val="002A356A"/>
    <w:rsid w:val="002A3787"/>
    <w:rsid w:val="002A3AF2"/>
    <w:rsid w:val="002A3C52"/>
    <w:rsid w:val="002A40CE"/>
    <w:rsid w:val="002A41EF"/>
    <w:rsid w:val="002A42D3"/>
    <w:rsid w:val="002A42F8"/>
    <w:rsid w:val="002A49DC"/>
    <w:rsid w:val="002A4C9F"/>
    <w:rsid w:val="002A4EBB"/>
    <w:rsid w:val="002A4F83"/>
    <w:rsid w:val="002A51E7"/>
    <w:rsid w:val="002A5358"/>
    <w:rsid w:val="002A53DB"/>
    <w:rsid w:val="002A5AC1"/>
    <w:rsid w:val="002A5EEE"/>
    <w:rsid w:val="002A6D83"/>
    <w:rsid w:val="002A734E"/>
    <w:rsid w:val="002A7526"/>
    <w:rsid w:val="002A7D7B"/>
    <w:rsid w:val="002A7DF1"/>
    <w:rsid w:val="002B00FE"/>
    <w:rsid w:val="002B04D0"/>
    <w:rsid w:val="002B05D1"/>
    <w:rsid w:val="002B2968"/>
    <w:rsid w:val="002B3789"/>
    <w:rsid w:val="002B3D05"/>
    <w:rsid w:val="002B3EB5"/>
    <w:rsid w:val="002B450D"/>
    <w:rsid w:val="002B4ECB"/>
    <w:rsid w:val="002B52F9"/>
    <w:rsid w:val="002B5B79"/>
    <w:rsid w:val="002B5FF6"/>
    <w:rsid w:val="002B63CA"/>
    <w:rsid w:val="002B642F"/>
    <w:rsid w:val="002B647F"/>
    <w:rsid w:val="002B7417"/>
    <w:rsid w:val="002B7FC9"/>
    <w:rsid w:val="002C0480"/>
    <w:rsid w:val="002C0A3D"/>
    <w:rsid w:val="002C0ECC"/>
    <w:rsid w:val="002C0EDF"/>
    <w:rsid w:val="002C15B4"/>
    <w:rsid w:val="002C1C5A"/>
    <w:rsid w:val="002C24C2"/>
    <w:rsid w:val="002C2A5A"/>
    <w:rsid w:val="002C2FCE"/>
    <w:rsid w:val="002C31D0"/>
    <w:rsid w:val="002C388A"/>
    <w:rsid w:val="002C3E65"/>
    <w:rsid w:val="002C4BAE"/>
    <w:rsid w:val="002C5164"/>
    <w:rsid w:val="002C5B3D"/>
    <w:rsid w:val="002C5C9D"/>
    <w:rsid w:val="002C641A"/>
    <w:rsid w:val="002C66C9"/>
    <w:rsid w:val="002C75B0"/>
    <w:rsid w:val="002D099B"/>
    <w:rsid w:val="002D0BC3"/>
    <w:rsid w:val="002D1735"/>
    <w:rsid w:val="002D3E77"/>
    <w:rsid w:val="002D44DF"/>
    <w:rsid w:val="002D53E8"/>
    <w:rsid w:val="002D56FD"/>
    <w:rsid w:val="002D67D6"/>
    <w:rsid w:val="002D6C74"/>
    <w:rsid w:val="002D6CFE"/>
    <w:rsid w:val="002D6E20"/>
    <w:rsid w:val="002D732B"/>
    <w:rsid w:val="002D7FB6"/>
    <w:rsid w:val="002E00C4"/>
    <w:rsid w:val="002E0271"/>
    <w:rsid w:val="002E0A16"/>
    <w:rsid w:val="002E0B91"/>
    <w:rsid w:val="002E0DBE"/>
    <w:rsid w:val="002E11D7"/>
    <w:rsid w:val="002E18D8"/>
    <w:rsid w:val="002E20B9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5D66"/>
    <w:rsid w:val="002E69B4"/>
    <w:rsid w:val="002E6E5B"/>
    <w:rsid w:val="002E6F5A"/>
    <w:rsid w:val="002E72DF"/>
    <w:rsid w:val="002E7FA4"/>
    <w:rsid w:val="002F0232"/>
    <w:rsid w:val="002F07AC"/>
    <w:rsid w:val="002F09BA"/>
    <w:rsid w:val="002F0ADC"/>
    <w:rsid w:val="002F0B4B"/>
    <w:rsid w:val="002F0C41"/>
    <w:rsid w:val="002F1354"/>
    <w:rsid w:val="002F16D0"/>
    <w:rsid w:val="002F1F62"/>
    <w:rsid w:val="002F2FC8"/>
    <w:rsid w:val="002F3036"/>
    <w:rsid w:val="002F50E4"/>
    <w:rsid w:val="002F539C"/>
    <w:rsid w:val="002F551F"/>
    <w:rsid w:val="002F5546"/>
    <w:rsid w:val="002F58FC"/>
    <w:rsid w:val="002F59BD"/>
    <w:rsid w:val="002F6562"/>
    <w:rsid w:val="002F69BA"/>
    <w:rsid w:val="002F6A67"/>
    <w:rsid w:val="002F6D6B"/>
    <w:rsid w:val="002F71AE"/>
    <w:rsid w:val="002F7E73"/>
    <w:rsid w:val="00300302"/>
    <w:rsid w:val="00300D51"/>
    <w:rsid w:val="00301728"/>
    <w:rsid w:val="00301B0E"/>
    <w:rsid w:val="003034B1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1412"/>
    <w:rsid w:val="00311692"/>
    <w:rsid w:val="00311975"/>
    <w:rsid w:val="00311F67"/>
    <w:rsid w:val="003137B8"/>
    <w:rsid w:val="00313EAA"/>
    <w:rsid w:val="00313F42"/>
    <w:rsid w:val="00314126"/>
    <w:rsid w:val="003149E0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791"/>
    <w:rsid w:val="00317BBE"/>
    <w:rsid w:val="00317F78"/>
    <w:rsid w:val="003201D8"/>
    <w:rsid w:val="0032073B"/>
    <w:rsid w:val="00320DAB"/>
    <w:rsid w:val="0032125C"/>
    <w:rsid w:val="00321427"/>
    <w:rsid w:val="0032199A"/>
    <w:rsid w:val="00322648"/>
    <w:rsid w:val="0032333D"/>
    <w:rsid w:val="00323643"/>
    <w:rsid w:val="00323BE8"/>
    <w:rsid w:val="00323F73"/>
    <w:rsid w:val="0032408D"/>
    <w:rsid w:val="00324491"/>
    <w:rsid w:val="00324814"/>
    <w:rsid w:val="0032583F"/>
    <w:rsid w:val="00325B4B"/>
    <w:rsid w:val="003261DE"/>
    <w:rsid w:val="00326B51"/>
    <w:rsid w:val="00327733"/>
    <w:rsid w:val="0032799B"/>
    <w:rsid w:val="0033095B"/>
    <w:rsid w:val="00331075"/>
    <w:rsid w:val="0033122A"/>
    <w:rsid w:val="00331D64"/>
    <w:rsid w:val="003327C7"/>
    <w:rsid w:val="00333626"/>
    <w:rsid w:val="00333750"/>
    <w:rsid w:val="00333A54"/>
    <w:rsid w:val="003340C1"/>
    <w:rsid w:val="00334A8C"/>
    <w:rsid w:val="00335DFA"/>
    <w:rsid w:val="0033671E"/>
    <w:rsid w:val="0033694F"/>
    <w:rsid w:val="00336B6F"/>
    <w:rsid w:val="00336EC1"/>
    <w:rsid w:val="003400D0"/>
    <w:rsid w:val="00340690"/>
    <w:rsid w:val="00340C1C"/>
    <w:rsid w:val="00340CED"/>
    <w:rsid w:val="0034183F"/>
    <w:rsid w:val="00341ED1"/>
    <w:rsid w:val="00341FDE"/>
    <w:rsid w:val="0034209B"/>
    <w:rsid w:val="00342810"/>
    <w:rsid w:val="003428E4"/>
    <w:rsid w:val="00342BBC"/>
    <w:rsid w:val="00342D13"/>
    <w:rsid w:val="00343EF9"/>
    <w:rsid w:val="00344EF1"/>
    <w:rsid w:val="003455CE"/>
    <w:rsid w:val="00345963"/>
    <w:rsid w:val="00346849"/>
    <w:rsid w:val="00347569"/>
    <w:rsid w:val="003478DA"/>
    <w:rsid w:val="003479D6"/>
    <w:rsid w:val="003479E1"/>
    <w:rsid w:val="0035009D"/>
    <w:rsid w:val="003507E5"/>
    <w:rsid w:val="00350A91"/>
    <w:rsid w:val="00351008"/>
    <w:rsid w:val="00351432"/>
    <w:rsid w:val="00351B07"/>
    <w:rsid w:val="0035232B"/>
    <w:rsid w:val="00352653"/>
    <w:rsid w:val="0035323B"/>
    <w:rsid w:val="00353D6F"/>
    <w:rsid w:val="00354B3A"/>
    <w:rsid w:val="00355582"/>
    <w:rsid w:val="00355663"/>
    <w:rsid w:val="003556EC"/>
    <w:rsid w:val="00355A0E"/>
    <w:rsid w:val="00355F04"/>
    <w:rsid w:val="003563F9"/>
    <w:rsid w:val="00356883"/>
    <w:rsid w:val="003571B1"/>
    <w:rsid w:val="003571FD"/>
    <w:rsid w:val="00357D49"/>
    <w:rsid w:val="003602C1"/>
    <w:rsid w:val="00360506"/>
    <w:rsid w:val="0036112A"/>
    <w:rsid w:val="00362496"/>
    <w:rsid w:val="003631E6"/>
    <w:rsid w:val="00363424"/>
    <w:rsid w:val="00363B35"/>
    <w:rsid w:val="0036418F"/>
    <w:rsid w:val="0036431B"/>
    <w:rsid w:val="00364418"/>
    <w:rsid w:val="003652F9"/>
    <w:rsid w:val="003653D9"/>
    <w:rsid w:val="00365C1D"/>
    <w:rsid w:val="00365D22"/>
    <w:rsid w:val="00366390"/>
    <w:rsid w:val="003663CD"/>
    <w:rsid w:val="00366826"/>
    <w:rsid w:val="00367169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267"/>
    <w:rsid w:val="0037395A"/>
    <w:rsid w:val="00374112"/>
    <w:rsid w:val="00375232"/>
    <w:rsid w:val="003754FC"/>
    <w:rsid w:val="00375C91"/>
    <w:rsid w:val="0037645B"/>
    <w:rsid w:val="003766C9"/>
    <w:rsid w:val="00376B84"/>
    <w:rsid w:val="00376BB8"/>
    <w:rsid w:val="00377505"/>
    <w:rsid w:val="00377623"/>
    <w:rsid w:val="00377644"/>
    <w:rsid w:val="00380731"/>
    <w:rsid w:val="00381D38"/>
    <w:rsid w:val="00382510"/>
    <w:rsid w:val="0038262F"/>
    <w:rsid w:val="00382DEA"/>
    <w:rsid w:val="00382F1F"/>
    <w:rsid w:val="003831B8"/>
    <w:rsid w:val="00384124"/>
    <w:rsid w:val="00384D45"/>
    <w:rsid w:val="00385EA3"/>
    <w:rsid w:val="003868FC"/>
    <w:rsid w:val="00387042"/>
    <w:rsid w:val="0038789B"/>
    <w:rsid w:val="0038792A"/>
    <w:rsid w:val="003900F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1211"/>
    <w:rsid w:val="003914BA"/>
    <w:rsid w:val="0039157D"/>
    <w:rsid w:val="003919C5"/>
    <w:rsid w:val="00392476"/>
    <w:rsid w:val="00392619"/>
    <w:rsid w:val="00392D71"/>
    <w:rsid w:val="00393259"/>
    <w:rsid w:val="00394547"/>
    <w:rsid w:val="0039498C"/>
    <w:rsid w:val="003957B6"/>
    <w:rsid w:val="003967E5"/>
    <w:rsid w:val="00396EB8"/>
    <w:rsid w:val="003975CA"/>
    <w:rsid w:val="003A0287"/>
    <w:rsid w:val="003A0784"/>
    <w:rsid w:val="003A0911"/>
    <w:rsid w:val="003A0FDF"/>
    <w:rsid w:val="003A13ED"/>
    <w:rsid w:val="003A1AF0"/>
    <w:rsid w:val="003A1D1A"/>
    <w:rsid w:val="003A1DD0"/>
    <w:rsid w:val="003A2151"/>
    <w:rsid w:val="003A2D53"/>
    <w:rsid w:val="003A359C"/>
    <w:rsid w:val="003A3776"/>
    <w:rsid w:val="003A38CB"/>
    <w:rsid w:val="003A41B6"/>
    <w:rsid w:val="003A460C"/>
    <w:rsid w:val="003A4C1F"/>
    <w:rsid w:val="003A5593"/>
    <w:rsid w:val="003A5EE0"/>
    <w:rsid w:val="003A5F11"/>
    <w:rsid w:val="003A61DD"/>
    <w:rsid w:val="003A6634"/>
    <w:rsid w:val="003A6810"/>
    <w:rsid w:val="003A68DF"/>
    <w:rsid w:val="003A6945"/>
    <w:rsid w:val="003A79B7"/>
    <w:rsid w:val="003A7DBC"/>
    <w:rsid w:val="003B0EA0"/>
    <w:rsid w:val="003B0F33"/>
    <w:rsid w:val="003B1204"/>
    <w:rsid w:val="003B1AE5"/>
    <w:rsid w:val="003B1FCE"/>
    <w:rsid w:val="003B21E9"/>
    <w:rsid w:val="003B35F0"/>
    <w:rsid w:val="003B3C1D"/>
    <w:rsid w:val="003B4654"/>
    <w:rsid w:val="003B4DC4"/>
    <w:rsid w:val="003B64B2"/>
    <w:rsid w:val="003B7F43"/>
    <w:rsid w:val="003C105D"/>
    <w:rsid w:val="003C1976"/>
    <w:rsid w:val="003C19E6"/>
    <w:rsid w:val="003C1A5E"/>
    <w:rsid w:val="003C1B84"/>
    <w:rsid w:val="003C1FD7"/>
    <w:rsid w:val="003C21EB"/>
    <w:rsid w:val="003C22E4"/>
    <w:rsid w:val="003C2809"/>
    <w:rsid w:val="003C3CF0"/>
    <w:rsid w:val="003C4310"/>
    <w:rsid w:val="003C48B0"/>
    <w:rsid w:val="003C4FDF"/>
    <w:rsid w:val="003C54E5"/>
    <w:rsid w:val="003C5B66"/>
    <w:rsid w:val="003C68FA"/>
    <w:rsid w:val="003C7484"/>
    <w:rsid w:val="003C7897"/>
    <w:rsid w:val="003C7C97"/>
    <w:rsid w:val="003C7EF4"/>
    <w:rsid w:val="003D0E6C"/>
    <w:rsid w:val="003D1A65"/>
    <w:rsid w:val="003D1D20"/>
    <w:rsid w:val="003D22F1"/>
    <w:rsid w:val="003D2907"/>
    <w:rsid w:val="003D31AB"/>
    <w:rsid w:val="003D3746"/>
    <w:rsid w:val="003D3C7E"/>
    <w:rsid w:val="003D4634"/>
    <w:rsid w:val="003D52C0"/>
    <w:rsid w:val="003D576A"/>
    <w:rsid w:val="003D5E29"/>
    <w:rsid w:val="003D66DB"/>
    <w:rsid w:val="003D70B2"/>
    <w:rsid w:val="003D7281"/>
    <w:rsid w:val="003E01E7"/>
    <w:rsid w:val="003E087F"/>
    <w:rsid w:val="003E0A8C"/>
    <w:rsid w:val="003E1110"/>
    <w:rsid w:val="003E1397"/>
    <w:rsid w:val="003E192B"/>
    <w:rsid w:val="003E1D5A"/>
    <w:rsid w:val="003E2012"/>
    <w:rsid w:val="003E28AD"/>
    <w:rsid w:val="003E2920"/>
    <w:rsid w:val="003E2C7C"/>
    <w:rsid w:val="003E3303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11"/>
    <w:rsid w:val="003E6E43"/>
    <w:rsid w:val="003E7082"/>
    <w:rsid w:val="003E7ABC"/>
    <w:rsid w:val="003F06CB"/>
    <w:rsid w:val="003F07BB"/>
    <w:rsid w:val="003F104E"/>
    <w:rsid w:val="003F176C"/>
    <w:rsid w:val="003F193B"/>
    <w:rsid w:val="003F1B4E"/>
    <w:rsid w:val="003F2401"/>
    <w:rsid w:val="003F36DA"/>
    <w:rsid w:val="003F39CE"/>
    <w:rsid w:val="003F3C89"/>
    <w:rsid w:val="003F3F1A"/>
    <w:rsid w:val="003F44D8"/>
    <w:rsid w:val="003F4A5E"/>
    <w:rsid w:val="003F509F"/>
    <w:rsid w:val="003F5E24"/>
    <w:rsid w:val="003F63A9"/>
    <w:rsid w:val="003F67FC"/>
    <w:rsid w:val="003F75A4"/>
    <w:rsid w:val="003F7E67"/>
    <w:rsid w:val="00400AE9"/>
    <w:rsid w:val="00400B86"/>
    <w:rsid w:val="00400C8C"/>
    <w:rsid w:val="00400DCE"/>
    <w:rsid w:val="004015AE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243"/>
    <w:rsid w:val="00404574"/>
    <w:rsid w:val="00404A6A"/>
    <w:rsid w:val="00404F0C"/>
    <w:rsid w:val="00405271"/>
    <w:rsid w:val="00405392"/>
    <w:rsid w:val="00405739"/>
    <w:rsid w:val="00405857"/>
    <w:rsid w:val="00405AD1"/>
    <w:rsid w:val="0040607A"/>
    <w:rsid w:val="00406882"/>
    <w:rsid w:val="00406D50"/>
    <w:rsid w:val="00407227"/>
    <w:rsid w:val="004073A9"/>
    <w:rsid w:val="004077FA"/>
    <w:rsid w:val="00407CC8"/>
    <w:rsid w:val="00407FAB"/>
    <w:rsid w:val="00411411"/>
    <w:rsid w:val="00411EB4"/>
    <w:rsid w:val="00412902"/>
    <w:rsid w:val="00413BD0"/>
    <w:rsid w:val="00413D3D"/>
    <w:rsid w:val="00414087"/>
    <w:rsid w:val="0041424C"/>
    <w:rsid w:val="004151B9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18DC"/>
    <w:rsid w:val="00421C7F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434"/>
    <w:rsid w:val="00431780"/>
    <w:rsid w:val="00431E92"/>
    <w:rsid w:val="00432160"/>
    <w:rsid w:val="0043297D"/>
    <w:rsid w:val="00432BB4"/>
    <w:rsid w:val="00433129"/>
    <w:rsid w:val="00434189"/>
    <w:rsid w:val="004344B7"/>
    <w:rsid w:val="00434509"/>
    <w:rsid w:val="00434674"/>
    <w:rsid w:val="00434A62"/>
    <w:rsid w:val="00434B01"/>
    <w:rsid w:val="00434DE0"/>
    <w:rsid w:val="0043548E"/>
    <w:rsid w:val="00435A7C"/>
    <w:rsid w:val="00435F3E"/>
    <w:rsid w:val="00436172"/>
    <w:rsid w:val="00436DBE"/>
    <w:rsid w:val="0043761C"/>
    <w:rsid w:val="00437795"/>
    <w:rsid w:val="00441008"/>
    <w:rsid w:val="00441893"/>
    <w:rsid w:val="004418C3"/>
    <w:rsid w:val="00442225"/>
    <w:rsid w:val="00442850"/>
    <w:rsid w:val="00442B66"/>
    <w:rsid w:val="00443326"/>
    <w:rsid w:val="0044369C"/>
    <w:rsid w:val="004439AD"/>
    <w:rsid w:val="004439D3"/>
    <w:rsid w:val="00443E0C"/>
    <w:rsid w:val="00444983"/>
    <w:rsid w:val="00444D5D"/>
    <w:rsid w:val="00444E5C"/>
    <w:rsid w:val="004450B8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31EC"/>
    <w:rsid w:val="0045381E"/>
    <w:rsid w:val="0045453E"/>
    <w:rsid w:val="00454CF4"/>
    <w:rsid w:val="00454E93"/>
    <w:rsid w:val="0045547D"/>
    <w:rsid w:val="00455ADD"/>
    <w:rsid w:val="004572A6"/>
    <w:rsid w:val="0045743D"/>
    <w:rsid w:val="004577BF"/>
    <w:rsid w:val="004604DA"/>
    <w:rsid w:val="00461DBB"/>
    <w:rsid w:val="004620A4"/>
    <w:rsid w:val="00462723"/>
    <w:rsid w:val="00462BBB"/>
    <w:rsid w:val="00462BFF"/>
    <w:rsid w:val="00462C99"/>
    <w:rsid w:val="004635E6"/>
    <w:rsid w:val="00463F4C"/>
    <w:rsid w:val="00464632"/>
    <w:rsid w:val="00465163"/>
    <w:rsid w:val="00465941"/>
    <w:rsid w:val="0046602E"/>
    <w:rsid w:val="004660AA"/>
    <w:rsid w:val="00466602"/>
    <w:rsid w:val="004667E2"/>
    <w:rsid w:val="00466E17"/>
    <w:rsid w:val="00467285"/>
    <w:rsid w:val="004675D4"/>
    <w:rsid w:val="00467CF0"/>
    <w:rsid w:val="00467D27"/>
    <w:rsid w:val="00470FB2"/>
    <w:rsid w:val="0047120C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874"/>
    <w:rsid w:val="004802D9"/>
    <w:rsid w:val="0048166C"/>
    <w:rsid w:val="0048214D"/>
    <w:rsid w:val="00483A0D"/>
    <w:rsid w:val="00483AFE"/>
    <w:rsid w:val="00483BC7"/>
    <w:rsid w:val="0048463D"/>
    <w:rsid w:val="00484915"/>
    <w:rsid w:val="004855ED"/>
    <w:rsid w:val="0048597D"/>
    <w:rsid w:val="004862A1"/>
    <w:rsid w:val="00486826"/>
    <w:rsid w:val="00486E17"/>
    <w:rsid w:val="00487A4B"/>
    <w:rsid w:val="0049015C"/>
    <w:rsid w:val="00490600"/>
    <w:rsid w:val="00490C98"/>
    <w:rsid w:val="00490FEC"/>
    <w:rsid w:val="00491C51"/>
    <w:rsid w:val="00491D2A"/>
    <w:rsid w:val="0049226A"/>
    <w:rsid w:val="0049247B"/>
    <w:rsid w:val="004926D2"/>
    <w:rsid w:val="00492981"/>
    <w:rsid w:val="00492BBD"/>
    <w:rsid w:val="004933C1"/>
    <w:rsid w:val="004939DD"/>
    <w:rsid w:val="00493E2D"/>
    <w:rsid w:val="00493E87"/>
    <w:rsid w:val="00495541"/>
    <w:rsid w:val="0049695A"/>
    <w:rsid w:val="00496B94"/>
    <w:rsid w:val="0049708D"/>
    <w:rsid w:val="004A02CD"/>
    <w:rsid w:val="004A0BDF"/>
    <w:rsid w:val="004A16D1"/>
    <w:rsid w:val="004A1732"/>
    <w:rsid w:val="004A1A00"/>
    <w:rsid w:val="004A1EF2"/>
    <w:rsid w:val="004A2162"/>
    <w:rsid w:val="004A3296"/>
    <w:rsid w:val="004A33BF"/>
    <w:rsid w:val="004A3469"/>
    <w:rsid w:val="004A385E"/>
    <w:rsid w:val="004A3DA9"/>
    <w:rsid w:val="004A5AB4"/>
    <w:rsid w:val="004A5E40"/>
    <w:rsid w:val="004A61CF"/>
    <w:rsid w:val="004A6BCD"/>
    <w:rsid w:val="004A709E"/>
    <w:rsid w:val="004A7BCE"/>
    <w:rsid w:val="004B2EBD"/>
    <w:rsid w:val="004B348D"/>
    <w:rsid w:val="004B3A59"/>
    <w:rsid w:val="004B4A9A"/>
    <w:rsid w:val="004B542D"/>
    <w:rsid w:val="004B59DC"/>
    <w:rsid w:val="004B5A83"/>
    <w:rsid w:val="004B75E3"/>
    <w:rsid w:val="004C0085"/>
    <w:rsid w:val="004C09D7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595D"/>
    <w:rsid w:val="004C5ED8"/>
    <w:rsid w:val="004C5F03"/>
    <w:rsid w:val="004C6F80"/>
    <w:rsid w:val="004C74A9"/>
    <w:rsid w:val="004D0355"/>
    <w:rsid w:val="004D0364"/>
    <w:rsid w:val="004D0CD5"/>
    <w:rsid w:val="004D0F94"/>
    <w:rsid w:val="004D1BD1"/>
    <w:rsid w:val="004D1C9D"/>
    <w:rsid w:val="004D28C9"/>
    <w:rsid w:val="004D2CB0"/>
    <w:rsid w:val="004D33BA"/>
    <w:rsid w:val="004D33DD"/>
    <w:rsid w:val="004D3B45"/>
    <w:rsid w:val="004D49FC"/>
    <w:rsid w:val="004D4E5B"/>
    <w:rsid w:val="004D5F1D"/>
    <w:rsid w:val="004D5F78"/>
    <w:rsid w:val="004D6381"/>
    <w:rsid w:val="004D6A57"/>
    <w:rsid w:val="004D7026"/>
    <w:rsid w:val="004D726F"/>
    <w:rsid w:val="004D72B5"/>
    <w:rsid w:val="004D757D"/>
    <w:rsid w:val="004D7DD9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C2D"/>
    <w:rsid w:val="004E5910"/>
    <w:rsid w:val="004E5F2D"/>
    <w:rsid w:val="004E6AA7"/>
    <w:rsid w:val="004E6CDD"/>
    <w:rsid w:val="004E6F1B"/>
    <w:rsid w:val="004E6FD2"/>
    <w:rsid w:val="004E70B8"/>
    <w:rsid w:val="004E7163"/>
    <w:rsid w:val="004E72E1"/>
    <w:rsid w:val="004E732B"/>
    <w:rsid w:val="004E7721"/>
    <w:rsid w:val="004E78F1"/>
    <w:rsid w:val="004E7C66"/>
    <w:rsid w:val="004F007C"/>
    <w:rsid w:val="004F0215"/>
    <w:rsid w:val="004F0D8A"/>
    <w:rsid w:val="004F13A7"/>
    <w:rsid w:val="004F1541"/>
    <w:rsid w:val="004F4034"/>
    <w:rsid w:val="004F4494"/>
    <w:rsid w:val="004F4A71"/>
    <w:rsid w:val="004F4A7C"/>
    <w:rsid w:val="004F5024"/>
    <w:rsid w:val="004F517D"/>
    <w:rsid w:val="004F5C63"/>
    <w:rsid w:val="004F6FB3"/>
    <w:rsid w:val="004F7211"/>
    <w:rsid w:val="004F7731"/>
    <w:rsid w:val="004F7E31"/>
    <w:rsid w:val="005006F7"/>
    <w:rsid w:val="00500A88"/>
    <w:rsid w:val="00500C7A"/>
    <w:rsid w:val="0050123C"/>
    <w:rsid w:val="005013AB"/>
    <w:rsid w:val="00501B24"/>
    <w:rsid w:val="005020E3"/>
    <w:rsid w:val="00502791"/>
    <w:rsid w:val="00502CB5"/>
    <w:rsid w:val="005031E6"/>
    <w:rsid w:val="00503AB1"/>
    <w:rsid w:val="00503AC9"/>
    <w:rsid w:val="00503F4B"/>
    <w:rsid w:val="005042FF"/>
    <w:rsid w:val="00505865"/>
    <w:rsid w:val="00505FB4"/>
    <w:rsid w:val="00506750"/>
    <w:rsid w:val="00506B21"/>
    <w:rsid w:val="00506B23"/>
    <w:rsid w:val="00507340"/>
    <w:rsid w:val="00510402"/>
    <w:rsid w:val="00510B73"/>
    <w:rsid w:val="005119B3"/>
    <w:rsid w:val="00512609"/>
    <w:rsid w:val="005128DC"/>
    <w:rsid w:val="005129B1"/>
    <w:rsid w:val="00512A33"/>
    <w:rsid w:val="00512CEA"/>
    <w:rsid w:val="0051321D"/>
    <w:rsid w:val="005139A9"/>
    <w:rsid w:val="00513A1C"/>
    <w:rsid w:val="005146E5"/>
    <w:rsid w:val="00514C30"/>
    <w:rsid w:val="005152D6"/>
    <w:rsid w:val="00515354"/>
    <w:rsid w:val="00515B52"/>
    <w:rsid w:val="00515B7F"/>
    <w:rsid w:val="005165C6"/>
    <w:rsid w:val="005165CD"/>
    <w:rsid w:val="00516F00"/>
    <w:rsid w:val="00516FDA"/>
    <w:rsid w:val="00517228"/>
    <w:rsid w:val="005178B5"/>
    <w:rsid w:val="005178C1"/>
    <w:rsid w:val="00521512"/>
    <w:rsid w:val="005216BA"/>
    <w:rsid w:val="00521B31"/>
    <w:rsid w:val="00521D8D"/>
    <w:rsid w:val="00521F51"/>
    <w:rsid w:val="00522847"/>
    <w:rsid w:val="0052361B"/>
    <w:rsid w:val="0052389B"/>
    <w:rsid w:val="005238B2"/>
    <w:rsid w:val="00523AC6"/>
    <w:rsid w:val="00523C79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8E"/>
    <w:rsid w:val="00525963"/>
    <w:rsid w:val="00525BE8"/>
    <w:rsid w:val="00525C65"/>
    <w:rsid w:val="00526099"/>
    <w:rsid w:val="005267AC"/>
    <w:rsid w:val="00526B0B"/>
    <w:rsid w:val="00526FA9"/>
    <w:rsid w:val="00527230"/>
    <w:rsid w:val="0052746D"/>
    <w:rsid w:val="00527916"/>
    <w:rsid w:val="00527E1A"/>
    <w:rsid w:val="00530198"/>
    <w:rsid w:val="00530D1F"/>
    <w:rsid w:val="00530F56"/>
    <w:rsid w:val="00531DF1"/>
    <w:rsid w:val="005327A2"/>
    <w:rsid w:val="00532BC9"/>
    <w:rsid w:val="00532D46"/>
    <w:rsid w:val="00532E35"/>
    <w:rsid w:val="0053394D"/>
    <w:rsid w:val="00533D9B"/>
    <w:rsid w:val="00534326"/>
    <w:rsid w:val="005346F7"/>
    <w:rsid w:val="00534B8D"/>
    <w:rsid w:val="005353E7"/>
    <w:rsid w:val="00535532"/>
    <w:rsid w:val="00536E63"/>
    <w:rsid w:val="00536EBF"/>
    <w:rsid w:val="005370E7"/>
    <w:rsid w:val="00537472"/>
    <w:rsid w:val="00537A76"/>
    <w:rsid w:val="00540089"/>
    <w:rsid w:val="00540444"/>
    <w:rsid w:val="005405C5"/>
    <w:rsid w:val="00540E03"/>
    <w:rsid w:val="005416B3"/>
    <w:rsid w:val="00541D8D"/>
    <w:rsid w:val="005425D0"/>
    <w:rsid w:val="0054280D"/>
    <w:rsid w:val="00542993"/>
    <w:rsid w:val="00542B06"/>
    <w:rsid w:val="00543618"/>
    <w:rsid w:val="0054385E"/>
    <w:rsid w:val="00543ADC"/>
    <w:rsid w:val="00543DA6"/>
    <w:rsid w:val="00545128"/>
    <w:rsid w:val="005459B3"/>
    <w:rsid w:val="00546EB7"/>
    <w:rsid w:val="00547026"/>
    <w:rsid w:val="00547495"/>
    <w:rsid w:val="005475F6"/>
    <w:rsid w:val="00547F36"/>
    <w:rsid w:val="00551778"/>
    <w:rsid w:val="00551D4C"/>
    <w:rsid w:val="00552E36"/>
    <w:rsid w:val="00553393"/>
    <w:rsid w:val="00553720"/>
    <w:rsid w:val="005545EA"/>
    <w:rsid w:val="0055494E"/>
    <w:rsid w:val="00555DEE"/>
    <w:rsid w:val="00555F62"/>
    <w:rsid w:val="00556035"/>
    <w:rsid w:val="00556386"/>
    <w:rsid w:val="005570E9"/>
    <w:rsid w:val="00557699"/>
    <w:rsid w:val="005607C8"/>
    <w:rsid w:val="005608B0"/>
    <w:rsid w:val="00560C69"/>
    <w:rsid w:val="00561B6F"/>
    <w:rsid w:val="00562DF8"/>
    <w:rsid w:val="00562FA1"/>
    <w:rsid w:val="00563258"/>
    <w:rsid w:val="005634EE"/>
    <w:rsid w:val="005639D2"/>
    <w:rsid w:val="005645DE"/>
    <w:rsid w:val="00564D7C"/>
    <w:rsid w:val="00565169"/>
    <w:rsid w:val="005653A3"/>
    <w:rsid w:val="005653DE"/>
    <w:rsid w:val="00565465"/>
    <w:rsid w:val="00565B53"/>
    <w:rsid w:val="00567273"/>
    <w:rsid w:val="0056740A"/>
    <w:rsid w:val="0056745A"/>
    <w:rsid w:val="00570530"/>
    <w:rsid w:val="00570904"/>
    <w:rsid w:val="005710DA"/>
    <w:rsid w:val="00571EF7"/>
    <w:rsid w:val="00571FC5"/>
    <w:rsid w:val="00572431"/>
    <w:rsid w:val="00572CFA"/>
    <w:rsid w:val="00573947"/>
    <w:rsid w:val="0057397B"/>
    <w:rsid w:val="00573D2E"/>
    <w:rsid w:val="005744E5"/>
    <w:rsid w:val="00574DD7"/>
    <w:rsid w:val="00574E44"/>
    <w:rsid w:val="00575050"/>
    <w:rsid w:val="005752F0"/>
    <w:rsid w:val="0057555C"/>
    <w:rsid w:val="00575EF5"/>
    <w:rsid w:val="00575F73"/>
    <w:rsid w:val="00576BF5"/>
    <w:rsid w:val="00577412"/>
    <w:rsid w:val="00577EEB"/>
    <w:rsid w:val="00580A5B"/>
    <w:rsid w:val="0058137C"/>
    <w:rsid w:val="00581ACF"/>
    <w:rsid w:val="00581E69"/>
    <w:rsid w:val="00582325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0F"/>
    <w:rsid w:val="00593183"/>
    <w:rsid w:val="005935D9"/>
    <w:rsid w:val="00594CA5"/>
    <w:rsid w:val="0059535E"/>
    <w:rsid w:val="00595BB7"/>
    <w:rsid w:val="00595D76"/>
    <w:rsid w:val="00596130"/>
    <w:rsid w:val="00596434"/>
    <w:rsid w:val="00596A7A"/>
    <w:rsid w:val="00596D3A"/>
    <w:rsid w:val="00596DA3"/>
    <w:rsid w:val="00597025"/>
    <w:rsid w:val="0059710A"/>
    <w:rsid w:val="00597384"/>
    <w:rsid w:val="005979C7"/>
    <w:rsid w:val="00597F4B"/>
    <w:rsid w:val="00597F8B"/>
    <w:rsid w:val="005A01A9"/>
    <w:rsid w:val="005A01FD"/>
    <w:rsid w:val="005A0201"/>
    <w:rsid w:val="005A03E9"/>
    <w:rsid w:val="005A0546"/>
    <w:rsid w:val="005A0A81"/>
    <w:rsid w:val="005A14BB"/>
    <w:rsid w:val="005A2365"/>
    <w:rsid w:val="005A2637"/>
    <w:rsid w:val="005A36C9"/>
    <w:rsid w:val="005A3C0D"/>
    <w:rsid w:val="005A406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69A"/>
    <w:rsid w:val="005B09BF"/>
    <w:rsid w:val="005B1289"/>
    <w:rsid w:val="005B34B3"/>
    <w:rsid w:val="005B48D0"/>
    <w:rsid w:val="005B589D"/>
    <w:rsid w:val="005B6198"/>
    <w:rsid w:val="005B64C3"/>
    <w:rsid w:val="005B6A7F"/>
    <w:rsid w:val="005B6C7F"/>
    <w:rsid w:val="005B733C"/>
    <w:rsid w:val="005B7F40"/>
    <w:rsid w:val="005C022D"/>
    <w:rsid w:val="005C040D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407D"/>
    <w:rsid w:val="005C490B"/>
    <w:rsid w:val="005C4919"/>
    <w:rsid w:val="005C4B8E"/>
    <w:rsid w:val="005C5F36"/>
    <w:rsid w:val="005C5FCB"/>
    <w:rsid w:val="005C60D3"/>
    <w:rsid w:val="005C7261"/>
    <w:rsid w:val="005C731C"/>
    <w:rsid w:val="005C752F"/>
    <w:rsid w:val="005C7984"/>
    <w:rsid w:val="005D0038"/>
    <w:rsid w:val="005D0539"/>
    <w:rsid w:val="005D05DA"/>
    <w:rsid w:val="005D1002"/>
    <w:rsid w:val="005D1785"/>
    <w:rsid w:val="005D1840"/>
    <w:rsid w:val="005D1CBF"/>
    <w:rsid w:val="005D20C8"/>
    <w:rsid w:val="005D249A"/>
    <w:rsid w:val="005D3BA6"/>
    <w:rsid w:val="005D49E6"/>
    <w:rsid w:val="005D4AA0"/>
    <w:rsid w:val="005D4EFF"/>
    <w:rsid w:val="005D6A42"/>
    <w:rsid w:val="005D72A1"/>
    <w:rsid w:val="005D7D5B"/>
    <w:rsid w:val="005E067A"/>
    <w:rsid w:val="005E0879"/>
    <w:rsid w:val="005E0B5B"/>
    <w:rsid w:val="005E0E36"/>
    <w:rsid w:val="005E111B"/>
    <w:rsid w:val="005E1ACB"/>
    <w:rsid w:val="005E226B"/>
    <w:rsid w:val="005E264A"/>
    <w:rsid w:val="005E330B"/>
    <w:rsid w:val="005E3E0D"/>
    <w:rsid w:val="005E405C"/>
    <w:rsid w:val="005E44B7"/>
    <w:rsid w:val="005E4B1F"/>
    <w:rsid w:val="005E5BC8"/>
    <w:rsid w:val="005E5CB6"/>
    <w:rsid w:val="005E5E8B"/>
    <w:rsid w:val="005E6680"/>
    <w:rsid w:val="005E6F33"/>
    <w:rsid w:val="005E7C65"/>
    <w:rsid w:val="005E7D59"/>
    <w:rsid w:val="005F0BA9"/>
    <w:rsid w:val="005F0F5E"/>
    <w:rsid w:val="005F120D"/>
    <w:rsid w:val="005F1595"/>
    <w:rsid w:val="005F1866"/>
    <w:rsid w:val="005F1A14"/>
    <w:rsid w:val="005F1C19"/>
    <w:rsid w:val="005F1C7A"/>
    <w:rsid w:val="005F384B"/>
    <w:rsid w:val="005F3E96"/>
    <w:rsid w:val="005F4030"/>
    <w:rsid w:val="005F42CC"/>
    <w:rsid w:val="005F4FB8"/>
    <w:rsid w:val="005F50D3"/>
    <w:rsid w:val="005F5345"/>
    <w:rsid w:val="005F609D"/>
    <w:rsid w:val="005F67F8"/>
    <w:rsid w:val="005F6B4D"/>
    <w:rsid w:val="005F75A2"/>
    <w:rsid w:val="00600568"/>
    <w:rsid w:val="0060081E"/>
    <w:rsid w:val="00600885"/>
    <w:rsid w:val="0060104D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BD"/>
    <w:rsid w:val="00604D3F"/>
    <w:rsid w:val="00604EBE"/>
    <w:rsid w:val="006056B1"/>
    <w:rsid w:val="00605C31"/>
    <w:rsid w:val="00606DA7"/>
    <w:rsid w:val="00607174"/>
    <w:rsid w:val="00610D09"/>
    <w:rsid w:val="00610D4D"/>
    <w:rsid w:val="0061116D"/>
    <w:rsid w:val="006113A1"/>
    <w:rsid w:val="0061260B"/>
    <w:rsid w:val="006126A5"/>
    <w:rsid w:val="0061289D"/>
    <w:rsid w:val="00612D51"/>
    <w:rsid w:val="006130CA"/>
    <w:rsid w:val="0061416C"/>
    <w:rsid w:val="00614B41"/>
    <w:rsid w:val="0061524D"/>
    <w:rsid w:val="006158BF"/>
    <w:rsid w:val="00615E78"/>
    <w:rsid w:val="00616418"/>
    <w:rsid w:val="006164A1"/>
    <w:rsid w:val="00616551"/>
    <w:rsid w:val="00616994"/>
    <w:rsid w:val="00616B6B"/>
    <w:rsid w:val="0061709E"/>
    <w:rsid w:val="00617711"/>
    <w:rsid w:val="00620A5A"/>
    <w:rsid w:val="006221EF"/>
    <w:rsid w:val="00622528"/>
    <w:rsid w:val="0062254C"/>
    <w:rsid w:val="00622ACE"/>
    <w:rsid w:val="00622D31"/>
    <w:rsid w:val="00622DD4"/>
    <w:rsid w:val="00622EC6"/>
    <w:rsid w:val="0062305C"/>
    <w:rsid w:val="0062329F"/>
    <w:rsid w:val="00623556"/>
    <w:rsid w:val="00623CFE"/>
    <w:rsid w:val="00624A82"/>
    <w:rsid w:val="00624C1D"/>
    <w:rsid w:val="00624E93"/>
    <w:rsid w:val="0062514C"/>
    <w:rsid w:val="006259AF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D2D"/>
    <w:rsid w:val="00632007"/>
    <w:rsid w:val="00632AEC"/>
    <w:rsid w:val="00632C2C"/>
    <w:rsid w:val="0063302A"/>
    <w:rsid w:val="0063317B"/>
    <w:rsid w:val="006337A5"/>
    <w:rsid w:val="0063406D"/>
    <w:rsid w:val="00634364"/>
    <w:rsid w:val="00634834"/>
    <w:rsid w:val="00634BB3"/>
    <w:rsid w:val="00634C52"/>
    <w:rsid w:val="006355E4"/>
    <w:rsid w:val="00635E85"/>
    <w:rsid w:val="006360D0"/>
    <w:rsid w:val="0063685C"/>
    <w:rsid w:val="0063732F"/>
    <w:rsid w:val="00637916"/>
    <w:rsid w:val="00640A33"/>
    <w:rsid w:val="00640C03"/>
    <w:rsid w:val="00640ED8"/>
    <w:rsid w:val="00641A0D"/>
    <w:rsid w:val="0064242D"/>
    <w:rsid w:val="00642D06"/>
    <w:rsid w:val="006443E6"/>
    <w:rsid w:val="00644781"/>
    <w:rsid w:val="00644F4B"/>
    <w:rsid w:val="00645128"/>
    <w:rsid w:val="006452EA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55C2"/>
    <w:rsid w:val="00656C49"/>
    <w:rsid w:val="00657363"/>
    <w:rsid w:val="00657B35"/>
    <w:rsid w:val="00657EC7"/>
    <w:rsid w:val="00657EE7"/>
    <w:rsid w:val="00661235"/>
    <w:rsid w:val="00661A19"/>
    <w:rsid w:val="00661A4C"/>
    <w:rsid w:val="00662895"/>
    <w:rsid w:val="0066342C"/>
    <w:rsid w:val="00663A15"/>
    <w:rsid w:val="0066438A"/>
    <w:rsid w:val="00664559"/>
    <w:rsid w:val="0066458C"/>
    <w:rsid w:val="006645D3"/>
    <w:rsid w:val="006648D3"/>
    <w:rsid w:val="00664F35"/>
    <w:rsid w:val="00664FBB"/>
    <w:rsid w:val="00665143"/>
    <w:rsid w:val="0066558B"/>
    <w:rsid w:val="00665C6C"/>
    <w:rsid w:val="0066647C"/>
    <w:rsid w:val="006666F6"/>
    <w:rsid w:val="00666818"/>
    <w:rsid w:val="006677A6"/>
    <w:rsid w:val="00667D3B"/>
    <w:rsid w:val="00667D98"/>
    <w:rsid w:val="00670440"/>
    <w:rsid w:val="00670D93"/>
    <w:rsid w:val="006713B6"/>
    <w:rsid w:val="00671414"/>
    <w:rsid w:val="00671A04"/>
    <w:rsid w:val="00672077"/>
    <w:rsid w:val="006724FA"/>
    <w:rsid w:val="00672729"/>
    <w:rsid w:val="00672C7E"/>
    <w:rsid w:val="00673749"/>
    <w:rsid w:val="00673BA7"/>
    <w:rsid w:val="00674EDB"/>
    <w:rsid w:val="00675E64"/>
    <w:rsid w:val="00675FA6"/>
    <w:rsid w:val="00676865"/>
    <w:rsid w:val="00676970"/>
    <w:rsid w:val="0068113E"/>
    <w:rsid w:val="00681427"/>
    <w:rsid w:val="0068190F"/>
    <w:rsid w:val="00681D1E"/>
    <w:rsid w:val="00681DB7"/>
    <w:rsid w:val="0068297D"/>
    <w:rsid w:val="00682E74"/>
    <w:rsid w:val="00682F3D"/>
    <w:rsid w:val="0068327D"/>
    <w:rsid w:val="006832D7"/>
    <w:rsid w:val="00683620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B22"/>
    <w:rsid w:val="00691C87"/>
    <w:rsid w:val="006926E4"/>
    <w:rsid w:val="006934B3"/>
    <w:rsid w:val="00693B6E"/>
    <w:rsid w:val="00693C84"/>
    <w:rsid w:val="006958E0"/>
    <w:rsid w:val="00695C01"/>
    <w:rsid w:val="00695F2F"/>
    <w:rsid w:val="00696B66"/>
    <w:rsid w:val="00697A65"/>
    <w:rsid w:val="006A0229"/>
    <w:rsid w:val="006A038C"/>
    <w:rsid w:val="006A0A27"/>
    <w:rsid w:val="006A15D8"/>
    <w:rsid w:val="006A1F13"/>
    <w:rsid w:val="006A2820"/>
    <w:rsid w:val="006A2D0D"/>
    <w:rsid w:val="006A4589"/>
    <w:rsid w:val="006A4882"/>
    <w:rsid w:val="006A5149"/>
    <w:rsid w:val="006A675F"/>
    <w:rsid w:val="006A684B"/>
    <w:rsid w:val="006A6CB6"/>
    <w:rsid w:val="006A6DBE"/>
    <w:rsid w:val="006A6F27"/>
    <w:rsid w:val="006A75B3"/>
    <w:rsid w:val="006B00CD"/>
    <w:rsid w:val="006B0789"/>
    <w:rsid w:val="006B0B16"/>
    <w:rsid w:val="006B0F22"/>
    <w:rsid w:val="006B0F47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4639"/>
    <w:rsid w:val="006B4759"/>
    <w:rsid w:val="006B5BCA"/>
    <w:rsid w:val="006B5ED6"/>
    <w:rsid w:val="006B6F6D"/>
    <w:rsid w:val="006B701E"/>
    <w:rsid w:val="006B7E27"/>
    <w:rsid w:val="006C041E"/>
    <w:rsid w:val="006C09AC"/>
    <w:rsid w:val="006C15C8"/>
    <w:rsid w:val="006C18AA"/>
    <w:rsid w:val="006C228E"/>
    <w:rsid w:val="006C2BA6"/>
    <w:rsid w:val="006C3B85"/>
    <w:rsid w:val="006C3EEB"/>
    <w:rsid w:val="006C43C1"/>
    <w:rsid w:val="006C4642"/>
    <w:rsid w:val="006C4C1F"/>
    <w:rsid w:val="006C4F48"/>
    <w:rsid w:val="006C50A0"/>
    <w:rsid w:val="006C5365"/>
    <w:rsid w:val="006C5729"/>
    <w:rsid w:val="006C572C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47DD"/>
    <w:rsid w:val="006D5754"/>
    <w:rsid w:val="006D577A"/>
    <w:rsid w:val="006D58B1"/>
    <w:rsid w:val="006D680D"/>
    <w:rsid w:val="006D6DFA"/>
    <w:rsid w:val="006D6F69"/>
    <w:rsid w:val="006D78F3"/>
    <w:rsid w:val="006D7E06"/>
    <w:rsid w:val="006E08A5"/>
    <w:rsid w:val="006E15E7"/>
    <w:rsid w:val="006E1DE5"/>
    <w:rsid w:val="006E1E7C"/>
    <w:rsid w:val="006E2748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A24"/>
    <w:rsid w:val="006F3321"/>
    <w:rsid w:val="006F39E9"/>
    <w:rsid w:val="006F3A4A"/>
    <w:rsid w:val="006F4198"/>
    <w:rsid w:val="006F41C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9A4"/>
    <w:rsid w:val="00701ED4"/>
    <w:rsid w:val="00702ED7"/>
    <w:rsid w:val="00702F12"/>
    <w:rsid w:val="00703821"/>
    <w:rsid w:val="00703E1F"/>
    <w:rsid w:val="00704B20"/>
    <w:rsid w:val="00704FE6"/>
    <w:rsid w:val="00705236"/>
    <w:rsid w:val="0070619E"/>
    <w:rsid w:val="0070657F"/>
    <w:rsid w:val="007068C8"/>
    <w:rsid w:val="00706C26"/>
    <w:rsid w:val="007075F1"/>
    <w:rsid w:val="0070773A"/>
    <w:rsid w:val="007105DB"/>
    <w:rsid w:val="00710BCC"/>
    <w:rsid w:val="00710F5A"/>
    <w:rsid w:val="00712A89"/>
    <w:rsid w:val="00712C05"/>
    <w:rsid w:val="0071322C"/>
    <w:rsid w:val="00714441"/>
    <w:rsid w:val="00714D7F"/>
    <w:rsid w:val="00715305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55"/>
    <w:rsid w:val="00720356"/>
    <w:rsid w:val="00720739"/>
    <w:rsid w:val="00721E67"/>
    <w:rsid w:val="0072270A"/>
    <w:rsid w:val="00724167"/>
    <w:rsid w:val="00724546"/>
    <w:rsid w:val="00724659"/>
    <w:rsid w:val="007247D0"/>
    <w:rsid w:val="00724FDD"/>
    <w:rsid w:val="0072597F"/>
    <w:rsid w:val="007261EA"/>
    <w:rsid w:val="00726E36"/>
    <w:rsid w:val="0072726D"/>
    <w:rsid w:val="007276A5"/>
    <w:rsid w:val="00727D2E"/>
    <w:rsid w:val="00730DAC"/>
    <w:rsid w:val="00730E68"/>
    <w:rsid w:val="007312F3"/>
    <w:rsid w:val="00731652"/>
    <w:rsid w:val="007319A8"/>
    <w:rsid w:val="0073211B"/>
    <w:rsid w:val="00732AB1"/>
    <w:rsid w:val="00733350"/>
    <w:rsid w:val="00733E31"/>
    <w:rsid w:val="00734346"/>
    <w:rsid w:val="007343F6"/>
    <w:rsid w:val="00734421"/>
    <w:rsid w:val="00734C3E"/>
    <w:rsid w:val="00735AD8"/>
    <w:rsid w:val="00736EF5"/>
    <w:rsid w:val="00737971"/>
    <w:rsid w:val="00737A85"/>
    <w:rsid w:val="00737F88"/>
    <w:rsid w:val="007400D0"/>
    <w:rsid w:val="00740136"/>
    <w:rsid w:val="007403A2"/>
    <w:rsid w:val="00740B0D"/>
    <w:rsid w:val="00740CC5"/>
    <w:rsid w:val="00741D43"/>
    <w:rsid w:val="0074217F"/>
    <w:rsid w:val="00742E54"/>
    <w:rsid w:val="00743068"/>
    <w:rsid w:val="007436B1"/>
    <w:rsid w:val="00743D4F"/>
    <w:rsid w:val="00744ACC"/>
    <w:rsid w:val="007450F1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EBB"/>
    <w:rsid w:val="00752F10"/>
    <w:rsid w:val="0075351C"/>
    <w:rsid w:val="00753550"/>
    <w:rsid w:val="00754582"/>
    <w:rsid w:val="00755935"/>
    <w:rsid w:val="007562A5"/>
    <w:rsid w:val="00756382"/>
    <w:rsid w:val="00756AF5"/>
    <w:rsid w:val="00756FE2"/>
    <w:rsid w:val="0075715D"/>
    <w:rsid w:val="007572F2"/>
    <w:rsid w:val="00757697"/>
    <w:rsid w:val="00757F72"/>
    <w:rsid w:val="0076017B"/>
    <w:rsid w:val="007601A7"/>
    <w:rsid w:val="007601FA"/>
    <w:rsid w:val="00760531"/>
    <w:rsid w:val="00760919"/>
    <w:rsid w:val="00760CBA"/>
    <w:rsid w:val="00761B97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62F4"/>
    <w:rsid w:val="0077060B"/>
    <w:rsid w:val="00770C36"/>
    <w:rsid w:val="00770D9E"/>
    <w:rsid w:val="00772207"/>
    <w:rsid w:val="0077227C"/>
    <w:rsid w:val="007723C0"/>
    <w:rsid w:val="0077269F"/>
    <w:rsid w:val="007727C5"/>
    <w:rsid w:val="00773348"/>
    <w:rsid w:val="00773B09"/>
    <w:rsid w:val="00773E07"/>
    <w:rsid w:val="00774303"/>
    <w:rsid w:val="007743D5"/>
    <w:rsid w:val="00774432"/>
    <w:rsid w:val="00775254"/>
    <w:rsid w:val="00775434"/>
    <w:rsid w:val="007755AE"/>
    <w:rsid w:val="00775A8A"/>
    <w:rsid w:val="00775D06"/>
    <w:rsid w:val="007764F8"/>
    <w:rsid w:val="007767B4"/>
    <w:rsid w:val="00777057"/>
    <w:rsid w:val="0077705B"/>
    <w:rsid w:val="007770FB"/>
    <w:rsid w:val="0077738B"/>
    <w:rsid w:val="0078117F"/>
    <w:rsid w:val="0078283E"/>
    <w:rsid w:val="00782F97"/>
    <w:rsid w:val="007837A2"/>
    <w:rsid w:val="00783B2D"/>
    <w:rsid w:val="00784672"/>
    <w:rsid w:val="007847A5"/>
    <w:rsid w:val="00784A49"/>
    <w:rsid w:val="007852BA"/>
    <w:rsid w:val="00785359"/>
    <w:rsid w:val="007853DE"/>
    <w:rsid w:val="00785604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EF8"/>
    <w:rsid w:val="0079313A"/>
    <w:rsid w:val="0079331A"/>
    <w:rsid w:val="00793510"/>
    <w:rsid w:val="00793A8F"/>
    <w:rsid w:val="00794ECC"/>
    <w:rsid w:val="007966ED"/>
    <w:rsid w:val="00796BCB"/>
    <w:rsid w:val="00797BC7"/>
    <w:rsid w:val="007A0EC7"/>
    <w:rsid w:val="007A1913"/>
    <w:rsid w:val="007A1BD8"/>
    <w:rsid w:val="007A2466"/>
    <w:rsid w:val="007A31B5"/>
    <w:rsid w:val="007A4063"/>
    <w:rsid w:val="007A4081"/>
    <w:rsid w:val="007A4354"/>
    <w:rsid w:val="007A4886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89D"/>
    <w:rsid w:val="007B0CB0"/>
    <w:rsid w:val="007B1C2A"/>
    <w:rsid w:val="007B253E"/>
    <w:rsid w:val="007B3135"/>
    <w:rsid w:val="007B34DE"/>
    <w:rsid w:val="007B3598"/>
    <w:rsid w:val="007B3656"/>
    <w:rsid w:val="007B3D62"/>
    <w:rsid w:val="007B423A"/>
    <w:rsid w:val="007B43D7"/>
    <w:rsid w:val="007B4D31"/>
    <w:rsid w:val="007B5572"/>
    <w:rsid w:val="007B59AA"/>
    <w:rsid w:val="007B5D3A"/>
    <w:rsid w:val="007B6340"/>
    <w:rsid w:val="007B638E"/>
    <w:rsid w:val="007B6444"/>
    <w:rsid w:val="007B66DE"/>
    <w:rsid w:val="007B6930"/>
    <w:rsid w:val="007B7120"/>
    <w:rsid w:val="007B7679"/>
    <w:rsid w:val="007B7D69"/>
    <w:rsid w:val="007B7FB3"/>
    <w:rsid w:val="007C0E28"/>
    <w:rsid w:val="007C190E"/>
    <w:rsid w:val="007C1954"/>
    <w:rsid w:val="007C1C6E"/>
    <w:rsid w:val="007C253E"/>
    <w:rsid w:val="007C2624"/>
    <w:rsid w:val="007C2929"/>
    <w:rsid w:val="007C2CA2"/>
    <w:rsid w:val="007C3460"/>
    <w:rsid w:val="007C3F8A"/>
    <w:rsid w:val="007C409C"/>
    <w:rsid w:val="007C4493"/>
    <w:rsid w:val="007C4CD6"/>
    <w:rsid w:val="007C4E74"/>
    <w:rsid w:val="007C624E"/>
    <w:rsid w:val="007C64C8"/>
    <w:rsid w:val="007C6CDB"/>
    <w:rsid w:val="007C705B"/>
    <w:rsid w:val="007C736A"/>
    <w:rsid w:val="007C7972"/>
    <w:rsid w:val="007C7B4F"/>
    <w:rsid w:val="007D050C"/>
    <w:rsid w:val="007D0D4E"/>
    <w:rsid w:val="007D1DA1"/>
    <w:rsid w:val="007D1DEC"/>
    <w:rsid w:val="007D26DB"/>
    <w:rsid w:val="007D2D7B"/>
    <w:rsid w:val="007D2FE0"/>
    <w:rsid w:val="007D33CD"/>
    <w:rsid w:val="007D34F9"/>
    <w:rsid w:val="007D37EA"/>
    <w:rsid w:val="007D392A"/>
    <w:rsid w:val="007D3A01"/>
    <w:rsid w:val="007D4002"/>
    <w:rsid w:val="007D5784"/>
    <w:rsid w:val="007D5CB1"/>
    <w:rsid w:val="007D5D13"/>
    <w:rsid w:val="007D60FD"/>
    <w:rsid w:val="007D6113"/>
    <w:rsid w:val="007D62B0"/>
    <w:rsid w:val="007D640B"/>
    <w:rsid w:val="007D6698"/>
    <w:rsid w:val="007D6BF1"/>
    <w:rsid w:val="007D6C52"/>
    <w:rsid w:val="007D6E0C"/>
    <w:rsid w:val="007D72E8"/>
    <w:rsid w:val="007D79B4"/>
    <w:rsid w:val="007E0598"/>
    <w:rsid w:val="007E14DD"/>
    <w:rsid w:val="007E3BDB"/>
    <w:rsid w:val="007E4197"/>
    <w:rsid w:val="007E4CD9"/>
    <w:rsid w:val="007E4E81"/>
    <w:rsid w:val="007E53B9"/>
    <w:rsid w:val="007E622D"/>
    <w:rsid w:val="007E667A"/>
    <w:rsid w:val="007E6823"/>
    <w:rsid w:val="007E68D8"/>
    <w:rsid w:val="007E7392"/>
    <w:rsid w:val="007F1AE1"/>
    <w:rsid w:val="007F1BD5"/>
    <w:rsid w:val="007F202D"/>
    <w:rsid w:val="007F2381"/>
    <w:rsid w:val="007F241B"/>
    <w:rsid w:val="007F3784"/>
    <w:rsid w:val="007F3AED"/>
    <w:rsid w:val="007F46DD"/>
    <w:rsid w:val="007F5096"/>
    <w:rsid w:val="007F6C49"/>
    <w:rsid w:val="007F6F24"/>
    <w:rsid w:val="007F720B"/>
    <w:rsid w:val="007F727E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4A6"/>
    <w:rsid w:val="00802A00"/>
    <w:rsid w:val="00802B69"/>
    <w:rsid w:val="00802DE4"/>
    <w:rsid w:val="00802FC1"/>
    <w:rsid w:val="008035AD"/>
    <w:rsid w:val="008036E3"/>
    <w:rsid w:val="008044ED"/>
    <w:rsid w:val="00804F24"/>
    <w:rsid w:val="00805276"/>
    <w:rsid w:val="00805554"/>
    <w:rsid w:val="00805809"/>
    <w:rsid w:val="00805C61"/>
    <w:rsid w:val="00806322"/>
    <w:rsid w:val="00806F79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66D"/>
    <w:rsid w:val="008136BD"/>
    <w:rsid w:val="00813756"/>
    <w:rsid w:val="0081377B"/>
    <w:rsid w:val="00813C47"/>
    <w:rsid w:val="0081416C"/>
    <w:rsid w:val="00814441"/>
    <w:rsid w:val="00814D20"/>
    <w:rsid w:val="00814D5A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21D"/>
    <w:rsid w:val="00820CC0"/>
    <w:rsid w:val="00820D49"/>
    <w:rsid w:val="008215EE"/>
    <w:rsid w:val="00821908"/>
    <w:rsid w:val="00821A18"/>
    <w:rsid w:val="00822440"/>
    <w:rsid w:val="008227C9"/>
    <w:rsid w:val="0082322E"/>
    <w:rsid w:val="00824C0F"/>
    <w:rsid w:val="0082573B"/>
    <w:rsid w:val="0082577A"/>
    <w:rsid w:val="008259B6"/>
    <w:rsid w:val="00825A43"/>
    <w:rsid w:val="00825C46"/>
    <w:rsid w:val="00827499"/>
    <w:rsid w:val="00827509"/>
    <w:rsid w:val="008275FB"/>
    <w:rsid w:val="00827A3E"/>
    <w:rsid w:val="00827E00"/>
    <w:rsid w:val="00830867"/>
    <w:rsid w:val="00831025"/>
    <w:rsid w:val="0083128A"/>
    <w:rsid w:val="00831B5F"/>
    <w:rsid w:val="008335FE"/>
    <w:rsid w:val="0083390A"/>
    <w:rsid w:val="00833914"/>
    <w:rsid w:val="00833A3C"/>
    <w:rsid w:val="00833C57"/>
    <w:rsid w:val="00833F24"/>
    <w:rsid w:val="00834472"/>
    <w:rsid w:val="00835361"/>
    <w:rsid w:val="0083544B"/>
    <w:rsid w:val="0083598B"/>
    <w:rsid w:val="008367AA"/>
    <w:rsid w:val="0083765B"/>
    <w:rsid w:val="00837754"/>
    <w:rsid w:val="00837B86"/>
    <w:rsid w:val="00841671"/>
    <w:rsid w:val="00841907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477"/>
    <w:rsid w:val="00844778"/>
    <w:rsid w:val="008449EA"/>
    <w:rsid w:val="00845077"/>
    <w:rsid w:val="008455A4"/>
    <w:rsid w:val="00845AE0"/>
    <w:rsid w:val="00845B4C"/>
    <w:rsid w:val="00845ED7"/>
    <w:rsid w:val="00846858"/>
    <w:rsid w:val="008468E3"/>
    <w:rsid w:val="00846AE8"/>
    <w:rsid w:val="00847855"/>
    <w:rsid w:val="00847B44"/>
    <w:rsid w:val="00847BB5"/>
    <w:rsid w:val="00847F14"/>
    <w:rsid w:val="008506DA"/>
    <w:rsid w:val="008507A8"/>
    <w:rsid w:val="0085099F"/>
    <w:rsid w:val="0085103B"/>
    <w:rsid w:val="00851062"/>
    <w:rsid w:val="00851D5A"/>
    <w:rsid w:val="00851F07"/>
    <w:rsid w:val="00852125"/>
    <w:rsid w:val="008529ED"/>
    <w:rsid w:val="00852C9B"/>
    <w:rsid w:val="008533EF"/>
    <w:rsid w:val="0085422B"/>
    <w:rsid w:val="00854DF3"/>
    <w:rsid w:val="00856208"/>
    <w:rsid w:val="008562EB"/>
    <w:rsid w:val="0085665D"/>
    <w:rsid w:val="0085682C"/>
    <w:rsid w:val="00856E66"/>
    <w:rsid w:val="00857054"/>
    <w:rsid w:val="0085706C"/>
    <w:rsid w:val="00857DB1"/>
    <w:rsid w:val="00861216"/>
    <w:rsid w:val="008619A4"/>
    <w:rsid w:val="00862358"/>
    <w:rsid w:val="00862912"/>
    <w:rsid w:val="00862A72"/>
    <w:rsid w:val="00862C7F"/>
    <w:rsid w:val="008639CD"/>
    <w:rsid w:val="00863DD6"/>
    <w:rsid w:val="00863E92"/>
    <w:rsid w:val="00864A68"/>
    <w:rsid w:val="008654D7"/>
    <w:rsid w:val="00865563"/>
    <w:rsid w:val="008657ED"/>
    <w:rsid w:val="00866260"/>
    <w:rsid w:val="008667FF"/>
    <w:rsid w:val="0086688F"/>
    <w:rsid w:val="00867AED"/>
    <w:rsid w:val="00870C37"/>
    <w:rsid w:val="00871B2D"/>
    <w:rsid w:val="00871C62"/>
    <w:rsid w:val="00871E42"/>
    <w:rsid w:val="00872424"/>
    <w:rsid w:val="00872B8D"/>
    <w:rsid w:val="0087345B"/>
    <w:rsid w:val="00873A1C"/>
    <w:rsid w:val="0087412D"/>
    <w:rsid w:val="008762E5"/>
    <w:rsid w:val="0087638C"/>
    <w:rsid w:val="0087677B"/>
    <w:rsid w:val="00876812"/>
    <w:rsid w:val="0087692C"/>
    <w:rsid w:val="00876D23"/>
    <w:rsid w:val="00876DF7"/>
    <w:rsid w:val="0087762D"/>
    <w:rsid w:val="008778E7"/>
    <w:rsid w:val="00877909"/>
    <w:rsid w:val="0087795F"/>
    <w:rsid w:val="008808E0"/>
    <w:rsid w:val="00880B8A"/>
    <w:rsid w:val="00880CB5"/>
    <w:rsid w:val="00881CD6"/>
    <w:rsid w:val="00881E00"/>
    <w:rsid w:val="00882807"/>
    <w:rsid w:val="00883551"/>
    <w:rsid w:val="00884A16"/>
    <w:rsid w:val="008854D0"/>
    <w:rsid w:val="00885926"/>
    <w:rsid w:val="008859F8"/>
    <w:rsid w:val="0088646A"/>
    <w:rsid w:val="00887115"/>
    <w:rsid w:val="0088721E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705"/>
    <w:rsid w:val="00897AC7"/>
    <w:rsid w:val="00897EAF"/>
    <w:rsid w:val="00897EC5"/>
    <w:rsid w:val="008A0078"/>
    <w:rsid w:val="008A0E26"/>
    <w:rsid w:val="008A231E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57E"/>
    <w:rsid w:val="008A5B73"/>
    <w:rsid w:val="008A631E"/>
    <w:rsid w:val="008A63E2"/>
    <w:rsid w:val="008A6495"/>
    <w:rsid w:val="008A702C"/>
    <w:rsid w:val="008A752B"/>
    <w:rsid w:val="008A7D7A"/>
    <w:rsid w:val="008B0242"/>
    <w:rsid w:val="008B12CD"/>
    <w:rsid w:val="008B1977"/>
    <w:rsid w:val="008B1998"/>
    <w:rsid w:val="008B19EF"/>
    <w:rsid w:val="008B20E2"/>
    <w:rsid w:val="008B2558"/>
    <w:rsid w:val="008B2ED6"/>
    <w:rsid w:val="008B4226"/>
    <w:rsid w:val="008B4B56"/>
    <w:rsid w:val="008B552C"/>
    <w:rsid w:val="008B59C3"/>
    <w:rsid w:val="008B5A4A"/>
    <w:rsid w:val="008B6646"/>
    <w:rsid w:val="008B6809"/>
    <w:rsid w:val="008B72D5"/>
    <w:rsid w:val="008B78EA"/>
    <w:rsid w:val="008B7E45"/>
    <w:rsid w:val="008C0828"/>
    <w:rsid w:val="008C0CB7"/>
    <w:rsid w:val="008C0CD2"/>
    <w:rsid w:val="008C1291"/>
    <w:rsid w:val="008C1642"/>
    <w:rsid w:val="008C1B53"/>
    <w:rsid w:val="008C2001"/>
    <w:rsid w:val="008C239E"/>
    <w:rsid w:val="008C23E2"/>
    <w:rsid w:val="008C2418"/>
    <w:rsid w:val="008C310B"/>
    <w:rsid w:val="008C3337"/>
    <w:rsid w:val="008C35FE"/>
    <w:rsid w:val="008C4F8A"/>
    <w:rsid w:val="008C5446"/>
    <w:rsid w:val="008C7094"/>
    <w:rsid w:val="008C72D3"/>
    <w:rsid w:val="008C756B"/>
    <w:rsid w:val="008D14AD"/>
    <w:rsid w:val="008D1628"/>
    <w:rsid w:val="008D1801"/>
    <w:rsid w:val="008D1C85"/>
    <w:rsid w:val="008D268D"/>
    <w:rsid w:val="008D2976"/>
    <w:rsid w:val="008D330A"/>
    <w:rsid w:val="008D33BA"/>
    <w:rsid w:val="008D377E"/>
    <w:rsid w:val="008D39E0"/>
    <w:rsid w:val="008D432F"/>
    <w:rsid w:val="008D4E27"/>
    <w:rsid w:val="008D4F61"/>
    <w:rsid w:val="008D524D"/>
    <w:rsid w:val="008D558A"/>
    <w:rsid w:val="008D5E16"/>
    <w:rsid w:val="008D67EF"/>
    <w:rsid w:val="008D749A"/>
    <w:rsid w:val="008E08D3"/>
    <w:rsid w:val="008E0A32"/>
    <w:rsid w:val="008E1555"/>
    <w:rsid w:val="008E1967"/>
    <w:rsid w:val="008E1D3C"/>
    <w:rsid w:val="008E1DFE"/>
    <w:rsid w:val="008E1F89"/>
    <w:rsid w:val="008E2544"/>
    <w:rsid w:val="008E2DA9"/>
    <w:rsid w:val="008E3418"/>
    <w:rsid w:val="008E350D"/>
    <w:rsid w:val="008E385A"/>
    <w:rsid w:val="008E4185"/>
    <w:rsid w:val="008E45CD"/>
    <w:rsid w:val="008E4787"/>
    <w:rsid w:val="008E4984"/>
    <w:rsid w:val="008E4A0A"/>
    <w:rsid w:val="008E561C"/>
    <w:rsid w:val="008E6A38"/>
    <w:rsid w:val="008E6B9A"/>
    <w:rsid w:val="008E6E76"/>
    <w:rsid w:val="008F13B4"/>
    <w:rsid w:val="008F1453"/>
    <w:rsid w:val="008F2BDA"/>
    <w:rsid w:val="008F2CB9"/>
    <w:rsid w:val="008F3454"/>
    <w:rsid w:val="008F3682"/>
    <w:rsid w:val="008F3A81"/>
    <w:rsid w:val="008F408C"/>
    <w:rsid w:val="008F4756"/>
    <w:rsid w:val="008F4C21"/>
    <w:rsid w:val="008F5598"/>
    <w:rsid w:val="008F5B00"/>
    <w:rsid w:val="008F5E58"/>
    <w:rsid w:val="008F5ED9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99B"/>
    <w:rsid w:val="00904315"/>
    <w:rsid w:val="00904B18"/>
    <w:rsid w:val="00904E7C"/>
    <w:rsid w:val="0090514E"/>
    <w:rsid w:val="009059FD"/>
    <w:rsid w:val="00905BAF"/>
    <w:rsid w:val="009062A7"/>
    <w:rsid w:val="0090638C"/>
    <w:rsid w:val="0090642C"/>
    <w:rsid w:val="00906690"/>
    <w:rsid w:val="00906DA7"/>
    <w:rsid w:val="009076A4"/>
    <w:rsid w:val="00907B95"/>
    <w:rsid w:val="00910195"/>
    <w:rsid w:val="009102F5"/>
    <w:rsid w:val="00910FFE"/>
    <w:rsid w:val="009118E6"/>
    <w:rsid w:val="00911C57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FB8"/>
    <w:rsid w:val="009153EF"/>
    <w:rsid w:val="009157A2"/>
    <w:rsid w:val="00916911"/>
    <w:rsid w:val="00916A43"/>
    <w:rsid w:val="009175A8"/>
    <w:rsid w:val="009205EB"/>
    <w:rsid w:val="009205F0"/>
    <w:rsid w:val="00920826"/>
    <w:rsid w:val="00920AA6"/>
    <w:rsid w:val="00920F1C"/>
    <w:rsid w:val="00920FD0"/>
    <w:rsid w:val="00921568"/>
    <w:rsid w:val="00921725"/>
    <w:rsid w:val="00921C2A"/>
    <w:rsid w:val="009222B4"/>
    <w:rsid w:val="0092230E"/>
    <w:rsid w:val="00922A4E"/>
    <w:rsid w:val="009230DF"/>
    <w:rsid w:val="00923864"/>
    <w:rsid w:val="0092457E"/>
    <w:rsid w:val="009245B9"/>
    <w:rsid w:val="0092543D"/>
    <w:rsid w:val="009257A1"/>
    <w:rsid w:val="0092584F"/>
    <w:rsid w:val="00925FCD"/>
    <w:rsid w:val="00926600"/>
    <w:rsid w:val="0092667C"/>
    <w:rsid w:val="00926A0B"/>
    <w:rsid w:val="00926B5D"/>
    <w:rsid w:val="00926D73"/>
    <w:rsid w:val="00926E02"/>
    <w:rsid w:val="0092792E"/>
    <w:rsid w:val="009300F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A98"/>
    <w:rsid w:val="00933D20"/>
    <w:rsid w:val="00933E93"/>
    <w:rsid w:val="0093492D"/>
    <w:rsid w:val="0093513A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500E4"/>
    <w:rsid w:val="00950284"/>
    <w:rsid w:val="009513F8"/>
    <w:rsid w:val="00951838"/>
    <w:rsid w:val="00951AF8"/>
    <w:rsid w:val="009522D0"/>
    <w:rsid w:val="009532A7"/>
    <w:rsid w:val="00953319"/>
    <w:rsid w:val="009533F9"/>
    <w:rsid w:val="009535F9"/>
    <w:rsid w:val="0095360D"/>
    <w:rsid w:val="009536EB"/>
    <w:rsid w:val="00953CC5"/>
    <w:rsid w:val="0095414C"/>
    <w:rsid w:val="009544F8"/>
    <w:rsid w:val="0095463A"/>
    <w:rsid w:val="00954947"/>
    <w:rsid w:val="00954F87"/>
    <w:rsid w:val="00956766"/>
    <w:rsid w:val="0095763B"/>
    <w:rsid w:val="00957A04"/>
    <w:rsid w:val="00957BDB"/>
    <w:rsid w:val="00960DF9"/>
    <w:rsid w:val="00960FDC"/>
    <w:rsid w:val="00961D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70239"/>
    <w:rsid w:val="009704D3"/>
    <w:rsid w:val="009707D7"/>
    <w:rsid w:val="0097080B"/>
    <w:rsid w:val="00970C01"/>
    <w:rsid w:val="00970CC4"/>
    <w:rsid w:val="00971C19"/>
    <w:rsid w:val="00971FB1"/>
    <w:rsid w:val="009720AF"/>
    <w:rsid w:val="009721AA"/>
    <w:rsid w:val="009722CE"/>
    <w:rsid w:val="009728E6"/>
    <w:rsid w:val="00973AB2"/>
    <w:rsid w:val="00974055"/>
    <w:rsid w:val="00974B31"/>
    <w:rsid w:val="009751B3"/>
    <w:rsid w:val="0097549D"/>
    <w:rsid w:val="009754E4"/>
    <w:rsid w:val="0097609F"/>
    <w:rsid w:val="009773DC"/>
    <w:rsid w:val="00977403"/>
    <w:rsid w:val="009774FE"/>
    <w:rsid w:val="00980024"/>
    <w:rsid w:val="00980AB4"/>
    <w:rsid w:val="009814BE"/>
    <w:rsid w:val="00981E8D"/>
    <w:rsid w:val="00981FED"/>
    <w:rsid w:val="009826C2"/>
    <w:rsid w:val="009838F1"/>
    <w:rsid w:val="009844F0"/>
    <w:rsid w:val="00984863"/>
    <w:rsid w:val="00985661"/>
    <w:rsid w:val="009856DE"/>
    <w:rsid w:val="00985741"/>
    <w:rsid w:val="00985CD2"/>
    <w:rsid w:val="00985E85"/>
    <w:rsid w:val="00986BC8"/>
    <w:rsid w:val="00986C64"/>
    <w:rsid w:val="00987464"/>
    <w:rsid w:val="009876DC"/>
    <w:rsid w:val="009879C9"/>
    <w:rsid w:val="00987FA4"/>
    <w:rsid w:val="0099000C"/>
    <w:rsid w:val="00990715"/>
    <w:rsid w:val="0099200E"/>
    <w:rsid w:val="00992167"/>
    <w:rsid w:val="00992560"/>
    <w:rsid w:val="00992643"/>
    <w:rsid w:val="00993CC0"/>
    <w:rsid w:val="00994753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40A3"/>
    <w:rsid w:val="009A4267"/>
    <w:rsid w:val="009A4382"/>
    <w:rsid w:val="009A4C34"/>
    <w:rsid w:val="009A4CEB"/>
    <w:rsid w:val="009A511B"/>
    <w:rsid w:val="009A541F"/>
    <w:rsid w:val="009A5AE0"/>
    <w:rsid w:val="009A5E8F"/>
    <w:rsid w:val="009A5F6F"/>
    <w:rsid w:val="009A6066"/>
    <w:rsid w:val="009A68C5"/>
    <w:rsid w:val="009A69B8"/>
    <w:rsid w:val="009A709C"/>
    <w:rsid w:val="009A7D80"/>
    <w:rsid w:val="009A7FA6"/>
    <w:rsid w:val="009B0938"/>
    <w:rsid w:val="009B0A22"/>
    <w:rsid w:val="009B1125"/>
    <w:rsid w:val="009B1C89"/>
    <w:rsid w:val="009B2348"/>
    <w:rsid w:val="009B259B"/>
    <w:rsid w:val="009B2D3D"/>
    <w:rsid w:val="009B2EDE"/>
    <w:rsid w:val="009B2F20"/>
    <w:rsid w:val="009B311F"/>
    <w:rsid w:val="009B341C"/>
    <w:rsid w:val="009B3C1D"/>
    <w:rsid w:val="009B3D7A"/>
    <w:rsid w:val="009B3EBE"/>
    <w:rsid w:val="009B4C33"/>
    <w:rsid w:val="009B4D92"/>
    <w:rsid w:val="009B538A"/>
    <w:rsid w:val="009B5C33"/>
    <w:rsid w:val="009B6BB3"/>
    <w:rsid w:val="009B7A8F"/>
    <w:rsid w:val="009C0242"/>
    <w:rsid w:val="009C094C"/>
    <w:rsid w:val="009C18F9"/>
    <w:rsid w:val="009C1B2C"/>
    <w:rsid w:val="009C1DAF"/>
    <w:rsid w:val="009C2124"/>
    <w:rsid w:val="009C2A81"/>
    <w:rsid w:val="009C333E"/>
    <w:rsid w:val="009C4B78"/>
    <w:rsid w:val="009C4EE0"/>
    <w:rsid w:val="009C5D1E"/>
    <w:rsid w:val="009C5EBC"/>
    <w:rsid w:val="009C6027"/>
    <w:rsid w:val="009C6D68"/>
    <w:rsid w:val="009C7277"/>
    <w:rsid w:val="009C7489"/>
    <w:rsid w:val="009C78A5"/>
    <w:rsid w:val="009C7DCD"/>
    <w:rsid w:val="009C7F4E"/>
    <w:rsid w:val="009D00D1"/>
    <w:rsid w:val="009D0262"/>
    <w:rsid w:val="009D05A1"/>
    <w:rsid w:val="009D08E8"/>
    <w:rsid w:val="009D09CE"/>
    <w:rsid w:val="009D161D"/>
    <w:rsid w:val="009D18C5"/>
    <w:rsid w:val="009D1F50"/>
    <w:rsid w:val="009D25A8"/>
    <w:rsid w:val="009D2C7F"/>
    <w:rsid w:val="009D4652"/>
    <w:rsid w:val="009D5A55"/>
    <w:rsid w:val="009D5B7D"/>
    <w:rsid w:val="009E0AAA"/>
    <w:rsid w:val="009E0BB5"/>
    <w:rsid w:val="009E11C2"/>
    <w:rsid w:val="009E2195"/>
    <w:rsid w:val="009E29E3"/>
    <w:rsid w:val="009E32D9"/>
    <w:rsid w:val="009E3459"/>
    <w:rsid w:val="009E3833"/>
    <w:rsid w:val="009E3942"/>
    <w:rsid w:val="009E3994"/>
    <w:rsid w:val="009E3A3C"/>
    <w:rsid w:val="009E403C"/>
    <w:rsid w:val="009E4352"/>
    <w:rsid w:val="009E4C7A"/>
    <w:rsid w:val="009E4E63"/>
    <w:rsid w:val="009E5F83"/>
    <w:rsid w:val="009E6495"/>
    <w:rsid w:val="009E66E2"/>
    <w:rsid w:val="009E67F6"/>
    <w:rsid w:val="009E6844"/>
    <w:rsid w:val="009E7B89"/>
    <w:rsid w:val="009E7FFE"/>
    <w:rsid w:val="009F0C50"/>
    <w:rsid w:val="009F15BC"/>
    <w:rsid w:val="009F15C9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4BD4"/>
    <w:rsid w:val="009F54DC"/>
    <w:rsid w:val="009F5C4E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3E5B"/>
    <w:rsid w:val="00A0556D"/>
    <w:rsid w:val="00A07138"/>
    <w:rsid w:val="00A07322"/>
    <w:rsid w:val="00A10039"/>
    <w:rsid w:val="00A1057F"/>
    <w:rsid w:val="00A10644"/>
    <w:rsid w:val="00A12404"/>
    <w:rsid w:val="00A1248C"/>
    <w:rsid w:val="00A1278E"/>
    <w:rsid w:val="00A12A97"/>
    <w:rsid w:val="00A12E19"/>
    <w:rsid w:val="00A1308B"/>
    <w:rsid w:val="00A13621"/>
    <w:rsid w:val="00A14509"/>
    <w:rsid w:val="00A14AA2"/>
    <w:rsid w:val="00A150D0"/>
    <w:rsid w:val="00A15AE9"/>
    <w:rsid w:val="00A15FD5"/>
    <w:rsid w:val="00A16935"/>
    <w:rsid w:val="00A17750"/>
    <w:rsid w:val="00A17DD4"/>
    <w:rsid w:val="00A17EA9"/>
    <w:rsid w:val="00A17FD0"/>
    <w:rsid w:val="00A2072C"/>
    <w:rsid w:val="00A209DC"/>
    <w:rsid w:val="00A20D30"/>
    <w:rsid w:val="00A214C6"/>
    <w:rsid w:val="00A216E2"/>
    <w:rsid w:val="00A21705"/>
    <w:rsid w:val="00A218B9"/>
    <w:rsid w:val="00A21D26"/>
    <w:rsid w:val="00A220FE"/>
    <w:rsid w:val="00A224D0"/>
    <w:rsid w:val="00A22A49"/>
    <w:rsid w:val="00A22D81"/>
    <w:rsid w:val="00A23340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5F40"/>
    <w:rsid w:val="00A26101"/>
    <w:rsid w:val="00A2713E"/>
    <w:rsid w:val="00A272C6"/>
    <w:rsid w:val="00A30657"/>
    <w:rsid w:val="00A306BC"/>
    <w:rsid w:val="00A30AC1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4156"/>
    <w:rsid w:val="00A345FA"/>
    <w:rsid w:val="00A3512C"/>
    <w:rsid w:val="00A3598A"/>
    <w:rsid w:val="00A35999"/>
    <w:rsid w:val="00A35C29"/>
    <w:rsid w:val="00A35E80"/>
    <w:rsid w:val="00A363D2"/>
    <w:rsid w:val="00A36A1B"/>
    <w:rsid w:val="00A3738C"/>
    <w:rsid w:val="00A3784E"/>
    <w:rsid w:val="00A378E1"/>
    <w:rsid w:val="00A37DEA"/>
    <w:rsid w:val="00A403B8"/>
    <w:rsid w:val="00A43147"/>
    <w:rsid w:val="00A43493"/>
    <w:rsid w:val="00A43988"/>
    <w:rsid w:val="00A43CC2"/>
    <w:rsid w:val="00A445C3"/>
    <w:rsid w:val="00A44AB5"/>
    <w:rsid w:val="00A44DE3"/>
    <w:rsid w:val="00A44E5B"/>
    <w:rsid w:val="00A44EFE"/>
    <w:rsid w:val="00A45306"/>
    <w:rsid w:val="00A457EC"/>
    <w:rsid w:val="00A45ED4"/>
    <w:rsid w:val="00A46389"/>
    <w:rsid w:val="00A4784A"/>
    <w:rsid w:val="00A478B4"/>
    <w:rsid w:val="00A47F1A"/>
    <w:rsid w:val="00A50043"/>
    <w:rsid w:val="00A500C5"/>
    <w:rsid w:val="00A50AAB"/>
    <w:rsid w:val="00A50C29"/>
    <w:rsid w:val="00A50D4C"/>
    <w:rsid w:val="00A538FF"/>
    <w:rsid w:val="00A54446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10AD"/>
    <w:rsid w:val="00A6168E"/>
    <w:rsid w:val="00A6186C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5095"/>
    <w:rsid w:val="00A656E6"/>
    <w:rsid w:val="00A6639B"/>
    <w:rsid w:val="00A663CC"/>
    <w:rsid w:val="00A66743"/>
    <w:rsid w:val="00A6683B"/>
    <w:rsid w:val="00A66A8E"/>
    <w:rsid w:val="00A66AFC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2D71"/>
    <w:rsid w:val="00A734BF"/>
    <w:rsid w:val="00A740B3"/>
    <w:rsid w:val="00A7437E"/>
    <w:rsid w:val="00A74459"/>
    <w:rsid w:val="00A74631"/>
    <w:rsid w:val="00A74887"/>
    <w:rsid w:val="00A74A1A"/>
    <w:rsid w:val="00A7529A"/>
    <w:rsid w:val="00A7572B"/>
    <w:rsid w:val="00A75974"/>
    <w:rsid w:val="00A75ACA"/>
    <w:rsid w:val="00A75DB2"/>
    <w:rsid w:val="00A76087"/>
    <w:rsid w:val="00A77150"/>
    <w:rsid w:val="00A77C32"/>
    <w:rsid w:val="00A80CDC"/>
    <w:rsid w:val="00A814DD"/>
    <w:rsid w:val="00A818CF"/>
    <w:rsid w:val="00A81E05"/>
    <w:rsid w:val="00A81E2D"/>
    <w:rsid w:val="00A82559"/>
    <w:rsid w:val="00A82619"/>
    <w:rsid w:val="00A830B3"/>
    <w:rsid w:val="00A83562"/>
    <w:rsid w:val="00A841F7"/>
    <w:rsid w:val="00A845E7"/>
    <w:rsid w:val="00A84ADC"/>
    <w:rsid w:val="00A84D24"/>
    <w:rsid w:val="00A854C0"/>
    <w:rsid w:val="00A85AFC"/>
    <w:rsid w:val="00A861FD"/>
    <w:rsid w:val="00A86844"/>
    <w:rsid w:val="00A87288"/>
    <w:rsid w:val="00A873B5"/>
    <w:rsid w:val="00A87590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4E2"/>
    <w:rsid w:val="00A9482B"/>
    <w:rsid w:val="00A94E56"/>
    <w:rsid w:val="00A94F7D"/>
    <w:rsid w:val="00A95655"/>
    <w:rsid w:val="00A9583F"/>
    <w:rsid w:val="00A95931"/>
    <w:rsid w:val="00A95AD1"/>
    <w:rsid w:val="00A964CC"/>
    <w:rsid w:val="00A97227"/>
    <w:rsid w:val="00A97D67"/>
    <w:rsid w:val="00AA0426"/>
    <w:rsid w:val="00AA0978"/>
    <w:rsid w:val="00AA0EDE"/>
    <w:rsid w:val="00AA0FBF"/>
    <w:rsid w:val="00AA10F3"/>
    <w:rsid w:val="00AA1936"/>
    <w:rsid w:val="00AA222E"/>
    <w:rsid w:val="00AA285C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612"/>
    <w:rsid w:val="00AA5A30"/>
    <w:rsid w:val="00AA5DA1"/>
    <w:rsid w:val="00AA6414"/>
    <w:rsid w:val="00AA645F"/>
    <w:rsid w:val="00AA69EE"/>
    <w:rsid w:val="00AA71AF"/>
    <w:rsid w:val="00AA7BC3"/>
    <w:rsid w:val="00AB10CC"/>
    <w:rsid w:val="00AB1500"/>
    <w:rsid w:val="00AB1796"/>
    <w:rsid w:val="00AB1A83"/>
    <w:rsid w:val="00AB26AA"/>
    <w:rsid w:val="00AB2868"/>
    <w:rsid w:val="00AB2B06"/>
    <w:rsid w:val="00AB2C01"/>
    <w:rsid w:val="00AB3F09"/>
    <w:rsid w:val="00AB3F6B"/>
    <w:rsid w:val="00AB446A"/>
    <w:rsid w:val="00AB4901"/>
    <w:rsid w:val="00AB4C28"/>
    <w:rsid w:val="00AB50EE"/>
    <w:rsid w:val="00AB52BA"/>
    <w:rsid w:val="00AB5EFB"/>
    <w:rsid w:val="00AB6122"/>
    <w:rsid w:val="00AB630F"/>
    <w:rsid w:val="00AB651A"/>
    <w:rsid w:val="00AB69F7"/>
    <w:rsid w:val="00AB6A0C"/>
    <w:rsid w:val="00AB6B98"/>
    <w:rsid w:val="00AB6C55"/>
    <w:rsid w:val="00AB74E5"/>
    <w:rsid w:val="00AB78F9"/>
    <w:rsid w:val="00AB7AB4"/>
    <w:rsid w:val="00AC1315"/>
    <w:rsid w:val="00AC16B2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B77"/>
    <w:rsid w:val="00AD137F"/>
    <w:rsid w:val="00AD1A0E"/>
    <w:rsid w:val="00AD1CF5"/>
    <w:rsid w:val="00AD2838"/>
    <w:rsid w:val="00AD2CF6"/>
    <w:rsid w:val="00AD2F6A"/>
    <w:rsid w:val="00AD2FCD"/>
    <w:rsid w:val="00AD3181"/>
    <w:rsid w:val="00AD3428"/>
    <w:rsid w:val="00AD36BB"/>
    <w:rsid w:val="00AD4729"/>
    <w:rsid w:val="00AD5BC7"/>
    <w:rsid w:val="00AD6185"/>
    <w:rsid w:val="00AD6426"/>
    <w:rsid w:val="00AD6A15"/>
    <w:rsid w:val="00AD6CC7"/>
    <w:rsid w:val="00AD73D7"/>
    <w:rsid w:val="00AD762A"/>
    <w:rsid w:val="00AD787F"/>
    <w:rsid w:val="00AD7D63"/>
    <w:rsid w:val="00AD7DDF"/>
    <w:rsid w:val="00AE0034"/>
    <w:rsid w:val="00AE02C2"/>
    <w:rsid w:val="00AE02D4"/>
    <w:rsid w:val="00AE0498"/>
    <w:rsid w:val="00AE0546"/>
    <w:rsid w:val="00AE129F"/>
    <w:rsid w:val="00AE1ADA"/>
    <w:rsid w:val="00AE21C4"/>
    <w:rsid w:val="00AE2368"/>
    <w:rsid w:val="00AE2C2C"/>
    <w:rsid w:val="00AE2CDC"/>
    <w:rsid w:val="00AE4627"/>
    <w:rsid w:val="00AE4944"/>
    <w:rsid w:val="00AE4E78"/>
    <w:rsid w:val="00AE4E9D"/>
    <w:rsid w:val="00AE4EE0"/>
    <w:rsid w:val="00AE5F79"/>
    <w:rsid w:val="00AE6722"/>
    <w:rsid w:val="00AE7495"/>
    <w:rsid w:val="00AE774D"/>
    <w:rsid w:val="00AF048B"/>
    <w:rsid w:val="00AF0DCA"/>
    <w:rsid w:val="00AF178F"/>
    <w:rsid w:val="00AF1996"/>
    <w:rsid w:val="00AF219E"/>
    <w:rsid w:val="00AF2310"/>
    <w:rsid w:val="00AF2EE1"/>
    <w:rsid w:val="00AF3931"/>
    <w:rsid w:val="00AF3FA0"/>
    <w:rsid w:val="00AF4228"/>
    <w:rsid w:val="00AF559F"/>
    <w:rsid w:val="00AF59D0"/>
    <w:rsid w:val="00AF5B32"/>
    <w:rsid w:val="00AF66AA"/>
    <w:rsid w:val="00AF7145"/>
    <w:rsid w:val="00AF7817"/>
    <w:rsid w:val="00AF7B88"/>
    <w:rsid w:val="00B001B9"/>
    <w:rsid w:val="00B007F9"/>
    <w:rsid w:val="00B00B80"/>
    <w:rsid w:val="00B00D72"/>
    <w:rsid w:val="00B013A7"/>
    <w:rsid w:val="00B01DBC"/>
    <w:rsid w:val="00B01FA7"/>
    <w:rsid w:val="00B03511"/>
    <w:rsid w:val="00B039DE"/>
    <w:rsid w:val="00B040E5"/>
    <w:rsid w:val="00B04E23"/>
    <w:rsid w:val="00B0571C"/>
    <w:rsid w:val="00B05D2A"/>
    <w:rsid w:val="00B05FBA"/>
    <w:rsid w:val="00B06955"/>
    <w:rsid w:val="00B0744D"/>
    <w:rsid w:val="00B07B6C"/>
    <w:rsid w:val="00B07B8D"/>
    <w:rsid w:val="00B10040"/>
    <w:rsid w:val="00B10AE9"/>
    <w:rsid w:val="00B10BE3"/>
    <w:rsid w:val="00B10EEE"/>
    <w:rsid w:val="00B1176A"/>
    <w:rsid w:val="00B117A5"/>
    <w:rsid w:val="00B11EB6"/>
    <w:rsid w:val="00B1226B"/>
    <w:rsid w:val="00B123F0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8AD"/>
    <w:rsid w:val="00B16AB5"/>
    <w:rsid w:val="00B1732F"/>
    <w:rsid w:val="00B1799C"/>
    <w:rsid w:val="00B17B4C"/>
    <w:rsid w:val="00B2019B"/>
    <w:rsid w:val="00B20A58"/>
    <w:rsid w:val="00B21DD4"/>
    <w:rsid w:val="00B21F5A"/>
    <w:rsid w:val="00B21F68"/>
    <w:rsid w:val="00B22212"/>
    <w:rsid w:val="00B22377"/>
    <w:rsid w:val="00B23257"/>
    <w:rsid w:val="00B236B1"/>
    <w:rsid w:val="00B24285"/>
    <w:rsid w:val="00B2485D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3075D"/>
    <w:rsid w:val="00B30CB2"/>
    <w:rsid w:val="00B3199F"/>
    <w:rsid w:val="00B31CDA"/>
    <w:rsid w:val="00B31D11"/>
    <w:rsid w:val="00B31F0B"/>
    <w:rsid w:val="00B32013"/>
    <w:rsid w:val="00B32586"/>
    <w:rsid w:val="00B33A86"/>
    <w:rsid w:val="00B34685"/>
    <w:rsid w:val="00B34899"/>
    <w:rsid w:val="00B348A9"/>
    <w:rsid w:val="00B34B0D"/>
    <w:rsid w:val="00B35330"/>
    <w:rsid w:val="00B35380"/>
    <w:rsid w:val="00B356E6"/>
    <w:rsid w:val="00B36BCE"/>
    <w:rsid w:val="00B36C84"/>
    <w:rsid w:val="00B37474"/>
    <w:rsid w:val="00B37902"/>
    <w:rsid w:val="00B37BE5"/>
    <w:rsid w:val="00B40636"/>
    <w:rsid w:val="00B4083C"/>
    <w:rsid w:val="00B40877"/>
    <w:rsid w:val="00B4091E"/>
    <w:rsid w:val="00B40F9E"/>
    <w:rsid w:val="00B41789"/>
    <w:rsid w:val="00B418E4"/>
    <w:rsid w:val="00B42258"/>
    <w:rsid w:val="00B42F34"/>
    <w:rsid w:val="00B43513"/>
    <w:rsid w:val="00B44303"/>
    <w:rsid w:val="00B454D1"/>
    <w:rsid w:val="00B45F38"/>
    <w:rsid w:val="00B4648C"/>
    <w:rsid w:val="00B46826"/>
    <w:rsid w:val="00B46974"/>
    <w:rsid w:val="00B46A7E"/>
    <w:rsid w:val="00B46CB5"/>
    <w:rsid w:val="00B501EE"/>
    <w:rsid w:val="00B5041C"/>
    <w:rsid w:val="00B511B8"/>
    <w:rsid w:val="00B511BD"/>
    <w:rsid w:val="00B52C97"/>
    <w:rsid w:val="00B52E7C"/>
    <w:rsid w:val="00B53013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BBC"/>
    <w:rsid w:val="00B57C56"/>
    <w:rsid w:val="00B6017F"/>
    <w:rsid w:val="00B60531"/>
    <w:rsid w:val="00B605F6"/>
    <w:rsid w:val="00B60DC8"/>
    <w:rsid w:val="00B612B0"/>
    <w:rsid w:val="00B617D7"/>
    <w:rsid w:val="00B62754"/>
    <w:rsid w:val="00B62EF8"/>
    <w:rsid w:val="00B63882"/>
    <w:rsid w:val="00B63EEF"/>
    <w:rsid w:val="00B64B06"/>
    <w:rsid w:val="00B650B8"/>
    <w:rsid w:val="00B65F56"/>
    <w:rsid w:val="00B6616A"/>
    <w:rsid w:val="00B66DEA"/>
    <w:rsid w:val="00B66E62"/>
    <w:rsid w:val="00B67027"/>
    <w:rsid w:val="00B67271"/>
    <w:rsid w:val="00B6738D"/>
    <w:rsid w:val="00B675F9"/>
    <w:rsid w:val="00B70707"/>
    <w:rsid w:val="00B7098F"/>
    <w:rsid w:val="00B70A72"/>
    <w:rsid w:val="00B71545"/>
    <w:rsid w:val="00B71976"/>
    <w:rsid w:val="00B71E5C"/>
    <w:rsid w:val="00B7216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888"/>
    <w:rsid w:val="00B75290"/>
    <w:rsid w:val="00B765D0"/>
    <w:rsid w:val="00B774D6"/>
    <w:rsid w:val="00B77A72"/>
    <w:rsid w:val="00B77F8C"/>
    <w:rsid w:val="00B80328"/>
    <w:rsid w:val="00B80382"/>
    <w:rsid w:val="00B8058B"/>
    <w:rsid w:val="00B80689"/>
    <w:rsid w:val="00B81730"/>
    <w:rsid w:val="00B82168"/>
    <w:rsid w:val="00B826C1"/>
    <w:rsid w:val="00B828FD"/>
    <w:rsid w:val="00B833CC"/>
    <w:rsid w:val="00B83DF4"/>
    <w:rsid w:val="00B84256"/>
    <w:rsid w:val="00B8469A"/>
    <w:rsid w:val="00B84AA1"/>
    <w:rsid w:val="00B85FFD"/>
    <w:rsid w:val="00B866B6"/>
    <w:rsid w:val="00B86825"/>
    <w:rsid w:val="00B875C7"/>
    <w:rsid w:val="00B87AFB"/>
    <w:rsid w:val="00B87EF2"/>
    <w:rsid w:val="00B90A61"/>
    <w:rsid w:val="00B90B3C"/>
    <w:rsid w:val="00B9109D"/>
    <w:rsid w:val="00B93434"/>
    <w:rsid w:val="00B935E3"/>
    <w:rsid w:val="00B93892"/>
    <w:rsid w:val="00B941CE"/>
    <w:rsid w:val="00B94A4E"/>
    <w:rsid w:val="00B966A4"/>
    <w:rsid w:val="00B96D67"/>
    <w:rsid w:val="00B97B50"/>
    <w:rsid w:val="00B97EE2"/>
    <w:rsid w:val="00BA0414"/>
    <w:rsid w:val="00BA09FA"/>
    <w:rsid w:val="00BA0B10"/>
    <w:rsid w:val="00BA0DDD"/>
    <w:rsid w:val="00BA18AB"/>
    <w:rsid w:val="00BA26FC"/>
    <w:rsid w:val="00BA3A27"/>
    <w:rsid w:val="00BA4736"/>
    <w:rsid w:val="00BA4A73"/>
    <w:rsid w:val="00BA4BBC"/>
    <w:rsid w:val="00BA4D04"/>
    <w:rsid w:val="00BA52DB"/>
    <w:rsid w:val="00BA55BC"/>
    <w:rsid w:val="00BA5879"/>
    <w:rsid w:val="00BA5896"/>
    <w:rsid w:val="00BA67CB"/>
    <w:rsid w:val="00BA6C3A"/>
    <w:rsid w:val="00BA7585"/>
    <w:rsid w:val="00BA7DE0"/>
    <w:rsid w:val="00BA7DF1"/>
    <w:rsid w:val="00BB015D"/>
    <w:rsid w:val="00BB0581"/>
    <w:rsid w:val="00BB06BC"/>
    <w:rsid w:val="00BB077D"/>
    <w:rsid w:val="00BB0988"/>
    <w:rsid w:val="00BB0C5F"/>
    <w:rsid w:val="00BB11A6"/>
    <w:rsid w:val="00BB12BF"/>
    <w:rsid w:val="00BB14A2"/>
    <w:rsid w:val="00BB2316"/>
    <w:rsid w:val="00BB2E8E"/>
    <w:rsid w:val="00BB3AFF"/>
    <w:rsid w:val="00BB4891"/>
    <w:rsid w:val="00BB52D1"/>
    <w:rsid w:val="00BB5356"/>
    <w:rsid w:val="00BB5364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4DA3"/>
    <w:rsid w:val="00BC4E4A"/>
    <w:rsid w:val="00BC5092"/>
    <w:rsid w:val="00BC50BF"/>
    <w:rsid w:val="00BC5474"/>
    <w:rsid w:val="00BC54A7"/>
    <w:rsid w:val="00BC5960"/>
    <w:rsid w:val="00BC5A73"/>
    <w:rsid w:val="00BC72FD"/>
    <w:rsid w:val="00BC79F1"/>
    <w:rsid w:val="00BD005D"/>
    <w:rsid w:val="00BD02DF"/>
    <w:rsid w:val="00BD0400"/>
    <w:rsid w:val="00BD1DC5"/>
    <w:rsid w:val="00BD1F7C"/>
    <w:rsid w:val="00BD230C"/>
    <w:rsid w:val="00BD232D"/>
    <w:rsid w:val="00BD29A3"/>
    <w:rsid w:val="00BD2AD1"/>
    <w:rsid w:val="00BD338A"/>
    <w:rsid w:val="00BD3453"/>
    <w:rsid w:val="00BD3F8E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E71"/>
    <w:rsid w:val="00BE2EF8"/>
    <w:rsid w:val="00BE2F79"/>
    <w:rsid w:val="00BE34A0"/>
    <w:rsid w:val="00BE3875"/>
    <w:rsid w:val="00BE3950"/>
    <w:rsid w:val="00BE39AF"/>
    <w:rsid w:val="00BE55B1"/>
    <w:rsid w:val="00BE615C"/>
    <w:rsid w:val="00BE6290"/>
    <w:rsid w:val="00BE6531"/>
    <w:rsid w:val="00BE71AB"/>
    <w:rsid w:val="00BE7C7C"/>
    <w:rsid w:val="00BF0373"/>
    <w:rsid w:val="00BF0B43"/>
    <w:rsid w:val="00BF0BAA"/>
    <w:rsid w:val="00BF0C35"/>
    <w:rsid w:val="00BF11BB"/>
    <w:rsid w:val="00BF213C"/>
    <w:rsid w:val="00BF2F01"/>
    <w:rsid w:val="00BF2FCF"/>
    <w:rsid w:val="00BF330B"/>
    <w:rsid w:val="00BF3652"/>
    <w:rsid w:val="00BF3922"/>
    <w:rsid w:val="00BF4297"/>
    <w:rsid w:val="00BF43DC"/>
    <w:rsid w:val="00BF472C"/>
    <w:rsid w:val="00BF5887"/>
    <w:rsid w:val="00BF5A3C"/>
    <w:rsid w:val="00BF5CF8"/>
    <w:rsid w:val="00BF6B12"/>
    <w:rsid w:val="00BF6BB6"/>
    <w:rsid w:val="00BF7002"/>
    <w:rsid w:val="00BF72C7"/>
    <w:rsid w:val="00BF7D75"/>
    <w:rsid w:val="00C00374"/>
    <w:rsid w:val="00C0057B"/>
    <w:rsid w:val="00C006C0"/>
    <w:rsid w:val="00C01078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DE0"/>
    <w:rsid w:val="00C057BC"/>
    <w:rsid w:val="00C05DA8"/>
    <w:rsid w:val="00C06490"/>
    <w:rsid w:val="00C06FE5"/>
    <w:rsid w:val="00C07C13"/>
    <w:rsid w:val="00C100EA"/>
    <w:rsid w:val="00C10174"/>
    <w:rsid w:val="00C103E1"/>
    <w:rsid w:val="00C10BC2"/>
    <w:rsid w:val="00C10D23"/>
    <w:rsid w:val="00C11279"/>
    <w:rsid w:val="00C11280"/>
    <w:rsid w:val="00C11DE8"/>
    <w:rsid w:val="00C123A7"/>
    <w:rsid w:val="00C12D99"/>
    <w:rsid w:val="00C13825"/>
    <w:rsid w:val="00C138B9"/>
    <w:rsid w:val="00C13BDE"/>
    <w:rsid w:val="00C141BF"/>
    <w:rsid w:val="00C14403"/>
    <w:rsid w:val="00C14A91"/>
    <w:rsid w:val="00C14E72"/>
    <w:rsid w:val="00C14EB6"/>
    <w:rsid w:val="00C16647"/>
    <w:rsid w:val="00C16B54"/>
    <w:rsid w:val="00C16C57"/>
    <w:rsid w:val="00C16E1E"/>
    <w:rsid w:val="00C16F8C"/>
    <w:rsid w:val="00C17DB2"/>
    <w:rsid w:val="00C203EC"/>
    <w:rsid w:val="00C20717"/>
    <w:rsid w:val="00C20AF5"/>
    <w:rsid w:val="00C20D20"/>
    <w:rsid w:val="00C20FF6"/>
    <w:rsid w:val="00C224DC"/>
    <w:rsid w:val="00C227FC"/>
    <w:rsid w:val="00C22D0F"/>
    <w:rsid w:val="00C23709"/>
    <w:rsid w:val="00C24681"/>
    <w:rsid w:val="00C2480C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E3C"/>
    <w:rsid w:val="00C36167"/>
    <w:rsid w:val="00C36B38"/>
    <w:rsid w:val="00C36F58"/>
    <w:rsid w:val="00C37411"/>
    <w:rsid w:val="00C404E6"/>
    <w:rsid w:val="00C406A0"/>
    <w:rsid w:val="00C41522"/>
    <w:rsid w:val="00C417E2"/>
    <w:rsid w:val="00C418F2"/>
    <w:rsid w:val="00C41E8C"/>
    <w:rsid w:val="00C430AA"/>
    <w:rsid w:val="00C43737"/>
    <w:rsid w:val="00C43CB5"/>
    <w:rsid w:val="00C4411E"/>
    <w:rsid w:val="00C44B96"/>
    <w:rsid w:val="00C467C1"/>
    <w:rsid w:val="00C46943"/>
    <w:rsid w:val="00C46B05"/>
    <w:rsid w:val="00C47F34"/>
    <w:rsid w:val="00C506FB"/>
    <w:rsid w:val="00C511B8"/>
    <w:rsid w:val="00C51533"/>
    <w:rsid w:val="00C528AB"/>
    <w:rsid w:val="00C538DB"/>
    <w:rsid w:val="00C53971"/>
    <w:rsid w:val="00C539DC"/>
    <w:rsid w:val="00C53D73"/>
    <w:rsid w:val="00C53EAD"/>
    <w:rsid w:val="00C54F67"/>
    <w:rsid w:val="00C55003"/>
    <w:rsid w:val="00C55336"/>
    <w:rsid w:val="00C55622"/>
    <w:rsid w:val="00C55DB6"/>
    <w:rsid w:val="00C56CB8"/>
    <w:rsid w:val="00C56EF3"/>
    <w:rsid w:val="00C5735D"/>
    <w:rsid w:val="00C5761F"/>
    <w:rsid w:val="00C60011"/>
    <w:rsid w:val="00C60516"/>
    <w:rsid w:val="00C60C03"/>
    <w:rsid w:val="00C60ED6"/>
    <w:rsid w:val="00C61833"/>
    <w:rsid w:val="00C61A5C"/>
    <w:rsid w:val="00C61C33"/>
    <w:rsid w:val="00C62173"/>
    <w:rsid w:val="00C63A6E"/>
    <w:rsid w:val="00C63FC3"/>
    <w:rsid w:val="00C648CF"/>
    <w:rsid w:val="00C652E1"/>
    <w:rsid w:val="00C65310"/>
    <w:rsid w:val="00C65BE5"/>
    <w:rsid w:val="00C65EC1"/>
    <w:rsid w:val="00C6626D"/>
    <w:rsid w:val="00C6651C"/>
    <w:rsid w:val="00C66677"/>
    <w:rsid w:val="00C668A1"/>
    <w:rsid w:val="00C66C95"/>
    <w:rsid w:val="00C66FEF"/>
    <w:rsid w:val="00C67196"/>
    <w:rsid w:val="00C67B56"/>
    <w:rsid w:val="00C70751"/>
    <w:rsid w:val="00C708F6"/>
    <w:rsid w:val="00C70D77"/>
    <w:rsid w:val="00C7110F"/>
    <w:rsid w:val="00C71387"/>
    <w:rsid w:val="00C71725"/>
    <w:rsid w:val="00C71CB5"/>
    <w:rsid w:val="00C72289"/>
    <w:rsid w:val="00C72973"/>
    <w:rsid w:val="00C72AF4"/>
    <w:rsid w:val="00C72D9A"/>
    <w:rsid w:val="00C7368D"/>
    <w:rsid w:val="00C73F0D"/>
    <w:rsid w:val="00C74193"/>
    <w:rsid w:val="00C75687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5F0"/>
    <w:rsid w:val="00C8467C"/>
    <w:rsid w:val="00C84C8C"/>
    <w:rsid w:val="00C8516F"/>
    <w:rsid w:val="00C85AE2"/>
    <w:rsid w:val="00C85EF5"/>
    <w:rsid w:val="00C86447"/>
    <w:rsid w:val="00C86B4D"/>
    <w:rsid w:val="00C86D87"/>
    <w:rsid w:val="00C86E9B"/>
    <w:rsid w:val="00C87146"/>
    <w:rsid w:val="00C87229"/>
    <w:rsid w:val="00C87716"/>
    <w:rsid w:val="00C87A11"/>
    <w:rsid w:val="00C903CC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157"/>
    <w:rsid w:val="00CA343D"/>
    <w:rsid w:val="00CA35C0"/>
    <w:rsid w:val="00CA3DEC"/>
    <w:rsid w:val="00CA516F"/>
    <w:rsid w:val="00CA53BE"/>
    <w:rsid w:val="00CA555A"/>
    <w:rsid w:val="00CA5967"/>
    <w:rsid w:val="00CA5B05"/>
    <w:rsid w:val="00CA6CF6"/>
    <w:rsid w:val="00CA6F52"/>
    <w:rsid w:val="00CA6FA0"/>
    <w:rsid w:val="00CA6FB5"/>
    <w:rsid w:val="00CA729A"/>
    <w:rsid w:val="00CA798E"/>
    <w:rsid w:val="00CB00A7"/>
    <w:rsid w:val="00CB03FB"/>
    <w:rsid w:val="00CB06C9"/>
    <w:rsid w:val="00CB127F"/>
    <w:rsid w:val="00CB1677"/>
    <w:rsid w:val="00CB1768"/>
    <w:rsid w:val="00CB321A"/>
    <w:rsid w:val="00CB3F1A"/>
    <w:rsid w:val="00CB547F"/>
    <w:rsid w:val="00CB580B"/>
    <w:rsid w:val="00CB5BC7"/>
    <w:rsid w:val="00CB6D08"/>
    <w:rsid w:val="00CB6EC2"/>
    <w:rsid w:val="00CB7080"/>
    <w:rsid w:val="00CC009E"/>
    <w:rsid w:val="00CC02A1"/>
    <w:rsid w:val="00CC10A6"/>
    <w:rsid w:val="00CC1687"/>
    <w:rsid w:val="00CC3315"/>
    <w:rsid w:val="00CC349F"/>
    <w:rsid w:val="00CC351E"/>
    <w:rsid w:val="00CC36A0"/>
    <w:rsid w:val="00CC3734"/>
    <w:rsid w:val="00CC4FB9"/>
    <w:rsid w:val="00CC5511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40E"/>
    <w:rsid w:val="00CC7FFD"/>
    <w:rsid w:val="00CD0684"/>
    <w:rsid w:val="00CD07E1"/>
    <w:rsid w:val="00CD097B"/>
    <w:rsid w:val="00CD0C69"/>
    <w:rsid w:val="00CD0F63"/>
    <w:rsid w:val="00CD17B6"/>
    <w:rsid w:val="00CD2B97"/>
    <w:rsid w:val="00CD300D"/>
    <w:rsid w:val="00CD3413"/>
    <w:rsid w:val="00CD356C"/>
    <w:rsid w:val="00CD36A9"/>
    <w:rsid w:val="00CD37D3"/>
    <w:rsid w:val="00CD3A08"/>
    <w:rsid w:val="00CD4E65"/>
    <w:rsid w:val="00CD4F0D"/>
    <w:rsid w:val="00CD5F52"/>
    <w:rsid w:val="00CD62C8"/>
    <w:rsid w:val="00CD69B6"/>
    <w:rsid w:val="00CD74AB"/>
    <w:rsid w:val="00CD79E7"/>
    <w:rsid w:val="00CD7B8F"/>
    <w:rsid w:val="00CE0050"/>
    <w:rsid w:val="00CE109A"/>
    <w:rsid w:val="00CE1D08"/>
    <w:rsid w:val="00CE278B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731C"/>
    <w:rsid w:val="00CE7953"/>
    <w:rsid w:val="00CF001B"/>
    <w:rsid w:val="00CF062B"/>
    <w:rsid w:val="00CF0760"/>
    <w:rsid w:val="00CF0E2D"/>
    <w:rsid w:val="00CF10C2"/>
    <w:rsid w:val="00CF12FA"/>
    <w:rsid w:val="00CF2054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BF9"/>
    <w:rsid w:val="00D004C2"/>
    <w:rsid w:val="00D0196B"/>
    <w:rsid w:val="00D01D89"/>
    <w:rsid w:val="00D02444"/>
    <w:rsid w:val="00D024F4"/>
    <w:rsid w:val="00D02937"/>
    <w:rsid w:val="00D032E1"/>
    <w:rsid w:val="00D037BD"/>
    <w:rsid w:val="00D03986"/>
    <w:rsid w:val="00D040D6"/>
    <w:rsid w:val="00D04835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56E"/>
    <w:rsid w:val="00D10D06"/>
    <w:rsid w:val="00D115A6"/>
    <w:rsid w:val="00D116BB"/>
    <w:rsid w:val="00D117CA"/>
    <w:rsid w:val="00D1192C"/>
    <w:rsid w:val="00D1221A"/>
    <w:rsid w:val="00D125ED"/>
    <w:rsid w:val="00D12AED"/>
    <w:rsid w:val="00D12B56"/>
    <w:rsid w:val="00D13E6A"/>
    <w:rsid w:val="00D13F8B"/>
    <w:rsid w:val="00D16ADE"/>
    <w:rsid w:val="00D16EE2"/>
    <w:rsid w:val="00D174C5"/>
    <w:rsid w:val="00D1755B"/>
    <w:rsid w:val="00D17D0B"/>
    <w:rsid w:val="00D201EA"/>
    <w:rsid w:val="00D20584"/>
    <w:rsid w:val="00D208A4"/>
    <w:rsid w:val="00D21204"/>
    <w:rsid w:val="00D2139A"/>
    <w:rsid w:val="00D215DA"/>
    <w:rsid w:val="00D21A07"/>
    <w:rsid w:val="00D21BF7"/>
    <w:rsid w:val="00D22496"/>
    <w:rsid w:val="00D22FBE"/>
    <w:rsid w:val="00D2337C"/>
    <w:rsid w:val="00D242E8"/>
    <w:rsid w:val="00D24FDF"/>
    <w:rsid w:val="00D2519C"/>
    <w:rsid w:val="00D25490"/>
    <w:rsid w:val="00D25980"/>
    <w:rsid w:val="00D25BC5"/>
    <w:rsid w:val="00D25DAE"/>
    <w:rsid w:val="00D26287"/>
    <w:rsid w:val="00D272B8"/>
    <w:rsid w:val="00D273D0"/>
    <w:rsid w:val="00D304D7"/>
    <w:rsid w:val="00D3067E"/>
    <w:rsid w:val="00D307E6"/>
    <w:rsid w:val="00D30905"/>
    <w:rsid w:val="00D30FAF"/>
    <w:rsid w:val="00D3146D"/>
    <w:rsid w:val="00D3263E"/>
    <w:rsid w:val="00D327EF"/>
    <w:rsid w:val="00D33133"/>
    <w:rsid w:val="00D33290"/>
    <w:rsid w:val="00D337E2"/>
    <w:rsid w:val="00D33923"/>
    <w:rsid w:val="00D33B90"/>
    <w:rsid w:val="00D34476"/>
    <w:rsid w:val="00D35D17"/>
    <w:rsid w:val="00D3658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757"/>
    <w:rsid w:val="00D44B7F"/>
    <w:rsid w:val="00D46629"/>
    <w:rsid w:val="00D46CB7"/>
    <w:rsid w:val="00D46F5B"/>
    <w:rsid w:val="00D475C9"/>
    <w:rsid w:val="00D47DA4"/>
    <w:rsid w:val="00D5037A"/>
    <w:rsid w:val="00D50531"/>
    <w:rsid w:val="00D508F9"/>
    <w:rsid w:val="00D50B2F"/>
    <w:rsid w:val="00D51681"/>
    <w:rsid w:val="00D51DA4"/>
    <w:rsid w:val="00D5258D"/>
    <w:rsid w:val="00D53AB7"/>
    <w:rsid w:val="00D53EE0"/>
    <w:rsid w:val="00D54B18"/>
    <w:rsid w:val="00D54D38"/>
    <w:rsid w:val="00D5521A"/>
    <w:rsid w:val="00D55284"/>
    <w:rsid w:val="00D55311"/>
    <w:rsid w:val="00D55CF6"/>
    <w:rsid w:val="00D561E9"/>
    <w:rsid w:val="00D5640B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52BA"/>
    <w:rsid w:val="00D6533A"/>
    <w:rsid w:val="00D654A4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3E1"/>
    <w:rsid w:val="00D7277E"/>
    <w:rsid w:val="00D727B3"/>
    <w:rsid w:val="00D72C2F"/>
    <w:rsid w:val="00D7317F"/>
    <w:rsid w:val="00D74227"/>
    <w:rsid w:val="00D74236"/>
    <w:rsid w:val="00D74D97"/>
    <w:rsid w:val="00D7500B"/>
    <w:rsid w:val="00D75BF1"/>
    <w:rsid w:val="00D75EE9"/>
    <w:rsid w:val="00D75FB1"/>
    <w:rsid w:val="00D76200"/>
    <w:rsid w:val="00D76B42"/>
    <w:rsid w:val="00D76F07"/>
    <w:rsid w:val="00D76F61"/>
    <w:rsid w:val="00D77063"/>
    <w:rsid w:val="00D77D7F"/>
    <w:rsid w:val="00D77FFB"/>
    <w:rsid w:val="00D80950"/>
    <w:rsid w:val="00D809D1"/>
    <w:rsid w:val="00D80A51"/>
    <w:rsid w:val="00D81193"/>
    <w:rsid w:val="00D81588"/>
    <w:rsid w:val="00D81B7D"/>
    <w:rsid w:val="00D81D0A"/>
    <w:rsid w:val="00D81D5E"/>
    <w:rsid w:val="00D81E68"/>
    <w:rsid w:val="00D81FB5"/>
    <w:rsid w:val="00D83503"/>
    <w:rsid w:val="00D837B6"/>
    <w:rsid w:val="00D8395C"/>
    <w:rsid w:val="00D8397E"/>
    <w:rsid w:val="00D8453E"/>
    <w:rsid w:val="00D84569"/>
    <w:rsid w:val="00D84956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77F"/>
    <w:rsid w:val="00D91423"/>
    <w:rsid w:val="00D91581"/>
    <w:rsid w:val="00D9181F"/>
    <w:rsid w:val="00D92172"/>
    <w:rsid w:val="00D93806"/>
    <w:rsid w:val="00D93A60"/>
    <w:rsid w:val="00D93B3A"/>
    <w:rsid w:val="00D93DE1"/>
    <w:rsid w:val="00D9417D"/>
    <w:rsid w:val="00D94187"/>
    <w:rsid w:val="00D94228"/>
    <w:rsid w:val="00D94E3A"/>
    <w:rsid w:val="00D94FF2"/>
    <w:rsid w:val="00D95319"/>
    <w:rsid w:val="00D958F4"/>
    <w:rsid w:val="00D971A0"/>
    <w:rsid w:val="00D972B3"/>
    <w:rsid w:val="00D97DF6"/>
    <w:rsid w:val="00D97E3B"/>
    <w:rsid w:val="00DA0168"/>
    <w:rsid w:val="00DA03A3"/>
    <w:rsid w:val="00DA05B3"/>
    <w:rsid w:val="00DA05F4"/>
    <w:rsid w:val="00DA0A7F"/>
    <w:rsid w:val="00DA0BD5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F1"/>
    <w:rsid w:val="00DA46E3"/>
    <w:rsid w:val="00DA4A49"/>
    <w:rsid w:val="00DA57D7"/>
    <w:rsid w:val="00DA5BB3"/>
    <w:rsid w:val="00DA689C"/>
    <w:rsid w:val="00DA7622"/>
    <w:rsid w:val="00DB0485"/>
    <w:rsid w:val="00DB050D"/>
    <w:rsid w:val="00DB08C4"/>
    <w:rsid w:val="00DB1226"/>
    <w:rsid w:val="00DB14B2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65D3"/>
    <w:rsid w:val="00DB791B"/>
    <w:rsid w:val="00DB7B5E"/>
    <w:rsid w:val="00DC0076"/>
    <w:rsid w:val="00DC00E7"/>
    <w:rsid w:val="00DC0F9D"/>
    <w:rsid w:val="00DC10FF"/>
    <w:rsid w:val="00DC1665"/>
    <w:rsid w:val="00DC27D9"/>
    <w:rsid w:val="00DC29B1"/>
    <w:rsid w:val="00DC2FB3"/>
    <w:rsid w:val="00DC39C1"/>
    <w:rsid w:val="00DC39D9"/>
    <w:rsid w:val="00DC4956"/>
    <w:rsid w:val="00DC54CA"/>
    <w:rsid w:val="00DC576C"/>
    <w:rsid w:val="00DC5EFB"/>
    <w:rsid w:val="00DC60EE"/>
    <w:rsid w:val="00DC6799"/>
    <w:rsid w:val="00DC6FE3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612C"/>
    <w:rsid w:val="00DD62B9"/>
    <w:rsid w:val="00DD67B8"/>
    <w:rsid w:val="00DD693E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217F"/>
    <w:rsid w:val="00DE2FEC"/>
    <w:rsid w:val="00DE37E1"/>
    <w:rsid w:val="00DE3E1B"/>
    <w:rsid w:val="00DE3F7F"/>
    <w:rsid w:val="00DE41CC"/>
    <w:rsid w:val="00DE4F06"/>
    <w:rsid w:val="00DE54FF"/>
    <w:rsid w:val="00DE553F"/>
    <w:rsid w:val="00DE59A5"/>
    <w:rsid w:val="00DE6772"/>
    <w:rsid w:val="00DE73AB"/>
    <w:rsid w:val="00DE7A52"/>
    <w:rsid w:val="00DE7CD8"/>
    <w:rsid w:val="00DF077D"/>
    <w:rsid w:val="00DF07F1"/>
    <w:rsid w:val="00DF08DF"/>
    <w:rsid w:val="00DF0936"/>
    <w:rsid w:val="00DF0CAC"/>
    <w:rsid w:val="00DF13B4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52F9"/>
    <w:rsid w:val="00DF5BFA"/>
    <w:rsid w:val="00DF6094"/>
    <w:rsid w:val="00DF6C13"/>
    <w:rsid w:val="00DF6D1A"/>
    <w:rsid w:val="00DF715D"/>
    <w:rsid w:val="00DF7421"/>
    <w:rsid w:val="00DF77EF"/>
    <w:rsid w:val="00E01943"/>
    <w:rsid w:val="00E01C55"/>
    <w:rsid w:val="00E01CEE"/>
    <w:rsid w:val="00E02512"/>
    <w:rsid w:val="00E02C63"/>
    <w:rsid w:val="00E040E6"/>
    <w:rsid w:val="00E045D7"/>
    <w:rsid w:val="00E04AA8"/>
    <w:rsid w:val="00E04E20"/>
    <w:rsid w:val="00E04EF0"/>
    <w:rsid w:val="00E0565C"/>
    <w:rsid w:val="00E06C96"/>
    <w:rsid w:val="00E07A63"/>
    <w:rsid w:val="00E07FDA"/>
    <w:rsid w:val="00E104C2"/>
    <w:rsid w:val="00E10F14"/>
    <w:rsid w:val="00E1155F"/>
    <w:rsid w:val="00E115CA"/>
    <w:rsid w:val="00E11807"/>
    <w:rsid w:val="00E125A3"/>
    <w:rsid w:val="00E12D10"/>
    <w:rsid w:val="00E1351B"/>
    <w:rsid w:val="00E13AA2"/>
    <w:rsid w:val="00E13C19"/>
    <w:rsid w:val="00E140A3"/>
    <w:rsid w:val="00E144AF"/>
    <w:rsid w:val="00E14E27"/>
    <w:rsid w:val="00E153CE"/>
    <w:rsid w:val="00E15E59"/>
    <w:rsid w:val="00E165D8"/>
    <w:rsid w:val="00E168D4"/>
    <w:rsid w:val="00E16C36"/>
    <w:rsid w:val="00E172F8"/>
    <w:rsid w:val="00E201B0"/>
    <w:rsid w:val="00E2027C"/>
    <w:rsid w:val="00E204C1"/>
    <w:rsid w:val="00E213DF"/>
    <w:rsid w:val="00E21C23"/>
    <w:rsid w:val="00E22311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21C"/>
    <w:rsid w:val="00E24517"/>
    <w:rsid w:val="00E24E02"/>
    <w:rsid w:val="00E255E7"/>
    <w:rsid w:val="00E25B16"/>
    <w:rsid w:val="00E263F5"/>
    <w:rsid w:val="00E266B0"/>
    <w:rsid w:val="00E27338"/>
    <w:rsid w:val="00E30190"/>
    <w:rsid w:val="00E30285"/>
    <w:rsid w:val="00E30AE4"/>
    <w:rsid w:val="00E30C7D"/>
    <w:rsid w:val="00E3170C"/>
    <w:rsid w:val="00E31F59"/>
    <w:rsid w:val="00E32320"/>
    <w:rsid w:val="00E336AF"/>
    <w:rsid w:val="00E34270"/>
    <w:rsid w:val="00E34BD1"/>
    <w:rsid w:val="00E35130"/>
    <w:rsid w:val="00E355B6"/>
    <w:rsid w:val="00E35AFB"/>
    <w:rsid w:val="00E36998"/>
    <w:rsid w:val="00E3741E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7D3"/>
    <w:rsid w:val="00E47C3A"/>
    <w:rsid w:val="00E47F43"/>
    <w:rsid w:val="00E50916"/>
    <w:rsid w:val="00E50940"/>
    <w:rsid w:val="00E50C2F"/>
    <w:rsid w:val="00E50EEB"/>
    <w:rsid w:val="00E5152B"/>
    <w:rsid w:val="00E52478"/>
    <w:rsid w:val="00E530BC"/>
    <w:rsid w:val="00E53725"/>
    <w:rsid w:val="00E54051"/>
    <w:rsid w:val="00E54FE9"/>
    <w:rsid w:val="00E55390"/>
    <w:rsid w:val="00E56171"/>
    <w:rsid w:val="00E5658D"/>
    <w:rsid w:val="00E56648"/>
    <w:rsid w:val="00E56A18"/>
    <w:rsid w:val="00E56C8D"/>
    <w:rsid w:val="00E56CEB"/>
    <w:rsid w:val="00E56DD6"/>
    <w:rsid w:val="00E57013"/>
    <w:rsid w:val="00E571E2"/>
    <w:rsid w:val="00E610C3"/>
    <w:rsid w:val="00E613FA"/>
    <w:rsid w:val="00E614D3"/>
    <w:rsid w:val="00E6169C"/>
    <w:rsid w:val="00E6171F"/>
    <w:rsid w:val="00E619FF"/>
    <w:rsid w:val="00E61D4D"/>
    <w:rsid w:val="00E6211F"/>
    <w:rsid w:val="00E62DAD"/>
    <w:rsid w:val="00E63686"/>
    <w:rsid w:val="00E6548E"/>
    <w:rsid w:val="00E6590F"/>
    <w:rsid w:val="00E66EE2"/>
    <w:rsid w:val="00E66F84"/>
    <w:rsid w:val="00E6723F"/>
    <w:rsid w:val="00E6726A"/>
    <w:rsid w:val="00E6753B"/>
    <w:rsid w:val="00E67CAE"/>
    <w:rsid w:val="00E7009F"/>
    <w:rsid w:val="00E70A05"/>
    <w:rsid w:val="00E71E43"/>
    <w:rsid w:val="00E721A1"/>
    <w:rsid w:val="00E723A6"/>
    <w:rsid w:val="00E72437"/>
    <w:rsid w:val="00E725A0"/>
    <w:rsid w:val="00E73337"/>
    <w:rsid w:val="00E73413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AB4"/>
    <w:rsid w:val="00E81028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1D29"/>
    <w:rsid w:val="00E91D32"/>
    <w:rsid w:val="00E92520"/>
    <w:rsid w:val="00E930CB"/>
    <w:rsid w:val="00E93705"/>
    <w:rsid w:val="00E94F8F"/>
    <w:rsid w:val="00E95CC7"/>
    <w:rsid w:val="00E963E0"/>
    <w:rsid w:val="00E96FD9"/>
    <w:rsid w:val="00E970B4"/>
    <w:rsid w:val="00E970F1"/>
    <w:rsid w:val="00E97260"/>
    <w:rsid w:val="00E972A5"/>
    <w:rsid w:val="00E97724"/>
    <w:rsid w:val="00E9788B"/>
    <w:rsid w:val="00E978F6"/>
    <w:rsid w:val="00E97B2F"/>
    <w:rsid w:val="00E97C92"/>
    <w:rsid w:val="00EA0982"/>
    <w:rsid w:val="00EA09E0"/>
    <w:rsid w:val="00EA12ED"/>
    <w:rsid w:val="00EA1607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808"/>
    <w:rsid w:val="00EC2B5C"/>
    <w:rsid w:val="00EC2E39"/>
    <w:rsid w:val="00EC2F1D"/>
    <w:rsid w:val="00EC2F4B"/>
    <w:rsid w:val="00EC339C"/>
    <w:rsid w:val="00EC33AF"/>
    <w:rsid w:val="00EC365E"/>
    <w:rsid w:val="00EC36F7"/>
    <w:rsid w:val="00EC3F63"/>
    <w:rsid w:val="00EC407F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0F90"/>
    <w:rsid w:val="00ED1255"/>
    <w:rsid w:val="00ED19AB"/>
    <w:rsid w:val="00ED2FF6"/>
    <w:rsid w:val="00ED3042"/>
    <w:rsid w:val="00ED3637"/>
    <w:rsid w:val="00ED4517"/>
    <w:rsid w:val="00ED4F5A"/>
    <w:rsid w:val="00ED5478"/>
    <w:rsid w:val="00ED67FB"/>
    <w:rsid w:val="00ED68B6"/>
    <w:rsid w:val="00ED6CFB"/>
    <w:rsid w:val="00ED6E0A"/>
    <w:rsid w:val="00ED6EA3"/>
    <w:rsid w:val="00ED6FC7"/>
    <w:rsid w:val="00ED7979"/>
    <w:rsid w:val="00ED7FB6"/>
    <w:rsid w:val="00EE007A"/>
    <w:rsid w:val="00EE00F9"/>
    <w:rsid w:val="00EE0422"/>
    <w:rsid w:val="00EE05E5"/>
    <w:rsid w:val="00EE1391"/>
    <w:rsid w:val="00EE1B27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9D5"/>
    <w:rsid w:val="00EE4C9B"/>
    <w:rsid w:val="00EE4D54"/>
    <w:rsid w:val="00EE5175"/>
    <w:rsid w:val="00EE579F"/>
    <w:rsid w:val="00EE58F0"/>
    <w:rsid w:val="00EE5A3B"/>
    <w:rsid w:val="00EE632D"/>
    <w:rsid w:val="00EE6700"/>
    <w:rsid w:val="00EE745D"/>
    <w:rsid w:val="00EE776B"/>
    <w:rsid w:val="00EE7A94"/>
    <w:rsid w:val="00EE7CC5"/>
    <w:rsid w:val="00EF1684"/>
    <w:rsid w:val="00EF1D92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F34"/>
    <w:rsid w:val="00F063CB"/>
    <w:rsid w:val="00F06821"/>
    <w:rsid w:val="00F0710A"/>
    <w:rsid w:val="00F0765F"/>
    <w:rsid w:val="00F0788A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CD9"/>
    <w:rsid w:val="00F1431C"/>
    <w:rsid w:val="00F14A60"/>
    <w:rsid w:val="00F14B59"/>
    <w:rsid w:val="00F14E5C"/>
    <w:rsid w:val="00F1506F"/>
    <w:rsid w:val="00F150FB"/>
    <w:rsid w:val="00F1547D"/>
    <w:rsid w:val="00F1558C"/>
    <w:rsid w:val="00F15B5D"/>
    <w:rsid w:val="00F15E1F"/>
    <w:rsid w:val="00F17129"/>
    <w:rsid w:val="00F203E1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5037"/>
    <w:rsid w:val="00F25127"/>
    <w:rsid w:val="00F25FB4"/>
    <w:rsid w:val="00F27097"/>
    <w:rsid w:val="00F27237"/>
    <w:rsid w:val="00F273A5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94C"/>
    <w:rsid w:val="00F32313"/>
    <w:rsid w:val="00F3326B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B1C"/>
    <w:rsid w:val="00F432B4"/>
    <w:rsid w:val="00F43679"/>
    <w:rsid w:val="00F437A0"/>
    <w:rsid w:val="00F437A8"/>
    <w:rsid w:val="00F438E8"/>
    <w:rsid w:val="00F4442C"/>
    <w:rsid w:val="00F44EAA"/>
    <w:rsid w:val="00F4513B"/>
    <w:rsid w:val="00F45561"/>
    <w:rsid w:val="00F458D8"/>
    <w:rsid w:val="00F45CCF"/>
    <w:rsid w:val="00F46FF0"/>
    <w:rsid w:val="00F47C07"/>
    <w:rsid w:val="00F50685"/>
    <w:rsid w:val="00F5077D"/>
    <w:rsid w:val="00F50BD6"/>
    <w:rsid w:val="00F50C6B"/>
    <w:rsid w:val="00F51796"/>
    <w:rsid w:val="00F5227B"/>
    <w:rsid w:val="00F5279C"/>
    <w:rsid w:val="00F52AF6"/>
    <w:rsid w:val="00F5374E"/>
    <w:rsid w:val="00F538B4"/>
    <w:rsid w:val="00F53B44"/>
    <w:rsid w:val="00F541DB"/>
    <w:rsid w:val="00F54730"/>
    <w:rsid w:val="00F54956"/>
    <w:rsid w:val="00F54B77"/>
    <w:rsid w:val="00F550B7"/>
    <w:rsid w:val="00F559B6"/>
    <w:rsid w:val="00F55B49"/>
    <w:rsid w:val="00F55B4C"/>
    <w:rsid w:val="00F55B53"/>
    <w:rsid w:val="00F55BE1"/>
    <w:rsid w:val="00F57551"/>
    <w:rsid w:val="00F60049"/>
    <w:rsid w:val="00F600EF"/>
    <w:rsid w:val="00F60279"/>
    <w:rsid w:val="00F60AD4"/>
    <w:rsid w:val="00F60D59"/>
    <w:rsid w:val="00F60F3A"/>
    <w:rsid w:val="00F62D3A"/>
    <w:rsid w:val="00F63D7A"/>
    <w:rsid w:val="00F64278"/>
    <w:rsid w:val="00F645B1"/>
    <w:rsid w:val="00F64D48"/>
    <w:rsid w:val="00F65AA2"/>
    <w:rsid w:val="00F65AC1"/>
    <w:rsid w:val="00F66AEB"/>
    <w:rsid w:val="00F66C03"/>
    <w:rsid w:val="00F67040"/>
    <w:rsid w:val="00F67055"/>
    <w:rsid w:val="00F67188"/>
    <w:rsid w:val="00F707F2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42A2"/>
    <w:rsid w:val="00F75D0A"/>
    <w:rsid w:val="00F75EC1"/>
    <w:rsid w:val="00F7646A"/>
    <w:rsid w:val="00F76D2E"/>
    <w:rsid w:val="00F7706D"/>
    <w:rsid w:val="00F77264"/>
    <w:rsid w:val="00F7793E"/>
    <w:rsid w:val="00F819D2"/>
    <w:rsid w:val="00F81B17"/>
    <w:rsid w:val="00F82FBB"/>
    <w:rsid w:val="00F830B1"/>
    <w:rsid w:val="00F833FF"/>
    <w:rsid w:val="00F8454B"/>
    <w:rsid w:val="00F84592"/>
    <w:rsid w:val="00F84BFD"/>
    <w:rsid w:val="00F861AB"/>
    <w:rsid w:val="00F862C0"/>
    <w:rsid w:val="00F86D7E"/>
    <w:rsid w:val="00F8706C"/>
    <w:rsid w:val="00F875F8"/>
    <w:rsid w:val="00F87ADC"/>
    <w:rsid w:val="00F87B85"/>
    <w:rsid w:val="00F901AA"/>
    <w:rsid w:val="00F90A25"/>
    <w:rsid w:val="00F90E34"/>
    <w:rsid w:val="00F91AA0"/>
    <w:rsid w:val="00F92211"/>
    <w:rsid w:val="00F925BC"/>
    <w:rsid w:val="00F92F19"/>
    <w:rsid w:val="00F9470A"/>
    <w:rsid w:val="00F94E44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5D0"/>
    <w:rsid w:val="00FA2AAC"/>
    <w:rsid w:val="00FA2E0C"/>
    <w:rsid w:val="00FA2FBA"/>
    <w:rsid w:val="00FA319D"/>
    <w:rsid w:val="00FA34EC"/>
    <w:rsid w:val="00FA4AD8"/>
    <w:rsid w:val="00FA56F2"/>
    <w:rsid w:val="00FA67A2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51F"/>
    <w:rsid w:val="00FB1571"/>
    <w:rsid w:val="00FB16C1"/>
    <w:rsid w:val="00FB16E7"/>
    <w:rsid w:val="00FB1AEF"/>
    <w:rsid w:val="00FB1EB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95B"/>
    <w:rsid w:val="00FC0B2C"/>
    <w:rsid w:val="00FC130A"/>
    <w:rsid w:val="00FC1917"/>
    <w:rsid w:val="00FC33AD"/>
    <w:rsid w:val="00FC3933"/>
    <w:rsid w:val="00FC3A0C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D7"/>
    <w:rsid w:val="00FD2108"/>
    <w:rsid w:val="00FD2336"/>
    <w:rsid w:val="00FD316B"/>
    <w:rsid w:val="00FD31B6"/>
    <w:rsid w:val="00FD3532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D786E"/>
    <w:rsid w:val="00FE0205"/>
    <w:rsid w:val="00FE064F"/>
    <w:rsid w:val="00FE1066"/>
    <w:rsid w:val="00FE18F3"/>
    <w:rsid w:val="00FE19F1"/>
    <w:rsid w:val="00FE2416"/>
    <w:rsid w:val="00FE453D"/>
    <w:rsid w:val="00FE48D0"/>
    <w:rsid w:val="00FE5ACE"/>
    <w:rsid w:val="00FE6E68"/>
    <w:rsid w:val="00FE6F74"/>
    <w:rsid w:val="00FE7170"/>
    <w:rsid w:val="00FE756E"/>
    <w:rsid w:val="00FF015B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460F"/>
    <w:rsid w:val="00FF488D"/>
    <w:rsid w:val="00FF5B18"/>
    <w:rsid w:val="00FF5D58"/>
    <w:rsid w:val="00FF64C6"/>
    <w:rsid w:val="00FF698E"/>
    <w:rsid w:val="00FF69F6"/>
    <w:rsid w:val="00FF73B4"/>
    <w:rsid w:val="00FF7B5B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41FDC1-555A-4463-8360-3063B73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4F91-01C8-4399-A2EF-92DB2B2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Admin</cp:lastModifiedBy>
  <cp:revision>2</cp:revision>
  <cp:lastPrinted>2024-05-02T04:41:00Z</cp:lastPrinted>
  <dcterms:created xsi:type="dcterms:W3CDTF">2024-05-28T05:30:00Z</dcterms:created>
  <dcterms:modified xsi:type="dcterms:W3CDTF">2024-05-28T05:30:00Z</dcterms:modified>
</cp:coreProperties>
</file>