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50" w:rsidRDefault="00046750" w:rsidP="001B1AC7">
      <w:pPr>
        <w:ind w:left="-1276" w:firstLine="1276"/>
        <w:rPr>
          <w:rFonts w:ascii="Liberation Sans" w:hAnsi="Liberation Sans" w:cs="Liberation Sans"/>
          <w:b/>
          <w:bCs/>
          <w:sz w:val="20"/>
          <w:szCs w:val="20"/>
        </w:rPr>
      </w:pPr>
    </w:p>
    <w:p w:rsidR="004D61C9" w:rsidRDefault="004D61C9" w:rsidP="004D61C9">
      <w:pPr>
        <w:ind w:left="-1134" w:hanging="142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4D61C9">
        <w:rPr>
          <w:rFonts w:ascii="Liberation Sans" w:hAnsi="Liberation Sans" w:cs="Liberation Sans"/>
          <w:b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7.25pt;height:106.5pt;visibility:visible;mso-wrap-style:square">
            <v:imagedata r:id="rId8" o:title=""/>
          </v:shape>
        </w:pict>
      </w:r>
    </w:p>
    <w:p w:rsidR="004D61C9" w:rsidRDefault="004D61C9" w:rsidP="00A20D30">
      <w:pPr>
        <w:ind w:left="-284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</w:p>
    <w:p w:rsidR="00242AFC" w:rsidRPr="00EB04F3" w:rsidRDefault="00A20D30" w:rsidP="00A20D30">
      <w:pPr>
        <w:ind w:left="-284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EB04F3">
        <w:rPr>
          <w:rFonts w:ascii="Liberation Sans" w:hAnsi="Liberation Sans" w:cs="Liberation Sans"/>
          <w:b/>
          <w:bCs/>
          <w:sz w:val="20"/>
          <w:szCs w:val="20"/>
        </w:rPr>
        <w:t>ПЛАН</w:t>
      </w:r>
    </w:p>
    <w:p w:rsidR="00242AFC" w:rsidRPr="00EB04F3" w:rsidRDefault="00242AFC" w:rsidP="00A20D30">
      <w:pPr>
        <w:spacing w:after="240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EB04F3">
        <w:rPr>
          <w:rFonts w:ascii="Liberation Sans" w:hAnsi="Liberation Sans" w:cs="Liberation Sans"/>
          <w:b/>
          <w:bCs/>
          <w:sz w:val="20"/>
          <w:szCs w:val="20"/>
        </w:rPr>
        <w:t>пр</w:t>
      </w:r>
      <w:r w:rsidR="005E067A"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оведения </w:t>
      </w:r>
      <w:r w:rsidR="003C68FA">
        <w:rPr>
          <w:rFonts w:ascii="Liberation Sans" w:hAnsi="Liberation Sans" w:cs="Liberation Sans"/>
          <w:b/>
          <w:bCs/>
          <w:sz w:val="20"/>
          <w:szCs w:val="20"/>
        </w:rPr>
        <w:t xml:space="preserve">окружных </w:t>
      </w:r>
      <w:r w:rsidR="005E067A" w:rsidRPr="00EB04F3">
        <w:rPr>
          <w:rFonts w:ascii="Liberation Sans" w:hAnsi="Liberation Sans" w:cs="Liberation Sans"/>
          <w:b/>
          <w:bCs/>
          <w:sz w:val="20"/>
          <w:szCs w:val="20"/>
        </w:rPr>
        <w:t>мероприятий в</w:t>
      </w:r>
      <w:r w:rsidR="005D1785"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5528A7">
        <w:rPr>
          <w:rFonts w:ascii="Liberation Sans" w:hAnsi="Liberation Sans" w:cs="Liberation Sans"/>
          <w:b/>
          <w:bCs/>
          <w:sz w:val="20"/>
          <w:szCs w:val="20"/>
        </w:rPr>
        <w:t>сентябре</w:t>
      </w:r>
      <w:r w:rsidR="00F25127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864A68">
        <w:rPr>
          <w:rFonts w:ascii="Liberation Sans" w:hAnsi="Liberation Sans" w:cs="Liberation Sans"/>
          <w:b/>
          <w:bCs/>
          <w:sz w:val="20"/>
          <w:szCs w:val="20"/>
        </w:rPr>
        <w:t>2024</w:t>
      </w:r>
      <w:r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 года</w:t>
      </w:r>
    </w:p>
    <w:tbl>
      <w:tblPr>
        <w:tblW w:w="11871" w:type="dxa"/>
        <w:tblInd w:w="-1132" w:type="dxa"/>
        <w:tblLayout w:type="fixed"/>
        <w:tblLook w:val="0000" w:firstRow="0" w:lastRow="0" w:firstColumn="0" w:lastColumn="0" w:noHBand="0" w:noVBand="0"/>
      </w:tblPr>
      <w:tblGrid>
        <w:gridCol w:w="1499"/>
        <w:gridCol w:w="9"/>
        <w:gridCol w:w="16"/>
        <w:gridCol w:w="682"/>
        <w:gridCol w:w="26"/>
        <w:gridCol w:w="1387"/>
        <w:gridCol w:w="22"/>
        <w:gridCol w:w="9"/>
        <w:gridCol w:w="681"/>
        <w:gridCol w:w="27"/>
        <w:gridCol w:w="106"/>
        <w:gridCol w:w="1281"/>
        <w:gridCol w:w="25"/>
        <w:gridCol w:w="136"/>
        <w:gridCol w:w="12"/>
        <w:gridCol w:w="681"/>
        <w:gridCol w:w="22"/>
        <w:gridCol w:w="76"/>
        <w:gridCol w:w="1481"/>
        <w:gridCol w:w="8"/>
        <w:gridCol w:w="705"/>
        <w:gridCol w:w="38"/>
        <w:gridCol w:w="1518"/>
        <w:gridCol w:w="7"/>
        <w:gridCol w:w="708"/>
        <w:gridCol w:w="709"/>
      </w:tblGrid>
      <w:tr w:rsidR="00242AFC" w:rsidRPr="00EB04F3" w:rsidTr="00BE1095">
        <w:trPr>
          <w:gridAfter w:val="1"/>
          <w:wAfter w:w="709" w:type="dxa"/>
        </w:trPr>
        <w:tc>
          <w:tcPr>
            <w:tcW w:w="111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EB04F3" w:rsidRDefault="00D90F17" w:rsidP="00A25C9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2</w:t>
            </w:r>
            <w:r w:rsidR="00242AFC"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E669E1" w:rsidRPr="00EB04F3" w:rsidTr="00F65B70">
        <w:trPr>
          <w:gridAfter w:val="1"/>
          <w:wAfter w:w="709" w:type="dxa"/>
          <w:trHeight w:val="7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3836BE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3836BE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02.09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3836BE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3836BE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03.09</w:t>
            </w: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3836BE" w:rsidP="00900A6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3836BE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04.09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E669E1" w:rsidP="00900A6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3836BE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05</w:t>
            </w:r>
            <w:r w:rsidR="00E669E1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669E1" w:rsidRPr="00EB04F3" w:rsidRDefault="00E669E1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669E1" w:rsidRPr="00EB04F3" w:rsidRDefault="003836BE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  <w:r w:rsidR="00E669E1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</w:tr>
      <w:tr w:rsidR="000676AE" w:rsidRPr="00EB04F3" w:rsidTr="006F442D">
        <w:trPr>
          <w:gridAfter w:val="1"/>
          <w:wAfter w:w="709" w:type="dxa"/>
          <w:trHeight w:val="1544"/>
        </w:trPr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7C11" w:rsidRPr="00BA4BBC" w:rsidRDefault="005E33C8" w:rsidP="00C67C11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="00C67C11"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C67C11" w:rsidRPr="00BA4BBC" w:rsidRDefault="00C67C11" w:rsidP="00C67C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C67C11" w:rsidRPr="00BA4BBC" w:rsidRDefault="00C67C11" w:rsidP="00C67C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C67C11" w:rsidRPr="00BA4BBC" w:rsidRDefault="00C67C11" w:rsidP="00C67C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C67C11" w:rsidRPr="00BA4BBC" w:rsidRDefault="00C67C11" w:rsidP="00C67C1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673BA7" w:rsidRDefault="00C67C11" w:rsidP="00C67C11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D056B8" w:rsidRDefault="00D056B8" w:rsidP="00C67C11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D056B8" w:rsidRPr="00D056B8" w:rsidRDefault="00D056B8" w:rsidP="00C67C11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D056B8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9-00 – 15-00</w:t>
            </w:r>
          </w:p>
          <w:p w:rsidR="00D056B8" w:rsidRPr="00D056B8" w:rsidRDefault="00D056B8" w:rsidP="00C67C11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056B8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Мишкинская детская библиотека, сельские дома культуры, сельские библиотеки</w:t>
            </w:r>
          </w:p>
          <w:p w:rsidR="00D056B8" w:rsidRPr="00D056B8" w:rsidRDefault="00D056B8" w:rsidP="00C67C11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056B8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Дню знаний</w:t>
            </w:r>
          </w:p>
          <w:p w:rsidR="00D056B8" w:rsidRDefault="00D056B8" w:rsidP="00D056B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056B8" w:rsidRPr="00D056B8" w:rsidRDefault="00D056B8" w:rsidP="00C67C1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6C2413" w:rsidRDefault="006C2413" w:rsidP="00C67C11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C2413" w:rsidRPr="006C2413" w:rsidRDefault="006C2413" w:rsidP="00C67C11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6C2413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6C2413" w:rsidRPr="006C2413" w:rsidRDefault="006C2413" w:rsidP="00C67C11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C2413">
              <w:rPr>
                <w:rFonts w:ascii="Liberation Sans" w:hAnsi="Liberation Sans" w:cs="Liberation Sans"/>
                <w:iCs/>
                <w:sz w:val="20"/>
                <w:szCs w:val="20"/>
              </w:rPr>
              <w:t>Образовательные организации округа</w:t>
            </w:r>
          </w:p>
          <w:p w:rsidR="006C2413" w:rsidRPr="006C2413" w:rsidRDefault="006C2413" w:rsidP="00C67C11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C2413">
              <w:rPr>
                <w:rFonts w:ascii="Liberation Sans" w:hAnsi="Liberation Sans" w:cs="Liberation Sans"/>
                <w:iCs/>
                <w:sz w:val="20"/>
                <w:szCs w:val="20"/>
              </w:rPr>
              <w:t>Торжественные линейки «День знаний»</w:t>
            </w:r>
          </w:p>
          <w:p w:rsidR="006C2413" w:rsidRDefault="006C2413" w:rsidP="00C67C11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/Ваганова С.В.,</w:t>
            </w:r>
          </w:p>
          <w:p w:rsidR="006C2413" w:rsidRDefault="006C2413" w:rsidP="00C67C11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Мухортикова С.А.</w:t>
            </w:r>
            <w:r w:rsidR="00D90F1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D90F17" w:rsidRDefault="00D90F17" w:rsidP="00C67C11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D90F17" w:rsidRPr="00D90F17" w:rsidRDefault="00D90F17" w:rsidP="00D90F17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D90F17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D90F17" w:rsidRPr="00D90F17" w:rsidRDefault="008A1176" w:rsidP="00D90F1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</w:t>
            </w:r>
          </w:p>
          <w:p w:rsidR="00D90F17" w:rsidRPr="00D90F17" w:rsidRDefault="00D90F17" w:rsidP="00D90F1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90F17">
              <w:rPr>
                <w:rFonts w:ascii="Liberation Sans" w:hAnsi="Liberation Sans" w:cs="Liberation Sans"/>
                <w:iCs/>
                <w:sz w:val="20"/>
                <w:szCs w:val="20"/>
              </w:rPr>
              <w:t>Праздничная программа «Здравствуй, новый учебный год!» (для учащихся 2-4 классов)</w:t>
            </w:r>
          </w:p>
          <w:p w:rsidR="00D90F17" w:rsidRDefault="00D90F17" w:rsidP="00D90F1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D90F1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/Соколова С.В./</w:t>
            </w:r>
          </w:p>
          <w:p w:rsidR="00AB03A7" w:rsidRDefault="00AB03A7" w:rsidP="00D90F1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AB03A7" w:rsidRPr="00AB03A7" w:rsidRDefault="00AB03A7" w:rsidP="00AB03A7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AB03A7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12-00</w:t>
            </w:r>
          </w:p>
          <w:p w:rsidR="00AB03A7" w:rsidRPr="00AB03A7" w:rsidRDefault="00AB03A7" w:rsidP="00AB03A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</w:t>
            </w:r>
            <w:r w:rsidRPr="00AB03A7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труктурное подразделение «Восходская детская школа искусств» </w:t>
            </w:r>
          </w:p>
          <w:p w:rsidR="00AB03A7" w:rsidRPr="00AB03A7" w:rsidRDefault="00AB03A7" w:rsidP="00AB03A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AB03A7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Торжественная линейка «Добро пожаловать в школу искусств!» </w:t>
            </w:r>
          </w:p>
          <w:p w:rsidR="00AB03A7" w:rsidRPr="00AB03A7" w:rsidRDefault="00AB03A7" w:rsidP="00AB03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/Соколова С.В., </w:t>
            </w:r>
            <w:r w:rsidRPr="00AB03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lastRenderedPageBreak/>
              <w:t>Лукина Г.А./</w:t>
            </w:r>
          </w:p>
          <w:p w:rsidR="00AB03A7" w:rsidRPr="00AB03A7" w:rsidRDefault="00AB03A7" w:rsidP="00AB03A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2E4392" w:rsidRPr="002E4392" w:rsidRDefault="002E4392" w:rsidP="00AB03A7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2E4392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14-00</w:t>
            </w:r>
          </w:p>
          <w:p w:rsidR="00AB03A7" w:rsidRPr="002E4392" w:rsidRDefault="00AB03A7" w:rsidP="00AB03A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2E4392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Мишкинская </w:t>
            </w:r>
            <w:r w:rsidR="002E4392" w:rsidRPr="002E4392">
              <w:rPr>
                <w:rFonts w:ascii="Liberation Sans" w:hAnsi="Liberation Sans" w:cs="Liberation Sans"/>
                <w:iCs/>
                <w:sz w:val="20"/>
                <w:szCs w:val="20"/>
              </w:rPr>
              <w:t>детская школа искусств</w:t>
            </w:r>
            <w:r w:rsidRPr="002E4392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</w:t>
            </w:r>
          </w:p>
          <w:p w:rsidR="00AB03A7" w:rsidRPr="002E4392" w:rsidRDefault="00AB03A7" w:rsidP="00AB03A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2E4392">
              <w:rPr>
                <w:rFonts w:ascii="Liberation Sans" w:hAnsi="Liberation Sans" w:cs="Liberation Sans"/>
                <w:iCs/>
                <w:sz w:val="20"/>
                <w:szCs w:val="20"/>
              </w:rPr>
              <w:t>Праздничный концерт «Школьный год отчет свой начинает»</w:t>
            </w:r>
          </w:p>
          <w:p w:rsidR="005F4076" w:rsidRPr="00FC5014" w:rsidRDefault="00AB03A7" w:rsidP="00D00A7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AB03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 w:rsidR="002E4392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Соколова С.В., </w:t>
            </w:r>
            <w:r w:rsidRPr="00AB03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Карасёва Л.А./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496C" w:rsidRPr="006D7F48" w:rsidRDefault="002B13FE" w:rsidP="00630961">
            <w:pPr>
              <w:pStyle w:val="12"/>
              <w:rPr>
                <w:rFonts w:ascii="Liberation Sans" w:hAnsi="Liberation Sans"/>
                <w:b/>
                <w:sz w:val="20"/>
                <w:szCs w:val="20"/>
              </w:rPr>
            </w:pPr>
            <w:r w:rsidRPr="006D7F48">
              <w:rPr>
                <w:rFonts w:ascii="Liberation Sans" w:hAnsi="Liberation Sans"/>
                <w:b/>
                <w:sz w:val="20"/>
                <w:szCs w:val="20"/>
              </w:rPr>
              <w:lastRenderedPageBreak/>
              <w:t>8-00 – 17-00</w:t>
            </w:r>
          </w:p>
          <w:p w:rsidR="002B13FE" w:rsidRPr="002E4392" w:rsidRDefault="002B13FE" w:rsidP="002B13FE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335055">
              <w:rPr>
                <w:rFonts w:ascii="Liberation Sans" w:hAnsi="Liberation Sans"/>
                <w:iCs/>
                <w:sz w:val="20"/>
                <w:szCs w:val="20"/>
              </w:rPr>
              <w:t xml:space="preserve">Мишкинский дом культуры, </w:t>
            </w:r>
            <w:r w:rsidRPr="002E4392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Мишкинская детская школа искусств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,</w:t>
            </w:r>
            <w:r w:rsidRPr="002E4392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</w:t>
            </w:r>
          </w:p>
          <w:p w:rsidR="002B13FE" w:rsidRPr="002B13FE" w:rsidRDefault="002B13FE" w:rsidP="002B13FE">
            <w:pPr>
              <w:pStyle w:val="ad"/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335055">
              <w:rPr>
                <w:rFonts w:ascii="Liberation Sans" w:hAnsi="Liberation Sans"/>
                <w:iCs/>
                <w:sz w:val="20"/>
                <w:szCs w:val="20"/>
              </w:rPr>
              <w:t>сельские дома культуры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,</w:t>
            </w:r>
            <w:r w:rsidRPr="00DD2345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Мишкинский историко-кра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еведческий музей им. А.П. Сычева,</w:t>
            </w:r>
          </w:p>
          <w:p w:rsidR="002B13FE" w:rsidRDefault="002B13FE" w:rsidP="002B13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я библиотека им. Н.В. Моториной, сельские библиотеки</w:t>
            </w:r>
          </w:p>
          <w:p w:rsidR="008A78E9" w:rsidRDefault="008A78E9" w:rsidP="002B13F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8A78E9">
              <w:rPr>
                <w:rFonts w:ascii="Liberation Sans" w:hAnsi="Liberation Sans" w:cs="Liberation Sans"/>
                <w:sz w:val="20"/>
                <w:szCs w:val="20"/>
              </w:rPr>
              <w:t>Мероприятия, посвященные Дню солидарности в борьбе с терроризмом</w:t>
            </w:r>
          </w:p>
          <w:p w:rsidR="008A78E9" w:rsidRDefault="008A78E9" w:rsidP="008A78E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B13FE" w:rsidRDefault="008A78E9" w:rsidP="006D7F4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6D7F48" w:rsidRDefault="006D7F48" w:rsidP="006D7F4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6D7F48" w:rsidRPr="006D7F48" w:rsidRDefault="006D7F48" w:rsidP="006D7F4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6D7F48">
              <w:rPr>
                <w:rFonts w:ascii="Liberation Sans" w:hAnsi="Liberation Sans"/>
                <w:b/>
                <w:bCs/>
                <w:sz w:val="20"/>
                <w:szCs w:val="20"/>
              </w:rPr>
              <w:t>10-00 – 13-00</w:t>
            </w:r>
          </w:p>
          <w:p w:rsidR="006D7F48" w:rsidRDefault="006D7F48" w:rsidP="006D7F48">
            <w:pPr>
              <w:pStyle w:val="ad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С</w:t>
            </w:r>
            <w:r w:rsidRPr="00335055">
              <w:rPr>
                <w:rFonts w:ascii="Liberation Sans" w:hAnsi="Liberation Sans"/>
                <w:iCs/>
                <w:sz w:val="20"/>
                <w:szCs w:val="20"/>
              </w:rPr>
              <w:t>ельские дома культуры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,</w:t>
            </w:r>
            <w:r w:rsidRPr="00DD2345"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я библиотека им. Н.В. Моториной, сельские библиотеки</w:t>
            </w:r>
          </w:p>
          <w:p w:rsidR="006D7F48" w:rsidRPr="006D7F48" w:rsidRDefault="006D7F48" w:rsidP="006D7F48">
            <w:pPr>
              <w:pStyle w:val="ad"/>
              <w:rPr>
                <w:rFonts w:ascii="Liberation Sans" w:hAnsi="Liberation Sans"/>
                <w:bCs/>
                <w:sz w:val="20"/>
                <w:szCs w:val="20"/>
              </w:rPr>
            </w:pPr>
            <w:r w:rsidRPr="006D7F48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Дню окончания Второй мировой войны</w:t>
            </w:r>
          </w:p>
          <w:p w:rsidR="006D7F48" w:rsidRDefault="006D7F48" w:rsidP="006D7F4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D7F48" w:rsidRDefault="006D7F48" w:rsidP="006D7F4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6D7F48" w:rsidRPr="006D7F48" w:rsidRDefault="006D7F48" w:rsidP="006D7F48">
            <w:pPr>
              <w:pStyle w:val="ad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3AF" w:rsidRPr="001D73AF" w:rsidRDefault="001D73AF" w:rsidP="001D73AF">
            <w:pPr>
              <w:rPr>
                <w:rStyle w:val="af6"/>
                <w:rFonts w:ascii="Liberation Sans" w:hAnsi="Liberation Sans"/>
                <w:b/>
                <w:i w:val="0"/>
                <w:sz w:val="20"/>
                <w:szCs w:val="20"/>
              </w:rPr>
            </w:pPr>
            <w:r w:rsidRPr="001D73AF">
              <w:rPr>
                <w:rStyle w:val="af6"/>
                <w:rFonts w:ascii="Liberation Sans" w:hAnsi="Liberation Sans"/>
                <w:b/>
                <w:i w:val="0"/>
                <w:sz w:val="20"/>
                <w:szCs w:val="20"/>
              </w:rPr>
              <w:t>08-00</w:t>
            </w:r>
          </w:p>
          <w:p w:rsidR="001D73AF" w:rsidRPr="001D73AF" w:rsidRDefault="001D73AF" w:rsidP="001D73AF">
            <w:pPr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</w:pPr>
            <w:r w:rsidRPr="001D73AF"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 xml:space="preserve">Каб. </w:t>
            </w:r>
            <w:r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>№</w:t>
            </w:r>
            <w:r w:rsidRPr="001D73AF"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>32</w:t>
            </w:r>
            <w:r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 xml:space="preserve"> Администрации округа</w:t>
            </w:r>
          </w:p>
          <w:p w:rsidR="001D73AF" w:rsidRPr="001D73AF" w:rsidRDefault="001D73AF" w:rsidP="001D73AF">
            <w:pPr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</w:pPr>
            <w:r w:rsidRPr="001D73AF"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 xml:space="preserve">Проведение конкурса на право получения свидетельств об осуществлении перевозок по маршрутам регулярных перевозок на территории Мишкинского муниципального округа </w:t>
            </w:r>
          </w:p>
          <w:p w:rsidR="001D73AF" w:rsidRPr="001D73AF" w:rsidRDefault="001D73AF" w:rsidP="001D73AF">
            <w:pPr>
              <w:rPr>
                <w:rStyle w:val="af6"/>
                <w:rFonts w:ascii="Liberation Sans" w:hAnsi="Liberation Sans"/>
                <w:sz w:val="20"/>
                <w:szCs w:val="20"/>
              </w:rPr>
            </w:pPr>
            <w:r w:rsidRPr="001D73AF">
              <w:rPr>
                <w:rStyle w:val="af6"/>
                <w:rFonts w:ascii="Liberation Sans" w:hAnsi="Liberation Sans"/>
                <w:sz w:val="20"/>
                <w:szCs w:val="20"/>
              </w:rPr>
              <w:t>/Хрюкина Н.Л.,</w:t>
            </w:r>
          </w:p>
          <w:p w:rsidR="00640BDA" w:rsidRDefault="001D73AF" w:rsidP="001D73AF">
            <w:pPr>
              <w:rPr>
                <w:rStyle w:val="af6"/>
                <w:rFonts w:ascii="Liberation Sans" w:hAnsi="Liberation Sans"/>
                <w:sz w:val="20"/>
                <w:szCs w:val="20"/>
              </w:rPr>
            </w:pPr>
            <w:r w:rsidRPr="001D73AF">
              <w:rPr>
                <w:rStyle w:val="af6"/>
                <w:rFonts w:ascii="Liberation Sans" w:hAnsi="Liberation Sans"/>
                <w:sz w:val="20"/>
                <w:szCs w:val="20"/>
              </w:rPr>
              <w:t>Крохина Е.Н./</w:t>
            </w:r>
          </w:p>
          <w:p w:rsidR="00611282" w:rsidRDefault="00611282" w:rsidP="001D73AF">
            <w:pPr>
              <w:rPr>
                <w:rStyle w:val="af6"/>
                <w:rFonts w:ascii="Liberation Sans" w:hAnsi="Liberation Sans"/>
                <w:sz w:val="20"/>
                <w:szCs w:val="20"/>
              </w:rPr>
            </w:pPr>
          </w:p>
          <w:p w:rsidR="00611282" w:rsidRPr="00611282" w:rsidRDefault="00611282" w:rsidP="00611282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611282">
              <w:rPr>
                <w:rFonts w:ascii="Liberation Sans" w:hAnsi="Liberation Sans"/>
                <w:b/>
                <w:bCs/>
                <w:sz w:val="20"/>
                <w:szCs w:val="20"/>
              </w:rPr>
              <w:t>9-00</w:t>
            </w:r>
          </w:p>
          <w:p w:rsidR="00611282" w:rsidRPr="00611282" w:rsidRDefault="00611282" w:rsidP="006112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611282">
              <w:rPr>
                <w:rFonts w:ascii="Liberation Sans" w:hAnsi="Liberation Sans"/>
                <w:bCs/>
                <w:sz w:val="20"/>
                <w:szCs w:val="20"/>
              </w:rPr>
              <w:t>Каб. № 32</w:t>
            </w:r>
            <w:r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 xml:space="preserve"> Администрации округа</w:t>
            </w:r>
          </w:p>
          <w:p w:rsidR="00611282" w:rsidRPr="00611282" w:rsidRDefault="00611282" w:rsidP="0061128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11282">
              <w:rPr>
                <w:rFonts w:ascii="Liberation Sans" w:hAnsi="Liberation Sans"/>
                <w:bCs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611282" w:rsidRPr="00611282" w:rsidRDefault="00611282" w:rsidP="006112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611282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611282" w:rsidRDefault="00611282" w:rsidP="006112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611282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  <w:p w:rsidR="00EA0B38" w:rsidRDefault="00EA0B38" w:rsidP="006112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EA0B38" w:rsidRPr="00EA0B38" w:rsidRDefault="00EA0B38" w:rsidP="00611282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EA0B38">
              <w:rPr>
                <w:rFonts w:ascii="Liberation Sans" w:hAnsi="Liberation Sans"/>
                <w:b/>
                <w:bCs/>
                <w:sz w:val="20"/>
                <w:szCs w:val="20"/>
              </w:rPr>
              <w:t>11-00 – 16-00</w:t>
            </w:r>
          </w:p>
          <w:p w:rsidR="00EA0B38" w:rsidRPr="00EA0B38" w:rsidRDefault="00EA0B38" w:rsidP="0061128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EA0B38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</w:t>
            </w:r>
          </w:p>
          <w:p w:rsidR="00EA0B38" w:rsidRPr="00EA0B38" w:rsidRDefault="00EA0B38" w:rsidP="0061128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EA0B38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EA0B38" w:rsidRDefault="00EA0B38" w:rsidP="00EA0B3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EA0B38" w:rsidRDefault="00EA0B38" w:rsidP="006112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5B5E6B" w:rsidRDefault="005B5E6B" w:rsidP="006112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5B5E6B" w:rsidRPr="005B5E6B" w:rsidRDefault="005B5E6B" w:rsidP="00611282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5B5E6B"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5B5E6B" w:rsidRPr="005B5E6B" w:rsidRDefault="005B5E6B" w:rsidP="0061128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B5E6B">
              <w:rPr>
                <w:rFonts w:ascii="Liberation Sans" w:hAnsi="Liberation Sans"/>
                <w:bCs/>
                <w:sz w:val="20"/>
                <w:szCs w:val="20"/>
              </w:rPr>
              <w:t>Мишкинская детская школа искусств</w:t>
            </w:r>
          </w:p>
          <w:p w:rsidR="005B5E6B" w:rsidRPr="005B5E6B" w:rsidRDefault="005B5E6B" w:rsidP="0061128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B5E6B">
              <w:rPr>
                <w:rFonts w:ascii="Liberation Sans" w:hAnsi="Liberation Sans"/>
                <w:bCs/>
                <w:sz w:val="20"/>
                <w:szCs w:val="20"/>
              </w:rPr>
              <w:t>Мероприятия по экологии, посвященные Всемирному Дню журавля</w:t>
            </w:r>
          </w:p>
          <w:p w:rsidR="005B5E6B" w:rsidRDefault="005B5E6B" w:rsidP="006112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AB03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Соколова С.В., </w:t>
            </w:r>
            <w:r w:rsidRPr="00AB03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Карасёва Л.А./</w:t>
            </w:r>
          </w:p>
          <w:p w:rsidR="000438F9" w:rsidRDefault="000438F9" w:rsidP="006112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0438F9" w:rsidRPr="000438F9" w:rsidRDefault="000438F9" w:rsidP="00611282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438F9">
              <w:rPr>
                <w:rFonts w:ascii="Liberation Sans" w:hAnsi="Liberation Sans"/>
                <w:b/>
                <w:bCs/>
                <w:sz w:val="20"/>
                <w:szCs w:val="20"/>
              </w:rPr>
              <w:t>17-00</w:t>
            </w:r>
          </w:p>
          <w:p w:rsidR="000438F9" w:rsidRPr="000438F9" w:rsidRDefault="000438F9" w:rsidP="0061128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438F9">
              <w:rPr>
                <w:rFonts w:ascii="Liberation Sans" w:hAnsi="Liberation Sans"/>
                <w:bCs/>
                <w:sz w:val="20"/>
                <w:szCs w:val="20"/>
              </w:rPr>
              <w:t xml:space="preserve">Новопесковский </w:t>
            </w:r>
            <w:r w:rsidRPr="000438F9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сельский центр досуга</w:t>
            </w:r>
          </w:p>
          <w:p w:rsidR="000438F9" w:rsidRDefault="000438F9" w:rsidP="000438F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8A78E9">
              <w:rPr>
                <w:rFonts w:ascii="Liberation Sans" w:hAnsi="Liberation Sans" w:cs="Liberation Sans"/>
                <w:sz w:val="20"/>
                <w:szCs w:val="20"/>
              </w:rPr>
              <w:t>Мероприятия, посвященные Дню солидарности в борьбе с терроризмом</w:t>
            </w:r>
          </w:p>
          <w:p w:rsidR="000438F9" w:rsidRDefault="000438F9" w:rsidP="000438F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438F9" w:rsidRDefault="002214D3" w:rsidP="000438F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</w:t>
            </w:r>
            <w:r w:rsidR="000438F9">
              <w:rPr>
                <w:rFonts w:ascii="Liberation Sans" w:hAnsi="Liberation Sans"/>
                <w:bCs/>
                <w:i/>
                <w:sz w:val="20"/>
                <w:szCs w:val="20"/>
              </w:rPr>
              <w:t>аведующий филиалом/</w:t>
            </w:r>
          </w:p>
          <w:p w:rsidR="000438F9" w:rsidRPr="0094049C" w:rsidRDefault="000438F9" w:rsidP="006112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418E4" w:rsidRPr="001622AF" w:rsidRDefault="004418E4" w:rsidP="004418E4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b/>
                <w:iCs/>
                <w:sz w:val="20"/>
                <w:szCs w:val="20"/>
              </w:rPr>
              <w:lastRenderedPageBreak/>
              <w:t>15-00</w:t>
            </w:r>
          </w:p>
          <w:p w:rsidR="004418E4" w:rsidRDefault="004418E4" w:rsidP="004418E4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Т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 xml:space="preserve">ерритории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Мишкинского муниципального округа</w:t>
            </w:r>
          </w:p>
          <w:p w:rsidR="004418E4" w:rsidRPr="00630F80" w:rsidRDefault="004418E4" w:rsidP="004418E4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Экологическая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акция «Чистый четверг»</w:t>
            </w:r>
          </w:p>
          <w:p w:rsidR="00B0184E" w:rsidRDefault="004418E4" w:rsidP="004418E4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i/>
                <w:iCs/>
                <w:sz w:val="20"/>
                <w:szCs w:val="20"/>
              </w:rPr>
              <w:t>/Хрюкина Н.Л.</w:t>
            </w:r>
          </w:p>
          <w:p w:rsidR="00F14EE8" w:rsidRDefault="00B0184E" w:rsidP="004418E4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Крохина Е.Н.</w:t>
            </w:r>
            <w:r w:rsidR="004418E4">
              <w:rPr>
                <w:rFonts w:ascii="Liberation Sans" w:hAnsi="Liberation Sans"/>
                <w:i/>
                <w:iCs/>
                <w:sz w:val="20"/>
                <w:szCs w:val="20"/>
              </w:rPr>
              <w:t>/</w:t>
            </w:r>
          </w:p>
          <w:p w:rsidR="002E7291" w:rsidRDefault="002E7291" w:rsidP="004418E4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:rsidR="002E7291" w:rsidRPr="002E7291" w:rsidRDefault="002E7291" w:rsidP="004418E4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2E7291">
              <w:rPr>
                <w:rFonts w:ascii="Liberation Sans" w:hAnsi="Liberation Sans"/>
                <w:b/>
                <w:iCs/>
                <w:sz w:val="20"/>
                <w:szCs w:val="20"/>
              </w:rPr>
              <w:t>15-00</w:t>
            </w:r>
          </w:p>
          <w:p w:rsidR="002E7291" w:rsidRPr="002E7291" w:rsidRDefault="002E7291" w:rsidP="004418E4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2E7291">
              <w:rPr>
                <w:rFonts w:ascii="Liberation Sans" w:hAnsi="Liberation Sans"/>
                <w:iCs/>
                <w:sz w:val="20"/>
                <w:szCs w:val="20"/>
              </w:rPr>
              <w:t>Первомайский сельский дом культуры</w:t>
            </w:r>
          </w:p>
          <w:p w:rsidR="002E7291" w:rsidRPr="005B5E6B" w:rsidRDefault="002E7291" w:rsidP="002E729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B5E6B">
              <w:rPr>
                <w:rFonts w:ascii="Liberation Sans" w:hAnsi="Liberation Sans"/>
                <w:bCs/>
                <w:sz w:val="20"/>
                <w:szCs w:val="20"/>
              </w:rPr>
              <w:t>Мероприятия по экологии, посвященные Всемирному Дню журавля</w:t>
            </w:r>
          </w:p>
          <w:p w:rsidR="002E7291" w:rsidRDefault="002E7291" w:rsidP="002E729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E7291" w:rsidRDefault="0052560A" w:rsidP="002E729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</w:t>
            </w:r>
            <w:r w:rsidR="002E7291">
              <w:rPr>
                <w:rFonts w:ascii="Liberation Sans" w:hAnsi="Liberation Sans"/>
                <w:bCs/>
                <w:i/>
                <w:sz w:val="20"/>
                <w:szCs w:val="20"/>
              </w:rPr>
              <w:t>аведующий филиалом/</w:t>
            </w:r>
          </w:p>
          <w:p w:rsidR="002E7291" w:rsidRPr="00B8544E" w:rsidRDefault="002E7291" w:rsidP="004418E4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1BF2" w:rsidRPr="000F1BF2" w:rsidRDefault="000F1BF2" w:rsidP="0085085C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0F1BF2">
              <w:rPr>
                <w:rFonts w:ascii="Liberation Sans" w:hAnsi="Liberation Sans" w:cs="Arial"/>
                <w:b/>
                <w:sz w:val="20"/>
                <w:szCs w:val="20"/>
              </w:rPr>
              <w:t>11-00 – 17-00</w:t>
            </w:r>
          </w:p>
          <w:p w:rsidR="000F1BF2" w:rsidRPr="000F1BF2" w:rsidRDefault="000F1BF2" w:rsidP="0085085C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F1BF2">
              <w:rPr>
                <w:rFonts w:ascii="Liberation Sans" w:hAnsi="Liberation Sans" w:cs="Arial"/>
                <w:sz w:val="20"/>
                <w:szCs w:val="20"/>
              </w:rPr>
              <w:t>Сельские дома культуры</w:t>
            </w:r>
          </w:p>
          <w:p w:rsidR="000F1BF2" w:rsidRPr="000F1BF2" w:rsidRDefault="000F1BF2" w:rsidP="0085085C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F1BF2">
              <w:rPr>
                <w:rFonts w:ascii="Liberation Sans" w:hAnsi="Liberation Sans" w:cs="Arial"/>
                <w:sz w:val="20"/>
                <w:szCs w:val="20"/>
              </w:rPr>
              <w:t>Мероприятия, посвященные Международному дню грамотности</w:t>
            </w:r>
          </w:p>
          <w:p w:rsidR="000F1BF2" w:rsidRDefault="000F1BF2" w:rsidP="000F1BF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F1BF2" w:rsidRPr="000F1BF2" w:rsidRDefault="000F1BF2" w:rsidP="0085085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0F1BF2" w:rsidRDefault="000F1BF2" w:rsidP="0085085C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  <w:p w:rsidR="0085085C" w:rsidRPr="0085085C" w:rsidRDefault="0085085C" w:rsidP="0085085C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85085C">
              <w:rPr>
                <w:rFonts w:ascii="Liberation Sans" w:hAnsi="Liberation Sans" w:cs="Arial"/>
                <w:b/>
                <w:sz w:val="20"/>
                <w:szCs w:val="20"/>
              </w:rPr>
              <w:t>13-00</w:t>
            </w:r>
          </w:p>
          <w:p w:rsidR="0085085C" w:rsidRPr="0085085C" w:rsidRDefault="0085085C" w:rsidP="0085085C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85085C">
              <w:rPr>
                <w:rFonts w:ascii="Liberation Sans" w:hAnsi="Liberation Sans" w:cs="Arial"/>
                <w:sz w:val="20"/>
                <w:szCs w:val="20"/>
              </w:rPr>
              <w:t xml:space="preserve">с. Гладышево, </w:t>
            </w:r>
          </w:p>
          <w:p w:rsidR="0085085C" w:rsidRPr="0085085C" w:rsidRDefault="0085085C" w:rsidP="0085085C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85085C">
              <w:rPr>
                <w:rFonts w:ascii="Liberation Sans" w:hAnsi="Liberation Sans" w:cs="Arial"/>
                <w:sz w:val="20"/>
                <w:szCs w:val="20"/>
              </w:rPr>
              <w:t xml:space="preserve">с. Островное, </w:t>
            </w:r>
          </w:p>
          <w:p w:rsidR="0085085C" w:rsidRPr="0085085C" w:rsidRDefault="0085085C" w:rsidP="0085085C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85085C">
              <w:rPr>
                <w:rFonts w:ascii="Liberation Sans" w:hAnsi="Liberation Sans" w:cs="Arial"/>
                <w:sz w:val="20"/>
                <w:szCs w:val="20"/>
              </w:rPr>
              <w:t>с. Бутырское</w:t>
            </w:r>
          </w:p>
          <w:p w:rsidR="0085085C" w:rsidRPr="0085085C" w:rsidRDefault="0085085C" w:rsidP="0085085C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85085C">
              <w:rPr>
                <w:rFonts w:ascii="Liberation Sans" w:hAnsi="Liberation Sans" w:cs="Arial"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85085C" w:rsidRPr="0085085C" w:rsidRDefault="0085085C" w:rsidP="0085085C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85085C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4C4C2D" w:rsidRDefault="0085085C" w:rsidP="0085085C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85085C">
              <w:rPr>
                <w:rFonts w:ascii="Liberation Sans" w:hAnsi="Liberation Sans" w:cs="Arial"/>
                <w:i/>
                <w:sz w:val="20"/>
                <w:szCs w:val="20"/>
              </w:rPr>
              <w:t>Храмцова И.В./</w:t>
            </w:r>
          </w:p>
          <w:p w:rsidR="004C4C2D" w:rsidRDefault="004C4C2D" w:rsidP="00244B9F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4C4C2D" w:rsidRPr="00DC27CD" w:rsidRDefault="00DC27CD" w:rsidP="00244B9F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DC27CD">
              <w:rPr>
                <w:rFonts w:ascii="Liberation Sans" w:hAnsi="Liberation Sans" w:cs="Arial"/>
                <w:b/>
                <w:sz w:val="20"/>
                <w:szCs w:val="20"/>
              </w:rPr>
              <w:t>14-00</w:t>
            </w:r>
          </w:p>
          <w:p w:rsidR="00DC27CD" w:rsidRPr="00DC27CD" w:rsidRDefault="00414925" w:rsidP="00244B9F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Краснознаменский </w:t>
            </w:r>
            <w:r w:rsidR="00DC27CD" w:rsidRPr="00DC27CD">
              <w:rPr>
                <w:rFonts w:ascii="Liberation Sans" w:hAnsi="Liberation Sans" w:cs="Arial"/>
                <w:sz w:val="20"/>
                <w:szCs w:val="20"/>
              </w:rPr>
              <w:t>сельский дом культуры</w:t>
            </w:r>
          </w:p>
          <w:p w:rsidR="00DC27CD" w:rsidRPr="00EA0B38" w:rsidRDefault="00DC27CD" w:rsidP="00DC27C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EA0B38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DC27CD" w:rsidRDefault="00DC27CD" w:rsidP="00DC27C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C27CD" w:rsidRDefault="0083686A" w:rsidP="00DC27CD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</w:t>
            </w:r>
            <w:r w:rsidR="00DC27CD">
              <w:rPr>
                <w:rFonts w:ascii="Liberation Sans" w:hAnsi="Liberation Sans"/>
                <w:bCs/>
                <w:i/>
                <w:sz w:val="20"/>
                <w:szCs w:val="20"/>
              </w:rPr>
              <w:t>аведующий филиалом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  <w:p w:rsidR="00DC27CD" w:rsidRPr="00244B9F" w:rsidRDefault="00DC27CD" w:rsidP="00244B9F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</w:tc>
      </w:tr>
      <w:tr w:rsidR="00242AFC" w:rsidRPr="00EB04F3" w:rsidTr="00BE1095">
        <w:trPr>
          <w:gridAfter w:val="1"/>
          <w:wAfter w:w="709" w:type="dxa"/>
          <w:trHeight w:val="70"/>
        </w:trPr>
        <w:tc>
          <w:tcPr>
            <w:tcW w:w="11162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EB04F3" w:rsidRDefault="00905020" w:rsidP="00900A6A">
            <w:pPr>
              <w:snapToGrid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3</w:t>
            </w:r>
            <w:r w:rsidR="00242AFC"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4C595D" w:rsidRPr="00EB04F3" w:rsidTr="00F65B70">
        <w:trPr>
          <w:gridAfter w:val="1"/>
          <w:wAfter w:w="709" w:type="dxa"/>
          <w:trHeight w:val="248"/>
        </w:trPr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bookmarkStart w:id="0" w:name="_Hlk57197103"/>
            <w:r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AB2868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3836BE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3836BE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10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  <w:tc>
          <w:tcPr>
            <w:tcW w:w="14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8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3836BE" w:rsidP="00AE4E9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11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  <w:tc>
          <w:tcPr>
            <w:tcW w:w="15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3836BE" w:rsidP="00FA792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595D" w:rsidRPr="00EB04F3" w:rsidRDefault="003836BE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13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</w:tr>
      <w:bookmarkEnd w:id="0"/>
      <w:tr w:rsidR="00295142" w:rsidRPr="00EB04F3" w:rsidTr="00C90972">
        <w:trPr>
          <w:gridAfter w:val="1"/>
          <w:wAfter w:w="709" w:type="dxa"/>
          <w:trHeight w:val="506"/>
        </w:trPr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42" w:rsidRPr="00BA4BBC" w:rsidRDefault="005E33C8" w:rsidP="006958E0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="00295142"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295142" w:rsidRPr="00BA4BBC" w:rsidRDefault="00295142" w:rsidP="006958E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295142" w:rsidRPr="00BA4BBC" w:rsidRDefault="00295142" w:rsidP="006958E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295142" w:rsidRPr="00BA4BBC" w:rsidRDefault="00295142" w:rsidP="006958E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295142" w:rsidRPr="00BA4BBC" w:rsidRDefault="00295142" w:rsidP="006958E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295142" w:rsidRDefault="00295142" w:rsidP="0029514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 w:rsidR="00FC5014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9E645C" w:rsidRDefault="009E645C" w:rsidP="0029514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9E645C" w:rsidRPr="009E645C" w:rsidRDefault="009E645C" w:rsidP="00295142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9E645C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13-00</w:t>
            </w:r>
          </w:p>
          <w:p w:rsidR="009E645C" w:rsidRPr="009E645C" w:rsidRDefault="009E645C" w:rsidP="0029514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9E645C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</w:t>
            </w:r>
          </w:p>
          <w:p w:rsidR="009E645C" w:rsidRPr="009E645C" w:rsidRDefault="009E645C" w:rsidP="0029514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9E645C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по экологии, посвященные Всемирному Дню журавля</w:t>
            </w:r>
          </w:p>
          <w:p w:rsidR="009E645C" w:rsidRPr="00FC5014" w:rsidRDefault="009E645C" w:rsidP="0029514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AB03A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Соколова С.В./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608" w:rsidRPr="00673608" w:rsidRDefault="00673608" w:rsidP="00673608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673608">
              <w:rPr>
                <w:rFonts w:ascii="Liberation Sans" w:hAnsi="Liberation Sans"/>
                <w:b/>
                <w:iCs/>
                <w:sz w:val="20"/>
                <w:szCs w:val="20"/>
              </w:rPr>
              <w:t>13-00</w:t>
            </w:r>
          </w:p>
          <w:p w:rsidR="00673608" w:rsidRPr="00673608" w:rsidRDefault="00673608" w:rsidP="00673608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73608">
              <w:rPr>
                <w:rFonts w:ascii="Liberation Sans" w:hAnsi="Liberation Sans"/>
                <w:iCs/>
                <w:sz w:val="20"/>
                <w:szCs w:val="20"/>
              </w:rPr>
              <w:t xml:space="preserve">с. Кирово, </w:t>
            </w:r>
          </w:p>
          <w:p w:rsidR="00673608" w:rsidRPr="00673608" w:rsidRDefault="00673608" w:rsidP="00673608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73608">
              <w:rPr>
                <w:rFonts w:ascii="Liberation Sans" w:hAnsi="Liberation Sans"/>
                <w:iCs/>
                <w:sz w:val="20"/>
                <w:szCs w:val="20"/>
              </w:rPr>
              <w:t xml:space="preserve">с. Шаламово, </w:t>
            </w:r>
          </w:p>
          <w:p w:rsidR="00673608" w:rsidRPr="00673608" w:rsidRDefault="00673608" w:rsidP="00673608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73608">
              <w:rPr>
                <w:rFonts w:ascii="Liberation Sans" w:hAnsi="Liberation Sans"/>
                <w:iCs/>
                <w:sz w:val="20"/>
                <w:szCs w:val="20"/>
              </w:rPr>
              <w:t xml:space="preserve">с. Первомайское, </w:t>
            </w:r>
          </w:p>
          <w:p w:rsidR="00673608" w:rsidRPr="00673608" w:rsidRDefault="00673608" w:rsidP="00673608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73608">
              <w:rPr>
                <w:rFonts w:ascii="Liberation Sans" w:hAnsi="Liberation Sans"/>
                <w:iCs/>
                <w:sz w:val="20"/>
                <w:szCs w:val="20"/>
              </w:rPr>
              <w:t>р.п. Мишкино</w:t>
            </w:r>
          </w:p>
          <w:p w:rsidR="00673608" w:rsidRPr="00673608" w:rsidRDefault="00673608" w:rsidP="00673608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73608">
              <w:rPr>
                <w:rFonts w:ascii="Liberation Sans" w:hAnsi="Liberation Sans"/>
                <w:iCs/>
                <w:sz w:val="20"/>
                <w:szCs w:val="20"/>
              </w:rPr>
              <w:t>Межв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едомственный рейд по семьям СОП</w:t>
            </w:r>
            <w:r w:rsidRPr="00673608">
              <w:rPr>
                <w:rFonts w:ascii="Liberation Sans" w:hAnsi="Liberation Sans"/>
                <w:iCs/>
                <w:sz w:val="20"/>
                <w:szCs w:val="20"/>
              </w:rPr>
              <w:t xml:space="preserve"> с участием надзорных органов</w:t>
            </w:r>
          </w:p>
          <w:p w:rsidR="00673608" w:rsidRPr="00673608" w:rsidRDefault="00673608" w:rsidP="00673608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673608">
              <w:rPr>
                <w:rFonts w:ascii="Liberation Sans" w:hAnsi="Liberation Sans"/>
                <w:i/>
                <w:iCs/>
                <w:sz w:val="20"/>
                <w:szCs w:val="20"/>
              </w:rPr>
              <w:t>/Баёва Л.В.,</w:t>
            </w:r>
          </w:p>
          <w:p w:rsidR="00656BDF" w:rsidRPr="00AA1DC7" w:rsidRDefault="00673608" w:rsidP="00673608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673608">
              <w:rPr>
                <w:rFonts w:ascii="Liberation Sans" w:hAnsi="Liberation Sans"/>
                <w:i/>
                <w:iCs/>
                <w:sz w:val="20"/>
                <w:szCs w:val="20"/>
              </w:rPr>
              <w:t>Храмцова И.В./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142" w:rsidRPr="0083686A" w:rsidRDefault="0083686A" w:rsidP="005C476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3686A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</w:p>
          <w:p w:rsidR="0083686A" w:rsidRPr="0083686A" w:rsidRDefault="0083686A" w:rsidP="005C476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3686A">
              <w:rPr>
                <w:rFonts w:ascii="Liberation Sans" w:hAnsi="Liberation Sans"/>
                <w:bCs/>
                <w:sz w:val="20"/>
                <w:szCs w:val="20"/>
              </w:rPr>
              <w:t>Коровинский сельский дом культуры</w:t>
            </w:r>
          </w:p>
          <w:p w:rsidR="0083686A" w:rsidRPr="0083686A" w:rsidRDefault="0083686A" w:rsidP="005C476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EA0B38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83686A" w:rsidRDefault="0083686A" w:rsidP="0083686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3686A" w:rsidRDefault="0083686A" w:rsidP="0083686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83686A" w:rsidRDefault="0083686A" w:rsidP="005C476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83686A" w:rsidRPr="005B7617" w:rsidRDefault="0083686A" w:rsidP="005C476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84E" w:rsidRPr="001622AF" w:rsidRDefault="00B0184E" w:rsidP="00B0184E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b/>
                <w:iCs/>
                <w:sz w:val="20"/>
                <w:szCs w:val="20"/>
              </w:rPr>
              <w:t>15-00</w:t>
            </w:r>
          </w:p>
          <w:p w:rsidR="00B0184E" w:rsidRDefault="00B0184E" w:rsidP="00B0184E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Т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 xml:space="preserve">ерритории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Мишкинского муниципального округа</w:t>
            </w:r>
          </w:p>
          <w:p w:rsidR="00B0184E" w:rsidRPr="00630F80" w:rsidRDefault="00B0184E" w:rsidP="00B0184E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Экологическая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акция «Чистый четверг»</w:t>
            </w:r>
          </w:p>
          <w:p w:rsidR="00B0184E" w:rsidRDefault="00B0184E" w:rsidP="00B0184E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i/>
                <w:iCs/>
                <w:sz w:val="20"/>
                <w:szCs w:val="20"/>
              </w:rPr>
              <w:t>/Хрюкина Н.Л.</w:t>
            </w:r>
          </w:p>
          <w:p w:rsidR="00295142" w:rsidRPr="00AA7BC3" w:rsidRDefault="00B0184E" w:rsidP="00B0184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Крохина Е.Н./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773" w:rsidRDefault="00FE2773" w:rsidP="00487DC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10-00 – 17-00</w:t>
            </w:r>
          </w:p>
          <w:p w:rsidR="00FE2773" w:rsidRPr="00FE2773" w:rsidRDefault="00FE2773" w:rsidP="00487DC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E2773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</w:t>
            </w:r>
          </w:p>
          <w:p w:rsidR="00FE2773" w:rsidRPr="005B5E6B" w:rsidRDefault="00FE2773" w:rsidP="00FE277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B5E6B">
              <w:rPr>
                <w:rFonts w:ascii="Liberation Sans" w:hAnsi="Liberation Sans"/>
                <w:bCs/>
                <w:sz w:val="20"/>
                <w:szCs w:val="20"/>
              </w:rPr>
              <w:t>Мероприятия по экологии, посвященные Всемирному Дню журавля</w:t>
            </w:r>
          </w:p>
          <w:p w:rsidR="00FE2773" w:rsidRDefault="00FE2773" w:rsidP="00FE277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E2773" w:rsidRDefault="002214D3" w:rsidP="00FE277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</w:t>
            </w:r>
            <w:r w:rsidR="00FE2773">
              <w:rPr>
                <w:rFonts w:ascii="Liberation Sans" w:hAnsi="Liberation Sans"/>
                <w:bCs/>
                <w:i/>
                <w:sz w:val="20"/>
                <w:szCs w:val="20"/>
              </w:rPr>
              <w:t>аведующие филиалами/</w:t>
            </w:r>
          </w:p>
          <w:p w:rsidR="00FE2773" w:rsidRDefault="00FE2773" w:rsidP="00487DC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487DC6" w:rsidRPr="00487DC6" w:rsidRDefault="00487DC6" w:rsidP="00487DC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87DC6">
              <w:rPr>
                <w:rFonts w:ascii="Liberation Sans" w:hAnsi="Liberation Sans"/>
                <w:b/>
                <w:bCs/>
                <w:sz w:val="20"/>
                <w:szCs w:val="20"/>
              </w:rPr>
              <w:t>11-00</w:t>
            </w:r>
          </w:p>
          <w:p w:rsidR="00487DC6" w:rsidRPr="00487DC6" w:rsidRDefault="00487DC6" w:rsidP="00487DC6">
            <w:pPr>
              <w:rPr>
                <w:rFonts w:ascii="Liberation Sans" w:hAnsi="Liberation Sans"/>
                <w:sz w:val="20"/>
                <w:szCs w:val="20"/>
              </w:rPr>
            </w:pPr>
            <w:r w:rsidRPr="00487DC6"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>Каб. №32 Администрации округа</w:t>
            </w:r>
          </w:p>
          <w:p w:rsidR="00487DC6" w:rsidRPr="00487DC6" w:rsidRDefault="00487DC6" w:rsidP="00487DC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487DC6">
              <w:rPr>
                <w:rFonts w:ascii="Liberation Sans" w:hAnsi="Liberation Sans"/>
                <w:bCs/>
                <w:sz w:val="20"/>
                <w:szCs w:val="20"/>
              </w:rPr>
              <w:t>Заседание межведомственной комиссии по проведению проверки готовности к отопительному периоду 2024-2025 годов теплоснабжающих организаций и потребителей тепловой энергии, расположенных на территории Мишкинского муниципального округа Курганской области</w:t>
            </w:r>
          </w:p>
          <w:p w:rsidR="005F4076" w:rsidRPr="00E529EC" w:rsidRDefault="00487DC6" w:rsidP="0081322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 w:rsidRPr="00487DC6">
              <w:rPr>
                <w:rFonts w:ascii="Liberation Sans" w:hAnsi="Liberation Sans"/>
                <w:bCs/>
                <w:i/>
                <w:sz w:val="20"/>
                <w:szCs w:val="20"/>
              </w:rPr>
              <w:t>Хрюкина Н.Л.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</w:tc>
      </w:tr>
      <w:tr w:rsidR="00242AFC" w:rsidRPr="00EB04F3" w:rsidTr="00BE1095">
        <w:trPr>
          <w:gridAfter w:val="1"/>
          <w:wAfter w:w="709" w:type="dxa"/>
          <w:trHeight w:val="299"/>
        </w:trPr>
        <w:tc>
          <w:tcPr>
            <w:tcW w:w="111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444E5C" w:rsidRDefault="00905020" w:rsidP="00A25C9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4</w:t>
            </w:r>
            <w:r w:rsidR="00242AFC" w:rsidRPr="00444E5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845077" w:rsidRPr="00EB04F3" w:rsidTr="00C90972">
        <w:trPr>
          <w:gridAfter w:val="1"/>
          <w:wAfter w:w="709" w:type="dxa"/>
          <w:trHeight w:val="20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bookmarkStart w:id="1" w:name="_Hlk57197461"/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3836BE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16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B41789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3836BE">
              <w:rPr>
                <w:rFonts w:ascii="Liberation Sans" w:hAnsi="Liberation Sans" w:cs="Arial"/>
                <w:b/>
                <w:sz w:val="18"/>
                <w:szCs w:val="18"/>
              </w:rPr>
              <w:t>7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AB2868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3836BE">
              <w:rPr>
                <w:rFonts w:ascii="Liberation Sans" w:hAnsi="Liberation Sans" w:cs="Arial"/>
                <w:b/>
                <w:sz w:val="18"/>
                <w:szCs w:val="18"/>
              </w:rPr>
              <w:t>8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AB2868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3836BE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444E5C" w:rsidRDefault="00845077" w:rsidP="00B6053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444E5C" w:rsidRDefault="003836BE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20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</w:tr>
      <w:bookmarkEnd w:id="1"/>
      <w:tr w:rsidR="00D404ED" w:rsidRPr="00EB04F3" w:rsidTr="00C90972">
        <w:trPr>
          <w:gridAfter w:val="1"/>
          <w:wAfter w:w="709" w:type="dxa"/>
          <w:trHeight w:val="274"/>
        </w:trPr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EE1" w:rsidRPr="00BA4BBC" w:rsidRDefault="005E33C8" w:rsidP="00A12EE1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="00A12EE1"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B27FBC" w:rsidRDefault="00A12EE1" w:rsidP="00B27FBC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FF3FB3" w:rsidRDefault="00FF3FB3" w:rsidP="00B27FBC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E546AE" w:rsidRPr="00E546AE" w:rsidRDefault="00E546AE" w:rsidP="00E546AE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E546AE">
              <w:rPr>
                <w:rFonts w:ascii="Liberation Sans" w:hAnsi="Liberation Sans"/>
                <w:b/>
                <w:iCs/>
                <w:sz w:val="20"/>
                <w:szCs w:val="20"/>
              </w:rPr>
              <w:t>13-00</w:t>
            </w:r>
          </w:p>
          <w:p w:rsidR="00E546AE" w:rsidRPr="00E546AE" w:rsidRDefault="00E546AE" w:rsidP="00E546AE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E546AE">
              <w:rPr>
                <w:rFonts w:ascii="Liberation Sans" w:hAnsi="Liberation Sans"/>
                <w:iCs/>
                <w:sz w:val="20"/>
                <w:szCs w:val="20"/>
              </w:rPr>
              <w:t xml:space="preserve">с. Купай, </w:t>
            </w:r>
          </w:p>
          <w:p w:rsidR="00E546AE" w:rsidRPr="00E546AE" w:rsidRDefault="00E546AE" w:rsidP="00E546AE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E546AE">
              <w:rPr>
                <w:rFonts w:ascii="Liberation Sans" w:hAnsi="Liberation Sans"/>
                <w:iCs/>
                <w:sz w:val="20"/>
                <w:szCs w:val="20"/>
              </w:rPr>
              <w:t>с. Варлаково</w:t>
            </w:r>
          </w:p>
          <w:p w:rsidR="00E546AE" w:rsidRPr="00E546AE" w:rsidRDefault="00E546AE" w:rsidP="00E546AE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E546AE">
              <w:rPr>
                <w:rFonts w:ascii="Liberation Sans" w:hAnsi="Liberation Sans"/>
                <w:iCs/>
                <w:sz w:val="20"/>
                <w:szCs w:val="20"/>
              </w:rPr>
              <w:t xml:space="preserve">Межведомственный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рейд по семьям СОП</w:t>
            </w:r>
            <w:r w:rsidRPr="00E546AE">
              <w:rPr>
                <w:rFonts w:ascii="Liberation Sans" w:hAnsi="Liberation Sans"/>
                <w:iCs/>
                <w:sz w:val="20"/>
                <w:szCs w:val="20"/>
              </w:rPr>
              <w:t xml:space="preserve"> с участием надзорных органов</w:t>
            </w:r>
          </w:p>
          <w:p w:rsidR="00E546AE" w:rsidRPr="00E546AE" w:rsidRDefault="00E546AE" w:rsidP="00E546AE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E546AE">
              <w:rPr>
                <w:rFonts w:ascii="Liberation Sans" w:hAnsi="Liberation Sans"/>
                <w:i/>
                <w:iCs/>
                <w:sz w:val="20"/>
                <w:szCs w:val="20"/>
              </w:rPr>
              <w:t>/Баёва Л.В.,</w:t>
            </w:r>
          </w:p>
          <w:p w:rsidR="00FF3FB3" w:rsidRPr="00FF3FB3" w:rsidRDefault="00E546AE" w:rsidP="00E546AE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E546AE">
              <w:rPr>
                <w:rFonts w:ascii="Liberation Sans" w:hAnsi="Liberation Sans"/>
                <w:i/>
                <w:iCs/>
                <w:sz w:val="20"/>
                <w:szCs w:val="20"/>
              </w:rPr>
              <w:t>Храмцова И.В./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F14" w:rsidRPr="00A21F14" w:rsidRDefault="00A21F14" w:rsidP="00B81CA5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21F14">
              <w:rPr>
                <w:rFonts w:ascii="Liberation Sans" w:hAnsi="Liberation Sans"/>
                <w:b/>
                <w:bCs/>
                <w:sz w:val="20"/>
                <w:szCs w:val="20"/>
              </w:rPr>
              <w:t>12-00</w:t>
            </w:r>
          </w:p>
          <w:p w:rsidR="009E4AE0" w:rsidRPr="00A21F14" w:rsidRDefault="00A21F14" w:rsidP="00B81CA5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21F14">
              <w:rPr>
                <w:rFonts w:ascii="Liberation Sans" w:hAnsi="Liberation Sans"/>
                <w:bCs/>
                <w:sz w:val="20"/>
                <w:szCs w:val="20"/>
              </w:rPr>
              <w:t>Гладышевская сельская библиотека</w:t>
            </w:r>
          </w:p>
          <w:p w:rsidR="00A21F14" w:rsidRPr="0083686A" w:rsidRDefault="00A21F14" w:rsidP="00A21F1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EA0B38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A21F14" w:rsidRDefault="00A21F14" w:rsidP="00A21F1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21F14" w:rsidRDefault="00A21F14" w:rsidP="00A21F14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A21F14" w:rsidRDefault="00A21F14" w:rsidP="00B81CA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A21F14" w:rsidRPr="009E4AE0" w:rsidRDefault="00A21F14" w:rsidP="00B81CA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594" w:rsidRPr="009C7594" w:rsidRDefault="009C7594" w:rsidP="009C759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C7594">
              <w:rPr>
                <w:rFonts w:ascii="Liberation Sans" w:hAnsi="Liberation Sans"/>
                <w:b/>
                <w:bCs/>
                <w:sz w:val="20"/>
                <w:szCs w:val="20"/>
              </w:rPr>
              <w:t>9-00</w:t>
            </w:r>
          </w:p>
          <w:p w:rsidR="009C7594" w:rsidRPr="009C7594" w:rsidRDefault="009C7594" w:rsidP="009C759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C7594">
              <w:rPr>
                <w:rFonts w:ascii="Liberation Sans" w:hAnsi="Liberation Sans"/>
                <w:bCs/>
                <w:sz w:val="20"/>
                <w:szCs w:val="20"/>
              </w:rPr>
              <w:t xml:space="preserve">Каб. № 32 </w:t>
            </w:r>
            <w:r w:rsidRPr="009C7594"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>Администрации округа</w:t>
            </w:r>
          </w:p>
          <w:p w:rsidR="009C7594" w:rsidRPr="009C7594" w:rsidRDefault="009C7594" w:rsidP="009C759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C7594">
              <w:rPr>
                <w:rFonts w:ascii="Liberation Sans" w:hAnsi="Liberation Sans"/>
                <w:bCs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9C7594" w:rsidRPr="009C7594" w:rsidRDefault="009C7594" w:rsidP="009C759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9C7594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BA1BBD" w:rsidRDefault="009C7594" w:rsidP="009C759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9C7594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  <w:p w:rsidR="00236439" w:rsidRDefault="00236439" w:rsidP="009C759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236439" w:rsidRPr="0033055B" w:rsidRDefault="00236439" w:rsidP="009C759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3055B">
              <w:rPr>
                <w:rFonts w:ascii="Liberation Sans" w:hAnsi="Liberation Sans"/>
                <w:b/>
                <w:bCs/>
                <w:sz w:val="20"/>
                <w:szCs w:val="20"/>
              </w:rPr>
              <w:t>11-00</w:t>
            </w:r>
          </w:p>
          <w:p w:rsidR="00236439" w:rsidRPr="0033055B" w:rsidRDefault="00236439" w:rsidP="009C759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3055B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236439" w:rsidRPr="0033055B" w:rsidRDefault="00236439" w:rsidP="009C759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3055B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Международному дню мира</w:t>
            </w:r>
          </w:p>
          <w:p w:rsidR="00236439" w:rsidRDefault="00236439" w:rsidP="009C759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/Соколова С.В./</w:t>
            </w:r>
          </w:p>
          <w:p w:rsidR="00760024" w:rsidRDefault="00760024" w:rsidP="009C759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760024" w:rsidRPr="00760024" w:rsidRDefault="00760024" w:rsidP="009C759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60024">
              <w:rPr>
                <w:rFonts w:ascii="Liberation Sans" w:hAnsi="Liberation Sans"/>
                <w:b/>
                <w:bCs/>
                <w:sz w:val="20"/>
                <w:szCs w:val="20"/>
              </w:rPr>
              <w:t>14-00</w:t>
            </w:r>
          </w:p>
          <w:p w:rsidR="00760024" w:rsidRPr="00760024" w:rsidRDefault="00760024" w:rsidP="009C759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60024">
              <w:rPr>
                <w:rFonts w:ascii="Liberation Sans" w:hAnsi="Liberation Sans"/>
                <w:bCs/>
                <w:sz w:val="20"/>
                <w:szCs w:val="20"/>
              </w:rPr>
              <w:t>Первомайский сельский дом культуры, Восходская сельская библиотека</w:t>
            </w:r>
          </w:p>
          <w:p w:rsidR="00760024" w:rsidRDefault="00760024" w:rsidP="0076002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EA0B38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760024" w:rsidRDefault="00760024" w:rsidP="0076002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60024" w:rsidRPr="005B7617" w:rsidRDefault="002214D3" w:rsidP="009C759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</w:t>
            </w:r>
            <w:r w:rsidR="00760024">
              <w:rPr>
                <w:rFonts w:ascii="Liberation Sans" w:hAnsi="Liberation Sans"/>
                <w:bCs/>
                <w:i/>
                <w:sz w:val="20"/>
                <w:szCs w:val="20"/>
              </w:rPr>
              <w:t>аведующие филиалами/</w:t>
            </w:r>
          </w:p>
        </w:tc>
        <w:tc>
          <w:tcPr>
            <w:tcW w:w="2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740" w:rsidRPr="0033055B" w:rsidRDefault="00542740" w:rsidP="0054274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3055B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11-00</w:t>
            </w:r>
          </w:p>
          <w:p w:rsidR="00542740" w:rsidRPr="0033055B" w:rsidRDefault="00542740" w:rsidP="0054274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3055B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542740" w:rsidRPr="0033055B" w:rsidRDefault="00542740" w:rsidP="0054274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3055B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Международному дню мира</w:t>
            </w:r>
          </w:p>
          <w:p w:rsidR="00542740" w:rsidRDefault="00542740" w:rsidP="0054274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С.В./</w:t>
            </w:r>
          </w:p>
          <w:p w:rsidR="00542740" w:rsidRDefault="00542740" w:rsidP="00B0184E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</w:p>
          <w:p w:rsidR="009103EB" w:rsidRDefault="009103EB" w:rsidP="00B0184E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Cs/>
                <w:sz w:val="20"/>
                <w:szCs w:val="20"/>
              </w:rPr>
              <w:t>12-00 – 13-00</w:t>
            </w:r>
          </w:p>
          <w:p w:rsidR="009103EB" w:rsidRDefault="009103EB" w:rsidP="00B0184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я библиотека им. Н.В. Моториной, Кировский сельский дом культуры</w:t>
            </w:r>
          </w:p>
          <w:p w:rsidR="009103EB" w:rsidRDefault="009103EB" w:rsidP="009103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103EB" w:rsidRDefault="009103EB" w:rsidP="009103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заведующий 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филиалом/</w:t>
            </w:r>
          </w:p>
          <w:p w:rsidR="00C84269" w:rsidRDefault="00C84269" w:rsidP="009103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C84269" w:rsidRPr="00C84269" w:rsidRDefault="00C84269" w:rsidP="00C84269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C84269">
              <w:rPr>
                <w:rFonts w:ascii="Liberation Sans" w:hAnsi="Liberation Sans" w:cs="Arial"/>
                <w:b/>
                <w:sz w:val="20"/>
                <w:szCs w:val="20"/>
              </w:rPr>
              <w:t>14-15</w:t>
            </w:r>
          </w:p>
          <w:p w:rsidR="00C84269" w:rsidRPr="00C84269" w:rsidRDefault="00C84269" w:rsidP="00C84269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C84269">
              <w:rPr>
                <w:rFonts w:ascii="Liberation Sans" w:hAnsi="Liberation Sans" w:cs="Arial"/>
                <w:sz w:val="20"/>
                <w:szCs w:val="20"/>
              </w:rPr>
              <w:t>Каб. №20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 xml:space="preserve"> </w:t>
            </w:r>
            <w:r w:rsidRPr="009C7594"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>Администрации округа</w:t>
            </w:r>
          </w:p>
          <w:p w:rsidR="00C84269" w:rsidRPr="00C84269" w:rsidRDefault="00C84269" w:rsidP="00C84269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C84269">
              <w:rPr>
                <w:rFonts w:ascii="Liberation Sans" w:hAnsi="Liberation Sans" w:cs="Arial"/>
                <w:sz w:val="20"/>
                <w:szCs w:val="20"/>
              </w:rPr>
              <w:t>Заседание комиссии по снижению неформальной занятости</w:t>
            </w:r>
          </w:p>
          <w:p w:rsidR="00C84269" w:rsidRPr="00C84269" w:rsidRDefault="00C84269" w:rsidP="00C84269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 w:rsidRPr="00C84269">
              <w:rPr>
                <w:rFonts w:ascii="Liberation Sans" w:hAnsi="Liberation Sans" w:cs="Arial"/>
                <w:i/>
                <w:sz w:val="20"/>
                <w:szCs w:val="20"/>
              </w:rPr>
              <w:t>Бердникова Е.Н.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</w:p>
          <w:p w:rsidR="009103EB" w:rsidRDefault="009103EB" w:rsidP="00B0184E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</w:p>
          <w:p w:rsidR="00B0184E" w:rsidRPr="001622AF" w:rsidRDefault="00B0184E" w:rsidP="00B0184E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b/>
                <w:iCs/>
                <w:sz w:val="20"/>
                <w:szCs w:val="20"/>
              </w:rPr>
              <w:t>15-00</w:t>
            </w:r>
          </w:p>
          <w:p w:rsidR="00B0184E" w:rsidRDefault="00B0184E" w:rsidP="00B0184E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Т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 xml:space="preserve">ерритории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Мишкинского муниципального округа</w:t>
            </w:r>
          </w:p>
          <w:p w:rsidR="00B0184E" w:rsidRPr="00630F80" w:rsidRDefault="00B0184E" w:rsidP="00B0184E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Экологическая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акция «Чистый четверг»</w:t>
            </w:r>
          </w:p>
          <w:p w:rsidR="00B0184E" w:rsidRDefault="00B0184E" w:rsidP="00B0184E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i/>
                <w:iCs/>
                <w:sz w:val="20"/>
                <w:szCs w:val="20"/>
              </w:rPr>
              <w:t>/Хрюкина Н.Л.</w:t>
            </w:r>
          </w:p>
          <w:p w:rsidR="00335055" w:rsidRPr="00335055" w:rsidRDefault="00B0184E" w:rsidP="00B0184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Крохина Е.Н./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629" w:rsidRPr="00487DC6" w:rsidRDefault="00D56629" w:rsidP="00D56629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87DC6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11-00</w:t>
            </w:r>
          </w:p>
          <w:p w:rsidR="00D56629" w:rsidRPr="00487DC6" w:rsidRDefault="00D56629" w:rsidP="00D56629">
            <w:pPr>
              <w:rPr>
                <w:rFonts w:ascii="Liberation Sans" w:hAnsi="Liberation Sans"/>
                <w:sz w:val="20"/>
                <w:szCs w:val="20"/>
              </w:rPr>
            </w:pPr>
            <w:r w:rsidRPr="00487DC6"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>Каб. №32 Администрации округа</w:t>
            </w:r>
          </w:p>
          <w:p w:rsidR="00D56629" w:rsidRPr="00487DC6" w:rsidRDefault="00D56629" w:rsidP="00D5662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487DC6">
              <w:rPr>
                <w:rFonts w:ascii="Liberation Sans" w:hAnsi="Liberation Sans"/>
                <w:bCs/>
                <w:sz w:val="20"/>
                <w:szCs w:val="20"/>
              </w:rPr>
              <w:t xml:space="preserve">Заседание межведомственной комиссии по проведению проверки готовности к отопительному периоду 2024-2025 годов теплоснабжающих организаций и потребителей тепловой энергии, расположенных на территории </w:t>
            </w:r>
            <w:r w:rsidRPr="00487DC6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Мишкинского муниципального округа Курганской области</w:t>
            </w:r>
          </w:p>
          <w:p w:rsidR="00DA111A" w:rsidRDefault="00D56629" w:rsidP="00515AC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 w:rsidRPr="00487DC6">
              <w:rPr>
                <w:rFonts w:ascii="Liberation Sans" w:hAnsi="Liberation Sans"/>
                <w:bCs/>
                <w:i/>
                <w:sz w:val="20"/>
                <w:szCs w:val="20"/>
              </w:rPr>
              <w:t>Хрюкина Н.Л.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  <w:p w:rsidR="00146F13" w:rsidRDefault="00146F13" w:rsidP="00515AC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146F13" w:rsidRPr="00146F13" w:rsidRDefault="00146F13" w:rsidP="00515AC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46F13">
              <w:rPr>
                <w:rFonts w:ascii="Liberation Sans" w:hAnsi="Liberation Sans"/>
                <w:b/>
                <w:bCs/>
                <w:sz w:val="20"/>
                <w:szCs w:val="20"/>
              </w:rPr>
              <w:t>11-00 -17-00</w:t>
            </w:r>
          </w:p>
          <w:p w:rsidR="00146F13" w:rsidRPr="00146F13" w:rsidRDefault="00146F13" w:rsidP="00515AC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46F13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культуры, сельские дома культуры</w:t>
            </w:r>
          </w:p>
          <w:p w:rsidR="00146F13" w:rsidRPr="00146F13" w:rsidRDefault="00146F13" w:rsidP="00515AC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46F13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православного праздника «Рождество Пресвятой Богородицы»</w:t>
            </w:r>
          </w:p>
          <w:p w:rsidR="00146F13" w:rsidRDefault="00146F13" w:rsidP="00146F1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146F13" w:rsidRDefault="002214D3" w:rsidP="00146F1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</w:t>
            </w:r>
            <w:r w:rsidR="00146F13">
              <w:rPr>
                <w:rFonts w:ascii="Liberation Sans" w:hAnsi="Liberation Sans"/>
                <w:bCs/>
                <w:i/>
                <w:sz w:val="20"/>
                <w:szCs w:val="20"/>
              </w:rPr>
              <w:t>аведующие филиалами/</w:t>
            </w:r>
          </w:p>
          <w:p w:rsidR="008414A9" w:rsidRDefault="008414A9" w:rsidP="00146F1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8414A9" w:rsidRPr="008414A9" w:rsidRDefault="008414A9" w:rsidP="00146F1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414A9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8414A9" w:rsidRPr="008414A9" w:rsidRDefault="008414A9" w:rsidP="00146F1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414A9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8414A9" w:rsidRDefault="008414A9" w:rsidP="00146F1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414A9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празднования традиционного народного праздника «Осенины»</w:t>
            </w:r>
          </w:p>
          <w:p w:rsidR="008414A9" w:rsidRPr="008414A9" w:rsidRDefault="008414A9" w:rsidP="00146F1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С.В./</w:t>
            </w:r>
          </w:p>
          <w:p w:rsidR="008419F1" w:rsidRDefault="008419F1" w:rsidP="00515AC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8419F1" w:rsidRPr="008419F1" w:rsidRDefault="008419F1" w:rsidP="00515AC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419F1">
              <w:rPr>
                <w:rFonts w:ascii="Liberation Sans" w:hAnsi="Liberation Sans"/>
                <w:b/>
                <w:bCs/>
                <w:sz w:val="20"/>
                <w:szCs w:val="20"/>
              </w:rPr>
              <w:t>14-00</w:t>
            </w:r>
          </w:p>
          <w:p w:rsidR="008419F1" w:rsidRPr="008419F1" w:rsidRDefault="008419F1" w:rsidP="00515AC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419F1">
              <w:rPr>
                <w:rFonts w:ascii="Liberation Sans" w:hAnsi="Liberation Sans"/>
                <w:bCs/>
                <w:sz w:val="20"/>
                <w:szCs w:val="20"/>
              </w:rPr>
              <w:t>Бутырская сельская библиотека</w:t>
            </w:r>
          </w:p>
          <w:p w:rsidR="008419F1" w:rsidRDefault="008419F1" w:rsidP="008419F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3055B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Международному дню мира</w:t>
            </w:r>
          </w:p>
          <w:p w:rsidR="008419F1" w:rsidRDefault="008419F1" w:rsidP="008419F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419F1" w:rsidRPr="00D56629" w:rsidRDefault="008419F1" w:rsidP="008419F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</w:tc>
      </w:tr>
      <w:tr w:rsidR="00900A6A" w:rsidRPr="00EB04F3" w:rsidTr="00343498">
        <w:trPr>
          <w:gridAfter w:val="1"/>
          <w:wAfter w:w="709" w:type="dxa"/>
          <w:trHeight w:val="70"/>
        </w:trPr>
        <w:tc>
          <w:tcPr>
            <w:tcW w:w="111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00A6A" w:rsidRPr="00011D4E" w:rsidRDefault="00905020" w:rsidP="00900A6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lastRenderedPageBreak/>
              <w:t>5</w:t>
            </w:r>
            <w:r w:rsidR="00900A6A" w:rsidRPr="00011D4E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неделя</w:t>
            </w:r>
          </w:p>
        </w:tc>
      </w:tr>
      <w:tr w:rsidR="00144CBC" w:rsidRPr="00EB04F3" w:rsidTr="00343498">
        <w:trPr>
          <w:gridAfter w:val="1"/>
          <w:wAfter w:w="709" w:type="dxa"/>
          <w:trHeight w:val="7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011D4E" w:rsidRDefault="00144CBC" w:rsidP="00144CB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011D4E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011D4E" w:rsidRDefault="00144CBC" w:rsidP="00144CB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23.09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24.09</w:t>
            </w: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25.09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26.09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27.09</w:t>
            </w:r>
          </w:p>
        </w:tc>
      </w:tr>
      <w:tr w:rsidR="00AB1796" w:rsidRPr="00EB04F3" w:rsidTr="00343498">
        <w:trPr>
          <w:gridAfter w:val="1"/>
          <w:wAfter w:w="709" w:type="dxa"/>
          <w:trHeight w:val="507"/>
        </w:trPr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C22" w:rsidRPr="00BA4BBC" w:rsidRDefault="007D5C22" w:rsidP="007D5C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7D5C22" w:rsidRPr="00BA4BBC" w:rsidRDefault="007D5C22" w:rsidP="007D5C2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7D5C22" w:rsidRPr="00BA4BBC" w:rsidRDefault="007D5C22" w:rsidP="007D5C2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7D5C22" w:rsidRPr="00BA4BBC" w:rsidRDefault="007D5C22" w:rsidP="007D5C2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7D5C22" w:rsidRPr="00BA4BBC" w:rsidRDefault="007D5C22" w:rsidP="007D5C2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7D5C22" w:rsidRDefault="007D5C22" w:rsidP="007D5C2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420326" w:rsidRPr="00515AC4" w:rsidRDefault="00420326" w:rsidP="0026250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2C32" w:rsidRDefault="00A12C32" w:rsidP="00E14E72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11-00 – 14-00</w:t>
            </w:r>
          </w:p>
          <w:p w:rsidR="00A12C32" w:rsidRPr="00A12C32" w:rsidRDefault="00A12C32" w:rsidP="00E14E72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A12C32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Восходский сельский дом культуры, Троицкий сельский центр досуга</w:t>
            </w:r>
          </w:p>
          <w:p w:rsidR="00A12C32" w:rsidRDefault="00A12C32" w:rsidP="00E14E72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A12C32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Мероприятия в рамках празднования традиционного народного праздника «Осенины»</w:t>
            </w:r>
          </w:p>
          <w:p w:rsidR="00A12C32" w:rsidRDefault="00A12C32" w:rsidP="00A12C3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12C32" w:rsidRPr="00A12C32" w:rsidRDefault="002214D3" w:rsidP="00E14E7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</w:t>
            </w:r>
            <w:r w:rsidR="00A12C32">
              <w:rPr>
                <w:rFonts w:ascii="Liberation Sans" w:hAnsi="Liberation Sans"/>
                <w:bCs/>
                <w:i/>
                <w:sz w:val="20"/>
                <w:szCs w:val="20"/>
              </w:rPr>
              <w:t>аведующие филиалами/</w:t>
            </w:r>
          </w:p>
          <w:p w:rsidR="00A12C32" w:rsidRDefault="00A12C32" w:rsidP="00E14E72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</w:p>
          <w:p w:rsidR="00E14E72" w:rsidRPr="008078ED" w:rsidRDefault="00E14E72" w:rsidP="00E14E72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8078ED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13-00</w:t>
            </w:r>
          </w:p>
          <w:p w:rsidR="00E14E72" w:rsidRPr="00E14E72" w:rsidRDefault="00E14E72" w:rsidP="00E14E72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с. </w:t>
            </w:r>
            <w:r w:rsidRPr="00E14E72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Краснознамен</w:t>
            </w: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-</w:t>
            </w:r>
            <w:r w:rsidR="005F4076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ское, </w:t>
            </w:r>
            <w:r w:rsidRPr="00E14E72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р.п. Мишкино</w:t>
            </w:r>
          </w:p>
          <w:p w:rsidR="00E14E72" w:rsidRPr="00E14E72" w:rsidRDefault="00E14E72" w:rsidP="00E14E72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E14E72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Межведомственный рейд по семьям СОП с участием надзорных органов</w:t>
            </w:r>
          </w:p>
          <w:p w:rsidR="00E14E72" w:rsidRPr="007F1A23" w:rsidRDefault="00E14E72" w:rsidP="00E14E72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7F1A23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/Баёва Л.В.,</w:t>
            </w:r>
          </w:p>
          <w:p w:rsidR="00257FAA" w:rsidRDefault="00E14E72" w:rsidP="00E14E72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7F1A23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lastRenderedPageBreak/>
              <w:t>Храмцова И.В./</w:t>
            </w:r>
          </w:p>
          <w:p w:rsidR="008409FC" w:rsidRDefault="008409FC" w:rsidP="00E14E72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</w:p>
          <w:p w:rsidR="008409FC" w:rsidRPr="008409FC" w:rsidRDefault="008409FC" w:rsidP="00E14E72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8409FC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15-00</w:t>
            </w:r>
          </w:p>
          <w:p w:rsidR="008409FC" w:rsidRPr="008409FC" w:rsidRDefault="008409FC" w:rsidP="00E14E72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8409FC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Варлаковская сельская библиотека</w:t>
            </w:r>
          </w:p>
          <w:p w:rsidR="008409FC" w:rsidRPr="008409FC" w:rsidRDefault="008409FC" w:rsidP="00E14E72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8409FC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Мероприятия в рамках Года семьи</w:t>
            </w:r>
          </w:p>
          <w:p w:rsidR="008409FC" w:rsidRDefault="008409FC" w:rsidP="008409F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078ED" w:rsidRPr="006C3B85" w:rsidRDefault="008409FC" w:rsidP="008409FC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27F6" w:rsidRDefault="000C27F6" w:rsidP="008D364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8-15 – 15-00</w:t>
            </w:r>
          </w:p>
          <w:p w:rsidR="000C27F6" w:rsidRPr="000C27F6" w:rsidRDefault="000C27F6" w:rsidP="008D364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C27F6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</w:t>
            </w:r>
          </w:p>
          <w:p w:rsidR="000C27F6" w:rsidRDefault="000C27F6" w:rsidP="000C27F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EA0B38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0C27F6" w:rsidRDefault="000C27F6" w:rsidP="000C27F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C27F6" w:rsidRDefault="002214D3" w:rsidP="008D364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</w:t>
            </w:r>
            <w:r w:rsidR="000C27F6">
              <w:rPr>
                <w:rFonts w:ascii="Liberation Sans" w:hAnsi="Liberation Sans"/>
                <w:bCs/>
                <w:i/>
                <w:sz w:val="20"/>
                <w:szCs w:val="20"/>
              </w:rPr>
              <w:t>аведующие филиалами/</w:t>
            </w:r>
          </w:p>
          <w:p w:rsidR="000C27F6" w:rsidRDefault="000C27F6" w:rsidP="008D364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1B56C6" w:rsidRPr="008D364A" w:rsidRDefault="008D364A" w:rsidP="008D364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D364A">
              <w:rPr>
                <w:rFonts w:ascii="Liberation Sans" w:hAnsi="Liberation Sans"/>
                <w:b/>
                <w:bCs/>
                <w:sz w:val="20"/>
                <w:szCs w:val="20"/>
              </w:rPr>
              <w:t>9-00</w:t>
            </w:r>
          </w:p>
          <w:p w:rsidR="008D364A" w:rsidRPr="00BA4BBC" w:rsidRDefault="008D364A" w:rsidP="008D364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8D364A" w:rsidRPr="00BA4BBC" w:rsidRDefault="008D364A" w:rsidP="008D364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8D364A" w:rsidRDefault="00B763F4" w:rsidP="008D364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Заседание комиссии</w:t>
            </w:r>
            <w:r w:rsidR="008D364A" w:rsidRPr="008D364A">
              <w:rPr>
                <w:rFonts w:ascii="Liberation Sans" w:hAnsi="Liberation Sans"/>
                <w:bCs/>
                <w:sz w:val="20"/>
                <w:szCs w:val="20"/>
              </w:rPr>
              <w:t xml:space="preserve"> по обеспечению общественного порядка  и противодействию  преступности  безопасности Администрации Мишкинского муниципального округа Курганской </w:t>
            </w:r>
            <w:r w:rsidR="008D364A" w:rsidRPr="008D364A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области</w:t>
            </w:r>
          </w:p>
          <w:p w:rsidR="008D364A" w:rsidRPr="008D364A" w:rsidRDefault="008D364A" w:rsidP="008D364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8D364A">
              <w:rPr>
                <w:rFonts w:ascii="Liberation Sans" w:hAnsi="Liberation Sans"/>
                <w:bCs/>
                <w:i/>
                <w:sz w:val="20"/>
                <w:szCs w:val="20"/>
              </w:rPr>
              <w:t>/Мамонтов Д.В.,</w:t>
            </w:r>
          </w:p>
          <w:p w:rsidR="008D364A" w:rsidRDefault="008D364A" w:rsidP="008D364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8D364A">
              <w:rPr>
                <w:rFonts w:ascii="Liberation Sans" w:hAnsi="Liberation Sans"/>
                <w:bCs/>
                <w:i/>
                <w:sz w:val="20"/>
                <w:szCs w:val="20"/>
              </w:rPr>
              <w:t>Меркушева Л.Н./</w:t>
            </w:r>
          </w:p>
          <w:p w:rsidR="00EA0BBE" w:rsidRDefault="00EA0BBE" w:rsidP="008D364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EA0BBE" w:rsidRPr="00EA0BBE" w:rsidRDefault="00EA0BBE" w:rsidP="00EA0BBE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EA0BBE">
              <w:rPr>
                <w:rFonts w:ascii="Liberation Sans" w:hAnsi="Liberation Sans"/>
                <w:b/>
                <w:bCs/>
                <w:sz w:val="20"/>
                <w:szCs w:val="20"/>
              </w:rPr>
              <w:t>9-00</w:t>
            </w:r>
          </w:p>
          <w:p w:rsidR="00EA0BBE" w:rsidRDefault="00EA0BBE" w:rsidP="00EA0BB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EA0BBE">
              <w:rPr>
                <w:rFonts w:ascii="Liberation Sans" w:hAnsi="Liberation Sans"/>
                <w:bCs/>
                <w:sz w:val="20"/>
                <w:szCs w:val="20"/>
              </w:rPr>
              <w:t xml:space="preserve">Мишкинский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дом культуры</w:t>
            </w:r>
          </w:p>
          <w:p w:rsidR="00EA0BBE" w:rsidRPr="00EA0BBE" w:rsidRDefault="00EA0BBE" w:rsidP="00EA0BB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EA0BBE">
              <w:rPr>
                <w:rFonts w:ascii="Liberation Sans" w:hAnsi="Liberation Sans"/>
                <w:bCs/>
                <w:sz w:val="20"/>
                <w:szCs w:val="20"/>
              </w:rPr>
              <w:t>Окружной семинар работников КДУ «Современные тенденции в работе с детской и молодежной аудиторией»</w:t>
            </w:r>
          </w:p>
          <w:p w:rsidR="00EA0BBE" w:rsidRPr="0033604D" w:rsidRDefault="00EA0BBE" w:rsidP="00EA0BB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33604D"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 w:rsidR="0033604D" w:rsidRPr="0033604D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Соколова С.В., </w:t>
            </w:r>
            <w:r w:rsidRPr="0033604D">
              <w:rPr>
                <w:rFonts w:ascii="Liberation Sans" w:hAnsi="Liberation Sans"/>
                <w:bCs/>
                <w:i/>
                <w:sz w:val="20"/>
                <w:szCs w:val="20"/>
              </w:rPr>
              <w:t>Деулина Е.Г./</w:t>
            </w:r>
          </w:p>
          <w:p w:rsidR="00EA0BBE" w:rsidRPr="00EA0BBE" w:rsidRDefault="00EA0BBE" w:rsidP="00EA0BBE">
            <w:pPr>
              <w:rPr>
                <w:rFonts w:ascii="Liberation Sans" w:hAnsi="Liberation Sans"/>
                <w:bCs/>
                <w:sz w:val="20"/>
                <w:szCs w:val="20"/>
              </w:rPr>
            </w:pPr>
          </w:p>
          <w:p w:rsidR="00EA0BBE" w:rsidRPr="00EA0BBE" w:rsidRDefault="00EA0BBE" w:rsidP="00EA0BBE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EA0BBE">
              <w:rPr>
                <w:rFonts w:ascii="Liberation Sans" w:hAnsi="Liberation Sans"/>
                <w:b/>
                <w:bCs/>
                <w:sz w:val="20"/>
                <w:szCs w:val="20"/>
              </w:rPr>
              <w:t>9-00</w:t>
            </w:r>
          </w:p>
          <w:p w:rsidR="00EA0BBE" w:rsidRDefault="00EA0BBE" w:rsidP="00EA0BB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я библиотека им. Н.В. Моториной</w:t>
            </w:r>
          </w:p>
          <w:p w:rsidR="00EA0BBE" w:rsidRPr="00EA0BBE" w:rsidRDefault="00EA0BBE" w:rsidP="00EA0BB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EA0BBE">
              <w:rPr>
                <w:rFonts w:ascii="Liberation Sans" w:hAnsi="Liberation Sans"/>
                <w:bCs/>
                <w:sz w:val="20"/>
                <w:szCs w:val="20"/>
              </w:rPr>
              <w:t>Окружной семинар библиотекарей «Клубы по интересам, как перспективная форма массовой работы»</w:t>
            </w:r>
          </w:p>
          <w:p w:rsidR="00EA0BBE" w:rsidRPr="0033604D" w:rsidRDefault="00EA0BBE" w:rsidP="00EA0BB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33604D"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 Суворова О.А./</w:t>
            </w:r>
          </w:p>
        </w:tc>
        <w:tc>
          <w:tcPr>
            <w:tcW w:w="2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908" w:rsidRDefault="00231908" w:rsidP="00231908">
            <w:pPr>
              <w:contextualSpacing/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Cs/>
                <w:sz w:val="20"/>
                <w:szCs w:val="20"/>
              </w:rPr>
              <w:lastRenderedPageBreak/>
              <w:t>10-00</w:t>
            </w:r>
          </w:p>
          <w:p w:rsidR="00231908" w:rsidRPr="00487DC6" w:rsidRDefault="00231908" w:rsidP="00231908">
            <w:pPr>
              <w:rPr>
                <w:rFonts w:ascii="Liberation Sans" w:hAnsi="Liberation Sans"/>
                <w:sz w:val="20"/>
                <w:szCs w:val="20"/>
              </w:rPr>
            </w:pPr>
            <w:r w:rsidRPr="00231908">
              <w:rPr>
                <w:rFonts w:ascii="Liberation Sans" w:hAnsi="Liberation Sans"/>
                <w:iCs/>
                <w:sz w:val="20"/>
                <w:szCs w:val="20"/>
              </w:rPr>
              <w:t>Каб. № 5</w:t>
            </w:r>
            <w:r>
              <w:rPr>
                <w:rFonts w:ascii="Liberation Sans" w:hAnsi="Liberation Sans"/>
                <w:b/>
                <w:iCs/>
                <w:sz w:val="20"/>
                <w:szCs w:val="20"/>
              </w:rPr>
              <w:t xml:space="preserve"> </w:t>
            </w:r>
            <w:r w:rsidRPr="00487DC6"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>Администрации округа</w:t>
            </w:r>
          </w:p>
          <w:p w:rsidR="00231908" w:rsidRPr="00231908" w:rsidRDefault="00231908" w:rsidP="00231908">
            <w:pPr>
              <w:contextualSpacing/>
              <w:rPr>
                <w:rFonts w:ascii="Liberation Sans" w:hAnsi="Liberation Sans"/>
                <w:iCs/>
                <w:sz w:val="20"/>
                <w:szCs w:val="20"/>
              </w:rPr>
            </w:pPr>
            <w:r w:rsidRPr="00231908">
              <w:rPr>
                <w:rFonts w:ascii="Liberation Sans" w:hAnsi="Liberation Sans"/>
                <w:iCs/>
                <w:sz w:val="20"/>
                <w:szCs w:val="20"/>
              </w:rPr>
              <w:t>Заседание рабочей группы по противодействию экстремистской деятельности и гармонизации межэтнических и межконфессиональных отношений в Мишкинском муниципальном округе</w:t>
            </w:r>
          </w:p>
          <w:p w:rsidR="00231908" w:rsidRPr="00231908" w:rsidRDefault="00231908" w:rsidP="00231908">
            <w:pPr>
              <w:contextualSpacing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231908">
              <w:rPr>
                <w:rFonts w:ascii="Liberation Sans" w:hAnsi="Liberation Sans"/>
                <w:i/>
                <w:iCs/>
                <w:sz w:val="20"/>
                <w:szCs w:val="20"/>
              </w:rPr>
              <w:t>/Баёва Л.В.,</w:t>
            </w:r>
          </w:p>
          <w:p w:rsidR="00231908" w:rsidRDefault="00231908" w:rsidP="00231908">
            <w:pPr>
              <w:contextualSpacing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231908">
              <w:rPr>
                <w:rFonts w:ascii="Liberation Sans" w:hAnsi="Liberation Sans"/>
                <w:i/>
                <w:iCs/>
                <w:sz w:val="20"/>
                <w:szCs w:val="20"/>
              </w:rPr>
              <w:t>Панихидина Е.Ф./</w:t>
            </w:r>
          </w:p>
          <w:p w:rsidR="00085324" w:rsidRDefault="00085324" w:rsidP="00C6697C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</w:p>
          <w:p w:rsidR="00085324" w:rsidRDefault="00085324" w:rsidP="00C6697C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</w:p>
          <w:p w:rsidR="00C6697C" w:rsidRPr="005C7996" w:rsidRDefault="00D00F83" w:rsidP="00C6697C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C6697C" w:rsidRDefault="00C6697C" w:rsidP="00C6697C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5C7996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Каб.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№</w:t>
            </w:r>
            <w:r w:rsidRPr="005C7996">
              <w:rPr>
                <w:rFonts w:ascii="Liberation Sans" w:hAnsi="Liberation Sans" w:cs="Liberation Sans"/>
                <w:iCs/>
                <w:sz w:val="20"/>
                <w:szCs w:val="20"/>
              </w:rPr>
              <w:t>20</w:t>
            </w:r>
          </w:p>
          <w:p w:rsidR="00C6697C" w:rsidRPr="005C7996" w:rsidRDefault="00C6697C" w:rsidP="00C6697C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Администрации округа</w:t>
            </w:r>
          </w:p>
          <w:p w:rsidR="00C6697C" w:rsidRPr="005C7996" w:rsidRDefault="00C6697C" w:rsidP="00C6697C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5C7996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Заседание совета по </w:t>
            </w:r>
            <w:r w:rsidRPr="005C7996">
              <w:rPr>
                <w:rFonts w:ascii="Liberation Sans" w:hAnsi="Liberation Sans" w:cs="Liberation Sans"/>
                <w:iCs/>
                <w:sz w:val="20"/>
                <w:szCs w:val="20"/>
              </w:rPr>
              <w:lastRenderedPageBreak/>
              <w:t>инвестициям и развитию предприниматель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-</w:t>
            </w:r>
            <w:r w:rsidRPr="005C7996">
              <w:rPr>
                <w:rFonts w:ascii="Liberation Sans" w:hAnsi="Liberation Sans" w:cs="Liberation Sans"/>
                <w:iCs/>
                <w:sz w:val="20"/>
                <w:szCs w:val="20"/>
              </w:rPr>
              <w:t>ства</w:t>
            </w:r>
          </w:p>
          <w:p w:rsidR="00C6697C" w:rsidRPr="00231908" w:rsidRDefault="00C6697C" w:rsidP="00231908">
            <w:pPr>
              <w:contextualSpacing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/Бердникова Е.Н./</w:t>
            </w:r>
          </w:p>
          <w:p w:rsidR="00231908" w:rsidRDefault="00231908" w:rsidP="00231908">
            <w:pPr>
              <w:contextualSpacing/>
              <w:rPr>
                <w:rFonts w:ascii="Liberation Sans" w:hAnsi="Liberation Sans"/>
                <w:b/>
                <w:iCs/>
                <w:sz w:val="20"/>
                <w:szCs w:val="20"/>
              </w:rPr>
            </w:pPr>
          </w:p>
          <w:p w:rsidR="00045013" w:rsidRPr="006A147C" w:rsidRDefault="006A147C" w:rsidP="00231908">
            <w:pPr>
              <w:contextualSpacing/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6A147C">
              <w:rPr>
                <w:rFonts w:ascii="Liberation Sans" w:hAnsi="Liberation Sans"/>
                <w:b/>
                <w:iCs/>
                <w:sz w:val="20"/>
                <w:szCs w:val="20"/>
              </w:rPr>
              <w:t>10-00</w:t>
            </w:r>
          </w:p>
          <w:p w:rsidR="006A147C" w:rsidRPr="006A147C" w:rsidRDefault="006A147C" w:rsidP="00B8544E">
            <w:pPr>
              <w:contextualSpacing/>
              <w:rPr>
                <w:rFonts w:ascii="Liberation Sans" w:hAnsi="Liberation Sans"/>
                <w:iCs/>
                <w:sz w:val="20"/>
                <w:szCs w:val="20"/>
              </w:rPr>
            </w:pPr>
            <w:r w:rsidRPr="006A147C">
              <w:rPr>
                <w:rFonts w:ascii="Liberation Sans" w:hAnsi="Liberation Sans"/>
                <w:iCs/>
                <w:sz w:val="20"/>
                <w:szCs w:val="20"/>
              </w:rPr>
              <w:t>ФОК «Темп»</w:t>
            </w:r>
          </w:p>
          <w:p w:rsidR="006A147C" w:rsidRPr="006A147C" w:rsidRDefault="006A147C" w:rsidP="006A147C">
            <w:pPr>
              <w:contextualSpacing/>
              <w:rPr>
                <w:rFonts w:ascii="Liberation Sans" w:hAnsi="Liberation Sans" w:cs="Arial"/>
                <w:sz w:val="20"/>
                <w:szCs w:val="20"/>
              </w:rPr>
            </w:pPr>
            <w:r w:rsidRPr="006A147C">
              <w:rPr>
                <w:rFonts w:ascii="Liberation Sans" w:hAnsi="Liberation Sans" w:cs="Arial"/>
                <w:sz w:val="20"/>
                <w:szCs w:val="20"/>
              </w:rPr>
              <w:t>Соревнования по легкоатлетическому кроссу, в рамках Спартакиады среди обучающихся общеобразователь</w:t>
            </w:r>
            <w:r w:rsidR="009A5141">
              <w:rPr>
                <w:rFonts w:ascii="Liberation Sans" w:hAnsi="Liberation Sans" w:cs="Arial"/>
                <w:sz w:val="20"/>
                <w:szCs w:val="20"/>
              </w:rPr>
              <w:t>-</w:t>
            </w:r>
            <w:r w:rsidRPr="006A147C">
              <w:rPr>
                <w:rFonts w:ascii="Liberation Sans" w:hAnsi="Liberation Sans" w:cs="Arial"/>
                <w:sz w:val="20"/>
                <w:szCs w:val="20"/>
              </w:rPr>
              <w:t>ных школ Мишкинского округа в 2024-2025 учебном году</w:t>
            </w:r>
          </w:p>
          <w:p w:rsidR="006A147C" w:rsidRDefault="006A147C" w:rsidP="006A147C">
            <w:pPr>
              <w:contextualSpacing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6A147C">
              <w:rPr>
                <w:rFonts w:ascii="Liberation Sans" w:hAnsi="Liberation Sans" w:cs="Arial"/>
                <w:i/>
                <w:sz w:val="20"/>
                <w:szCs w:val="20"/>
              </w:rPr>
              <w:t>/Ваганова С.В., Маслова Т.С./</w:t>
            </w:r>
          </w:p>
          <w:p w:rsidR="00EF29DD" w:rsidRDefault="00EF29DD" w:rsidP="006A147C">
            <w:pPr>
              <w:contextualSpacing/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EF29DD" w:rsidRPr="00EF29DD" w:rsidRDefault="00EF29DD" w:rsidP="006A147C">
            <w:pPr>
              <w:contextualSpacing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EF29DD">
              <w:rPr>
                <w:rFonts w:ascii="Liberation Sans" w:hAnsi="Liberation Sans" w:cs="Arial"/>
                <w:b/>
                <w:sz w:val="20"/>
                <w:szCs w:val="20"/>
              </w:rPr>
              <w:t>10-00</w:t>
            </w:r>
          </w:p>
          <w:p w:rsidR="00EF29DD" w:rsidRPr="00EF29DD" w:rsidRDefault="00EF29DD" w:rsidP="006A147C">
            <w:pPr>
              <w:contextualSpacing/>
              <w:rPr>
                <w:rFonts w:ascii="Liberation Sans" w:hAnsi="Liberation Sans" w:cs="Arial"/>
                <w:sz w:val="20"/>
                <w:szCs w:val="20"/>
              </w:rPr>
            </w:pPr>
            <w:r w:rsidRPr="00EF29DD">
              <w:rPr>
                <w:rFonts w:ascii="Liberation Sans" w:hAnsi="Liberation Sans" w:cs="Arial"/>
                <w:sz w:val="20"/>
                <w:szCs w:val="20"/>
              </w:rPr>
              <w:t>Коровинская сельская библиотека</w:t>
            </w:r>
          </w:p>
          <w:p w:rsidR="00EF29DD" w:rsidRPr="00EF29DD" w:rsidRDefault="00EF29DD" w:rsidP="006A147C">
            <w:pPr>
              <w:contextualSpacing/>
              <w:rPr>
                <w:rFonts w:ascii="Liberation Sans" w:hAnsi="Liberation Sans" w:cs="Arial"/>
                <w:sz w:val="20"/>
                <w:szCs w:val="20"/>
              </w:rPr>
            </w:pPr>
            <w:r w:rsidRPr="00EF29DD">
              <w:rPr>
                <w:rFonts w:ascii="Liberation Sans" w:hAnsi="Liberation Sans" w:cs="Arial"/>
                <w:sz w:val="20"/>
                <w:szCs w:val="20"/>
              </w:rPr>
              <w:t>Мероприятия, посвященные Дню воспитателя и всех дошкольных работников</w:t>
            </w:r>
          </w:p>
          <w:p w:rsidR="00EF29DD" w:rsidRDefault="00EF29DD" w:rsidP="00EF29D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EF29DD" w:rsidRDefault="00EF29DD" w:rsidP="00EF29DD">
            <w:pPr>
              <w:contextualSpacing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7153D4" w:rsidRDefault="007153D4" w:rsidP="00EF29DD">
            <w:pPr>
              <w:contextualSpacing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7153D4" w:rsidRPr="007153D4" w:rsidRDefault="007153D4" w:rsidP="00EF29DD">
            <w:pPr>
              <w:contextualSpacing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153D4">
              <w:rPr>
                <w:rFonts w:ascii="Liberation Sans" w:hAnsi="Liberation Sans"/>
                <w:b/>
                <w:bCs/>
                <w:sz w:val="20"/>
                <w:szCs w:val="20"/>
              </w:rPr>
              <w:t>11-00 - 16-20</w:t>
            </w:r>
          </w:p>
          <w:p w:rsidR="007153D4" w:rsidRPr="007153D4" w:rsidRDefault="007153D4" w:rsidP="00EF29DD">
            <w:pPr>
              <w:contextualSpacing/>
              <w:rPr>
                <w:rFonts w:ascii="Liberation Sans" w:hAnsi="Liberation Sans" w:cs="Arial"/>
                <w:sz w:val="20"/>
                <w:szCs w:val="20"/>
              </w:rPr>
            </w:pPr>
            <w:r w:rsidRPr="007153D4">
              <w:rPr>
                <w:rFonts w:ascii="Liberation Sans" w:hAnsi="Liberation Sans" w:cs="Arial"/>
                <w:sz w:val="20"/>
                <w:szCs w:val="20"/>
              </w:rPr>
              <w:t>Мишкинская детская школа искусств, Кировская сельская библиотека</w:t>
            </w:r>
          </w:p>
          <w:p w:rsidR="007153D4" w:rsidRPr="007153D4" w:rsidRDefault="007153D4" w:rsidP="00EF29DD">
            <w:pPr>
              <w:contextualSpacing/>
              <w:rPr>
                <w:rFonts w:ascii="Liberation Sans" w:hAnsi="Liberation Sans" w:cs="Arial"/>
                <w:sz w:val="20"/>
                <w:szCs w:val="20"/>
              </w:rPr>
            </w:pPr>
            <w:r w:rsidRPr="007153D4">
              <w:rPr>
                <w:rFonts w:ascii="Liberation Sans" w:hAnsi="Liberation Sans" w:cs="Arial"/>
                <w:sz w:val="20"/>
                <w:szCs w:val="20"/>
              </w:rPr>
              <w:t>Мероприятия в рамках празднования традиционного народного праздника «Осенины»</w:t>
            </w:r>
          </w:p>
          <w:p w:rsidR="007153D4" w:rsidRDefault="007153D4" w:rsidP="007153D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153D4" w:rsidRDefault="00651DE3" w:rsidP="00EF29DD">
            <w:pPr>
              <w:contextualSpacing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</w:t>
            </w:r>
            <w:r w:rsidR="007153D4">
              <w:rPr>
                <w:rFonts w:ascii="Liberation Sans" w:hAnsi="Liberation Sans"/>
                <w:bCs/>
                <w:i/>
                <w:sz w:val="20"/>
                <w:szCs w:val="20"/>
              </w:rPr>
              <w:t>аведующие филиалами/</w:t>
            </w:r>
          </w:p>
          <w:p w:rsidR="00CF7C76" w:rsidRDefault="00CF7C76" w:rsidP="00EF29DD">
            <w:pPr>
              <w:contextualSpacing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CF7C76" w:rsidRPr="00B9720C" w:rsidRDefault="00CF7C76" w:rsidP="00EF29DD">
            <w:pPr>
              <w:contextualSpacing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9720C">
              <w:rPr>
                <w:rFonts w:ascii="Liberation Sans" w:hAnsi="Liberation Sans"/>
                <w:b/>
                <w:bCs/>
                <w:sz w:val="20"/>
                <w:szCs w:val="20"/>
              </w:rPr>
              <w:t>14-00 – 16-00</w:t>
            </w:r>
          </w:p>
          <w:p w:rsidR="00CF7C76" w:rsidRPr="00B9720C" w:rsidRDefault="00CF7C76" w:rsidP="00EF29DD">
            <w:pPr>
              <w:contextualSpacing/>
              <w:rPr>
                <w:rFonts w:ascii="Liberation Sans" w:hAnsi="Liberation Sans"/>
                <w:bCs/>
                <w:sz w:val="20"/>
                <w:szCs w:val="20"/>
              </w:rPr>
            </w:pPr>
            <w:r w:rsidRPr="00B9720C">
              <w:rPr>
                <w:rFonts w:ascii="Liberation Sans" w:hAnsi="Liberation Sans"/>
                <w:bCs/>
                <w:sz w:val="20"/>
                <w:szCs w:val="20"/>
              </w:rPr>
              <w:t>Дубровинский сельский дом культуры, Дубровинская сельская библиотека</w:t>
            </w:r>
          </w:p>
          <w:p w:rsidR="00CF7C76" w:rsidRPr="00B9720C" w:rsidRDefault="00B9720C" w:rsidP="00EF29DD">
            <w:pPr>
              <w:contextualSpacing/>
              <w:rPr>
                <w:rFonts w:ascii="Liberation Sans" w:hAnsi="Liberation Sans" w:cs="Arial"/>
                <w:sz w:val="20"/>
                <w:szCs w:val="20"/>
              </w:rPr>
            </w:pPr>
            <w:r w:rsidRPr="00B9720C">
              <w:rPr>
                <w:rFonts w:ascii="Liberation Sans" w:hAnsi="Liberation Sans" w:cs="Arial"/>
                <w:sz w:val="20"/>
                <w:szCs w:val="20"/>
              </w:rPr>
              <w:t>Мероприятия в рамках Года семьи</w:t>
            </w:r>
          </w:p>
          <w:p w:rsidR="00B9720C" w:rsidRDefault="00B9720C" w:rsidP="00B9720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B9720C" w:rsidRDefault="002A50FE" w:rsidP="00B9720C">
            <w:pPr>
              <w:contextualSpacing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</w:t>
            </w:r>
            <w:r w:rsidR="00B9720C">
              <w:rPr>
                <w:rFonts w:ascii="Liberation Sans" w:hAnsi="Liberation Sans"/>
                <w:bCs/>
                <w:i/>
                <w:sz w:val="20"/>
                <w:szCs w:val="20"/>
              </w:rPr>
              <w:t>аведующие филиалами/</w:t>
            </w:r>
          </w:p>
          <w:p w:rsidR="00B0184E" w:rsidRDefault="00B0184E" w:rsidP="006A147C">
            <w:pPr>
              <w:contextualSpacing/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B0184E" w:rsidRPr="001622AF" w:rsidRDefault="00B0184E" w:rsidP="00B0184E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b/>
                <w:iCs/>
                <w:sz w:val="20"/>
                <w:szCs w:val="20"/>
              </w:rPr>
              <w:t>15-00</w:t>
            </w:r>
          </w:p>
          <w:p w:rsidR="00B0184E" w:rsidRDefault="00B0184E" w:rsidP="00B0184E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Т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 xml:space="preserve">ерритории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Мишкинского муниципального округа</w:t>
            </w:r>
          </w:p>
          <w:p w:rsidR="00B0184E" w:rsidRPr="00630F80" w:rsidRDefault="00B0184E" w:rsidP="00B0184E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Экологическая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>акция «Чистый четверг»</w:t>
            </w:r>
          </w:p>
          <w:p w:rsidR="00B0184E" w:rsidRDefault="00B0184E" w:rsidP="00B0184E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1622AF">
              <w:rPr>
                <w:rFonts w:ascii="Liberation Sans" w:hAnsi="Liberation Sans"/>
                <w:i/>
                <w:iCs/>
                <w:sz w:val="20"/>
                <w:szCs w:val="20"/>
              </w:rPr>
              <w:t>/Хрюкина Н.Л.</w:t>
            </w:r>
          </w:p>
          <w:p w:rsidR="00E5091A" w:rsidRPr="006A147C" w:rsidRDefault="00B0184E" w:rsidP="00B0184E">
            <w:pPr>
              <w:contextualSpacing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Крохина Е.Н./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145" w:rsidRDefault="00264145" w:rsidP="002A2C9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10-00</w:t>
            </w:r>
          </w:p>
          <w:p w:rsidR="00264145" w:rsidRDefault="00264145" w:rsidP="00264145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Сычева</w:t>
            </w:r>
          </w:p>
          <w:p w:rsidR="00AA6657" w:rsidRPr="00EF29DD" w:rsidRDefault="00AA6657" w:rsidP="00AA6657">
            <w:pPr>
              <w:contextualSpacing/>
              <w:rPr>
                <w:rFonts w:ascii="Liberation Sans" w:hAnsi="Liberation Sans" w:cs="Arial"/>
                <w:sz w:val="20"/>
                <w:szCs w:val="20"/>
              </w:rPr>
            </w:pPr>
            <w:r w:rsidRPr="00EF29DD">
              <w:rPr>
                <w:rFonts w:ascii="Liberation Sans" w:hAnsi="Liberation Sans" w:cs="Arial"/>
                <w:sz w:val="20"/>
                <w:szCs w:val="20"/>
              </w:rPr>
              <w:t>Мероприятия, посвященные Дню воспитателя и всех дошкольных работников</w:t>
            </w:r>
          </w:p>
          <w:p w:rsidR="00264145" w:rsidRDefault="00264145" w:rsidP="00264145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E665DD"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>Баёва Л.В., Чеснокова А.И./</w:t>
            </w:r>
          </w:p>
          <w:p w:rsidR="00264145" w:rsidRDefault="00264145" w:rsidP="002A2C9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2A2C9D" w:rsidRPr="00487DC6" w:rsidRDefault="002A2C9D" w:rsidP="002A2C9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87DC6">
              <w:rPr>
                <w:rFonts w:ascii="Liberation Sans" w:hAnsi="Liberation Sans"/>
                <w:b/>
                <w:bCs/>
                <w:sz w:val="20"/>
                <w:szCs w:val="20"/>
              </w:rPr>
              <w:t>11-00</w:t>
            </w:r>
          </w:p>
          <w:p w:rsidR="002A2C9D" w:rsidRPr="00487DC6" w:rsidRDefault="002A2C9D" w:rsidP="002A2C9D">
            <w:pPr>
              <w:rPr>
                <w:rFonts w:ascii="Liberation Sans" w:hAnsi="Liberation Sans"/>
                <w:sz w:val="20"/>
                <w:szCs w:val="20"/>
              </w:rPr>
            </w:pPr>
            <w:r w:rsidRPr="00487DC6">
              <w:rPr>
                <w:rStyle w:val="af6"/>
                <w:rFonts w:ascii="Liberation Sans" w:hAnsi="Liberation Sans"/>
                <w:i w:val="0"/>
                <w:sz w:val="20"/>
                <w:szCs w:val="20"/>
              </w:rPr>
              <w:t>Каб. №32 Администрации округа</w:t>
            </w:r>
          </w:p>
          <w:p w:rsidR="002A2C9D" w:rsidRPr="00487DC6" w:rsidRDefault="002A2C9D" w:rsidP="002A2C9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487DC6">
              <w:rPr>
                <w:rFonts w:ascii="Liberation Sans" w:hAnsi="Liberation Sans"/>
                <w:bCs/>
                <w:sz w:val="20"/>
                <w:szCs w:val="20"/>
              </w:rPr>
              <w:t xml:space="preserve">Заседание межведомственной комиссии по проведению проверки готовности к отопительному периоду 2024-2025 годов </w:t>
            </w:r>
            <w:r w:rsidRPr="00487DC6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теплоснабжающих организаций и потребителей тепловой энергии, расположенных на территории Мишкинского муниципального округа Курганской области</w:t>
            </w:r>
          </w:p>
          <w:p w:rsidR="0061072D" w:rsidRDefault="002A2C9D" w:rsidP="0061072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 w:rsidRPr="00487DC6">
              <w:rPr>
                <w:rFonts w:ascii="Liberation Sans" w:hAnsi="Liberation Sans"/>
                <w:bCs/>
                <w:i/>
                <w:sz w:val="20"/>
                <w:szCs w:val="20"/>
              </w:rPr>
              <w:t>Хрюкина Н.Л.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  <w:p w:rsidR="00264145" w:rsidRDefault="00264145" w:rsidP="0061072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264145" w:rsidRPr="00264145" w:rsidRDefault="00264145" w:rsidP="0061072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264145">
              <w:rPr>
                <w:rFonts w:ascii="Liberation Sans" w:hAnsi="Liberation Sans"/>
                <w:b/>
                <w:bCs/>
                <w:sz w:val="20"/>
                <w:szCs w:val="20"/>
              </w:rPr>
              <w:t>11-00 – 15-00</w:t>
            </w:r>
          </w:p>
          <w:p w:rsidR="00264145" w:rsidRDefault="00264145" w:rsidP="0061072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я библиотека им. Н.В. Моториной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,</w:t>
            </w:r>
          </w:p>
          <w:p w:rsidR="00264145" w:rsidRPr="00264145" w:rsidRDefault="00264145" w:rsidP="0061072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сельские библиотеки</w:t>
            </w:r>
          </w:p>
          <w:p w:rsidR="00264145" w:rsidRPr="00264145" w:rsidRDefault="002A50FE" w:rsidP="0061072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Мероприятия</w:t>
            </w:r>
            <w:r w:rsidR="00264145" w:rsidRPr="00264145">
              <w:rPr>
                <w:rFonts w:ascii="Liberation Sans" w:hAnsi="Liberation Sans"/>
                <w:bCs/>
                <w:sz w:val="20"/>
                <w:szCs w:val="20"/>
              </w:rPr>
              <w:t xml:space="preserve"> Посвященные 130-летию со дня рождения русской писательницы Цветаевой А.И.</w:t>
            </w:r>
          </w:p>
          <w:p w:rsidR="00264145" w:rsidRDefault="00264145" w:rsidP="0026414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64145" w:rsidRPr="00A12C32" w:rsidRDefault="00264145" w:rsidP="0026414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D73312" w:rsidRDefault="00D73312" w:rsidP="0061072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6A1A57" w:rsidRPr="006A1A57" w:rsidRDefault="00D73312" w:rsidP="0061072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6A1A57">
              <w:rPr>
                <w:rFonts w:ascii="Liberation Sans" w:hAnsi="Liberation Sans"/>
                <w:b/>
                <w:bCs/>
                <w:sz w:val="20"/>
                <w:szCs w:val="20"/>
              </w:rPr>
              <w:t>11-00</w:t>
            </w:r>
            <w:r w:rsidR="006019B0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– 17-00</w:t>
            </w:r>
          </w:p>
          <w:p w:rsidR="00D73312" w:rsidRPr="006A1A57" w:rsidRDefault="00D73312" w:rsidP="0061072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A1A57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культуры, сельские библиотеки</w:t>
            </w:r>
          </w:p>
          <w:p w:rsidR="00D73312" w:rsidRPr="006A1A57" w:rsidRDefault="00D73312" w:rsidP="0061072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A1A57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празднования Всемирного дня туризма</w:t>
            </w:r>
          </w:p>
          <w:p w:rsidR="00D73312" w:rsidRDefault="00D73312" w:rsidP="00D7331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73312" w:rsidRPr="00A12C32" w:rsidRDefault="00264145" w:rsidP="00D7331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</w:t>
            </w:r>
            <w:r w:rsidR="00D73312">
              <w:rPr>
                <w:rFonts w:ascii="Liberation Sans" w:hAnsi="Liberation Sans"/>
                <w:bCs/>
                <w:i/>
                <w:sz w:val="20"/>
                <w:szCs w:val="20"/>
              </w:rPr>
              <w:t>аведующие филиалами/</w:t>
            </w:r>
          </w:p>
          <w:p w:rsidR="00D73312" w:rsidRDefault="00D73312" w:rsidP="0061072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D73312" w:rsidRPr="002A2C9D" w:rsidRDefault="00D73312" w:rsidP="0061072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</w:tr>
      <w:tr w:rsidR="00B04C4C" w:rsidRPr="00EB04F3" w:rsidTr="00343498">
        <w:trPr>
          <w:gridAfter w:val="1"/>
          <w:wAfter w:w="709" w:type="dxa"/>
          <w:trHeight w:val="269"/>
        </w:trPr>
        <w:tc>
          <w:tcPr>
            <w:tcW w:w="111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04C4C" w:rsidRDefault="009341C0" w:rsidP="00B04C4C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lastRenderedPageBreak/>
              <w:t>6</w:t>
            </w:r>
            <w:r w:rsidR="00B04C4C" w:rsidRPr="00011D4E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неделя</w:t>
            </w:r>
          </w:p>
        </w:tc>
      </w:tr>
      <w:tr w:rsidR="009341C0" w:rsidRPr="00EB04F3" w:rsidTr="00343498">
        <w:trPr>
          <w:gridAfter w:val="1"/>
          <w:wAfter w:w="709" w:type="dxa"/>
          <w:trHeight w:val="273"/>
        </w:trPr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341C0" w:rsidRPr="009341C0" w:rsidRDefault="009341C0" w:rsidP="002A2C9D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9341C0">
              <w:rPr>
                <w:rFonts w:ascii="Liberation Sans" w:hAnsi="Liberation Sans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341C0" w:rsidRDefault="009341C0" w:rsidP="002A2C9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30.09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341C0" w:rsidRDefault="009341C0" w:rsidP="002A2C9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341C0" w:rsidRDefault="009341C0" w:rsidP="002A2C9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341C0" w:rsidRDefault="009341C0" w:rsidP="002A2C9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341C0" w:rsidRDefault="009341C0" w:rsidP="002A2C9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341C0" w:rsidRDefault="009341C0" w:rsidP="002A2C9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341C0" w:rsidRDefault="009341C0" w:rsidP="002A2C9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341C0" w:rsidRDefault="009341C0" w:rsidP="002A2C9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341C0" w:rsidRDefault="009341C0" w:rsidP="002A2C9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</w:tr>
      <w:tr w:rsidR="001A0003" w:rsidRPr="00EB04F3" w:rsidTr="00343498">
        <w:trPr>
          <w:gridAfter w:val="1"/>
          <w:wAfter w:w="709" w:type="dxa"/>
          <w:trHeight w:val="132"/>
        </w:trPr>
        <w:tc>
          <w:tcPr>
            <w:tcW w:w="2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22" w:rsidRPr="00BA4BBC" w:rsidRDefault="007D5C22" w:rsidP="007D5C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9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7D5C22" w:rsidRPr="005B48D0" w:rsidRDefault="007D5C22" w:rsidP="007D5C22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Актовый зал Администрации округа</w:t>
            </w:r>
          </w:p>
          <w:p w:rsidR="007D5C22" w:rsidRPr="005B48D0" w:rsidRDefault="007D5C22" w:rsidP="007D5C22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 xml:space="preserve">Расширенное аппаратное </w:t>
            </w:r>
          </w:p>
          <w:p w:rsidR="007D5C22" w:rsidRPr="005B48D0" w:rsidRDefault="007D5C22" w:rsidP="007D5C22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совещание</w:t>
            </w:r>
          </w:p>
          <w:p w:rsidR="007D5C22" w:rsidRDefault="007D5C22" w:rsidP="007D5C2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7D5C22" w:rsidRDefault="007D5C22" w:rsidP="007D5C2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1A0003" w:rsidRPr="00343498" w:rsidRDefault="00962710" w:rsidP="007D5C22">
            <w:pPr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 w:rsidRPr="00343498"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t>16.20</w:t>
            </w:r>
          </w:p>
          <w:p w:rsidR="00962710" w:rsidRPr="00343498" w:rsidRDefault="00962710" w:rsidP="00962710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43498">
              <w:rPr>
                <w:rFonts w:ascii="Liberation Sans" w:hAnsi="Liberation Sans"/>
                <w:color w:val="000000"/>
                <w:sz w:val="20"/>
                <w:szCs w:val="20"/>
              </w:rPr>
              <w:t>Мишкинская детская школа искусств</w:t>
            </w:r>
          </w:p>
          <w:p w:rsidR="00962710" w:rsidRDefault="00962710" w:rsidP="00962710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962710">
              <w:rPr>
                <w:rFonts w:ascii="Liberation Sans" w:hAnsi="Liberation Sans"/>
                <w:color w:val="000000"/>
                <w:sz w:val="20"/>
                <w:szCs w:val="20"/>
              </w:rPr>
              <w:t>Мероприятия в рамках празднования традиционного народного праздника «Осенины»</w:t>
            </w:r>
          </w:p>
          <w:p w:rsidR="00962710" w:rsidRPr="00343498" w:rsidRDefault="00962710" w:rsidP="00962710">
            <w:pP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</w:pPr>
            <w:r w:rsidRPr="00962710"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/Соколова С.В., Карасева Л.А./</w:t>
            </w:r>
          </w:p>
        </w:tc>
        <w:tc>
          <w:tcPr>
            <w:tcW w:w="2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03" w:rsidRPr="00343498" w:rsidRDefault="001A0003" w:rsidP="00A70692">
            <w:pPr>
              <w:jc w:val="center"/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03" w:rsidRPr="00343498" w:rsidRDefault="001A0003" w:rsidP="00A70692">
            <w:pPr>
              <w:jc w:val="center"/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03" w:rsidRPr="00343498" w:rsidRDefault="001A0003" w:rsidP="00A70692">
            <w:pPr>
              <w:jc w:val="center"/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03" w:rsidRPr="00343498" w:rsidRDefault="001A0003" w:rsidP="00A70692">
            <w:pPr>
              <w:jc w:val="center"/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</w:p>
        </w:tc>
      </w:tr>
      <w:tr w:rsidR="00A70692" w:rsidRPr="00EB04F3" w:rsidTr="00343498">
        <w:trPr>
          <w:gridAfter w:val="1"/>
          <w:wAfter w:w="709" w:type="dxa"/>
          <w:trHeight w:val="132"/>
        </w:trPr>
        <w:tc>
          <w:tcPr>
            <w:tcW w:w="111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70692" w:rsidRPr="00343498" w:rsidRDefault="00A70692" w:rsidP="00A70692">
            <w:pPr>
              <w:jc w:val="center"/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 w:rsidRPr="00343498"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t>Выходные дни</w:t>
            </w:r>
          </w:p>
        </w:tc>
      </w:tr>
      <w:tr w:rsidR="00582BC9" w:rsidRPr="00EB04F3" w:rsidTr="00343498">
        <w:trPr>
          <w:gridAfter w:val="1"/>
          <w:wAfter w:w="709" w:type="dxa"/>
          <w:trHeight w:val="132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A70692" w:rsidRDefault="00582BC9" w:rsidP="00C53D73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5D49E6" w:rsidRDefault="002A50FE" w:rsidP="00C53D73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07</w:t>
            </w:r>
            <w:r w:rsidR="00373106">
              <w:rPr>
                <w:rFonts w:ascii="Liberation Sans" w:hAnsi="Liberation Sans" w:cs="Arial"/>
                <w:b/>
                <w:sz w:val="18"/>
                <w:szCs w:val="18"/>
              </w:rPr>
              <w:t>.0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A70692" w:rsidRDefault="004E4AC3" w:rsidP="001E3E01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5D49E6" w:rsidRDefault="004E4AC3" w:rsidP="001E3E01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B501D4">
              <w:rPr>
                <w:rFonts w:ascii="Liberation Sans" w:hAnsi="Liberation Sans" w:cs="Arial"/>
                <w:b/>
                <w:sz w:val="18"/>
                <w:szCs w:val="18"/>
              </w:rPr>
              <w:t>4</w:t>
            </w:r>
            <w:r w:rsidR="00582BC9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76723C"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C045C6" w:rsidRDefault="00582BC9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C045C6" w:rsidRDefault="00420B57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21</w:t>
            </w:r>
            <w:r w:rsidR="00A52F26">
              <w:rPr>
                <w:rFonts w:ascii="Liberation Sans" w:hAnsi="Liberation Sans" w:cs="Arial"/>
                <w:b/>
                <w:sz w:val="18"/>
                <w:szCs w:val="18"/>
              </w:rPr>
              <w:t>.0</w:t>
            </w:r>
            <w:r w:rsidR="00515AC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8C1291" w:rsidRDefault="00582BC9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8C1291" w:rsidRDefault="00582BC9" w:rsidP="00EA2FA9">
            <w:pPr>
              <w:pStyle w:val="ad"/>
              <w:rPr>
                <w:rFonts w:ascii="Liberation Sans" w:hAnsi="Liberation Sans"/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8C1291" w:rsidRDefault="00582BC9" w:rsidP="00722580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8C1291" w:rsidRDefault="00582BC9" w:rsidP="00722580">
            <w:pPr>
              <w:pStyle w:val="ad"/>
              <w:rPr>
                <w:rFonts w:ascii="Liberation Sans" w:hAnsi="Liberation Sans"/>
                <w:b/>
                <w:sz w:val="20"/>
                <w:szCs w:val="20"/>
              </w:rPr>
            </w:pPr>
          </w:p>
        </w:tc>
      </w:tr>
      <w:tr w:rsidR="00AB50EE" w:rsidRPr="00EB04F3" w:rsidTr="00C90972">
        <w:trPr>
          <w:gridAfter w:val="1"/>
          <w:wAfter w:w="709" w:type="dxa"/>
          <w:trHeight w:val="249"/>
        </w:trPr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6035E" w:rsidRPr="00292756" w:rsidRDefault="002A50FE" w:rsidP="0084430E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292756">
              <w:rPr>
                <w:rFonts w:ascii="Liberation Sans" w:hAnsi="Liberation Sans"/>
                <w:b/>
                <w:bCs/>
                <w:sz w:val="20"/>
                <w:szCs w:val="20"/>
              </w:rPr>
              <w:t>10-00 – 13-00</w:t>
            </w:r>
          </w:p>
          <w:p w:rsidR="002A50FE" w:rsidRPr="00292756" w:rsidRDefault="002A50FE" w:rsidP="002A50F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92756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 w:rsidRPr="00292756">
              <w:rPr>
                <w:rFonts w:ascii="Liberation Sans" w:hAnsi="Liberation Sans"/>
                <w:bCs/>
                <w:sz w:val="20"/>
                <w:szCs w:val="20"/>
              </w:rPr>
              <w:t>,</w:t>
            </w:r>
          </w:p>
          <w:p w:rsidR="002A50FE" w:rsidRPr="00292756" w:rsidRDefault="002A50FE" w:rsidP="002A50F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92756">
              <w:rPr>
                <w:rFonts w:ascii="Liberation Sans" w:hAnsi="Liberation Sans"/>
                <w:bCs/>
                <w:sz w:val="20"/>
                <w:szCs w:val="20"/>
              </w:rPr>
              <w:t>сельские библиотеки</w:t>
            </w:r>
          </w:p>
          <w:p w:rsidR="002A50FE" w:rsidRPr="00292756" w:rsidRDefault="002A50FE" w:rsidP="0084430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92756">
              <w:rPr>
                <w:rFonts w:ascii="Liberation Sans" w:hAnsi="Liberation Sans"/>
                <w:bCs/>
                <w:sz w:val="20"/>
                <w:szCs w:val="20"/>
              </w:rPr>
              <w:t>Мероприятия по экологии, посвященные Всемирному Дню журавля</w:t>
            </w:r>
          </w:p>
          <w:p w:rsidR="007F0B30" w:rsidRDefault="007F0B30" w:rsidP="007F0B3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F0B30" w:rsidRDefault="007F0B30" w:rsidP="007F0B30">
            <w:pPr>
              <w:contextualSpacing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3037E4" w:rsidRDefault="003037E4" w:rsidP="007F0B30">
            <w:pPr>
              <w:contextualSpacing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3037E4" w:rsidRPr="003037E4" w:rsidRDefault="003037E4" w:rsidP="007F0B30">
            <w:pPr>
              <w:contextualSpacing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037E4">
              <w:rPr>
                <w:rFonts w:ascii="Liberation Sans" w:hAnsi="Liberation Sans"/>
                <w:b/>
                <w:bCs/>
                <w:sz w:val="20"/>
                <w:szCs w:val="20"/>
              </w:rPr>
              <w:t>11-00 – 21-00</w:t>
            </w:r>
          </w:p>
          <w:p w:rsidR="003037E4" w:rsidRPr="003037E4" w:rsidRDefault="003037E4" w:rsidP="007F0B30">
            <w:pPr>
              <w:contextualSpacing/>
              <w:rPr>
                <w:rFonts w:ascii="Liberation Sans" w:hAnsi="Liberation Sans"/>
                <w:bCs/>
                <w:sz w:val="20"/>
                <w:szCs w:val="20"/>
              </w:rPr>
            </w:pPr>
            <w:r w:rsidRPr="003037E4">
              <w:rPr>
                <w:rFonts w:ascii="Liberation Sans" w:hAnsi="Liberation Sans"/>
                <w:bCs/>
                <w:sz w:val="20"/>
                <w:szCs w:val="20"/>
              </w:rPr>
              <w:t>Мишкинская детская библиотека, сельские библиотеки</w:t>
            </w:r>
          </w:p>
          <w:p w:rsidR="003037E4" w:rsidRPr="003037E4" w:rsidRDefault="003037E4" w:rsidP="007F0B30">
            <w:pPr>
              <w:contextualSpacing/>
              <w:rPr>
                <w:rFonts w:ascii="Liberation Sans" w:hAnsi="Liberation Sans"/>
                <w:bCs/>
                <w:sz w:val="20"/>
                <w:szCs w:val="20"/>
              </w:rPr>
            </w:pPr>
            <w:r w:rsidRPr="003037E4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Международному дню грамотности</w:t>
            </w:r>
          </w:p>
          <w:p w:rsidR="003037E4" w:rsidRDefault="003037E4" w:rsidP="003037E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3037E4" w:rsidRDefault="003037E4" w:rsidP="007F0B30">
            <w:pPr>
              <w:contextualSpacing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E8102E" w:rsidRDefault="00E8102E" w:rsidP="007F0B30">
            <w:pPr>
              <w:contextualSpacing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E8102E" w:rsidRPr="001E4B4B" w:rsidRDefault="00E8102E" w:rsidP="007F0B30">
            <w:pPr>
              <w:contextualSpacing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E4B4B">
              <w:rPr>
                <w:rFonts w:ascii="Liberation Sans" w:hAnsi="Liberation Sans"/>
                <w:b/>
                <w:bCs/>
                <w:sz w:val="20"/>
                <w:szCs w:val="20"/>
              </w:rPr>
              <w:t>12-00</w:t>
            </w:r>
          </w:p>
          <w:p w:rsidR="00E8102E" w:rsidRPr="001E4B4B" w:rsidRDefault="00E8102E" w:rsidP="007F0B30">
            <w:pPr>
              <w:contextualSpacing/>
              <w:rPr>
                <w:rFonts w:ascii="Liberation Sans" w:hAnsi="Liberation Sans"/>
                <w:bCs/>
                <w:sz w:val="20"/>
                <w:szCs w:val="20"/>
              </w:rPr>
            </w:pPr>
            <w:r w:rsidRPr="001E4B4B">
              <w:rPr>
                <w:rFonts w:ascii="Liberation Sans" w:hAnsi="Liberation Sans"/>
                <w:bCs/>
                <w:sz w:val="20"/>
                <w:szCs w:val="20"/>
              </w:rPr>
              <w:t>Дубровинский сельский дом культуры</w:t>
            </w:r>
          </w:p>
          <w:p w:rsidR="00E8102E" w:rsidRPr="001E4B4B" w:rsidRDefault="001E4B4B" w:rsidP="007F0B30">
            <w:pPr>
              <w:contextualSpacing/>
              <w:rPr>
                <w:rFonts w:ascii="Liberation Sans" w:hAnsi="Liberation Sans"/>
                <w:bCs/>
                <w:sz w:val="20"/>
                <w:szCs w:val="20"/>
              </w:rPr>
            </w:pPr>
            <w:r w:rsidRPr="001E4B4B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Дню окончания Второй мировой войны</w:t>
            </w:r>
          </w:p>
          <w:p w:rsidR="001E4B4B" w:rsidRDefault="001E4B4B" w:rsidP="001E4B4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3037E4" w:rsidRPr="0096035E" w:rsidRDefault="001E4B4B" w:rsidP="001E4B4B">
            <w:pPr>
              <w:contextualSpacing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22C6" w:rsidRPr="00420B57" w:rsidRDefault="009E22C6" w:rsidP="009E22C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20B57"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9E22C6" w:rsidRDefault="009E22C6" w:rsidP="009E22C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E22C6">
              <w:rPr>
                <w:rFonts w:ascii="Liberation Sans" w:hAnsi="Liberation Sans"/>
                <w:bCs/>
                <w:sz w:val="20"/>
                <w:szCs w:val="20"/>
              </w:rPr>
              <w:t>р.п. Юргамыш</w:t>
            </w:r>
          </w:p>
          <w:p w:rsidR="009E22C6" w:rsidRPr="009E22C6" w:rsidRDefault="009E22C6" w:rsidP="009E22C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E22C6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гастрольной деятельности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.</w:t>
            </w:r>
          </w:p>
          <w:p w:rsidR="009E22C6" w:rsidRPr="009E22C6" w:rsidRDefault="009E22C6" w:rsidP="009E22C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E22C6">
              <w:rPr>
                <w:rFonts w:ascii="Liberation Sans" w:hAnsi="Liberation Sans"/>
                <w:bCs/>
                <w:sz w:val="20"/>
                <w:szCs w:val="20"/>
              </w:rPr>
              <w:t xml:space="preserve">Концертная программа </w:t>
            </w:r>
          </w:p>
          <w:p w:rsidR="005E4B81" w:rsidRPr="005E4B81" w:rsidRDefault="009E22C6" w:rsidP="009E22C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9E22C6">
              <w:rPr>
                <w:rFonts w:ascii="Liberation Sans" w:hAnsi="Liberation Sans"/>
                <w:bCs/>
                <w:sz w:val="20"/>
                <w:szCs w:val="20"/>
              </w:rPr>
              <w:t>«Из Мишкино с любовью»</w:t>
            </w:r>
            <w:r w:rsidRPr="009E22C6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 /Соколова С.В./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D2B" w:rsidRDefault="00104D2B" w:rsidP="0056583A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11-00 – 14-00</w:t>
            </w:r>
          </w:p>
          <w:p w:rsidR="00104D2B" w:rsidRPr="00921838" w:rsidRDefault="00104D2B" w:rsidP="0056583A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921838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Шаламовский, Купайский сельские дома культуры</w:t>
            </w:r>
          </w:p>
          <w:p w:rsidR="00104D2B" w:rsidRDefault="00104D2B" w:rsidP="00104D2B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962710">
              <w:rPr>
                <w:rFonts w:ascii="Liberation Sans" w:hAnsi="Liberation Sans"/>
                <w:color w:val="000000"/>
                <w:sz w:val="20"/>
                <w:szCs w:val="20"/>
              </w:rPr>
              <w:t>Мероприятия в рамках празднования традиционного народного праздника «Осенины»</w:t>
            </w:r>
          </w:p>
          <w:p w:rsidR="00104D2B" w:rsidRDefault="00104D2B" w:rsidP="00104D2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104D2B" w:rsidRPr="00104D2B" w:rsidRDefault="00104D2B" w:rsidP="00104D2B">
            <w:pPr>
              <w:contextualSpacing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104D2B" w:rsidRDefault="00104D2B" w:rsidP="0056583A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</w:p>
          <w:p w:rsidR="0056583A" w:rsidRPr="00420B57" w:rsidRDefault="00420B57" w:rsidP="0056583A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420B57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11-00 – 15-00</w:t>
            </w:r>
          </w:p>
          <w:p w:rsidR="00420B57" w:rsidRDefault="00420B57" w:rsidP="0056583A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420B57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Сельские дома культуры, сельская библиотека</w:t>
            </w:r>
          </w:p>
          <w:p w:rsidR="00104D2B" w:rsidRPr="00420B57" w:rsidRDefault="00104D2B" w:rsidP="0056583A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104D2B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Мероприятия, посвященные Международному дню мира</w:t>
            </w:r>
          </w:p>
          <w:p w:rsidR="00420B57" w:rsidRDefault="00420B57" w:rsidP="00420B5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420B57" w:rsidRPr="00420B57" w:rsidRDefault="00420B57" w:rsidP="0056583A">
            <w:pPr>
              <w:contextualSpacing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42C" w:rsidRPr="00EA2FA9" w:rsidRDefault="00AC342C" w:rsidP="008C0B4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95F" w:rsidRPr="00F0595F" w:rsidRDefault="00F0595F" w:rsidP="007E0410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</w:tc>
      </w:tr>
      <w:tr w:rsidR="005B733C" w:rsidRPr="00EB04F3" w:rsidTr="00343498">
        <w:trPr>
          <w:gridAfter w:val="1"/>
          <w:wAfter w:w="709" w:type="dxa"/>
          <w:trHeight w:val="138"/>
        </w:trPr>
        <w:tc>
          <w:tcPr>
            <w:tcW w:w="111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B733C" w:rsidRPr="009844F0" w:rsidRDefault="005B733C" w:rsidP="005B733C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844F0">
              <w:rPr>
                <w:rFonts w:ascii="Liberation Sans" w:hAnsi="Liberation Sans" w:cs="Arial"/>
                <w:b/>
                <w:sz w:val="20"/>
              </w:rPr>
              <w:t>Мероприятия по отдельному графику</w:t>
            </w:r>
          </w:p>
        </w:tc>
      </w:tr>
      <w:tr w:rsidR="00B16AAD" w:rsidRPr="00EB04F3" w:rsidTr="00C90972">
        <w:trPr>
          <w:gridAfter w:val="1"/>
          <w:wAfter w:w="709" w:type="dxa"/>
          <w:trHeight w:val="317"/>
        </w:trPr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6AAD" w:rsidRDefault="00B16AAD" w:rsidP="00B16AAD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04.09.2024г</w:t>
            </w:r>
          </w:p>
          <w:p w:rsidR="00B16AAD" w:rsidRPr="000C0162" w:rsidRDefault="00B16AAD" w:rsidP="00B16AA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C0162">
              <w:rPr>
                <w:rFonts w:ascii="Liberation Sans" w:hAnsi="Liberation Sans" w:cs="Liberation Sans"/>
                <w:iCs/>
                <w:sz w:val="20"/>
                <w:szCs w:val="20"/>
              </w:rPr>
              <w:t>Образовательные организации округа</w:t>
            </w:r>
          </w:p>
          <w:p w:rsidR="00B16AAD" w:rsidRPr="002261D8" w:rsidRDefault="00B16AAD" w:rsidP="00B16AA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Мероприятия в рамках </w:t>
            </w:r>
          </w:p>
          <w:p w:rsidR="00B16AAD" w:rsidRPr="002261D8" w:rsidRDefault="00B16AAD" w:rsidP="00B16AA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2261D8">
              <w:rPr>
                <w:rFonts w:ascii="Liberation Sans" w:hAnsi="Liberation Sans" w:cs="Liberation Sans"/>
                <w:iCs/>
                <w:sz w:val="20"/>
                <w:szCs w:val="20"/>
              </w:rPr>
              <w:lastRenderedPageBreak/>
              <w:t>Д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ня</w:t>
            </w:r>
            <w:r w:rsidRPr="002261D8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солидарности в борьбе с терроризмом</w:t>
            </w:r>
          </w:p>
          <w:p w:rsidR="00B16AAD" w:rsidRPr="000C0162" w:rsidRDefault="00B16AAD" w:rsidP="00B16AAD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0C0162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/Ваганова С.В.,</w:t>
            </w:r>
          </w:p>
          <w:p w:rsidR="00B16AAD" w:rsidRPr="007824C8" w:rsidRDefault="00B16AAD" w:rsidP="00B16AAD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0C0162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руководители образовательных организаций/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6AAD" w:rsidRPr="00E344F6" w:rsidRDefault="00B16AAD" w:rsidP="00B16AAD">
            <w:pPr>
              <w:shd w:val="clear" w:color="auto" w:fill="FFFFFF"/>
              <w:jc w:val="both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E344F6">
              <w:rPr>
                <w:rFonts w:ascii="Liberation Sans" w:hAnsi="Liberation Sans" w:cs="Arial"/>
                <w:b/>
                <w:sz w:val="20"/>
                <w:szCs w:val="20"/>
              </w:rPr>
              <w:lastRenderedPageBreak/>
              <w:t>07.09.2024г –</w:t>
            </w:r>
          </w:p>
          <w:p w:rsidR="00B16AAD" w:rsidRPr="00E344F6" w:rsidRDefault="00B16AAD" w:rsidP="00B16AAD">
            <w:pPr>
              <w:shd w:val="clear" w:color="auto" w:fill="FFFFFF"/>
              <w:jc w:val="both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E344F6">
              <w:rPr>
                <w:rFonts w:ascii="Liberation Sans" w:hAnsi="Liberation Sans" w:cs="Arial"/>
                <w:b/>
                <w:sz w:val="20"/>
                <w:szCs w:val="20"/>
              </w:rPr>
              <w:t>28.09.2024г</w:t>
            </w:r>
          </w:p>
          <w:p w:rsidR="00B16AAD" w:rsidRDefault="00B16AAD" w:rsidP="00B16AAD">
            <w:pPr>
              <w:shd w:val="clear" w:color="auto" w:fill="FFFFFF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15-00</w:t>
            </w:r>
          </w:p>
          <w:p w:rsidR="00B16AAD" w:rsidRPr="00E344F6" w:rsidRDefault="00B16AAD" w:rsidP="00B16AAD">
            <w:pPr>
              <w:shd w:val="clear" w:color="auto" w:fill="FFFFFF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 w:rsidRPr="00E344F6">
              <w:rPr>
                <w:rFonts w:ascii="Liberation Sans" w:hAnsi="Liberation Sans" w:cs="Arial"/>
                <w:sz w:val="20"/>
                <w:szCs w:val="20"/>
              </w:rPr>
              <w:t xml:space="preserve">Всероссийский экологический </w:t>
            </w:r>
            <w:r w:rsidRPr="00E344F6">
              <w:rPr>
                <w:rFonts w:ascii="Liberation Sans" w:hAnsi="Liberation Sans" w:cs="Arial"/>
                <w:sz w:val="20"/>
                <w:szCs w:val="20"/>
              </w:rPr>
              <w:lastRenderedPageBreak/>
              <w:t>субботник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E344F6">
              <w:rPr>
                <w:rFonts w:ascii="Liberation Sans" w:hAnsi="Liberation Sans" w:cs="Arial"/>
                <w:sz w:val="20"/>
                <w:szCs w:val="20"/>
              </w:rPr>
              <w:t>«Зеленая Россия»</w:t>
            </w:r>
          </w:p>
          <w:p w:rsidR="00B16AAD" w:rsidRPr="00E344F6" w:rsidRDefault="00B16AAD" w:rsidP="00B16AAD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344F6">
              <w:rPr>
                <w:rFonts w:ascii="Liberation Sans" w:hAnsi="Liberation Sans" w:cs="Arial"/>
                <w:i/>
                <w:sz w:val="20"/>
                <w:szCs w:val="20"/>
              </w:rPr>
              <w:t>/Хрюкина Н.Л.,</w:t>
            </w:r>
          </w:p>
          <w:p w:rsidR="00B16AAD" w:rsidRPr="007C246B" w:rsidRDefault="00B16AAD" w:rsidP="00B16AAD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E344F6">
              <w:rPr>
                <w:rFonts w:ascii="Liberation Sans" w:hAnsi="Liberation Sans" w:cs="Arial"/>
                <w:i/>
                <w:sz w:val="20"/>
                <w:szCs w:val="20"/>
              </w:rPr>
              <w:t>Крохина Е.Н./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3EA" w:rsidRDefault="00AA53EA" w:rsidP="00AA53EA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lastRenderedPageBreak/>
              <w:t>11.09.2024г</w:t>
            </w:r>
          </w:p>
          <w:p w:rsidR="00AA53EA" w:rsidRPr="00353420" w:rsidRDefault="00AA53EA" w:rsidP="00AA53EA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353420">
              <w:rPr>
                <w:rFonts w:ascii="Liberation Sans" w:hAnsi="Liberation Sans" w:cs="Liberation Sans"/>
                <w:iCs/>
                <w:sz w:val="20"/>
                <w:szCs w:val="20"/>
              </w:rPr>
              <w:t>10-00</w:t>
            </w:r>
          </w:p>
          <w:p w:rsidR="00AA53EA" w:rsidRPr="00353420" w:rsidRDefault="00AA53EA" w:rsidP="00AA53EA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353420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Выездное заседание рабочей группы по проверке </w:t>
            </w:r>
            <w:r w:rsidRPr="00353420">
              <w:rPr>
                <w:rFonts w:ascii="Liberation Sans" w:hAnsi="Liberation Sans" w:cs="Liberation Sans"/>
                <w:iCs/>
                <w:sz w:val="20"/>
                <w:szCs w:val="20"/>
              </w:rPr>
              <w:lastRenderedPageBreak/>
              <w:t>деятельности получателей соцконтрактов</w:t>
            </w:r>
          </w:p>
          <w:p w:rsidR="00AA53EA" w:rsidRPr="00353420" w:rsidRDefault="00AA53EA" w:rsidP="00AA53EA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/</w:t>
            </w:r>
            <w:r w:rsidRPr="00353420">
              <w:rPr>
                <w:rFonts w:ascii="Liberation Sans" w:hAnsi="Liberation Sans" w:cs="Liberation Sans"/>
                <w:iCs/>
                <w:sz w:val="20"/>
                <w:szCs w:val="20"/>
              </w:rPr>
              <w:t>Бердникова Е.Н.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/</w:t>
            </w:r>
          </w:p>
          <w:p w:rsidR="00B16AAD" w:rsidRPr="002D58B9" w:rsidRDefault="00B16AAD" w:rsidP="00B16AA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AAD" w:rsidRPr="00D97E84" w:rsidRDefault="00B16AAD" w:rsidP="00B16AAD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D97E84">
              <w:rPr>
                <w:rFonts w:ascii="Liberation Sans" w:hAnsi="Liberation Sans"/>
                <w:b/>
                <w:sz w:val="20"/>
                <w:szCs w:val="20"/>
              </w:rPr>
              <w:lastRenderedPageBreak/>
              <w:t>14.09.2024г</w:t>
            </w:r>
          </w:p>
          <w:p w:rsidR="00B16AAD" w:rsidRPr="00D97E84" w:rsidRDefault="00B16AAD" w:rsidP="00B16AAD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г</w:t>
            </w:r>
            <w:r w:rsidRPr="00D97E84">
              <w:rPr>
                <w:rFonts w:ascii="Liberation Sans" w:hAnsi="Liberation Sans"/>
                <w:sz w:val="20"/>
                <w:szCs w:val="20"/>
              </w:rPr>
              <w:t>. Курган</w:t>
            </w:r>
          </w:p>
          <w:p w:rsidR="00B16AAD" w:rsidRPr="00D97E84" w:rsidRDefault="00B16AAD" w:rsidP="00B16AAD">
            <w:pPr>
              <w:rPr>
                <w:rFonts w:ascii="Liberation Sans" w:hAnsi="Liberation Sans"/>
                <w:sz w:val="20"/>
                <w:szCs w:val="20"/>
              </w:rPr>
            </w:pPr>
            <w:r w:rsidRPr="00D97E84">
              <w:rPr>
                <w:rFonts w:ascii="Liberation Sans" w:hAnsi="Liberation Sans"/>
                <w:sz w:val="20"/>
                <w:szCs w:val="20"/>
              </w:rPr>
              <w:t>«Кросс нации – 2024»</w:t>
            </w:r>
          </w:p>
          <w:p w:rsidR="00B16AAD" w:rsidRDefault="00B16AAD" w:rsidP="00B16AAD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B16AAD" w:rsidRPr="002D58B9" w:rsidRDefault="00B16AAD" w:rsidP="00B16AA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6AAD" w:rsidRPr="00613C55" w:rsidRDefault="00B16AAD" w:rsidP="00B16AA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613C55">
              <w:rPr>
                <w:rFonts w:ascii="Liberation Sans" w:hAnsi="Liberation Sans"/>
                <w:b/>
                <w:bCs/>
                <w:sz w:val="20"/>
                <w:szCs w:val="20"/>
              </w:rPr>
              <w:t>20.09.2024г</w:t>
            </w:r>
          </w:p>
          <w:p w:rsidR="00B16AAD" w:rsidRPr="00613C55" w:rsidRDefault="00B16AAD" w:rsidP="00B16AA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613C55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B16AAD" w:rsidRPr="00613C55" w:rsidRDefault="00B16AAD" w:rsidP="00B16AA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613C55">
              <w:rPr>
                <w:rFonts w:ascii="Liberation Sans" w:hAnsi="Liberation Sans"/>
                <w:bCs/>
                <w:sz w:val="20"/>
                <w:szCs w:val="20"/>
              </w:rPr>
              <w:t xml:space="preserve">Первенство Курганской области по легкой атлетике </w:t>
            </w:r>
            <w:r w:rsidRPr="00613C55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(легкоатлетический кросс)</w:t>
            </w:r>
          </w:p>
          <w:p w:rsidR="00B16AAD" w:rsidRDefault="00B16AAD" w:rsidP="00B16AAD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B16AAD" w:rsidRDefault="00B16AAD" w:rsidP="00B16AA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  <w:p w:rsidR="00B16AAD" w:rsidRPr="002D58B9" w:rsidRDefault="00B16AAD" w:rsidP="00B16AA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</w:tr>
      <w:tr w:rsidR="000E6A30" w:rsidRPr="00EB04F3" w:rsidTr="00C90972">
        <w:trPr>
          <w:gridAfter w:val="1"/>
          <w:wAfter w:w="709" w:type="dxa"/>
          <w:trHeight w:val="317"/>
        </w:trPr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6A30" w:rsidRPr="000E6A30" w:rsidRDefault="000E6A30" w:rsidP="000E6A30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0E6A30">
              <w:rPr>
                <w:rFonts w:ascii="Liberation Sans" w:hAnsi="Liberation Sans"/>
                <w:b/>
                <w:sz w:val="20"/>
                <w:szCs w:val="20"/>
              </w:rPr>
              <w:lastRenderedPageBreak/>
              <w:t>25.09.2024г</w:t>
            </w:r>
          </w:p>
          <w:p w:rsidR="000E6A30" w:rsidRPr="00353420" w:rsidRDefault="000E6A30" w:rsidP="000E6A3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353420">
              <w:rPr>
                <w:rFonts w:ascii="Liberation Sans" w:hAnsi="Liberation Sans" w:cs="Liberation Sans"/>
                <w:iCs/>
                <w:sz w:val="20"/>
                <w:szCs w:val="20"/>
              </w:rPr>
              <w:t>10-00</w:t>
            </w:r>
          </w:p>
          <w:p w:rsidR="00227999" w:rsidRPr="002F1887" w:rsidRDefault="00227999" w:rsidP="00227999">
            <w:pPr>
              <w:shd w:val="clear" w:color="auto" w:fill="FFFFFF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Выездная комиссия </w:t>
            </w:r>
            <w:r w:rsidRPr="002F1887">
              <w:rPr>
                <w:rFonts w:ascii="Liberation Sans" w:hAnsi="Liberation Sans" w:cs="Arial"/>
                <w:sz w:val="20"/>
                <w:szCs w:val="20"/>
              </w:rPr>
              <w:t>по снижению неформальной занятости</w:t>
            </w:r>
          </w:p>
          <w:p w:rsidR="000E6A30" w:rsidRPr="00353420" w:rsidRDefault="000E6A30" w:rsidP="000E6A3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/</w:t>
            </w:r>
            <w:r w:rsidRPr="00353420">
              <w:rPr>
                <w:rFonts w:ascii="Liberation Sans" w:hAnsi="Liberation Sans" w:cs="Liberation Sans"/>
                <w:iCs/>
                <w:sz w:val="20"/>
                <w:szCs w:val="20"/>
              </w:rPr>
              <w:t>Бердникова Е.Н.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/</w:t>
            </w:r>
          </w:p>
          <w:p w:rsidR="000E6A30" w:rsidRPr="00AA1DC7" w:rsidRDefault="000E6A30" w:rsidP="000E6A30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6A30" w:rsidRDefault="000E6A30" w:rsidP="000E6A3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27.09.2024г</w:t>
            </w:r>
          </w:p>
          <w:p w:rsidR="000E6A30" w:rsidRPr="000C0162" w:rsidRDefault="000E6A30" w:rsidP="000E6A3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C0162">
              <w:rPr>
                <w:rFonts w:ascii="Liberation Sans" w:hAnsi="Liberation Sans" w:cs="Liberation Sans"/>
                <w:iCs/>
                <w:sz w:val="20"/>
                <w:szCs w:val="20"/>
              </w:rPr>
              <w:t>Образовательные организации округа</w:t>
            </w:r>
          </w:p>
          <w:p w:rsidR="000E6A30" w:rsidRPr="000C0162" w:rsidRDefault="000E6A30" w:rsidP="000E6A3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«</w:t>
            </w:r>
            <w:r w:rsidRPr="000C0162">
              <w:rPr>
                <w:rFonts w:ascii="Liberation Sans" w:hAnsi="Liberation Sans" w:cs="Liberation Sans"/>
                <w:iCs/>
                <w:sz w:val="20"/>
                <w:szCs w:val="20"/>
              </w:rPr>
              <w:t>День дошкольного работника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»</w:t>
            </w:r>
          </w:p>
          <w:p w:rsidR="000E6A30" w:rsidRPr="000C0162" w:rsidRDefault="000E6A30" w:rsidP="000E6A3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0C0162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/Ваганова С.В.,</w:t>
            </w:r>
          </w:p>
          <w:p w:rsidR="000E6A30" w:rsidRPr="00AA1DC7" w:rsidRDefault="000E6A30" w:rsidP="000E6A30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0C0162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руководители образовательных организаций/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6A30" w:rsidRDefault="000E6A30" w:rsidP="000E6A30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58B9">
              <w:rPr>
                <w:rFonts w:ascii="Liberation Sans" w:hAnsi="Liberation Sans"/>
                <w:bCs/>
                <w:i/>
                <w:sz w:val="20"/>
                <w:szCs w:val="20"/>
              </w:rPr>
              <w:t>/Дата и время по согласованию/</w:t>
            </w:r>
          </w:p>
          <w:p w:rsidR="000E6A30" w:rsidRDefault="000E6A30" w:rsidP="000E6A30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К</w:t>
            </w:r>
            <w:r w:rsidRPr="00C22CAD">
              <w:rPr>
                <w:rFonts w:ascii="Liberation Sans" w:hAnsi="Liberation Sans"/>
                <w:b/>
                <w:sz w:val="20"/>
                <w:szCs w:val="20"/>
              </w:rPr>
              <w:t>аб. № 5</w:t>
            </w:r>
          </w:p>
          <w:p w:rsidR="000E6A30" w:rsidRDefault="000E6A30" w:rsidP="000E6A30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5F384B">
              <w:rPr>
                <w:rFonts w:ascii="Liberation Sans" w:hAnsi="Liberation Sans" w:cs="Arial"/>
                <w:iCs/>
                <w:sz w:val="20"/>
                <w:szCs w:val="20"/>
              </w:rPr>
              <w:t>Администрации округа</w:t>
            </w:r>
          </w:p>
          <w:p w:rsidR="000E6A30" w:rsidRPr="00C22CAD" w:rsidRDefault="000E6A30" w:rsidP="000E6A30">
            <w:pPr>
              <w:rPr>
                <w:rFonts w:ascii="Liberation Sans" w:hAnsi="Liberation Sans"/>
                <w:sz w:val="20"/>
                <w:szCs w:val="20"/>
              </w:rPr>
            </w:pPr>
            <w:r w:rsidRPr="00C22CAD">
              <w:rPr>
                <w:rFonts w:ascii="Liberation Sans" w:hAnsi="Liberation Sans"/>
                <w:sz w:val="20"/>
                <w:szCs w:val="20"/>
              </w:rPr>
              <w:t>Заседание медико-социальной группы по работе с гражданами, нуждающимися в медико-социальном патронаже на территории Мишкинского муниципального округа Курганской области</w:t>
            </w:r>
          </w:p>
          <w:p w:rsidR="000E6A30" w:rsidRPr="00C22CAD" w:rsidRDefault="000E6A30" w:rsidP="000E6A30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C22CAD"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0E6A30" w:rsidRPr="00AA1DC7" w:rsidRDefault="000E6A30" w:rsidP="000E6A30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C22CAD">
              <w:rPr>
                <w:rFonts w:ascii="Liberation Sans" w:hAnsi="Liberation Sans"/>
                <w:i/>
                <w:sz w:val="20"/>
                <w:szCs w:val="20"/>
              </w:rPr>
              <w:t>Панихидина Е.Ф./</w:t>
            </w:r>
          </w:p>
        </w:tc>
        <w:tc>
          <w:tcPr>
            <w:tcW w:w="2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6A30" w:rsidRDefault="000E6A30" w:rsidP="000E6A30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58B9">
              <w:rPr>
                <w:rFonts w:ascii="Liberation Sans" w:hAnsi="Liberation Sans"/>
                <w:bCs/>
                <w:i/>
                <w:sz w:val="20"/>
                <w:szCs w:val="20"/>
              </w:rPr>
              <w:t>/Дата и время по согласованию/</w:t>
            </w:r>
          </w:p>
          <w:p w:rsidR="000E6A30" w:rsidRPr="001354B1" w:rsidRDefault="000E6A30" w:rsidP="000E6A3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1354B1">
              <w:rPr>
                <w:rFonts w:ascii="Liberation Sans" w:hAnsi="Liberation Sans" w:cs="Arial"/>
                <w:b/>
                <w:sz w:val="20"/>
                <w:szCs w:val="20"/>
              </w:rPr>
              <w:t>Каб. № 32</w:t>
            </w:r>
          </w:p>
          <w:p w:rsidR="000E6A30" w:rsidRDefault="000E6A30" w:rsidP="000E6A30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5F384B">
              <w:rPr>
                <w:rFonts w:ascii="Liberation Sans" w:hAnsi="Liberation Sans" w:cs="Arial"/>
                <w:iCs/>
                <w:sz w:val="20"/>
                <w:szCs w:val="20"/>
              </w:rPr>
              <w:t>Администрации округа</w:t>
            </w:r>
          </w:p>
          <w:p w:rsidR="000E6A30" w:rsidRDefault="000E6A30" w:rsidP="000E6A30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Комиссия по обеспечению общественного порядка и противодействию преступности при Администрации Мишкинского муниципального округа Курганской области</w:t>
            </w:r>
          </w:p>
          <w:p w:rsidR="000E6A30" w:rsidRPr="00634BB3" w:rsidRDefault="000E6A30" w:rsidP="000E6A3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634BB3"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>Прокопьев Е.С</w:t>
            </w:r>
            <w:r w:rsidRPr="00634BB3">
              <w:rPr>
                <w:rFonts w:ascii="Liberation Sans" w:hAnsi="Liberation Sans" w:cs="Arial"/>
                <w:i/>
                <w:sz w:val="20"/>
                <w:szCs w:val="20"/>
              </w:rPr>
              <w:t>.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>,</w:t>
            </w:r>
          </w:p>
          <w:p w:rsidR="000E6A30" w:rsidRPr="00DE641D" w:rsidRDefault="000E6A30" w:rsidP="000E6A30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Меркушева Л.Н./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6A30" w:rsidRPr="002D58B9" w:rsidRDefault="000E6A30" w:rsidP="000E6A30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58B9">
              <w:rPr>
                <w:rFonts w:ascii="Liberation Sans" w:hAnsi="Liberation Sans"/>
                <w:bCs/>
                <w:i/>
                <w:sz w:val="20"/>
                <w:szCs w:val="20"/>
              </w:rPr>
              <w:t>/Дата и время по согласованию/</w:t>
            </w:r>
          </w:p>
          <w:p w:rsidR="000E6A30" w:rsidRDefault="000E6A30" w:rsidP="000E6A30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Сычева</w:t>
            </w:r>
          </w:p>
          <w:p w:rsidR="000E6A30" w:rsidRPr="00015176" w:rsidRDefault="000E6A30" w:rsidP="000E6A30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DC4B49">
              <w:rPr>
                <w:rFonts w:ascii="Liberation Sans" w:hAnsi="Liberation Sans" w:cs="Arial"/>
                <w:sz w:val="20"/>
                <w:szCs w:val="20"/>
              </w:rPr>
              <w:t>Обзорные экскурсии по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музею</w:t>
            </w:r>
          </w:p>
          <w:p w:rsidR="000E6A30" w:rsidRPr="00174EC8" w:rsidRDefault="000E6A30" w:rsidP="000E6A3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E665DD"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 xml:space="preserve">Чеснокова А.И., </w:t>
            </w:r>
            <w:r w:rsidRPr="00E665DD">
              <w:rPr>
                <w:rFonts w:ascii="Liberation Sans" w:hAnsi="Liberation Sans" w:cs="Arial"/>
                <w:i/>
                <w:sz w:val="20"/>
                <w:szCs w:val="20"/>
              </w:rPr>
              <w:t>Захаров Д.С./</w:t>
            </w:r>
          </w:p>
        </w:tc>
      </w:tr>
      <w:tr w:rsidR="00845077" w:rsidRPr="00EB04F3" w:rsidTr="00BE1095">
        <w:trPr>
          <w:gridAfter w:val="1"/>
          <w:wAfter w:w="709" w:type="dxa"/>
          <w:trHeight w:val="70"/>
        </w:trPr>
        <w:tc>
          <w:tcPr>
            <w:tcW w:w="1116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EB04F3" w:rsidRDefault="00845077" w:rsidP="00845077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Дни рождения</w:t>
            </w:r>
          </w:p>
        </w:tc>
      </w:tr>
      <w:tr w:rsidR="009E03B6" w:rsidRPr="00EB04F3" w:rsidTr="00C90972">
        <w:trPr>
          <w:gridAfter w:val="1"/>
          <w:wAfter w:w="709" w:type="dxa"/>
          <w:trHeight w:val="184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E03B6" w:rsidRPr="0008088C" w:rsidRDefault="009E03B6" w:rsidP="009E03B6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E03B6" w:rsidRPr="0008088C" w:rsidRDefault="009E03B6" w:rsidP="009E03B6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08088C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08.09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E03B6" w:rsidRPr="00EB04F3" w:rsidRDefault="009E03B6" w:rsidP="009E03B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Вторник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E03B6" w:rsidRPr="00EB04F3" w:rsidRDefault="009E03B6" w:rsidP="009E03B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10.09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E03B6" w:rsidRPr="00EB04F3" w:rsidRDefault="009E03B6" w:rsidP="009E03B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9E03B6" w:rsidRPr="00EB04F3" w:rsidRDefault="009E03B6" w:rsidP="009E03B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11.09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E03B6" w:rsidRPr="0008088C" w:rsidRDefault="009E03B6" w:rsidP="009E03B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Четверг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E03B6" w:rsidRPr="0008088C" w:rsidRDefault="009E03B6" w:rsidP="009E03B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08088C">
              <w:rPr>
                <w:rFonts w:ascii="Liberation Sans" w:hAnsi="Liberation Sans" w:cs="Liberation Sans"/>
                <w:b/>
                <w:sz w:val="18"/>
                <w:szCs w:val="18"/>
              </w:rPr>
              <w:t>12.09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E03B6" w:rsidRPr="008923FE" w:rsidRDefault="009E03B6" w:rsidP="009E03B6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E03B6" w:rsidRPr="008923FE" w:rsidRDefault="009E03B6" w:rsidP="009E03B6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8923FE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13.09</w:t>
            </w:r>
          </w:p>
        </w:tc>
      </w:tr>
      <w:tr w:rsidR="00B3053C" w:rsidRPr="00EB04F3" w:rsidTr="00C90972">
        <w:trPr>
          <w:trHeight w:val="487"/>
        </w:trPr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53C" w:rsidRPr="0008088C" w:rsidRDefault="00B3053C" w:rsidP="00B3053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Просвирнин Николай Павлович –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ветеран органов местного самоуправления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53C" w:rsidRPr="0008088C" w:rsidRDefault="009E03B6" w:rsidP="00B3053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511C68">
              <w:rPr>
                <w:rFonts w:ascii="Liberation Sans" w:hAnsi="Liberation Sans"/>
                <w:b/>
                <w:sz w:val="20"/>
                <w:szCs w:val="20"/>
              </w:rPr>
              <w:t>Евстафьев Дмитрий Викторович –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начальник железнодорожной станции «Мишкино»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3C" w:rsidRPr="00833F24" w:rsidRDefault="009E03B6" w:rsidP="00B3053C">
            <w:pPr>
              <w:rPr>
                <w:rFonts w:ascii="Liberation Sans" w:hAnsi="Liberation Sans" w:cs="Liberation Sans"/>
                <w:bCs/>
                <w:color w:val="FF0000"/>
                <w:sz w:val="20"/>
                <w:szCs w:val="20"/>
              </w:rPr>
            </w:pPr>
            <w:r w:rsidRPr="00511C68">
              <w:rPr>
                <w:rFonts w:ascii="Liberation Sans" w:hAnsi="Liberation Sans"/>
                <w:b/>
                <w:sz w:val="20"/>
                <w:szCs w:val="20"/>
              </w:rPr>
              <w:t>Макарова Дарья Андреевна –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уборщица Администрации Мишкинского муниципального округа</w:t>
            </w:r>
          </w:p>
        </w:tc>
        <w:tc>
          <w:tcPr>
            <w:tcW w:w="2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3C" w:rsidRDefault="00B3053C" w:rsidP="00B3053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Балуков Юрий Евгеньевич – </w:t>
            </w:r>
            <w:r w:rsidRPr="0008088C">
              <w:rPr>
                <w:rFonts w:ascii="Liberation Sans" w:hAnsi="Liberation Sans" w:cs="Liberation Sans"/>
                <w:bCs/>
                <w:sz w:val="20"/>
                <w:szCs w:val="20"/>
              </w:rPr>
              <w:t>начальник 3-го пожарно-спасательного отряда ФПС Главного управления МЧС России по Курганской области</w:t>
            </w:r>
          </w:p>
          <w:p w:rsidR="00B3053C" w:rsidRDefault="00B3053C" w:rsidP="00B3053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</w:p>
          <w:p w:rsidR="00B3053C" w:rsidRPr="0008088C" w:rsidRDefault="00B3053C" w:rsidP="00B3053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C563E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Пантелеев Евгений Владимирович </w:t>
            </w:r>
            <w:r w:rsidR="00C7578D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– </w:t>
            </w:r>
            <w:r w:rsidR="00C7578D" w:rsidRPr="00C7578D">
              <w:rPr>
                <w:rFonts w:ascii="Liberation Sans" w:hAnsi="Liberation Sans" w:cs="Liberation Sans"/>
                <w:bCs/>
                <w:sz w:val="20"/>
                <w:szCs w:val="20"/>
              </w:rPr>
              <w:t>управляющий отделения №5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  </w:t>
            </w:r>
            <w:r w:rsidRPr="00C563E7">
              <w:rPr>
                <w:rFonts w:ascii="Liberation Sans" w:hAnsi="Liberation Sans" w:cs="Liberation Sans"/>
                <w:bCs/>
                <w:sz w:val="20"/>
                <w:szCs w:val="20"/>
              </w:rPr>
              <w:t>АО «Новая Пятилетка»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3C" w:rsidRPr="00833F24" w:rsidRDefault="00B3053C" w:rsidP="00B3053C">
            <w:pPr>
              <w:rPr>
                <w:rFonts w:ascii="Liberation Sans" w:hAnsi="Liberation Sans" w:cs="Liberation Sans"/>
                <w:bCs/>
                <w:color w:val="FF0000"/>
                <w:sz w:val="20"/>
                <w:szCs w:val="20"/>
              </w:rPr>
            </w:pPr>
            <w:r w:rsidRPr="008923FE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Фортыгина Галина Георгиевна</w:t>
            </w:r>
            <w:r w:rsidRPr="008923FE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- ветеран органов местного самоуправления</w:t>
            </w:r>
          </w:p>
        </w:tc>
        <w:tc>
          <w:tcPr>
            <w:tcW w:w="709" w:type="dxa"/>
          </w:tcPr>
          <w:p w:rsidR="00B3053C" w:rsidRPr="00EB04F3" w:rsidRDefault="00B3053C" w:rsidP="00B3053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</w:tr>
      <w:tr w:rsidR="00F65B70" w:rsidRPr="00EB04F3" w:rsidTr="00F65B70">
        <w:trPr>
          <w:gridAfter w:val="1"/>
          <w:wAfter w:w="709" w:type="dxa"/>
          <w:trHeight w:val="13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F65B70" w:rsidRPr="008923FE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F65B70" w:rsidRPr="008923FE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8923FE">
              <w:rPr>
                <w:rFonts w:ascii="Liberation Sans" w:hAnsi="Liberation Sans" w:cs="Liberation Sans"/>
                <w:b/>
                <w:sz w:val="18"/>
                <w:szCs w:val="18"/>
              </w:rPr>
              <w:t>14.09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F65B70" w:rsidRPr="008923FE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F65B70" w:rsidRPr="008923FE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16</w:t>
            </w:r>
            <w:r w:rsidRPr="008923FE">
              <w:rPr>
                <w:rFonts w:ascii="Liberation Sans" w:hAnsi="Liberation Sans" w:cs="Liberation Sans"/>
                <w:b/>
                <w:sz w:val="18"/>
                <w:szCs w:val="18"/>
              </w:rPr>
              <w:t>.09</w:t>
            </w:r>
          </w:p>
        </w:tc>
        <w:tc>
          <w:tcPr>
            <w:tcW w:w="1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F65B70" w:rsidRPr="008923FE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F65B70" w:rsidRPr="008923FE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18.09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65B70" w:rsidRPr="008923FE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Пятница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65B70" w:rsidRPr="008923FE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20.09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65B70" w:rsidRPr="008923FE" w:rsidRDefault="00F65B70" w:rsidP="00F65B70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833F24">
              <w:rPr>
                <w:rFonts w:ascii="Liberation Sans" w:hAnsi="Liberation Sans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Liberation Sans" w:hAnsi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65B70" w:rsidRPr="008923FE" w:rsidRDefault="00F65B70" w:rsidP="00F65B70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22.09</w:t>
            </w:r>
          </w:p>
        </w:tc>
      </w:tr>
      <w:tr w:rsidR="00F65B70" w:rsidRPr="00EB04F3" w:rsidTr="00C90972">
        <w:trPr>
          <w:gridAfter w:val="1"/>
          <w:wAfter w:w="709" w:type="dxa"/>
          <w:trHeight w:val="468"/>
        </w:trPr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B70" w:rsidRPr="00833F24" w:rsidRDefault="00F65B70" w:rsidP="00F65B70">
            <w:pPr>
              <w:rPr>
                <w:rFonts w:ascii="Liberation Sans" w:hAnsi="Liberation Sans" w:cs="Liberation Sans"/>
                <w:bCs/>
                <w:color w:val="FF0000"/>
                <w:sz w:val="20"/>
                <w:szCs w:val="20"/>
              </w:rPr>
            </w:pPr>
            <w:r w:rsidRPr="008923FE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Наумов Николай Александрович</w:t>
            </w:r>
            <w:r w:rsidRPr="008923FE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- ветеран органов местного самоуправления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B70" w:rsidRPr="00343498" w:rsidRDefault="00F65B70" w:rsidP="00F65B70">
            <w:pPr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</w:rPr>
            </w:pPr>
            <w:r w:rsidRPr="00343498"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  <w:t xml:space="preserve">Андреенков Николай Николаевич </w:t>
            </w:r>
            <w:r w:rsidRPr="00343498"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</w:rPr>
              <w:t>–</w:t>
            </w:r>
          </w:p>
          <w:p w:rsidR="00F65B70" w:rsidRPr="00343498" w:rsidRDefault="00101B57" w:rsidP="00F65B70">
            <w:pPr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</w:rPr>
              <w:t>г</w:t>
            </w:r>
            <w:r w:rsidR="00F65B70" w:rsidRPr="00A500C5">
              <w:rPr>
                <w:rFonts w:ascii="Liberation Sans" w:hAnsi="Liberation Sans" w:cs="Liberation Sans"/>
                <w:bCs/>
                <w:color w:val="000000"/>
                <w:sz w:val="20"/>
                <w:szCs w:val="20"/>
              </w:rPr>
              <w:t>енеральный директор ООО «Юргамышский лесхоз»</w:t>
            </w:r>
          </w:p>
          <w:p w:rsidR="00F65B70" w:rsidRPr="00343498" w:rsidRDefault="00F65B70" w:rsidP="00F65B70">
            <w:pPr>
              <w:rPr>
                <w:rFonts w:ascii="Liberation Sans" w:hAnsi="Liberation Sans" w:cs="Liberatio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5B70" w:rsidRPr="008923FE" w:rsidRDefault="00F65B70" w:rsidP="00F65B7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923FE">
              <w:rPr>
                <w:rFonts w:ascii="Liberation Sans" w:hAnsi="Liberation Sans"/>
                <w:b/>
                <w:bCs/>
                <w:sz w:val="20"/>
                <w:szCs w:val="20"/>
              </w:rPr>
              <w:t>Шлегель Роман Иванович</w:t>
            </w:r>
            <w:r w:rsidR="008B4E78">
              <w:rPr>
                <w:rFonts w:ascii="Liberation Sans" w:hAnsi="Liberation Sans"/>
                <w:bCs/>
                <w:sz w:val="20"/>
                <w:szCs w:val="20"/>
              </w:rPr>
              <w:t xml:space="preserve"> – у</w:t>
            </w:r>
            <w:r w:rsidRPr="008923FE">
              <w:rPr>
                <w:rFonts w:ascii="Liberation Sans" w:hAnsi="Liberation Sans"/>
                <w:bCs/>
                <w:sz w:val="20"/>
                <w:szCs w:val="20"/>
              </w:rPr>
              <w:t>правляющий АО «Новая Пятилетка»</w:t>
            </w:r>
          </w:p>
          <w:p w:rsidR="00F65B70" w:rsidRPr="008923FE" w:rsidRDefault="00F65B70" w:rsidP="00F65B7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F65B70" w:rsidRPr="001928D2" w:rsidRDefault="00F65B70" w:rsidP="00F65B7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923FE">
              <w:rPr>
                <w:rFonts w:ascii="Liberation Sans" w:hAnsi="Liberation Sans"/>
                <w:b/>
                <w:bCs/>
                <w:sz w:val="20"/>
                <w:szCs w:val="20"/>
              </w:rPr>
              <w:t>Мальцева Ирина Алексеевна</w:t>
            </w:r>
            <w:r w:rsidRPr="008923FE">
              <w:rPr>
                <w:rFonts w:ascii="Liberation Sans" w:hAnsi="Liberation Sans"/>
                <w:bCs/>
                <w:sz w:val="20"/>
                <w:szCs w:val="20"/>
              </w:rPr>
              <w:t xml:space="preserve"> –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главный</w:t>
            </w:r>
            <w:r w:rsidRPr="008923FE">
              <w:rPr>
                <w:rFonts w:ascii="Liberation Sans" w:hAnsi="Liberation Sans"/>
                <w:bCs/>
                <w:sz w:val="20"/>
                <w:szCs w:val="20"/>
              </w:rPr>
              <w:t xml:space="preserve"> специалист отдела строительства, транспорта, связи и ЖКХ Администрации Мишкинского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2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B70" w:rsidRPr="001928D2" w:rsidRDefault="00F65B70" w:rsidP="00F65B70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1928D2">
              <w:rPr>
                <w:rFonts w:ascii="Liberation Sans" w:hAnsi="Liberation Sans" w:cs="Franklin Gothic Book"/>
                <w:b/>
                <w:bCs/>
                <w:color w:val="000000"/>
                <w:sz w:val="20"/>
                <w:szCs w:val="20"/>
                <w:lang w:eastAsia="ru-RU"/>
              </w:rPr>
              <w:t>Филичкина Ольга Иосифовна</w:t>
            </w:r>
            <w:r w:rsidRPr="001928D2">
              <w:rPr>
                <w:rFonts w:ascii="Liberation Sans" w:hAnsi="Liberation Sans" w:cs="Franklin Gothic Book"/>
                <w:bCs/>
                <w:color w:val="000000"/>
                <w:sz w:val="20"/>
                <w:szCs w:val="20"/>
                <w:lang w:eastAsia="ru-RU"/>
              </w:rPr>
              <w:t xml:space="preserve"> - ветеран органов местного самоуправления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B70" w:rsidRPr="00833F24" w:rsidRDefault="00F65B70" w:rsidP="00E56D21">
            <w:pPr>
              <w:rPr>
                <w:rStyle w:val="2FranklinGothicBook"/>
                <w:rFonts w:ascii="Liberation Sans" w:hAnsi="Liberation Sans" w:cs="Franklin Gothic Book"/>
                <w:b w:val="0"/>
                <w:bCs/>
                <w:color w:val="FF0000"/>
                <w:sz w:val="20"/>
                <w:szCs w:val="20"/>
              </w:rPr>
            </w:pPr>
            <w:r w:rsidRPr="00413D3D">
              <w:rPr>
                <w:rFonts w:ascii="Liberation Sans" w:hAnsi="Liberation Sans" w:cs="Franklin Gothic Book"/>
                <w:b/>
                <w:bCs/>
                <w:color w:val="000000"/>
                <w:sz w:val="20"/>
                <w:szCs w:val="20"/>
                <w:lang w:eastAsia="ru-RU"/>
              </w:rPr>
              <w:t xml:space="preserve">Вотинова Светлана Викторовна </w:t>
            </w:r>
            <w:r w:rsidRPr="00413D3D">
              <w:rPr>
                <w:rFonts w:ascii="Liberation Sans" w:hAnsi="Liberation Sans" w:cs="Franklin Gothic Book"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E56D21">
              <w:rPr>
                <w:rFonts w:ascii="Liberation Sans" w:hAnsi="Liberation Sans"/>
                <w:sz w:val="20"/>
                <w:szCs w:val="20"/>
              </w:rPr>
              <w:t>заведующий сектором экономики и контроля</w:t>
            </w:r>
            <w:r w:rsidR="00FE3CE9" w:rsidRPr="00413D3D">
              <w:rPr>
                <w:rFonts w:ascii="Liberation Sans" w:hAnsi="Liberation Sans" w:cs="Franklin Gothic Book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3D3D">
              <w:rPr>
                <w:rFonts w:ascii="Liberation Sans" w:hAnsi="Liberation Sans" w:cs="Franklin Gothic Book"/>
                <w:bCs/>
                <w:color w:val="000000"/>
                <w:sz w:val="20"/>
                <w:szCs w:val="20"/>
                <w:lang w:eastAsia="ru-RU"/>
              </w:rPr>
              <w:t xml:space="preserve">финансового отдела Администрации Мишкинского </w:t>
            </w:r>
            <w:r>
              <w:rPr>
                <w:rFonts w:ascii="Liberation Sans" w:hAnsi="Liberation Sans" w:cs="Franklin Gothic Book"/>
                <w:bCs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 w:rsidR="00F65B70" w:rsidRPr="00EB04F3" w:rsidTr="00343498">
        <w:trPr>
          <w:gridAfter w:val="1"/>
          <w:wAfter w:w="709" w:type="dxa"/>
          <w:trHeight w:val="179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F65B70" w:rsidRPr="00413D3D" w:rsidRDefault="00F65B70" w:rsidP="00F65B70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Вторник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F65B70" w:rsidRPr="00413D3D" w:rsidRDefault="00F65B70" w:rsidP="00F65B70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24.09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F65B70" w:rsidRPr="00413D3D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F65B70" w:rsidRPr="00413D3D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25.09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F65B70" w:rsidRPr="00413D3D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F65B70" w:rsidRPr="00413D3D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413D3D">
              <w:rPr>
                <w:rFonts w:ascii="Liberation Sans" w:hAnsi="Liberation Sans" w:cs="Liberation Sans"/>
                <w:b/>
                <w:sz w:val="18"/>
                <w:szCs w:val="18"/>
              </w:rPr>
              <w:t>30.09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65B70" w:rsidRPr="00EB04F3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65B70" w:rsidRPr="00EB04F3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65B70" w:rsidRPr="00EB04F3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65B70" w:rsidRPr="00EB04F3" w:rsidRDefault="00F65B70" w:rsidP="00F65B70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</w:tr>
      <w:tr w:rsidR="00F65B70" w:rsidRPr="00EB04F3" w:rsidTr="00343498">
        <w:trPr>
          <w:gridAfter w:val="1"/>
          <w:wAfter w:w="709" w:type="dxa"/>
          <w:trHeight w:val="274"/>
        </w:trPr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5B70" w:rsidRPr="00413D3D" w:rsidRDefault="00F65B70" w:rsidP="00F65B7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413D3D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Андреенков Олег Владимирович </w:t>
            </w:r>
            <w:r w:rsidRPr="00413D3D">
              <w:rPr>
                <w:rFonts w:ascii="Liberation Sans" w:hAnsi="Liberation Sans" w:cs="Liberation Sans"/>
                <w:sz w:val="20"/>
                <w:szCs w:val="20"/>
              </w:rPr>
              <w:t xml:space="preserve">– военный комиссар военного комиссариата Мишкинского и Юргамышского районов </w:t>
            </w:r>
          </w:p>
          <w:p w:rsidR="00F65B70" w:rsidRPr="00C22D0F" w:rsidRDefault="00F65B70" w:rsidP="00F65B7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lastRenderedPageBreak/>
              <w:t xml:space="preserve">Ишунина Светлана Михайловна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– депутат Думы Мишкинского муниципального округа</w:t>
            </w: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5B70" w:rsidRPr="00833F24" w:rsidRDefault="00F65B70" w:rsidP="00F65B70">
            <w:pPr>
              <w:rPr>
                <w:rFonts w:ascii="Liberation Sans" w:hAnsi="Liberation Sans"/>
                <w:color w:val="FF0000"/>
                <w:sz w:val="20"/>
                <w:szCs w:val="20"/>
              </w:rPr>
            </w:pPr>
            <w:r w:rsidRPr="00413D3D">
              <w:rPr>
                <w:rFonts w:ascii="Liberation Sans" w:hAnsi="Liberation Sans" w:cs="Liberation Sans"/>
                <w:b/>
                <w:sz w:val="20"/>
                <w:szCs w:val="20"/>
              </w:rPr>
              <w:lastRenderedPageBreak/>
              <w:t xml:space="preserve">Редько Таисия Васильевна </w:t>
            </w:r>
            <w:r w:rsidRPr="00413D3D">
              <w:rPr>
                <w:rFonts w:ascii="Liberation Sans" w:hAnsi="Liberation Sans" w:cs="Liberation Sans"/>
                <w:sz w:val="20"/>
                <w:szCs w:val="20"/>
              </w:rPr>
              <w:t xml:space="preserve">- </w:t>
            </w:r>
            <w:r w:rsidRPr="00413D3D">
              <w:rPr>
                <w:rFonts w:ascii="Liberation Sans" w:hAnsi="Liberation Sans" w:cs="Liberation Sans"/>
                <w:bCs/>
                <w:sz w:val="20"/>
                <w:szCs w:val="20"/>
              </w:rPr>
              <w:t>ветеран органов местного самоуправления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5B70" w:rsidRPr="00A83562" w:rsidRDefault="00F65B70" w:rsidP="00F65B70">
            <w:pPr>
              <w:rPr>
                <w:rFonts w:ascii="Liberation Sans" w:hAnsi="Liberation Sans"/>
                <w:sz w:val="20"/>
                <w:szCs w:val="20"/>
              </w:rPr>
            </w:pPr>
            <w:r w:rsidRPr="00413D3D">
              <w:rPr>
                <w:rFonts w:ascii="Liberation Sans" w:hAnsi="Liberation Sans"/>
                <w:b/>
                <w:sz w:val="20"/>
                <w:szCs w:val="20"/>
              </w:rPr>
              <w:t>Кубарев Дмитрий Сергеевич</w:t>
            </w:r>
            <w:r w:rsidRPr="00413D3D">
              <w:rPr>
                <w:rFonts w:ascii="Liberation Sans" w:hAnsi="Liberation Sans"/>
                <w:sz w:val="20"/>
                <w:szCs w:val="20"/>
              </w:rPr>
              <w:t xml:space="preserve"> –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главный специалист МКУ </w:t>
            </w:r>
            <w:r w:rsidRPr="00413D3D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«Южный территориальный округ</w:t>
            </w:r>
            <w:r w:rsidR="00E529EC">
              <w:rPr>
                <w:rFonts w:ascii="Liberation Sans" w:hAnsi="Liberation Sans"/>
                <w:sz w:val="20"/>
                <w:szCs w:val="20"/>
              </w:rPr>
              <w:t xml:space="preserve"> Мишкинского муниципального округа</w:t>
            </w:r>
            <w:r>
              <w:rPr>
                <w:rFonts w:ascii="Liberation Sans" w:hAnsi="Liberation Sans"/>
                <w:sz w:val="20"/>
                <w:szCs w:val="20"/>
              </w:rPr>
              <w:t>»</w:t>
            </w:r>
          </w:p>
        </w:tc>
        <w:tc>
          <w:tcPr>
            <w:tcW w:w="22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B70" w:rsidRPr="00A83562" w:rsidRDefault="00F65B70" w:rsidP="00F65B70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5B70" w:rsidRPr="00A83562" w:rsidRDefault="00F65B70" w:rsidP="00F65B70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</w:tr>
    </w:tbl>
    <w:p w:rsidR="00F73AB0" w:rsidRDefault="00F73AB0" w:rsidP="00F84592">
      <w:pPr>
        <w:rPr>
          <w:rFonts w:ascii="Liberation Sans" w:hAnsi="Liberation Sans" w:cs="Liberation Sans"/>
          <w:sz w:val="20"/>
          <w:szCs w:val="20"/>
        </w:rPr>
      </w:pPr>
    </w:p>
    <w:p w:rsidR="00D13E6A" w:rsidRDefault="00D13E6A" w:rsidP="00565B53">
      <w:pPr>
        <w:ind w:left="-1134"/>
        <w:rPr>
          <w:rFonts w:ascii="Liberation Sans" w:hAnsi="Liberation Sans" w:cs="Liberation Sans"/>
          <w:sz w:val="20"/>
          <w:szCs w:val="20"/>
        </w:rPr>
      </w:pPr>
    </w:p>
    <w:p w:rsidR="0046579F" w:rsidRPr="0046579F" w:rsidRDefault="0046579F" w:rsidP="00565B53">
      <w:pPr>
        <w:ind w:left="-1134"/>
        <w:rPr>
          <w:rFonts w:ascii="Liberation Sans" w:hAnsi="Liberation Sans" w:cs="Liberation Sans"/>
          <w:sz w:val="20"/>
          <w:szCs w:val="20"/>
          <w:lang w:val="en-US"/>
        </w:rPr>
      </w:pPr>
      <w:bookmarkStart w:id="2" w:name="_GoBack"/>
      <w:r w:rsidRPr="0046579F">
        <w:rPr>
          <w:rFonts w:ascii="Liberation Sans" w:hAnsi="Liberation Sans" w:cs="Liberation Sans"/>
          <w:noProof/>
          <w:sz w:val="20"/>
          <w:szCs w:val="20"/>
          <w:lang w:eastAsia="ru-RU"/>
        </w:rPr>
        <w:pict>
          <v:shape id="_x0000_i1026" type="#_x0000_t75" style="width:549.75pt;height:60.75pt;visibility:visible;mso-wrap-style:square">
            <v:imagedata r:id="rId9" o:title=""/>
          </v:shape>
        </w:pict>
      </w:r>
      <w:bookmarkEnd w:id="2"/>
    </w:p>
    <w:sectPr w:rsidR="0046579F" w:rsidRPr="0046579F" w:rsidSect="00182CD8">
      <w:pgSz w:w="11906" w:h="16838"/>
      <w:pgMar w:top="426" w:right="85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98" w:rsidRDefault="00343498" w:rsidP="001110D4">
      <w:r>
        <w:separator/>
      </w:r>
    </w:p>
  </w:endnote>
  <w:endnote w:type="continuationSeparator" w:id="0">
    <w:p w:rsidR="00343498" w:rsidRDefault="00343498" w:rsidP="0011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98" w:rsidRDefault="00343498" w:rsidP="001110D4">
      <w:r>
        <w:separator/>
      </w:r>
    </w:p>
  </w:footnote>
  <w:footnote w:type="continuationSeparator" w:id="0">
    <w:p w:rsidR="00343498" w:rsidRDefault="00343498" w:rsidP="0011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109302C2"/>
    <w:multiLevelType w:val="hybridMultilevel"/>
    <w:tmpl w:val="C4AA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3D0332"/>
    <w:multiLevelType w:val="hybridMultilevel"/>
    <w:tmpl w:val="0480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94463"/>
    <w:multiLevelType w:val="hybridMultilevel"/>
    <w:tmpl w:val="72163218"/>
    <w:lvl w:ilvl="0" w:tplc="357EB38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0" w15:restartNumberingAfterBreak="0">
    <w:nsid w:val="1D626886"/>
    <w:multiLevelType w:val="hybridMultilevel"/>
    <w:tmpl w:val="CDF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0766D0"/>
    <w:multiLevelType w:val="hybridMultilevel"/>
    <w:tmpl w:val="50A2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F3A89"/>
    <w:multiLevelType w:val="hybridMultilevel"/>
    <w:tmpl w:val="531CF3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610A7"/>
    <w:multiLevelType w:val="hybridMultilevel"/>
    <w:tmpl w:val="9D9AAEEA"/>
    <w:lvl w:ilvl="0" w:tplc="2E7E1E9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4" w15:restartNumberingAfterBreak="0">
    <w:nsid w:val="372E1C67"/>
    <w:multiLevelType w:val="hybridMultilevel"/>
    <w:tmpl w:val="B806646C"/>
    <w:lvl w:ilvl="0" w:tplc="A32C7E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27B38AD"/>
    <w:multiLevelType w:val="hybridMultilevel"/>
    <w:tmpl w:val="1D50EC48"/>
    <w:lvl w:ilvl="0" w:tplc="47A628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 w15:restartNumberingAfterBreak="0">
    <w:nsid w:val="450A5BBB"/>
    <w:multiLevelType w:val="hybridMultilevel"/>
    <w:tmpl w:val="952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7131ED"/>
    <w:multiLevelType w:val="hybridMultilevel"/>
    <w:tmpl w:val="E1C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674071"/>
    <w:multiLevelType w:val="hybridMultilevel"/>
    <w:tmpl w:val="C716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F524C3"/>
    <w:multiLevelType w:val="hybridMultilevel"/>
    <w:tmpl w:val="487E9DBA"/>
    <w:lvl w:ilvl="0" w:tplc="CF044DE8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0" w15:restartNumberingAfterBreak="0">
    <w:nsid w:val="53373574"/>
    <w:multiLevelType w:val="hybridMultilevel"/>
    <w:tmpl w:val="72A8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0215A2"/>
    <w:multiLevelType w:val="hybridMultilevel"/>
    <w:tmpl w:val="AC3A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AA238F"/>
    <w:multiLevelType w:val="hybridMultilevel"/>
    <w:tmpl w:val="536E1080"/>
    <w:lvl w:ilvl="0" w:tplc="772E7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1B79E2"/>
    <w:multiLevelType w:val="hybridMultilevel"/>
    <w:tmpl w:val="D9B8E414"/>
    <w:lvl w:ilvl="0" w:tplc="2ABA92A2">
      <w:start w:val="2"/>
      <w:numFmt w:val="decimal"/>
      <w:lvlText w:val="%1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4" w15:restartNumberingAfterBreak="0">
    <w:nsid w:val="6FAF4BEE"/>
    <w:multiLevelType w:val="hybridMultilevel"/>
    <w:tmpl w:val="B54A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4"/>
  </w:num>
  <w:num w:numId="10">
    <w:abstractNumId w:val="15"/>
  </w:num>
  <w:num w:numId="11">
    <w:abstractNumId w:val="7"/>
  </w:num>
  <w:num w:numId="12">
    <w:abstractNumId w:val="18"/>
  </w:num>
  <w:num w:numId="13">
    <w:abstractNumId w:val="21"/>
  </w:num>
  <w:num w:numId="14">
    <w:abstractNumId w:val="19"/>
  </w:num>
  <w:num w:numId="15">
    <w:abstractNumId w:val="14"/>
  </w:num>
  <w:num w:numId="16">
    <w:abstractNumId w:val="23"/>
  </w:num>
  <w:num w:numId="17">
    <w:abstractNumId w:val="8"/>
  </w:num>
  <w:num w:numId="18">
    <w:abstractNumId w:val="13"/>
  </w:num>
  <w:num w:numId="19">
    <w:abstractNumId w:val="9"/>
  </w:num>
  <w:num w:numId="20">
    <w:abstractNumId w:val="10"/>
  </w:num>
  <w:num w:numId="21">
    <w:abstractNumId w:val="12"/>
  </w:num>
  <w:num w:numId="22">
    <w:abstractNumId w:val="22"/>
  </w:num>
  <w:num w:numId="23">
    <w:abstractNumId w:val="11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FFC"/>
    <w:rsid w:val="000011C5"/>
    <w:rsid w:val="00001B7E"/>
    <w:rsid w:val="00001CCE"/>
    <w:rsid w:val="00001EA4"/>
    <w:rsid w:val="00002497"/>
    <w:rsid w:val="0000289F"/>
    <w:rsid w:val="00003D5C"/>
    <w:rsid w:val="00004350"/>
    <w:rsid w:val="0000477E"/>
    <w:rsid w:val="000050DD"/>
    <w:rsid w:val="000053DE"/>
    <w:rsid w:val="0000698C"/>
    <w:rsid w:val="00006C6E"/>
    <w:rsid w:val="000070A7"/>
    <w:rsid w:val="000075AD"/>
    <w:rsid w:val="00007709"/>
    <w:rsid w:val="00007A7B"/>
    <w:rsid w:val="000105BF"/>
    <w:rsid w:val="00010C69"/>
    <w:rsid w:val="00010D2F"/>
    <w:rsid w:val="00010F1A"/>
    <w:rsid w:val="0001122F"/>
    <w:rsid w:val="00011744"/>
    <w:rsid w:val="00011D4E"/>
    <w:rsid w:val="000124A5"/>
    <w:rsid w:val="000128EE"/>
    <w:rsid w:val="00012970"/>
    <w:rsid w:val="00012BFB"/>
    <w:rsid w:val="00012CED"/>
    <w:rsid w:val="00012E1D"/>
    <w:rsid w:val="00013866"/>
    <w:rsid w:val="000145F0"/>
    <w:rsid w:val="00014FC8"/>
    <w:rsid w:val="00015176"/>
    <w:rsid w:val="00015CE4"/>
    <w:rsid w:val="00016AF6"/>
    <w:rsid w:val="00017D76"/>
    <w:rsid w:val="0002100E"/>
    <w:rsid w:val="00021508"/>
    <w:rsid w:val="00021772"/>
    <w:rsid w:val="00021D3F"/>
    <w:rsid w:val="00022ED4"/>
    <w:rsid w:val="000231D2"/>
    <w:rsid w:val="000235A8"/>
    <w:rsid w:val="00023B27"/>
    <w:rsid w:val="00023FFC"/>
    <w:rsid w:val="00024B03"/>
    <w:rsid w:val="00024C59"/>
    <w:rsid w:val="0002588B"/>
    <w:rsid w:val="00026A33"/>
    <w:rsid w:val="00026BE9"/>
    <w:rsid w:val="00027466"/>
    <w:rsid w:val="0003072B"/>
    <w:rsid w:val="0003086C"/>
    <w:rsid w:val="00030CF1"/>
    <w:rsid w:val="000314C8"/>
    <w:rsid w:val="00031855"/>
    <w:rsid w:val="000321C5"/>
    <w:rsid w:val="00032A1C"/>
    <w:rsid w:val="00032C35"/>
    <w:rsid w:val="00033468"/>
    <w:rsid w:val="00033574"/>
    <w:rsid w:val="00033591"/>
    <w:rsid w:val="00033762"/>
    <w:rsid w:val="000337E2"/>
    <w:rsid w:val="00033B43"/>
    <w:rsid w:val="00033E99"/>
    <w:rsid w:val="0003401B"/>
    <w:rsid w:val="000348BA"/>
    <w:rsid w:val="00034EAB"/>
    <w:rsid w:val="00035038"/>
    <w:rsid w:val="00035102"/>
    <w:rsid w:val="00035295"/>
    <w:rsid w:val="000352F6"/>
    <w:rsid w:val="0003539F"/>
    <w:rsid w:val="00035468"/>
    <w:rsid w:val="00036148"/>
    <w:rsid w:val="0003617D"/>
    <w:rsid w:val="000363F0"/>
    <w:rsid w:val="00036471"/>
    <w:rsid w:val="0003665F"/>
    <w:rsid w:val="0003672F"/>
    <w:rsid w:val="00036866"/>
    <w:rsid w:val="00036B1D"/>
    <w:rsid w:val="00036E6B"/>
    <w:rsid w:val="00037DB7"/>
    <w:rsid w:val="0004057E"/>
    <w:rsid w:val="00040D26"/>
    <w:rsid w:val="0004147E"/>
    <w:rsid w:val="00041CC1"/>
    <w:rsid w:val="00041CE9"/>
    <w:rsid w:val="00041EE6"/>
    <w:rsid w:val="000421C1"/>
    <w:rsid w:val="00042744"/>
    <w:rsid w:val="00042B2F"/>
    <w:rsid w:val="00042BF0"/>
    <w:rsid w:val="00042FCD"/>
    <w:rsid w:val="00043584"/>
    <w:rsid w:val="000435E9"/>
    <w:rsid w:val="000436DB"/>
    <w:rsid w:val="00043717"/>
    <w:rsid w:val="000438F9"/>
    <w:rsid w:val="00043E51"/>
    <w:rsid w:val="0004415D"/>
    <w:rsid w:val="000443E0"/>
    <w:rsid w:val="00044853"/>
    <w:rsid w:val="00044D13"/>
    <w:rsid w:val="00044D9F"/>
    <w:rsid w:val="00045013"/>
    <w:rsid w:val="00045D42"/>
    <w:rsid w:val="00046750"/>
    <w:rsid w:val="00046B8D"/>
    <w:rsid w:val="00046CB8"/>
    <w:rsid w:val="000479A0"/>
    <w:rsid w:val="0005022C"/>
    <w:rsid w:val="00050255"/>
    <w:rsid w:val="00050C79"/>
    <w:rsid w:val="00050E40"/>
    <w:rsid w:val="00051351"/>
    <w:rsid w:val="00052571"/>
    <w:rsid w:val="00052957"/>
    <w:rsid w:val="00054281"/>
    <w:rsid w:val="000547E8"/>
    <w:rsid w:val="00054900"/>
    <w:rsid w:val="00054A9F"/>
    <w:rsid w:val="00054E5A"/>
    <w:rsid w:val="000553BF"/>
    <w:rsid w:val="000556BF"/>
    <w:rsid w:val="00056E55"/>
    <w:rsid w:val="00056FF6"/>
    <w:rsid w:val="000603AD"/>
    <w:rsid w:val="000606C1"/>
    <w:rsid w:val="00060B52"/>
    <w:rsid w:val="00060B94"/>
    <w:rsid w:val="00060E31"/>
    <w:rsid w:val="00061682"/>
    <w:rsid w:val="00061E41"/>
    <w:rsid w:val="00062C8F"/>
    <w:rsid w:val="000639EE"/>
    <w:rsid w:val="00063BDD"/>
    <w:rsid w:val="00064164"/>
    <w:rsid w:val="000645A2"/>
    <w:rsid w:val="00064B21"/>
    <w:rsid w:val="00064C09"/>
    <w:rsid w:val="0006519E"/>
    <w:rsid w:val="00065978"/>
    <w:rsid w:val="00065D93"/>
    <w:rsid w:val="00065FB0"/>
    <w:rsid w:val="000661E5"/>
    <w:rsid w:val="000662E2"/>
    <w:rsid w:val="000667AB"/>
    <w:rsid w:val="00066B85"/>
    <w:rsid w:val="000676AE"/>
    <w:rsid w:val="00070812"/>
    <w:rsid w:val="00071D08"/>
    <w:rsid w:val="00072C4C"/>
    <w:rsid w:val="0007313C"/>
    <w:rsid w:val="0007329D"/>
    <w:rsid w:val="00073596"/>
    <w:rsid w:val="0007364C"/>
    <w:rsid w:val="00073C9C"/>
    <w:rsid w:val="00073E77"/>
    <w:rsid w:val="00073FAE"/>
    <w:rsid w:val="00074CD7"/>
    <w:rsid w:val="00075596"/>
    <w:rsid w:val="00075AA7"/>
    <w:rsid w:val="00075C85"/>
    <w:rsid w:val="00076333"/>
    <w:rsid w:val="0007639A"/>
    <w:rsid w:val="0007709D"/>
    <w:rsid w:val="0007722E"/>
    <w:rsid w:val="00077F47"/>
    <w:rsid w:val="0008088C"/>
    <w:rsid w:val="00080CBD"/>
    <w:rsid w:val="00080D4F"/>
    <w:rsid w:val="00080FD5"/>
    <w:rsid w:val="00081047"/>
    <w:rsid w:val="000810A7"/>
    <w:rsid w:val="00081763"/>
    <w:rsid w:val="00081B25"/>
    <w:rsid w:val="00081DE8"/>
    <w:rsid w:val="00081F7F"/>
    <w:rsid w:val="0008223D"/>
    <w:rsid w:val="0008254A"/>
    <w:rsid w:val="00082EA4"/>
    <w:rsid w:val="000830AD"/>
    <w:rsid w:val="0008328E"/>
    <w:rsid w:val="00083A8E"/>
    <w:rsid w:val="00083E01"/>
    <w:rsid w:val="000841BE"/>
    <w:rsid w:val="00084749"/>
    <w:rsid w:val="00085324"/>
    <w:rsid w:val="00085822"/>
    <w:rsid w:val="00086105"/>
    <w:rsid w:val="00086173"/>
    <w:rsid w:val="000861EB"/>
    <w:rsid w:val="00086861"/>
    <w:rsid w:val="000870DE"/>
    <w:rsid w:val="00087821"/>
    <w:rsid w:val="00087A27"/>
    <w:rsid w:val="00087CA1"/>
    <w:rsid w:val="00087F68"/>
    <w:rsid w:val="00090470"/>
    <w:rsid w:val="0009182E"/>
    <w:rsid w:val="00091A0E"/>
    <w:rsid w:val="00092059"/>
    <w:rsid w:val="0009206F"/>
    <w:rsid w:val="00092352"/>
    <w:rsid w:val="00092A71"/>
    <w:rsid w:val="00092D65"/>
    <w:rsid w:val="000938BC"/>
    <w:rsid w:val="00093A4A"/>
    <w:rsid w:val="00094248"/>
    <w:rsid w:val="00094772"/>
    <w:rsid w:val="00094797"/>
    <w:rsid w:val="000947FC"/>
    <w:rsid w:val="00094C1F"/>
    <w:rsid w:val="00094CD4"/>
    <w:rsid w:val="00095206"/>
    <w:rsid w:val="00096E94"/>
    <w:rsid w:val="000972FF"/>
    <w:rsid w:val="000974F3"/>
    <w:rsid w:val="00097AC0"/>
    <w:rsid w:val="00097C38"/>
    <w:rsid w:val="00097ECB"/>
    <w:rsid w:val="000A0311"/>
    <w:rsid w:val="000A0996"/>
    <w:rsid w:val="000A09A4"/>
    <w:rsid w:val="000A0A86"/>
    <w:rsid w:val="000A0CBB"/>
    <w:rsid w:val="000A15F0"/>
    <w:rsid w:val="000A1FB7"/>
    <w:rsid w:val="000A31AE"/>
    <w:rsid w:val="000A3B15"/>
    <w:rsid w:val="000A3F3E"/>
    <w:rsid w:val="000A47FB"/>
    <w:rsid w:val="000A503C"/>
    <w:rsid w:val="000A5632"/>
    <w:rsid w:val="000A5A50"/>
    <w:rsid w:val="000A5A5B"/>
    <w:rsid w:val="000A6000"/>
    <w:rsid w:val="000A649E"/>
    <w:rsid w:val="000A6BBC"/>
    <w:rsid w:val="000A7086"/>
    <w:rsid w:val="000A7405"/>
    <w:rsid w:val="000A7CE0"/>
    <w:rsid w:val="000B1671"/>
    <w:rsid w:val="000B1B7A"/>
    <w:rsid w:val="000B1B8C"/>
    <w:rsid w:val="000B1EA2"/>
    <w:rsid w:val="000B2661"/>
    <w:rsid w:val="000B29B2"/>
    <w:rsid w:val="000B2ACD"/>
    <w:rsid w:val="000B2B03"/>
    <w:rsid w:val="000B2C03"/>
    <w:rsid w:val="000B31C0"/>
    <w:rsid w:val="000B3742"/>
    <w:rsid w:val="000B48A7"/>
    <w:rsid w:val="000B48CB"/>
    <w:rsid w:val="000B5D35"/>
    <w:rsid w:val="000B658F"/>
    <w:rsid w:val="000B6A03"/>
    <w:rsid w:val="000B7070"/>
    <w:rsid w:val="000B70D4"/>
    <w:rsid w:val="000B733F"/>
    <w:rsid w:val="000B7397"/>
    <w:rsid w:val="000B75B1"/>
    <w:rsid w:val="000B764F"/>
    <w:rsid w:val="000B797B"/>
    <w:rsid w:val="000B7A63"/>
    <w:rsid w:val="000B7B2C"/>
    <w:rsid w:val="000C0162"/>
    <w:rsid w:val="000C0896"/>
    <w:rsid w:val="000C10CE"/>
    <w:rsid w:val="000C1215"/>
    <w:rsid w:val="000C143A"/>
    <w:rsid w:val="000C1B94"/>
    <w:rsid w:val="000C1E4F"/>
    <w:rsid w:val="000C27F6"/>
    <w:rsid w:val="000C2F0D"/>
    <w:rsid w:val="000C30A3"/>
    <w:rsid w:val="000C324B"/>
    <w:rsid w:val="000C33EC"/>
    <w:rsid w:val="000C3985"/>
    <w:rsid w:val="000C3E45"/>
    <w:rsid w:val="000C4965"/>
    <w:rsid w:val="000C4B9E"/>
    <w:rsid w:val="000C5DFA"/>
    <w:rsid w:val="000C5E8E"/>
    <w:rsid w:val="000C5EAD"/>
    <w:rsid w:val="000C6067"/>
    <w:rsid w:val="000C6299"/>
    <w:rsid w:val="000C6A36"/>
    <w:rsid w:val="000C6AF1"/>
    <w:rsid w:val="000C7393"/>
    <w:rsid w:val="000D0182"/>
    <w:rsid w:val="000D01BF"/>
    <w:rsid w:val="000D1690"/>
    <w:rsid w:val="000D16D1"/>
    <w:rsid w:val="000D1EF5"/>
    <w:rsid w:val="000D225E"/>
    <w:rsid w:val="000D2A2B"/>
    <w:rsid w:val="000D2AB1"/>
    <w:rsid w:val="000D2CA2"/>
    <w:rsid w:val="000D2E4D"/>
    <w:rsid w:val="000D30CC"/>
    <w:rsid w:val="000D3776"/>
    <w:rsid w:val="000D3853"/>
    <w:rsid w:val="000D3C0A"/>
    <w:rsid w:val="000D3ED9"/>
    <w:rsid w:val="000D4214"/>
    <w:rsid w:val="000D49F0"/>
    <w:rsid w:val="000D4C4D"/>
    <w:rsid w:val="000D4ED4"/>
    <w:rsid w:val="000D552E"/>
    <w:rsid w:val="000D5728"/>
    <w:rsid w:val="000D5D35"/>
    <w:rsid w:val="000D6013"/>
    <w:rsid w:val="000D6E2F"/>
    <w:rsid w:val="000D6E93"/>
    <w:rsid w:val="000D6FFD"/>
    <w:rsid w:val="000D75AE"/>
    <w:rsid w:val="000D7704"/>
    <w:rsid w:val="000D7931"/>
    <w:rsid w:val="000E08A5"/>
    <w:rsid w:val="000E0B5C"/>
    <w:rsid w:val="000E0E35"/>
    <w:rsid w:val="000E10EB"/>
    <w:rsid w:val="000E12E2"/>
    <w:rsid w:val="000E13AC"/>
    <w:rsid w:val="000E1947"/>
    <w:rsid w:val="000E1A20"/>
    <w:rsid w:val="000E1AB5"/>
    <w:rsid w:val="000E1D0F"/>
    <w:rsid w:val="000E2545"/>
    <w:rsid w:val="000E283D"/>
    <w:rsid w:val="000E2B49"/>
    <w:rsid w:val="000E2F67"/>
    <w:rsid w:val="000E3004"/>
    <w:rsid w:val="000E300A"/>
    <w:rsid w:val="000E3924"/>
    <w:rsid w:val="000E448F"/>
    <w:rsid w:val="000E4A5F"/>
    <w:rsid w:val="000E4B21"/>
    <w:rsid w:val="000E51AA"/>
    <w:rsid w:val="000E5ABC"/>
    <w:rsid w:val="000E5ECE"/>
    <w:rsid w:val="000E69D9"/>
    <w:rsid w:val="000E6A30"/>
    <w:rsid w:val="000E6F45"/>
    <w:rsid w:val="000E701E"/>
    <w:rsid w:val="000E730A"/>
    <w:rsid w:val="000E7D6F"/>
    <w:rsid w:val="000F1642"/>
    <w:rsid w:val="000F18A6"/>
    <w:rsid w:val="000F1BF2"/>
    <w:rsid w:val="000F1D0C"/>
    <w:rsid w:val="000F234A"/>
    <w:rsid w:val="000F2D54"/>
    <w:rsid w:val="000F36E6"/>
    <w:rsid w:val="000F476E"/>
    <w:rsid w:val="000F49AE"/>
    <w:rsid w:val="000F4B1E"/>
    <w:rsid w:val="000F6016"/>
    <w:rsid w:val="000F6C35"/>
    <w:rsid w:val="000F6FE5"/>
    <w:rsid w:val="000F7070"/>
    <w:rsid w:val="000F75AA"/>
    <w:rsid w:val="0010082E"/>
    <w:rsid w:val="0010097F"/>
    <w:rsid w:val="0010114D"/>
    <w:rsid w:val="00101986"/>
    <w:rsid w:val="00101B4C"/>
    <w:rsid w:val="00101B57"/>
    <w:rsid w:val="00102BA4"/>
    <w:rsid w:val="00102BF8"/>
    <w:rsid w:val="00102CD5"/>
    <w:rsid w:val="001034E5"/>
    <w:rsid w:val="00104D2B"/>
    <w:rsid w:val="00105166"/>
    <w:rsid w:val="00105367"/>
    <w:rsid w:val="00105395"/>
    <w:rsid w:val="001058DD"/>
    <w:rsid w:val="00106300"/>
    <w:rsid w:val="00106414"/>
    <w:rsid w:val="00106723"/>
    <w:rsid w:val="00106BF0"/>
    <w:rsid w:val="00106C55"/>
    <w:rsid w:val="00107693"/>
    <w:rsid w:val="00107964"/>
    <w:rsid w:val="00107B0F"/>
    <w:rsid w:val="00110049"/>
    <w:rsid w:val="00110170"/>
    <w:rsid w:val="00110220"/>
    <w:rsid w:val="001103FD"/>
    <w:rsid w:val="00110858"/>
    <w:rsid w:val="001110D4"/>
    <w:rsid w:val="00111259"/>
    <w:rsid w:val="00111329"/>
    <w:rsid w:val="00111724"/>
    <w:rsid w:val="00111BAF"/>
    <w:rsid w:val="00112144"/>
    <w:rsid w:val="00112A0F"/>
    <w:rsid w:val="00112B72"/>
    <w:rsid w:val="00112D26"/>
    <w:rsid w:val="001137FB"/>
    <w:rsid w:val="00113C37"/>
    <w:rsid w:val="00113E2E"/>
    <w:rsid w:val="001144D0"/>
    <w:rsid w:val="001147BD"/>
    <w:rsid w:val="00114A93"/>
    <w:rsid w:val="00114AB6"/>
    <w:rsid w:val="0011501F"/>
    <w:rsid w:val="0011511A"/>
    <w:rsid w:val="00116167"/>
    <w:rsid w:val="00116E0C"/>
    <w:rsid w:val="00120BAE"/>
    <w:rsid w:val="00120FA8"/>
    <w:rsid w:val="00121EF6"/>
    <w:rsid w:val="0012248B"/>
    <w:rsid w:val="00122CEF"/>
    <w:rsid w:val="00122E91"/>
    <w:rsid w:val="001230BA"/>
    <w:rsid w:val="001233EC"/>
    <w:rsid w:val="0012379E"/>
    <w:rsid w:val="00123A6A"/>
    <w:rsid w:val="00123C0F"/>
    <w:rsid w:val="001249E2"/>
    <w:rsid w:val="00124D5C"/>
    <w:rsid w:val="00125095"/>
    <w:rsid w:val="00125666"/>
    <w:rsid w:val="00125D1D"/>
    <w:rsid w:val="00125D33"/>
    <w:rsid w:val="00127372"/>
    <w:rsid w:val="0012792B"/>
    <w:rsid w:val="001304F5"/>
    <w:rsid w:val="00130C56"/>
    <w:rsid w:val="00132590"/>
    <w:rsid w:val="00132758"/>
    <w:rsid w:val="001343ED"/>
    <w:rsid w:val="001348AA"/>
    <w:rsid w:val="00134A29"/>
    <w:rsid w:val="00135250"/>
    <w:rsid w:val="001354B1"/>
    <w:rsid w:val="00135531"/>
    <w:rsid w:val="00135684"/>
    <w:rsid w:val="00135A22"/>
    <w:rsid w:val="00135E19"/>
    <w:rsid w:val="00136C85"/>
    <w:rsid w:val="00136C8B"/>
    <w:rsid w:val="00136E45"/>
    <w:rsid w:val="0013765C"/>
    <w:rsid w:val="0013791C"/>
    <w:rsid w:val="0014015B"/>
    <w:rsid w:val="001404F8"/>
    <w:rsid w:val="00140547"/>
    <w:rsid w:val="00140E0A"/>
    <w:rsid w:val="00142417"/>
    <w:rsid w:val="00142629"/>
    <w:rsid w:val="00142739"/>
    <w:rsid w:val="001428C7"/>
    <w:rsid w:val="00142C01"/>
    <w:rsid w:val="00143577"/>
    <w:rsid w:val="00143C46"/>
    <w:rsid w:val="0014400B"/>
    <w:rsid w:val="0014446E"/>
    <w:rsid w:val="00144687"/>
    <w:rsid w:val="0014472F"/>
    <w:rsid w:val="00144CBC"/>
    <w:rsid w:val="00144FEE"/>
    <w:rsid w:val="00145167"/>
    <w:rsid w:val="001454B4"/>
    <w:rsid w:val="00145F81"/>
    <w:rsid w:val="001463CB"/>
    <w:rsid w:val="00146F13"/>
    <w:rsid w:val="00150814"/>
    <w:rsid w:val="001519DA"/>
    <w:rsid w:val="00151C5E"/>
    <w:rsid w:val="00151E2D"/>
    <w:rsid w:val="00151E82"/>
    <w:rsid w:val="00151FCE"/>
    <w:rsid w:val="001528E8"/>
    <w:rsid w:val="00152C17"/>
    <w:rsid w:val="00153500"/>
    <w:rsid w:val="00153CB3"/>
    <w:rsid w:val="001541CC"/>
    <w:rsid w:val="001543A9"/>
    <w:rsid w:val="0015493A"/>
    <w:rsid w:val="0015496C"/>
    <w:rsid w:val="00154B08"/>
    <w:rsid w:val="00154E24"/>
    <w:rsid w:val="00154F47"/>
    <w:rsid w:val="00155712"/>
    <w:rsid w:val="00155790"/>
    <w:rsid w:val="00155A0F"/>
    <w:rsid w:val="00156989"/>
    <w:rsid w:val="00156B4E"/>
    <w:rsid w:val="001578D9"/>
    <w:rsid w:val="00157C3C"/>
    <w:rsid w:val="00160229"/>
    <w:rsid w:val="0016183A"/>
    <w:rsid w:val="00162255"/>
    <w:rsid w:val="001622AF"/>
    <w:rsid w:val="0016280E"/>
    <w:rsid w:val="0016354C"/>
    <w:rsid w:val="001636C1"/>
    <w:rsid w:val="00163A24"/>
    <w:rsid w:val="00163ACC"/>
    <w:rsid w:val="00163CA6"/>
    <w:rsid w:val="00163E76"/>
    <w:rsid w:val="00164A25"/>
    <w:rsid w:val="00165E1F"/>
    <w:rsid w:val="0016670E"/>
    <w:rsid w:val="00167029"/>
    <w:rsid w:val="001678DA"/>
    <w:rsid w:val="001702A1"/>
    <w:rsid w:val="0017055C"/>
    <w:rsid w:val="00171843"/>
    <w:rsid w:val="00171890"/>
    <w:rsid w:val="001718FA"/>
    <w:rsid w:val="00171F09"/>
    <w:rsid w:val="0017220E"/>
    <w:rsid w:val="00172378"/>
    <w:rsid w:val="0017263F"/>
    <w:rsid w:val="001728C8"/>
    <w:rsid w:val="00172919"/>
    <w:rsid w:val="00173DA3"/>
    <w:rsid w:val="00174800"/>
    <w:rsid w:val="00174EC8"/>
    <w:rsid w:val="001753DD"/>
    <w:rsid w:val="001753E2"/>
    <w:rsid w:val="00175EC5"/>
    <w:rsid w:val="0017624E"/>
    <w:rsid w:val="0017642C"/>
    <w:rsid w:val="0017662E"/>
    <w:rsid w:val="00176EE0"/>
    <w:rsid w:val="00177864"/>
    <w:rsid w:val="00177C5C"/>
    <w:rsid w:val="00177E2B"/>
    <w:rsid w:val="00177FAA"/>
    <w:rsid w:val="001818DF"/>
    <w:rsid w:val="00181EDD"/>
    <w:rsid w:val="00181F3F"/>
    <w:rsid w:val="00182962"/>
    <w:rsid w:val="00182CD8"/>
    <w:rsid w:val="00182EBE"/>
    <w:rsid w:val="00183923"/>
    <w:rsid w:val="0018410E"/>
    <w:rsid w:val="00184B01"/>
    <w:rsid w:val="00184F51"/>
    <w:rsid w:val="00185719"/>
    <w:rsid w:val="00185A8D"/>
    <w:rsid w:val="00186935"/>
    <w:rsid w:val="00186F64"/>
    <w:rsid w:val="001902F4"/>
    <w:rsid w:val="001909A4"/>
    <w:rsid w:val="001909AE"/>
    <w:rsid w:val="001912D1"/>
    <w:rsid w:val="00191553"/>
    <w:rsid w:val="00192010"/>
    <w:rsid w:val="001927F1"/>
    <w:rsid w:val="001928D2"/>
    <w:rsid w:val="00192902"/>
    <w:rsid w:val="00193F5F"/>
    <w:rsid w:val="0019577E"/>
    <w:rsid w:val="00196345"/>
    <w:rsid w:val="0019659D"/>
    <w:rsid w:val="00197873"/>
    <w:rsid w:val="001979C0"/>
    <w:rsid w:val="00197C78"/>
    <w:rsid w:val="00197EDA"/>
    <w:rsid w:val="001A0003"/>
    <w:rsid w:val="001A0068"/>
    <w:rsid w:val="001A028B"/>
    <w:rsid w:val="001A0C1C"/>
    <w:rsid w:val="001A0CD3"/>
    <w:rsid w:val="001A113B"/>
    <w:rsid w:val="001A1432"/>
    <w:rsid w:val="001A1959"/>
    <w:rsid w:val="001A1B3A"/>
    <w:rsid w:val="001A1C08"/>
    <w:rsid w:val="001A1D04"/>
    <w:rsid w:val="001A1D90"/>
    <w:rsid w:val="001A1F19"/>
    <w:rsid w:val="001A24F0"/>
    <w:rsid w:val="001A2D71"/>
    <w:rsid w:val="001A3D95"/>
    <w:rsid w:val="001A4707"/>
    <w:rsid w:val="001A4751"/>
    <w:rsid w:val="001A48C5"/>
    <w:rsid w:val="001A4AB1"/>
    <w:rsid w:val="001A4C0B"/>
    <w:rsid w:val="001A5437"/>
    <w:rsid w:val="001A5A32"/>
    <w:rsid w:val="001A6450"/>
    <w:rsid w:val="001A6D9E"/>
    <w:rsid w:val="001A79FC"/>
    <w:rsid w:val="001A7A3D"/>
    <w:rsid w:val="001B0469"/>
    <w:rsid w:val="001B1AC7"/>
    <w:rsid w:val="001B1FC7"/>
    <w:rsid w:val="001B270F"/>
    <w:rsid w:val="001B2BE7"/>
    <w:rsid w:val="001B2F07"/>
    <w:rsid w:val="001B34C1"/>
    <w:rsid w:val="001B3904"/>
    <w:rsid w:val="001B3C5B"/>
    <w:rsid w:val="001B3CBB"/>
    <w:rsid w:val="001B4B24"/>
    <w:rsid w:val="001B4CC0"/>
    <w:rsid w:val="001B52C2"/>
    <w:rsid w:val="001B54F6"/>
    <w:rsid w:val="001B56C6"/>
    <w:rsid w:val="001B5767"/>
    <w:rsid w:val="001B5ACF"/>
    <w:rsid w:val="001B5EC1"/>
    <w:rsid w:val="001B6068"/>
    <w:rsid w:val="001B6A59"/>
    <w:rsid w:val="001B7337"/>
    <w:rsid w:val="001B7671"/>
    <w:rsid w:val="001C1344"/>
    <w:rsid w:val="001C140C"/>
    <w:rsid w:val="001C19A2"/>
    <w:rsid w:val="001C19FE"/>
    <w:rsid w:val="001C1A67"/>
    <w:rsid w:val="001C2823"/>
    <w:rsid w:val="001C282E"/>
    <w:rsid w:val="001C2F3E"/>
    <w:rsid w:val="001C3223"/>
    <w:rsid w:val="001C40DF"/>
    <w:rsid w:val="001C41F0"/>
    <w:rsid w:val="001C4652"/>
    <w:rsid w:val="001C4800"/>
    <w:rsid w:val="001C4A98"/>
    <w:rsid w:val="001C4D31"/>
    <w:rsid w:val="001C56CF"/>
    <w:rsid w:val="001C5AE5"/>
    <w:rsid w:val="001C6467"/>
    <w:rsid w:val="001C6AA1"/>
    <w:rsid w:val="001C7070"/>
    <w:rsid w:val="001D00AC"/>
    <w:rsid w:val="001D07D7"/>
    <w:rsid w:val="001D12F8"/>
    <w:rsid w:val="001D1698"/>
    <w:rsid w:val="001D2101"/>
    <w:rsid w:val="001D22B3"/>
    <w:rsid w:val="001D2394"/>
    <w:rsid w:val="001D2E0B"/>
    <w:rsid w:val="001D3285"/>
    <w:rsid w:val="001D3A42"/>
    <w:rsid w:val="001D3B80"/>
    <w:rsid w:val="001D3EB9"/>
    <w:rsid w:val="001D497D"/>
    <w:rsid w:val="001D5337"/>
    <w:rsid w:val="001D5650"/>
    <w:rsid w:val="001D5A28"/>
    <w:rsid w:val="001D5CB9"/>
    <w:rsid w:val="001D61C8"/>
    <w:rsid w:val="001D6614"/>
    <w:rsid w:val="001D708D"/>
    <w:rsid w:val="001D724F"/>
    <w:rsid w:val="001D73AF"/>
    <w:rsid w:val="001D77BC"/>
    <w:rsid w:val="001D7CFB"/>
    <w:rsid w:val="001E0680"/>
    <w:rsid w:val="001E0AE4"/>
    <w:rsid w:val="001E0EF9"/>
    <w:rsid w:val="001E1974"/>
    <w:rsid w:val="001E2190"/>
    <w:rsid w:val="001E2DB8"/>
    <w:rsid w:val="001E37FB"/>
    <w:rsid w:val="001E3AAB"/>
    <w:rsid w:val="001E3E01"/>
    <w:rsid w:val="001E42EC"/>
    <w:rsid w:val="001E445E"/>
    <w:rsid w:val="001E45A1"/>
    <w:rsid w:val="001E4B4B"/>
    <w:rsid w:val="001E517F"/>
    <w:rsid w:val="001E5277"/>
    <w:rsid w:val="001E52D4"/>
    <w:rsid w:val="001E69D3"/>
    <w:rsid w:val="001E6B38"/>
    <w:rsid w:val="001F152C"/>
    <w:rsid w:val="001F1715"/>
    <w:rsid w:val="001F1814"/>
    <w:rsid w:val="001F1C16"/>
    <w:rsid w:val="001F226A"/>
    <w:rsid w:val="001F287F"/>
    <w:rsid w:val="001F4276"/>
    <w:rsid w:val="001F42E9"/>
    <w:rsid w:val="001F4CD4"/>
    <w:rsid w:val="001F5064"/>
    <w:rsid w:val="001F6EB3"/>
    <w:rsid w:val="002001E3"/>
    <w:rsid w:val="00200B4F"/>
    <w:rsid w:val="00200F4A"/>
    <w:rsid w:val="00201261"/>
    <w:rsid w:val="00201822"/>
    <w:rsid w:val="00201D03"/>
    <w:rsid w:val="00201E16"/>
    <w:rsid w:val="002023E1"/>
    <w:rsid w:val="00202487"/>
    <w:rsid w:val="0020258E"/>
    <w:rsid w:val="002033C5"/>
    <w:rsid w:val="002035FE"/>
    <w:rsid w:val="00203D82"/>
    <w:rsid w:val="00204AF3"/>
    <w:rsid w:val="002058B2"/>
    <w:rsid w:val="002064E4"/>
    <w:rsid w:val="002065D1"/>
    <w:rsid w:val="00206E30"/>
    <w:rsid w:val="00206ED5"/>
    <w:rsid w:val="0020711B"/>
    <w:rsid w:val="00210C22"/>
    <w:rsid w:val="00211B38"/>
    <w:rsid w:val="002126E7"/>
    <w:rsid w:val="002129FE"/>
    <w:rsid w:val="00212B67"/>
    <w:rsid w:val="00212D74"/>
    <w:rsid w:val="00212DC6"/>
    <w:rsid w:val="00212EC8"/>
    <w:rsid w:val="00215382"/>
    <w:rsid w:val="00215F2C"/>
    <w:rsid w:val="0021658A"/>
    <w:rsid w:val="00216630"/>
    <w:rsid w:val="002166B9"/>
    <w:rsid w:val="002172B1"/>
    <w:rsid w:val="00217878"/>
    <w:rsid w:val="0021796F"/>
    <w:rsid w:val="00217D03"/>
    <w:rsid w:val="00217F09"/>
    <w:rsid w:val="00217F5F"/>
    <w:rsid w:val="00217F72"/>
    <w:rsid w:val="0022039D"/>
    <w:rsid w:val="00220A20"/>
    <w:rsid w:val="00220DBE"/>
    <w:rsid w:val="00220DF0"/>
    <w:rsid w:val="00221466"/>
    <w:rsid w:val="002214D3"/>
    <w:rsid w:val="00221938"/>
    <w:rsid w:val="0022196D"/>
    <w:rsid w:val="00221A7E"/>
    <w:rsid w:val="00221FE4"/>
    <w:rsid w:val="00222622"/>
    <w:rsid w:val="002227A8"/>
    <w:rsid w:val="00222DEC"/>
    <w:rsid w:val="00222E1E"/>
    <w:rsid w:val="0022330C"/>
    <w:rsid w:val="0022376C"/>
    <w:rsid w:val="00224115"/>
    <w:rsid w:val="00224284"/>
    <w:rsid w:val="00224783"/>
    <w:rsid w:val="00224FC7"/>
    <w:rsid w:val="002261D8"/>
    <w:rsid w:val="0022630D"/>
    <w:rsid w:val="00226528"/>
    <w:rsid w:val="00226667"/>
    <w:rsid w:val="002275EC"/>
    <w:rsid w:val="00227999"/>
    <w:rsid w:val="00227C90"/>
    <w:rsid w:val="00230331"/>
    <w:rsid w:val="00230D45"/>
    <w:rsid w:val="00231367"/>
    <w:rsid w:val="00231826"/>
    <w:rsid w:val="00231908"/>
    <w:rsid w:val="00231F77"/>
    <w:rsid w:val="0023255A"/>
    <w:rsid w:val="00232EDF"/>
    <w:rsid w:val="00233124"/>
    <w:rsid w:val="00233222"/>
    <w:rsid w:val="00233550"/>
    <w:rsid w:val="002344F2"/>
    <w:rsid w:val="00234676"/>
    <w:rsid w:val="00234B09"/>
    <w:rsid w:val="002355D5"/>
    <w:rsid w:val="00236439"/>
    <w:rsid w:val="00236552"/>
    <w:rsid w:val="00237875"/>
    <w:rsid w:val="00237E6D"/>
    <w:rsid w:val="00240666"/>
    <w:rsid w:val="00240CBB"/>
    <w:rsid w:val="00241027"/>
    <w:rsid w:val="0024133E"/>
    <w:rsid w:val="0024186C"/>
    <w:rsid w:val="00242719"/>
    <w:rsid w:val="002427CE"/>
    <w:rsid w:val="00242AFC"/>
    <w:rsid w:val="00243297"/>
    <w:rsid w:val="00243AF1"/>
    <w:rsid w:val="00243EF4"/>
    <w:rsid w:val="002447BB"/>
    <w:rsid w:val="00244B9F"/>
    <w:rsid w:val="00244EB0"/>
    <w:rsid w:val="00245236"/>
    <w:rsid w:val="00245550"/>
    <w:rsid w:val="00245974"/>
    <w:rsid w:val="00245AF2"/>
    <w:rsid w:val="00245C2B"/>
    <w:rsid w:val="00247AF7"/>
    <w:rsid w:val="00250028"/>
    <w:rsid w:val="002508E5"/>
    <w:rsid w:val="00250DD8"/>
    <w:rsid w:val="002510FC"/>
    <w:rsid w:val="002519CB"/>
    <w:rsid w:val="0025201F"/>
    <w:rsid w:val="00252767"/>
    <w:rsid w:val="00252C2B"/>
    <w:rsid w:val="002536F5"/>
    <w:rsid w:val="00253EF8"/>
    <w:rsid w:val="00254722"/>
    <w:rsid w:val="00255919"/>
    <w:rsid w:val="00255DB5"/>
    <w:rsid w:val="00256209"/>
    <w:rsid w:val="002563FD"/>
    <w:rsid w:val="002569C7"/>
    <w:rsid w:val="00256FB0"/>
    <w:rsid w:val="0025725F"/>
    <w:rsid w:val="002577B1"/>
    <w:rsid w:val="00257FAA"/>
    <w:rsid w:val="002608B8"/>
    <w:rsid w:val="00260DB6"/>
    <w:rsid w:val="0026143B"/>
    <w:rsid w:val="0026250B"/>
    <w:rsid w:val="00262D78"/>
    <w:rsid w:val="002634FD"/>
    <w:rsid w:val="00263784"/>
    <w:rsid w:val="00263916"/>
    <w:rsid w:val="00264145"/>
    <w:rsid w:val="002665AF"/>
    <w:rsid w:val="00266E37"/>
    <w:rsid w:val="00267676"/>
    <w:rsid w:val="00270C03"/>
    <w:rsid w:val="0027227F"/>
    <w:rsid w:val="002722B6"/>
    <w:rsid w:val="00272CDB"/>
    <w:rsid w:val="00272E6D"/>
    <w:rsid w:val="0027328A"/>
    <w:rsid w:val="0027350A"/>
    <w:rsid w:val="00273841"/>
    <w:rsid w:val="0027490F"/>
    <w:rsid w:val="00275A64"/>
    <w:rsid w:val="00275ECE"/>
    <w:rsid w:val="00275F09"/>
    <w:rsid w:val="002768F7"/>
    <w:rsid w:val="00276F0C"/>
    <w:rsid w:val="0027709C"/>
    <w:rsid w:val="002770F3"/>
    <w:rsid w:val="00277523"/>
    <w:rsid w:val="0027753E"/>
    <w:rsid w:val="002776A0"/>
    <w:rsid w:val="002779CF"/>
    <w:rsid w:val="002779EA"/>
    <w:rsid w:val="00277D2B"/>
    <w:rsid w:val="002802AE"/>
    <w:rsid w:val="00281063"/>
    <w:rsid w:val="00282A56"/>
    <w:rsid w:val="00282A8F"/>
    <w:rsid w:val="0028384D"/>
    <w:rsid w:val="00284539"/>
    <w:rsid w:val="00284B41"/>
    <w:rsid w:val="00285C00"/>
    <w:rsid w:val="00285EC8"/>
    <w:rsid w:val="0028658D"/>
    <w:rsid w:val="002867D3"/>
    <w:rsid w:val="0028719E"/>
    <w:rsid w:val="00287719"/>
    <w:rsid w:val="00287F9C"/>
    <w:rsid w:val="002904A6"/>
    <w:rsid w:val="00290AF9"/>
    <w:rsid w:val="00290EF4"/>
    <w:rsid w:val="002914BE"/>
    <w:rsid w:val="00292756"/>
    <w:rsid w:val="00292AFF"/>
    <w:rsid w:val="00292C0C"/>
    <w:rsid w:val="00292CBF"/>
    <w:rsid w:val="00293E94"/>
    <w:rsid w:val="002940C2"/>
    <w:rsid w:val="00294C06"/>
    <w:rsid w:val="00294CF0"/>
    <w:rsid w:val="00295142"/>
    <w:rsid w:val="002952F1"/>
    <w:rsid w:val="00295B4D"/>
    <w:rsid w:val="00295C65"/>
    <w:rsid w:val="00296495"/>
    <w:rsid w:val="0029666F"/>
    <w:rsid w:val="00296747"/>
    <w:rsid w:val="00296A68"/>
    <w:rsid w:val="00296ACE"/>
    <w:rsid w:val="00296B31"/>
    <w:rsid w:val="0029749E"/>
    <w:rsid w:val="00297BC5"/>
    <w:rsid w:val="002A0029"/>
    <w:rsid w:val="002A07FA"/>
    <w:rsid w:val="002A0B5C"/>
    <w:rsid w:val="002A1154"/>
    <w:rsid w:val="002A1BE9"/>
    <w:rsid w:val="002A266C"/>
    <w:rsid w:val="002A2708"/>
    <w:rsid w:val="002A2C9D"/>
    <w:rsid w:val="002A300F"/>
    <w:rsid w:val="002A34A1"/>
    <w:rsid w:val="002A3507"/>
    <w:rsid w:val="002A356A"/>
    <w:rsid w:val="002A3787"/>
    <w:rsid w:val="002A3AF2"/>
    <w:rsid w:val="002A3C52"/>
    <w:rsid w:val="002A41EF"/>
    <w:rsid w:val="002A42D3"/>
    <w:rsid w:val="002A42F8"/>
    <w:rsid w:val="002A49DC"/>
    <w:rsid w:val="002A4C9F"/>
    <w:rsid w:val="002A4EBB"/>
    <w:rsid w:val="002A4F83"/>
    <w:rsid w:val="002A50FE"/>
    <w:rsid w:val="002A51E7"/>
    <w:rsid w:val="002A5358"/>
    <w:rsid w:val="002A53DB"/>
    <w:rsid w:val="002A5AC1"/>
    <w:rsid w:val="002A5EEE"/>
    <w:rsid w:val="002A6D83"/>
    <w:rsid w:val="002A7D7B"/>
    <w:rsid w:val="002A7DF1"/>
    <w:rsid w:val="002B00FE"/>
    <w:rsid w:val="002B04D0"/>
    <w:rsid w:val="002B05D1"/>
    <w:rsid w:val="002B13FE"/>
    <w:rsid w:val="002B2968"/>
    <w:rsid w:val="002B3789"/>
    <w:rsid w:val="002B3D05"/>
    <w:rsid w:val="002B450D"/>
    <w:rsid w:val="002B4ECB"/>
    <w:rsid w:val="002B52F9"/>
    <w:rsid w:val="002B5B79"/>
    <w:rsid w:val="002B5E80"/>
    <w:rsid w:val="002B5FF6"/>
    <w:rsid w:val="002B63CA"/>
    <w:rsid w:val="002B647F"/>
    <w:rsid w:val="002B7417"/>
    <w:rsid w:val="002B7FC9"/>
    <w:rsid w:val="002C0480"/>
    <w:rsid w:val="002C0A3D"/>
    <w:rsid w:val="002C0ECC"/>
    <w:rsid w:val="002C0EDF"/>
    <w:rsid w:val="002C15B4"/>
    <w:rsid w:val="002C1C38"/>
    <w:rsid w:val="002C1C5A"/>
    <w:rsid w:val="002C24C2"/>
    <w:rsid w:val="002C2A5A"/>
    <w:rsid w:val="002C2FCE"/>
    <w:rsid w:val="002C31D0"/>
    <w:rsid w:val="002C388A"/>
    <w:rsid w:val="002C3E65"/>
    <w:rsid w:val="002C4BAE"/>
    <w:rsid w:val="002C4EE2"/>
    <w:rsid w:val="002C5164"/>
    <w:rsid w:val="002C5B3D"/>
    <w:rsid w:val="002C5C9D"/>
    <w:rsid w:val="002C641A"/>
    <w:rsid w:val="002C66C9"/>
    <w:rsid w:val="002C75B0"/>
    <w:rsid w:val="002D099B"/>
    <w:rsid w:val="002D0BC3"/>
    <w:rsid w:val="002D1735"/>
    <w:rsid w:val="002D1761"/>
    <w:rsid w:val="002D3E77"/>
    <w:rsid w:val="002D44DF"/>
    <w:rsid w:val="002D53E8"/>
    <w:rsid w:val="002D56FD"/>
    <w:rsid w:val="002D58B9"/>
    <w:rsid w:val="002D67D6"/>
    <w:rsid w:val="002D6C74"/>
    <w:rsid w:val="002D6CFE"/>
    <w:rsid w:val="002D6E20"/>
    <w:rsid w:val="002D732B"/>
    <w:rsid w:val="002D7FB6"/>
    <w:rsid w:val="002E00C4"/>
    <w:rsid w:val="002E0271"/>
    <w:rsid w:val="002E0A16"/>
    <w:rsid w:val="002E0B91"/>
    <w:rsid w:val="002E0DBE"/>
    <w:rsid w:val="002E11D7"/>
    <w:rsid w:val="002E18D8"/>
    <w:rsid w:val="002E228D"/>
    <w:rsid w:val="002E23DC"/>
    <w:rsid w:val="002E2493"/>
    <w:rsid w:val="002E2910"/>
    <w:rsid w:val="002E2931"/>
    <w:rsid w:val="002E335D"/>
    <w:rsid w:val="002E393F"/>
    <w:rsid w:val="002E3CA3"/>
    <w:rsid w:val="002E406B"/>
    <w:rsid w:val="002E40E3"/>
    <w:rsid w:val="002E4392"/>
    <w:rsid w:val="002E5D66"/>
    <w:rsid w:val="002E69B4"/>
    <w:rsid w:val="002E6E5B"/>
    <w:rsid w:val="002E6F5A"/>
    <w:rsid w:val="002E7291"/>
    <w:rsid w:val="002E72DF"/>
    <w:rsid w:val="002E7FA4"/>
    <w:rsid w:val="002F0232"/>
    <w:rsid w:val="002F07AC"/>
    <w:rsid w:val="002F09BA"/>
    <w:rsid w:val="002F0ADC"/>
    <w:rsid w:val="002F0B4B"/>
    <w:rsid w:val="002F0C41"/>
    <w:rsid w:val="002F1354"/>
    <w:rsid w:val="002F16D0"/>
    <w:rsid w:val="002F1887"/>
    <w:rsid w:val="002F1F62"/>
    <w:rsid w:val="002F2FC8"/>
    <w:rsid w:val="002F3036"/>
    <w:rsid w:val="002F3F9E"/>
    <w:rsid w:val="002F50E4"/>
    <w:rsid w:val="002F539C"/>
    <w:rsid w:val="002F551F"/>
    <w:rsid w:val="002F5546"/>
    <w:rsid w:val="002F58FC"/>
    <w:rsid w:val="002F59BD"/>
    <w:rsid w:val="002F5D4C"/>
    <w:rsid w:val="002F6562"/>
    <w:rsid w:val="002F69BA"/>
    <w:rsid w:val="002F6A67"/>
    <w:rsid w:val="002F6D6B"/>
    <w:rsid w:val="002F71AE"/>
    <w:rsid w:val="002F7E73"/>
    <w:rsid w:val="00300302"/>
    <w:rsid w:val="00300D51"/>
    <w:rsid w:val="00301728"/>
    <w:rsid w:val="00301932"/>
    <w:rsid w:val="00301B0E"/>
    <w:rsid w:val="003034B1"/>
    <w:rsid w:val="003037E4"/>
    <w:rsid w:val="00303CCE"/>
    <w:rsid w:val="00303ED2"/>
    <w:rsid w:val="003045ED"/>
    <w:rsid w:val="003057A7"/>
    <w:rsid w:val="00305A24"/>
    <w:rsid w:val="003075BD"/>
    <w:rsid w:val="0031002A"/>
    <w:rsid w:val="00310421"/>
    <w:rsid w:val="003107FC"/>
    <w:rsid w:val="00311412"/>
    <w:rsid w:val="00311692"/>
    <w:rsid w:val="00311975"/>
    <w:rsid w:val="00311F67"/>
    <w:rsid w:val="003137B8"/>
    <w:rsid w:val="00313EAA"/>
    <w:rsid w:val="00313F42"/>
    <w:rsid w:val="003149E0"/>
    <w:rsid w:val="00314EC5"/>
    <w:rsid w:val="0031500E"/>
    <w:rsid w:val="00315326"/>
    <w:rsid w:val="0031586D"/>
    <w:rsid w:val="00315A3E"/>
    <w:rsid w:val="00315A9F"/>
    <w:rsid w:val="00315D2F"/>
    <w:rsid w:val="00316426"/>
    <w:rsid w:val="00316B90"/>
    <w:rsid w:val="00316E97"/>
    <w:rsid w:val="00317791"/>
    <w:rsid w:val="00317BBE"/>
    <w:rsid w:val="00317F78"/>
    <w:rsid w:val="003201D8"/>
    <w:rsid w:val="0032073B"/>
    <w:rsid w:val="00320812"/>
    <w:rsid w:val="00320D46"/>
    <w:rsid w:val="00320DAB"/>
    <w:rsid w:val="00321061"/>
    <w:rsid w:val="0032125C"/>
    <w:rsid w:val="00321427"/>
    <w:rsid w:val="0032199A"/>
    <w:rsid w:val="00322648"/>
    <w:rsid w:val="0032333D"/>
    <w:rsid w:val="00323643"/>
    <w:rsid w:val="00323BE8"/>
    <w:rsid w:val="00323F73"/>
    <w:rsid w:val="0032408D"/>
    <w:rsid w:val="00324491"/>
    <w:rsid w:val="00324814"/>
    <w:rsid w:val="0032583F"/>
    <w:rsid w:val="00325B4B"/>
    <w:rsid w:val="003261DE"/>
    <w:rsid w:val="00326B51"/>
    <w:rsid w:val="0032799B"/>
    <w:rsid w:val="0033055B"/>
    <w:rsid w:val="0033095B"/>
    <w:rsid w:val="00331075"/>
    <w:rsid w:val="003314F0"/>
    <w:rsid w:val="00331D64"/>
    <w:rsid w:val="003327C7"/>
    <w:rsid w:val="00332E2C"/>
    <w:rsid w:val="00333626"/>
    <w:rsid w:val="00333750"/>
    <w:rsid w:val="00333A54"/>
    <w:rsid w:val="003340C1"/>
    <w:rsid w:val="00334A8C"/>
    <w:rsid w:val="00335055"/>
    <w:rsid w:val="00335D27"/>
    <w:rsid w:val="00335DFA"/>
    <w:rsid w:val="0033604D"/>
    <w:rsid w:val="0033671E"/>
    <w:rsid w:val="0033694F"/>
    <w:rsid w:val="00336B6F"/>
    <w:rsid w:val="00336EC1"/>
    <w:rsid w:val="003400D0"/>
    <w:rsid w:val="00340690"/>
    <w:rsid w:val="00340CED"/>
    <w:rsid w:val="0034183F"/>
    <w:rsid w:val="00341ED1"/>
    <w:rsid w:val="0034209B"/>
    <w:rsid w:val="00342394"/>
    <w:rsid w:val="00342810"/>
    <w:rsid w:val="003428E4"/>
    <w:rsid w:val="00342BBC"/>
    <w:rsid w:val="00342D13"/>
    <w:rsid w:val="00343498"/>
    <w:rsid w:val="00343EF9"/>
    <w:rsid w:val="00344EF1"/>
    <w:rsid w:val="003455CE"/>
    <w:rsid w:val="0034566A"/>
    <w:rsid w:val="00345963"/>
    <w:rsid w:val="00346849"/>
    <w:rsid w:val="00347569"/>
    <w:rsid w:val="003478DA"/>
    <w:rsid w:val="003479D6"/>
    <w:rsid w:val="003479E1"/>
    <w:rsid w:val="0035009D"/>
    <w:rsid w:val="003507E5"/>
    <w:rsid w:val="00350A91"/>
    <w:rsid w:val="00351008"/>
    <w:rsid w:val="00351432"/>
    <w:rsid w:val="00351B07"/>
    <w:rsid w:val="0035232B"/>
    <w:rsid w:val="00352653"/>
    <w:rsid w:val="00353420"/>
    <w:rsid w:val="00353D6F"/>
    <w:rsid w:val="00354B3A"/>
    <w:rsid w:val="00355582"/>
    <w:rsid w:val="00355663"/>
    <w:rsid w:val="003556EC"/>
    <w:rsid w:val="00355A0E"/>
    <w:rsid w:val="00355BC4"/>
    <w:rsid w:val="00355F04"/>
    <w:rsid w:val="003563F9"/>
    <w:rsid w:val="00356883"/>
    <w:rsid w:val="003571B1"/>
    <w:rsid w:val="003571FD"/>
    <w:rsid w:val="00357D49"/>
    <w:rsid w:val="003602C1"/>
    <w:rsid w:val="00360506"/>
    <w:rsid w:val="0036112A"/>
    <w:rsid w:val="00362496"/>
    <w:rsid w:val="003631E6"/>
    <w:rsid w:val="00363424"/>
    <w:rsid w:val="00363B35"/>
    <w:rsid w:val="0036431B"/>
    <w:rsid w:val="00364418"/>
    <w:rsid w:val="003652F9"/>
    <w:rsid w:val="003653BC"/>
    <w:rsid w:val="003653D9"/>
    <w:rsid w:val="00365C1D"/>
    <w:rsid w:val="00365D22"/>
    <w:rsid w:val="003663CD"/>
    <w:rsid w:val="00366826"/>
    <w:rsid w:val="00367169"/>
    <w:rsid w:val="003679D9"/>
    <w:rsid w:val="00367BCD"/>
    <w:rsid w:val="003708E3"/>
    <w:rsid w:val="003709F5"/>
    <w:rsid w:val="00370FA4"/>
    <w:rsid w:val="003713BC"/>
    <w:rsid w:val="003714BD"/>
    <w:rsid w:val="00371699"/>
    <w:rsid w:val="00371989"/>
    <w:rsid w:val="00371C27"/>
    <w:rsid w:val="00372088"/>
    <w:rsid w:val="00372333"/>
    <w:rsid w:val="00372B63"/>
    <w:rsid w:val="00373106"/>
    <w:rsid w:val="00373267"/>
    <w:rsid w:val="0037395A"/>
    <w:rsid w:val="00374112"/>
    <w:rsid w:val="00375232"/>
    <w:rsid w:val="003754FC"/>
    <w:rsid w:val="003759DB"/>
    <w:rsid w:val="00375C91"/>
    <w:rsid w:val="0037645B"/>
    <w:rsid w:val="003766C9"/>
    <w:rsid w:val="00376B84"/>
    <w:rsid w:val="00376BB8"/>
    <w:rsid w:val="00377505"/>
    <w:rsid w:val="00377623"/>
    <w:rsid w:val="00377644"/>
    <w:rsid w:val="00380731"/>
    <w:rsid w:val="00381D38"/>
    <w:rsid w:val="00382510"/>
    <w:rsid w:val="00382DEA"/>
    <w:rsid w:val="00382F1F"/>
    <w:rsid w:val="003831B8"/>
    <w:rsid w:val="003836BE"/>
    <w:rsid w:val="00384124"/>
    <w:rsid w:val="00384D45"/>
    <w:rsid w:val="00385EA3"/>
    <w:rsid w:val="003868FC"/>
    <w:rsid w:val="00387042"/>
    <w:rsid w:val="0038789B"/>
    <w:rsid w:val="0038792A"/>
    <w:rsid w:val="00390146"/>
    <w:rsid w:val="003901BA"/>
    <w:rsid w:val="0039034E"/>
    <w:rsid w:val="003903C3"/>
    <w:rsid w:val="0039068E"/>
    <w:rsid w:val="003906F3"/>
    <w:rsid w:val="00390A30"/>
    <w:rsid w:val="00390ADE"/>
    <w:rsid w:val="00390BE6"/>
    <w:rsid w:val="00390BF0"/>
    <w:rsid w:val="00391211"/>
    <w:rsid w:val="003914BA"/>
    <w:rsid w:val="0039157D"/>
    <w:rsid w:val="003919C5"/>
    <w:rsid w:val="00392476"/>
    <w:rsid w:val="00392619"/>
    <w:rsid w:val="00392D71"/>
    <w:rsid w:val="00393259"/>
    <w:rsid w:val="00394150"/>
    <w:rsid w:val="00394547"/>
    <w:rsid w:val="0039498C"/>
    <w:rsid w:val="003957B6"/>
    <w:rsid w:val="003967E5"/>
    <w:rsid w:val="00396EB8"/>
    <w:rsid w:val="003975CA"/>
    <w:rsid w:val="003979FA"/>
    <w:rsid w:val="003A0287"/>
    <w:rsid w:val="003A0784"/>
    <w:rsid w:val="003A0911"/>
    <w:rsid w:val="003A0FDF"/>
    <w:rsid w:val="003A13ED"/>
    <w:rsid w:val="003A1AF0"/>
    <w:rsid w:val="003A1D1A"/>
    <w:rsid w:val="003A1DD0"/>
    <w:rsid w:val="003A2151"/>
    <w:rsid w:val="003A2D53"/>
    <w:rsid w:val="003A359C"/>
    <w:rsid w:val="003A38CB"/>
    <w:rsid w:val="003A41B6"/>
    <w:rsid w:val="003A460C"/>
    <w:rsid w:val="003A4C1F"/>
    <w:rsid w:val="003A5593"/>
    <w:rsid w:val="003A5EE0"/>
    <w:rsid w:val="003A5F11"/>
    <w:rsid w:val="003A61DD"/>
    <w:rsid w:val="003A6810"/>
    <w:rsid w:val="003A68DF"/>
    <w:rsid w:val="003A6945"/>
    <w:rsid w:val="003A79B7"/>
    <w:rsid w:val="003A7DBC"/>
    <w:rsid w:val="003B0EA0"/>
    <w:rsid w:val="003B0F33"/>
    <w:rsid w:val="003B1204"/>
    <w:rsid w:val="003B1AE5"/>
    <w:rsid w:val="003B1FCE"/>
    <w:rsid w:val="003B21E9"/>
    <w:rsid w:val="003B35F0"/>
    <w:rsid w:val="003B407A"/>
    <w:rsid w:val="003B4654"/>
    <w:rsid w:val="003B4DC4"/>
    <w:rsid w:val="003B64B2"/>
    <w:rsid w:val="003B748E"/>
    <w:rsid w:val="003B7F43"/>
    <w:rsid w:val="003C105D"/>
    <w:rsid w:val="003C1848"/>
    <w:rsid w:val="003C1976"/>
    <w:rsid w:val="003C19E6"/>
    <w:rsid w:val="003C1A5E"/>
    <w:rsid w:val="003C1B84"/>
    <w:rsid w:val="003C1EA6"/>
    <w:rsid w:val="003C1FD7"/>
    <w:rsid w:val="003C21EB"/>
    <w:rsid w:val="003C22E4"/>
    <w:rsid w:val="003C2809"/>
    <w:rsid w:val="003C4310"/>
    <w:rsid w:val="003C48B0"/>
    <w:rsid w:val="003C4FDF"/>
    <w:rsid w:val="003C54E5"/>
    <w:rsid w:val="003C5B66"/>
    <w:rsid w:val="003C68FA"/>
    <w:rsid w:val="003C7484"/>
    <w:rsid w:val="003C7897"/>
    <w:rsid w:val="003C7C97"/>
    <w:rsid w:val="003C7EF4"/>
    <w:rsid w:val="003D0DAC"/>
    <w:rsid w:val="003D0E6C"/>
    <w:rsid w:val="003D1A65"/>
    <w:rsid w:val="003D1D20"/>
    <w:rsid w:val="003D22F1"/>
    <w:rsid w:val="003D2907"/>
    <w:rsid w:val="003D31AB"/>
    <w:rsid w:val="003D3746"/>
    <w:rsid w:val="003D3C7E"/>
    <w:rsid w:val="003D4634"/>
    <w:rsid w:val="003D52C0"/>
    <w:rsid w:val="003D535D"/>
    <w:rsid w:val="003D576A"/>
    <w:rsid w:val="003D5E29"/>
    <w:rsid w:val="003D66DB"/>
    <w:rsid w:val="003D70B2"/>
    <w:rsid w:val="003D7281"/>
    <w:rsid w:val="003E01E7"/>
    <w:rsid w:val="003E07B5"/>
    <w:rsid w:val="003E087F"/>
    <w:rsid w:val="003E0A8C"/>
    <w:rsid w:val="003E1110"/>
    <w:rsid w:val="003E1397"/>
    <w:rsid w:val="003E192B"/>
    <w:rsid w:val="003E1D5A"/>
    <w:rsid w:val="003E2012"/>
    <w:rsid w:val="003E28AD"/>
    <w:rsid w:val="003E2920"/>
    <w:rsid w:val="003E2C7C"/>
    <w:rsid w:val="003E3303"/>
    <w:rsid w:val="003E3829"/>
    <w:rsid w:val="003E3834"/>
    <w:rsid w:val="003E3EB1"/>
    <w:rsid w:val="003E3F14"/>
    <w:rsid w:val="003E41C5"/>
    <w:rsid w:val="003E4DA2"/>
    <w:rsid w:val="003E580D"/>
    <w:rsid w:val="003E5B09"/>
    <w:rsid w:val="003E66E3"/>
    <w:rsid w:val="003E67B9"/>
    <w:rsid w:val="003E6E43"/>
    <w:rsid w:val="003E7ABC"/>
    <w:rsid w:val="003E7C18"/>
    <w:rsid w:val="003F06CB"/>
    <w:rsid w:val="003F07BB"/>
    <w:rsid w:val="003F104E"/>
    <w:rsid w:val="003F176C"/>
    <w:rsid w:val="003F193B"/>
    <w:rsid w:val="003F1B4E"/>
    <w:rsid w:val="003F2401"/>
    <w:rsid w:val="003F28FC"/>
    <w:rsid w:val="003F36DA"/>
    <w:rsid w:val="003F39CE"/>
    <w:rsid w:val="003F3C89"/>
    <w:rsid w:val="003F3F1A"/>
    <w:rsid w:val="003F44D8"/>
    <w:rsid w:val="003F4A5E"/>
    <w:rsid w:val="003F509F"/>
    <w:rsid w:val="003F5E24"/>
    <w:rsid w:val="003F63A9"/>
    <w:rsid w:val="003F67FC"/>
    <w:rsid w:val="003F75A4"/>
    <w:rsid w:val="003F7E67"/>
    <w:rsid w:val="00400AE9"/>
    <w:rsid w:val="00400B86"/>
    <w:rsid w:val="00400DCE"/>
    <w:rsid w:val="004015AE"/>
    <w:rsid w:val="00401B71"/>
    <w:rsid w:val="00402637"/>
    <w:rsid w:val="00402EC9"/>
    <w:rsid w:val="00402F16"/>
    <w:rsid w:val="00402FE8"/>
    <w:rsid w:val="00403355"/>
    <w:rsid w:val="004033B7"/>
    <w:rsid w:val="00403637"/>
    <w:rsid w:val="00403B33"/>
    <w:rsid w:val="00403FE6"/>
    <w:rsid w:val="00404243"/>
    <w:rsid w:val="00404574"/>
    <w:rsid w:val="00404A6A"/>
    <w:rsid w:val="00404F0C"/>
    <w:rsid w:val="00405271"/>
    <w:rsid w:val="00405392"/>
    <w:rsid w:val="00405739"/>
    <w:rsid w:val="00405857"/>
    <w:rsid w:val="00405861"/>
    <w:rsid w:val="00405AD1"/>
    <w:rsid w:val="00406882"/>
    <w:rsid w:val="00406D50"/>
    <w:rsid w:val="00407227"/>
    <w:rsid w:val="004073A9"/>
    <w:rsid w:val="004077FA"/>
    <w:rsid w:val="00407CC8"/>
    <w:rsid w:val="00407FAB"/>
    <w:rsid w:val="00411411"/>
    <w:rsid w:val="00411EB4"/>
    <w:rsid w:val="00412902"/>
    <w:rsid w:val="00413BD0"/>
    <w:rsid w:val="00413D3D"/>
    <w:rsid w:val="00414087"/>
    <w:rsid w:val="0041424C"/>
    <w:rsid w:val="00414925"/>
    <w:rsid w:val="004153B9"/>
    <w:rsid w:val="004155B6"/>
    <w:rsid w:val="0041564A"/>
    <w:rsid w:val="004157C9"/>
    <w:rsid w:val="00415F9D"/>
    <w:rsid w:val="00416093"/>
    <w:rsid w:val="00416401"/>
    <w:rsid w:val="00417372"/>
    <w:rsid w:val="00420034"/>
    <w:rsid w:val="00420326"/>
    <w:rsid w:val="00420B57"/>
    <w:rsid w:val="0042179D"/>
    <w:rsid w:val="004218DC"/>
    <w:rsid w:val="00421C7F"/>
    <w:rsid w:val="00422E58"/>
    <w:rsid w:val="004235DB"/>
    <w:rsid w:val="0042393E"/>
    <w:rsid w:val="00423FAE"/>
    <w:rsid w:val="004244FF"/>
    <w:rsid w:val="00424AB9"/>
    <w:rsid w:val="00424B36"/>
    <w:rsid w:val="00424B60"/>
    <w:rsid w:val="0042500A"/>
    <w:rsid w:val="004258D9"/>
    <w:rsid w:val="004259D9"/>
    <w:rsid w:val="0042624E"/>
    <w:rsid w:val="00426622"/>
    <w:rsid w:val="004279BB"/>
    <w:rsid w:val="00430D26"/>
    <w:rsid w:val="00430F9C"/>
    <w:rsid w:val="00431013"/>
    <w:rsid w:val="00431434"/>
    <w:rsid w:val="00431780"/>
    <w:rsid w:val="00431E92"/>
    <w:rsid w:val="00432160"/>
    <w:rsid w:val="0043297D"/>
    <w:rsid w:val="00432A49"/>
    <w:rsid w:val="00432BB4"/>
    <w:rsid w:val="00433129"/>
    <w:rsid w:val="00434189"/>
    <w:rsid w:val="004344B7"/>
    <w:rsid w:val="00434674"/>
    <w:rsid w:val="00434A62"/>
    <w:rsid w:val="00434B01"/>
    <w:rsid w:val="00434DE0"/>
    <w:rsid w:val="0043548E"/>
    <w:rsid w:val="00435A7C"/>
    <w:rsid w:val="00435F3E"/>
    <w:rsid w:val="00436172"/>
    <w:rsid w:val="00436DBE"/>
    <w:rsid w:val="0043761C"/>
    <w:rsid w:val="00437795"/>
    <w:rsid w:val="00441008"/>
    <w:rsid w:val="00441893"/>
    <w:rsid w:val="004418C3"/>
    <w:rsid w:val="004418E4"/>
    <w:rsid w:val="00442225"/>
    <w:rsid w:val="00442850"/>
    <w:rsid w:val="00442B66"/>
    <w:rsid w:val="00443326"/>
    <w:rsid w:val="0044369C"/>
    <w:rsid w:val="004439AD"/>
    <w:rsid w:val="004439D3"/>
    <w:rsid w:val="00443E0C"/>
    <w:rsid w:val="00443FDD"/>
    <w:rsid w:val="00444983"/>
    <w:rsid w:val="00444D5D"/>
    <w:rsid w:val="00444E5C"/>
    <w:rsid w:val="004450B8"/>
    <w:rsid w:val="00445524"/>
    <w:rsid w:val="00445C1B"/>
    <w:rsid w:val="00445D70"/>
    <w:rsid w:val="0044652D"/>
    <w:rsid w:val="004473B5"/>
    <w:rsid w:val="0045085C"/>
    <w:rsid w:val="00450BE4"/>
    <w:rsid w:val="00451300"/>
    <w:rsid w:val="004519BA"/>
    <w:rsid w:val="00451C18"/>
    <w:rsid w:val="00451DF4"/>
    <w:rsid w:val="00451EEB"/>
    <w:rsid w:val="00452119"/>
    <w:rsid w:val="00452288"/>
    <w:rsid w:val="0045228E"/>
    <w:rsid w:val="004523FB"/>
    <w:rsid w:val="0045296D"/>
    <w:rsid w:val="004531EC"/>
    <w:rsid w:val="0045381E"/>
    <w:rsid w:val="00454CF4"/>
    <w:rsid w:val="00454E93"/>
    <w:rsid w:val="0045547D"/>
    <w:rsid w:val="00455ADD"/>
    <w:rsid w:val="004572A6"/>
    <w:rsid w:val="0045743D"/>
    <w:rsid w:val="004577BF"/>
    <w:rsid w:val="004604DA"/>
    <w:rsid w:val="00460C20"/>
    <w:rsid w:val="00461DBB"/>
    <w:rsid w:val="004620A4"/>
    <w:rsid w:val="00462723"/>
    <w:rsid w:val="00462BBB"/>
    <w:rsid w:val="00462BFF"/>
    <w:rsid w:val="004635E6"/>
    <w:rsid w:val="00463F4C"/>
    <w:rsid w:val="00464632"/>
    <w:rsid w:val="0046579F"/>
    <w:rsid w:val="00465941"/>
    <w:rsid w:val="0046602E"/>
    <w:rsid w:val="00466602"/>
    <w:rsid w:val="00466E17"/>
    <w:rsid w:val="004670DF"/>
    <w:rsid w:val="00467285"/>
    <w:rsid w:val="004675D4"/>
    <w:rsid w:val="004675E0"/>
    <w:rsid w:val="00467CF0"/>
    <w:rsid w:val="00467D27"/>
    <w:rsid w:val="00470FB2"/>
    <w:rsid w:val="0047120C"/>
    <w:rsid w:val="00471323"/>
    <w:rsid w:val="0047145C"/>
    <w:rsid w:val="00471991"/>
    <w:rsid w:val="00471FA0"/>
    <w:rsid w:val="004728E8"/>
    <w:rsid w:val="0047305D"/>
    <w:rsid w:val="004744D6"/>
    <w:rsid w:val="00474918"/>
    <w:rsid w:val="0047561B"/>
    <w:rsid w:val="00476455"/>
    <w:rsid w:val="00476790"/>
    <w:rsid w:val="00477874"/>
    <w:rsid w:val="00477AE6"/>
    <w:rsid w:val="004802D9"/>
    <w:rsid w:val="0048166C"/>
    <w:rsid w:val="0048214D"/>
    <w:rsid w:val="00483A0D"/>
    <w:rsid w:val="00483AFE"/>
    <w:rsid w:val="00483BC7"/>
    <w:rsid w:val="0048463D"/>
    <w:rsid w:val="00484915"/>
    <w:rsid w:val="004855ED"/>
    <w:rsid w:val="0048597D"/>
    <w:rsid w:val="004862A1"/>
    <w:rsid w:val="00486826"/>
    <w:rsid w:val="00486E17"/>
    <w:rsid w:val="00487A4B"/>
    <w:rsid w:val="00487DC6"/>
    <w:rsid w:val="0049015C"/>
    <w:rsid w:val="00490600"/>
    <w:rsid w:val="00490C98"/>
    <w:rsid w:val="00490FEC"/>
    <w:rsid w:val="00491C51"/>
    <w:rsid w:val="00491D2A"/>
    <w:rsid w:val="00492170"/>
    <w:rsid w:val="0049226A"/>
    <w:rsid w:val="0049247B"/>
    <w:rsid w:val="004926D2"/>
    <w:rsid w:val="00492981"/>
    <w:rsid w:val="00492BBD"/>
    <w:rsid w:val="004933C1"/>
    <w:rsid w:val="004939DD"/>
    <w:rsid w:val="00493E2D"/>
    <w:rsid w:val="00495541"/>
    <w:rsid w:val="0049695A"/>
    <w:rsid w:val="0049708D"/>
    <w:rsid w:val="004A02CD"/>
    <w:rsid w:val="004A0BDF"/>
    <w:rsid w:val="004A16D1"/>
    <w:rsid w:val="004A1732"/>
    <w:rsid w:val="004A1A00"/>
    <w:rsid w:val="004A1EF2"/>
    <w:rsid w:val="004A2162"/>
    <w:rsid w:val="004A3296"/>
    <w:rsid w:val="004A33BF"/>
    <w:rsid w:val="004A3469"/>
    <w:rsid w:val="004A385E"/>
    <w:rsid w:val="004A3DA9"/>
    <w:rsid w:val="004A5AB4"/>
    <w:rsid w:val="004A5E40"/>
    <w:rsid w:val="004A6BCD"/>
    <w:rsid w:val="004A709E"/>
    <w:rsid w:val="004A7BCE"/>
    <w:rsid w:val="004A7F3C"/>
    <w:rsid w:val="004B2EBD"/>
    <w:rsid w:val="004B348D"/>
    <w:rsid w:val="004B3A59"/>
    <w:rsid w:val="004B4A9A"/>
    <w:rsid w:val="004B59DC"/>
    <w:rsid w:val="004B5A83"/>
    <w:rsid w:val="004B75E3"/>
    <w:rsid w:val="004C0085"/>
    <w:rsid w:val="004C09D7"/>
    <w:rsid w:val="004C1274"/>
    <w:rsid w:val="004C1383"/>
    <w:rsid w:val="004C1646"/>
    <w:rsid w:val="004C2C7D"/>
    <w:rsid w:val="004C34EE"/>
    <w:rsid w:val="004C4399"/>
    <w:rsid w:val="004C4518"/>
    <w:rsid w:val="004C460E"/>
    <w:rsid w:val="004C48BB"/>
    <w:rsid w:val="004C4AF2"/>
    <w:rsid w:val="004C4C2D"/>
    <w:rsid w:val="004C595D"/>
    <w:rsid w:val="004C5ED8"/>
    <w:rsid w:val="004C5F03"/>
    <w:rsid w:val="004C6F80"/>
    <w:rsid w:val="004C74A9"/>
    <w:rsid w:val="004D0355"/>
    <w:rsid w:val="004D0CD5"/>
    <w:rsid w:val="004D1C9D"/>
    <w:rsid w:val="004D28C9"/>
    <w:rsid w:val="004D2CB0"/>
    <w:rsid w:val="004D33BA"/>
    <w:rsid w:val="004D33DD"/>
    <w:rsid w:val="004D3B45"/>
    <w:rsid w:val="004D3CBD"/>
    <w:rsid w:val="004D49FC"/>
    <w:rsid w:val="004D4E5B"/>
    <w:rsid w:val="004D5F1D"/>
    <w:rsid w:val="004D5F78"/>
    <w:rsid w:val="004D61C9"/>
    <w:rsid w:val="004D6381"/>
    <w:rsid w:val="004D6A57"/>
    <w:rsid w:val="004D726F"/>
    <w:rsid w:val="004D72B5"/>
    <w:rsid w:val="004D757D"/>
    <w:rsid w:val="004D7DD9"/>
    <w:rsid w:val="004E0EEF"/>
    <w:rsid w:val="004E114E"/>
    <w:rsid w:val="004E1325"/>
    <w:rsid w:val="004E1786"/>
    <w:rsid w:val="004E21F4"/>
    <w:rsid w:val="004E2D6A"/>
    <w:rsid w:val="004E2E05"/>
    <w:rsid w:val="004E3574"/>
    <w:rsid w:val="004E3D71"/>
    <w:rsid w:val="004E3DFF"/>
    <w:rsid w:val="004E3E17"/>
    <w:rsid w:val="004E4AC3"/>
    <w:rsid w:val="004E4C2D"/>
    <w:rsid w:val="004E5910"/>
    <w:rsid w:val="004E5F2D"/>
    <w:rsid w:val="004E613C"/>
    <w:rsid w:val="004E6AA7"/>
    <w:rsid w:val="004E6CDD"/>
    <w:rsid w:val="004E6F1B"/>
    <w:rsid w:val="004E6FD2"/>
    <w:rsid w:val="004E70B8"/>
    <w:rsid w:val="004E7163"/>
    <w:rsid w:val="004E72E1"/>
    <w:rsid w:val="004E732B"/>
    <w:rsid w:val="004E7721"/>
    <w:rsid w:val="004E78F1"/>
    <w:rsid w:val="004E7C66"/>
    <w:rsid w:val="004F007C"/>
    <w:rsid w:val="004F0215"/>
    <w:rsid w:val="004F0D8A"/>
    <w:rsid w:val="004F13A7"/>
    <w:rsid w:val="004F1541"/>
    <w:rsid w:val="004F16DD"/>
    <w:rsid w:val="004F4034"/>
    <w:rsid w:val="004F4494"/>
    <w:rsid w:val="004F4A71"/>
    <w:rsid w:val="004F4A7C"/>
    <w:rsid w:val="004F5024"/>
    <w:rsid w:val="004F517D"/>
    <w:rsid w:val="004F5C63"/>
    <w:rsid w:val="004F7211"/>
    <w:rsid w:val="004F7731"/>
    <w:rsid w:val="004F7E31"/>
    <w:rsid w:val="005006F7"/>
    <w:rsid w:val="00500A88"/>
    <w:rsid w:val="00500C7A"/>
    <w:rsid w:val="0050123C"/>
    <w:rsid w:val="005013AB"/>
    <w:rsid w:val="00501638"/>
    <w:rsid w:val="00501B24"/>
    <w:rsid w:val="005020E3"/>
    <w:rsid w:val="00502300"/>
    <w:rsid w:val="00502791"/>
    <w:rsid w:val="00502CB5"/>
    <w:rsid w:val="005031E6"/>
    <w:rsid w:val="00503AB1"/>
    <w:rsid w:val="00503AC9"/>
    <w:rsid w:val="00503F4B"/>
    <w:rsid w:val="005042FF"/>
    <w:rsid w:val="00505865"/>
    <w:rsid w:val="00505FB4"/>
    <w:rsid w:val="00506750"/>
    <w:rsid w:val="00506B21"/>
    <w:rsid w:val="00506B23"/>
    <w:rsid w:val="00507340"/>
    <w:rsid w:val="00510402"/>
    <w:rsid w:val="00510B73"/>
    <w:rsid w:val="005119B3"/>
    <w:rsid w:val="00511C68"/>
    <w:rsid w:val="00512609"/>
    <w:rsid w:val="005128DC"/>
    <w:rsid w:val="005129B1"/>
    <w:rsid w:val="00512A33"/>
    <w:rsid w:val="00512CEA"/>
    <w:rsid w:val="00512E4E"/>
    <w:rsid w:val="0051321D"/>
    <w:rsid w:val="005139A9"/>
    <w:rsid w:val="00513A1C"/>
    <w:rsid w:val="005146E5"/>
    <w:rsid w:val="00514C30"/>
    <w:rsid w:val="005152D6"/>
    <w:rsid w:val="00515354"/>
    <w:rsid w:val="00515AC4"/>
    <w:rsid w:val="00515B52"/>
    <w:rsid w:val="00515B7F"/>
    <w:rsid w:val="005163BA"/>
    <w:rsid w:val="005165C6"/>
    <w:rsid w:val="005165CD"/>
    <w:rsid w:val="00516F00"/>
    <w:rsid w:val="00516FDA"/>
    <w:rsid w:val="00517228"/>
    <w:rsid w:val="005178B5"/>
    <w:rsid w:val="005178C1"/>
    <w:rsid w:val="00521512"/>
    <w:rsid w:val="005216BA"/>
    <w:rsid w:val="00521B31"/>
    <w:rsid w:val="00521D8D"/>
    <w:rsid w:val="00521F51"/>
    <w:rsid w:val="00522847"/>
    <w:rsid w:val="0052361B"/>
    <w:rsid w:val="0052389B"/>
    <w:rsid w:val="005238B2"/>
    <w:rsid w:val="00523AC6"/>
    <w:rsid w:val="00523C79"/>
    <w:rsid w:val="00523E9B"/>
    <w:rsid w:val="00523F0A"/>
    <w:rsid w:val="005240EC"/>
    <w:rsid w:val="00524176"/>
    <w:rsid w:val="005241B7"/>
    <w:rsid w:val="00524A08"/>
    <w:rsid w:val="00524CD2"/>
    <w:rsid w:val="00524FC4"/>
    <w:rsid w:val="00524FCD"/>
    <w:rsid w:val="005250DD"/>
    <w:rsid w:val="0052560A"/>
    <w:rsid w:val="0052568E"/>
    <w:rsid w:val="00525963"/>
    <w:rsid w:val="00525BE8"/>
    <w:rsid w:val="00525C65"/>
    <w:rsid w:val="00526099"/>
    <w:rsid w:val="005267AC"/>
    <w:rsid w:val="00526B0B"/>
    <w:rsid w:val="00526FA9"/>
    <w:rsid w:val="00527230"/>
    <w:rsid w:val="0052746D"/>
    <w:rsid w:val="00527916"/>
    <w:rsid w:val="00527E1A"/>
    <w:rsid w:val="00530198"/>
    <w:rsid w:val="00530726"/>
    <w:rsid w:val="00530D1F"/>
    <w:rsid w:val="00530F56"/>
    <w:rsid w:val="00531DF1"/>
    <w:rsid w:val="005327A2"/>
    <w:rsid w:val="00532BC9"/>
    <w:rsid w:val="00532D46"/>
    <w:rsid w:val="00532E35"/>
    <w:rsid w:val="0053394D"/>
    <w:rsid w:val="005339F9"/>
    <w:rsid w:val="00533D9B"/>
    <w:rsid w:val="00534326"/>
    <w:rsid w:val="005346F7"/>
    <w:rsid w:val="005353E7"/>
    <w:rsid w:val="00535532"/>
    <w:rsid w:val="00536D3D"/>
    <w:rsid w:val="00536E63"/>
    <w:rsid w:val="00536EBF"/>
    <w:rsid w:val="005370E7"/>
    <w:rsid w:val="00537472"/>
    <w:rsid w:val="00537A76"/>
    <w:rsid w:val="00540089"/>
    <w:rsid w:val="0054039A"/>
    <w:rsid w:val="00540434"/>
    <w:rsid w:val="00540444"/>
    <w:rsid w:val="005405C5"/>
    <w:rsid w:val="00540BCD"/>
    <w:rsid w:val="00540E03"/>
    <w:rsid w:val="005416B3"/>
    <w:rsid w:val="00541D8D"/>
    <w:rsid w:val="005425D0"/>
    <w:rsid w:val="00542740"/>
    <w:rsid w:val="0054280D"/>
    <w:rsid w:val="00542993"/>
    <w:rsid w:val="00542B06"/>
    <w:rsid w:val="00543618"/>
    <w:rsid w:val="0054365E"/>
    <w:rsid w:val="0054385E"/>
    <w:rsid w:val="00543ADC"/>
    <w:rsid w:val="00543DA6"/>
    <w:rsid w:val="00545128"/>
    <w:rsid w:val="005459B3"/>
    <w:rsid w:val="00546EB7"/>
    <w:rsid w:val="00547026"/>
    <w:rsid w:val="00547495"/>
    <w:rsid w:val="005475F6"/>
    <w:rsid w:val="00547F36"/>
    <w:rsid w:val="00551778"/>
    <w:rsid w:val="00551D4C"/>
    <w:rsid w:val="005528A7"/>
    <w:rsid w:val="00552E36"/>
    <w:rsid w:val="00553393"/>
    <w:rsid w:val="00553720"/>
    <w:rsid w:val="005545EA"/>
    <w:rsid w:val="0055494E"/>
    <w:rsid w:val="0055543F"/>
    <w:rsid w:val="00555DEE"/>
    <w:rsid w:val="00555F62"/>
    <w:rsid w:val="00556035"/>
    <w:rsid w:val="00556386"/>
    <w:rsid w:val="005570E9"/>
    <w:rsid w:val="00557699"/>
    <w:rsid w:val="00557CB5"/>
    <w:rsid w:val="00557EBE"/>
    <w:rsid w:val="005607C8"/>
    <w:rsid w:val="005608B0"/>
    <w:rsid w:val="00560C69"/>
    <w:rsid w:val="00561B6F"/>
    <w:rsid w:val="00562DF8"/>
    <w:rsid w:val="00562FA1"/>
    <w:rsid w:val="00563258"/>
    <w:rsid w:val="005634EE"/>
    <w:rsid w:val="005639D2"/>
    <w:rsid w:val="005645DE"/>
    <w:rsid w:val="00564D7C"/>
    <w:rsid w:val="00565169"/>
    <w:rsid w:val="005653A3"/>
    <w:rsid w:val="005653DE"/>
    <w:rsid w:val="00565465"/>
    <w:rsid w:val="0056583A"/>
    <w:rsid w:val="00565B53"/>
    <w:rsid w:val="00567273"/>
    <w:rsid w:val="0056740A"/>
    <w:rsid w:val="0056745A"/>
    <w:rsid w:val="0056769F"/>
    <w:rsid w:val="00570904"/>
    <w:rsid w:val="005710DA"/>
    <w:rsid w:val="00571EF7"/>
    <w:rsid w:val="00571FC5"/>
    <w:rsid w:val="00572431"/>
    <w:rsid w:val="00572A45"/>
    <w:rsid w:val="00572CFA"/>
    <w:rsid w:val="00573947"/>
    <w:rsid w:val="0057397B"/>
    <w:rsid w:val="00573D2E"/>
    <w:rsid w:val="005744DC"/>
    <w:rsid w:val="005744E5"/>
    <w:rsid w:val="00574DD7"/>
    <w:rsid w:val="00574E44"/>
    <w:rsid w:val="00575050"/>
    <w:rsid w:val="005752F0"/>
    <w:rsid w:val="0057555C"/>
    <w:rsid w:val="00575EF5"/>
    <w:rsid w:val="00575F73"/>
    <w:rsid w:val="005761C4"/>
    <w:rsid w:val="00576BF5"/>
    <w:rsid w:val="00577412"/>
    <w:rsid w:val="00577EEB"/>
    <w:rsid w:val="00580A5B"/>
    <w:rsid w:val="0058137C"/>
    <w:rsid w:val="00581ACF"/>
    <w:rsid w:val="00581E69"/>
    <w:rsid w:val="00582325"/>
    <w:rsid w:val="00582875"/>
    <w:rsid w:val="00582BC9"/>
    <w:rsid w:val="00582D61"/>
    <w:rsid w:val="0058324F"/>
    <w:rsid w:val="00583856"/>
    <w:rsid w:val="005839FE"/>
    <w:rsid w:val="00584375"/>
    <w:rsid w:val="005844E8"/>
    <w:rsid w:val="005846EF"/>
    <w:rsid w:val="00584CE1"/>
    <w:rsid w:val="00585137"/>
    <w:rsid w:val="0058543B"/>
    <w:rsid w:val="005857DB"/>
    <w:rsid w:val="00585D93"/>
    <w:rsid w:val="0058619B"/>
    <w:rsid w:val="00586BD1"/>
    <w:rsid w:val="005871A4"/>
    <w:rsid w:val="005875E0"/>
    <w:rsid w:val="005909C0"/>
    <w:rsid w:val="00590CCB"/>
    <w:rsid w:val="005912B7"/>
    <w:rsid w:val="005912F7"/>
    <w:rsid w:val="005914C1"/>
    <w:rsid w:val="005914F2"/>
    <w:rsid w:val="00591F6A"/>
    <w:rsid w:val="00592113"/>
    <w:rsid w:val="0059238D"/>
    <w:rsid w:val="00592622"/>
    <w:rsid w:val="00592C61"/>
    <w:rsid w:val="00592C97"/>
    <w:rsid w:val="00593183"/>
    <w:rsid w:val="005935D9"/>
    <w:rsid w:val="005938FD"/>
    <w:rsid w:val="00594CA5"/>
    <w:rsid w:val="0059535E"/>
    <w:rsid w:val="00595BB7"/>
    <w:rsid w:val="00595D76"/>
    <w:rsid w:val="00596130"/>
    <w:rsid w:val="00596A7A"/>
    <w:rsid w:val="00596D3A"/>
    <w:rsid w:val="00596DA3"/>
    <w:rsid w:val="00597025"/>
    <w:rsid w:val="0059710A"/>
    <w:rsid w:val="00597384"/>
    <w:rsid w:val="005979C7"/>
    <w:rsid w:val="00597F4B"/>
    <w:rsid w:val="00597F8B"/>
    <w:rsid w:val="005A01A9"/>
    <w:rsid w:val="005A01FD"/>
    <w:rsid w:val="005A0201"/>
    <w:rsid w:val="005A03E9"/>
    <w:rsid w:val="005A0546"/>
    <w:rsid w:val="005A0A81"/>
    <w:rsid w:val="005A14BB"/>
    <w:rsid w:val="005A2365"/>
    <w:rsid w:val="005A2637"/>
    <w:rsid w:val="005A36C9"/>
    <w:rsid w:val="005A3C0D"/>
    <w:rsid w:val="005A406F"/>
    <w:rsid w:val="005A40F4"/>
    <w:rsid w:val="005A415B"/>
    <w:rsid w:val="005A459D"/>
    <w:rsid w:val="005A4EDC"/>
    <w:rsid w:val="005A51FD"/>
    <w:rsid w:val="005A574B"/>
    <w:rsid w:val="005A6CCD"/>
    <w:rsid w:val="005A7ACD"/>
    <w:rsid w:val="005A7DE1"/>
    <w:rsid w:val="005B0120"/>
    <w:rsid w:val="005B0483"/>
    <w:rsid w:val="005B069A"/>
    <w:rsid w:val="005B09BF"/>
    <w:rsid w:val="005B1289"/>
    <w:rsid w:val="005B1DB7"/>
    <w:rsid w:val="005B34B3"/>
    <w:rsid w:val="005B48D0"/>
    <w:rsid w:val="005B589D"/>
    <w:rsid w:val="005B5E6B"/>
    <w:rsid w:val="005B6198"/>
    <w:rsid w:val="005B64C3"/>
    <w:rsid w:val="005B6A7F"/>
    <w:rsid w:val="005B6C7F"/>
    <w:rsid w:val="005B733C"/>
    <w:rsid w:val="005B7617"/>
    <w:rsid w:val="005B7F40"/>
    <w:rsid w:val="005C022D"/>
    <w:rsid w:val="005C040D"/>
    <w:rsid w:val="005C0BA3"/>
    <w:rsid w:val="005C11AD"/>
    <w:rsid w:val="005C1265"/>
    <w:rsid w:val="005C126B"/>
    <w:rsid w:val="005C1E58"/>
    <w:rsid w:val="005C1FBC"/>
    <w:rsid w:val="005C2947"/>
    <w:rsid w:val="005C2C9D"/>
    <w:rsid w:val="005C2D79"/>
    <w:rsid w:val="005C34D4"/>
    <w:rsid w:val="005C407D"/>
    <w:rsid w:val="005C476F"/>
    <w:rsid w:val="005C490B"/>
    <w:rsid w:val="005C4919"/>
    <w:rsid w:val="005C4B8E"/>
    <w:rsid w:val="005C4CB2"/>
    <w:rsid w:val="005C5698"/>
    <w:rsid w:val="005C5F36"/>
    <w:rsid w:val="005C5FCB"/>
    <w:rsid w:val="005C60D3"/>
    <w:rsid w:val="005C6917"/>
    <w:rsid w:val="005C7261"/>
    <w:rsid w:val="005C731C"/>
    <w:rsid w:val="005C752F"/>
    <w:rsid w:val="005C7984"/>
    <w:rsid w:val="005C7996"/>
    <w:rsid w:val="005D0038"/>
    <w:rsid w:val="005D0539"/>
    <w:rsid w:val="005D05DA"/>
    <w:rsid w:val="005D1002"/>
    <w:rsid w:val="005D1785"/>
    <w:rsid w:val="005D1CBF"/>
    <w:rsid w:val="005D20C8"/>
    <w:rsid w:val="005D249A"/>
    <w:rsid w:val="005D3BA6"/>
    <w:rsid w:val="005D49E6"/>
    <w:rsid w:val="005D4EFF"/>
    <w:rsid w:val="005D6A42"/>
    <w:rsid w:val="005D72A1"/>
    <w:rsid w:val="005D7D5B"/>
    <w:rsid w:val="005E067A"/>
    <w:rsid w:val="005E0879"/>
    <w:rsid w:val="005E0B5B"/>
    <w:rsid w:val="005E0E36"/>
    <w:rsid w:val="005E111B"/>
    <w:rsid w:val="005E1ACB"/>
    <w:rsid w:val="005E226B"/>
    <w:rsid w:val="005E264A"/>
    <w:rsid w:val="005E330B"/>
    <w:rsid w:val="005E3338"/>
    <w:rsid w:val="005E33C8"/>
    <w:rsid w:val="005E3E0D"/>
    <w:rsid w:val="005E405C"/>
    <w:rsid w:val="005E4B1F"/>
    <w:rsid w:val="005E4B81"/>
    <w:rsid w:val="005E5BC8"/>
    <w:rsid w:val="005E5CB6"/>
    <w:rsid w:val="005E5E8B"/>
    <w:rsid w:val="005E6680"/>
    <w:rsid w:val="005E6F33"/>
    <w:rsid w:val="005E7C65"/>
    <w:rsid w:val="005E7D59"/>
    <w:rsid w:val="005F00DF"/>
    <w:rsid w:val="005F0BA9"/>
    <w:rsid w:val="005F0F5E"/>
    <w:rsid w:val="005F120D"/>
    <w:rsid w:val="005F1595"/>
    <w:rsid w:val="005F1866"/>
    <w:rsid w:val="005F1A14"/>
    <w:rsid w:val="005F1C19"/>
    <w:rsid w:val="005F1C7A"/>
    <w:rsid w:val="005F384B"/>
    <w:rsid w:val="005F3E96"/>
    <w:rsid w:val="005F4030"/>
    <w:rsid w:val="005F4076"/>
    <w:rsid w:val="005F42CC"/>
    <w:rsid w:val="005F4FB8"/>
    <w:rsid w:val="005F50D3"/>
    <w:rsid w:val="005F5345"/>
    <w:rsid w:val="005F609D"/>
    <w:rsid w:val="005F67F8"/>
    <w:rsid w:val="005F6B4D"/>
    <w:rsid w:val="005F75A2"/>
    <w:rsid w:val="00600568"/>
    <w:rsid w:val="00600678"/>
    <w:rsid w:val="0060081E"/>
    <w:rsid w:val="00600885"/>
    <w:rsid w:val="0060104D"/>
    <w:rsid w:val="006019B0"/>
    <w:rsid w:val="00601AFD"/>
    <w:rsid w:val="00602116"/>
    <w:rsid w:val="006025BB"/>
    <w:rsid w:val="00602858"/>
    <w:rsid w:val="006032F0"/>
    <w:rsid w:val="0060381E"/>
    <w:rsid w:val="006039E4"/>
    <w:rsid w:val="00603B33"/>
    <w:rsid w:val="00603BD8"/>
    <w:rsid w:val="00604073"/>
    <w:rsid w:val="00604189"/>
    <w:rsid w:val="00604583"/>
    <w:rsid w:val="006045BD"/>
    <w:rsid w:val="00604D3F"/>
    <w:rsid w:val="00604EBE"/>
    <w:rsid w:val="006056B1"/>
    <w:rsid w:val="00605C31"/>
    <w:rsid w:val="00606DA7"/>
    <w:rsid w:val="00607174"/>
    <w:rsid w:val="0061072D"/>
    <w:rsid w:val="00610D09"/>
    <w:rsid w:val="00610D4D"/>
    <w:rsid w:val="0061116D"/>
    <w:rsid w:val="00611282"/>
    <w:rsid w:val="006113A1"/>
    <w:rsid w:val="0061260B"/>
    <w:rsid w:val="006126A5"/>
    <w:rsid w:val="0061289D"/>
    <w:rsid w:val="00612D51"/>
    <w:rsid w:val="006130CA"/>
    <w:rsid w:val="00613C55"/>
    <w:rsid w:val="0061416C"/>
    <w:rsid w:val="00614B41"/>
    <w:rsid w:val="0061524D"/>
    <w:rsid w:val="00615844"/>
    <w:rsid w:val="006158BF"/>
    <w:rsid w:val="0061597E"/>
    <w:rsid w:val="00615E78"/>
    <w:rsid w:val="00616418"/>
    <w:rsid w:val="00616551"/>
    <w:rsid w:val="00616994"/>
    <w:rsid w:val="00616B6B"/>
    <w:rsid w:val="0061709E"/>
    <w:rsid w:val="00617711"/>
    <w:rsid w:val="00620A5A"/>
    <w:rsid w:val="006221EF"/>
    <w:rsid w:val="00622528"/>
    <w:rsid w:val="0062254C"/>
    <w:rsid w:val="00622697"/>
    <w:rsid w:val="00622ACE"/>
    <w:rsid w:val="00622D31"/>
    <w:rsid w:val="00622DD4"/>
    <w:rsid w:val="00622EC6"/>
    <w:rsid w:val="0062305C"/>
    <w:rsid w:val="0062329F"/>
    <w:rsid w:val="00623556"/>
    <w:rsid w:val="006239B2"/>
    <w:rsid w:val="00623CFE"/>
    <w:rsid w:val="00624A82"/>
    <w:rsid w:val="00624C1D"/>
    <w:rsid w:val="00624E93"/>
    <w:rsid w:val="0062514C"/>
    <w:rsid w:val="006253F2"/>
    <w:rsid w:val="00625537"/>
    <w:rsid w:val="006259AF"/>
    <w:rsid w:val="006262F4"/>
    <w:rsid w:val="006263EF"/>
    <w:rsid w:val="00626AB5"/>
    <w:rsid w:val="00626AD2"/>
    <w:rsid w:val="0062702B"/>
    <w:rsid w:val="00630175"/>
    <w:rsid w:val="00630961"/>
    <w:rsid w:val="00630DCD"/>
    <w:rsid w:val="00630F80"/>
    <w:rsid w:val="006311A6"/>
    <w:rsid w:val="00631D2D"/>
    <w:rsid w:val="00632007"/>
    <w:rsid w:val="00632AEC"/>
    <w:rsid w:val="00632C2C"/>
    <w:rsid w:val="0063302A"/>
    <w:rsid w:val="006337A5"/>
    <w:rsid w:val="0063406D"/>
    <w:rsid w:val="00634364"/>
    <w:rsid w:val="00634834"/>
    <w:rsid w:val="00634BB3"/>
    <w:rsid w:val="00634C52"/>
    <w:rsid w:val="006355E4"/>
    <w:rsid w:val="00635E85"/>
    <w:rsid w:val="006360D0"/>
    <w:rsid w:val="0063685C"/>
    <w:rsid w:val="0063732F"/>
    <w:rsid w:val="00637916"/>
    <w:rsid w:val="00640A33"/>
    <w:rsid w:val="00640BDA"/>
    <w:rsid w:val="00640C03"/>
    <w:rsid w:val="00640ED8"/>
    <w:rsid w:val="00640F6A"/>
    <w:rsid w:val="00641A0D"/>
    <w:rsid w:val="0064242D"/>
    <w:rsid w:val="00642D06"/>
    <w:rsid w:val="006443E6"/>
    <w:rsid w:val="00644781"/>
    <w:rsid w:val="00644F4B"/>
    <w:rsid w:val="00645128"/>
    <w:rsid w:val="006452EA"/>
    <w:rsid w:val="006462C6"/>
    <w:rsid w:val="006462D5"/>
    <w:rsid w:val="006465A5"/>
    <w:rsid w:val="00646645"/>
    <w:rsid w:val="006467D2"/>
    <w:rsid w:val="00647ADA"/>
    <w:rsid w:val="00647D4E"/>
    <w:rsid w:val="00650498"/>
    <w:rsid w:val="00651185"/>
    <w:rsid w:val="006512F4"/>
    <w:rsid w:val="006513DC"/>
    <w:rsid w:val="0065146F"/>
    <w:rsid w:val="006518E5"/>
    <w:rsid w:val="00651A0F"/>
    <w:rsid w:val="00651BF6"/>
    <w:rsid w:val="00651D6C"/>
    <w:rsid w:val="00651DE3"/>
    <w:rsid w:val="006522E4"/>
    <w:rsid w:val="00652579"/>
    <w:rsid w:val="0065263A"/>
    <w:rsid w:val="00652743"/>
    <w:rsid w:val="006529E8"/>
    <w:rsid w:val="0065336D"/>
    <w:rsid w:val="0065374A"/>
    <w:rsid w:val="006537A7"/>
    <w:rsid w:val="00653CDE"/>
    <w:rsid w:val="00653E1D"/>
    <w:rsid w:val="0065423E"/>
    <w:rsid w:val="0065493E"/>
    <w:rsid w:val="006555C2"/>
    <w:rsid w:val="00655F5E"/>
    <w:rsid w:val="00656BDF"/>
    <w:rsid w:val="00656C49"/>
    <w:rsid w:val="00657363"/>
    <w:rsid w:val="00657B35"/>
    <w:rsid w:val="00657EE7"/>
    <w:rsid w:val="00661235"/>
    <w:rsid w:val="00661A19"/>
    <w:rsid w:val="00661A4C"/>
    <w:rsid w:val="00662895"/>
    <w:rsid w:val="0066342C"/>
    <w:rsid w:val="00663A15"/>
    <w:rsid w:val="0066438A"/>
    <w:rsid w:val="00664559"/>
    <w:rsid w:val="0066458C"/>
    <w:rsid w:val="006648D3"/>
    <w:rsid w:val="00664F35"/>
    <w:rsid w:val="00664FBB"/>
    <w:rsid w:val="00665143"/>
    <w:rsid w:val="0066558B"/>
    <w:rsid w:val="00665C6C"/>
    <w:rsid w:val="0066647C"/>
    <w:rsid w:val="006666F6"/>
    <w:rsid w:val="00666818"/>
    <w:rsid w:val="006677A6"/>
    <w:rsid w:val="00667D3B"/>
    <w:rsid w:val="00667D98"/>
    <w:rsid w:val="00670440"/>
    <w:rsid w:val="00670D93"/>
    <w:rsid w:val="006713B6"/>
    <w:rsid w:val="00671414"/>
    <w:rsid w:val="00671A04"/>
    <w:rsid w:val="00672077"/>
    <w:rsid w:val="00672729"/>
    <w:rsid w:val="00672C7E"/>
    <w:rsid w:val="00673608"/>
    <w:rsid w:val="00673749"/>
    <w:rsid w:val="00673BA7"/>
    <w:rsid w:val="00674EDB"/>
    <w:rsid w:val="00675E64"/>
    <w:rsid w:val="00675FA6"/>
    <w:rsid w:val="0067610A"/>
    <w:rsid w:val="00676865"/>
    <w:rsid w:val="00676970"/>
    <w:rsid w:val="0068113E"/>
    <w:rsid w:val="00681427"/>
    <w:rsid w:val="0068190F"/>
    <w:rsid w:val="00681D1E"/>
    <w:rsid w:val="00681DB7"/>
    <w:rsid w:val="00682E74"/>
    <w:rsid w:val="00682F3D"/>
    <w:rsid w:val="0068327D"/>
    <w:rsid w:val="006832D7"/>
    <w:rsid w:val="00683620"/>
    <w:rsid w:val="00683A3F"/>
    <w:rsid w:val="00683D0A"/>
    <w:rsid w:val="00683E82"/>
    <w:rsid w:val="00683FD4"/>
    <w:rsid w:val="00684177"/>
    <w:rsid w:val="00685076"/>
    <w:rsid w:val="00685AB7"/>
    <w:rsid w:val="006864D8"/>
    <w:rsid w:val="006867EE"/>
    <w:rsid w:val="00687178"/>
    <w:rsid w:val="00687A0C"/>
    <w:rsid w:val="006919E6"/>
    <w:rsid w:val="00691B22"/>
    <w:rsid w:val="00691C87"/>
    <w:rsid w:val="006926E4"/>
    <w:rsid w:val="006934B3"/>
    <w:rsid w:val="00693B6E"/>
    <w:rsid w:val="00693C84"/>
    <w:rsid w:val="006955BF"/>
    <w:rsid w:val="006958E0"/>
    <w:rsid w:val="00695C01"/>
    <w:rsid w:val="00695F2F"/>
    <w:rsid w:val="00696B66"/>
    <w:rsid w:val="00697A65"/>
    <w:rsid w:val="006A0229"/>
    <w:rsid w:val="006A038C"/>
    <w:rsid w:val="006A0A27"/>
    <w:rsid w:val="006A147C"/>
    <w:rsid w:val="006A15D8"/>
    <w:rsid w:val="006A1A57"/>
    <w:rsid w:val="006A1F13"/>
    <w:rsid w:val="006A2820"/>
    <w:rsid w:val="006A2D0D"/>
    <w:rsid w:val="006A4589"/>
    <w:rsid w:val="006A4882"/>
    <w:rsid w:val="006A5149"/>
    <w:rsid w:val="006A675F"/>
    <w:rsid w:val="006A684B"/>
    <w:rsid w:val="006A6CB6"/>
    <w:rsid w:val="006A6DBE"/>
    <w:rsid w:val="006A6F27"/>
    <w:rsid w:val="006A75B3"/>
    <w:rsid w:val="006B00CD"/>
    <w:rsid w:val="006B0789"/>
    <w:rsid w:val="006B0B16"/>
    <w:rsid w:val="006B0F22"/>
    <w:rsid w:val="006B0F47"/>
    <w:rsid w:val="006B1750"/>
    <w:rsid w:val="006B1D15"/>
    <w:rsid w:val="006B298F"/>
    <w:rsid w:val="006B29E1"/>
    <w:rsid w:val="006B2B91"/>
    <w:rsid w:val="006B3765"/>
    <w:rsid w:val="006B3910"/>
    <w:rsid w:val="006B3911"/>
    <w:rsid w:val="006B3E9A"/>
    <w:rsid w:val="006B4639"/>
    <w:rsid w:val="006B4759"/>
    <w:rsid w:val="006B579C"/>
    <w:rsid w:val="006B5BCA"/>
    <w:rsid w:val="006B6F6D"/>
    <w:rsid w:val="006B701E"/>
    <w:rsid w:val="006B7E27"/>
    <w:rsid w:val="006C041E"/>
    <w:rsid w:val="006C09AC"/>
    <w:rsid w:val="006C15C8"/>
    <w:rsid w:val="006C18AA"/>
    <w:rsid w:val="006C228E"/>
    <w:rsid w:val="006C2413"/>
    <w:rsid w:val="006C2BA6"/>
    <w:rsid w:val="006C3B85"/>
    <w:rsid w:val="006C3EEB"/>
    <w:rsid w:val="006C43C1"/>
    <w:rsid w:val="006C4642"/>
    <w:rsid w:val="006C4C1F"/>
    <w:rsid w:val="006C4F48"/>
    <w:rsid w:val="006C50A0"/>
    <w:rsid w:val="006C5365"/>
    <w:rsid w:val="006C56BE"/>
    <w:rsid w:val="006C5729"/>
    <w:rsid w:val="006C572C"/>
    <w:rsid w:val="006C6446"/>
    <w:rsid w:val="006C74F3"/>
    <w:rsid w:val="006C7CFB"/>
    <w:rsid w:val="006C7EA2"/>
    <w:rsid w:val="006D069D"/>
    <w:rsid w:val="006D092F"/>
    <w:rsid w:val="006D0F57"/>
    <w:rsid w:val="006D10E2"/>
    <w:rsid w:val="006D1BDC"/>
    <w:rsid w:val="006D1DD6"/>
    <w:rsid w:val="006D1E8D"/>
    <w:rsid w:val="006D2536"/>
    <w:rsid w:val="006D2D77"/>
    <w:rsid w:val="006D2E1D"/>
    <w:rsid w:val="006D47DD"/>
    <w:rsid w:val="006D5754"/>
    <w:rsid w:val="006D58B1"/>
    <w:rsid w:val="006D680D"/>
    <w:rsid w:val="006D6DFA"/>
    <w:rsid w:val="006D6F69"/>
    <w:rsid w:val="006D78F3"/>
    <w:rsid w:val="006D7E06"/>
    <w:rsid w:val="006D7F48"/>
    <w:rsid w:val="006E08A5"/>
    <w:rsid w:val="006E15E7"/>
    <w:rsid w:val="006E1DE5"/>
    <w:rsid w:val="006E1E7C"/>
    <w:rsid w:val="006E2748"/>
    <w:rsid w:val="006E4366"/>
    <w:rsid w:val="006E484F"/>
    <w:rsid w:val="006E4A09"/>
    <w:rsid w:val="006E4A0D"/>
    <w:rsid w:val="006E57AD"/>
    <w:rsid w:val="006E57AE"/>
    <w:rsid w:val="006E592D"/>
    <w:rsid w:val="006E5AEA"/>
    <w:rsid w:val="006E5B67"/>
    <w:rsid w:val="006E6014"/>
    <w:rsid w:val="006E7010"/>
    <w:rsid w:val="006E7344"/>
    <w:rsid w:val="006E7CDA"/>
    <w:rsid w:val="006F01F3"/>
    <w:rsid w:val="006F08F0"/>
    <w:rsid w:val="006F0C24"/>
    <w:rsid w:val="006F11CA"/>
    <w:rsid w:val="006F15E9"/>
    <w:rsid w:val="006F19C7"/>
    <w:rsid w:val="006F1ED8"/>
    <w:rsid w:val="006F1F5B"/>
    <w:rsid w:val="006F26C5"/>
    <w:rsid w:val="006F3321"/>
    <w:rsid w:val="006F39E9"/>
    <w:rsid w:val="006F3A4A"/>
    <w:rsid w:val="006F4198"/>
    <w:rsid w:val="006F41CD"/>
    <w:rsid w:val="006F442D"/>
    <w:rsid w:val="006F487B"/>
    <w:rsid w:val="006F53F5"/>
    <w:rsid w:val="006F56E2"/>
    <w:rsid w:val="006F5961"/>
    <w:rsid w:val="006F59AC"/>
    <w:rsid w:val="006F602E"/>
    <w:rsid w:val="006F6147"/>
    <w:rsid w:val="006F61A9"/>
    <w:rsid w:val="006F6737"/>
    <w:rsid w:val="006F7B75"/>
    <w:rsid w:val="0070057D"/>
    <w:rsid w:val="0070092B"/>
    <w:rsid w:val="007019A4"/>
    <w:rsid w:val="00701ED4"/>
    <w:rsid w:val="00702ED7"/>
    <w:rsid w:val="00702F12"/>
    <w:rsid w:val="00703821"/>
    <w:rsid w:val="00703E1F"/>
    <w:rsid w:val="00704B20"/>
    <w:rsid w:val="00704FE6"/>
    <w:rsid w:val="00705236"/>
    <w:rsid w:val="0070619E"/>
    <w:rsid w:val="0070657F"/>
    <w:rsid w:val="007068C8"/>
    <w:rsid w:val="00706C26"/>
    <w:rsid w:val="007075F1"/>
    <w:rsid w:val="0070773A"/>
    <w:rsid w:val="007105DB"/>
    <w:rsid w:val="00710BCC"/>
    <w:rsid w:val="00710F5A"/>
    <w:rsid w:val="00711E81"/>
    <w:rsid w:val="00712A89"/>
    <w:rsid w:val="00712C05"/>
    <w:rsid w:val="0071322C"/>
    <w:rsid w:val="00714441"/>
    <w:rsid w:val="00714D7F"/>
    <w:rsid w:val="0071500C"/>
    <w:rsid w:val="00715305"/>
    <w:rsid w:val="00715350"/>
    <w:rsid w:val="007153D4"/>
    <w:rsid w:val="007159CD"/>
    <w:rsid w:val="00715FFC"/>
    <w:rsid w:val="00716393"/>
    <w:rsid w:val="00716854"/>
    <w:rsid w:val="00716857"/>
    <w:rsid w:val="00716FD6"/>
    <w:rsid w:val="00717329"/>
    <w:rsid w:val="00717671"/>
    <w:rsid w:val="007176F6"/>
    <w:rsid w:val="00720255"/>
    <w:rsid w:val="00720356"/>
    <w:rsid w:val="00720739"/>
    <w:rsid w:val="00721E67"/>
    <w:rsid w:val="00722580"/>
    <w:rsid w:val="0072270A"/>
    <w:rsid w:val="00722929"/>
    <w:rsid w:val="00724167"/>
    <w:rsid w:val="007247D0"/>
    <w:rsid w:val="00724FDD"/>
    <w:rsid w:val="0072597F"/>
    <w:rsid w:val="007261EA"/>
    <w:rsid w:val="00726E36"/>
    <w:rsid w:val="0072726D"/>
    <w:rsid w:val="007276A5"/>
    <w:rsid w:val="00727D2E"/>
    <w:rsid w:val="00727E8B"/>
    <w:rsid w:val="00730DAC"/>
    <w:rsid w:val="00730E68"/>
    <w:rsid w:val="007312F3"/>
    <w:rsid w:val="00731652"/>
    <w:rsid w:val="007319A8"/>
    <w:rsid w:val="0073211B"/>
    <w:rsid w:val="00732AB1"/>
    <w:rsid w:val="00733350"/>
    <w:rsid w:val="00733E31"/>
    <w:rsid w:val="007342A0"/>
    <w:rsid w:val="00734346"/>
    <w:rsid w:val="007343F6"/>
    <w:rsid w:val="00734421"/>
    <w:rsid w:val="00734C3E"/>
    <w:rsid w:val="00735AD8"/>
    <w:rsid w:val="00736EF5"/>
    <w:rsid w:val="00737971"/>
    <w:rsid w:val="00737F88"/>
    <w:rsid w:val="007400D0"/>
    <w:rsid w:val="00740136"/>
    <w:rsid w:val="007403A2"/>
    <w:rsid w:val="00740B0D"/>
    <w:rsid w:val="00740CC5"/>
    <w:rsid w:val="0074217F"/>
    <w:rsid w:val="00742E54"/>
    <w:rsid w:val="00743068"/>
    <w:rsid w:val="007436B1"/>
    <w:rsid w:val="00743D4F"/>
    <w:rsid w:val="00744ACC"/>
    <w:rsid w:val="007450F1"/>
    <w:rsid w:val="00745F09"/>
    <w:rsid w:val="00746C84"/>
    <w:rsid w:val="00747EB6"/>
    <w:rsid w:val="0075039C"/>
    <w:rsid w:val="00750A37"/>
    <w:rsid w:val="00750BA6"/>
    <w:rsid w:val="00750E08"/>
    <w:rsid w:val="00750FAF"/>
    <w:rsid w:val="007512E3"/>
    <w:rsid w:val="0075157F"/>
    <w:rsid w:val="00751BD5"/>
    <w:rsid w:val="00752723"/>
    <w:rsid w:val="00752EBB"/>
    <w:rsid w:val="00752F10"/>
    <w:rsid w:val="0075351C"/>
    <w:rsid w:val="00753550"/>
    <w:rsid w:val="00754582"/>
    <w:rsid w:val="00755935"/>
    <w:rsid w:val="007562A5"/>
    <w:rsid w:val="00756382"/>
    <w:rsid w:val="00756AF5"/>
    <w:rsid w:val="00756FE2"/>
    <w:rsid w:val="00757061"/>
    <w:rsid w:val="0075715D"/>
    <w:rsid w:val="00757697"/>
    <w:rsid w:val="00757F72"/>
    <w:rsid w:val="00760024"/>
    <w:rsid w:val="0076017B"/>
    <w:rsid w:val="007601A7"/>
    <w:rsid w:val="00760531"/>
    <w:rsid w:val="00760919"/>
    <w:rsid w:val="00760CBA"/>
    <w:rsid w:val="00761B97"/>
    <w:rsid w:val="00761E1C"/>
    <w:rsid w:val="007624F7"/>
    <w:rsid w:val="007627C6"/>
    <w:rsid w:val="00762EB0"/>
    <w:rsid w:val="007647FB"/>
    <w:rsid w:val="00764876"/>
    <w:rsid w:val="00764AE4"/>
    <w:rsid w:val="00764B76"/>
    <w:rsid w:val="00764E7C"/>
    <w:rsid w:val="0076506E"/>
    <w:rsid w:val="007651AB"/>
    <w:rsid w:val="00765591"/>
    <w:rsid w:val="00765B0D"/>
    <w:rsid w:val="007662F4"/>
    <w:rsid w:val="0076723C"/>
    <w:rsid w:val="0077060B"/>
    <w:rsid w:val="00770C36"/>
    <w:rsid w:val="00770D9E"/>
    <w:rsid w:val="00772207"/>
    <w:rsid w:val="0077227C"/>
    <w:rsid w:val="007722C8"/>
    <w:rsid w:val="007723C0"/>
    <w:rsid w:val="0077269F"/>
    <w:rsid w:val="007727C5"/>
    <w:rsid w:val="00773348"/>
    <w:rsid w:val="00773B09"/>
    <w:rsid w:val="00773E07"/>
    <w:rsid w:val="00774303"/>
    <w:rsid w:val="007743D5"/>
    <w:rsid w:val="00774432"/>
    <w:rsid w:val="00775254"/>
    <w:rsid w:val="00775434"/>
    <w:rsid w:val="007755AE"/>
    <w:rsid w:val="00775611"/>
    <w:rsid w:val="00775A8A"/>
    <w:rsid w:val="007764F8"/>
    <w:rsid w:val="007767B4"/>
    <w:rsid w:val="00777057"/>
    <w:rsid w:val="0077705B"/>
    <w:rsid w:val="007770FB"/>
    <w:rsid w:val="0077738B"/>
    <w:rsid w:val="00780DA6"/>
    <w:rsid w:val="007824C8"/>
    <w:rsid w:val="0078283E"/>
    <w:rsid w:val="00782F97"/>
    <w:rsid w:val="007837A2"/>
    <w:rsid w:val="00783B2D"/>
    <w:rsid w:val="007847A5"/>
    <w:rsid w:val="00784A49"/>
    <w:rsid w:val="00785359"/>
    <w:rsid w:val="007853DE"/>
    <w:rsid w:val="00785604"/>
    <w:rsid w:val="00785B3D"/>
    <w:rsid w:val="00785CC9"/>
    <w:rsid w:val="00785DAB"/>
    <w:rsid w:val="0078617A"/>
    <w:rsid w:val="007861B9"/>
    <w:rsid w:val="00786215"/>
    <w:rsid w:val="00786A97"/>
    <w:rsid w:val="00786E0A"/>
    <w:rsid w:val="007870E2"/>
    <w:rsid w:val="0079041A"/>
    <w:rsid w:val="007908F6"/>
    <w:rsid w:val="00790DEA"/>
    <w:rsid w:val="007916E9"/>
    <w:rsid w:val="00791EF8"/>
    <w:rsid w:val="0079313A"/>
    <w:rsid w:val="0079331A"/>
    <w:rsid w:val="00793510"/>
    <w:rsid w:val="00793A8F"/>
    <w:rsid w:val="00794ECC"/>
    <w:rsid w:val="00796533"/>
    <w:rsid w:val="00796BCB"/>
    <w:rsid w:val="00797BC7"/>
    <w:rsid w:val="007A1913"/>
    <w:rsid w:val="007A1BD8"/>
    <w:rsid w:val="007A2328"/>
    <w:rsid w:val="007A2466"/>
    <w:rsid w:val="007A31B5"/>
    <w:rsid w:val="007A4063"/>
    <w:rsid w:val="007A4081"/>
    <w:rsid w:val="007A4886"/>
    <w:rsid w:val="007A48DA"/>
    <w:rsid w:val="007A4CEB"/>
    <w:rsid w:val="007A5566"/>
    <w:rsid w:val="007A68FA"/>
    <w:rsid w:val="007A6A85"/>
    <w:rsid w:val="007A70FD"/>
    <w:rsid w:val="007A72F6"/>
    <w:rsid w:val="007A7374"/>
    <w:rsid w:val="007A7938"/>
    <w:rsid w:val="007A7B18"/>
    <w:rsid w:val="007B089D"/>
    <w:rsid w:val="007B09FE"/>
    <w:rsid w:val="007B0CB0"/>
    <w:rsid w:val="007B1C2A"/>
    <w:rsid w:val="007B253E"/>
    <w:rsid w:val="007B3135"/>
    <w:rsid w:val="007B318D"/>
    <w:rsid w:val="007B34DE"/>
    <w:rsid w:val="007B3598"/>
    <w:rsid w:val="007B3656"/>
    <w:rsid w:val="007B3D62"/>
    <w:rsid w:val="007B423A"/>
    <w:rsid w:val="007B4D31"/>
    <w:rsid w:val="007B4EC8"/>
    <w:rsid w:val="007B5572"/>
    <w:rsid w:val="007B59AA"/>
    <w:rsid w:val="007B5D3A"/>
    <w:rsid w:val="007B6340"/>
    <w:rsid w:val="007B638E"/>
    <w:rsid w:val="007B6444"/>
    <w:rsid w:val="007B66DE"/>
    <w:rsid w:val="007B6930"/>
    <w:rsid w:val="007B7120"/>
    <w:rsid w:val="007B7679"/>
    <w:rsid w:val="007B7D69"/>
    <w:rsid w:val="007B7FB3"/>
    <w:rsid w:val="007C0E28"/>
    <w:rsid w:val="007C190E"/>
    <w:rsid w:val="007C1954"/>
    <w:rsid w:val="007C1C6E"/>
    <w:rsid w:val="007C2323"/>
    <w:rsid w:val="007C246B"/>
    <w:rsid w:val="007C2624"/>
    <w:rsid w:val="007C2929"/>
    <w:rsid w:val="007C2CA2"/>
    <w:rsid w:val="007C3460"/>
    <w:rsid w:val="007C391B"/>
    <w:rsid w:val="007C3DE6"/>
    <w:rsid w:val="007C3F8A"/>
    <w:rsid w:val="007C409C"/>
    <w:rsid w:val="007C4493"/>
    <w:rsid w:val="007C4CD6"/>
    <w:rsid w:val="007C4E74"/>
    <w:rsid w:val="007C64C8"/>
    <w:rsid w:val="007C6CDB"/>
    <w:rsid w:val="007C705B"/>
    <w:rsid w:val="007C736A"/>
    <w:rsid w:val="007C7972"/>
    <w:rsid w:val="007C7B4F"/>
    <w:rsid w:val="007D050C"/>
    <w:rsid w:val="007D0D4E"/>
    <w:rsid w:val="007D1DA1"/>
    <w:rsid w:val="007D1DEC"/>
    <w:rsid w:val="007D26DB"/>
    <w:rsid w:val="007D2D7B"/>
    <w:rsid w:val="007D2FE0"/>
    <w:rsid w:val="007D33CD"/>
    <w:rsid w:val="007D34F9"/>
    <w:rsid w:val="007D37EA"/>
    <w:rsid w:val="007D392A"/>
    <w:rsid w:val="007D3A01"/>
    <w:rsid w:val="007D3D68"/>
    <w:rsid w:val="007D4002"/>
    <w:rsid w:val="007D5784"/>
    <w:rsid w:val="007D5C22"/>
    <w:rsid w:val="007D5CB1"/>
    <w:rsid w:val="007D5D13"/>
    <w:rsid w:val="007D60FD"/>
    <w:rsid w:val="007D62B0"/>
    <w:rsid w:val="007D640B"/>
    <w:rsid w:val="007D6698"/>
    <w:rsid w:val="007D6BF1"/>
    <w:rsid w:val="007D6C52"/>
    <w:rsid w:val="007D6E0C"/>
    <w:rsid w:val="007D72E8"/>
    <w:rsid w:val="007D79B4"/>
    <w:rsid w:val="007E0410"/>
    <w:rsid w:val="007E0598"/>
    <w:rsid w:val="007E14DD"/>
    <w:rsid w:val="007E3BDB"/>
    <w:rsid w:val="007E4197"/>
    <w:rsid w:val="007E49BA"/>
    <w:rsid w:val="007E4CD9"/>
    <w:rsid w:val="007E4E81"/>
    <w:rsid w:val="007E53B9"/>
    <w:rsid w:val="007E622D"/>
    <w:rsid w:val="007E667A"/>
    <w:rsid w:val="007E6823"/>
    <w:rsid w:val="007E68D8"/>
    <w:rsid w:val="007E7392"/>
    <w:rsid w:val="007F071F"/>
    <w:rsid w:val="007F0B30"/>
    <w:rsid w:val="007F1A23"/>
    <w:rsid w:val="007F1AE1"/>
    <w:rsid w:val="007F1BD5"/>
    <w:rsid w:val="007F202D"/>
    <w:rsid w:val="007F2381"/>
    <w:rsid w:val="007F241B"/>
    <w:rsid w:val="007F3784"/>
    <w:rsid w:val="007F3AED"/>
    <w:rsid w:val="007F46DD"/>
    <w:rsid w:val="007F5096"/>
    <w:rsid w:val="007F6C49"/>
    <w:rsid w:val="007F6F24"/>
    <w:rsid w:val="007F720B"/>
    <w:rsid w:val="007F7C50"/>
    <w:rsid w:val="00800656"/>
    <w:rsid w:val="0080075B"/>
    <w:rsid w:val="00800EBA"/>
    <w:rsid w:val="00801346"/>
    <w:rsid w:val="00801815"/>
    <w:rsid w:val="00801BFE"/>
    <w:rsid w:val="00801DE4"/>
    <w:rsid w:val="00801E3F"/>
    <w:rsid w:val="00802064"/>
    <w:rsid w:val="00802424"/>
    <w:rsid w:val="008024A6"/>
    <w:rsid w:val="00802A00"/>
    <w:rsid w:val="00802B69"/>
    <w:rsid w:val="00802DE4"/>
    <w:rsid w:val="00802FC1"/>
    <w:rsid w:val="008035AD"/>
    <w:rsid w:val="008036E3"/>
    <w:rsid w:val="008044ED"/>
    <w:rsid w:val="00804F24"/>
    <w:rsid w:val="00805276"/>
    <w:rsid w:val="00805554"/>
    <w:rsid w:val="00805809"/>
    <w:rsid w:val="00805C61"/>
    <w:rsid w:val="00806322"/>
    <w:rsid w:val="00806F79"/>
    <w:rsid w:val="008078ED"/>
    <w:rsid w:val="00807C44"/>
    <w:rsid w:val="00810B57"/>
    <w:rsid w:val="00810C90"/>
    <w:rsid w:val="008115CD"/>
    <w:rsid w:val="0081199B"/>
    <w:rsid w:val="00811F7F"/>
    <w:rsid w:val="00812048"/>
    <w:rsid w:val="00812B72"/>
    <w:rsid w:val="00812EAE"/>
    <w:rsid w:val="00812FC4"/>
    <w:rsid w:val="00813227"/>
    <w:rsid w:val="0081366D"/>
    <w:rsid w:val="008136BD"/>
    <w:rsid w:val="00813756"/>
    <w:rsid w:val="0081377B"/>
    <w:rsid w:val="00813C47"/>
    <w:rsid w:val="0081416C"/>
    <w:rsid w:val="00814441"/>
    <w:rsid w:val="00814D20"/>
    <w:rsid w:val="008151A6"/>
    <w:rsid w:val="00815D3E"/>
    <w:rsid w:val="00816422"/>
    <w:rsid w:val="008164A5"/>
    <w:rsid w:val="008164AA"/>
    <w:rsid w:val="00816548"/>
    <w:rsid w:val="008165E5"/>
    <w:rsid w:val="00816AA9"/>
    <w:rsid w:val="00817138"/>
    <w:rsid w:val="0082021D"/>
    <w:rsid w:val="00820CC0"/>
    <w:rsid w:val="00820D49"/>
    <w:rsid w:val="008215EE"/>
    <w:rsid w:val="00821908"/>
    <w:rsid w:val="00821A18"/>
    <w:rsid w:val="00822440"/>
    <w:rsid w:val="008227C9"/>
    <w:rsid w:val="0082322E"/>
    <w:rsid w:val="00824C0F"/>
    <w:rsid w:val="00824DA8"/>
    <w:rsid w:val="0082573B"/>
    <w:rsid w:val="0082577A"/>
    <w:rsid w:val="008259B6"/>
    <w:rsid w:val="00825A43"/>
    <w:rsid w:val="00825C46"/>
    <w:rsid w:val="008262B0"/>
    <w:rsid w:val="00827499"/>
    <w:rsid w:val="00827509"/>
    <w:rsid w:val="008275FB"/>
    <w:rsid w:val="00827A3E"/>
    <w:rsid w:val="00827E00"/>
    <w:rsid w:val="008305D1"/>
    <w:rsid w:val="00830867"/>
    <w:rsid w:val="00831025"/>
    <w:rsid w:val="0083128A"/>
    <w:rsid w:val="00831B5F"/>
    <w:rsid w:val="00832905"/>
    <w:rsid w:val="008335FE"/>
    <w:rsid w:val="0083390A"/>
    <w:rsid w:val="00833914"/>
    <w:rsid w:val="00833A3C"/>
    <w:rsid w:val="00833C57"/>
    <w:rsid w:val="00833F24"/>
    <w:rsid w:val="00834472"/>
    <w:rsid w:val="00835361"/>
    <w:rsid w:val="0083544B"/>
    <w:rsid w:val="0083598B"/>
    <w:rsid w:val="008367AA"/>
    <w:rsid w:val="0083686A"/>
    <w:rsid w:val="0083765B"/>
    <w:rsid w:val="00837754"/>
    <w:rsid w:val="00837B86"/>
    <w:rsid w:val="008404A3"/>
    <w:rsid w:val="008409FC"/>
    <w:rsid w:val="008414A9"/>
    <w:rsid w:val="00841671"/>
    <w:rsid w:val="00841907"/>
    <w:rsid w:val="008419F1"/>
    <w:rsid w:val="00841A71"/>
    <w:rsid w:val="00841C30"/>
    <w:rsid w:val="00841C87"/>
    <w:rsid w:val="00841D2E"/>
    <w:rsid w:val="00842048"/>
    <w:rsid w:val="0084263B"/>
    <w:rsid w:val="0084287A"/>
    <w:rsid w:val="0084337E"/>
    <w:rsid w:val="00843A00"/>
    <w:rsid w:val="0084430E"/>
    <w:rsid w:val="00844477"/>
    <w:rsid w:val="00844778"/>
    <w:rsid w:val="008449EA"/>
    <w:rsid w:val="00845077"/>
    <w:rsid w:val="008455A4"/>
    <w:rsid w:val="00845AE0"/>
    <w:rsid w:val="00845B4C"/>
    <w:rsid w:val="00845ED7"/>
    <w:rsid w:val="00846858"/>
    <w:rsid w:val="008468E3"/>
    <w:rsid w:val="00846AE8"/>
    <w:rsid w:val="00847855"/>
    <w:rsid w:val="00847B44"/>
    <w:rsid w:val="00847BB5"/>
    <w:rsid w:val="00847F14"/>
    <w:rsid w:val="008506DA"/>
    <w:rsid w:val="008507A8"/>
    <w:rsid w:val="0085085C"/>
    <w:rsid w:val="0085099F"/>
    <w:rsid w:val="0085103B"/>
    <w:rsid w:val="00851062"/>
    <w:rsid w:val="00851B07"/>
    <w:rsid w:val="00851D5A"/>
    <w:rsid w:val="00851F07"/>
    <w:rsid w:val="00852125"/>
    <w:rsid w:val="008529ED"/>
    <w:rsid w:val="00852C9B"/>
    <w:rsid w:val="00852EC6"/>
    <w:rsid w:val="008533EF"/>
    <w:rsid w:val="0085422B"/>
    <w:rsid w:val="00854DF3"/>
    <w:rsid w:val="00855156"/>
    <w:rsid w:val="00856208"/>
    <w:rsid w:val="008562EB"/>
    <w:rsid w:val="0085665D"/>
    <w:rsid w:val="0085682C"/>
    <w:rsid w:val="00856E66"/>
    <w:rsid w:val="00856FFD"/>
    <w:rsid w:val="00857054"/>
    <w:rsid w:val="0085706C"/>
    <w:rsid w:val="00857DB1"/>
    <w:rsid w:val="008619A4"/>
    <w:rsid w:val="00862358"/>
    <w:rsid w:val="00862912"/>
    <w:rsid w:val="00862A72"/>
    <w:rsid w:val="00862C7F"/>
    <w:rsid w:val="008639CD"/>
    <w:rsid w:val="00863DD6"/>
    <w:rsid w:val="00864A68"/>
    <w:rsid w:val="008654D7"/>
    <w:rsid w:val="00865563"/>
    <w:rsid w:val="008657ED"/>
    <w:rsid w:val="00866260"/>
    <w:rsid w:val="008667FF"/>
    <w:rsid w:val="0086688F"/>
    <w:rsid w:val="00867AED"/>
    <w:rsid w:val="00870484"/>
    <w:rsid w:val="00870C37"/>
    <w:rsid w:val="00871B2D"/>
    <w:rsid w:val="00871C62"/>
    <w:rsid w:val="00871E42"/>
    <w:rsid w:val="00872424"/>
    <w:rsid w:val="00872B8D"/>
    <w:rsid w:val="0087345B"/>
    <w:rsid w:val="00873A1C"/>
    <w:rsid w:val="0087412D"/>
    <w:rsid w:val="00875800"/>
    <w:rsid w:val="008762E5"/>
    <w:rsid w:val="0087638C"/>
    <w:rsid w:val="0087677B"/>
    <w:rsid w:val="00876812"/>
    <w:rsid w:val="0087692C"/>
    <w:rsid w:val="00876D23"/>
    <w:rsid w:val="00876DF7"/>
    <w:rsid w:val="0087762D"/>
    <w:rsid w:val="008778E7"/>
    <w:rsid w:val="00877909"/>
    <w:rsid w:val="0087795F"/>
    <w:rsid w:val="00877D39"/>
    <w:rsid w:val="008808E0"/>
    <w:rsid w:val="00880B8A"/>
    <w:rsid w:val="00880CB5"/>
    <w:rsid w:val="00881CD6"/>
    <w:rsid w:val="00881E00"/>
    <w:rsid w:val="00882807"/>
    <w:rsid w:val="00883551"/>
    <w:rsid w:val="00884A16"/>
    <w:rsid w:val="008854D0"/>
    <w:rsid w:val="00885926"/>
    <w:rsid w:val="008859F8"/>
    <w:rsid w:val="0088646A"/>
    <w:rsid w:val="00887115"/>
    <w:rsid w:val="0088721E"/>
    <w:rsid w:val="00887BBE"/>
    <w:rsid w:val="00887CDA"/>
    <w:rsid w:val="00890AB2"/>
    <w:rsid w:val="00890CB7"/>
    <w:rsid w:val="0089111C"/>
    <w:rsid w:val="0089162C"/>
    <w:rsid w:val="008916B5"/>
    <w:rsid w:val="00892353"/>
    <w:rsid w:val="008923FE"/>
    <w:rsid w:val="00892CDD"/>
    <w:rsid w:val="00893141"/>
    <w:rsid w:val="00893221"/>
    <w:rsid w:val="008933D9"/>
    <w:rsid w:val="00893F01"/>
    <w:rsid w:val="00893FCD"/>
    <w:rsid w:val="00894E38"/>
    <w:rsid w:val="00895750"/>
    <w:rsid w:val="00895900"/>
    <w:rsid w:val="00896133"/>
    <w:rsid w:val="00896661"/>
    <w:rsid w:val="00896C75"/>
    <w:rsid w:val="00897305"/>
    <w:rsid w:val="0089736A"/>
    <w:rsid w:val="00897705"/>
    <w:rsid w:val="00897AC7"/>
    <w:rsid w:val="00897EC5"/>
    <w:rsid w:val="008A0078"/>
    <w:rsid w:val="008A0E26"/>
    <w:rsid w:val="008A1176"/>
    <w:rsid w:val="008A231E"/>
    <w:rsid w:val="008A2417"/>
    <w:rsid w:val="008A26F9"/>
    <w:rsid w:val="008A2BFF"/>
    <w:rsid w:val="008A2C3B"/>
    <w:rsid w:val="008A33D1"/>
    <w:rsid w:val="008A39D1"/>
    <w:rsid w:val="008A3A0A"/>
    <w:rsid w:val="008A4192"/>
    <w:rsid w:val="008A43C2"/>
    <w:rsid w:val="008A4745"/>
    <w:rsid w:val="008A49CA"/>
    <w:rsid w:val="008A51AD"/>
    <w:rsid w:val="008A557E"/>
    <w:rsid w:val="008A5B73"/>
    <w:rsid w:val="008A631E"/>
    <w:rsid w:val="008A63E2"/>
    <w:rsid w:val="008A752B"/>
    <w:rsid w:val="008A78E9"/>
    <w:rsid w:val="008A7D7A"/>
    <w:rsid w:val="008B0242"/>
    <w:rsid w:val="008B12CD"/>
    <w:rsid w:val="008B1977"/>
    <w:rsid w:val="008B1998"/>
    <w:rsid w:val="008B19EF"/>
    <w:rsid w:val="008B1F57"/>
    <w:rsid w:val="008B20E2"/>
    <w:rsid w:val="008B2558"/>
    <w:rsid w:val="008B2ED6"/>
    <w:rsid w:val="008B4226"/>
    <w:rsid w:val="008B4B56"/>
    <w:rsid w:val="008B4E78"/>
    <w:rsid w:val="008B552C"/>
    <w:rsid w:val="008B59C3"/>
    <w:rsid w:val="008B5A4A"/>
    <w:rsid w:val="008B5B3F"/>
    <w:rsid w:val="008B62E9"/>
    <w:rsid w:val="008B6646"/>
    <w:rsid w:val="008B6809"/>
    <w:rsid w:val="008B72D5"/>
    <w:rsid w:val="008B78EA"/>
    <w:rsid w:val="008B7E45"/>
    <w:rsid w:val="008C0828"/>
    <w:rsid w:val="008C0B4C"/>
    <w:rsid w:val="008C0CB7"/>
    <w:rsid w:val="008C0CD2"/>
    <w:rsid w:val="008C1291"/>
    <w:rsid w:val="008C1642"/>
    <w:rsid w:val="008C1B53"/>
    <w:rsid w:val="008C2001"/>
    <w:rsid w:val="008C23E2"/>
    <w:rsid w:val="008C2418"/>
    <w:rsid w:val="008C310B"/>
    <w:rsid w:val="008C3337"/>
    <w:rsid w:val="008C35FE"/>
    <w:rsid w:val="008C3E3E"/>
    <w:rsid w:val="008C4F8A"/>
    <w:rsid w:val="008C7094"/>
    <w:rsid w:val="008C72D3"/>
    <w:rsid w:val="008C756B"/>
    <w:rsid w:val="008D14AD"/>
    <w:rsid w:val="008D1628"/>
    <w:rsid w:val="008D1801"/>
    <w:rsid w:val="008D1C85"/>
    <w:rsid w:val="008D268D"/>
    <w:rsid w:val="008D2976"/>
    <w:rsid w:val="008D330A"/>
    <w:rsid w:val="008D33BA"/>
    <w:rsid w:val="008D364A"/>
    <w:rsid w:val="008D377E"/>
    <w:rsid w:val="008D39E0"/>
    <w:rsid w:val="008D432F"/>
    <w:rsid w:val="008D4E27"/>
    <w:rsid w:val="008D4F61"/>
    <w:rsid w:val="008D524D"/>
    <w:rsid w:val="008D558A"/>
    <w:rsid w:val="008D5E16"/>
    <w:rsid w:val="008D67EF"/>
    <w:rsid w:val="008D749A"/>
    <w:rsid w:val="008E08D3"/>
    <w:rsid w:val="008E0A32"/>
    <w:rsid w:val="008E1555"/>
    <w:rsid w:val="008E1967"/>
    <w:rsid w:val="008E1D3C"/>
    <w:rsid w:val="008E1DFE"/>
    <w:rsid w:val="008E1F89"/>
    <w:rsid w:val="008E226A"/>
    <w:rsid w:val="008E2544"/>
    <w:rsid w:val="008E2DA9"/>
    <w:rsid w:val="008E307E"/>
    <w:rsid w:val="008E3418"/>
    <w:rsid w:val="008E350D"/>
    <w:rsid w:val="008E385A"/>
    <w:rsid w:val="008E3E60"/>
    <w:rsid w:val="008E4185"/>
    <w:rsid w:val="008E45CD"/>
    <w:rsid w:val="008E4787"/>
    <w:rsid w:val="008E4984"/>
    <w:rsid w:val="008E4A0A"/>
    <w:rsid w:val="008E561C"/>
    <w:rsid w:val="008E6A38"/>
    <w:rsid w:val="008E6B9A"/>
    <w:rsid w:val="008E6E76"/>
    <w:rsid w:val="008E7E19"/>
    <w:rsid w:val="008F136D"/>
    <w:rsid w:val="008F13B4"/>
    <w:rsid w:val="008F1453"/>
    <w:rsid w:val="008F2BDA"/>
    <w:rsid w:val="008F2CB9"/>
    <w:rsid w:val="008F3682"/>
    <w:rsid w:val="008F3A81"/>
    <w:rsid w:val="008F3CC3"/>
    <w:rsid w:val="008F408C"/>
    <w:rsid w:val="008F4756"/>
    <w:rsid w:val="008F4C21"/>
    <w:rsid w:val="008F5598"/>
    <w:rsid w:val="008F5B00"/>
    <w:rsid w:val="008F5ED9"/>
    <w:rsid w:val="008F7167"/>
    <w:rsid w:val="008F796F"/>
    <w:rsid w:val="008F7ED1"/>
    <w:rsid w:val="008F7ED9"/>
    <w:rsid w:val="00900A6A"/>
    <w:rsid w:val="00900F5B"/>
    <w:rsid w:val="0090110C"/>
    <w:rsid w:val="009017F4"/>
    <w:rsid w:val="00901A52"/>
    <w:rsid w:val="00901DBC"/>
    <w:rsid w:val="00902015"/>
    <w:rsid w:val="009022DC"/>
    <w:rsid w:val="0090312D"/>
    <w:rsid w:val="0090399B"/>
    <w:rsid w:val="00904315"/>
    <w:rsid w:val="00904B18"/>
    <w:rsid w:val="00904E7C"/>
    <w:rsid w:val="00905020"/>
    <w:rsid w:val="0090514E"/>
    <w:rsid w:val="009059FD"/>
    <w:rsid w:val="00905BAF"/>
    <w:rsid w:val="009062A7"/>
    <w:rsid w:val="0090638C"/>
    <w:rsid w:val="0090642C"/>
    <w:rsid w:val="00906690"/>
    <w:rsid w:val="009076A4"/>
    <w:rsid w:val="00907B95"/>
    <w:rsid w:val="00907F9D"/>
    <w:rsid w:val="00910195"/>
    <w:rsid w:val="009102F5"/>
    <w:rsid w:val="009103EB"/>
    <w:rsid w:val="00910FFE"/>
    <w:rsid w:val="009118E6"/>
    <w:rsid w:val="00911C57"/>
    <w:rsid w:val="00912494"/>
    <w:rsid w:val="00912799"/>
    <w:rsid w:val="00912F61"/>
    <w:rsid w:val="00912FBF"/>
    <w:rsid w:val="00912FE8"/>
    <w:rsid w:val="00913737"/>
    <w:rsid w:val="00913E26"/>
    <w:rsid w:val="00913F2B"/>
    <w:rsid w:val="009142A3"/>
    <w:rsid w:val="00914A3A"/>
    <w:rsid w:val="00914FB8"/>
    <w:rsid w:val="009153EF"/>
    <w:rsid w:val="009157A2"/>
    <w:rsid w:val="00916911"/>
    <w:rsid w:val="00916A43"/>
    <w:rsid w:val="009175A8"/>
    <w:rsid w:val="009205EB"/>
    <w:rsid w:val="009205F0"/>
    <w:rsid w:val="00920AA6"/>
    <w:rsid w:val="00920F1C"/>
    <w:rsid w:val="00920FD0"/>
    <w:rsid w:val="00921568"/>
    <w:rsid w:val="00921725"/>
    <w:rsid w:val="00921821"/>
    <w:rsid w:val="00921838"/>
    <w:rsid w:val="00921C2A"/>
    <w:rsid w:val="009222B4"/>
    <w:rsid w:val="0092230E"/>
    <w:rsid w:val="00922A4E"/>
    <w:rsid w:val="009230DF"/>
    <w:rsid w:val="00923864"/>
    <w:rsid w:val="0092457E"/>
    <w:rsid w:val="009245B9"/>
    <w:rsid w:val="0092543D"/>
    <w:rsid w:val="009257A1"/>
    <w:rsid w:val="0092584F"/>
    <w:rsid w:val="00925FCD"/>
    <w:rsid w:val="00926600"/>
    <w:rsid w:val="0092667C"/>
    <w:rsid w:val="009267A2"/>
    <w:rsid w:val="00926A0B"/>
    <w:rsid w:val="00926A23"/>
    <w:rsid w:val="00926B5D"/>
    <w:rsid w:val="00926D73"/>
    <w:rsid w:val="00926E02"/>
    <w:rsid w:val="0092792E"/>
    <w:rsid w:val="009300FF"/>
    <w:rsid w:val="00930605"/>
    <w:rsid w:val="0093078E"/>
    <w:rsid w:val="00930B2C"/>
    <w:rsid w:val="00930BA6"/>
    <w:rsid w:val="00930D49"/>
    <w:rsid w:val="00930ECC"/>
    <w:rsid w:val="00931654"/>
    <w:rsid w:val="009322E2"/>
    <w:rsid w:val="00932511"/>
    <w:rsid w:val="00932AA6"/>
    <w:rsid w:val="00933462"/>
    <w:rsid w:val="00933A98"/>
    <w:rsid w:val="00933C98"/>
    <w:rsid w:val="00933D20"/>
    <w:rsid w:val="00933E93"/>
    <w:rsid w:val="009341C0"/>
    <w:rsid w:val="0093492D"/>
    <w:rsid w:val="00935482"/>
    <w:rsid w:val="0093573D"/>
    <w:rsid w:val="0093583B"/>
    <w:rsid w:val="00935B4D"/>
    <w:rsid w:val="00935EB5"/>
    <w:rsid w:val="009360A9"/>
    <w:rsid w:val="00936436"/>
    <w:rsid w:val="00936581"/>
    <w:rsid w:val="00936ABD"/>
    <w:rsid w:val="00937FCB"/>
    <w:rsid w:val="0094048A"/>
    <w:rsid w:val="0094049C"/>
    <w:rsid w:val="00941207"/>
    <w:rsid w:val="0094135F"/>
    <w:rsid w:val="009413BF"/>
    <w:rsid w:val="00941971"/>
    <w:rsid w:val="00941B58"/>
    <w:rsid w:val="009422EF"/>
    <w:rsid w:val="00942682"/>
    <w:rsid w:val="00942A83"/>
    <w:rsid w:val="00943C90"/>
    <w:rsid w:val="0094417C"/>
    <w:rsid w:val="009448C6"/>
    <w:rsid w:val="00944A00"/>
    <w:rsid w:val="009455C3"/>
    <w:rsid w:val="00945956"/>
    <w:rsid w:val="00945CB8"/>
    <w:rsid w:val="0094648C"/>
    <w:rsid w:val="00946E73"/>
    <w:rsid w:val="00946FC2"/>
    <w:rsid w:val="009500E4"/>
    <w:rsid w:val="00950284"/>
    <w:rsid w:val="009513F8"/>
    <w:rsid w:val="00951838"/>
    <w:rsid w:val="00951AF8"/>
    <w:rsid w:val="00951F24"/>
    <w:rsid w:val="009522D0"/>
    <w:rsid w:val="00952409"/>
    <w:rsid w:val="00952AA9"/>
    <w:rsid w:val="009532A7"/>
    <w:rsid w:val="00953319"/>
    <w:rsid w:val="009533F9"/>
    <w:rsid w:val="009535F9"/>
    <w:rsid w:val="0095360D"/>
    <w:rsid w:val="009536EB"/>
    <w:rsid w:val="00953CC5"/>
    <w:rsid w:val="0095414C"/>
    <w:rsid w:val="009544F8"/>
    <w:rsid w:val="0095463A"/>
    <w:rsid w:val="00954947"/>
    <w:rsid w:val="00954F87"/>
    <w:rsid w:val="00956766"/>
    <w:rsid w:val="0095763B"/>
    <w:rsid w:val="00957A04"/>
    <w:rsid w:val="00957BDB"/>
    <w:rsid w:val="0096035E"/>
    <w:rsid w:val="00960DF9"/>
    <w:rsid w:val="00960FDC"/>
    <w:rsid w:val="00961D10"/>
    <w:rsid w:val="00962710"/>
    <w:rsid w:val="00962F10"/>
    <w:rsid w:val="009634D4"/>
    <w:rsid w:val="00963C77"/>
    <w:rsid w:val="0096440E"/>
    <w:rsid w:val="009645D8"/>
    <w:rsid w:val="00964629"/>
    <w:rsid w:val="00964B98"/>
    <w:rsid w:val="00964CDA"/>
    <w:rsid w:val="009654F1"/>
    <w:rsid w:val="00965698"/>
    <w:rsid w:val="0096621C"/>
    <w:rsid w:val="00970239"/>
    <w:rsid w:val="009704D3"/>
    <w:rsid w:val="009707D7"/>
    <w:rsid w:val="0097080B"/>
    <w:rsid w:val="00970C01"/>
    <w:rsid w:val="00970CC4"/>
    <w:rsid w:val="00971C19"/>
    <w:rsid w:val="00971FB1"/>
    <w:rsid w:val="009721AA"/>
    <w:rsid w:val="009722CE"/>
    <w:rsid w:val="009728E6"/>
    <w:rsid w:val="00973AB2"/>
    <w:rsid w:val="00974055"/>
    <w:rsid w:val="00974B31"/>
    <w:rsid w:val="00974CBA"/>
    <w:rsid w:val="009751B3"/>
    <w:rsid w:val="0097549D"/>
    <w:rsid w:val="009754E4"/>
    <w:rsid w:val="00975979"/>
    <w:rsid w:val="009773DC"/>
    <w:rsid w:val="00977403"/>
    <w:rsid w:val="009774FE"/>
    <w:rsid w:val="00980024"/>
    <w:rsid w:val="0098059C"/>
    <w:rsid w:val="00980AB4"/>
    <w:rsid w:val="009814BE"/>
    <w:rsid w:val="00981E8D"/>
    <w:rsid w:val="00981FED"/>
    <w:rsid w:val="009826C2"/>
    <w:rsid w:val="009835CD"/>
    <w:rsid w:val="009838F1"/>
    <w:rsid w:val="009844F0"/>
    <w:rsid w:val="00984863"/>
    <w:rsid w:val="00984CE2"/>
    <w:rsid w:val="00985661"/>
    <w:rsid w:val="009856DE"/>
    <w:rsid w:val="00985741"/>
    <w:rsid w:val="00985CD2"/>
    <w:rsid w:val="00985E85"/>
    <w:rsid w:val="00986BC8"/>
    <w:rsid w:val="00986C64"/>
    <w:rsid w:val="00987464"/>
    <w:rsid w:val="009876DC"/>
    <w:rsid w:val="009879C9"/>
    <w:rsid w:val="00987FA4"/>
    <w:rsid w:val="0099000C"/>
    <w:rsid w:val="00990715"/>
    <w:rsid w:val="0099200E"/>
    <w:rsid w:val="00992167"/>
    <w:rsid w:val="00992560"/>
    <w:rsid w:val="00992643"/>
    <w:rsid w:val="00993CC0"/>
    <w:rsid w:val="00994BC5"/>
    <w:rsid w:val="0099514F"/>
    <w:rsid w:val="009954DA"/>
    <w:rsid w:val="00995967"/>
    <w:rsid w:val="00995E9A"/>
    <w:rsid w:val="0099676D"/>
    <w:rsid w:val="00997E08"/>
    <w:rsid w:val="009A023A"/>
    <w:rsid w:val="009A0370"/>
    <w:rsid w:val="009A0A93"/>
    <w:rsid w:val="009A214C"/>
    <w:rsid w:val="009A2A5C"/>
    <w:rsid w:val="009A2D56"/>
    <w:rsid w:val="009A3471"/>
    <w:rsid w:val="009A3526"/>
    <w:rsid w:val="009A40A3"/>
    <w:rsid w:val="009A4267"/>
    <w:rsid w:val="009A4382"/>
    <w:rsid w:val="009A4C34"/>
    <w:rsid w:val="009A5141"/>
    <w:rsid w:val="009A541F"/>
    <w:rsid w:val="009A5AE0"/>
    <w:rsid w:val="009A5E8F"/>
    <w:rsid w:val="009A5F6F"/>
    <w:rsid w:val="009A6066"/>
    <w:rsid w:val="009A68C5"/>
    <w:rsid w:val="009A69B8"/>
    <w:rsid w:val="009A709C"/>
    <w:rsid w:val="009A7FA6"/>
    <w:rsid w:val="009B1125"/>
    <w:rsid w:val="009B1C89"/>
    <w:rsid w:val="009B2348"/>
    <w:rsid w:val="009B259B"/>
    <w:rsid w:val="009B2D3D"/>
    <w:rsid w:val="009B2EDE"/>
    <w:rsid w:val="009B2F20"/>
    <w:rsid w:val="009B311F"/>
    <w:rsid w:val="009B341C"/>
    <w:rsid w:val="009B3C1D"/>
    <w:rsid w:val="009B3D7A"/>
    <w:rsid w:val="009B3EBE"/>
    <w:rsid w:val="009B4C33"/>
    <w:rsid w:val="009B4D92"/>
    <w:rsid w:val="009B538A"/>
    <w:rsid w:val="009B5C33"/>
    <w:rsid w:val="009B6BB3"/>
    <w:rsid w:val="009B7A8F"/>
    <w:rsid w:val="009C0242"/>
    <w:rsid w:val="009C094C"/>
    <w:rsid w:val="009C18F9"/>
    <w:rsid w:val="009C1B2C"/>
    <w:rsid w:val="009C1DAF"/>
    <w:rsid w:val="009C2124"/>
    <w:rsid w:val="009C2A81"/>
    <w:rsid w:val="009C333E"/>
    <w:rsid w:val="009C4679"/>
    <w:rsid w:val="009C4B78"/>
    <w:rsid w:val="009C4EE0"/>
    <w:rsid w:val="009C5D1E"/>
    <w:rsid w:val="009C5EBC"/>
    <w:rsid w:val="009C6027"/>
    <w:rsid w:val="009C6D68"/>
    <w:rsid w:val="009C7277"/>
    <w:rsid w:val="009C7489"/>
    <w:rsid w:val="009C7594"/>
    <w:rsid w:val="009C75E1"/>
    <w:rsid w:val="009C78A5"/>
    <w:rsid w:val="009C7C34"/>
    <w:rsid w:val="009C7DCD"/>
    <w:rsid w:val="009C7F4E"/>
    <w:rsid w:val="009D00D1"/>
    <w:rsid w:val="009D0262"/>
    <w:rsid w:val="009D05A1"/>
    <w:rsid w:val="009D08E8"/>
    <w:rsid w:val="009D09CE"/>
    <w:rsid w:val="009D161D"/>
    <w:rsid w:val="009D18C5"/>
    <w:rsid w:val="009D1F50"/>
    <w:rsid w:val="009D25A8"/>
    <w:rsid w:val="009D2C7F"/>
    <w:rsid w:val="009D4652"/>
    <w:rsid w:val="009D5B7D"/>
    <w:rsid w:val="009E03B6"/>
    <w:rsid w:val="009E0AAA"/>
    <w:rsid w:val="009E0BB5"/>
    <w:rsid w:val="009E1053"/>
    <w:rsid w:val="009E11C2"/>
    <w:rsid w:val="009E2195"/>
    <w:rsid w:val="009E22C6"/>
    <w:rsid w:val="009E29E3"/>
    <w:rsid w:val="009E32D9"/>
    <w:rsid w:val="009E3459"/>
    <w:rsid w:val="009E3833"/>
    <w:rsid w:val="009E3942"/>
    <w:rsid w:val="009E3994"/>
    <w:rsid w:val="009E3A3C"/>
    <w:rsid w:val="009E403C"/>
    <w:rsid w:val="009E4352"/>
    <w:rsid w:val="009E4AE0"/>
    <w:rsid w:val="009E4C7A"/>
    <w:rsid w:val="009E4E63"/>
    <w:rsid w:val="009E5F83"/>
    <w:rsid w:val="009E645C"/>
    <w:rsid w:val="009E6495"/>
    <w:rsid w:val="009E66E2"/>
    <w:rsid w:val="009E67F6"/>
    <w:rsid w:val="009E6844"/>
    <w:rsid w:val="009E7B89"/>
    <w:rsid w:val="009E7FFE"/>
    <w:rsid w:val="009F0C50"/>
    <w:rsid w:val="009F15C9"/>
    <w:rsid w:val="009F1C8C"/>
    <w:rsid w:val="009F201B"/>
    <w:rsid w:val="009F208F"/>
    <w:rsid w:val="009F28EA"/>
    <w:rsid w:val="009F2F89"/>
    <w:rsid w:val="009F328C"/>
    <w:rsid w:val="009F3702"/>
    <w:rsid w:val="009F3C42"/>
    <w:rsid w:val="009F4468"/>
    <w:rsid w:val="009F4B72"/>
    <w:rsid w:val="009F54DC"/>
    <w:rsid w:val="009F5780"/>
    <w:rsid w:val="009F5C4E"/>
    <w:rsid w:val="009F63F4"/>
    <w:rsid w:val="009F67BA"/>
    <w:rsid w:val="009F6DFA"/>
    <w:rsid w:val="009F6E34"/>
    <w:rsid w:val="009F74E2"/>
    <w:rsid w:val="009F765A"/>
    <w:rsid w:val="009F7D79"/>
    <w:rsid w:val="00A0043B"/>
    <w:rsid w:val="00A020F1"/>
    <w:rsid w:val="00A02619"/>
    <w:rsid w:val="00A02BB8"/>
    <w:rsid w:val="00A03E5B"/>
    <w:rsid w:val="00A04F28"/>
    <w:rsid w:val="00A0556D"/>
    <w:rsid w:val="00A06D54"/>
    <w:rsid w:val="00A07113"/>
    <w:rsid w:val="00A07138"/>
    <w:rsid w:val="00A07322"/>
    <w:rsid w:val="00A10039"/>
    <w:rsid w:val="00A1057F"/>
    <w:rsid w:val="00A105FA"/>
    <w:rsid w:val="00A10644"/>
    <w:rsid w:val="00A120CC"/>
    <w:rsid w:val="00A12404"/>
    <w:rsid w:val="00A1248C"/>
    <w:rsid w:val="00A1278E"/>
    <w:rsid w:val="00A12C32"/>
    <w:rsid w:val="00A12E19"/>
    <w:rsid w:val="00A12EE1"/>
    <w:rsid w:val="00A1308B"/>
    <w:rsid w:val="00A13621"/>
    <w:rsid w:val="00A14509"/>
    <w:rsid w:val="00A14AA2"/>
    <w:rsid w:val="00A150D0"/>
    <w:rsid w:val="00A15AE9"/>
    <w:rsid w:val="00A15FD5"/>
    <w:rsid w:val="00A16935"/>
    <w:rsid w:val="00A175AB"/>
    <w:rsid w:val="00A17DD4"/>
    <w:rsid w:val="00A17EA9"/>
    <w:rsid w:val="00A17FD0"/>
    <w:rsid w:val="00A2072C"/>
    <w:rsid w:val="00A209DC"/>
    <w:rsid w:val="00A20D30"/>
    <w:rsid w:val="00A214C6"/>
    <w:rsid w:val="00A216E2"/>
    <w:rsid w:val="00A21705"/>
    <w:rsid w:val="00A218B9"/>
    <w:rsid w:val="00A21D26"/>
    <w:rsid w:val="00A21F14"/>
    <w:rsid w:val="00A220FE"/>
    <w:rsid w:val="00A22297"/>
    <w:rsid w:val="00A224D0"/>
    <w:rsid w:val="00A22A49"/>
    <w:rsid w:val="00A22D81"/>
    <w:rsid w:val="00A23340"/>
    <w:rsid w:val="00A234CF"/>
    <w:rsid w:val="00A239FE"/>
    <w:rsid w:val="00A2406D"/>
    <w:rsid w:val="00A242E6"/>
    <w:rsid w:val="00A24339"/>
    <w:rsid w:val="00A24654"/>
    <w:rsid w:val="00A24763"/>
    <w:rsid w:val="00A24927"/>
    <w:rsid w:val="00A24B76"/>
    <w:rsid w:val="00A24DE5"/>
    <w:rsid w:val="00A25965"/>
    <w:rsid w:val="00A25C99"/>
    <w:rsid w:val="00A26101"/>
    <w:rsid w:val="00A26C43"/>
    <w:rsid w:val="00A2713E"/>
    <w:rsid w:val="00A272C6"/>
    <w:rsid w:val="00A30657"/>
    <w:rsid w:val="00A306BC"/>
    <w:rsid w:val="00A30AC1"/>
    <w:rsid w:val="00A30C23"/>
    <w:rsid w:val="00A30C7A"/>
    <w:rsid w:val="00A30D1D"/>
    <w:rsid w:val="00A30D2E"/>
    <w:rsid w:val="00A31875"/>
    <w:rsid w:val="00A31D89"/>
    <w:rsid w:val="00A31DA4"/>
    <w:rsid w:val="00A31F5E"/>
    <w:rsid w:val="00A32BC1"/>
    <w:rsid w:val="00A331C1"/>
    <w:rsid w:val="00A33EA4"/>
    <w:rsid w:val="00A34156"/>
    <w:rsid w:val="00A345FA"/>
    <w:rsid w:val="00A3512C"/>
    <w:rsid w:val="00A35871"/>
    <w:rsid w:val="00A3598A"/>
    <w:rsid w:val="00A35999"/>
    <w:rsid w:val="00A35C29"/>
    <w:rsid w:val="00A35E80"/>
    <w:rsid w:val="00A363D2"/>
    <w:rsid w:val="00A36A1B"/>
    <w:rsid w:val="00A3738C"/>
    <w:rsid w:val="00A3784E"/>
    <w:rsid w:val="00A378E1"/>
    <w:rsid w:val="00A37DEA"/>
    <w:rsid w:val="00A403B8"/>
    <w:rsid w:val="00A43147"/>
    <w:rsid w:val="00A43493"/>
    <w:rsid w:val="00A43988"/>
    <w:rsid w:val="00A43CC2"/>
    <w:rsid w:val="00A44364"/>
    <w:rsid w:val="00A445C3"/>
    <w:rsid w:val="00A44AB5"/>
    <w:rsid w:val="00A44DE3"/>
    <w:rsid w:val="00A44E5B"/>
    <w:rsid w:val="00A44EFE"/>
    <w:rsid w:val="00A45306"/>
    <w:rsid w:val="00A457EC"/>
    <w:rsid w:val="00A45ED4"/>
    <w:rsid w:val="00A46389"/>
    <w:rsid w:val="00A4784A"/>
    <w:rsid w:val="00A478B4"/>
    <w:rsid w:val="00A47F1A"/>
    <w:rsid w:val="00A500C5"/>
    <w:rsid w:val="00A50AAB"/>
    <w:rsid w:val="00A50D4C"/>
    <w:rsid w:val="00A52F26"/>
    <w:rsid w:val="00A538FF"/>
    <w:rsid w:val="00A53A44"/>
    <w:rsid w:val="00A54446"/>
    <w:rsid w:val="00A551B4"/>
    <w:rsid w:val="00A555EC"/>
    <w:rsid w:val="00A5568C"/>
    <w:rsid w:val="00A55C03"/>
    <w:rsid w:val="00A560E6"/>
    <w:rsid w:val="00A56235"/>
    <w:rsid w:val="00A568A2"/>
    <w:rsid w:val="00A56D6A"/>
    <w:rsid w:val="00A56E83"/>
    <w:rsid w:val="00A57120"/>
    <w:rsid w:val="00A57269"/>
    <w:rsid w:val="00A57474"/>
    <w:rsid w:val="00A57CD7"/>
    <w:rsid w:val="00A60081"/>
    <w:rsid w:val="00A6045E"/>
    <w:rsid w:val="00A6049E"/>
    <w:rsid w:val="00A6088D"/>
    <w:rsid w:val="00A609A8"/>
    <w:rsid w:val="00A60E88"/>
    <w:rsid w:val="00A610AD"/>
    <w:rsid w:val="00A62EA6"/>
    <w:rsid w:val="00A62F7D"/>
    <w:rsid w:val="00A632FA"/>
    <w:rsid w:val="00A633D8"/>
    <w:rsid w:val="00A63A9B"/>
    <w:rsid w:val="00A63CE2"/>
    <w:rsid w:val="00A640C8"/>
    <w:rsid w:val="00A641D9"/>
    <w:rsid w:val="00A643CC"/>
    <w:rsid w:val="00A6497A"/>
    <w:rsid w:val="00A64AB3"/>
    <w:rsid w:val="00A65095"/>
    <w:rsid w:val="00A656E6"/>
    <w:rsid w:val="00A6639B"/>
    <w:rsid w:val="00A663CC"/>
    <w:rsid w:val="00A66743"/>
    <w:rsid w:val="00A6683B"/>
    <w:rsid w:val="00A66A8E"/>
    <w:rsid w:val="00A66AFC"/>
    <w:rsid w:val="00A671D5"/>
    <w:rsid w:val="00A676FA"/>
    <w:rsid w:val="00A67B29"/>
    <w:rsid w:val="00A67FA5"/>
    <w:rsid w:val="00A70003"/>
    <w:rsid w:val="00A70692"/>
    <w:rsid w:val="00A708B0"/>
    <w:rsid w:val="00A70E83"/>
    <w:rsid w:val="00A71C26"/>
    <w:rsid w:val="00A71E8B"/>
    <w:rsid w:val="00A72244"/>
    <w:rsid w:val="00A734BF"/>
    <w:rsid w:val="00A740B3"/>
    <w:rsid w:val="00A7437E"/>
    <w:rsid w:val="00A74459"/>
    <w:rsid w:val="00A74631"/>
    <w:rsid w:val="00A74887"/>
    <w:rsid w:val="00A7529A"/>
    <w:rsid w:val="00A7572B"/>
    <w:rsid w:val="00A75974"/>
    <w:rsid w:val="00A75ACA"/>
    <w:rsid w:val="00A75DB2"/>
    <w:rsid w:val="00A76087"/>
    <w:rsid w:val="00A767E4"/>
    <w:rsid w:val="00A77150"/>
    <w:rsid w:val="00A77C32"/>
    <w:rsid w:val="00A80C4F"/>
    <w:rsid w:val="00A80CDC"/>
    <w:rsid w:val="00A818CF"/>
    <w:rsid w:val="00A81E05"/>
    <w:rsid w:val="00A81E2D"/>
    <w:rsid w:val="00A82619"/>
    <w:rsid w:val="00A830B3"/>
    <w:rsid w:val="00A83562"/>
    <w:rsid w:val="00A841F7"/>
    <w:rsid w:val="00A845E7"/>
    <w:rsid w:val="00A84ADC"/>
    <w:rsid w:val="00A84D24"/>
    <w:rsid w:val="00A854C0"/>
    <w:rsid w:val="00A858F5"/>
    <w:rsid w:val="00A85AFC"/>
    <w:rsid w:val="00A861FD"/>
    <w:rsid w:val="00A86844"/>
    <w:rsid w:val="00A87288"/>
    <w:rsid w:val="00A873B5"/>
    <w:rsid w:val="00A87590"/>
    <w:rsid w:val="00A902B6"/>
    <w:rsid w:val="00A90DD1"/>
    <w:rsid w:val="00A91565"/>
    <w:rsid w:val="00A9186C"/>
    <w:rsid w:val="00A92040"/>
    <w:rsid w:val="00A924A1"/>
    <w:rsid w:val="00A9271D"/>
    <w:rsid w:val="00A93304"/>
    <w:rsid w:val="00A9330C"/>
    <w:rsid w:val="00A93401"/>
    <w:rsid w:val="00A9382E"/>
    <w:rsid w:val="00A93871"/>
    <w:rsid w:val="00A9482B"/>
    <w:rsid w:val="00A94F7D"/>
    <w:rsid w:val="00A95655"/>
    <w:rsid w:val="00A9583F"/>
    <w:rsid w:val="00A95931"/>
    <w:rsid w:val="00A95AD1"/>
    <w:rsid w:val="00A964CC"/>
    <w:rsid w:val="00A97227"/>
    <w:rsid w:val="00A97D67"/>
    <w:rsid w:val="00AA0426"/>
    <w:rsid w:val="00AA093E"/>
    <w:rsid w:val="00AA0978"/>
    <w:rsid w:val="00AA0EDE"/>
    <w:rsid w:val="00AA0FBF"/>
    <w:rsid w:val="00AA10F3"/>
    <w:rsid w:val="00AA1936"/>
    <w:rsid w:val="00AA1DC7"/>
    <w:rsid w:val="00AA222E"/>
    <w:rsid w:val="00AA285C"/>
    <w:rsid w:val="00AA2D9C"/>
    <w:rsid w:val="00AA36B3"/>
    <w:rsid w:val="00AA3AE3"/>
    <w:rsid w:val="00AA3FFE"/>
    <w:rsid w:val="00AA4367"/>
    <w:rsid w:val="00AA4633"/>
    <w:rsid w:val="00AA4749"/>
    <w:rsid w:val="00AA4E53"/>
    <w:rsid w:val="00AA5002"/>
    <w:rsid w:val="00AA53EA"/>
    <w:rsid w:val="00AA5612"/>
    <w:rsid w:val="00AA5A30"/>
    <w:rsid w:val="00AA5DA1"/>
    <w:rsid w:val="00AA6414"/>
    <w:rsid w:val="00AA645F"/>
    <w:rsid w:val="00AA6657"/>
    <w:rsid w:val="00AA69EE"/>
    <w:rsid w:val="00AA71AF"/>
    <w:rsid w:val="00AA7BC3"/>
    <w:rsid w:val="00AB03A7"/>
    <w:rsid w:val="00AB0812"/>
    <w:rsid w:val="00AB10CC"/>
    <w:rsid w:val="00AB1796"/>
    <w:rsid w:val="00AB1A83"/>
    <w:rsid w:val="00AB21DD"/>
    <w:rsid w:val="00AB26AA"/>
    <w:rsid w:val="00AB2868"/>
    <w:rsid w:val="00AB2B06"/>
    <w:rsid w:val="00AB2C01"/>
    <w:rsid w:val="00AB3F09"/>
    <w:rsid w:val="00AB3F6B"/>
    <w:rsid w:val="00AB446A"/>
    <w:rsid w:val="00AB4901"/>
    <w:rsid w:val="00AB4C28"/>
    <w:rsid w:val="00AB50EE"/>
    <w:rsid w:val="00AB52BA"/>
    <w:rsid w:val="00AB5EFB"/>
    <w:rsid w:val="00AB6122"/>
    <w:rsid w:val="00AB630F"/>
    <w:rsid w:val="00AB651A"/>
    <w:rsid w:val="00AB69F7"/>
    <w:rsid w:val="00AB6B98"/>
    <w:rsid w:val="00AB6C55"/>
    <w:rsid w:val="00AB74E5"/>
    <w:rsid w:val="00AB78F9"/>
    <w:rsid w:val="00AB7AB4"/>
    <w:rsid w:val="00AC1315"/>
    <w:rsid w:val="00AC16B2"/>
    <w:rsid w:val="00AC1DF3"/>
    <w:rsid w:val="00AC342C"/>
    <w:rsid w:val="00AC35BD"/>
    <w:rsid w:val="00AC379B"/>
    <w:rsid w:val="00AC3E48"/>
    <w:rsid w:val="00AC4092"/>
    <w:rsid w:val="00AC438E"/>
    <w:rsid w:val="00AC478D"/>
    <w:rsid w:val="00AC4971"/>
    <w:rsid w:val="00AC6614"/>
    <w:rsid w:val="00AC6915"/>
    <w:rsid w:val="00AC6AE9"/>
    <w:rsid w:val="00AC706F"/>
    <w:rsid w:val="00AC7A1C"/>
    <w:rsid w:val="00AD0B77"/>
    <w:rsid w:val="00AD137F"/>
    <w:rsid w:val="00AD1A0E"/>
    <w:rsid w:val="00AD1CF5"/>
    <w:rsid w:val="00AD2838"/>
    <w:rsid w:val="00AD2CF6"/>
    <w:rsid w:val="00AD2F6A"/>
    <w:rsid w:val="00AD2FCD"/>
    <w:rsid w:val="00AD3181"/>
    <w:rsid w:val="00AD3428"/>
    <w:rsid w:val="00AD4729"/>
    <w:rsid w:val="00AD5BC7"/>
    <w:rsid w:val="00AD6185"/>
    <w:rsid w:val="00AD6426"/>
    <w:rsid w:val="00AD6A15"/>
    <w:rsid w:val="00AD6CC7"/>
    <w:rsid w:val="00AD70A9"/>
    <w:rsid w:val="00AD73D7"/>
    <w:rsid w:val="00AD762A"/>
    <w:rsid w:val="00AD787F"/>
    <w:rsid w:val="00AD7D63"/>
    <w:rsid w:val="00AD7DDF"/>
    <w:rsid w:val="00AE0034"/>
    <w:rsid w:val="00AE02C2"/>
    <w:rsid w:val="00AE02D4"/>
    <w:rsid w:val="00AE0546"/>
    <w:rsid w:val="00AE0AC3"/>
    <w:rsid w:val="00AE129F"/>
    <w:rsid w:val="00AE1ADA"/>
    <w:rsid w:val="00AE21C4"/>
    <w:rsid w:val="00AE2368"/>
    <w:rsid w:val="00AE2C2C"/>
    <w:rsid w:val="00AE2CDC"/>
    <w:rsid w:val="00AE404C"/>
    <w:rsid w:val="00AE4944"/>
    <w:rsid w:val="00AE4E78"/>
    <w:rsid w:val="00AE4E9D"/>
    <w:rsid w:val="00AE4EE0"/>
    <w:rsid w:val="00AE5F79"/>
    <w:rsid w:val="00AE6722"/>
    <w:rsid w:val="00AE7495"/>
    <w:rsid w:val="00AE774D"/>
    <w:rsid w:val="00AF048B"/>
    <w:rsid w:val="00AF0DCA"/>
    <w:rsid w:val="00AF178F"/>
    <w:rsid w:val="00AF1996"/>
    <w:rsid w:val="00AF219E"/>
    <w:rsid w:val="00AF2310"/>
    <w:rsid w:val="00AF2EE1"/>
    <w:rsid w:val="00AF3931"/>
    <w:rsid w:val="00AF3FA0"/>
    <w:rsid w:val="00AF4228"/>
    <w:rsid w:val="00AF559F"/>
    <w:rsid w:val="00AF575F"/>
    <w:rsid w:val="00AF59D0"/>
    <w:rsid w:val="00AF5B32"/>
    <w:rsid w:val="00AF66AA"/>
    <w:rsid w:val="00AF7145"/>
    <w:rsid w:val="00AF77A7"/>
    <w:rsid w:val="00AF7817"/>
    <w:rsid w:val="00AF7B88"/>
    <w:rsid w:val="00B001B9"/>
    <w:rsid w:val="00B00B80"/>
    <w:rsid w:val="00B00D72"/>
    <w:rsid w:val="00B0184E"/>
    <w:rsid w:val="00B01DBC"/>
    <w:rsid w:val="00B01FA7"/>
    <w:rsid w:val="00B03511"/>
    <w:rsid w:val="00B039DE"/>
    <w:rsid w:val="00B040E5"/>
    <w:rsid w:val="00B04C4C"/>
    <w:rsid w:val="00B04E23"/>
    <w:rsid w:val="00B0571C"/>
    <w:rsid w:val="00B05D2A"/>
    <w:rsid w:val="00B05FBA"/>
    <w:rsid w:val="00B06955"/>
    <w:rsid w:val="00B0744D"/>
    <w:rsid w:val="00B07A76"/>
    <w:rsid w:val="00B07B6C"/>
    <w:rsid w:val="00B07B8D"/>
    <w:rsid w:val="00B10040"/>
    <w:rsid w:val="00B10AE3"/>
    <w:rsid w:val="00B10AE9"/>
    <w:rsid w:val="00B10BE3"/>
    <w:rsid w:val="00B10EEE"/>
    <w:rsid w:val="00B1176A"/>
    <w:rsid w:val="00B117A5"/>
    <w:rsid w:val="00B11EB6"/>
    <w:rsid w:val="00B1226B"/>
    <w:rsid w:val="00B123F0"/>
    <w:rsid w:val="00B12DA6"/>
    <w:rsid w:val="00B12FC1"/>
    <w:rsid w:val="00B13007"/>
    <w:rsid w:val="00B1383C"/>
    <w:rsid w:val="00B13C81"/>
    <w:rsid w:val="00B14309"/>
    <w:rsid w:val="00B1454B"/>
    <w:rsid w:val="00B146A9"/>
    <w:rsid w:val="00B148C8"/>
    <w:rsid w:val="00B14B69"/>
    <w:rsid w:val="00B14CD5"/>
    <w:rsid w:val="00B14EF2"/>
    <w:rsid w:val="00B152FF"/>
    <w:rsid w:val="00B15501"/>
    <w:rsid w:val="00B15513"/>
    <w:rsid w:val="00B157B8"/>
    <w:rsid w:val="00B168AD"/>
    <w:rsid w:val="00B16AAD"/>
    <w:rsid w:val="00B16AB5"/>
    <w:rsid w:val="00B1732F"/>
    <w:rsid w:val="00B1799C"/>
    <w:rsid w:val="00B17B4C"/>
    <w:rsid w:val="00B2019B"/>
    <w:rsid w:val="00B20A58"/>
    <w:rsid w:val="00B21D5A"/>
    <w:rsid w:val="00B21DD4"/>
    <w:rsid w:val="00B21F5A"/>
    <w:rsid w:val="00B21F68"/>
    <w:rsid w:val="00B22212"/>
    <w:rsid w:val="00B22377"/>
    <w:rsid w:val="00B23257"/>
    <w:rsid w:val="00B234E1"/>
    <w:rsid w:val="00B236B1"/>
    <w:rsid w:val="00B2485D"/>
    <w:rsid w:val="00B24C3E"/>
    <w:rsid w:val="00B24CED"/>
    <w:rsid w:val="00B25728"/>
    <w:rsid w:val="00B25CD5"/>
    <w:rsid w:val="00B25D10"/>
    <w:rsid w:val="00B25E3C"/>
    <w:rsid w:val="00B25F72"/>
    <w:rsid w:val="00B25FF2"/>
    <w:rsid w:val="00B26A89"/>
    <w:rsid w:val="00B27092"/>
    <w:rsid w:val="00B27FBC"/>
    <w:rsid w:val="00B3053C"/>
    <w:rsid w:val="00B3075D"/>
    <w:rsid w:val="00B30CB2"/>
    <w:rsid w:val="00B3199F"/>
    <w:rsid w:val="00B31CDA"/>
    <w:rsid w:val="00B31D11"/>
    <w:rsid w:val="00B32013"/>
    <w:rsid w:val="00B32586"/>
    <w:rsid w:val="00B33A86"/>
    <w:rsid w:val="00B33B63"/>
    <w:rsid w:val="00B3407E"/>
    <w:rsid w:val="00B34685"/>
    <w:rsid w:val="00B34899"/>
    <w:rsid w:val="00B348A9"/>
    <w:rsid w:val="00B34B0D"/>
    <w:rsid w:val="00B35330"/>
    <w:rsid w:val="00B35380"/>
    <w:rsid w:val="00B356E6"/>
    <w:rsid w:val="00B36BCE"/>
    <w:rsid w:val="00B36C84"/>
    <w:rsid w:val="00B37474"/>
    <w:rsid w:val="00B37902"/>
    <w:rsid w:val="00B37BE5"/>
    <w:rsid w:val="00B40636"/>
    <w:rsid w:val="00B4083C"/>
    <w:rsid w:val="00B40877"/>
    <w:rsid w:val="00B4091E"/>
    <w:rsid w:val="00B40F9E"/>
    <w:rsid w:val="00B41789"/>
    <w:rsid w:val="00B4217C"/>
    <w:rsid w:val="00B42258"/>
    <w:rsid w:val="00B42E3F"/>
    <w:rsid w:val="00B42F34"/>
    <w:rsid w:val="00B43513"/>
    <w:rsid w:val="00B43F6D"/>
    <w:rsid w:val="00B44303"/>
    <w:rsid w:val="00B454D1"/>
    <w:rsid w:val="00B45F38"/>
    <w:rsid w:val="00B4648C"/>
    <w:rsid w:val="00B46826"/>
    <w:rsid w:val="00B46974"/>
    <w:rsid w:val="00B46A7E"/>
    <w:rsid w:val="00B46CB5"/>
    <w:rsid w:val="00B501D4"/>
    <w:rsid w:val="00B501EE"/>
    <w:rsid w:val="00B5041C"/>
    <w:rsid w:val="00B50AAF"/>
    <w:rsid w:val="00B5119E"/>
    <w:rsid w:val="00B511B8"/>
    <w:rsid w:val="00B511BD"/>
    <w:rsid w:val="00B52C97"/>
    <w:rsid w:val="00B52E7C"/>
    <w:rsid w:val="00B53013"/>
    <w:rsid w:val="00B53E6B"/>
    <w:rsid w:val="00B53F91"/>
    <w:rsid w:val="00B545D6"/>
    <w:rsid w:val="00B55144"/>
    <w:rsid w:val="00B569E4"/>
    <w:rsid w:val="00B56AE7"/>
    <w:rsid w:val="00B56E46"/>
    <w:rsid w:val="00B573AE"/>
    <w:rsid w:val="00B573E3"/>
    <w:rsid w:val="00B57721"/>
    <w:rsid w:val="00B57855"/>
    <w:rsid w:val="00B57C56"/>
    <w:rsid w:val="00B6017F"/>
    <w:rsid w:val="00B60531"/>
    <w:rsid w:val="00B605F6"/>
    <w:rsid w:val="00B60DC8"/>
    <w:rsid w:val="00B612B0"/>
    <w:rsid w:val="00B617D7"/>
    <w:rsid w:val="00B62754"/>
    <w:rsid w:val="00B62EF8"/>
    <w:rsid w:val="00B63882"/>
    <w:rsid w:val="00B63EEF"/>
    <w:rsid w:val="00B64B06"/>
    <w:rsid w:val="00B650B8"/>
    <w:rsid w:val="00B65F56"/>
    <w:rsid w:val="00B6616A"/>
    <w:rsid w:val="00B6688A"/>
    <w:rsid w:val="00B66DEA"/>
    <w:rsid w:val="00B66E62"/>
    <w:rsid w:val="00B67027"/>
    <w:rsid w:val="00B67271"/>
    <w:rsid w:val="00B6738D"/>
    <w:rsid w:val="00B675F9"/>
    <w:rsid w:val="00B70707"/>
    <w:rsid w:val="00B7098F"/>
    <w:rsid w:val="00B70A72"/>
    <w:rsid w:val="00B71545"/>
    <w:rsid w:val="00B71976"/>
    <w:rsid w:val="00B71E5C"/>
    <w:rsid w:val="00B7216B"/>
    <w:rsid w:val="00B724B0"/>
    <w:rsid w:val="00B72801"/>
    <w:rsid w:val="00B72AA7"/>
    <w:rsid w:val="00B72C79"/>
    <w:rsid w:val="00B72D9F"/>
    <w:rsid w:val="00B73164"/>
    <w:rsid w:val="00B7341E"/>
    <w:rsid w:val="00B735AA"/>
    <w:rsid w:val="00B73868"/>
    <w:rsid w:val="00B73AF6"/>
    <w:rsid w:val="00B74888"/>
    <w:rsid w:val="00B75290"/>
    <w:rsid w:val="00B763F4"/>
    <w:rsid w:val="00B765D0"/>
    <w:rsid w:val="00B774D6"/>
    <w:rsid w:val="00B7794C"/>
    <w:rsid w:val="00B77A72"/>
    <w:rsid w:val="00B77F8C"/>
    <w:rsid w:val="00B80328"/>
    <w:rsid w:val="00B80382"/>
    <w:rsid w:val="00B8058B"/>
    <w:rsid w:val="00B80689"/>
    <w:rsid w:val="00B80E1D"/>
    <w:rsid w:val="00B81730"/>
    <w:rsid w:val="00B81CA5"/>
    <w:rsid w:val="00B82168"/>
    <w:rsid w:val="00B826C1"/>
    <w:rsid w:val="00B833CC"/>
    <w:rsid w:val="00B83DF4"/>
    <w:rsid w:val="00B84256"/>
    <w:rsid w:val="00B8469A"/>
    <w:rsid w:val="00B84AA1"/>
    <w:rsid w:val="00B8544E"/>
    <w:rsid w:val="00B85482"/>
    <w:rsid w:val="00B85FFD"/>
    <w:rsid w:val="00B866B6"/>
    <w:rsid w:val="00B86825"/>
    <w:rsid w:val="00B875C7"/>
    <w:rsid w:val="00B87AFB"/>
    <w:rsid w:val="00B87EF2"/>
    <w:rsid w:val="00B90A61"/>
    <w:rsid w:val="00B90B3C"/>
    <w:rsid w:val="00B9109D"/>
    <w:rsid w:val="00B93434"/>
    <w:rsid w:val="00B935E3"/>
    <w:rsid w:val="00B93892"/>
    <w:rsid w:val="00B941CE"/>
    <w:rsid w:val="00B94A4E"/>
    <w:rsid w:val="00B966A4"/>
    <w:rsid w:val="00B96D67"/>
    <w:rsid w:val="00B9720C"/>
    <w:rsid w:val="00B97B50"/>
    <w:rsid w:val="00B97EE2"/>
    <w:rsid w:val="00B97FDF"/>
    <w:rsid w:val="00BA0414"/>
    <w:rsid w:val="00BA09FA"/>
    <w:rsid w:val="00BA0B10"/>
    <w:rsid w:val="00BA0DDD"/>
    <w:rsid w:val="00BA18AB"/>
    <w:rsid w:val="00BA1BBD"/>
    <w:rsid w:val="00BA26FC"/>
    <w:rsid w:val="00BA3A27"/>
    <w:rsid w:val="00BA4736"/>
    <w:rsid w:val="00BA4A73"/>
    <w:rsid w:val="00BA4BBC"/>
    <w:rsid w:val="00BA4D04"/>
    <w:rsid w:val="00BA52DB"/>
    <w:rsid w:val="00BA5879"/>
    <w:rsid w:val="00BA5896"/>
    <w:rsid w:val="00BA67CB"/>
    <w:rsid w:val="00BA6C3A"/>
    <w:rsid w:val="00BA736A"/>
    <w:rsid w:val="00BA7585"/>
    <w:rsid w:val="00BA7D08"/>
    <w:rsid w:val="00BA7DE0"/>
    <w:rsid w:val="00BA7DF1"/>
    <w:rsid w:val="00BB015D"/>
    <w:rsid w:val="00BB0581"/>
    <w:rsid w:val="00BB06BC"/>
    <w:rsid w:val="00BB077D"/>
    <w:rsid w:val="00BB0988"/>
    <w:rsid w:val="00BB0C5F"/>
    <w:rsid w:val="00BB11A6"/>
    <w:rsid w:val="00BB12BF"/>
    <w:rsid w:val="00BB14A2"/>
    <w:rsid w:val="00BB2316"/>
    <w:rsid w:val="00BB2E8E"/>
    <w:rsid w:val="00BB3AFF"/>
    <w:rsid w:val="00BB4891"/>
    <w:rsid w:val="00BB4F2B"/>
    <w:rsid w:val="00BB52D1"/>
    <w:rsid w:val="00BB5364"/>
    <w:rsid w:val="00BB59D3"/>
    <w:rsid w:val="00BB5CD1"/>
    <w:rsid w:val="00BB6067"/>
    <w:rsid w:val="00BB6612"/>
    <w:rsid w:val="00BB6DCF"/>
    <w:rsid w:val="00BB7D42"/>
    <w:rsid w:val="00BC01D9"/>
    <w:rsid w:val="00BC03CF"/>
    <w:rsid w:val="00BC04AD"/>
    <w:rsid w:val="00BC08BE"/>
    <w:rsid w:val="00BC1B24"/>
    <w:rsid w:val="00BC26B0"/>
    <w:rsid w:val="00BC28EF"/>
    <w:rsid w:val="00BC38D6"/>
    <w:rsid w:val="00BC4DA3"/>
    <w:rsid w:val="00BC4E4A"/>
    <w:rsid w:val="00BC5092"/>
    <w:rsid w:val="00BC50BF"/>
    <w:rsid w:val="00BC5474"/>
    <w:rsid w:val="00BC54A7"/>
    <w:rsid w:val="00BC5960"/>
    <w:rsid w:val="00BC5A73"/>
    <w:rsid w:val="00BC6411"/>
    <w:rsid w:val="00BC72FD"/>
    <w:rsid w:val="00BC79F1"/>
    <w:rsid w:val="00BD005D"/>
    <w:rsid w:val="00BD02DF"/>
    <w:rsid w:val="00BD0400"/>
    <w:rsid w:val="00BD07E4"/>
    <w:rsid w:val="00BD1DC5"/>
    <w:rsid w:val="00BD1F7C"/>
    <w:rsid w:val="00BD230C"/>
    <w:rsid w:val="00BD232D"/>
    <w:rsid w:val="00BD29A3"/>
    <w:rsid w:val="00BD2AD1"/>
    <w:rsid w:val="00BD338A"/>
    <w:rsid w:val="00BD3453"/>
    <w:rsid w:val="00BD3F8E"/>
    <w:rsid w:val="00BD439C"/>
    <w:rsid w:val="00BD52AB"/>
    <w:rsid w:val="00BD53B9"/>
    <w:rsid w:val="00BD6359"/>
    <w:rsid w:val="00BD69E0"/>
    <w:rsid w:val="00BD709D"/>
    <w:rsid w:val="00BD753E"/>
    <w:rsid w:val="00BD765F"/>
    <w:rsid w:val="00BE0261"/>
    <w:rsid w:val="00BE097D"/>
    <w:rsid w:val="00BE1095"/>
    <w:rsid w:val="00BE1256"/>
    <w:rsid w:val="00BE1411"/>
    <w:rsid w:val="00BE15FC"/>
    <w:rsid w:val="00BE169E"/>
    <w:rsid w:val="00BE1A3E"/>
    <w:rsid w:val="00BE1A64"/>
    <w:rsid w:val="00BE1D59"/>
    <w:rsid w:val="00BE22D9"/>
    <w:rsid w:val="00BE2449"/>
    <w:rsid w:val="00BE2A2C"/>
    <w:rsid w:val="00BE2E71"/>
    <w:rsid w:val="00BE2EF8"/>
    <w:rsid w:val="00BE2F79"/>
    <w:rsid w:val="00BE3295"/>
    <w:rsid w:val="00BE34A0"/>
    <w:rsid w:val="00BE3875"/>
    <w:rsid w:val="00BE3950"/>
    <w:rsid w:val="00BE39AF"/>
    <w:rsid w:val="00BE3DEF"/>
    <w:rsid w:val="00BE55B1"/>
    <w:rsid w:val="00BE615C"/>
    <w:rsid w:val="00BE6290"/>
    <w:rsid w:val="00BE6531"/>
    <w:rsid w:val="00BE71AB"/>
    <w:rsid w:val="00BE7485"/>
    <w:rsid w:val="00BE7C7C"/>
    <w:rsid w:val="00BF0373"/>
    <w:rsid w:val="00BF0B43"/>
    <w:rsid w:val="00BF0BAA"/>
    <w:rsid w:val="00BF0C35"/>
    <w:rsid w:val="00BF11BB"/>
    <w:rsid w:val="00BF2F01"/>
    <w:rsid w:val="00BF2FCF"/>
    <w:rsid w:val="00BF330B"/>
    <w:rsid w:val="00BF3652"/>
    <w:rsid w:val="00BF3922"/>
    <w:rsid w:val="00BF4297"/>
    <w:rsid w:val="00BF43DC"/>
    <w:rsid w:val="00BF472C"/>
    <w:rsid w:val="00BF4FFA"/>
    <w:rsid w:val="00BF5A3C"/>
    <w:rsid w:val="00BF5CF8"/>
    <w:rsid w:val="00BF6B12"/>
    <w:rsid w:val="00BF6BB6"/>
    <w:rsid w:val="00BF72C7"/>
    <w:rsid w:val="00BF7D75"/>
    <w:rsid w:val="00C00374"/>
    <w:rsid w:val="00C0057B"/>
    <w:rsid w:val="00C006C0"/>
    <w:rsid w:val="00C01078"/>
    <w:rsid w:val="00C01890"/>
    <w:rsid w:val="00C022C7"/>
    <w:rsid w:val="00C02FA6"/>
    <w:rsid w:val="00C032D0"/>
    <w:rsid w:val="00C033DB"/>
    <w:rsid w:val="00C0361F"/>
    <w:rsid w:val="00C03D37"/>
    <w:rsid w:val="00C0439D"/>
    <w:rsid w:val="00C045C6"/>
    <w:rsid w:val="00C04DE0"/>
    <w:rsid w:val="00C0505E"/>
    <w:rsid w:val="00C057BC"/>
    <w:rsid w:val="00C05C6A"/>
    <w:rsid w:val="00C05DA8"/>
    <w:rsid w:val="00C06490"/>
    <w:rsid w:val="00C06FE5"/>
    <w:rsid w:val="00C07C13"/>
    <w:rsid w:val="00C100EA"/>
    <w:rsid w:val="00C10174"/>
    <w:rsid w:val="00C10BC2"/>
    <w:rsid w:val="00C10D23"/>
    <w:rsid w:val="00C11279"/>
    <w:rsid w:val="00C11280"/>
    <w:rsid w:val="00C11DE8"/>
    <w:rsid w:val="00C123A7"/>
    <w:rsid w:val="00C12D99"/>
    <w:rsid w:val="00C13825"/>
    <w:rsid w:val="00C138B9"/>
    <w:rsid w:val="00C13BDE"/>
    <w:rsid w:val="00C141BF"/>
    <w:rsid w:val="00C14403"/>
    <w:rsid w:val="00C14A91"/>
    <w:rsid w:val="00C14D63"/>
    <w:rsid w:val="00C14E72"/>
    <w:rsid w:val="00C14EB6"/>
    <w:rsid w:val="00C16647"/>
    <w:rsid w:val="00C16B54"/>
    <w:rsid w:val="00C16C57"/>
    <w:rsid w:val="00C16E1E"/>
    <w:rsid w:val="00C16F8C"/>
    <w:rsid w:val="00C17DB2"/>
    <w:rsid w:val="00C203EC"/>
    <w:rsid w:val="00C20717"/>
    <w:rsid w:val="00C20AF5"/>
    <w:rsid w:val="00C20D20"/>
    <w:rsid w:val="00C20FF6"/>
    <w:rsid w:val="00C224DC"/>
    <w:rsid w:val="00C227FC"/>
    <w:rsid w:val="00C22CAD"/>
    <w:rsid w:val="00C22D0F"/>
    <w:rsid w:val="00C22F93"/>
    <w:rsid w:val="00C23709"/>
    <w:rsid w:val="00C24681"/>
    <w:rsid w:val="00C2480C"/>
    <w:rsid w:val="00C24BD3"/>
    <w:rsid w:val="00C24C8C"/>
    <w:rsid w:val="00C2510C"/>
    <w:rsid w:val="00C25305"/>
    <w:rsid w:val="00C25432"/>
    <w:rsid w:val="00C2579B"/>
    <w:rsid w:val="00C25A4C"/>
    <w:rsid w:val="00C263A0"/>
    <w:rsid w:val="00C270F4"/>
    <w:rsid w:val="00C27AFF"/>
    <w:rsid w:val="00C27B01"/>
    <w:rsid w:val="00C27DE8"/>
    <w:rsid w:val="00C30091"/>
    <w:rsid w:val="00C3198A"/>
    <w:rsid w:val="00C328C5"/>
    <w:rsid w:val="00C32DCB"/>
    <w:rsid w:val="00C33AA2"/>
    <w:rsid w:val="00C33BEC"/>
    <w:rsid w:val="00C340D5"/>
    <w:rsid w:val="00C34C55"/>
    <w:rsid w:val="00C35117"/>
    <w:rsid w:val="00C35852"/>
    <w:rsid w:val="00C35E3C"/>
    <w:rsid w:val="00C36B38"/>
    <w:rsid w:val="00C36F58"/>
    <w:rsid w:val="00C37411"/>
    <w:rsid w:val="00C404E6"/>
    <w:rsid w:val="00C406A0"/>
    <w:rsid w:val="00C41522"/>
    <w:rsid w:val="00C41689"/>
    <w:rsid w:val="00C417E2"/>
    <w:rsid w:val="00C418F2"/>
    <w:rsid w:val="00C41E8C"/>
    <w:rsid w:val="00C430AA"/>
    <w:rsid w:val="00C43236"/>
    <w:rsid w:val="00C43737"/>
    <w:rsid w:val="00C43CB5"/>
    <w:rsid w:val="00C4411E"/>
    <w:rsid w:val="00C44B96"/>
    <w:rsid w:val="00C467C1"/>
    <w:rsid w:val="00C46943"/>
    <w:rsid w:val="00C46B05"/>
    <w:rsid w:val="00C47F34"/>
    <w:rsid w:val="00C506FB"/>
    <w:rsid w:val="00C511B8"/>
    <w:rsid w:val="00C51533"/>
    <w:rsid w:val="00C528AB"/>
    <w:rsid w:val="00C538DB"/>
    <w:rsid w:val="00C53971"/>
    <w:rsid w:val="00C539DC"/>
    <w:rsid w:val="00C53D73"/>
    <w:rsid w:val="00C53EAD"/>
    <w:rsid w:val="00C54F67"/>
    <w:rsid w:val="00C55003"/>
    <w:rsid w:val="00C55336"/>
    <w:rsid w:val="00C5542F"/>
    <w:rsid w:val="00C55622"/>
    <w:rsid w:val="00C55DB6"/>
    <w:rsid w:val="00C563E7"/>
    <w:rsid w:val="00C56CB8"/>
    <w:rsid w:val="00C56E2E"/>
    <w:rsid w:val="00C56EF3"/>
    <w:rsid w:val="00C5735D"/>
    <w:rsid w:val="00C5761F"/>
    <w:rsid w:val="00C60011"/>
    <w:rsid w:val="00C60516"/>
    <w:rsid w:val="00C60C03"/>
    <w:rsid w:val="00C60ED6"/>
    <w:rsid w:val="00C61833"/>
    <w:rsid w:val="00C61A5C"/>
    <w:rsid w:val="00C61C33"/>
    <w:rsid w:val="00C62173"/>
    <w:rsid w:val="00C62CA3"/>
    <w:rsid w:val="00C63A6E"/>
    <w:rsid w:val="00C63FC3"/>
    <w:rsid w:val="00C648CF"/>
    <w:rsid w:val="00C652E1"/>
    <w:rsid w:val="00C65310"/>
    <w:rsid w:val="00C65BE5"/>
    <w:rsid w:val="00C65EC1"/>
    <w:rsid w:val="00C6626D"/>
    <w:rsid w:val="00C6651C"/>
    <w:rsid w:val="00C66677"/>
    <w:rsid w:val="00C668A1"/>
    <w:rsid w:val="00C6697C"/>
    <w:rsid w:val="00C66C95"/>
    <w:rsid w:val="00C66FEF"/>
    <w:rsid w:val="00C67196"/>
    <w:rsid w:val="00C67B56"/>
    <w:rsid w:val="00C67C11"/>
    <w:rsid w:val="00C70751"/>
    <w:rsid w:val="00C708F6"/>
    <w:rsid w:val="00C70D77"/>
    <w:rsid w:val="00C7110F"/>
    <w:rsid w:val="00C71387"/>
    <w:rsid w:val="00C71725"/>
    <w:rsid w:val="00C71CB5"/>
    <w:rsid w:val="00C71CF8"/>
    <w:rsid w:val="00C72289"/>
    <w:rsid w:val="00C72973"/>
    <w:rsid w:val="00C72AF4"/>
    <w:rsid w:val="00C72D9A"/>
    <w:rsid w:val="00C7368D"/>
    <w:rsid w:val="00C73F0D"/>
    <w:rsid w:val="00C75687"/>
    <w:rsid w:val="00C7578D"/>
    <w:rsid w:val="00C75CFC"/>
    <w:rsid w:val="00C75DD3"/>
    <w:rsid w:val="00C76462"/>
    <w:rsid w:val="00C7704B"/>
    <w:rsid w:val="00C77998"/>
    <w:rsid w:val="00C77C6A"/>
    <w:rsid w:val="00C77C8B"/>
    <w:rsid w:val="00C806D6"/>
    <w:rsid w:val="00C80F77"/>
    <w:rsid w:val="00C80FC5"/>
    <w:rsid w:val="00C810EB"/>
    <w:rsid w:val="00C811A8"/>
    <w:rsid w:val="00C811E7"/>
    <w:rsid w:val="00C81764"/>
    <w:rsid w:val="00C82550"/>
    <w:rsid w:val="00C8273C"/>
    <w:rsid w:val="00C829F5"/>
    <w:rsid w:val="00C8326A"/>
    <w:rsid w:val="00C833C4"/>
    <w:rsid w:val="00C837EE"/>
    <w:rsid w:val="00C83FAE"/>
    <w:rsid w:val="00C84074"/>
    <w:rsid w:val="00C841EA"/>
    <w:rsid w:val="00C84269"/>
    <w:rsid w:val="00C845F0"/>
    <w:rsid w:val="00C8467C"/>
    <w:rsid w:val="00C84C8C"/>
    <w:rsid w:val="00C8516F"/>
    <w:rsid w:val="00C85AE2"/>
    <w:rsid w:val="00C85EF5"/>
    <w:rsid w:val="00C86447"/>
    <w:rsid w:val="00C86D87"/>
    <w:rsid w:val="00C86E9B"/>
    <w:rsid w:val="00C87716"/>
    <w:rsid w:val="00C87A11"/>
    <w:rsid w:val="00C903CC"/>
    <w:rsid w:val="00C90447"/>
    <w:rsid w:val="00C90972"/>
    <w:rsid w:val="00C90D56"/>
    <w:rsid w:val="00C90EBF"/>
    <w:rsid w:val="00C9390D"/>
    <w:rsid w:val="00C948A0"/>
    <w:rsid w:val="00C94D66"/>
    <w:rsid w:val="00C954E5"/>
    <w:rsid w:val="00C9558B"/>
    <w:rsid w:val="00C95723"/>
    <w:rsid w:val="00CA067C"/>
    <w:rsid w:val="00CA086A"/>
    <w:rsid w:val="00CA0A7C"/>
    <w:rsid w:val="00CA0EA6"/>
    <w:rsid w:val="00CA18E8"/>
    <w:rsid w:val="00CA343D"/>
    <w:rsid w:val="00CA35C0"/>
    <w:rsid w:val="00CA3DEC"/>
    <w:rsid w:val="00CA516F"/>
    <w:rsid w:val="00CA53BE"/>
    <w:rsid w:val="00CA555A"/>
    <w:rsid w:val="00CA5967"/>
    <w:rsid w:val="00CA5B05"/>
    <w:rsid w:val="00CA6CF6"/>
    <w:rsid w:val="00CA6FA0"/>
    <w:rsid w:val="00CA6FB5"/>
    <w:rsid w:val="00CA721C"/>
    <w:rsid w:val="00CA729A"/>
    <w:rsid w:val="00CA798E"/>
    <w:rsid w:val="00CB00A7"/>
    <w:rsid w:val="00CB03FB"/>
    <w:rsid w:val="00CB06C9"/>
    <w:rsid w:val="00CB11BD"/>
    <w:rsid w:val="00CB127F"/>
    <w:rsid w:val="00CB1677"/>
    <w:rsid w:val="00CB1768"/>
    <w:rsid w:val="00CB321A"/>
    <w:rsid w:val="00CB3F1A"/>
    <w:rsid w:val="00CB547F"/>
    <w:rsid w:val="00CB580B"/>
    <w:rsid w:val="00CB5BC7"/>
    <w:rsid w:val="00CB6EC2"/>
    <w:rsid w:val="00CB7080"/>
    <w:rsid w:val="00CC009E"/>
    <w:rsid w:val="00CC02A1"/>
    <w:rsid w:val="00CC10A6"/>
    <w:rsid w:val="00CC1687"/>
    <w:rsid w:val="00CC3315"/>
    <w:rsid w:val="00CC349F"/>
    <w:rsid w:val="00CC34D3"/>
    <w:rsid w:val="00CC351E"/>
    <w:rsid w:val="00CC36A0"/>
    <w:rsid w:val="00CC3734"/>
    <w:rsid w:val="00CC4B81"/>
    <w:rsid w:val="00CC4FB9"/>
    <w:rsid w:val="00CC5511"/>
    <w:rsid w:val="00CC560D"/>
    <w:rsid w:val="00CC5A56"/>
    <w:rsid w:val="00CC5B62"/>
    <w:rsid w:val="00CC65E3"/>
    <w:rsid w:val="00CC67D7"/>
    <w:rsid w:val="00CC69ED"/>
    <w:rsid w:val="00CC6B69"/>
    <w:rsid w:val="00CC7033"/>
    <w:rsid w:val="00CC7063"/>
    <w:rsid w:val="00CC740E"/>
    <w:rsid w:val="00CC7FFD"/>
    <w:rsid w:val="00CD0684"/>
    <w:rsid w:val="00CD07E1"/>
    <w:rsid w:val="00CD097B"/>
    <w:rsid w:val="00CD0C69"/>
    <w:rsid w:val="00CD0F63"/>
    <w:rsid w:val="00CD17B6"/>
    <w:rsid w:val="00CD2B97"/>
    <w:rsid w:val="00CD300D"/>
    <w:rsid w:val="00CD3413"/>
    <w:rsid w:val="00CD356C"/>
    <w:rsid w:val="00CD36A9"/>
    <w:rsid w:val="00CD37D3"/>
    <w:rsid w:val="00CD3A08"/>
    <w:rsid w:val="00CD4E65"/>
    <w:rsid w:val="00CD4F0D"/>
    <w:rsid w:val="00CD58C4"/>
    <w:rsid w:val="00CD5A21"/>
    <w:rsid w:val="00CD5F52"/>
    <w:rsid w:val="00CD62C8"/>
    <w:rsid w:val="00CD69B6"/>
    <w:rsid w:val="00CD74AB"/>
    <w:rsid w:val="00CD79E7"/>
    <w:rsid w:val="00CD7B8F"/>
    <w:rsid w:val="00CE0050"/>
    <w:rsid w:val="00CE109A"/>
    <w:rsid w:val="00CE1D08"/>
    <w:rsid w:val="00CE278B"/>
    <w:rsid w:val="00CE2F91"/>
    <w:rsid w:val="00CE3043"/>
    <w:rsid w:val="00CE3DE3"/>
    <w:rsid w:val="00CE43C0"/>
    <w:rsid w:val="00CE43FA"/>
    <w:rsid w:val="00CE4965"/>
    <w:rsid w:val="00CE4CEB"/>
    <w:rsid w:val="00CE513A"/>
    <w:rsid w:val="00CE63CC"/>
    <w:rsid w:val="00CE7953"/>
    <w:rsid w:val="00CE7B3F"/>
    <w:rsid w:val="00CF001B"/>
    <w:rsid w:val="00CF062B"/>
    <w:rsid w:val="00CF0760"/>
    <w:rsid w:val="00CF0E2D"/>
    <w:rsid w:val="00CF10C2"/>
    <w:rsid w:val="00CF12FA"/>
    <w:rsid w:val="00CF2054"/>
    <w:rsid w:val="00CF2DA5"/>
    <w:rsid w:val="00CF2E32"/>
    <w:rsid w:val="00CF39B4"/>
    <w:rsid w:val="00CF4642"/>
    <w:rsid w:val="00CF4C70"/>
    <w:rsid w:val="00CF4CC7"/>
    <w:rsid w:val="00CF527F"/>
    <w:rsid w:val="00CF5A11"/>
    <w:rsid w:val="00CF620B"/>
    <w:rsid w:val="00CF63AC"/>
    <w:rsid w:val="00CF6C80"/>
    <w:rsid w:val="00CF7BF9"/>
    <w:rsid w:val="00CF7C76"/>
    <w:rsid w:val="00D004C2"/>
    <w:rsid w:val="00D00A70"/>
    <w:rsid w:val="00D00F83"/>
    <w:rsid w:val="00D0196B"/>
    <w:rsid w:val="00D01D89"/>
    <w:rsid w:val="00D02444"/>
    <w:rsid w:val="00D024F4"/>
    <w:rsid w:val="00D02937"/>
    <w:rsid w:val="00D037BD"/>
    <w:rsid w:val="00D03986"/>
    <w:rsid w:val="00D040D6"/>
    <w:rsid w:val="00D04835"/>
    <w:rsid w:val="00D056B8"/>
    <w:rsid w:val="00D06033"/>
    <w:rsid w:val="00D063AA"/>
    <w:rsid w:val="00D0648B"/>
    <w:rsid w:val="00D069E6"/>
    <w:rsid w:val="00D06D5B"/>
    <w:rsid w:val="00D0754A"/>
    <w:rsid w:val="00D0757B"/>
    <w:rsid w:val="00D07790"/>
    <w:rsid w:val="00D07878"/>
    <w:rsid w:val="00D101A1"/>
    <w:rsid w:val="00D1056E"/>
    <w:rsid w:val="00D10D06"/>
    <w:rsid w:val="00D115A6"/>
    <w:rsid w:val="00D116BB"/>
    <w:rsid w:val="00D117CA"/>
    <w:rsid w:val="00D1192C"/>
    <w:rsid w:val="00D1221A"/>
    <w:rsid w:val="00D125ED"/>
    <w:rsid w:val="00D12AED"/>
    <w:rsid w:val="00D12B56"/>
    <w:rsid w:val="00D12E02"/>
    <w:rsid w:val="00D13E6A"/>
    <w:rsid w:val="00D13F8B"/>
    <w:rsid w:val="00D16ADE"/>
    <w:rsid w:val="00D16EE2"/>
    <w:rsid w:val="00D174C5"/>
    <w:rsid w:val="00D1755B"/>
    <w:rsid w:val="00D17D0B"/>
    <w:rsid w:val="00D20584"/>
    <w:rsid w:val="00D208A4"/>
    <w:rsid w:val="00D20F4E"/>
    <w:rsid w:val="00D21204"/>
    <w:rsid w:val="00D2139A"/>
    <w:rsid w:val="00D215DA"/>
    <w:rsid w:val="00D21A07"/>
    <w:rsid w:val="00D21BF7"/>
    <w:rsid w:val="00D22496"/>
    <w:rsid w:val="00D22FBE"/>
    <w:rsid w:val="00D2337C"/>
    <w:rsid w:val="00D242E8"/>
    <w:rsid w:val="00D24FDF"/>
    <w:rsid w:val="00D2519C"/>
    <w:rsid w:val="00D25490"/>
    <w:rsid w:val="00D25980"/>
    <w:rsid w:val="00D25BC5"/>
    <w:rsid w:val="00D272B8"/>
    <w:rsid w:val="00D273D0"/>
    <w:rsid w:val="00D304D7"/>
    <w:rsid w:val="00D3067E"/>
    <w:rsid w:val="00D307E6"/>
    <w:rsid w:val="00D30905"/>
    <w:rsid w:val="00D30FAF"/>
    <w:rsid w:val="00D3263E"/>
    <w:rsid w:val="00D33133"/>
    <w:rsid w:val="00D33290"/>
    <w:rsid w:val="00D337E2"/>
    <w:rsid w:val="00D33923"/>
    <w:rsid w:val="00D33B90"/>
    <w:rsid w:val="00D34476"/>
    <w:rsid w:val="00D35D17"/>
    <w:rsid w:val="00D366CB"/>
    <w:rsid w:val="00D36A04"/>
    <w:rsid w:val="00D36A7C"/>
    <w:rsid w:val="00D374C2"/>
    <w:rsid w:val="00D37692"/>
    <w:rsid w:val="00D37EF4"/>
    <w:rsid w:val="00D40005"/>
    <w:rsid w:val="00D404ED"/>
    <w:rsid w:val="00D40C5E"/>
    <w:rsid w:val="00D40CA1"/>
    <w:rsid w:val="00D40E8E"/>
    <w:rsid w:val="00D4107A"/>
    <w:rsid w:val="00D41218"/>
    <w:rsid w:val="00D41425"/>
    <w:rsid w:val="00D41E02"/>
    <w:rsid w:val="00D42684"/>
    <w:rsid w:val="00D428DB"/>
    <w:rsid w:val="00D42B07"/>
    <w:rsid w:val="00D42D03"/>
    <w:rsid w:val="00D42D63"/>
    <w:rsid w:val="00D42D75"/>
    <w:rsid w:val="00D434D7"/>
    <w:rsid w:val="00D436B7"/>
    <w:rsid w:val="00D43ADC"/>
    <w:rsid w:val="00D43F3A"/>
    <w:rsid w:val="00D44149"/>
    <w:rsid w:val="00D44757"/>
    <w:rsid w:val="00D44B7F"/>
    <w:rsid w:val="00D46629"/>
    <w:rsid w:val="00D46F5B"/>
    <w:rsid w:val="00D475C9"/>
    <w:rsid w:val="00D47DA4"/>
    <w:rsid w:val="00D5032C"/>
    <w:rsid w:val="00D5037A"/>
    <w:rsid w:val="00D50531"/>
    <w:rsid w:val="00D508F9"/>
    <w:rsid w:val="00D50B2F"/>
    <w:rsid w:val="00D51168"/>
    <w:rsid w:val="00D51681"/>
    <w:rsid w:val="00D51DA4"/>
    <w:rsid w:val="00D5258D"/>
    <w:rsid w:val="00D53AB7"/>
    <w:rsid w:val="00D53EE0"/>
    <w:rsid w:val="00D545C0"/>
    <w:rsid w:val="00D54B18"/>
    <w:rsid w:val="00D54D38"/>
    <w:rsid w:val="00D5521A"/>
    <w:rsid w:val="00D55311"/>
    <w:rsid w:val="00D556D2"/>
    <w:rsid w:val="00D55CF6"/>
    <w:rsid w:val="00D561E9"/>
    <w:rsid w:val="00D5640B"/>
    <w:rsid w:val="00D56629"/>
    <w:rsid w:val="00D5696A"/>
    <w:rsid w:val="00D56BDA"/>
    <w:rsid w:val="00D571E0"/>
    <w:rsid w:val="00D57369"/>
    <w:rsid w:val="00D57405"/>
    <w:rsid w:val="00D57F14"/>
    <w:rsid w:val="00D57F68"/>
    <w:rsid w:val="00D606E3"/>
    <w:rsid w:val="00D60BC0"/>
    <w:rsid w:val="00D60E6D"/>
    <w:rsid w:val="00D62C30"/>
    <w:rsid w:val="00D630E5"/>
    <w:rsid w:val="00D63125"/>
    <w:rsid w:val="00D633D0"/>
    <w:rsid w:val="00D6533A"/>
    <w:rsid w:val="00D654A4"/>
    <w:rsid w:val="00D66248"/>
    <w:rsid w:val="00D6667D"/>
    <w:rsid w:val="00D66876"/>
    <w:rsid w:val="00D66C4F"/>
    <w:rsid w:val="00D670E5"/>
    <w:rsid w:val="00D6745A"/>
    <w:rsid w:val="00D67AF0"/>
    <w:rsid w:val="00D7026C"/>
    <w:rsid w:val="00D70E8E"/>
    <w:rsid w:val="00D71445"/>
    <w:rsid w:val="00D71BF8"/>
    <w:rsid w:val="00D71ED7"/>
    <w:rsid w:val="00D720BE"/>
    <w:rsid w:val="00D723E1"/>
    <w:rsid w:val="00D7277E"/>
    <w:rsid w:val="00D727B3"/>
    <w:rsid w:val="00D72C2F"/>
    <w:rsid w:val="00D7317F"/>
    <w:rsid w:val="00D73312"/>
    <w:rsid w:val="00D74227"/>
    <w:rsid w:val="00D74236"/>
    <w:rsid w:val="00D74D97"/>
    <w:rsid w:val="00D7500B"/>
    <w:rsid w:val="00D75BF1"/>
    <w:rsid w:val="00D75EE9"/>
    <w:rsid w:val="00D75FB1"/>
    <w:rsid w:val="00D76200"/>
    <w:rsid w:val="00D76B42"/>
    <w:rsid w:val="00D76F07"/>
    <w:rsid w:val="00D76F61"/>
    <w:rsid w:val="00D77063"/>
    <w:rsid w:val="00D77D7F"/>
    <w:rsid w:val="00D77FFB"/>
    <w:rsid w:val="00D80950"/>
    <w:rsid w:val="00D809D1"/>
    <w:rsid w:val="00D80A51"/>
    <w:rsid w:val="00D81193"/>
    <w:rsid w:val="00D81588"/>
    <w:rsid w:val="00D81B7D"/>
    <w:rsid w:val="00D81D0A"/>
    <w:rsid w:val="00D81D5E"/>
    <w:rsid w:val="00D81E68"/>
    <w:rsid w:val="00D81FB5"/>
    <w:rsid w:val="00D83503"/>
    <w:rsid w:val="00D837B6"/>
    <w:rsid w:val="00D8395C"/>
    <w:rsid w:val="00D8397E"/>
    <w:rsid w:val="00D8453E"/>
    <w:rsid w:val="00D84569"/>
    <w:rsid w:val="00D84E9B"/>
    <w:rsid w:val="00D85439"/>
    <w:rsid w:val="00D85D90"/>
    <w:rsid w:val="00D85EDC"/>
    <w:rsid w:val="00D85F85"/>
    <w:rsid w:val="00D87287"/>
    <w:rsid w:val="00D879DB"/>
    <w:rsid w:val="00D87E30"/>
    <w:rsid w:val="00D901BA"/>
    <w:rsid w:val="00D903DE"/>
    <w:rsid w:val="00D9077F"/>
    <w:rsid w:val="00D90F17"/>
    <w:rsid w:val="00D91423"/>
    <w:rsid w:val="00D91581"/>
    <w:rsid w:val="00D9181F"/>
    <w:rsid w:val="00D92172"/>
    <w:rsid w:val="00D93806"/>
    <w:rsid w:val="00D93A60"/>
    <w:rsid w:val="00D93B3A"/>
    <w:rsid w:val="00D93DE1"/>
    <w:rsid w:val="00D9417D"/>
    <w:rsid w:val="00D94187"/>
    <w:rsid w:val="00D94228"/>
    <w:rsid w:val="00D94E3A"/>
    <w:rsid w:val="00D94FF2"/>
    <w:rsid w:val="00D95319"/>
    <w:rsid w:val="00D971A0"/>
    <w:rsid w:val="00D972B3"/>
    <w:rsid w:val="00D97DF6"/>
    <w:rsid w:val="00D97E3B"/>
    <w:rsid w:val="00D97E84"/>
    <w:rsid w:val="00DA0168"/>
    <w:rsid w:val="00DA03A3"/>
    <w:rsid w:val="00DA05B3"/>
    <w:rsid w:val="00DA05F4"/>
    <w:rsid w:val="00DA0A7F"/>
    <w:rsid w:val="00DA0BD5"/>
    <w:rsid w:val="00DA111A"/>
    <w:rsid w:val="00DA1740"/>
    <w:rsid w:val="00DA19D1"/>
    <w:rsid w:val="00DA1E7D"/>
    <w:rsid w:val="00DA228B"/>
    <w:rsid w:val="00DA24C4"/>
    <w:rsid w:val="00DA2C3D"/>
    <w:rsid w:val="00DA2CA8"/>
    <w:rsid w:val="00DA3028"/>
    <w:rsid w:val="00DA3217"/>
    <w:rsid w:val="00DA3711"/>
    <w:rsid w:val="00DA43DB"/>
    <w:rsid w:val="00DA43F1"/>
    <w:rsid w:val="00DA46E3"/>
    <w:rsid w:val="00DA4A49"/>
    <w:rsid w:val="00DA57D7"/>
    <w:rsid w:val="00DA5BB3"/>
    <w:rsid w:val="00DA689C"/>
    <w:rsid w:val="00DA7622"/>
    <w:rsid w:val="00DB0485"/>
    <w:rsid w:val="00DB050D"/>
    <w:rsid w:val="00DB08C4"/>
    <w:rsid w:val="00DB1226"/>
    <w:rsid w:val="00DB14B2"/>
    <w:rsid w:val="00DB15D9"/>
    <w:rsid w:val="00DB1A3A"/>
    <w:rsid w:val="00DB3654"/>
    <w:rsid w:val="00DB4B51"/>
    <w:rsid w:val="00DB4C66"/>
    <w:rsid w:val="00DB4F83"/>
    <w:rsid w:val="00DB537F"/>
    <w:rsid w:val="00DB53FD"/>
    <w:rsid w:val="00DB54D0"/>
    <w:rsid w:val="00DB587E"/>
    <w:rsid w:val="00DB6417"/>
    <w:rsid w:val="00DB64EE"/>
    <w:rsid w:val="00DB791B"/>
    <w:rsid w:val="00DB7B5E"/>
    <w:rsid w:val="00DC0076"/>
    <w:rsid w:val="00DC00E7"/>
    <w:rsid w:val="00DC0F9D"/>
    <w:rsid w:val="00DC10FF"/>
    <w:rsid w:val="00DC1665"/>
    <w:rsid w:val="00DC27CD"/>
    <w:rsid w:val="00DC27D9"/>
    <w:rsid w:val="00DC29B1"/>
    <w:rsid w:val="00DC2ABF"/>
    <w:rsid w:val="00DC2FB3"/>
    <w:rsid w:val="00DC39C1"/>
    <w:rsid w:val="00DC39D9"/>
    <w:rsid w:val="00DC4956"/>
    <w:rsid w:val="00DC4B49"/>
    <w:rsid w:val="00DC54CA"/>
    <w:rsid w:val="00DC576C"/>
    <w:rsid w:val="00DC5EFB"/>
    <w:rsid w:val="00DC60EE"/>
    <w:rsid w:val="00DC6799"/>
    <w:rsid w:val="00DC6FE3"/>
    <w:rsid w:val="00DC7EE2"/>
    <w:rsid w:val="00DD07D0"/>
    <w:rsid w:val="00DD13E0"/>
    <w:rsid w:val="00DD1A09"/>
    <w:rsid w:val="00DD1BFE"/>
    <w:rsid w:val="00DD1D56"/>
    <w:rsid w:val="00DD1E08"/>
    <w:rsid w:val="00DD2345"/>
    <w:rsid w:val="00DD29CB"/>
    <w:rsid w:val="00DD2BA8"/>
    <w:rsid w:val="00DD3653"/>
    <w:rsid w:val="00DD3C4B"/>
    <w:rsid w:val="00DD4E7C"/>
    <w:rsid w:val="00DD5442"/>
    <w:rsid w:val="00DD612C"/>
    <w:rsid w:val="00DD62B9"/>
    <w:rsid w:val="00DD67B8"/>
    <w:rsid w:val="00DD693E"/>
    <w:rsid w:val="00DD6D39"/>
    <w:rsid w:val="00DD6F30"/>
    <w:rsid w:val="00DD74D8"/>
    <w:rsid w:val="00DD7571"/>
    <w:rsid w:val="00DD7B7B"/>
    <w:rsid w:val="00DD7CE1"/>
    <w:rsid w:val="00DE033D"/>
    <w:rsid w:val="00DE0748"/>
    <w:rsid w:val="00DE0A5D"/>
    <w:rsid w:val="00DE169E"/>
    <w:rsid w:val="00DE1904"/>
    <w:rsid w:val="00DE1B5D"/>
    <w:rsid w:val="00DE217F"/>
    <w:rsid w:val="00DE2FEC"/>
    <w:rsid w:val="00DE32FA"/>
    <w:rsid w:val="00DE37E1"/>
    <w:rsid w:val="00DE3E1B"/>
    <w:rsid w:val="00DE3F20"/>
    <w:rsid w:val="00DE3F7F"/>
    <w:rsid w:val="00DE41CC"/>
    <w:rsid w:val="00DE4F06"/>
    <w:rsid w:val="00DE54FF"/>
    <w:rsid w:val="00DE553F"/>
    <w:rsid w:val="00DE59A5"/>
    <w:rsid w:val="00DE641D"/>
    <w:rsid w:val="00DE6772"/>
    <w:rsid w:val="00DE73AB"/>
    <w:rsid w:val="00DE7A52"/>
    <w:rsid w:val="00DE7CD8"/>
    <w:rsid w:val="00DF077D"/>
    <w:rsid w:val="00DF07F1"/>
    <w:rsid w:val="00DF0936"/>
    <w:rsid w:val="00DF0CAC"/>
    <w:rsid w:val="00DF13B4"/>
    <w:rsid w:val="00DF18CD"/>
    <w:rsid w:val="00DF1D12"/>
    <w:rsid w:val="00DF1FE7"/>
    <w:rsid w:val="00DF2025"/>
    <w:rsid w:val="00DF2036"/>
    <w:rsid w:val="00DF2D4A"/>
    <w:rsid w:val="00DF2DCD"/>
    <w:rsid w:val="00DF2FBD"/>
    <w:rsid w:val="00DF3165"/>
    <w:rsid w:val="00DF32BE"/>
    <w:rsid w:val="00DF349D"/>
    <w:rsid w:val="00DF3961"/>
    <w:rsid w:val="00DF3BA0"/>
    <w:rsid w:val="00DF3EB9"/>
    <w:rsid w:val="00DF52F9"/>
    <w:rsid w:val="00DF5BFA"/>
    <w:rsid w:val="00DF6094"/>
    <w:rsid w:val="00DF6C13"/>
    <w:rsid w:val="00DF715D"/>
    <w:rsid w:val="00DF7421"/>
    <w:rsid w:val="00DF77EF"/>
    <w:rsid w:val="00E00AE1"/>
    <w:rsid w:val="00E01943"/>
    <w:rsid w:val="00E01C55"/>
    <w:rsid w:val="00E01CEE"/>
    <w:rsid w:val="00E02512"/>
    <w:rsid w:val="00E02C63"/>
    <w:rsid w:val="00E040E6"/>
    <w:rsid w:val="00E04563"/>
    <w:rsid w:val="00E045D7"/>
    <w:rsid w:val="00E04AA8"/>
    <w:rsid w:val="00E04E20"/>
    <w:rsid w:val="00E04EF0"/>
    <w:rsid w:val="00E0565C"/>
    <w:rsid w:val="00E058BC"/>
    <w:rsid w:val="00E06C96"/>
    <w:rsid w:val="00E06D94"/>
    <w:rsid w:val="00E07A63"/>
    <w:rsid w:val="00E07FDA"/>
    <w:rsid w:val="00E104C2"/>
    <w:rsid w:val="00E10627"/>
    <w:rsid w:val="00E10F14"/>
    <w:rsid w:val="00E1155F"/>
    <w:rsid w:val="00E115CA"/>
    <w:rsid w:val="00E11807"/>
    <w:rsid w:val="00E125A3"/>
    <w:rsid w:val="00E12D10"/>
    <w:rsid w:val="00E1351B"/>
    <w:rsid w:val="00E13AA2"/>
    <w:rsid w:val="00E13C19"/>
    <w:rsid w:val="00E140A3"/>
    <w:rsid w:val="00E144AF"/>
    <w:rsid w:val="00E14E27"/>
    <w:rsid w:val="00E14E72"/>
    <w:rsid w:val="00E153CE"/>
    <w:rsid w:val="00E15E59"/>
    <w:rsid w:val="00E165A0"/>
    <w:rsid w:val="00E165D8"/>
    <w:rsid w:val="00E168D4"/>
    <w:rsid w:val="00E16C36"/>
    <w:rsid w:val="00E172F8"/>
    <w:rsid w:val="00E201B0"/>
    <w:rsid w:val="00E2027C"/>
    <w:rsid w:val="00E204C1"/>
    <w:rsid w:val="00E213DF"/>
    <w:rsid w:val="00E21C23"/>
    <w:rsid w:val="00E22311"/>
    <w:rsid w:val="00E22663"/>
    <w:rsid w:val="00E226AC"/>
    <w:rsid w:val="00E230B1"/>
    <w:rsid w:val="00E2315B"/>
    <w:rsid w:val="00E23301"/>
    <w:rsid w:val="00E23352"/>
    <w:rsid w:val="00E23958"/>
    <w:rsid w:val="00E23BE4"/>
    <w:rsid w:val="00E23D1C"/>
    <w:rsid w:val="00E241A2"/>
    <w:rsid w:val="00E2421C"/>
    <w:rsid w:val="00E24517"/>
    <w:rsid w:val="00E24E02"/>
    <w:rsid w:val="00E255E7"/>
    <w:rsid w:val="00E25B16"/>
    <w:rsid w:val="00E266B0"/>
    <w:rsid w:val="00E27338"/>
    <w:rsid w:val="00E30190"/>
    <w:rsid w:val="00E30285"/>
    <w:rsid w:val="00E30AE4"/>
    <w:rsid w:val="00E30C7D"/>
    <w:rsid w:val="00E313E6"/>
    <w:rsid w:val="00E3170C"/>
    <w:rsid w:val="00E31F59"/>
    <w:rsid w:val="00E32320"/>
    <w:rsid w:val="00E336AF"/>
    <w:rsid w:val="00E34270"/>
    <w:rsid w:val="00E344F6"/>
    <w:rsid w:val="00E34BD1"/>
    <w:rsid w:val="00E35130"/>
    <w:rsid w:val="00E355B6"/>
    <w:rsid w:val="00E35AFB"/>
    <w:rsid w:val="00E36998"/>
    <w:rsid w:val="00E3741E"/>
    <w:rsid w:val="00E409AE"/>
    <w:rsid w:val="00E40A50"/>
    <w:rsid w:val="00E40B84"/>
    <w:rsid w:val="00E40FAE"/>
    <w:rsid w:val="00E414AE"/>
    <w:rsid w:val="00E41CE2"/>
    <w:rsid w:val="00E42355"/>
    <w:rsid w:val="00E42BFE"/>
    <w:rsid w:val="00E430F2"/>
    <w:rsid w:val="00E431BB"/>
    <w:rsid w:val="00E4338B"/>
    <w:rsid w:val="00E43476"/>
    <w:rsid w:val="00E435D8"/>
    <w:rsid w:val="00E436E7"/>
    <w:rsid w:val="00E43F3C"/>
    <w:rsid w:val="00E44424"/>
    <w:rsid w:val="00E447DC"/>
    <w:rsid w:val="00E44865"/>
    <w:rsid w:val="00E4486D"/>
    <w:rsid w:val="00E45722"/>
    <w:rsid w:val="00E467E0"/>
    <w:rsid w:val="00E46925"/>
    <w:rsid w:val="00E46E0A"/>
    <w:rsid w:val="00E47107"/>
    <w:rsid w:val="00E477D3"/>
    <w:rsid w:val="00E47F43"/>
    <w:rsid w:val="00E50916"/>
    <w:rsid w:val="00E5091A"/>
    <w:rsid w:val="00E50940"/>
    <w:rsid w:val="00E50C2F"/>
    <w:rsid w:val="00E50EEB"/>
    <w:rsid w:val="00E5152B"/>
    <w:rsid w:val="00E52478"/>
    <w:rsid w:val="00E529EC"/>
    <w:rsid w:val="00E530BC"/>
    <w:rsid w:val="00E53725"/>
    <w:rsid w:val="00E54051"/>
    <w:rsid w:val="00E546AE"/>
    <w:rsid w:val="00E54FE9"/>
    <w:rsid w:val="00E55390"/>
    <w:rsid w:val="00E56171"/>
    <w:rsid w:val="00E5658D"/>
    <w:rsid w:val="00E56648"/>
    <w:rsid w:val="00E56A18"/>
    <w:rsid w:val="00E56C8D"/>
    <w:rsid w:val="00E56D21"/>
    <w:rsid w:val="00E56DD6"/>
    <w:rsid w:val="00E57013"/>
    <w:rsid w:val="00E571E2"/>
    <w:rsid w:val="00E60D27"/>
    <w:rsid w:val="00E610C3"/>
    <w:rsid w:val="00E613FA"/>
    <w:rsid w:val="00E614D3"/>
    <w:rsid w:val="00E6169C"/>
    <w:rsid w:val="00E6171F"/>
    <w:rsid w:val="00E619FF"/>
    <w:rsid w:val="00E61D4D"/>
    <w:rsid w:val="00E61EC5"/>
    <w:rsid w:val="00E6211F"/>
    <w:rsid w:val="00E62CFA"/>
    <w:rsid w:val="00E63686"/>
    <w:rsid w:val="00E6548E"/>
    <w:rsid w:val="00E6590F"/>
    <w:rsid w:val="00E665DD"/>
    <w:rsid w:val="00E669E1"/>
    <w:rsid w:val="00E66EE2"/>
    <w:rsid w:val="00E66F84"/>
    <w:rsid w:val="00E6723F"/>
    <w:rsid w:val="00E6726A"/>
    <w:rsid w:val="00E6753B"/>
    <w:rsid w:val="00E67CAE"/>
    <w:rsid w:val="00E7009F"/>
    <w:rsid w:val="00E70A05"/>
    <w:rsid w:val="00E71E43"/>
    <w:rsid w:val="00E71F4F"/>
    <w:rsid w:val="00E721A1"/>
    <w:rsid w:val="00E723A6"/>
    <w:rsid w:val="00E72437"/>
    <w:rsid w:val="00E725A0"/>
    <w:rsid w:val="00E73337"/>
    <w:rsid w:val="00E73413"/>
    <w:rsid w:val="00E73636"/>
    <w:rsid w:val="00E73749"/>
    <w:rsid w:val="00E73F90"/>
    <w:rsid w:val="00E73FAE"/>
    <w:rsid w:val="00E7480A"/>
    <w:rsid w:val="00E74985"/>
    <w:rsid w:val="00E75303"/>
    <w:rsid w:val="00E75A7E"/>
    <w:rsid w:val="00E75D68"/>
    <w:rsid w:val="00E760E2"/>
    <w:rsid w:val="00E767D1"/>
    <w:rsid w:val="00E76CC1"/>
    <w:rsid w:val="00E77C6F"/>
    <w:rsid w:val="00E80AB4"/>
    <w:rsid w:val="00E81028"/>
    <w:rsid w:val="00E8102E"/>
    <w:rsid w:val="00E81B07"/>
    <w:rsid w:val="00E81CC6"/>
    <w:rsid w:val="00E81F3A"/>
    <w:rsid w:val="00E82670"/>
    <w:rsid w:val="00E82712"/>
    <w:rsid w:val="00E832F5"/>
    <w:rsid w:val="00E83B00"/>
    <w:rsid w:val="00E83BE5"/>
    <w:rsid w:val="00E83D8F"/>
    <w:rsid w:val="00E83F80"/>
    <w:rsid w:val="00E84E54"/>
    <w:rsid w:val="00E85165"/>
    <w:rsid w:val="00E8554F"/>
    <w:rsid w:val="00E85650"/>
    <w:rsid w:val="00E85AAA"/>
    <w:rsid w:val="00E85D6E"/>
    <w:rsid w:val="00E85FED"/>
    <w:rsid w:val="00E86A40"/>
    <w:rsid w:val="00E86CF7"/>
    <w:rsid w:val="00E87A85"/>
    <w:rsid w:val="00E90251"/>
    <w:rsid w:val="00E90261"/>
    <w:rsid w:val="00E90294"/>
    <w:rsid w:val="00E90554"/>
    <w:rsid w:val="00E91D29"/>
    <w:rsid w:val="00E91D32"/>
    <w:rsid w:val="00E92520"/>
    <w:rsid w:val="00E930CB"/>
    <w:rsid w:val="00E93705"/>
    <w:rsid w:val="00E95CC7"/>
    <w:rsid w:val="00E963E0"/>
    <w:rsid w:val="00E96FD9"/>
    <w:rsid w:val="00E970B4"/>
    <w:rsid w:val="00E970F1"/>
    <w:rsid w:val="00E97260"/>
    <w:rsid w:val="00E972A5"/>
    <w:rsid w:val="00E97370"/>
    <w:rsid w:val="00E97724"/>
    <w:rsid w:val="00E9788B"/>
    <w:rsid w:val="00E978F6"/>
    <w:rsid w:val="00E97B2F"/>
    <w:rsid w:val="00E97C92"/>
    <w:rsid w:val="00EA0982"/>
    <w:rsid w:val="00EA0B38"/>
    <w:rsid w:val="00EA0BBE"/>
    <w:rsid w:val="00EA12ED"/>
    <w:rsid w:val="00EA1607"/>
    <w:rsid w:val="00EA1F1F"/>
    <w:rsid w:val="00EA2067"/>
    <w:rsid w:val="00EA240D"/>
    <w:rsid w:val="00EA257B"/>
    <w:rsid w:val="00EA2FA9"/>
    <w:rsid w:val="00EA2FCF"/>
    <w:rsid w:val="00EA3B38"/>
    <w:rsid w:val="00EA3B6F"/>
    <w:rsid w:val="00EA4135"/>
    <w:rsid w:val="00EA4BC7"/>
    <w:rsid w:val="00EA5F0D"/>
    <w:rsid w:val="00EA6292"/>
    <w:rsid w:val="00EA6D45"/>
    <w:rsid w:val="00EA6D90"/>
    <w:rsid w:val="00EA6DE7"/>
    <w:rsid w:val="00EA72D8"/>
    <w:rsid w:val="00EA7549"/>
    <w:rsid w:val="00EA7884"/>
    <w:rsid w:val="00EA7ADF"/>
    <w:rsid w:val="00EA7B1F"/>
    <w:rsid w:val="00EB04F3"/>
    <w:rsid w:val="00EB12BB"/>
    <w:rsid w:val="00EB2476"/>
    <w:rsid w:val="00EB2890"/>
    <w:rsid w:val="00EB2BDA"/>
    <w:rsid w:val="00EB3021"/>
    <w:rsid w:val="00EB3166"/>
    <w:rsid w:val="00EB330E"/>
    <w:rsid w:val="00EB3B98"/>
    <w:rsid w:val="00EB3BF9"/>
    <w:rsid w:val="00EB3E96"/>
    <w:rsid w:val="00EB3EF7"/>
    <w:rsid w:val="00EB41D9"/>
    <w:rsid w:val="00EB45C6"/>
    <w:rsid w:val="00EB5484"/>
    <w:rsid w:val="00EB5805"/>
    <w:rsid w:val="00EB6030"/>
    <w:rsid w:val="00EB6165"/>
    <w:rsid w:val="00EB7381"/>
    <w:rsid w:val="00EB7394"/>
    <w:rsid w:val="00EB78B3"/>
    <w:rsid w:val="00EB7B91"/>
    <w:rsid w:val="00EC08C6"/>
    <w:rsid w:val="00EC1391"/>
    <w:rsid w:val="00EC2808"/>
    <w:rsid w:val="00EC2B5C"/>
    <w:rsid w:val="00EC2F1D"/>
    <w:rsid w:val="00EC2F4B"/>
    <w:rsid w:val="00EC339C"/>
    <w:rsid w:val="00EC33AF"/>
    <w:rsid w:val="00EC365E"/>
    <w:rsid w:val="00EC36F7"/>
    <w:rsid w:val="00EC3F63"/>
    <w:rsid w:val="00EC407F"/>
    <w:rsid w:val="00EC491F"/>
    <w:rsid w:val="00EC4B1C"/>
    <w:rsid w:val="00EC4D94"/>
    <w:rsid w:val="00EC559E"/>
    <w:rsid w:val="00EC60A0"/>
    <w:rsid w:val="00EC63EF"/>
    <w:rsid w:val="00EC68E5"/>
    <w:rsid w:val="00EC6A93"/>
    <w:rsid w:val="00EC6FF0"/>
    <w:rsid w:val="00EC71DE"/>
    <w:rsid w:val="00EC7707"/>
    <w:rsid w:val="00EC7829"/>
    <w:rsid w:val="00EC7852"/>
    <w:rsid w:val="00ED0089"/>
    <w:rsid w:val="00ED0486"/>
    <w:rsid w:val="00ED0A28"/>
    <w:rsid w:val="00ED0A90"/>
    <w:rsid w:val="00ED0B30"/>
    <w:rsid w:val="00ED19AB"/>
    <w:rsid w:val="00ED2BBD"/>
    <w:rsid w:val="00ED2FF6"/>
    <w:rsid w:val="00ED3042"/>
    <w:rsid w:val="00ED3637"/>
    <w:rsid w:val="00ED4517"/>
    <w:rsid w:val="00ED4F5A"/>
    <w:rsid w:val="00ED5CA8"/>
    <w:rsid w:val="00ED67FB"/>
    <w:rsid w:val="00ED68B6"/>
    <w:rsid w:val="00ED6CFB"/>
    <w:rsid w:val="00ED6E0A"/>
    <w:rsid w:val="00ED6EA3"/>
    <w:rsid w:val="00ED6FC7"/>
    <w:rsid w:val="00ED7979"/>
    <w:rsid w:val="00ED7FB6"/>
    <w:rsid w:val="00EE00F9"/>
    <w:rsid w:val="00EE0422"/>
    <w:rsid w:val="00EE05E5"/>
    <w:rsid w:val="00EE0DA3"/>
    <w:rsid w:val="00EE1391"/>
    <w:rsid w:val="00EE1B27"/>
    <w:rsid w:val="00EE1EA9"/>
    <w:rsid w:val="00EE1F18"/>
    <w:rsid w:val="00EE1F45"/>
    <w:rsid w:val="00EE23A9"/>
    <w:rsid w:val="00EE251A"/>
    <w:rsid w:val="00EE25FE"/>
    <w:rsid w:val="00EE2D31"/>
    <w:rsid w:val="00EE302A"/>
    <w:rsid w:val="00EE35E8"/>
    <w:rsid w:val="00EE3BD8"/>
    <w:rsid w:val="00EE3BF9"/>
    <w:rsid w:val="00EE46CE"/>
    <w:rsid w:val="00EE49D5"/>
    <w:rsid w:val="00EE4C8E"/>
    <w:rsid w:val="00EE4C9B"/>
    <w:rsid w:val="00EE4D54"/>
    <w:rsid w:val="00EE5175"/>
    <w:rsid w:val="00EE579F"/>
    <w:rsid w:val="00EE58F0"/>
    <w:rsid w:val="00EE5A3B"/>
    <w:rsid w:val="00EE632D"/>
    <w:rsid w:val="00EE6700"/>
    <w:rsid w:val="00EE745D"/>
    <w:rsid w:val="00EE776B"/>
    <w:rsid w:val="00EE7A94"/>
    <w:rsid w:val="00EE7CC5"/>
    <w:rsid w:val="00EF1684"/>
    <w:rsid w:val="00EF1D92"/>
    <w:rsid w:val="00EF29DD"/>
    <w:rsid w:val="00EF2C9C"/>
    <w:rsid w:val="00EF30CF"/>
    <w:rsid w:val="00EF4559"/>
    <w:rsid w:val="00EF45F1"/>
    <w:rsid w:val="00EF4D18"/>
    <w:rsid w:val="00EF4E56"/>
    <w:rsid w:val="00EF63AD"/>
    <w:rsid w:val="00EF6E8E"/>
    <w:rsid w:val="00EF78F8"/>
    <w:rsid w:val="00EF7BC0"/>
    <w:rsid w:val="00F00D88"/>
    <w:rsid w:val="00F015C7"/>
    <w:rsid w:val="00F02249"/>
    <w:rsid w:val="00F022B6"/>
    <w:rsid w:val="00F023E8"/>
    <w:rsid w:val="00F025FF"/>
    <w:rsid w:val="00F0276D"/>
    <w:rsid w:val="00F03453"/>
    <w:rsid w:val="00F036E7"/>
    <w:rsid w:val="00F03885"/>
    <w:rsid w:val="00F03915"/>
    <w:rsid w:val="00F03C0F"/>
    <w:rsid w:val="00F04A07"/>
    <w:rsid w:val="00F0545C"/>
    <w:rsid w:val="00F0595F"/>
    <w:rsid w:val="00F05F34"/>
    <w:rsid w:val="00F063CB"/>
    <w:rsid w:val="00F06821"/>
    <w:rsid w:val="00F0710A"/>
    <w:rsid w:val="00F0765F"/>
    <w:rsid w:val="00F07DF6"/>
    <w:rsid w:val="00F07E12"/>
    <w:rsid w:val="00F10132"/>
    <w:rsid w:val="00F1015D"/>
    <w:rsid w:val="00F1037E"/>
    <w:rsid w:val="00F1129F"/>
    <w:rsid w:val="00F1183E"/>
    <w:rsid w:val="00F11A97"/>
    <w:rsid w:val="00F1245E"/>
    <w:rsid w:val="00F12CD9"/>
    <w:rsid w:val="00F1431C"/>
    <w:rsid w:val="00F14A60"/>
    <w:rsid w:val="00F14B59"/>
    <w:rsid w:val="00F14E5C"/>
    <w:rsid w:val="00F14EE8"/>
    <w:rsid w:val="00F1506F"/>
    <w:rsid w:val="00F150FB"/>
    <w:rsid w:val="00F1547D"/>
    <w:rsid w:val="00F1558C"/>
    <w:rsid w:val="00F15B5D"/>
    <w:rsid w:val="00F15E1F"/>
    <w:rsid w:val="00F16CBE"/>
    <w:rsid w:val="00F17129"/>
    <w:rsid w:val="00F20797"/>
    <w:rsid w:val="00F20A6E"/>
    <w:rsid w:val="00F20F98"/>
    <w:rsid w:val="00F22B51"/>
    <w:rsid w:val="00F22CBA"/>
    <w:rsid w:val="00F22D55"/>
    <w:rsid w:val="00F23916"/>
    <w:rsid w:val="00F23C37"/>
    <w:rsid w:val="00F242C6"/>
    <w:rsid w:val="00F24A8F"/>
    <w:rsid w:val="00F24CE5"/>
    <w:rsid w:val="00F25037"/>
    <w:rsid w:val="00F25127"/>
    <w:rsid w:val="00F25FB4"/>
    <w:rsid w:val="00F27097"/>
    <w:rsid w:val="00F27237"/>
    <w:rsid w:val="00F276DF"/>
    <w:rsid w:val="00F27753"/>
    <w:rsid w:val="00F27B68"/>
    <w:rsid w:val="00F27BBF"/>
    <w:rsid w:val="00F27FE1"/>
    <w:rsid w:val="00F3099D"/>
    <w:rsid w:val="00F30B8F"/>
    <w:rsid w:val="00F30F0C"/>
    <w:rsid w:val="00F314EB"/>
    <w:rsid w:val="00F316D0"/>
    <w:rsid w:val="00F3194C"/>
    <w:rsid w:val="00F32313"/>
    <w:rsid w:val="00F3326B"/>
    <w:rsid w:val="00F33B98"/>
    <w:rsid w:val="00F34017"/>
    <w:rsid w:val="00F34B1F"/>
    <w:rsid w:val="00F34C05"/>
    <w:rsid w:val="00F353F4"/>
    <w:rsid w:val="00F35897"/>
    <w:rsid w:val="00F363E3"/>
    <w:rsid w:val="00F36E31"/>
    <w:rsid w:val="00F37483"/>
    <w:rsid w:val="00F37B72"/>
    <w:rsid w:val="00F41274"/>
    <w:rsid w:val="00F42078"/>
    <w:rsid w:val="00F421EC"/>
    <w:rsid w:val="00F426A3"/>
    <w:rsid w:val="00F42873"/>
    <w:rsid w:val="00F42B1C"/>
    <w:rsid w:val="00F432B4"/>
    <w:rsid w:val="00F43679"/>
    <w:rsid w:val="00F437A0"/>
    <w:rsid w:val="00F437A8"/>
    <w:rsid w:val="00F438E8"/>
    <w:rsid w:val="00F4442C"/>
    <w:rsid w:val="00F44EAA"/>
    <w:rsid w:val="00F4513B"/>
    <w:rsid w:val="00F45561"/>
    <w:rsid w:val="00F458D8"/>
    <w:rsid w:val="00F45CCF"/>
    <w:rsid w:val="00F46928"/>
    <w:rsid w:val="00F46FF0"/>
    <w:rsid w:val="00F47C07"/>
    <w:rsid w:val="00F50685"/>
    <w:rsid w:val="00F5077D"/>
    <w:rsid w:val="00F50BD6"/>
    <w:rsid w:val="00F50C6B"/>
    <w:rsid w:val="00F51796"/>
    <w:rsid w:val="00F51929"/>
    <w:rsid w:val="00F5227B"/>
    <w:rsid w:val="00F5279C"/>
    <w:rsid w:val="00F5374E"/>
    <w:rsid w:val="00F538B4"/>
    <w:rsid w:val="00F53B44"/>
    <w:rsid w:val="00F541DB"/>
    <w:rsid w:val="00F54730"/>
    <w:rsid w:val="00F54956"/>
    <w:rsid w:val="00F54B77"/>
    <w:rsid w:val="00F550B7"/>
    <w:rsid w:val="00F55562"/>
    <w:rsid w:val="00F559B6"/>
    <w:rsid w:val="00F55B49"/>
    <w:rsid w:val="00F55B4C"/>
    <w:rsid w:val="00F55B53"/>
    <w:rsid w:val="00F55BE1"/>
    <w:rsid w:val="00F57551"/>
    <w:rsid w:val="00F60049"/>
    <w:rsid w:val="00F600EF"/>
    <w:rsid w:val="00F60279"/>
    <w:rsid w:val="00F60AD4"/>
    <w:rsid w:val="00F60D59"/>
    <w:rsid w:val="00F60F3A"/>
    <w:rsid w:val="00F63D7A"/>
    <w:rsid w:val="00F6412D"/>
    <w:rsid w:val="00F64278"/>
    <w:rsid w:val="00F645B1"/>
    <w:rsid w:val="00F64D48"/>
    <w:rsid w:val="00F6527E"/>
    <w:rsid w:val="00F65AA2"/>
    <w:rsid w:val="00F65AC1"/>
    <w:rsid w:val="00F65B70"/>
    <w:rsid w:val="00F66AEB"/>
    <w:rsid w:val="00F66C03"/>
    <w:rsid w:val="00F67040"/>
    <w:rsid w:val="00F67055"/>
    <w:rsid w:val="00F67188"/>
    <w:rsid w:val="00F67591"/>
    <w:rsid w:val="00F707F2"/>
    <w:rsid w:val="00F7093B"/>
    <w:rsid w:val="00F70F1F"/>
    <w:rsid w:val="00F70FDC"/>
    <w:rsid w:val="00F713EF"/>
    <w:rsid w:val="00F716C1"/>
    <w:rsid w:val="00F71784"/>
    <w:rsid w:val="00F718FF"/>
    <w:rsid w:val="00F71A44"/>
    <w:rsid w:val="00F72A1A"/>
    <w:rsid w:val="00F72ED6"/>
    <w:rsid w:val="00F73167"/>
    <w:rsid w:val="00F738E7"/>
    <w:rsid w:val="00F73A54"/>
    <w:rsid w:val="00F73AB0"/>
    <w:rsid w:val="00F742A2"/>
    <w:rsid w:val="00F75C4B"/>
    <w:rsid w:val="00F75D0A"/>
    <w:rsid w:val="00F75EC1"/>
    <w:rsid w:val="00F7646A"/>
    <w:rsid w:val="00F76D2E"/>
    <w:rsid w:val="00F7706D"/>
    <w:rsid w:val="00F77264"/>
    <w:rsid w:val="00F7793E"/>
    <w:rsid w:val="00F80783"/>
    <w:rsid w:val="00F819D2"/>
    <w:rsid w:val="00F81B17"/>
    <w:rsid w:val="00F82531"/>
    <w:rsid w:val="00F826DF"/>
    <w:rsid w:val="00F82FBB"/>
    <w:rsid w:val="00F830B1"/>
    <w:rsid w:val="00F833FF"/>
    <w:rsid w:val="00F83F3C"/>
    <w:rsid w:val="00F8454B"/>
    <w:rsid w:val="00F84592"/>
    <w:rsid w:val="00F84BFD"/>
    <w:rsid w:val="00F861AB"/>
    <w:rsid w:val="00F862C0"/>
    <w:rsid w:val="00F86B99"/>
    <w:rsid w:val="00F86D7E"/>
    <w:rsid w:val="00F8706C"/>
    <w:rsid w:val="00F875F8"/>
    <w:rsid w:val="00F87ADC"/>
    <w:rsid w:val="00F87B85"/>
    <w:rsid w:val="00F901AA"/>
    <w:rsid w:val="00F90E34"/>
    <w:rsid w:val="00F91AA0"/>
    <w:rsid w:val="00F92211"/>
    <w:rsid w:val="00F925BC"/>
    <w:rsid w:val="00F92F19"/>
    <w:rsid w:val="00F9365E"/>
    <w:rsid w:val="00F9470A"/>
    <w:rsid w:val="00F94E44"/>
    <w:rsid w:val="00F95587"/>
    <w:rsid w:val="00F959D7"/>
    <w:rsid w:val="00F9675B"/>
    <w:rsid w:val="00F969C7"/>
    <w:rsid w:val="00F97535"/>
    <w:rsid w:val="00F97A5E"/>
    <w:rsid w:val="00F97D4C"/>
    <w:rsid w:val="00F97D68"/>
    <w:rsid w:val="00FA0630"/>
    <w:rsid w:val="00FA0A0D"/>
    <w:rsid w:val="00FA0EFA"/>
    <w:rsid w:val="00FA0FB9"/>
    <w:rsid w:val="00FA12B8"/>
    <w:rsid w:val="00FA1E80"/>
    <w:rsid w:val="00FA1FD0"/>
    <w:rsid w:val="00FA25D0"/>
    <w:rsid w:val="00FA2AAC"/>
    <w:rsid w:val="00FA2E0C"/>
    <w:rsid w:val="00FA2FBA"/>
    <w:rsid w:val="00FA319D"/>
    <w:rsid w:val="00FA34EC"/>
    <w:rsid w:val="00FA459E"/>
    <w:rsid w:val="00FA4AD8"/>
    <w:rsid w:val="00FA4B5E"/>
    <w:rsid w:val="00FA4E4E"/>
    <w:rsid w:val="00FA56F2"/>
    <w:rsid w:val="00FA5FCF"/>
    <w:rsid w:val="00FA67A2"/>
    <w:rsid w:val="00FA7393"/>
    <w:rsid w:val="00FA77BD"/>
    <w:rsid w:val="00FA792A"/>
    <w:rsid w:val="00FA7C90"/>
    <w:rsid w:val="00FB00F9"/>
    <w:rsid w:val="00FB0223"/>
    <w:rsid w:val="00FB030D"/>
    <w:rsid w:val="00FB0CA9"/>
    <w:rsid w:val="00FB0CF2"/>
    <w:rsid w:val="00FB1228"/>
    <w:rsid w:val="00FB151F"/>
    <w:rsid w:val="00FB1571"/>
    <w:rsid w:val="00FB16C1"/>
    <w:rsid w:val="00FB16E7"/>
    <w:rsid w:val="00FB1AEF"/>
    <w:rsid w:val="00FB1EB5"/>
    <w:rsid w:val="00FB25B2"/>
    <w:rsid w:val="00FB2A41"/>
    <w:rsid w:val="00FB2B84"/>
    <w:rsid w:val="00FB2E5B"/>
    <w:rsid w:val="00FB30AD"/>
    <w:rsid w:val="00FB3EB2"/>
    <w:rsid w:val="00FB4085"/>
    <w:rsid w:val="00FB439D"/>
    <w:rsid w:val="00FB450A"/>
    <w:rsid w:val="00FB464A"/>
    <w:rsid w:val="00FB4B07"/>
    <w:rsid w:val="00FB4B31"/>
    <w:rsid w:val="00FB5728"/>
    <w:rsid w:val="00FB6414"/>
    <w:rsid w:val="00FB658B"/>
    <w:rsid w:val="00FB659D"/>
    <w:rsid w:val="00FB69EB"/>
    <w:rsid w:val="00FB7199"/>
    <w:rsid w:val="00FB7205"/>
    <w:rsid w:val="00FB722A"/>
    <w:rsid w:val="00FB7752"/>
    <w:rsid w:val="00FC0252"/>
    <w:rsid w:val="00FC0283"/>
    <w:rsid w:val="00FC0313"/>
    <w:rsid w:val="00FC04F0"/>
    <w:rsid w:val="00FC0769"/>
    <w:rsid w:val="00FC095B"/>
    <w:rsid w:val="00FC0B2C"/>
    <w:rsid w:val="00FC130A"/>
    <w:rsid w:val="00FC1917"/>
    <w:rsid w:val="00FC33AD"/>
    <w:rsid w:val="00FC3933"/>
    <w:rsid w:val="00FC3A0C"/>
    <w:rsid w:val="00FC5014"/>
    <w:rsid w:val="00FC587E"/>
    <w:rsid w:val="00FC6788"/>
    <w:rsid w:val="00FC6E4E"/>
    <w:rsid w:val="00FC6E69"/>
    <w:rsid w:val="00FC6EED"/>
    <w:rsid w:val="00FC700B"/>
    <w:rsid w:val="00FD08C8"/>
    <w:rsid w:val="00FD1357"/>
    <w:rsid w:val="00FD1513"/>
    <w:rsid w:val="00FD19D7"/>
    <w:rsid w:val="00FD2047"/>
    <w:rsid w:val="00FD2108"/>
    <w:rsid w:val="00FD2336"/>
    <w:rsid w:val="00FD316B"/>
    <w:rsid w:val="00FD31B6"/>
    <w:rsid w:val="00FD3532"/>
    <w:rsid w:val="00FD4727"/>
    <w:rsid w:val="00FD48AF"/>
    <w:rsid w:val="00FD516E"/>
    <w:rsid w:val="00FD58B8"/>
    <w:rsid w:val="00FD5C2D"/>
    <w:rsid w:val="00FD66BD"/>
    <w:rsid w:val="00FD6863"/>
    <w:rsid w:val="00FD6E62"/>
    <w:rsid w:val="00FD6FE4"/>
    <w:rsid w:val="00FE0205"/>
    <w:rsid w:val="00FE064F"/>
    <w:rsid w:val="00FE1066"/>
    <w:rsid w:val="00FE18F3"/>
    <w:rsid w:val="00FE19F1"/>
    <w:rsid w:val="00FE2416"/>
    <w:rsid w:val="00FE2773"/>
    <w:rsid w:val="00FE356F"/>
    <w:rsid w:val="00FE3CE9"/>
    <w:rsid w:val="00FE453D"/>
    <w:rsid w:val="00FE48D0"/>
    <w:rsid w:val="00FE5ACE"/>
    <w:rsid w:val="00FE6E68"/>
    <w:rsid w:val="00FE6F74"/>
    <w:rsid w:val="00FE7170"/>
    <w:rsid w:val="00FE756E"/>
    <w:rsid w:val="00FF015B"/>
    <w:rsid w:val="00FF05D2"/>
    <w:rsid w:val="00FF062F"/>
    <w:rsid w:val="00FF083D"/>
    <w:rsid w:val="00FF100C"/>
    <w:rsid w:val="00FF14ED"/>
    <w:rsid w:val="00FF15C6"/>
    <w:rsid w:val="00FF1648"/>
    <w:rsid w:val="00FF20B6"/>
    <w:rsid w:val="00FF27E1"/>
    <w:rsid w:val="00FF2A5E"/>
    <w:rsid w:val="00FF2B0D"/>
    <w:rsid w:val="00FF3FB3"/>
    <w:rsid w:val="00FF460F"/>
    <w:rsid w:val="00FF488D"/>
    <w:rsid w:val="00FF5B18"/>
    <w:rsid w:val="00FF5D58"/>
    <w:rsid w:val="00FF64C6"/>
    <w:rsid w:val="00FF698E"/>
    <w:rsid w:val="00FF69F6"/>
    <w:rsid w:val="00FF7B5B"/>
    <w:rsid w:val="00FF7F4A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9EB240-263F-4B3E-A041-C3F65E66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84"/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02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C57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B3765"/>
    <w:pPr>
      <w:keepNext/>
      <w:tabs>
        <w:tab w:val="num" w:pos="0"/>
      </w:tabs>
      <w:spacing w:line="360" w:lineRule="auto"/>
      <w:ind w:left="52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050255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sid w:val="006C572C"/>
    <w:rPr>
      <w:rFonts w:ascii="Calibri Light" w:eastAsia="Times New Roman" w:hAnsi="Calibri Light" w:cs="Times New Roman"/>
      <w:b/>
      <w:bCs/>
      <w:sz w:val="26"/>
      <w:szCs w:val="26"/>
      <w:lang w:val="x-none" w:eastAsia="zh-CN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lang w:val="x-none" w:eastAsia="zh-CN"/>
    </w:rPr>
  </w:style>
  <w:style w:type="character" w:customStyle="1" w:styleId="WW8Num2z0">
    <w:name w:val="WW8Num2z0"/>
    <w:uiPriority w:val="99"/>
    <w:rsid w:val="006B3765"/>
    <w:rPr>
      <w:rFonts w:ascii="Arial" w:hAnsi="Arial"/>
    </w:rPr>
  </w:style>
  <w:style w:type="character" w:customStyle="1" w:styleId="Absatz-Standardschriftart">
    <w:name w:val="Absatz-Standardschriftart"/>
    <w:uiPriority w:val="99"/>
    <w:rsid w:val="006B3765"/>
  </w:style>
  <w:style w:type="character" w:customStyle="1" w:styleId="WW8Num1z0">
    <w:name w:val="WW8Num1z0"/>
    <w:uiPriority w:val="99"/>
    <w:rsid w:val="006B3765"/>
    <w:rPr>
      <w:rFonts w:ascii="Arial" w:hAnsi="Arial"/>
    </w:rPr>
  </w:style>
  <w:style w:type="character" w:customStyle="1" w:styleId="1">
    <w:name w:val="Основной шрифт абзаца1"/>
    <w:uiPriority w:val="99"/>
    <w:rsid w:val="006B3765"/>
  </w:style>
  <w:style w:type="paragraph" w:customStyle="1" w:styleId="a3">
    <w:name w:val="Заголовок"/>
    <w:basedOn w:val="a"/>
    <w:next w:val="a4"/>
    <w:uiPriority w:val="99"/>
    <w:rsid w:val="006B376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B376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lang w:val="x-none" w:eastAsia="zh-CN"/>
    </w:rPr>
  </w:style>
  <w:style w:type="paragraph" w:styleId="a6">
    <w:name w:val="List"/>
    <w:basedOn w:val="a4"/>
    <w:uiPriority w:val="99"/>
    <w:rsid w:val="006B3765"/>
  </w:style>
  <w:style w:type="paragraph" w:styleId="a7">
    <w:name w:val="caption"/>
    <w:basedOn w:val="a"/>
    <w:uiPriority w:val="99"/>
    <w:qFormat/>
    <w:rsid w:val="006B376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6B3765"/>
    <w:pPr>
      <w:suppressLineNumbers/>
    </w:pPr>
  </w:style>
  <w:style w:type="paragraph" w:styleId="a8">
    <w:name w:val="Body Text Indent"/>
    <w:basedOn w:val="a"/>
    <w:link w:val="a9"/>
    <w:uiPriority w:val="99"/>
    <w:rsid w:val="006B3765"/>
    <w:pPr>
      <w:ind w:left="5760" w:hanging="720"/>
      <w:jc w:val="center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lang w:val="x-none" w:eastAsia="zh-CN"/>
    </w:rPr>
  </w:style>
  <w:style w:type="paragraph" w:styleId="aa">
    <w:name w:val="Normal (Web)"/>
    <w:basedOn w:val="a"/>
    <w:uiPriority w:val="99"/>
    <w:rsid w:val="006B3765"/>
    <w:pPr>
      <w:spacing w:before="280" w:after="280"/>
    </w:pPr>
  </w:style>
  <w:style w:type="paragraph" w:styleId="ab">
    <w:name w:val="Balloon Text"/>
    <w:basedOn w:val="a"/>
    <w:link w:val="ac"/>
    <w:uiPriority w:val="99"/>
    <w:semiHidden/>
    <w:rsid w:val="006B3765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Pr>
      <w:rFonts w:cs="Times New Roman"/>
      <w:sz w:val="2"/>
      <w:lang w:val="x-none" w:eastAsia="zh-CN"/>
    </w:rPr>
  </w:style>
  <w:style w:type="paragraph" w:styleId="ad">
    <w:name w:val="No Spacing"/>
    <w:link w:val="ae"/>
    <w:uiPriority w:val="1"/>
    <w:qFormat/>
    <w:rsid w:val="006B3765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11">
    <w:name w:val="Знак1"/>
    <w:basedOn w:val="a"/>
    <w:uiPriority w:val="99"/>
    <w:rsid w:val="006B376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Содержимое таблицы"/>
    <w:basedOn w:val="a"/>
    <w:uiPriority w:val="99"/>
    <w:rsid w:val="006B3765"/>
    <w:pPr>
      <w:suppressLineNumbers/>
    </w:pPr>
  </w:style>
  <w:style w:type="paragraph" w:customStyle="1" w:styleId="af0">
    <w:name w:val="Заголовок таблицы"/>
    <w:basedOn w:val="af"/>
    <w:uiPriority w:val="99"/>
    <w:rsid w:val="006B3765"/>
    <w:pPr>
      <w:jc w:val="center"/>
    </w:pPr>
    <w:rPr>
      <w:b/>
      <w:bCs/>
    </w:rPr>
  </w:style>
  <w:style w:type="paragraph" w:customStyle="1" w:styleId="12">
    <w:name w:val="Без интервала1"/>
    <w:uiPriority w:val="99"/>
    <w:qFormat/>
    <w:rsid w:val="007A1BD8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нак2 Знак Знак Знак Знак Знак"/>
    <w:basedOn w:val="a"/>
    <w:uiPriority w:val="99"/>
    <w:rsid w:val="008224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Document Map"/>
    <w:basedOn w:val="a"/>
    <w:link w:val="af2"/>
    <w:uiPriority w:val="99"/>
    <w:semiHidden/>
    <w:rsid w:val="00F06821"/>
    <w:pPr>
      <w:shd w:val="clear" w:color="auto" w:fill="000080"/>
    </w:pPr>
    <w:rPr>
      <w:sz w:val="2"/>
    </w:rPr>
  </w:style>
  <w:style w:type="character" w:customStyle="1" w:styleId="af2">
    <w:name w:val="Схема документа Знак"/>
    <w:link w:val="af1"/>
    <w:uiPriority w:val="99"/>
    <w:semiHidden/>
    <w:locked/>
    <w:rPr>
      <w:rFonts w:cs="Times New Roman"/>
      <w:sz w:val="2"/>
      <w:lang w:val="x-none" w:eastAsia="zh-CN"/>
    </w:rPr>
  </w:style>
  <w:style w:type="table" w:styleId="af3">
    <w:name w:val="Table Grid"/>
    <w:basedOn w:val="a1"/>
    <w:uiPriority w:val="99"/>
    <w:rsid w:val="00AE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32EDF"/>
    <w:pPr>
      <w:ind w:left="708"/>
    </w:pPr>
    <w:rPr>
      <w:sz w:val="20"/>
      <w:szCs w:val="20"/>
      <w:lang w:eastAsia="ru-RU"/>
    </w:rPr>
  </w:style>
  <w:style w:type="paragraph" w:customStyle="1" w:styleId="af5">
    <w:name w:val="обычный"/>
    <w:basedOn w:val="a"/>
    <w:uiPriority w:val="99"/>
    <w:rsid w:val="009157A2"/>
    <w:rPr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BF6BB6"/>
    <w:pPr>
      <w:ind w:left="708"/>
    </w:pPr>
    <w:rPr>
      <w:sz w:val="20"/>
      <w:szCs w:val="20"/>
      <w:lang w:eastAsia="ru-RU"/>
    </w:rPr>
  </w:style>
  <w:style w:type="paragraph" w:customStyle="1" w:styleId="110">
    <w:name w:val="Без интервала11"/>
    <w:uiPriority w:val="99"/>
    <w:rsid w:val="00EA6292"/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1 Знак Знак"/>
    <w:basedOn w:val="a"/>
    <w:uiPriority w:val="99"/>
    <w:rsid w:val="00105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382F1F"/>
    <w:rPr>
      <w:rFonts w:ascii="Calibri" w:hAnsi="Calibri"/>
      <w:sz w:val="22"/>
      <w:lang w:val="x-none" w:eastAsia="zh-CN"/>
    </w:rPr>
  </w:style>
  <w:style w:type="character" w:customStyle="1" w:styleId="15">
    <w:name w:val="Основной текст1"/>
    <w:uiPriority w:val="99"/>
    <w:rsid w:val="00E91D29"/>
    <w:rPr>
      <w:rFonts w:ascii="Arial" w:hAnsi="Arial"/>
      <w:color w:val="000000"/>
      <w:spacing w:val="0"/>
      <w:w w:val="100"/>
      <w:position w:val="0"/>
      <w:sz w:val="23"/>
      <w:u w:val="none"/>
      <w:lang w:val="ru-RU" w:eastAsia="x-none"/>
    </w:rPr>
  </w:style>
  <w:style w:type="character" w:customStyle="1" w:styleId="apple-converted-space">
    <w:name w:val="apple-converted-space"/>
    <w:uiPriority w:val="99"/>
    <w:rsid w:val="007D60FD"/>
    <w:rPr>
      <w:rFonts w:cs="Times New Roman"/>
    </w:rPr>
  </w:style>
  <w:style w:type="character" w:styleId="af6">
    <w:name w:val="Emphasis"/>
    <w:uiPriority w:val="20"/>
    <w:qFormat/>
    <w:rsid w:val="00632C2C"/>
    <w:rPr>
      <w:rFonts w:cs="Times New Roman"/>
      <w:i/>
    </w:rPr>
  </w:style>
  <w:style w:type="paragraph" w:customStyle="1" w:styleId="22">
    <w:name w:val="Без интервала2"/>
    <w:qFormat/>
    <w:rsid w:val="00632C2C"/>
    <w:rPr>
      <w:rFonts w:ascii="Calibri" w:hAnsi="Calibri" w:cs="Calibri"/>
      <w:sz w:val="22"/>
      <w:szCs w:val="22"/>
      <w:lang w:eastAsia="en-US"/>
    </w:rPr>
  </w:style>
  <w:style w:type="character" w:styleId="af7">
    <w:name w:val="Strong"/>
    <w:uiPriority w:val="22"/>
    <w:qFormat/>
    <w:rsid w:val="0066438A"/>
    <w:rPr>
      <w:rFonts w:cs="Times New Roman"/>
      <w:b/>
    </w:rPr>
  </w:style>
  <w:style w:type="paragraph" w:customStyle="1" w:styleId="210">
    <w:name w:val="Без интервала21"/>
    <w:uiPriority w:val="99"/>
    <w:rsid w:val="0066438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33AA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23">
    <w:name w:val="c23"/>
    <w:rsid w:val="00C16C57"/>
  </w:style>
  <w:style w:type="character" w:customStyle="1" w:styleId="c29">
    <w:name w:val="c29"/>
    <w:uiPriority w:val="99"/>
    <w:rsid w:val="00936581"/>
  </w:style>
  <w:style w:type="paragraph" w:customStyle="1" w:styleId="18">
    <w:name w:val="Без интервала18"/>
    <w:uiPriority w:val="99"/>
    <w:rsid w:val="00420034"/>
    <w:rPr>
      <w:rFonts w:ascii="Calibri" w:hAnsi="Calibri" w:cs="Calibri"/>
      <w:sz w:val="22"/>
      <w:szCs w:val="22"/>
      <w:lang w:eastAsia="en-US"/>
    </w:rPr>
  </w:style>
  <w:style w:type="paragraph" w:customStyle="1" w:styleId="120">
    <w:name w:val="Без интервала12"/>
    <w:uiPriority w:val="99"/>
    <w:qFormat/>
    <w:rsid w:val="00583856"/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Знак11"/>
    <w:basedOn w:val="a"/>
    <w:uiPriority w:val="99"/>
    <w:rsid w:val="000B70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header"/>
    <w:basedOn w:val="a"/>
    <w:link w:val="af9"/>
    <w:uiPriority w:val="99"/>
    <w:rsid w:val="001110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1110D4"/>
    <w:rPr>
      <w:rFonts w:cs="Times New Roman"/>
      <w:sz w:val="24"/>
      <w:lang w:val="x-none" w:eastAsia="zh-CN"/>
    </w:rPr>
  </w:style>
  <w:style w:type="paragraph" w:styleId="afa">
    <w:name w:val="footer"/>
    <w:basedOn w:val="a"/>
    <w:link w:val="afb"/>
    <w:uiPriority w:val="99"/>
    <w:rsid w:val="001110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locked/>
    <w:rsid w:val="001110D4"/>
    <w:rPr>
      <w:rFonts w:cs="Times New Roman"/>
      <w:sz w:val="24"/>
      <w:lang w:val="x-none" w:eastAsia="zh-CN"/>
    </w:rPr>
  </w:style>
  <w:style w:type="paragraph" w:customStyle="1" w:styleId="140">
    <w:name w:val="Без интервала14"/>
    <w:qFormat/>
    <w:rsid w:val="001343ED"/>
    <w:rPr>
      <w:rFonts w:ascii="Calibri" w:hAnsi="Calibri" w:cs="Calibri"/>
      <w:sz w:val="22"/>
      <w:szCs w:val="22"/>
      <w:lang w:eastAsia="en-US"/>
    </w:rPr>
  </w:style>
  <w:style w:type="paragraph" w:customStyle="1" w:styleId="150">
    <w:name w:val="Без интервала15"/>
    <w:qFormat/>
    <w:rsid w:val="006A2D0D"/>
    <w:rPr>
      <w:rFonts w:ascii="Calibri" w:hAnsi="Calibri" w:cs="Calibri"/>
      <w:sz w:val="22"/>
      <w:szCs w:val="22"/>
      <w:lang w:eastAsia="en-US"/>
    </w:rPr>
  </w:style>
  <w:style w:type="paragraph" w:styleId="afc">
    <w:name w:val="Title"/>
    <w:basedOn w:val="a"/>
    <w:link w:val="afd"/>
    <w:uiPriority w:val="99"/>
    <w:qFormat/>
    <w:rsid w:val="00DE2FEC"/>
    <w:pPr>
      <w:jc w:val="center"/>
    </w:pPr>
    <w:rPr>
      <w:lang w:eastAsia="ru-RU"/>
    </w:rPr>
  </w:style>
  <w:style w:type="character" w:customStyle="1" w:styleId="afd">
    <w:name w:val="Название Знак"/>
    <w:link w:val="afc"/>
    <w:uiPriority w:val="99"/>
    <w:locked/>
    <w:rsid w:val="00DE2FEC"/>
    <w:rPr>
      <w:rFonts w:cs="Times New Roman"/>
      <w:sz w:val="24"/>
    </w:rPr>
  </w:style>
  <w:style w:type="paragraph" w:customStyle="1" w:styleId="9">
    <w:name w:val="Без интервала9"/>
    <w:rsid w:val="005C11AD"/>
    <w:rPr>
      <w:rFonts w:ascii="Calibri" w:hAnsi="Calibri" w:cs="Calibri"/>
      <w:sz w:val="22"/>
      <w:szCs w:val="22"/>
      <w:lang w:eastAsia="en-US"/>
    </w:rPr>
  </w:style>
  <w:style w:type="character" w:styleId="afe">
    <w:name w:val="Hyperlink"/>
    <w:uiPriority w:val="99"/>
    <w:unhideWhenUsed/>
    <w:rsid w:val="00E75A7E"/>
    <w:rPr>
      <w:rFonts w:cs="Times New Roman"/>
      <w:color w:val="0000FF"/>
      <w:u w:val="single"/>
    </w:rPr>
  </w:style>
  <w:style w:type="paragraph" w:customStyle="1" w:styleId="130">
    <w:name w:val="Без интервала13"/>
    <w:qFormat/>
    <w:rsid w:val="000C5E8E"/>
    <w:rPr>
      <w:rFonts w:ascii="Calibri" w:hAnsi="Calibri" w:cs="Calibri"/>
      <w:sz w:val="22"/>
      <w:szCs w:val="22"/>
      <w:lang w:eastAsia="en-US"/>
    </w:rPr>
  </w:style>
  <w:style w:type="paragraph" w:customStyle="1" w:styleId="19">
    <w:name w:val="Без интервала19"/>
    <w:qFormat/>
    <w:rsid w:val="00CF63AC"/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Без интервала17"/>
    <w:uiPriority w:val="99"/>
    <w:qFormat/>
    <w:rsid w:val="00201D03"/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0A15F0"/>
    <w:pPr>
      <w:suppressAutoHyphens/>
      <w:autoSpaceDN w:val="0"/>
    </w:pPr>
    <w:rPr>
      <w:rFonts w:ascii="Arial" w:hAnsi="Arial"/>
      <w:color w:val="0000FF"/>
      <w:kern w:val="3"/>
      <w:sz w:val="22"/>
    </w:rPr>
  </w:style>
  <w:style w:type="character" w:customStyle="1" w:styleId="23">
    <w:name w:val="Основной текст (2)"/>
    <w:rsid w:val="00631D2D"/>
    <w:rPr>
      <w:rFonts w:ascii="Franklin Gothic Heavy" w:hAnsi="Franklin Gothic Heavy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FranklinGothicBook">
    <w:name w:val="Основной текст (2) + Franklin Gothic Book"/>
    <w:aliases w:val="12 pt,Не полужирный"/>
    <w:rsid w:val="0084263B"/>
    <w:rPr>
      <w:rFonts w:ascii="Franklin Gothic Book" w:hAnsi="Franklin Gothic Book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230">
    <w:name w:val="Без интервала23"/>
    <w:uiPriority w:val="99"/>
    <w:qFormat/>
    <w:rsid w:val="00A65095"/>
    <w:rPr>
      <w:rFonts w:ascii="Calibri" w:hAnsi="Calibri" w:cs="Calibri"/>
      <w:sz w:val="22"/>
      <w:szCs w:val="22"/>
      <w:lang w:eastAsia="en-US"/>
    </w:rPr>
  </w:style>
  <w:style w:type="paragraph" w:customStyle="1" w:styleId="100">
    <w:name w:val="Без интервала10"/>
    <w:uiPriority w:val="99"/>
    <w:rsid w:val="005A574B"/>
    <w:rPr>
      <w:rFonts w:ascii="Calibri" w:hAnsi="Calibri" w:cs="Calibri"/>
      <w:sz w:val="22"/>
      <w:szCs w:val="22"/>
      <w:lang w:eastAsia="en-US"/>
    </w:rPr>
  </w:style>
  <w:style w:type="paragraph" w:customStyle="1" w:styleId="8">
    <w:name w:val="Без интервала8"/>
    <w:qFormat/>
    <w:rsid w:val="00BB2316"/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Без интервала3"/>
    <w:link w:val="NoSpacingChar"/>
    <w:qFormat/>
    <w:rsid w:val="000011C5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31"/>
    <w:locked/>
    <w:rsid w:val="000011C5"/>
    <w:rPr>
      <w:rFonts w:ascii="Calibri" w:hAnsi="Calibri"/>
      <w:sz w:val="22"/>
      <w:lang w:val="x-none" w:eastAsia="en-US"/>
    </w:rPr>
  </w:style>
  <w:style w:type="paragraph" w:customStyle="1" w:styleId="5">
    <w:name w:val="Без интервала5"/>
    <w:uiPriority w:val="99"/>
    <w:qFormat/>
    <w:rsid w:val="00564D7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1BE6-CC12-408E-82AF-AB44164F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*</Company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*</dc:creator>
  <cp:keywords/>
  <dc:description/>
  <cp:lastModifiedBy>*</cp:lastModifiedBy>
  <cp:revision>4</cp:revision>
  <cp:lastPrinted>2024-07-29T09:24:00Z</cp:lastPrinted>
  <dcterms:created xsi:type="dcterms:W3CDTF">2024-08-30T03:37:00Z</dcterms:created>
  <dcterms:modified xsi:type="dcterms:W3CDTF">2024-08-30T03:47:00Z</dcterms:modified>
</cp:coreProperties>
</file>