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046750" w:rsidP="001B1AC7">
      <w:pPr>
        <w:ind w:left="-1276" w:firstLine="1276"/>
        <w:rPr>
          <w:rFonts w:ascii="Liberation Sans" w:hAnsi="Liberation Sans" w:cs="Liberation Sans"/>
          <w:b/>
          <w:bCs/>
          <w:sz w:val="20"/>
          <w:szCs w:val="20"/>
        </w:rPr>
      </w:pPr>
    </w:p>
    <w:p w:rsidR="003F61C1" w:rsidRDefault="003F61C1" w:rsidP="003F61C1">
      <w:pPr>
        <w:ind w:left="992" w:hanging="2552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3D40B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4pt;height:145.5pt;visibility:visible;mso-wrap-style:square">
            <v:imagedata r:id="rId8" o:title=""/>
          </v:shape>
        </w:pict>
      </w:r>
    </w:p>
    <w:p w:rsidR="003F61C1" w:rsidRDefault="003F61C1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654626">
        <w:rPr>
          <w:rFonts w:ascii="Liberation Sans" w:hAnsi="Liberation Sans" w:cs="Liberation Sans"/>
          <w:b/>
          <w:bCs/>
          <w:sz w:val="20"/>
          <w:szCs w:val="20"/>
        </w:rPr>
        <w:t>январе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654626">
        <w:rPr>
          <w:rFonts w:ascii="Liberation Sans" w:hAnsi="Liberation Sans" w:cs="Liberation Sans"/>
          <w:b/>
          <w:bCs/>
          <w:sz w:val="20"/>
          <w:szCs w:val="20"/>
        </w:rPr>
        <w:t>2025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87"/>
        <w:gridCol w:w="6"/>
        <w:gridCol w:w="17"/>
        <w:gridCol w:w="711"/>
        <w:gridCol w:w="1418"/>
        <w:gridCol w:w="710"/>
        <w:gridCol w:w="1565"/>
        <w:gridCol w:w="710"/>
        <w:gridCol w:w="1561"/>
        <w:gridCol w:w="709"/>
        <w:gridCol w:w="1550"/>
        <w:gridCol w:w="9"/>
        <w:gridCol w:w="709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654626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E669E1" w:rsidRPr="00EB04F3" w:rsidTr="002275F6">
        <w:trPr>
          <w:gridAfter w:val="1"/>
          <w:wAfter w:w="709" w:type="dxa"/>
          <w:trHeight w:val="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8D647F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682EFA">
            <w:pPr>
              <w:pStyle w:val="12"/>
              <w:jc w:val="center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8D647F">
              <w:rPr>
                <w:rFonts w:ascii="Liberation Sans" w:hAnsi="Liberation Sans" w:cs="Arial"/>
                <w:b/>
                <w:sz w:val="18"/>
                <w:szCs w:val="18"/>
              </w:rPr>
              <w:t>2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E669E1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3836BE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8D647F">
              <w:rPr>
                <w:rFonts w:ascii="Liberation Sans" w:hAnsi="Liberation Sans" w:cs="Arial"/>
                <w:b/>
                <w:sz w:val="18"/>
                <w:szCs w:val="18"/>
              </w:rPr>
              <w:t>3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</w:tr>
      <w:tr w:rsidR="000676AE" w:rsidRPr="00EB04F3" w:rsidTr="002275F6">
        <w:trPr>
          <w:gridAfter w:val="1"/>
          <w:wAfter w:w="709" w:type="dxa"/>
          <w:trHeight w:val="1544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4076" w:rsidRPr="00FC5014" w:rsidRDefault="005F4076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36F1" w:rsidRPr="00455A95" w:rsidRDefault="003E36F1" w:rsidP="00455A95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3AD" w:rsidRPr="0094049C" w:rsidRDefault="006B13AD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34BC" w:rsidRPr="008210E9" w:rsidRDefault="008210E9" w:rsidP="008210E9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8210E9">
              <w:rPr>
                <w:rFonts w:ascii="Liberation Sans" w:hAnsi="Liberation Sans"/>
                <w:b/>
                <w:sz w:val="20"/>
                <w:szCs w:val="20"/>
              </w:rPr>
              <w:t>20-00</w:t>
            </w:r>
          </w:p>
          <w:p w:rsidR="008210E9" w:rsidRDefault="004A0526" w:rsidP="008210E9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Варлаковский се</w:t>
            </w:r>
            <w:r w:rsidR="008210E9">
              <w:rPr>
                <w:rFonts w:ascii="Liberation Sans" w:hAnsi="Liberation Sans"/>
                <w:sz w:val="20"/>
                <w:szCs w:val="20"/>
              </w:rPr>
              <w:t>льский дом культуры, Сосновский сельский центр досуга</w:t>
            </w:r>
          </w:p>
          <w:p w:rsidR="008210E9" w:rsidRDefault="008210E9" w:rsidP="008210E9">
            <w:pPr>
              <w:rPr>
                <w:rFonts w:ascii="Liberation Sans" w:hAnsi="Liberation Sans"/>
                <w:sz w:val="20"/>
                <w:szCs w:val="20"/>
              </w:rPr>
            </w:pPr>
            <w:r w:rsidRPr="008210E9">
              <w:rPr>
                <w:rFonts w:ascii="Liberation Sans" w:hAnsi="Liberation Sans"/>
                <w:sz w:val="20"/>
                <w:szCs w:val="20"/>
              </w:rPr>
              <w:t>Мероприятия в рамках празднования Нового года</w:t>
            </w:r>
          </w:p>
          <w:p w:rsidR="008210E9" w:rsidRDefault="008210E9" w:rsidP="008210E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210E9" w:rsidRDefault="008210E9" w:rsidP="008210E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8210E9" w:rsidRDefault="008210E9" w:rsidP="008210E9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8210E9" w:rsidRPr="00F334BC" w:rsidRDefault="008210E9" w:rsidP="008210E9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6866" w:rsidRPr="00E80890" w:rsidRDefault="00E80890" w:rsidP="00D920A7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80890">
              <w:rPr>
                <w:rFonts w:ascii="Liberation Sans" w:hAnsi="Liberation Sans" w:cs="Arial"/>
                <w:b/>
                <w:sz w:val="20"/>
                <w:szCs w:val="20"/>
              </w:rPr>
              <w:t>09-00 – 16-00</w:t>
            </w:r>
          </w:p>
          <w:p w:rsidR="00E80890" w:rsidRDefault="00E80890" w:rsidP="00E8089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CD58C4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</w:t>
            </w:r>
          </w:p>
          <w:p w:rsidR="00E80890" w:rsidRDefault="00E80890" w:rsidP="00E80890">
            <w:pPr>
              <w:rPr>
                <w:rFonts w:ascii="Liberation Sans" w:hAnsi="Liberation Sans"/>
                <w:sz w:val="20"/>
                <w:szCs w:val="20"/>
              </w:rPr>
            </w:pPr>
            <w:r w:rsidRPr="008210E9">
              <w:rPr>
                <w:rFonts w:ascii="Liberation Sans" w:hAnsi="Liberation Sans"/>
                <w:sz w:val="20"/>
                <w:szCs w:val="20"/>
              </w:rPr>
              <w:t>Мероприятия в рамках празднования Нового года</w:t>
            </w:r>
          </w:p>
          <w:p w:rsidR="00E80890" w:rsidRDefault="00E80890" w:rsidP="00E808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80890" w:rsidRDefault="00E80890" w:rsidP="00E808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528E3" w:rsidRDefault="00B528E3" w:rsidP="00E808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528E3" w:rsidRPr="00B528E3" w:rsidRDefault="00B528E3" w:rsidP="00E8089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/>
                <w:bCs/>
                <w:sz w:val="20"/>
                <w:szCs w:val="20"/>
              </w:rPr>
              <w:t>16-00</w:t>
            </w:r>
          </w:p>
          <w:p w:rsidR="00B528E3" w:rsidRPr="00B528E3" w:rsidRDefault="00B528E3" w:rsidP="00B528E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B528E3" w:rsidRPr="00B528E3" w:rsidRDefault="00B528E3" w:rsidP="00B528E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Cs/>
                <w:sz w:val="20"/>
                <w:szCs w:val="20"/>
              </w:rPr>
              <w:t>Участие в региональном Рождественском фестивале</w:t>
            </w:r>
          </w:p>
          <w:p w:rsidR="00B528E3" w:rsidRPr="00B528E3" w:rsidRDefault="00B528E3" w:rsidP="00B528E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Cs/>
                <w:sz w:val="20"/>
                <w:szCs w:val="20"/>
              </w:rPr>
              <w:t xml:space="preserve">народной культуры Курганской области «Семейный круг: сохраняя традиции» </w:t>
            </w:r>
          </w:p>
          <w:p w:rsidR="00B528E3" w:rsidRPr="00B528E3" w:rsidRDefault="00B528E3" w:rsidP="00B528E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/Соколова С.В., </w:t>
            </w:r>
          </w:p>
          <w:p w:rsidR="00B528E3" w:rsidRPr="00B528E3" w:rsidRDefault="00B528E3" w:rsidP="00E8089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528E3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654626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AE768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неделя</w:t>
            </w:r>
          </w:p>
        </w:tc>
      </w:tr>
      <w:tr w:rsidR="004C595D" w:rsidRPr="00EB04F3" w:rsidTr="002275F6">
        <w:trPr>
          <w:gridAfter w:val="1"/>
          <w:wAfter w:w="709" w:type="dxa"/>
          <w:trHeight w:val="248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0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465AB4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8D647F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8D647F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8D647F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08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8D647F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09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8D647F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</w:tr>
      <w:bookmarkEnd w:id="0"/>
      <w:tr w:rsidR="00295142" w:rsidRPr="00EB04F3" w:rsidTr="002275F6">
        <w:trPr>
          <w:gridAfter w:val="1"/>
          <w:wAfter w:w="709" w:type="dxa"/>
          <w:trHeight w:val="506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BEB" w:rsidRPr="004650FB" w:rsidRDefault="004650FB" w:rsidP="00C64BE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650F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18-00</w:t>
            </w:r>
          </w:p>
          <w:p w:rsidR="004650FB" w:rsidRDefault="004650FB" w:rsidP="004650F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дом культуры, сельские дома культуры,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Мишкинская детская школа искусств,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, сельские библиотеки</w:t>
            </w:r>
          </w:p>
          <w:p w:rsidR="004650FB" w:rsidRDefault="004650FB" w:rsidP="004650F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650FB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православного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праздника – Рождества Христова</w:t>
            </w:r>
          </w:p>
          <w:p w:rsidR="004650FB" w:rsidRDefault="004650FB" w:rsidP="004650F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/Соколова С.В.,</w:t>
            </w:r>
          </w:p>
          <w:p w:rsidR="004650FB" w:rsidRPr="000430BE" w:rsidRDefault="004650FB" w:rsidP="00C64B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A95" w:rsidRPr="00E6076D" w:rsidRDefault="00D51880" w:rsidP="004D22C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E6076D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15-00</w:t>
            </w:r>
          </w:p>
          <w:p w:rsidR="00D51880" w:rsidRDefault="00D51880" w:rsidP="00D5188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детская библиотека,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0034A8" w:rsidRDefault="000034A8" w:rsidP="000034A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650FB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православного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праздника – Рождества Христова</w:t>
            </w:r>
          </w:p>
          <w:p w:rsidR="000034A8" w:rsidRDefault="000034A8" w:rsidP="000034A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51880" w:rsidRPr="000034A8" w:rsidRDefault="000034A8" w:rsidP="004D22C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E70" w:rsidRPr="006C624E" w:rsidRDefault="006C624E" w:rsidP="00596E7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624E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</w:t>
            </w:r>
          </w:p>
          <w:p w:rsidR="006C624E" w:rsidRDefault="006C624E" w:rsidP="006C624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, сельские библиотеки</w:t>
            </w:r>
          </w:p>
          <w:p w:rsidR="006C624E" w:rsidRDefault="006C624E" w:rsidP="006C624E">
            <w:pPr>
              <w:rPr>
                <w:rFonts w:ascii="Liberation Sans" w:hAnsi="Liberation Sans"/>
                <w:sz w:val="20"/>
                <w:szCs w:val="20"/>
              </w:rPr>
            </w:pPr>
            <w:r w:rsidRPr="008210E9">
              <w:rPr>
                <w:rFonts w:ascii="Liberation Sans" w:hAnsi="Liberation Sans"/>
                <w:sz w:val="20"/>
                <w:szCs w:val="20"/>
              </w:rPr>
              <w:t>Мероприятия в рамках празднования Нового года</w:t>
            </w:r>
          </w:p>
          <w:p w:rsidR="006C624E" w:rsidRDefault="006C624E" w:rsidP="006C62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C624E" w:rsidRDefault="006C624E" w:rsidP="006C62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73746B" w:rsidRDefault="0073746B" w:rsidP="006C62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3746B" w:rsidRPr="0073746B" w:rsidRDefault="0073746B" w:rsidP="006C624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3746B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73746B" w:rsidRPr="0073746B" w:rsidRDefault="0073746B" w:rsidP="006C624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3746B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73746B" w:rsidRDefault="0073746B" w:rsidP="006C624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3746B">
              <w:rPr>
                <w:rFonts w:ascii="Liberation Sans" w:hAnsi="Liberation Sans"/>
                <w:bCs/>
                <w:sz w:val="20"/>
                <w:szCs w:val="20"/>
              </w:rPr>
              <w:t xml:space="preserve">Мероприятия, в </w:t>
            </w:r>
            <w:r w:rsidRPr="0073746B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рамках недели науки и техники</w:t>
            </w:r>
          </w:p>
          <w:p w:rsidR="00681F13" w:rsidRPr="00681F13" w:rsidRDefault="00681F13" w:rsidP="00681F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6C624E" w:rsidRPr="00B52A89" w:rsidRDefault="006C624E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282" w:rsidRDefault="00563282" w:rsidP="008A160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 – 16-00</w:t>
            </w:r>
          </w:p>
          <w:p w:rsidR="00563282" w:rsidRDefault="00563282" w:rsidP="008A160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культуры, сельские дома культуры</w:t>
            </w:r>
          </w:p>
          <w:p w:rsidR="00563282" w:rsidRDefault="00FF7BDE" w:rsidP="0056328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Мероприятия</w:t>
            </w:r>
            <w:r w:rsidR="00563282" w:rsidRPr="0073746B">
              <w:rPr>
                <w:rFonts w:ascii="Liberation Sans" w:hAnsi="Liberation Sans"/>
                <w:bCs/>
                <w:sz w:val="20"/>
                <w:szCs w:val="20"/>
              </w:rPr>
              <w:t xml:space="preserve"> в рамках недели науки и техники</w:t>
            </w:r>
          </w:p>
          <w:p w:rsidR="00563282" w:rsidRDefault="00563282" w:rsidP="00563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63282" w:rsidRPr="00563282" w:rsidRDefault="00563282" w:rsidP="005632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63282" w:rsidRDefault="00563282" w:rsidP="008A160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DD073C" w:rsidRPr="00B81A7E" w:rsidRDefault="00B81A7E" w:rsidP="008A160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81A7E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B81A7E" w:rsidRPr="00B81A7E" w:rsidRDefault="00B81A7E" w:rsidP="008A160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1A7E">
              <w:rPr>
                <w:rFonts w:ascii="Liberation Sans" w:hAnsi="Liberation Sans"/>
                <w:bCs/>
                <w:sz w:val="20"/>
                <w:szCs w:val="20"/>
              </w:rPr>
              <w:t>Мыркайская сельская библиотека</w:t>
            </w:r>
          </w:p>
          <w:p w:rsidR="00B81A7E" w:rsidRDefault="00B81A7E" w:rsidP="00B81A7E">
            <w:pPr>
              <w:rPr>
                <w:rFonts w:ascii="Liberation Sans" w:hAnsi="Liberation Sans"/>
                <w:sz w:val="20"/>
                <w:szCs w:val="20"/>
              </w:rPr>
            </w:pPr>
            <w:r w:rsidRPr="008210E9">
              <w:rPr>
                <w:rFonts w:ascii="Liberation Sans" w:hAnsi="Liberation Sans"/>
                <w:sz w:val="20"/>
                <w:szCs w:val="20"/>
              </w:rPr>
              <w:t>Мероприятия в рамках празднования Нового года</w:t>
            </w:r>
          </w:p>
          <w:p w:rsidR="00B81A7E" w:rsidRDefault="00B81A7E" w:rsidP="00B81A7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/Соколова С.В.,</w:t>
            </w:r>
          </w:p>
          <w:p w:rsidR="00B81A7E" w:rsidRDefault="00B81A7E" w:rsidP="00B81A7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B81A7E" w:rsidRPr="00DD073C" w:rsidRDefault="00B81A7E" w:rsidP="008A160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2A" w:rsidRPr="0073746B" w:rsidRDefault="00A9642A" w:rsidP="00A9642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3746B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</w:t>
            </w:r>
          </w:p>
          <w:p w:rsidR="00A9642A" w:rsidRPr="0073746B" w:rsidRDefault="00A9642A" w:rsidP="00A9642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3746B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A9642A" w:rsidRDefault="00B45E1F" w:rsidP="00A9642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Мероприятия</w:t>
            </w:r>
            <w:r w:rsidR="00A9642A" w:rsidRPr="0073746B">
              <w:rPr>
                <w:rFonts w:ascii="Liberation Sans" w:hAnsi="Liberation Sans"/>
                <w:bCs/>
                <w:sz w:val="20"/>
                <w:szCs w:val="20"/>
              </w:rPr>
              <w:t xml:space="preserve"> в рамках недели науки и техники</w:t>
            </w:r>
          </w:p>
          <w:p w:rsidR="00A9642A" w:rsidRPr="00681F13" w:rsidRDefault="00A9642A" w:rsidP="00A9642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A9642A" w:rsidRDefault="00A9642A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</w:p>
          <w:p w:rsidR="00D811A4" w:rsidRPr="00A9642A" w:rsidRDefault="00D811A4" w:rsidP="00D811A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9642A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D811A4" w:rsidRPr="00D811A4" w:rsidRDefault="00D811A4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811A4">
              <w:rPr>
                <w:rFonts w:ascii="Liberation Sans" w:hAnsi="Liberation Sans"/>
                <w:bCs/>
                <w:sz w:val="20"/>
                <w:szCs w:val="20"/>
              </w:rPr>
              <w:t xml:space="preserve">с. Островное, </w:t>
            </w:r>
          </w:p>
          <w:p w:rsidR="00D811A4" w:rsidRPr="00D811A4" w:rsidRDefault="00D811A4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811A4">
              <w:rPr>
                <w:rFonts w:ascii="Liberation Sans" w:hAnsi="Liberation Sans"/>
                <w:bCs/>
                <w:sz w:val="20"/>
                <w:szCs w:val="20"/>
              </w:rPr>
              <w:t>р.п. Мишкино</w:t>
            </w:r>
          </w:p>
          <w:p w:rsidR="00D811A4" w:rsidRPr="00D811A4" w:rsidRDefault="00D811A4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811A4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D811A4" w:rsidRPr="00D811A4" w:rsidRDefault="00D811A4" w:rsidP="00D811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D811A4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FF7BDE" w:rsidRDefault="00D811A4" w:rsidP="00D811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D811A4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541524" w:rsidRPr="00541524" w:rsidRDefault="00541524" w:rsidP="00D811A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41524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14-00 – 15-00</w:t>
            </w:r>
          </w:p>
          <w:p w:rsidR="00541524" w:rsidRDefault="00541524" w:rsidP="00D811A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541524" w:rsidRDefault="00541524" w:rsidP="00541524">
            <w:pPr>
              <w:rPr>
                <w:rFonts w:ascii="Liberation Sans" w:hAnsi="Liberation Sans"/>
                <w:sz w:val="20"/>
                <w:szCs w:val="20"/>
              </w:rPr>
            </w:pPr>
            <w:r w:rsidRPr="008210E9">
              <w:rPr>
                <w:rFonts w:ascii="Liberation Sans" w:hAnsi="Liberation Sans"/>
                <w:sz w:val="20"/>
                <w:szCs w:val="20"/>
              </w:rPr>
              <w:t>Мероприятия в рамках празднования Нового года</w:t>
            </w:r>
          </w:p>
          <w:p w:rsidR="00541524" w:rsidRDefault="00541524" w:rsidP="0054152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41524" w:rsidRPr="00E529EC" w:rsidRDefault="00541524" w:rsidP="00D811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242AFC" w:rsidRPr="00EB04F3" w:rsidTr="008D7A90">
        <w:trPr>
          <w:gridAfter w:val="1"/>
          <w:wAfter w:w="709" w:type="dxa"/>
          <w:trHeight w:val="227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654626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lastRenderedPageBreak/>
              <w:t>3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2275F6">
        <w:trPr>
          <w:gridAfter w:val="1"/>
          <w:wAfter w:w="709" w:type="dxa"/>
          <w:trHeight w:val="20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954BA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13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41789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B954BA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B954BA">
              <w:rPr>
                <w:rFonts w:ascii="Liberation Sans" w:hAnsi="Liberation Sans" w:cs="Arial"/>
                <w:b/>
                <w:sz w:val="18"/>
                <w:szCs w:val="18"/>
              </w:rPr>
              <w:t>5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B954BA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B954BA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</w:tr>
      <w:bookmarkEnd w:id="1"/>
      <w:tr w:rsidR="00D404ED" w:rsidRPr="00EB04F3" w:rsidTr="002275F6">
        <w:trPr>
          <w:gridAfter w:val="1"/>
          <w:wAfter w:w="709" w:type="dxa"/>
          <w:trHeight w:val="274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EE1" w:rsidRPr="00BA4BBC" w:rsidRDefault="005E33C8" w:rsidP="00A12EE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A12EE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CE2F4F" w:rsidRDefault="00A12EE1" w:rsidP="008133D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DC5163" w:rsidRDefault="00DC5163" w:rsidP="008133D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C5163" w:rsidRPr="00DC5163" w:rsidRDefault="00DC5163" w:rsidP="008133D7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DC516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17-00</w:t>
            </w:r>
          </w:p>
          <w:p w:rsidR="00DC5163" w:rsidRPr="00DC5163" w:rsidRDefault="00DC5163" w:rsidP="008133D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C5163">
              <w:rPr>
                <w:rFonts w:ascii="Liberation Sans" w:hAnsi="Liberation Sans" w:cs="Liberation Sans"/>
                <w:iCs/>
                <w:sz w:val="20"/>
                <w:szCs w:val="20"/>
              </w:rPr>
              <w:t>Восходская сельская библиотека, Шаламовский сельский дом культуры, Новопесковский сельский центр культуры</w:t>
            </w:r>
          </w:p>
          <w:p w:rsidR="00DC5163" w:rsidRPr="00DC5163" w:rsidRDefault="00DC5163" w:rsidP="008133D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C5163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Старого Нового года</w:t>
            </w:r>
          </w:p>
          <w:p w:rsidR="00DC5163" w:rsidRDefault="00DC5163" w:rsidP="00DC51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C5163" w:rsidRPr="00A60FFE" w:rsidRDefault="00DC5163" w:rsidP="00DC516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A4D" w:rsidRPr="00557A4D" w:rsidRDefault="00624122" w:rsidP="0062412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57A4D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FF7BDE" w:rsidRDefault="00557A4D" w:rsidP="00624122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</w:p>
          <w:p w:rsidR="00557A4D" w:rsidRDefault="00557A4D" w:rsidP="0062412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624122" w:rsidRPr="00557A4D" w:rsidRDefault="00624122" w:rsidP="0062412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57A4D">
              <w:rPr>
                <w:rFonts w:ascii="Liberation Sans" w:hAnsi="Liberation Sans"/>
                <w:bCs/>
                <w:sz w:val="20"/>
                <w:szCs w:val="20"/>
              </w:rPr>
              <w:t xml:space="preserve">Открытие выставки  </w:t>
            </w:r>
          </w:p>
          <w:p w:rsidR="00624122" w:rsidRPr="00557A4D" w:rsidRDefault="00624122" w:rsidP="0062412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57A4D">
              <w:rPr>
                <w:rFonts w:ascii="Liberation Sans" w:hAnsi="Liberation Sans"/>
                <w:bCs/>
                <w:sz w:val="20"/>
                <w:szCs w:val="20"/>
              </w:rPr>
              <w:t>«Энциклопедия музейных предметов»</w:t>
            </w:r>
          </w:p>
          <w:p w:rsidR="00D74E29" w:rsidRDefault="00624122" w:rsidP="0062412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24122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="00557A4D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Баёва Л.В., </w:t>
            </w:r>
            <w:r w:rsidRPr="00624122">
              <w:rPr>
                <w:rFonts w:ascii="Liberation Sans" w:hAnsi="Liberation Sans"/>
                <w:bCs/>
                <w:i/>
                <w:sz w:val="20"/>
                <w:szCs w:val="20"/>
              </w:rPr>
              <w:t>Сутягин О.А./</w:t>
            </w:r>
          </w:p>
          <w:p w:rsidR="00664392" w:rsidRDefault="00664392" w:rsidP="0062412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64392" w:rsidRPr="00664392" w:rsidRDefault="00664392" w:rsidP="0062412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64392">
              <w:rPr>
                <w:rFonts w:ascii="Liberation Sans" w:hAnsi="Liberation Sans"/>
                <w:b/>
                <w:bCs/>
                <w:sz w:val="20"/>
                <w:szCs w:val="20"/>
              </w:rPr>
              <w:t>10-00 – 16-30</w:t>
            </w:r>
          </w:p>
          <w:p w:rsidR="00664392" w:rsidRDefault="00664392" w:rsidP="006643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детская библиотека,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664392" w:rsidRPr="00DC5163" w:rsidRDefault="00664392" w:rsidP="006643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C5163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Старого Нового года</w:t>
            </w:r>
          </w:p>
          <w:p w:rsidR="00664392" w:rsidRDefault="00664392" w:rsidP="0066439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64392" w:rsidRPr="009E4AE0" w:rsidRDefault="00664392" w:rsidP="0066439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225" w:rsidRPr="00FB2225" w:rsidRDefault="00FB2225" w:rsidP="00FB222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FB2225">
              <w:rPr>
                <w:rFonts w:ascii="Liberation Sans" w:hAnsi="Liberation Sans" w:cs="Arial"/>
                <w:b/>
                <w:sz w:val="20"/>
                <w:szCs w:val="20"/>
              </w:rPr>
              <w:t>9-00</w:t>
            </w:r>
          </w:p>
          <w:p w:rsidR="00FB2225" w:rsidRPr="00FB2225" w:rsidRDefault="00FB2225" w:rsidP="00FB222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FB2225">
              <w:rPr>
                <w:rFonts w:ascii="Liberation Sans" w:hAnsi="Liberation Sans" w:cs="Arial"/>
                <w:sz w:val="20"/>
                <w:szCs w:val="20"/>
              </w:rPr>
              <w:t>Каб. № 32 Администрации округа</w:t>
            </w:r>
          </w:p>
          <w:p w:rsidR="00FB2225" w:rsidRPr="00FB2225" w:rsidRDefault="00FB2225" w:rsidP="00FB222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FB2225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FB2225" w:rsidRPr="00FB2225" w:rsidRDefault="00FB2225" w:rsidP="00FB222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FB2225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8D122B" w:rsidRPr="0024124B" w:rsidRDefault="00FB2225" w:rsidP="00FB222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FB2225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F00" w:rsidRPr="00940F00" w:rsidRDefault="00940F00" w:rsidP="00940F0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sz w:val="20"/>
                <w:szCs w:val="20"/>
              </w:rPr>
              <w:t xml:space="preserve">с. Коровье, 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sz w:val="20"/>
                <w:szCs w:val="20"/>
              </w:rPr>
              <w:t>с. Масли, с. Мыркай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422CE" w:rsidRDefault="00940F00" w:rsidP="00940F0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940F00" w:rsidRDefault="00940F00" w:rsidP="00940F0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40F00" w:rsidRPr="00940F00" w:rsidRDefault="00940F00" w:rsidP="00940F0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940F00" w:rsidRPr="00940F00" w:rsidRDefault="00940F00" w:rsidP="00940F0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40F00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940F00" w:rsidRDefault="00940F00" w:rsidP="00940F0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B366F7" w:rsidRDefault="00B366F7" w:rsidP="00940F0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366F7" w:rsidRPr="00B366F7" w:rsidRDefault="00B366F7" w:rsidP="00B366F7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366F7">
              <w:rPr>
                <w:rFonts w:ascii="Liberation Sans" w:hAnsi="Liberation Sans"/>
                <w:b/>
                <w:bCs/>
                <w:sz w:val="20"/>
                <w:szCs w:val="20"/>
              </w:rPr>
              <w:t>14-30</w:t>
            </w:r>
          </w:p>
          <w:p w:rsidR="00B366F7" w:rsidRDefault="00B366F7" w:rsidP="00B366F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366F7">
              <w:rPr>
                <w:rFonts w:ascii="Liberation Sans" w:hAnsi="Liberation Sans"/>
                <w:bCs/>
                <w:sz w:val="20"/>
                <w:szCs w:val="20"/>
              </w:rPr>
              <w:t>Каб. 20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</w:t>
            </w:r>
            <w:r w:rsidRPr="00FB2225"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B366F7" w:rsidRPr="00B366F7" w:rsidRDefault="00B366F7" w:rsidP="00B366F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66F7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B366F7" w:rsidRPr="00B366F7" w:rsidRDefault="00B366F7" w:rsidP="00B366F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B366F7">
              <w:rPr>
                <w:rFonts w:ascii="Liberation Sans" w:hAnsi="Liberation Sans"/>
                <w:bCs/>
                <w:i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B366F7" w:rsidRPr="00B422CE" w:rsidRDefault="00B366F7" w:rsidP="00B366F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4A1" w:rsidRDefault="000E4829" w:rsidP="00B8540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11-00 – 16-00</w:t>
            </w:r>
          </w:p>
          <w:p w:rsidR="000E4829" w:rsidRDefault="000E4829" w:rsidP="000E482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детская библиотека,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0E4829" w:rsidRDefault="000E4829" w:rsidP="00B8540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E4829">
              <w:rPr>
                <w:rFonts w:ascii="Liberation Sans" w:hAnsi="Liberation Sans" w:cs="Arial"/>
                <w:sz w:val="20"/>
                <w:szCs w:val="20"/>
              </w:rPr>
              <w:t>Мероприятия в рамках празднования православного праздника – Крещения господня</w:t>
            </w:r>
          </w:p>
          <w:p w:rsidR="000E4829" w:rsidRDefault="000E4829" w:rsidP="000E482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4829" w:rsidRPr="000E4829" w:rsidRDefault="000E4829" w:rsidP="000E4829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900A6A" w:rsidRPr="00EB04F3" w:rsidTr="00B62792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00A6A" w:rsidRPr="00011D4E" w:rsidRDefault="00654626" w:rsidP="00900A6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4</w:t>
            </w:r>
            <w:r w:rsidR="00900A6A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144CBC" w:rsidRPr="00EB04F3" w:rsidTr="00B62792">
        <w:trPr>
          <w:gridAfter w:val="1"/>
          <w:wAfter w:w="709" w:type="dxa"/>
          <w:trHeight w:val="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B954BA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20</w:t>
            </w:r>
            <w:r w:rsidR="00144CB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B954BA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21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B954BA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22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B954BA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23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B954BA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24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</w:tr>
      <w:tr w:rsidR="00AB1796" w:rsidRPr="00EB04F3" w:rsidTr="00B62792">
        <w:trPr>
          <w:gridAfter w:val="1"/>
          <w:wAfter w:w="709" w:type="dxa"/>
          <w:trHeight w:val="268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6C46AB" w:rsidRDefault="007D5C22" w:rsidP="005C47C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6A6994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2F1A7F" w:rsidRDefault="002F1A7F" w:rsidP="005C47C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217519" w:rsidRPr="00217519" w:rsidRDefault="00217519" w:rsidP="00217519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217519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217519" w:rsidRDefault="00217519" w:rsidP="0021751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2F1A7F" w:rsidRPr="00FF7BDE" w:rsidRDefault="002F1A7F" w:rsidP="002F1A7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FF7BDE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Открытие выставки  </w:t>
            </w:r>
          </w:p>
          <w:p w:rsidR="002F1A7F" w:rsidRPr="00FF7BDE" w:rsidRDefault="002F1A7F" w:rsidP="002F1A7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FF7BDE">
              <w:rPr>
                <w:rFonts w:ascii="Liberation Sans" w:hAnsi="Liberation Sans" w:cs="Liberation Sans"/>
                <w:iCs/>
                <w:sz w:val="20"/>
                <w:szCs w:val="20"/>
              </w:rPr>
              <w:t>«Плакаты огненных лет»</w:t>
            </w:r>
          </w:p>
          <w:p w:rsidR="002F1A7F" w:rsidRPr="00FF7BDE" w:rsidRDefault="002F1A7F" w:rsidP="002F1A7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FF7BDE">
              <w:rPr>
                <w:rFonts w:ascii="Liberation Sans" w:hAnsi="Liberation Sans" w:cs="Liberation Sans"/>
                <w:iCs/>
                <w:sz w:val="20"/>
                <w:szCs w:val="20"/>
              </w:rPr>
              <w:t>(выставка советских плакатов о В</w:t>
            </w:r>
            <w:r w:rsidR="00217519" w:rsidRPr="00FF7BDE">
              <w:rPr>
                <w:rFonts w:ascii="Liberation Sans" w:hAnsi="Liberation Sans" w:cs="Liberation Sans"/>
                <w:iCs/>
                <w:sz w:val="20"/>
                <w:szCs w:val="20"/>
              </w:rPr>
              <w:t>еликой Отечественной войне</w:t>
            </w:r>
            <w:r w:rsidRPr="00FF7BDE">
              <w:rPr>
                <w:rFonts w:ascii="Liberation Sans" w:hAnsi="Liberation Sans" w:cs="Liberation Sans"/>
                <w:iCs/>
                <w:sz w:val="20"/>
                <w:szCs w:val="20"/>
              </w:rPr>
              <w:t>)</w:t>
            </w:r>
          </w:p>
          <w:p w:rsidR="002F1A7F" w:rsidRPr="005C47CF" w:rsidRDefault="002F1A7F" w:rsidP="002F1A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2F1A7F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lastRenderedPageBreak/>
              <w:t>/</w:t>
            </w:r>
            <w:r w:rsidR="00217519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Баёва Л.В., </w:t>
            </w:r>
            <w:r w:rsidRPr="002F1A7F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Сутягин О.А./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3F92" w:rsidRPr="006B3F92" w:rsidRDefault="006B3F92" w:rsidP="006B3F9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lastRenderedPageBreak/>
              <w:t>13-00</w:t>
            </w:r>
          </w:p>
          <w:p w:rsidR="006B3F92" w:rsidRPr="006B3F92" w:rsidRDefault="006B3F92" w:rsidP="006B3F9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с. Бутырское, </w:t>
            </w:r>
          </w:p>
          <w:p w:rsidR="006B3F92" w:rsidRPr="006B3F92" w:rsidRDefault="006B3F92" w:rsidP="006B3F9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с. Гладышево</w:t>
            </w:r>
          </w:p>
          <w:p w:rsidR="006B3F92" w:rsidRPr="006B3F92" w:rsidRDefault="006B3F92" w:rsidP="006B3F9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Межв</w:t>
            </w:r>
            <w:r w:rsidR="00FF7BDE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едомственный рейд по семьям СОП</w:t>
            </w:r>
            <w:r w:rsidRPr="006B3F92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 с участием надзорных органов</w:t>
            </w:r>
          </w:p>
          <w:p w:rsidR="006B3F92" w:rsidRPr="006B3F92" w:rsidRDefault="006B3F92" w:rsidP="006B3F92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923756" w:rsidRPr="008A555C" w:rsidRDefault="006B3F92" w:rsidP="006B3F92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6B3F92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Храмцова И.В./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0020" w:rsidRPr="0012311B" w:rsidRDefault="006C0020" w:rsidP="006C00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3219" w:rsidRPr="006B3F92" w:rsidRDefault="006B3F92" w:rsidP="001E3219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6B3F92">
              <w:rPr>
                <w:rFonts w:ascii="Liberation Sans" w:hAnsi="Liberation Sans"/>
                <w:b/>
                <w:iCs/>
                <w:sz w:val="20"/>
                <w:szCs w:val="20"/>
              </w:rPr>
              <w:t>09-00 – 14-00</w:t>
            </w:r>
          </w:p>
          <w:p w:rsidR="006B3F92" w:rsidRDefault="006B3F92" w:rsidP="006B3F9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Мишкинская детская библиотека,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752BDB" w:rsidRPr="00752BDB" w:rsidRDefault="00752BDB" w:rsidP="00752BD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52BDB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Мероприятия в рамках открытия месячника оборонно-массовой </w:t>
            </w:r>
          </w:p>
          <w:p w:rsidR="00752BDB" w:rsidRDefault="00752BDB" w:rsidP="00752BD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52BDB">
              <w:rPr>
                <w:rFonts w:ascii="Liberation Sans" w:hAnsi="Liberation Sans" w:cs="Liberation Sans"/>
                <w:iCs/>
                <w:sz w:val="20"/>
                <w:szCs w:val="20"/>
              </w:rPr>
              <w:t>и спортивной работы</w:t>
            </w:r>
          </w:p>
          <w:p w:rsidR="00752BDB" w:rsidRDefault="00752BDB" w:rsidP="00752BD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B3F92" w:rsidRDefault="00752BDB" w:rsidP="00752BD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2F5F09" w:rsidRDefault="002F5F09" w:rsidP="00752BD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F5F09" w:rsidRPr="002F5F09" w:rsidRDefault="002F5F09" w:rsidP="002F5F09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F5F09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2F5F09" w:rsidRPr="005273BB" w:rsidRDefault="002F5F09" w:rsidP="002F5F09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2F5F09" w:rsidRPr="00B46353" w:rsidRDefault="002F5F09" w:rsidP="002F5F09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B46353">
              <w:rPr>
                <w:rFonts w:ascii="Liberation Sans" w:hAnsi="Liberation Sans" w:cs="Arial"/>
                <w:sz w:val="20"/>
                <w:szCs w:val="20"/>
              </w:rPr>
              <w:t xml:space="preserve">Соревнования по пионерболу, в рамках районной Спартакиады </w:t>
            </w:r>
            <w:r w:rsidRPr="00B46353">
              <w:rPr>
                <w:rFonts w:ascii="Liberation Sans" w:hAnsi="Liberation Sans" w:cs="Arial"/>
                <w:sz w:val="20"/>
                <w:szCs w:val="20"/>
              </w:rPr>
              <w:lastRenderedPageBreak/>
              <w:t>обучающихся образовательных организаций Мишкинского муниципального округа</w:t>
            </w:r>
          </w:p>
          <w:p w:rsidR="002A4130" w:rsidRDefault="002A4130" w:rsidP="002F5F09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Л.А.,</w:t>
            </w:r>
          </w:p>
          <w:p w:rsidR="002F5F09" w:rsidRDefault="002F5F09" w:rsidP="002F5F0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3F3163" w:rsidRDefault="003F3163" w:rsidP="00752BD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3F3163" w:rsidRPr="00B62792" w:rsidRDefault="003F3163" w:rsidP="003F3163">
            <w:pPr>
              <w:rPr>
                <w:rFonts w:ascii="Liberation Sans" w:hAnsi="Liberation Sans" w:cs="Arial"/>
                <w:b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b/>
                <w:color w:val="000000"/>
                <w:sz w:val="20"/>
                <w:szCs w:val="20"/>
              </w:rPr>
              <w:t>14-00</w:t>
            </w:r>
          </w:p>
          <w:p w:rsidR="003F3163" w:rsidRPr="00B62792" w:rsidRDefault="003F3163" w:rsidP="003F3163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color w:val="000000"/>
                <w:sz w:val="20"/>
                <w:szCs w:val="20"/>
              </w:rPr>
              <w:t>Мишкинский дом культуры</w:t>
            </w:r>
          </w:p>
          <w:p w:rsidR="002A4130" w:rsidRPr="00B62792" w:rsidRDefault="002A4130" w:rsidP="003F3163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2A4130">
              <w:rPr>
                <w:rFonts w:ascii="Liberation Sans" w:hAnsi="Liberation Sans" w:cs="Arial"/>
                <w:color w:val="000000"/>
                <w:sz w:val="20"/>
                <w:szCs w:val="20"/>
              </w:rPr>
              <w:t>Открытие месячника оборонно-массовой и спортивной работы</w:t>
            </w:r>
          </w:p>
          <w:p w:rsidR="003F3163" w:rsidRPr="00B62792" w:rsidRDefault="003F3163" w:rsidP="003F3163">
            <w:pPr>
              <w:pStyle w:val="ad"/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color w:val="000000"/>
                <w:sz w:val="20"/>
                <w:szCs w:val="20"/>
              </w:rPr>
              <w:t>Торжественный митинг</w:t>
            </w:r>
          </w:p>
          <w:p w:rsidR="003F3163" w:rsidRPr="00B62792" w:rsidRDefault="003F3163" w:rsidP="003F3163">
            <w:pPr>
              <w:pStyle w:val="ad"/>
              <w:rPr>
                <w:rFonts w:ascii="Liberation Sans" w:hAnsi="Liberation Sans" w:cs="Arial"/>
                <w:i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i/>
                <w:color w:val="000000"/>
                <w:sz w:val="20"/>
                <w:szCs w:val="20"/>
              </w:rPr>
              <w:t xml:space="preserve">/Соколова С.В., </w:t>
            </w:r>
          </w:p>
          <w:p w:rsidR="003F3163" w:rsidRPr="00B62792" w:rsidRDefault="003F3163" w:rsidP="003F3163">
            <w:pPr>
              <w:pStyle w:val="ad"/>
              <w:rPr>
                <w:rFonts w:ascii="Liberation Sans" w:hAnsi="Liberation Sans" w:cs="Arial"/>
                <w:i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i/>
                <w:color w:val="000000"/>
                <w:sz w:val="20"/>
                <w:szCs w:val="20"/>
              </w:rPr>
              <w:t>Суздалева И.Н./</w:t>
            </w:r>
          </w:p>
          <w:p w:rsidR="00AB0BEF" w:rsidRPr="00B62792" w:rsidRDefault="00AB0BEF" w:rsidP="003F3163">
            <w:pPr>
              <w:pStyle w:val="ad"/>
              <w:rPr>
                <w:rFonts w:ascii="Liberation Sans" w:hAnsi="Liberation Sans" w:cs="Arial"/>
                <w:i/>
                <w:color w:val="000000"/>
                <w:sz w:val="20"/>
                <w:szCs w:val="20"/>
              </w:rPr>
            </w:pPr>
          </w:p>
          <w:p w:rsidR="00AB0BEF" w:rsidRPr="00B62792" w:rsidRDefault="00AB0BEF" w:rsidP="003F3163">
            <w:pPr>
              <w:pStyle w:val="ad"/>
              <w:rPr>
                <w:rFonts w:ascii="Liberation Sans" w:hAnsi="Liberation Sans" w:cs="Arial"/>
                <w:b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 w:cs="Arial"/>
                <w:b/>
                <w:color w:val="000000"/>
                <w:sz w:val="20"/>
                <w:szCs w:val="20"/>
              </w:rPr>
              <w:t>14-00 – 15-00</w:t>
            </w:r>
          </w:p>
          <w:p w:rsidR="00AB0BEF" w:rsidRDefault="00AB0BEF" w:rsidP="003F3163">
            <w:pPr>
              <w:pStyle w:val="ad"/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культуры, сельские дома культуры</w:t>
            </w:r>
          </w:p>
          <w:p w:rsidR="00AB0BEF" w:rsidRPr="00AB0BEF" w:rsidRDefault="00AB0BEF" w:rsidP="003F3163">
            <w:pPr>
              <w:pStyle w:val="ad"/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AB0BEF">
              <w:rPr>
                <w:rFonts w:ascii="Liberation Sans" w:hAnsi="Liberation Sans" w:cs="Arial"/>
                <w:color w:val="000000"/>
                <w:sz w:val="20"/>
                <w:szCs w:val="20"/>
              </w:rPr>
              <w:t>Мероприятия в рамках 95-летия со Дня рождения ленинградской девочки, автора блокадного дневника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 -</w:t>
            </w:r>
            <w:r w:rsidRPr="00AB0BEF"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 Тани Савичевой (1930-1944)</w:t>
            </w:r>
          </w:p>
          <w:p w:rsidR="00AB0BEF" w:rsidRDefault="00AB0BEF" w:rsidP="00AB0BE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B3F92" w:rsidRPr="00AB0BEF" w:rsidRDefault="00AB0BEF" w:rsidP="001E321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E24" w:rsidRDefault="00384E24" w:rsidP="00E6483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 – 17-00</w:t>
            </w:r>
          </w:p>
          <w:p w:rsidR="00384E24" w:rsidRDefault="00384E24" w:rsidP="00384E24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, </w:t>
            </w:r>
            <w:r w:rsidRPr="00384E24">
              <w:rPr>
                <w:rFonts w:ascii="Liberation Sans" w:hAnsi="Liberation Sans" w:cs="Arial"/>
                <w:color w:val="000000"/>
                <w:sz w:val="20"/>
                <w:szCs w:val="20"/>
              </w:rPr>
              <w:t>Мишкинский дом культуры</w:t>
            </w:r>
            <w:r w:rsidR="0037596C">
              <w:rPr>
                <w:rFonts w:ascii="Liberation Sans" w:hAnsi="Liberation Sans" w:cs="Arial"/>
                <w:color w:val="000000"/>
                <w:sz w:val="20"/>
                <w:szCs w:val="20"/>
              </w:rPr>
              <w:t>, Новопесковский сельский центр досуга</w:t>
            </w:r>
          </w:p>
          <w:p w:rsidR="0037596C" w:rsidRPr="00384E24" w:rsidRDefault="0037596C" w:rsidP="00384E24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37596C">
              <w:rPr>
                <w:rFonts w:ascii="Liberation Sans" w:hAnsi="Liberation Sans" w:cs="Arial"/>
                <w:color w:val="000000"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37596C" w:rsidRDefault="0037596C" w:rsidP="0037596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7596C" w:rsidRDefault="0037596C" w:rsidP="0037596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384E24" w:rsidRDefault="00384E24" w:rsidP="00E6483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594BBB" w:rsidRDefault="00594BBB" w:rsidP="00E6483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t>11-00 – 14-00</w:t>
            </w:r>
          </w:p>
          <w:p w:rsidR="00594BBB" w:rsidRDefault="00594BBB" w:rsidP="00E6483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594BBB">
              <w:rPr>
                <w:rFonts w:ascii="Liberation Sans" w:hAnsi="Liberation Sans"/>
                <w:iCs/>
                <w:sz w:val="20"/>
                <w:szCs w:val="20"/>
              </w:rPr>
              <w:t xml:space="preserve">Дубровинский, </w:t>
            </w:r>
            <w:r w:rsidRPr="00594BBB">
              <w:rPr>
                <w:rFonts w:ascii="Liberation Sans" w:hAnsi="Liberation Sans"/>
                <w:iCs/>
                <w:sz w:val="20"/>
                <w:szCs w:val="20"/>
              </w:rPr>
              <w:lastRenderedPageBreak/>
              <w:t>Варлаковский сельские дома культуры</w:t>
            </w:r>
          </w:p>
          <w:p w:rsidR="00594BBB" w:rsidRDefault="00594BBB" w:rsidP="00E6483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594BBB">
              <w:rPr>
                <w:rFonts w:ascii="Liberation Sans" w:hAnsi="Liberation Sans"/>
                <w:iCs/>
                <w:sz w:val="20"/>
                <w:szCs w:val="20"/>
              </w:rPr>
              <w:t>Мероприятия, посвященные Международному дню памяти жертв Холокоста</w:t>
            </w:r>
          </w:p>
          <w:p w:rsidR="00594BBB" w:rsidRDefault="00594BBB" w:rsidP="00594BB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94BBB" w:rsidRPr="00594BBB" w:rsidRDefault="00594BBB" w:rsidP="00E6483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94BBB" w:rsidRDefault="00594BBB" w:rsidP="00E6483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E64835" w:rsidRPr="00B4278F" w:rsidRDefault="00E64835" w:rsidP="00E6483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B4278F">
              <w:rPr>
                <w:rFonts w:ascii="Liberation Sans" w:hAnsi="Liberation Sans"/>
                <w:b/>
                <w:iCs/>
                <w:sz w:val="20"/>
                <w:szCs w:val="20"/>
              </w:rPr>
              <w:t>14-00</w:t>
            </w:r>
          </w:p>
          <w:p w:rsidR="00E64835" w:rsidRPr="00E64835" w:rsidRDefault="00E64835" w:rsidP="00E6483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К</w:t>
            </w:r>
            <w:r w:rsidRPr="00E64835">
              <w:rPr>
                <w:rFonts w:ascii="Liberation Sans" w:hAnsi="Liberation Sans"/>
                <w:iCs/>
                <w:sz w:val="20"/>
                <w:szCs w:val="20"/>
              </w:rPr>
              <w:t>аб. № 5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 xml:space="preserve"> Администрации округа</w:t>
            </w:r>
          </w:p>
          <w:p w:rsidR="00E64835" w:rsidRPr="00E64835" w:rsidRDefault="00E64835" w:rsidP="00E6483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64835">
              <w:rPr>
                <w:rFonts w:ascii="Liberation Sans" w:hAnsi="Liberation Sans"/>
                <w:iCs/>
                <w:sz w:val="20"/>
                <w:szCs w:val="20"/>
              </w:rPr>
              <w:t>Заседание рабочей группы по вопросам ресоциализации лиц, отбывших уголовное наказание в виде лишения свободы или подвергшихся иным мерам уголовно-правового характера, при Администрации Мишкинского муниципального округа Курганской области</w:t>
            </w:r>
          </w:p>
          <w:p w:rsidR="00E64835" w:rsidRPr="00E64835" w:rsidRDefault="00E64835" w:rsidP="00E64835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64835">
              <w:rPr>
                <w:rFonts w:ascii="Liberation Sans" w:hAnsi="Liberation Sans"/>
                <w:i/>
                <w:iCs/>
                <w:sz w:val="20"/>
                <w:szCs w:val="20"/>
              </w:rPr>
              <w:t>/Баёва Л.В.,</w:t>
            </w:r>
          </w:p>
          <w:p w:rsidR="000C7225" w:rsidRPr="00B128BE" w:rsidRDefault="00E64835" w:rsidP="00E64835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64835">
              <w:rPr>
                <w:rFonts w:ascii="Liberation Sans" w:hAnsi="Liberation Sans"/>
                <w:i/>
                <w:iCs/>
                <w:sz w:val="20"/>
                <w:szCs w:val="20"/>
              </w:rPr>
              <w:t>Панихидина Е.Ф./</w:t>
            </w:r>
          </w:p>
        </w:tc>
      </w:tr>
      <w:tr w:rsidR="00B04C4C" w:rsidRPr="00EB04F3" w:rsidTr="00B62792">
        <w:trPr>
          <w:gridAfter w:val="1"/>
          <w:wAfter w:w="709" w:type="dxa"/>
          <w:trHeight w:val="269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4C4C" w:rsidRDefault="00654626" w:rsidP="00B04C4C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5</w:t>
            </w:r>
            <w:r w:rsidR="00B04C4C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AE7687" w:rsidRPr="00EB04F3" w:rsidTr="00B62792">
        <w:trPr>
          <w:gridAfter w:val="1"/>
          <w:wAfter w:w="709" w:type="dxa"/>
          <w:trHeight w:val="145"/>
        </w:trPr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7A39A2">
              <w:rPr>
                <w:rFonts w:ascii="Liberation Sans" w:hAnsi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27</w:t>
            </w:r>
            <w:r w:rsidR="00AE7687" w:rsidRPr="007A39A2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7A39A2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28</w:t>
            </w:r>
            <w:r w:rsidR="00AE7687" w:rsidRPr="007A39A2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29.01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30.01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B954BA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bCs/>
                <w:sz w:val="18"/>
                <w:szCs w:val="18"/>
              </w:rPr>
              <w:t>31.01</w:t>
            </w:r>
          </w:p>
        </w:tc>
      </w:tr>
      <w:tr w:rsidR="001A0003" w:rsidRPr="00EB04F3" w:rsidTr="00B62792">
        <w:trPr>
          <w:gridAfter w:val="1"/>
          <w:wAfter w:w="709" w:type="dxa"/>
          <w:trHeight w:val="132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9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29768D" w:rsidRDefault="007D5C22" w:rsidP="0029768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AE768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953E77" w:rsidRDefault="00953E77" w:rsidP="0029768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953E77" w:rsidRPr="00953E77" w:rsidRDefault="00953E77" w:rsidP="0029768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953E7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09-00 – 15-20</w:t>
            </w:r>
          </w:p>
          <w:p w:rsidR="00953E77" w:rsidRDefault="00953E77" w:rsidP="00953E7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, </w:t>
            </w:r>
            <w:r w:rsidRPr="00384E24">
              <w:rPr>
                <w:rFonts w:ascii="Liberation Sans" w:hAnsi="Liberation Sans" w:cs="Arial"/>
                <w:color w:val="000000"/>
                <w:sz w:val="20"/>
                <w:szCs w:val="20"/>
              </w:rPr>
              <w:t>Мишкинский дом культуры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детская библиотека,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953E77" w:rsidRPr="00384E24" w:rsidRDefault="00953E77" w:rsidP="00953E77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37596C">
              <w:rPr>
                <w:rFonts w:ascii="Liberation Sans" w:hAnsi="Liberation Sans" w:cs="Arial"/>
                <w:color w:val="000000"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953E77" w:rsidRDefault="00953E77" w:rsidP="00953E7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53E77" w:rsidRDefault="00953E77" w:rsidP="002976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заведующие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филиалами/</w:t>
            </w:r>
          </w:p>
          <w:p w:rsidR="00A065C8" w:rsidRDefault="00A065C8" w:rsidP="002976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065C8" w:rsidRPr="00A065C8" w:rsidRDefault="00A065C8" w:rsidP="0029768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065C8">
              <w:rPr>
                <w:rFonts w:ascii="Liberation Sans" w:hAnsi="Liberation Sans"/>
                <w:b/>
                <w:bCs/>
                <w:sz w:val="20"/>
                <w:szCs w:val="20"/>
              </w:rPr>
              <w:t>10-00 – 17-00</w:t>
            </w:r>
          </w:p>
          <w:p w:rsidR="00A065C8" w:rsidRDefault="00A065C8" w:rsidP="0029768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84E24">
              <w:rPr>
                <w:rFonts w:ascii="Liberation Sans" w:hAnsi="Liberation Sans" w:cs="Arial"/>
                <w:color w:val="000000"/>
                <w:sz w:val="20"/>
                <w:szCs w:val="20"/>
              </w:rPr>
              <w:t>Мишкинский дом культуры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, Коровинская, Варлаковская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  <w:r w:rsidRPr="00A065C8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Международному дню памяти жертв Холокоста</w:t>
            </w:r>
          </w:p>
          <w:p w:rsidR="00A065C8" w:rsidRDefault="00A065C8" w:rsidP="00A065C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065C8" w:rsidRPr="00953E77" w:rsidRDefault="00A065C8" w:rsidP="002976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485" w:rsidRPr="00B62792" w:rsidRDefault="00F83CCC" w:rsidP="00DC5485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lastRenderedPageBreak/>
              <w:t>11-00 – 14-00</w:t>
            </w:r>
          </w:p>
          <w:p w:rsidR="00F83CCC" w:rsidRPr="00B62792" w:rsidRDefault="00F83CCC" w:rsidP="00DC5485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/>
                <w:color w:val="000000"/>
                <w:sz w:val="20"/>
                <w:szCs w:val="20"/>
              </w:rPr>
              <w:t>Сельские дома культуры</w:t>
            </w:r>
          </w:p>
          <w:p w:rsidR="00F83CCC" w:rsidRPr="00384E24" w:rsidRDefault="00F83CCC" w:rsidP="00F83CCC">
            <w:pPr>
              <w:rPr>
                <w:rFonts w:ascii="Liberation Sans" w:hAnsi="Liberation Sans" w:cs="Arial"/>
                <w:color w:val="000000"/>
                <w:sz w:val="20"/>
                <w:szCs w:val="20"/>
              </w:rPr>
            </w:pPr>
            <w:r w:rsidRPr="0037596C">
              <w:rPr>
                <w:rFonts w:ascii="Liberation Sans" w:hAnsi="Liberation Sans" w:cs="Arial"/>
                <w:color w:val="000000"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F83CCC" w:rsidRDefault="00F83CCC" w:rsidP="00F83CC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83CCC" w:rsidRPr="00F83CCC" w:rsidRDefault="00F83CCC" w:rsidP="00DC548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83CCC" w:rsidRPr="00B62792" w:rsidRDefault="00F83CCC" w:rsidP="00DC5485">
            <w:pP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2A0" w:rsidRPr="002152A0" w:rsidRDefault="002152A0" w:rsidP="002152A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b/>
                <w:sz w:val="20"/>
                <w:szCs w:val="20"/>
              </w:rPr>
              <w:t>9-00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sz w:val="20"/>
                <w:szCs w:val="20"/>
              </w:rPr>
              <w:t>Каб. № 32 Администрации округа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2152A0" w:rsidRDefault="002152A0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6D63AD" w:rsidRDefault="006D63AD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6D63AD" w:rsidRPr="006D63AD" w:rsidRDefault="006D63AD" w:rsidP="002152A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D63AD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6D63AD" w:rsidRPr="006D63AD" w:rsidRDefault="006D63AD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D63AD">
              <w:rPr>
                <w:rFonts w:ascii="Liberation Sans" w:hAnsi="Liberation Sans" w:cs="Arial"/>
                <w:sz w:val="20"/>
                <w:szCs w:val="20"/>
              </w:rPr>
              <w:t>Восходский сельский дом культуры</w:t>
            </w:r>
          </w:p>
          <w:p w:rsidR="006D63AD" w:rsidRDefault="006D63AD" w:rsidP="006D63A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065C8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Международному дню памяти жертв Холокоста</w:t>
            </w:r>
          </w:p>
          <w:p w:rsidR="006D63AD" w:rsidRDefault="006D63AD" w:rsidP="006D63A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D63AD" w:rsidRPr="002152A0" w:rsidRDefault="006D63AD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</w:t>
            </w:r>
            <w:r w:rsidR="00623933">
              <w:rPr>
                <w:rFonts w:ascii="Liberation Sans" w:hAnsi="Liberation Sans"/>
                <w:bCs/>
                <w:i/>
                <w:sz w:val="20"/>
                <w:szCs w:val="20"/>
              </w:rPr>
              <w:t>ведующий филиало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м/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2152A0" w:rsidRPr="002152A0" w:rsidRDefault="002152A0" w:rsidP="002152A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sz w:val="20"/>
                <w:szCs w:val="20"/>
              </w:rPr>
              <w:t xml:space="preserve">с. Кирово, 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sz w:val="20"/>
                <w:szCs w:val="20"/>
              </w:rPr>
              <w:t>с. Шаламово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2152A0" w:rsidRPr="002152A0" w:rsidRDefault="002152A0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1A0003" w:rsidRPr="0012311B" w:rsidRDefault="002152A0" w:rsidP="002152A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2152A0">
              <w:rPr>
                <w:rFonts w:ascii="Liberation Sans" w:hAnsi="Liberation Sans" w:cs="Arial"/>
                <w:i/>
                <w:sz w:val="20"/>
                <w:szCs w:val="20"/>
              </w:rPr>
              <w:lastRenderedPageBreak/>
              <w:t>Храмцова И.В./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0B3693" w:rsidRDefault="000B3693" w:rsidP="0010007A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0B3693"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</w:t>
            </w:r>
          </w:p>
          <w:p w:rsidR="000B3693" w:rsidRPr="000B3693" w:rsidRDefault="000B3693" w:rsidP="0010007A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0B3693">
              <w:rPr>
                <w:rFonts w:ascii="Liberation Sans" w:hAnsi="Liberation Sans"/>
                <w:iCs/>
                <w:sz w:val="20"/>
                <w:szCs w:val="20"/>
              </w:rPr>
              <w:t>ФОК «Темп»</w:t>
            </w:r>
          </w:p>
          <w:p w:rsidR="000B3693" w:rsidRDefault="000B3693" w:rsidP="000B3693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0B3693">
              <w:rPr>
                <w:rFonts w:ascii="Liberation Sans" w:hAnsi="Liberation Sans"/>
                <w:iCs/>
                <w:sz w:val="20"/>
                <w:szCs w:val="20"/>
              </w:rPr>
              <w:t xml:space="preserve">Соревнования по подвижной игре «Снайпер», в рамках районной Спартакиады обучающихся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образовательных организаций</w:t>
            </w:r>
            <w:r w:rsidRPr="000B3693">
              <w:rPr>
                <w:rFonts w:ascii="Liberation Sans" w:hAnsi="Liberation Sans"/>
                <w:iCs/>
                <w:sz w:val="20"/>
                <w:szCs w:val="20"/>
              </w:rPr>
              <w:t xml:space="preserve"> Мишкинского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муниципального округа</w:t>
            </w:r>
          </w:p>
          <w:p w:rsidR="00973DDB" w:rsidRDefault="000B3693" w:rsidP="000B3693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0B3693"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  <w:r w:rsidR="00973DDB">
              <w:rPr>
                <w:rFonts w:ascii="Liberation Sans" w:hAnsi="Liberation Sans"/>
                <w:i/>
                <w:sz w:val="20"/>
                <w:szCs w:val="20"/>
              </w:rPr>
              <w:t>Баёва Л.А.,</w:t>
            </w:r>
          </w:p>
          <w:p w:rsidR="000B3693" w:rsidRPr="000B3693" w:rsidRDefault="000B3693" w:rsidP="000B3693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0B3693">
              <w:rPr>
                <w:rFonts w:ascii="Liberation Sans" w:hAnsi="Liberation Sans"/>
                <w:i/>
                <w:iCs/>
                <w:sz w:val="20"/>
                <w:szCs w:val="20"/>
              </w:rPr>
              <w:t>Маслова Т.С./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3" w:rsidRPr="00B62792" w:rsidRDefault="009C6763" w:rsidP="009C6763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</w:tr>
      <w:tr w:rsidR="00A70692" w:rsidRPr="00EB04F3" w:rsidTr="00B62792">
        <w:trPr>
          <w:gridAfter w:val="1"/>
          <w:wAfter w:w="709" w:type="dxa"/>
          <w:trHeight w:val="132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B62792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B62792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582BC9" w:rsidRPr="00EB04F3" w:rsidTr="00B62792">
        <w:trPr>
          <w:gridAfter w:val="1"/>
          <w:wAfter w:w="709" w:type="dxa"/>
          <w:trHeight w:val="13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7064C2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7064C2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  <w:r w:rsidR="0037310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4E4AC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310831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582BC9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7810EB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18</w:t>
            </w:r>
            <w:r w:rsidR="00A52F2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F94857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F94857" w:rsidP="00EA2FA9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19</w:t>
            </w:r>
            <w:r w:rsidR="00B10411" w:rsidRPr="00B24907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A33F80">
              <w:rPr>
                <w:rFonts w:ascii="Liberation Sans" w:hAnsi="Liberation Sans"/>
                <w:b/>
                <w:sz w:val="18"/>
                <w:szCs w:val="18"/>
              </w:rPr>
              <w:t>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A02D43" w:rsidP="00722580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A02D43" w:rsidP="00722580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25.01</w:t>
            </w:r>
          </w:p>
        </w:tc>
      </w:tr>
      <w:tr w:rsidR="00AB50EE" w:rsidRPr="00EB04F3" w:rsidTr="002275F6">
        <w:trPr>
          <w:gridAfter w:val="1"/>
          <w:wAfter w:w="709" w:type="dxa"/>
          <w:trHeight w:val="249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3A4A" w:rsidRDefault="00203A4A" w:rsidP="00203A4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</w:t>
            </w:r>
            <w:r w:rsidRPr="00203A4A">
              <w:rPr>
                <w:rFonts w:ascii="Liberation Sans" w:hAnsi="Liberation Sans"/>
                <w:b/>
                <w:bCs/>
                <w:sz w:val="20"/>
                <w:szCs w:val="20"/>
              </w:rPr>
              <w:t>00</w:t>
            </w:r>
          </w:p>
          <w:p w:rsidR="00203A4A" w:rsidRPr="00203A4A" w:rsidRDefault="00203A4A" w:rsidP="00203A4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03A4A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203A4A" w:rsidRDefault="00203A4A" w:rsidP="00203A4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03A4A">
              <w:rPr>
                <w:rFonts w:ascii="Liberation Sans" w:hAnsi="Liberation Sans"/>
                <w:bCs/>
                <w:sz w:val="20"/>
                <w:szCs w:val="20"/>
              </w:rPr>
              <w:t xml:space="preserve">Соревнования ВФСК «ГТО» среди организаций Мишкинского </w:t>
            </w:r>
            <w:r w:rsidR="00581FFE">
              <w:rPr>
                <w:rFonts w:ascii="Liberation Sans" w:hAnsi="Liberation Sans"/>
                <w:bCs/>
                <w:sz w:val="20"/>
                <w:szCs w:val="20"/>
              </w:rPr>
              <w:t>муниципального округа</w:t>
            </w:r>
            <w:r w:rsidRPr="00203A4A">
              <w:rPr>
                <w:rFonts w:ascii="Liberation Sans" w:hAnsi="Liberation Sans"/>
                <w:bCs/>
                <w:sz w:val="20"/>
                <w:szCs w:val="20"/>
              </w:rPr>
              <w:t xml:space="preserve"> «В Новый год с ГТО»</w:t>
            </w:r>
          </w:p>
          <w:p w:rsidR="009B32E5" w:rsidRDefault="00203A4A" w:rsidP="00203A4A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/</w:t>
            </w:r>
            <w:r w:rsidR="009B32E5">
              <w:rPr>
                <w:rFonts w:ascii="Liberation Sans" w:hAnsi="Liberation Sans"/>
                <w:i/>
                <w:sz w:val="20"/>
                <w:szCs w:val="20"/>
              </w:rPr>
              <w:t>Баёва Л.А.,</w:t>
            </w:r>
          </w:p>
          <w:p w:rsidR="00203A4A" w:rsidRPr="00581FFE" w:rsidRDefault="00203A4A" w:rsidP="00203A4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81FFE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  <w:p w:rsidR="00203A4A" w:rsidRDefault="00203A4A" w:rsidP="009802E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7064C2" w:rsidRDefault="007064C2" w:rsidP="009802E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 – 21-00</w:t>
            </w:r>
          </w:p>
          <w:p w:rsidR="007064C2" w:rsidRDefault="007064C2" w:rsidP="009802E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84E24">
              <w:rPr>
                <w:rFonts w:ascii="Liberation Sans" w:hAnsi="Liberation Sans" w:cs="Arial"/>
                <w:color w:val="000000"/>
                <w:sz w:val="20"/>
                <w:szCs w:val="20"/>
              </w:rPr>
              <w:t>Мишкинский дом культуры</w:t>
            </w:r>
            <w:r>
              <w:rPr>
                <w:rFonts w:ascii="Liberation Sans" w:hAnsi="Liberation Sans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7064C2" w:rsidRDefault="007064C2" w:rsidP="009802E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064C2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Нового года</w:t>
            </w:r>
          </w:p>
          <w:p w:rsidR="007064C2" w:rsidRDefault="007064C2" w:rsidP="007064C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064C2" w:rsidRPr="007064C2" w:rsidRDefault="007064C2" w:rsidP="007064C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7064C2" w:rsidRDefault="007064C2" w:rsidP="009802E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9802EE" w:rsidRPr="007064C2" w:rsidRDefault="007064C2" w:rsidP="009802E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064C2">
              <w:rPr>
                <w:rFonts w:ascii="Liberation Sans" w:hAnsi="Liberation Sans"/>
                <w:b/>
                <w:bCs/>
                <w:sz w:val="20"/>
                <w:szCs w:val="20"/>
              </w:rPr>
              <w:t>11-00 - 20-00</w:t>
            </w:r>
          </w:p>
          <w:p w:rsidR="007064C2" w:rsidRDefault="007064C2" w:rsidP="007064C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7064C2" w:rsidRDefault="007064C2" w:rsidP="007064C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064C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православного праздника – Рождества Христова</w:t>
            </w:r>
          </w:p>
          <w:p w:rsidR="007064C2" w:rsidRDefault="007064C2" w:rsidP="007064C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064C2" w:rsidRPr="0096035E" w:rsidRDefault="007064C2" w:rsidP="007064C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3949" w:rsidRPr="00310831" w:rsidRDefault="00310831" w:rsidP="001D394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10831">
              <w:rPr>
                <w:rFonts w:ascii="Liberation Sans" w:hAnsi="Liberation Sans"/>
                <w:b/>
                <w:bCs/>
                <w:sz w:val="20"/>
                <w:szCs w:val="20"/>
              </w:rPr>
              <w:t>12-00 – 20-00</w:t>
            </w:r>
          </w:p>
          <w:p w:rsidR="00310831" w:rsidRDefault="00310831" w:rsidP="001D394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310831" w:rsidRDefault="00310831" w:rsidP="001D394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10831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Старого Нового года</w:t>
            </w:r>
          </w:p>
          <w:p w:rsidR="00310831" w:rsidRDefault="00310831" w:rsidP="0031083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10831" w:rsidRPr="00310831" w:rsidRDefault="00310831" w:rsidP="001D394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9F" w:rsidRPr="0000029F" w:rsidRDefault="0000029F" w:rsidP="0000029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0029F">
              <w:rPr>
                <w:rFonts w:ascii="Liberation Sans" w:hAnsi="Liberation Sans"/>
                <w:b/>
                <w:bCs/>
                <w:sz w:val="20"/>
                <w:szCs w:val="20"/>
              </w:rPr>
              <w:t>11-00 – 13-00</w:t>
            </w:r>
          </w:p>
          <w:p w:rsidR="0000029F" w:rsidRDefault="0000029F" w:rsidP="0000029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00029F" w:rsidRDefault="0000029F" w:rsidP="0000029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0029F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00029F" w:rsidRDefault="0000029F" w:rsidP="000002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0029F" w:rsidRPr="0000029F" w:rsidRDefault="0000029F" w:rsidP="000002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0029F" w:rsidRDefault="0000029F" w:rsidP="005D5C6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D03C78" w:rsidRPr="007810EB" w:rsidRDefault="007810EB" w:rsidP="005D5C6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810EB">
              <w:rPr>
                <w:rFonts w:ascii="Liberation Sans" w:hAnsi="Liberation Sans"/>
                <w:b/>
                <w:bCs/>
                <w:sz w:val="20"/>
                <w:szCs w:val="20"/>
              </w:rPr>
              <w:t>11-00 – 20-00</w:t>
            </w:r>
          </w:p>
          <w:p w:rsidR="007810EB" w:rsidRDefault="007810EB" w:rsidP="007810E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7810EB" w:rsidRPr="007810EB" w:rsidRDefault="007810EB" w:rsidP="005D5C6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810EB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православного праздника – Крещения господня</w:t>
            </w:r>
          </w:p>
          <w:p w:rsidR="007810EB" w:rsidRDefault="007810EB" w:rsidP="007810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810EB" w:rsidRDefault="007810EB" w:rsidP="007810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0029F" w:rsidRDefault="0000029F" w:rsidP="007810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0029F" w:rsidRPr="00D03C78" w:rsidRDefault="0000029F" w:rsidP="000002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186E" w:rsidRPr="00F94857" w:rsidRDefault="00F94857" w:rsidP="00B1041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94857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F94857" w:rsidRPr="00F94857" w:rsidRDefault="00F94857" w:rsidP="00B1041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94857">
              <w:rPr>
                <w:rFonts w:ascii="Liberation Sans" w:hAnsi="Liberation Sans"/>
                <w:bCs/>
                <w:sz w:val="20"/>
                <w:szCs w:val="20"/>
              </w:rPr>
              <w:t>Новопесковский сельский центр досуга, первомайский сельский дом культуры</w:t>
            </w:r>
          </w:p>
          <w:p w:rsidR="00F94857" w:rsidRPr="007810EB" w:rsidRDefault="00F94857" w:rsidP="00F9485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810EB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православного праздника – Крещения господня</w:t>
            </w:r>
          </w:p>
          <w:p w:rsidR="00F94857" w:rsidRDefault="00F94857" w:rsidP="00F9485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94857" w:rsidRDefault="00F94857" w:rsidP="00B1041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94857" w:rsidRPr="00847C2D" w:rsidRDefault="00F94857" w:rsidP="00B1041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4EFD" w:rsidRPr="00C60B83" w:rsidRDefault="001D4EFD" w:rsidP="001D4EF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C60B83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1D4EFD" w:rsidRPr="00C60B83" w:rsidRDefault="001D4EFD" w:rsidP="001D4EF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C60B83">
              <w:rPr>
                <w:rFonts w:ascii="Liberation Sans" w:hAnsi="Liberation Sans"/>
                <w:bCs/>
                <w:sz w:val="20"/>
                <w:szCs w:val="20"/>
              </w:rPr>
              <w:t>Коровинский сельский дом культуры</w:t>
            </w:r>
          </w:p>
          <w:p w:rsidR="001D4EFD" w:rsidRDefault="001D4EFD" w:rsidP="001D4EF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065C8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Международному дню памяти жертв Холокоста</w:t>
            </w:r>
          </w:p>
          <w:p w:rsidR="001D4EFD" w:rsidRDefault="001D4EFD" w:rsidP="001D4EF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D4EFD" w:rsidRDefault="001D4EFD" w:rsidP="001D4EF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1D4EFD" w:rsidRDefault="001D4EFD" w:rsidP="00FE1DC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FE1DC5" w:rsidRPr="00A02D43" w:rsidRDefault="00A02D43" w:rsidP="00FE1DC5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A02D43">
              <w:rPr>
                <w:rFonts w:ascii="Liberation Sans" w:hAnsi="Liberation Sans"/>
                <w:b/>
                <w:iCs/>
                <w:sz w:val="20"/>
                <w:szCs w:val="20"/>
              </w:rPr>
              <w:t>11-00 – 21-00</w:t>
            </w:r>
          </w:p>
          <w:p w:rsidR="00A02D43" w:rsidRDefault="00A02D43" w:rsidP="00FE1DC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A02D43" w:rsidRDefault="00A02D43" w:rsidP="00FE1DC5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A02D43">
              <w:rPr>
                <w:rFonts w:ascii="Liberation Sans" w:hAnsi="Liberation Sans"/>
                <w:iCs/>
                <w:sz w:val="20"/>
                <w:szCs w:val="20"/>
              </w:rPr>
              <w:t>Мероприятия, посвященные Дню студента (Татьянин день</w:t>
            </w:r>
          </w:p>
          <w:p w:rsidR="00A02D43" w:rsidRDefault="00A02D43" w:rsidP="00A02D4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02D43" w:rsidRDefault="00A02D43" w:rsidP="00FE1DC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720233" w:rsidRDefault="00720233" w:rsidP="00C60B8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20233" w:rsidRPr="00B0400C" w:rsidRDefault="00720233" w:rsidP="00C60B8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0400C">
              <w:rPr>
                <w:rFonts w:ascii="Liberation Sans" w:hAnsi="Liberation Sans"/>
                <w:b/>
                <w:bCs/>
                <w:sz w:val="20"/>
                <w:szCs w:val="20"/>
              </w:rPr>
              <w:t>14-00 – 16-00</w:t>
            </w:r>
          </w:p>
          <w:p w:rsidR="00720233" w:rsidRPr="00B0400C" w:rsidRDefault="00720233" w:rsidP="00C60B8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0400C">
              <w:rPr>
                <w:rFonts w:ascii="Liberation Sans" w:hAnsi="Liberation Sans"/>
                <w:bCs/>
                <w:sz w:val="20"/>
                <w:szCs w:val="20"/>
              </w:rPr>
              <w:t>Сосновский, Островнинский сельские центры культуры</w:t>
            </w:r>
          </w:p>
          <w:p w:rsidR="00720233" w:rsidRDefault="00720233" w:rsidP="0072023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0029F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воинской славы России – снятия блокады Ленинграда</w:t>
            </w:r>
          </w:p>
          <w:p w:rsidR="00720233" w:rsidRDefault="00720233" w:rsidP="0072023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02D43" w:rsidRPr="00F0595F" w:rsidRDefault="00720233" w:rsidP="00806F61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993E84" w:rsidRPr="00EB04F3" w:rsidTr="00B62792">
        <w:trPr>
          <w:gridAfter w:val="1"/>
          <w:wAfter w:w="709" w:type="dxa"/>
          <w:trHeight w:val="138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84" w:rsidRPr="009844F0" w:rsidRDefault="00993E84" w:rsidP="00993E84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t>Мероприятия по отдельному графику</w:t>
            </w:r>
          </w:p>
        </w:tc>
      </w:tr>
      <w:tr w:rsidR="00452EDC" w:rsidRPr="00EB04F3" w:rsidTr="002275F6">
        <w:trPr>
          <w:gridAfter w:val="1"/>
          <w:wAfter w:w="709" w:type="dxa"/>
          <w:trHeight w:val="317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A11D46" w:rsidRDefault="00A11D46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A11D46">
              <w:rPr>
                <w:rFonts w:ascii="Liberation Sans" w:hAnsi="Liberation Sans"/>
                <w:b/>
                <w:sz w:val="20"/>
                <w:szCs w:val="20"/>
              </w:rPr>
              <w:t>04.01.2025г</w:t>
            </w:r>
          </w:p>
          <w:p w:rsidR="00A11D46" w:rsidRPr="00A11D46" w:rsidRDefault="00A11D46" w:rsidP="00A11D46">
            <w:pPr>
              <w:rPr>
                <w:rFonts w:ascii="Liberation Sans" w:hAnsi="Liberation Sans"/>
                <w:sz w:val="20"/>
                <w:szCs w:val="20"/>
              </w:rPr>
            </w:pPr>
            <w:r w:rsidRPr="00A11D46">
              <w:rPr>
                <w:rFonts w:ascii="Liberation Sans" w:hAnsi="Liberation Sans"/>
                <w:sz w:val="20"/>
                <w:szCs w:val="20"/>
              </w:rPr>
              <w:t>р.п. Каргаполье</w:t>
            </w:r>
          </w:p>
          <w:p w:rsidR="00A11D46" w:rsidRPr="00A11D46" w:rsidRDefault="00A11D46" w:rsidP="00A11D46">
            <w:pPr>
              <w:rPr>
                <w:rFonts w:ascii="Liberation Sans" w:hAnsi="Liberation Sans"/>
                <w:sz w:val="20"/>
                <w:szCs w:val="20"/>
              </w:rPr>
            </w:pPr>
            <w:r w:rsidRPr="00A11D46">
              <w:rPr>
                <w:rFonts w:ascii="Liberation Sans" w:hAnsi="Liberation Sans"/>
                <w:sz w:val="20"/>
                <w:szCs w:val="20"/>
              </w:rPr>
              <w:t xml:space="preserve">Участие в зональных соревнованиях по хоккею с шайбой среди мужских команд в зачет XII </w:t>
            </w:r>
            <w:r w:rsidRPr="00A11D46">
              <w:rPr>
                <w:rFonts w:ascii="Liberation Sans" w:hAnsi="Liberation Sans"/>
                <w:sz w:val="20"/>
                <w:szCs w:val="20"/>
              </w:rPr>
              <w:lastRenderedPageBreak/>
              <w:t>зимних сельских спортивных игр «Зауральская метелица»</w:t>
            </w:r>
          </w:p>
          <w:p w:rsidR="00A11D46" w:rsidRPr="00A11D46" w:rsidRDefault="00A11D46" w:rsidP="00A11D46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11D46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A11D46" w:rsidRPr="00AA1DC7" w:rsidRDefault="00A11D46" w:rsidP="00A11D46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11D46">
              <w:rPr>
                <w:rFonts w:ascii="Liberation Sans" w:hAnsi="Liberation Sans"/>
                <w:i/>
                <w:sz w:val="20"/>
                <w:szCs w:val="20"/>
              </w:rPr>
              <w:t>Филиппов Д.С./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4A33A3" w:rsidRDefault="004A33A3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4A33A3"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07.01.2024г</w:t>
            </w:r>
          </w:p>
          <w:p w:rsidR="004A33A3" w:rsidRPr="004A33A3" w:rsidRDefault="004A33A3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4A33A3">
              <w:rPr>
                <w:rFonts w:ascii="Liberation Sans" w:hAnsi="Liberation Sans"/>
                <w:sz w:val="20"/>
                <w:szCs w:val="20"/>
              </w:rPr>
              <w:t>г. Далматово</w:t>
            </w:r>
          </w:p>
          <w:p w:rsidR="004A33A3" w:rsidRPr="004A33A3" w:rsidRDefault="004A33A3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4A33A3">
              <w:rPr>
                <w:rFonts w:ascii="Liberation Sans" w:hAnsi="Liberation Sans"/>
                <w:sz w:val="20"/>
                <w:szCs w:val="20"/>
              </w:rPr>
              <w:t>Областные соревнования по лыжным гонкам «Рождественская гонка»</w:t>
            </w:r>
          </w:p>
          <w:p w:rsidR="00415230" w:rsidRDefault="004A33A3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lastRenderedPageBreak/>
              <w:t>/</w:t>
            </w:r>
            <w:r w:rsidR="00415230">
              <w:rPr>
                <w:rFonts w:ascii="Liberation Sans" w:hAnsi="Liberation Sans"/>
                <w:i/>
                <w:sz w:val="20"/>
                <w:szCs w:val="20"/>
              </w:rPr>
              <w:t>Баёва Л.А.,</w:t>
            </w:r>
          </w:p>
          <w:p w:rsidR="004A33A3" w:rsidRPr="00AA1DC7" w:rsidRDefault="004A33A3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5273BB" w:rsidRDefault="00FB13E3" w:rsidP="00452EDC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273BB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11.01.2025г – 12.01.2025г</w:t>
            </w:r>
          </w:p>
          <w:p w:rsidR="005273BB" w:rsidRPr="005273BB" w:rsidRDefault="00FB13E3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10-</w:t>
            </w:r>
            <w:r w:rsidR="005273BB" w:rsidRPr="005273BB">
              <w:rPr>
                <w:rFonts w:ascii="Liberation Sans" w:hAnsi="Liberation Sans"/>
                <w:bCs/>
                <w:sz w:val="20"/>
                <w:szCs w:val="20"/>
              </w:rPr>
              <w:t>00</w:t>
            </w:r>
          </w:p>
          <w:p w:rsidR="00FB13E3" w:rsidRPr="005273BB" w:rsidRDefault="00FB13E3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FB13E3" w:rsidRPr="005273BB" w:rsidRDefault="00FB13E3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Областные соревнования по футзалу среди</w:t>
            </w:r>
            <w:r w:rsidR="00990551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команд общеобразователь</w:t>
            </w:r>
            <w:r w:rsidR="007D237A">
              <w:rPr>
                <w:rFonts w:ascii="Liberation Sans" w:hAnsi="Liberation Sans"/>
                <w:bCs/>
                <w:sz w:val="20"/>
                <w:szCs w:val="20"/>
              </w:rPr>
              <w:t>-</w:t>
            </w: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ных организаций Курганской области (в рамках общероссийского проекта «Мини-</w:t>
            </w:r>
            <w:r w:rsidR="007D237A">
              <w:rPr>
                <w:rFonts w:ascii="Liberation Sans" w:hAnsi="Liberation Sans"/>
                <w:bCs/>
                <w:sz w:val="20"/>
                <w:szCs w:val="20"/>
              </w:rPr>
              <w:t>ф</w:t>
            </w: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утбол</w:t>
            </w:r>
            <w:r w:rsidR="007D237A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 xml:space="preserve">- в школу») в возрастной категории 10-11 </w:t>
            </w:r>
            <w:r w:rsidR="0013748B" w:rsidRPr="005273BB">
              <w:rPr>
                <w:rFonts w:ascii="Liberation Sans" w:hAnsi="Liberation Sans"/>
                <w:bCs/>
                <w:sz w:val="20"/>
                <w:szCs w:val="20"/>
              </w:rPr>
              <w:t>лет (</w:t>
            </w:r>
            <w:r w:rsidRPr="005273BB">
              <w:rPr>
                <w:rFonts w:ascii="Liberation Sans" w:hAnsi="Liberation Sans"/>
                <w:bCs/>
                <w:sz w:val="20"/>
                <w:szCs w:val="20"/>
              </w:rPr>
              <w:t>2013-2014 г.р.)</w:t>
            </w:r>
          </w:p>
          <w:p w:rsidR="007D237A" w:rsidRDefault="00FB13E3" w:rsidP="00452EDC">
            <w:pPr>
              <w:pStyle w:val="12"/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</w:t>
            </w:r>
            <w:r w:rsidR="007D237A">
              <w:rPr>
                <w:rFonts w:ascii="Liberation Sans" w:hAnsi="Liberation Sans"/>
                <w:i/>
                <w:sz w:val="20"/>
                <w:szCs w:val="20"/>
              </w:rPr>
              <w:t>Баёва Л.А.,</w:t>
            </w:r>
          </w:p>
          <w:p w:rsidR="00FB13E3" w:rsidRPr="002D58B9" w:rsidRDefault="00FB13E3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990551" w:rsidRDefault="00990551" w:rsidP="00452ED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990551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18.01.2025г</w:t>
            </w:r>
          </w:p>
          <w:p w:rsidR="00990551" w:rsidRPr="00990551" w:rsidRDefault="00990551" w:rsidP="00452ED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990551">
              <w:rPr>
                <w:rFonts w:ascii="Liberation Sans" w:hAnsi="Liberation Sans" w:cs="Arial"/>
                <w:sz w:val="20"/>
                <w:szCs w:val="20"/>
              </w:rPr>
              <w:t>р.п. Каргаполье</w:t>
            </w:r>
          </w:p>
          <w:p w:rsidR="00990551" w:rsidRPr="00990551" w:rsidRDefault="00990551" w:rsidP="00452ED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990551">
              <w:rPr>
                <w:rFonts w:ascii="Liberation Sans" w:hAnsi="Liberation Sans" w:cs="Arial"/>
                <w:sz w:val="20"/>
                <w:szCs w:val="20"/>
              </w:rPr>
              <w:t>Первенство Курганской области по полиатлону</w:t>
            </w:r>
            <w:r w:rsidR="00B46353">
              <w:rPr>
                <w:rFonts w:ascii="Liberation Sans" w:hAnsi="Liberation Sans" w:cs="Arial"/>
                <w:sz w:val="20"/>
                <w:szCs w:val="20"/>
              </w:rPr>
              <w:t xml:space="preserve"> (</w:t>
            </w:r>
            <w:r w:rsidRPr="00990551">
              <w:rPr>
                <w:rFonts w:ascii="Liberation Sans" w:hAnsi="Liberation Sans" w:cs="Arial"/>
                <w:sz w:val="20"/>
                <w:szCs w:val="20"/>
              </w:rPr>
              <w:t>4-борье с лыжной гонкой)</w:t>
            </w:r>
          </w:p>
          <w:p w:rsidR="007D237A" w:rsidRDefault="00990551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lastRenderedPageBreak/>
              <w:t>/</w:t>
            </w:r>
            <w:r w:rsidR="007D237A">
              <w:rPr>
                <w:rFonts w:ascii="Liberation Sans" w:hAnsi="Liberation Sans"/>
                <w:i/>
                <w:sz w:val="20"/>
                <w:szCs w:val="20"/>
              </w:rPr>
              <w:t>Баёва Л.А.,</w:t>
            </w:r>
          </w:p>
          <w:p w:rsidR="00990551" w:rsidRPr="00982896" w:rsidRDefault="00990551" w:rsidP="00452ED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37A" w:rsidRPr="001215E2" w:rsidRDefault="007D237A" w:rsidP="007D237A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1215E2">
              <w:rPr>
                <w:rFonts w:ascii="Liberation Sans" w:hAnsi="Liberation Sans" w:cs="Arial"/>
                <w:b/>
                <w:iCs/>
                <w:sz w:val="20"/>
                <w:szCs w:val="20"/>
              </w:rPr>
              <w:lastRenderedPageBreak/>
              <w:t>28.01.2025г</w:t>
            </w:r>
          </w:p>
          <w:p w:rsidR="007D237A" w:rsidRPr="00806322" w:rsidRDefault="007D237A" w:rsidP="007D237A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806322">
              <w:rPr>
                <w:rFonts w:ascii="Liberation Sans" w:hAnsi="Liberation Sans" w:cs="Arial"/>
                <w:iCs/>
                <w:sz w:val="20"/>
                <w:szCs w:val="20"/>
              </w:rPr>
              <w:t>Каб. № 32</w:t>
            </w:r>
          </w:p>
          <w:p w:rsidR="007D237A" w:rsidRDefault="007D237A" w:rsidP="007D237A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7D237A" w:rsidRDefault="007D237A" w:rsidP="007D237A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Административная комиссия при Администрации </w:t>
            </w:r>
            <w:r>
              <w:rPr>
                <w:rFonts w:ascii="Liberation Sans" w:hAnsi="Liberation Sans" w:cs="Arial"/>
                <w:sz w:val="20"/>
                <w:szCs w:val="20"/>
              </w:rPr>
              <w:lastRenderedPageBreak/>
              <w:t>Мишкинского муниципального округа Курганской области</w:t>
            </w:r>
          </w:p>
          <w:p w:rsidR="00B46353" w:rsidRPr="00A11D46" w:rsidRDefault="007D237A" w:rsidP="007D237A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6000">
              <w:rPr>
                <w:rFonts w:ascii="Liberation Sans" w:hAnsi="Liberation Sans" w:cs="Arial"/>
                <w:i/>
                <w:sz w:val="20"/>
                <w:szCs w:val="20"/>
              </w:rPr>
              <w:t>/Прокопьев Е.С., Мировщикова Н.Н./</w:t>
            </w:r>
          </w:p>
        </w:tc>
      </w:tr>
      <w:tr w:rsidR="007D237A" w:rsidRPr="00EB04F3" w:rsidTr="002275F6">
        <w:trPr>
          <w:gridAfter w:val="1"/>
          <w:wAfter w:w="709" w:type="dxa"/>
          <w:trHeight w:val="317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237A" w:rsidRPr="003B7D42" w:rsidRDefault="007D237A" w:rsidP="007D237A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B7D42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25.01.2024г</w:t>
            </w:r>
          </w:p>
          <w:p w:rsidR="007D237A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Ледовый корт</w:t>
            </w:r>
          </w:p>
          <w:p w:rsidR="007D237A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7D237A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8D38AD">
              <w:rPr>
                <w:rFonts w:ascii="Liberation Sans" w:hAnsi="Liberation Sans"/>
                <w:bCs/>
                <w:sz w:val="20"/>
                <w:szCs w:val="20"/>
              </w:rPr>
              <w:t>Открытый турни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р по хоккею, посвященный памяти</w:t>
            </w:r>
          </w:p>
          <w:p w:rsidR="007D237A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8D38AD">
              <w:rPr>
                <w:rFonts w:ascii="Liberation Sans" w:hAnsi="Liberation Sans"/>
                <w:bCs/>
                <w:sz w:val="20"/>
                <w:szCs w:val="20"/>
              </w:rPr>
              <w:t>В.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А. Лобанова</w:t>
            </w:r>
          </w:p>
          <w:p w:rsidR="007D237A" w:rsidRDefault="007D237A" w:rsidP="007D237A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Л.А.,</w:t>
            </w:r>
          </w:p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7D237A" w:rsidRPr="005F382F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</w:t>
            </w:r>
            <w:r w:rsidRPr="005F382F">
              <w:rPr>
                <w:rFonts w:ascii="Liberation Sans" w:hAnsi="Liberation Sans"/>
                <w:bCs/>
                <w:sz w:val="20"/>
                <w:szCs w:val="20"/>
              </w:rPr>
              <w:t>аб. № 5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 Администрации округа</w:t>
            </w:r>
          </w:p>
          <w:p w:rsidR="007D237A" w:rsidRPr="005F382F" w:rsidRDefault="007D237A" w:rsidP="007D237A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F382F">
              <w:rPr>
                <w:rFonts w:ascii="Liberation Sans" w:hAnsi="Liberation Sans"/>
                <w:bCs/>
                <w:sz w:val="20"/>
                <w:szCs w:val="20"/>
              </w:rPr>
              <w:t>Заседание медико-социальной группы по работе с гражданами, нуждающимися в медико-социальном патронаже на территории Мишкинского муниципального округа Курганской области</w:t>
            </w:r>
          </w:p>
          <w:p w:rsidR="007D237A" w:rsidRPr="005F382F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F382F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F382F">
              <w:rPr>
                <w:rFonts w:ascii="Liberation Sans" w:hAnsi="Liberation Sans"/>
                <w:bCs/>
                <w:i/>
                <w:sz w:val="20"/>
                <w:szCs w:val="20"/>
              </w:rPr>
              <w:t>Панихидина Е.Ф./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7D237A" w:rsidRDefault="007D237A" w:rsidP="007D237A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7D237A" w:rsidRPr="00015176" w:rsidRDefault="007D237A" w:rsidP="007D237A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C4B49">
              <w:rPr>
                <w:rFonts w:ascii="Liberation Sans" w:hAnsi="Liberation Sans" w:cs="Arial"/>
                <w:sz w:val="20"/>
                <w:szCs w:val="20"/>
              </w:rPr>
              <w:t>Обзорные экскурсии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музею</w:t>
            </w:r>
          </w:p>
          <w:p w:rsidR="007D237A" w:rsidRDefault="007D237A" w:rsidP="007D237A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Сутягин О.А./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237A" w:rsidRPr="002D58B9" w:rsidRDefault="007D237A" w:rsidP="007D237A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</w:tr>
      <w:tr w:rsidR="00452ED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1756A6" w:rsidRPr="00EB04F3" w:rsidTr="002275F6">
        <w:trPr>
          <w:gridAfter w:val="1"/>
          <w:wAfter w:w="709" w:type="dxa"/>
          <w:trHeight w:val="184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08088C" w:rsidRDefault="002275F6" w:rsidP="001756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08088C" w:rsidRDefault="001756A6" w:rsidP="001756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  <w:r w:rsidRPr="0008088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08088C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08088C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02</w:t>
            </w:r>
            <w:r w:rsidRPr="0008088C">
              <w:rPr>
                <w:rFonts w:ascii="Liberation Sans" w:hAnsi="Liberation Sans" w:cs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05</w:t>
            </w:r>
            <w:r w:rsidRPr="008923F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BA3C75" w:rsidRDefault="001756A6" w:rsidP="001756A6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AD28C6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06.01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07.01</w:t>
            </w:r>
          </w:p>
        </w:tc>
      </w:tr>
      <w:tr w:rsidR="001756A6" w:rsidRPr="00EB04F3" w:rsidTr="002275F6">
        <w:trPr>
          <w:trHeight w:val="487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6A6" w:rsidRPr="004C0F38" w:rsidRDefault="001756A6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4C0F3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Дюрягина Любовь Николаевна 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–</w:t>
            </w:r>
            <w:r w:rsidRPr="004C0F38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6A6" w:rsidRPr="004C0F38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Пичугин Петр Николаевич –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A6" w:rsidRPr="004C0F38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Дрыгин Владимир Михайлович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начальник отделения </w:t>
            </w:r>
            <w:r w:rsidR="00CD676A">
              <w:rPr>
                <w:rFonts w:ascii="Liberation Sans" w:hAnsi="Liberation Sans" w:cs="Liberation Sans"/>
                <w:bCs/>
                <w:sz w:val="20"/>
                <w:szCs w:val="20"/>
              </w:rPr>
              <w:t>надзорной деятельности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и профилактической работы по Мишкинскому муниципальному округу УНД ПР ГУ МЧС России по Курганской области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A6" w:rsidRPr="00EF0FCA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D28C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Сычева Анна Геннадьевна – </w:t>
            </w:r>
            <w:r w:rsidRPr="00AD28C6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специалист отдела </w:t>
            </w:r>
            <w:r w:rsidR="00CD676A" w:rsidRPr="00AD28C6">
              <w:rPr>
                <w:rFonts w:ascii="Liberation Sans" w:hAnsi="Liberation Sans" w:cs="Liberation Sans"/>
                <w:bCs/>
                <w:sz w:val="20"/>
                <w:szCs w:val="20"/>
              </w:rPr>
              <w:t>образования Администрации</w:t>
            </w:r>
            <w:r w:rsidRPr="00AD28C6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Мишкинского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A6" w:rsidRPr="00EF0FCA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Актемиров Хасан Исмаилович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депутат Думы Мишкинского муниципального округа</w:t>
            </w:r>
          </w:p>
        </w:tc>
        <w:tc>
          <w:tcPr>
            <w:tcW w:w="709" w:type="dxa"/>
          </w:tcPr>
          <w:p w:rsidR="001756A6" w:rsidRPr="00EB04F3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1756A6" w:rsidRPr="00EB04F3" w:rsidTr="002275F6">
        <w:trPr>
          <w:gridAfter w:val="1"/>
          <w:wAfter w:w="709" w:type="dxa"/>
          <w:trHeight w:val="13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11</w:t>
            </w:r>
            <w:r w:rsidRPr="008923FE">
              <w:rPr>
                <w:rFonts w:ascii="Liberation Sans" w:hAnsi="Liberation Sans" w:cs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14.01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15.01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EB04F3" w:rsidRDefault="002275F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EB04F3" w:rsidRDefault="001756A6" w:rsidP="001756A6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16.01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8923FE" w:rsidRDefault="001756A6" w:rsidP="002275F6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833F24">
              <w:rPr>
                <w:rFonts w:ascii="Liberation Sans" w:hAnsi="Liberation Sans"/>
                <w:b/>
                <w:color w:val="FF0000"/>
                <w:sz w:val="18"/>
                <w:szCs w:val="18"/>
              </w:rPr>
              <w:t xml:space="preserve"> </w:t>
            </w:r>
            <w:r w:rsidR="002275F6">
              <w:rPr>
                <w:rFonts w:ascii="Liberation Sans" w:hAnsi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756A6" w:rsidRPr="008923FE" w:rsidRDefault="001756A6" w:rsidP="001756A6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17.01</w:t>
            </w:r>
          </w:p>
        </w:tc>
      </w:tr>
      <w:tr w:rsidR="001756A6" w:rsidRPr="00EB04F3" w:rsidTr="002275F6">
        <w:trPr>
          <w:gridAfter w:val="1"/>
          <w:wAfter w:w="709" w:type="dxa"/>
          <w:trHeight w:val="468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A6" w:rsidRPr="002B0EDC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Черемных Александр Павлович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A6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Карасев Анатолий Николаевич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 местного самоуправления</w:t>
            </w:r>
          </w:p>
          <w:p w:rsidR="001756A6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1756A6" w:rsidRPr="002B0EDC" w:rsidRDefault="001756A6" w:rsidP="001756A6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Петухова Марина Ивановна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начальник Мишкинского участка ООО «Юргамышский лесхоз»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111" w:rsidRPr="00333111" w:rsidRDefault="00333111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Алексеева </w:t>
            </w:r>
            <w:r w:rsidRPr="00333111">
              <w:rPr>
                <w:rFonts w:ascii="Liberation Sans" w:hAnsi="Liberation Sans" w:cs="Liberation Sans"/>
                <w:b/>
                <w:sz w:val="20"/>
                <w:szCs w:val="20"/>
              </w:rPr>
              <w:t>Елена Алексеевна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</w:t>
            </w:r>
            <w:r w:rsidRPr="00333111">
              <w:rPr>
                <w:rFonts w:ascii="Liberation Sans" w:hAnsi="Liberation Sans" w:cs="Liberation Sans"/>
                <w:sz w:val="20"/>
                <w:szCs w:val="20"/>
              </w:rPr>
              <w:t>главный специалист МКУ «Северо-восточный территориальный отдел Мишкинского муниципального округа»</w:t>
            </w:r>
          </w:p>
          <w:p w:rsidR="00333111" w:rsidRDefault="00333111" w:rsidP="001756A6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1756A6" w:rsidRDefault="001756A6" w:rsidP="001756A6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873BDA">
              <w:rPr>
                <w:rFonts w:ascii="Liberation Sans" w:hAnsi="Liberation Sans" w:cs="Liberation Sans"/>
                <w:b/>
                <w:sz w:val="20"/>
                <w:szCs w:val="20"/>
              </w:rPr>
              <w:t>Марфицина Светлана Викторовна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</w:t>
            </w:r>
          </w:p>
          <w:p w:rsidR="001756A6" w:rsidRDefault="001756A6" w:rsidP="001756A6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ведущий бухгалтер централизованного учёта муниципальных казенных учреждений финансового отдела Администрации Мишкинского муниципального </w:t>
            </w:r>
            <w:r>
              <w:rPr>
                <w:rFonts w:ascii="Liberation Sans" w:hAnsi="Liberation Sans"/>
                <w:sz w:val="20"/>
                <w:szCs w:val="20"/>
              </w:rPr>
              <w:lastRenderedPageBreak/>
              <w:t>округа</w:t>
            </w:r>
          </w:p>
          <w:p w:rsidR="00B74652" w:rsidRDefault="00B74652" w:rsidP="001756A6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B74652" w:rsidRDefault="00B74652" w:rsidP="001756A6">
            <w:pPr>
              <w:rPr>
                <w:rFonts w:ascii="Liberation Sans" w:hAnsi="Liberation Sans"/>
                <w:sz w:val="20"/>
                <w:szCs w:val="20"/>
              </w:rPr>
            </w:pPr>
            <w:r w:rsidRPr="00B74652">
              <w:rPr>
                <w:rFonts w:ascii="Liberation Sans" w:hAnsi="Liberation Sans"/>
                <w:b/>
                <w:sz w:val="20"/>
                <w:szCs w:val="20"/>
              </w:rPr>
              <w:t>Маслакова Юлия Витальевна –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специалист отдела образования Администрации Мишкинского муниципального округа</w:t>
            </w:r>
          </w:p>
          <w:p w:rsidR="00597CAA" w:rsidRDefault="00597CAA" w:rsidP="001756A6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597CAA" w:rsidRPr="00390C4E" w:rsidRDefault="00597CAA" w:rsidP="001756A6">
            <w:pPr>
              <w:rPr>
                <w:rFonts w:ascii="Liberation Sans" w:hAnsi="Liberation Sans"/>
                <w:sz w:val="20"/>
                <w:szCs w:val="20"/>
              </w:rPr>
            </w:pPr>
            <w:r w:rsidRPr="00597CAA">
              <w:rPr>
                <w:rFonts w:ascii="Liberation Sans" w:hAnsi="Liberation Sans"/>
                <w:b/>
                <w:sz w:val="20"/>
                <w:szCs w:val="20"/>
              </w:rPr>
              <w:t>Полюхович Светлана Васильевна -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у</w:t>
            </w:r>
            <w:r w:rsidRPr="00597CAA">
              <w:rPr>
                <w:rFonts w:ascii="Liberation Sans" w:hAnsi="Liberation Sans"/>
                <w:sz w:val="20"/>
                <w:szCs w:val="20"/>
              </w:rPr>
              <w:t>борщик служебных помещений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финансового отдела Администрации Мишкинского муниципального округа</w:t>
            </w:r>
          </w:p>
          <w:p w:rsidR="001756A6" w:rsidRDefault="001756A6" w:rsidP="001756A6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1756A6" w:rsidRPr="000E5DB5" w:rsidRDefault="001756A6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Рыжкова Ирина Александровна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главный специалист отдела экономики, развития </w:t>
            </w:r>
            <w:r>
              <w:rPr>
                <w:rFonts w:ascii="Liberation Sans" w:hAnsi="Liberation Sans" w:cs="Liberation Sans"/>
                <w:sz w:val="19"/>
                <w:szCs w:val="19"/>
              </w:rPr>
              <w:t>предпринимательств</w:t>
            </w:r>
            <w:r w:rsidRPr="000E5DB5">
              <w:rPr>
                <w:rFonts w:ascii="Liberation Sans" w:hAnsi="Liberation Sans" w:cs="Liberation Sans"/>
                <w:sz w:val="19"/>
                <w:szCs w:val="19"/>
              </w:rPr>
              <w:t>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и инвестиций Администрации Ми</w:t>
            </w:r>
            <w:r w:rsidR="00D568FE">
              <w:rPr>
                <w:rFonts w:ascii="Liberation Sans" w:hAnsi="Liberation Sans" w:cs="Liberation Sans"/>
                <w:sz w:val="20"/>
                <w:szCs w:val="20"/>
              </w:rPr>
              <w:t>шкинского муниципального округа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A6" w:rsidRPr="000E5DB5" w:rsidRDefault="001756A6" w:rsidP="001756A6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2FranklinGothicBook"/>
                <w:rFonts w:ascii="Liberation Sans" w:hAnsi="Liberation Sans" w:cs="Franklin Gothic Book"/>
                <w:bCs/>
                <w:color w:val="auto"/>
                <w:sz w:val="20"/>
                <w:szCs w:val="20"/>
              </w:rPr>
              <w:lastRenderedPageBreak/>
              <w:t xml:space="preserve">Дементьева Маргарита Михайловна – 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  <w:t>директор ГБУ «Центр социального обслуживания №5»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A6" w:rsidRDefault="001756A6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Петров Александр Викторович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заместитель заведующего по АХЧ отдела образования Администрации Мишкинского муниципального округа</w:t>
            </w:r>
          </w:p>
          <w:p w:rsidR="001756A6" w:rsidRDefault="001756A6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1756A6" w:rsidRPr="000E5DB5" w:rsidRDefault="001756A6" w:rsidP="001756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D28C6">
              <w:rPr>
                <w:rFonts w:ascii="Liberation Sans" w:hAnsi="Liberation Sans" w:cs="Liberation Sans"/>
                <w:b/>
                <w:sz w:val="20"/>
                <w:szCs w:val="20"/>
              </w:rPr>
              <w:t>Игнатьева Наталья Андреевна –</w:t>
            </w:r>
            <w:r w:rsidRPr="00AD28C6">
              <w:rPr>
                <w:rFonts w:ascii="Liberation Sans" w:hAnsi="Liberation Sans" w:cs="Liberation Sans"/>
                <w:sz w:val="20"/>
                <w:szCs w:val="20"/>
              </w:rPr>
              <w:t>специалист отдела образования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AD28C6"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</w:tc>
      </w:tr>
      <w:tr w:rsidR="00D568FE" w:rsidRPr="00EB04F3" w:rsidTr="00B62792">
        <w:trPr>
          <w:gridAfter w:val="1"/>
          <w:wAfter w:w="709" w:type="dxa"/>
          <w:trHeight w:val="179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413D3D" w:rsidRDefault="00D568FE" w:rsidP="00D568FE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413D3D" w:rsidRDefault="00D568FE" w:rsidP="00D568FE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CA729A" w:rsidRDefault="00D568FE" w:rsidP="00D568FE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CA729A" w:rsidRDefault="00D568FE" w:rsidP="00D568FE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21</w:t>
            </w:r>
            <w:r w:rsidRPr="00CA729A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26.01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27.01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68FE" w:rsidRPr="00EB04F3" w:rsidRDefault="00D568FE" w:rsidP="00D568FE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28.01</w:t>
            </w:r>
          </w:p>
        </w:tc>
      </w:tr>
      <w:tr w:rsidR="002275F6" w:rsidRPr="00EB04F3" w:rsidTr="00B62792">
        <w:trPr>
          <w:gridAfter w:val="1"/>
          <w:wAfter w:w="709" w:type="dxa"/>
          <w:trHeight w:val="274"/>
        </w:trPr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75F6" w:rsidRDefault="002275F6" w:rsidP="002275F6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Панихидина Екатерина Фёдоровна – </w:t>
            </w:r>
            <w:r>
              <w:rPr>
                <w:rFonts w:ascii="Liberation Sans" w:hAnsi="Liberation Sans"/>
                <w:sz w:val="20"/>
                <w:szCs w:val="20"/>
              </w:rPr>
              <w:t>главный специалист отдела социальной политики</w:t>
            </w:r>
            <w:r w:rsidR="004A119F">
              <w:rPr>
                <w:rFonts w:ascii="Liberation Sans" w:hAnsi="Liberation Sans"/>
                <w:sz w:val="20"/>
                <w:szCs w:val="20"/>
              </w:rPr>
              <w:t>, культуры и спорта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Администрации Мишкинского муниципального округа</w:t>
            </w:r>
          </w:p>
          <w:p w:rsidR="002275F6" w:rsidRDefault="002275F6" w:rsidP="002275F6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2275F6" w:rsidRPr="00594386" w:rsidRDefault="002275F6" w:rsidP="002275F6">
            <w:pPr>
              <w:rPr>
                <w:rFonts w:ascii="Liberation Sans" w:hAnsi="Liberation Sans"/>
                <w:sz w:val="20"/>
                <w:szCs w:val="20"/>
              </w:rPr>
            </w:pPr>
            <w:r w:rsidRPr="0026365B">
              <w:rPr>
                <w:rFonts w:ascii="Liberation Sans" w:hAnsi="Liberation Sans"/>
                <w:b/>
                <w:sz w:val="20"/>
                <w:szCs w:val="20"/>
              </w:rPr>
              <w:t>Каримов Руслан Шабанович –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директор МКОУ «Кировская средняя </w:t>
            </w:r>
            <w:r w:rsidRPr="0026365B">
              <w:rPr>
                <w:rFonts w:ascii="Liberation Sans" w:hAnsi="Liberation Sans"/>
                <w:sz w:val="20"/>
                <w:szCs w:val="20"/>
              </w:rPr>
              <w:t>общеобразователь</w:t>
            </w:r>
            <w:r w:rsidR="003F61C1">
              <w:rPr>
                <w:rFonts w:ascii="Liberation Sans" w:hAnsi="Liberation Sans"/>
                <w:sz w:val="20"/>
                <w:szCs w:val="20"/>
              </w:rPr>
              <w:t>-</w:t>
            </w:r>
            <w:r w:rsidRPr="0026365B">
              <w:rPr>
                <w:rFonts w:ascii="Liberation Sans" w:hAnsi="Liberation Sans"/>
                <w:sz w:val="20"/>
                <w:szCs w:val="20"/>
              </w:rPr>
              <w:t>ная школа»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1CD0" w:rsidRPr="00FB1CD0" w:rsidRDefault="002275F6" w:rsidP="00FB1CD0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Шевченко Ольга Витальевна – </w:t>
            </w:r>
            <w:r w:rsidR="00C421C1">
              <w:rPr>
                <w:rFonts w:ascii="Liberation Sans" w:hAnsi="Liberation Sans" w:cs="Liberation Sans"/>
                <w:bCs/>
                <w:sz w:val="20"/>
                <w:szCs w:val="20"/>
              </w:rPr>
              <w:t>у</w:t>
            </w:r>
            <w:r w:rsidR="00FB1CD0" w:rsidRPr="00FB1C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правляющий делами - руководитель аппарата </w:t>
            </w:r>
          </w:p>
          <w:p w:rsidR="002275F6" w:rsidRPr="009B7F2B" w:rsidRDefault="00FB1CD0" w:rsidP="00FB1CD0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FB1CD0"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275F6" w:rsidRPr="00157B53" w:rsidRDefault="00D568FE" w:rsidP="002275F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Style w:val="2FranklinGothicBook"/>
                <w:rFonts w:ascii="Liberation Sans" w:hAnsi="Liberation Sans" w:cs="Franklin Gothic Book"/>
                <w:bCs/>
                <w:color w:val="auto"/>
                <w:sz w:val="20"/>
                <w:szCs w:val="20"/>
              </w:rPr>
              <w:t xml:space="preserve">Моторина Ольга Викторовна – 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  <w:t>заведующий отделом организационной, кадровой и архивной работы Администрации Мишкинского муниципального округа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5F6" w:rsidRPr="00157B53" w:rsidRDefault="00D568FE" w:rsidP="00C421C1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Лабутин Александр Юрьевич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заведующий хозяйством Администрации Мишкинского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75F6" w:rsidRPr="00157B53" w:rsidRDefault="00D568FE" w:rsidP="002275F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Брусянина Инна Геннадьевна – </w:t>
            </w:r>
            <w:r>
              <w:rPr>
                <w:rFonts w:ascii="Liberation Sans" w:hAnsi="Liberation Sans"/>
                <w:sz w:val="20"/>
                <w:szCs w:val="20"/>
              </w:rPr>
              <w:t>начальник отдела №14 Управления Федерального казначейства по Курганской области</w:t>
            </w:r>
          </w:p>
        </w:tc>
      </w:tr>
    </w:tbl>
    <w:p w:rsidR="00F73AB0" w:rsidRDefault="00F73AB0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D13E6A" w:rsidP="00565B53">
      <w:pPr>
        <w:ind w:left="-1134"/>
        <w:rPr>
          <w:rFonts w:ascii="Liberation Sans" w:hAnsi="Liberation Sans" w:cs="Liberation Sans"/>
          <w:sz w:val="20"/>
          <w:szCs w:val="20"/>
        </w:rPr>
      </w:pPr>
    </w:p>
    <w:p w:rsidR="00E47542" w:rsidRDefault="00E47542" w:rsidP="00565B53">
      <w:pPr>
        <w:ind w:left="-1134"/>
        <w:rPr>
          <w:rFonts w:ascii="Liberation Sans" w:hAnsi="Liberation Sans" w:cs="Liberation Sans"/>
          <w:sz w:val="20"/>
          <w:szCs w:val="20"/>
        </w:rPr>
      </w:pPr>
      <w:bookmarkStart w:id="2" w:name="_GoBack"/>
      <w:bookmarkEnd w:id="2"/>
      <w:r>
        <w:rPr>
          <w:rFonts w:ascii="Liberation Sans" w:hAnsi="Liberation Sans" w:cs="Liberation Sans"/>
          <w:noProof/>
          <w:sz w:val="20"/>
          <w:szCs w:val="20"/>
          <w:lang w:eastAsia="ru-RU"/>
        </w:rPr>
        <w:pict>
          <v:shape id="_x0000_i1026" type="#_x0000_t75" style="width:544.5pt;height:60.5pt;visibility:visible">
            <v:imagedata r:id="rId9" o:title=""/>
          </v:shape>
        </w:pict>
      </w:r>
    </w:p>
    <w:sectPr w:rsidR="00E47542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92" w:rsidRDefault="00B62792" w:rsidP="001110D4">
      <w:r>
        <w:separator/>
      </w:r>
    </w:p>
  </w:endnote>
  <w:endnote w:type="continuationSeparator" w:id="0">
    <w:p w:rsidR="00B62792" w:rsidRDefault="00B62792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92" w:rsidRDefault="00B62792" w:rsidP="001110D4">
      <w:r>
        <w:separator/>
      </w:r>
    </w:p>
  </w:footnote>
  <w:footnote w:type="continuationSeparator" w:id="0">
    <w:p w:rsidR="00B62792" w:rsidRDefault="00B62792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029F"/>
    <w:rsid w:val="000011C5"/>
    <w:rsid w:val="00001B7E"/>
    <w:rsid w:val="00001CCE"/>
    <w:rsid w:val="00001EA4"/>
    <w:rsid w:val="00002497"/>
    <w:rsid w:val="0000264E"/>
    <w:rsid w:val="0000289F"/>
    <w:rsid w:val="000034A8"/>
    <w:rsid w:val="0000359F"/>
    <w:rsid w:val="00003D5C"/>
    <w:rsid w:val="00004350"/>
    <w:rsid w:val="0000477E"/>
    <w:rsid w:val="000050DD"/>
    <w:rsid w:val="000053DE"/>
    <w:rsid w:val="0000698C"/>
    <w:rsid w:val="00006C6E"/>
    <w:rsid w:val="000070A7"/>
    <w:rsid w:val="000075AD"/>
    <w:rsid w:val="00007709"/>
    <w:rsid w:val="00007A7B"/>
    <w:rsid w:val="000105BF"/>
    <w:rsid w:val="00010C69"/>
    <w:rsid w:val="00010D2F"/>
    <w:rsid w:val="00010F1A"/>
    <w:rsid w:val="0001122F"/>
    <w:rsid w:val="00011744"/>
    <w:rsid w:val="00011D4E"/>
    <w:rsid w:val="00011DA0"/>
    <w:rsid w:val="00011E80"/>
    <w:rsid w:val="000124A5"/>
    <w:rsid w:val="000128EE"/>
    <w:rsid w:val="00012970"/>
    <w:rsid w:val="00012BFB"/>
    <w:rsid w:val="00012CED"/>
    <w:rsid w:val="00012E1D"/>
    <w:rsid w:val="00013866"/>
    <w:rsid w:val="000145F0"/>
    <w:rsid w:val="00014FC8"/>
    <w:rsid w:val="00015176"/>
    <w:rsid w:val="00015CE4"/>
    <w:rsid w:val="00016AF6"/>
    <w:rsid w:val="00017D76"/>
    <w:rsid w:val="00020E93"/>
    <w:rsid w:val="0002100E"/>
    <w:rsid w:val="00021508"/>
    <w:rsid w:val="00021772"/>
    <w:rsid w:val="00021D3F"/>
    <w:rsid w:val="00022ED4"/>
    <w:rsid w:val="000231D2"/>
    <w:rsid w:val="000235A8"/>
    <w:rsid w:val="00023B27"/>
    <w:rsid w:val="00023FFC"/>
    <w:rsid w:val="00024B03"/>
    <w:rsid w:val="00024C59"/>
    <w:rsid w:val="0002588B"/>
    <w:rsid w:val="0002664A"/>
    <w:rsid w:val="00026A33"/>
    <w:rsid w:val="00026BE9"/>
    <w:rsid w:val="00027466"/>
    <w:rsid w:val="0003072B"/>
    <w:rsid w:val="0003086C"/>
    <w:rsid w:val="00030CF1"/>
    <w:rsid w:val="000314C8"/>
    <w:rsid w:val="00031855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6DAC"/>
    <w:rsid w:val="00036E6B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0BE"/>
    <w:rsid w:val="00043584"/>
    <w:rsid w:val="000435E9"/>
    <w:rsid w:val="000436DB"/>
    <w:rsid w:val="00043717"/>
    <w:rsid w:val="000438F9"/>
    <w:rsid w:val="00043E51"/>
    <w:rsid w:val="0004415D"/>
    <w:rsid w:val="000443E0"/>
    <w:rsid w:val="00044853"/>
    <w:rsid w:val="00044D13"/>
    <w:rsid w:val="00044D9F"/>
    <w:rsid w:val="00045013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24C7"/>
    <w:rsid w:val="00052571"/>
    <w:rsid w:val="00052957"/>
    <w:rsid w:val="00054281"/>
    <w:rsid w:val="000547E8"/>
    <w:rsid w:val="00054900"/>
    <w:rsid w:val="00054A9F"/>
    <w:rsid w:val="00054E5A"/>
    <w:rsid w:val="000553BF"/>
    <w:rsid w:val="000556BF"/>
    <w:rsid w:val="00056E55"/>
    <w:rsid w:val="00056FF6"/>
    <w:rsid w:val="000603AD"/>
    <w:rsid w:val="000606C1"/>
    <w:rsid w:val="00060B52"/>
    <w:rsid w:val="00060B94"/>
    <w:rsid w:val="00060E31"/>
    <w:rsid w:val="00061682"/>
    <w:rsid w:val="00061E41"/>
    <w:rsid w:val="00062C8F"/>
    <w:rsid w:val="000639EE"/>
    <w:rsid w:val="00063BDD"/>
    <w:rsid w:val="00064164"/>
    <w:rsid w:val="000645A2"/>
    <w:rsid w:val="00064B21"/>
    <w:rsid w:val="00064C09"/>
    <w:rsid w:val="0006519E"/>
    <w:rsid w:val="00065681"/>
    <w:rsid w:val="00065978"/>
    <w:rsid w:val="00065D93"/>
    <w:rsid w:val="00065FB0"/>
    <w:rsid w:val="000661E5"/>
    <w:rsid w:val="000662E2"/>
    <w:rsid w:val="000667AB"/>
    <w:rsid w:val="00066B85"/>
    <w:rsid w:val="000676AE"/>
    <w:rsid w:val="00070812"/>
    <w:rsid w:val="00071B5A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3F0"/>
    <w:rsid w:val="00075596"/>
    <w:rsid w:val="00075AA7"/>
    <w:rsid w:val="00075C85"/>
    <w:rsid w:val="00076333"/>
    <w:rsid w:val="0007639A"/>
    <w:rsid w:val="0007709D"/>
    <w:rsid w:val="000770AF"/>
    <w:rsid w:val="0007722E"/>
    <w:rsid w:val="00077F47"/>
    <w:rsid w:val="0008088C"/>
    <w:rsid w:val="00080CBD"/>
    <w:rsid w:val="00080D4F"/>
    <w:rsid w:val="00080FD5"/>
    <w:rsid w:val="00081047"/>
    <w:rsid w:val="000810A7"/>
    <w:rsid w:val="00081763"/>
    <w:rsid w:val="00081B25"/>
    <w:rsid w:val="00081DE8"/>
    <w:rsid w:val="00081F7F"/>
    <w:rsid w:val="0008223D"/>
    <w:rsid w:val="0008254A"/>
    <w:rsid w:val="00082EA4"/>
    <w:rsid w:val="000830AD"/>
    <w:rsid w:val="0008328E"/>
    <w:rsid w:val="000836EB"/>
    <w:rsid w:val="00083A8E"/>
    <w:rsid w:val="00083E01"/>
    <w:rsid w:val="000841BE"/>
    <w:rsid w:val="00084749"/>
    <w:rsid w:val="00085324"/>
    <w:rsid w:val="00085822"/>
    <w:rsid w:val="00086105"/>
    <w:rsid w:val="00086173"/>
    <w:rsid w:val="000861EB"/>
    <w:rsid w:val="00086861"/>
    <w:rsid w:val="000870DE"/>
    <w:rsid w:val="00087821"/>
    <w:rsid w:val="000878B3"/>
    <w:rsid w:val="00087A27"/>
    <w:rsid w:val="00087CA1"/>
    <w:rsid w:val="00087F68"/>
    <w:rsid w:val="00090470"/>
    <w:rsid w:val="00090D72"/>
    <w:rsid w:val="0009182E"/>
    <w:rsid w:val="00091A0E"/>
    <w:rsid w:val="00092059"/>
    <w:rsid w:val="0009206F"/>
    <w:rsid w:val="00092352"/>
    <w:rsid w:val="00092A71"/>
    <w:rsid w:val="00092D65"/>
    <w:rsid w:val="000938BC"/>
    <w:rsid w:val="00093A4A"/>
    <w:rsid w:val="00094248"/>
    <w:rsid w:val="00094772"/>
    <w:rsid w:val="0009478F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311"/>
    <w:rsid w:val="000A0996"/>
    <w:rsid w:val="000A09A4"/>
    <w:rsid w:val="000A0A86"/>
    <w:rsid w:val="000A0CBB"/>
    <w:rsid w:val="000A15F0"/>
    <w:rsid w:val="000A1FB7"/>
    <w:rsid w:val="000A31AE"/>
    <w:rsid w:val="000A3B15"/>
    <w:rsid w:val="000A3F3E"/>
    <w:rsid w:val="000A3FEA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CBD"/>
    <w:rsid w:val="000A7CE0"/>
    <w:rsid w:val="000B04FA"/>
    <w:rsid w:val="000B0514"/>
    <w:rsid w:val="000B1671"/>
    <w:rsid w:val="000B1B7A"/>
    <w:rsid w:val="000B1B8C"/>
    <w:rsid w:val="000B1EA2"/>
    <w:rsid w:val="000B2661"/>
    <w:rsid w:val="000B29B2"/>
    <w:rsid w:val="000B2ACD"/>
    <w:rsid w:val="000B2B03"/>
    <w:rsid w:val="000B2BA0"/>
    <w:rsid w:val="000B2C03"/>
    <w:rsid w:val="000B31C0"/>
    <w:rsid w:val="000B3693"/>
    <w:rsid w:val="000B3742"/>
    <w:rsid w:val="000B42DE"/>
    <w:rsid w:val="000B48A7"/>
    <w:rsid w:val="000B48CB"/>
    <w:rsid w:val="000B5D35"/>
    <w:rsid w:val="000B658F"/>
    <w:rsid w:val="000B6A03"/>
    <w:rsid w:val="000B7070"/>
    <w:rsid w:val="000B70D4"/>
    <w:rsid w:val="000B733F"/>
    <w:rsid w:val="000B7397"/>
    <w:rsid w:val="000B75B1"/>
    <w:rsid w:val="000B764F"/>
    <w:rsid w:val="000B797B"/>
    <w:rsid w:val="000B7A63"/>
    <w:rsid w:val="000B7B2C"/>
    <w:rsid w:val="000C0162"/>
    <w:rsid w:val="000C0896"/>
    <w:rsid w:val="000C10CE"/>
    <w:rsid w:val="000C1215"/>
    <w:rsid w:val="000C143A"/>
    <w:rsid w:val="000C1B94"/>
    <w:rsid w:val="000C1E4F"/>
    <w:rsid w:val="000C27F6"/>
    <w:rsid w:val="000C2F0D"/>
    <w:rsid w:val="000C30A3"/>
    <w:rsid w:val="000C324B"/>
    <w:rsid w:val="000C33EC"/>
    <w:rsid w:val="000C3985"/>
    <w:rsid w:val="000C3E45"/>
    <w:rsid w:val="000C4965"/>
    <w:rsid w:val="000C4B9E"/>
    <w:rsid w:val="000C5DFA"/>
    <w:rsid w:val="000C5E8E"/>
    <w:rsid w:val="000C5EAD"/>
    <w:rsid w:val="000C6067"/>
    <w:rsid w:val="000C6299"/>
    <w:rsid w:val="000C6A36"/>
    <w:rsid w:val="000C6AF1"/>
    <w:rsid w:val="000C7225"/>
    <w:rsid w:val="000C7393"/>
    <w:rsid w:val="000D0182"/>
    <w:rsid w:val="000D01BF"/>
    <w:rsid w:val="000D1690"/>
    <w:rsid w:val="000D16D1"/>
    <w:rsid w:val="000D1EF5"/>
    <w:rsid w:val="000D225E"/>
    <w:rsid w:val="000D2A2B"/>
    <w:rsid w:val="000D2AB1"/>
    <w:rsid w:val="000D2CA2"/>
    <w:rsid w:val="000D2E4D"/>
    <w:rsid w:val="000D2F0A"/>
    <w:rsid w:val="000D30CC"/>
    <w:rsid w:val="000D3776"/>
    <w:rsid w:val="000D3853"/>
    <w:rsid w:val="000D3C0A"/>
    <w:rsid w:val="000D3ED9"/>
    <w:rsid w:val="000D4214"/>
    <w:rsid w:val="000D49F0"/>
    <w:rsid w:val="000D4C4D"/>
    <w:rsid w:val="000D4ED4"/>
    <w:rsid w:val="000D552E"/>
    <w:rsid w:val="000D5728"/>
    <w:rsid w:val="000D5D35"/>
    <w:rsid w:val="000D6013"/>
    <w:rsid w:val="000D6E2F"/>
    <w:rsid w:val="000D6E93"/>
    <w:rsid w:val="000D6FFD"/>
    <w:rsid w:val="000D75AE"/>
    <w:rsid w:val="000D7704"/>
    <w:rsid w:val="000D7931"/>
    <w:rsid w:val="000E08A5"/>
    <w:rsid w:val="000E0A15"/>
    <w:rsid w:val="000E0B5C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2FB5"/>
    <w:rsid w:val="000E3004"/>
    <w:rsid w:val="000E300A"/>
    <w:rsid w:val="000E3924"/>
    <w:rsid w:val="000E448F"/>
    <w:rsid w:val="000E4829"/>
    <w:rsid w:val="000E4A5F"/>
    <w:rsid w:val="000E4B21"/>
    <w:rsid w:val="000E51AA"/>
    <w:rsid w:val="000E5ABC"/>
    <w:rsid w:val="000E5DB5"/>
    <w:rsid w:val="000E5ECE"/>
    <w:rsid w:val="000E69D9"/>
    <w:rsid w:val="000E6A30"/>
    <w:rsid w:val="000E6F45"/>
    <w:rsid w:val="000E701E"/>
    <w:rsid w:val="000E730A"/>
    <w:rsid w:val="000E7D6F"/>
    <w:rsid w:val="000F1642"/>
    <w:rsid w:val="000F18A6"/>
    <w:rsid w:val="000F1B0B"/>
    <w:rsid w:val="000F1BF2"/>
    <w:rsid w:val="000F1D0C"/>
    <w:rsid w:val="000F234A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0F7B69"/>
    <w:rsid w:val="000F7C56"/>
    <w:rsid w:val="0010007A"/>
    <w:rsid w:val="0010082E"/>
    <w:rsid w:val="0010097F"/>
    <w:rsid w:val="0010114D"/>
    <w:rsid w:val="00101986"/>
    <w:rsid w:val="00101B4C"/>
    <w:rsid w:val="00101B57"/>
    <w:rsid w:val="00102BA4"/>
    <w:rsid w:val="00102BF8"/>
    <w:rsid w:val="00102CD5"/>
    <w:rsid w:val="00102FF4"/>
    <w:rsid w:val="001034E5"/>
    <w:rsid w:val="00104D2B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4"/>
    <w:rsid w:val="00107B0F"/>
    <w:rsid w:val="00110049"/>
    <w:rsid w:val="00110170"/>
    <w:rsid w:val="00110220"/>
    <w:rsid w:val="001103FD"/>
    <w:rsid w:val="0011064C"/>
    <w:rsid w:val="00110858"/>
    <w:rsid w:val="001110D4"/>
    <w:rsid w:val="00111259"/>
    <w:rsid w:val="00111329"/>
    <w:rsid w:val="00111724"/>
    <w:rsid w:val="00111BAF"/>
    <w:rsid w:val="00112144"/>
    <w:rsid w:val="00112A0F"/>
    <w:rsid w:val="00112B72"/>
    <w:rsid w:val="00112D26"/>
    <w:rsid w:val="0011315A"/>
    <w:rsid w:val="001137FB"/>
    <w:rsid w:val="00113C37"/>
    <w:rsid w:val="00113E2E"/>
    <w:rsid w:val="00113F74"/>
    <w:rsid w:val="001144D0"/>
    <w:rsid w:val="001147BD"/>
    <w:rsid w:val="00114A93"/>
    <w:rsid w:val="00114AB6"/>
    <w:rsid w:val="0011501F"/>
    <w:rsid w:val="0011511A"/>
    <w:rsid w:val="00116167"/>
    <w:rsid w:val="00116E0C"/>
    <w:rsid w:val="0012010F"/>
    <w:rsid w:val="00120BAE"/>
    <w:rsid w:val="00120FA8"/>
    <w:rsid w:val="001215E2"/>
    <w:rsid w:val="00121EF6"/>
    <w:rsid w:val="0012248B"/>
    <w:rsid w:val="00122CEF"/>
    <w:rsid w:val="00122E91"/>
    <w:rsid w:val="001230BA"/>
    <w:rsid w:val="0012311B"/>
    <w:rsid w:val="001233EC"/>
    <w:rsid w:val="0012379E"/>
    <w:rsid w:val="00123A6A"/>
    <w:rsid w:val="00123C0F"/>
    <w:rsid w:val="001240FF"/>
    <w:rsid w:val="001249E2"/>
    <w:rsid w:val="00124D5C"/>
    <w:rsid w:val="00125095"/>
    <w:rsid w:val="00125666"/>
    <w:rsid w:val="00125D1D"/>
    <w:rsid w:val="00125D33"/>
    <w:rsid w:val="00127372"/>
    <w:rsid w:val="0012792B"/>
    <w:rsid w:val="001304A1"/>
    <w:rsid w:val="001304F5"/>
    <w:rsid w:val="00130C56"/>
    <w:rsid w:val="00132590"/>
    <w:rsid w:val="00132758"/>
    <w:rsid w:val="00133DD8"/>
    <w:rsid w:val="001343ED"/>
    <w:rsid w:val="001348AA"/>
    <w:rsid w:val="00134A29"/>
    <w:rsid w:val="00135250"/>
    <w:rsid w:val="00135331"/>
    <w:rsid w:val="001354B1"/>
    <w:rsid w:val="00135531"/>
    <w:rsid w:val="00135684"/>
    <w:rsid w:val="00135A22"/>
    <w:rsid w:val="00135E19"/>
    <w:rsid w:val="00136C85"/>
    <w:rsid w:val="00136C8B"/>
    <w:rsid w:val="00136E45"/>
    <w:rsid w:val="0013748B"/>
    <w:rsid w:val="0013765C"/>
    <w:rsid w:val="0013791C"/>
    <w:rsid w:val="0014015B"/>
    <w:rsid w:val="001404F8"/>
    <w:rsid w:val="00140547"/>
    <w:rsid w:val="00140B3E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CBC"/>
    <w:rsid w:val="00144FEE"/>
    <w:rsid w:val="00145167"/>
    <w:rsid w:val="001454B4"/>
    <w:rsid w:val="00145F81"/>
    <w:rsid w:val="001463CB"/>
    <w:rsid w:val="00146F13"/>
    <w:rsid w:val="00150546"/>
    <w:rsid w:val="00150814"/>
    <w:rsid w:val="001519DA"/>
    <w:rsid w:val="00151C5E"/>
    <w:rsid w:val="00151E2D"/>
    <w:rsid w:val="00151E82"/>
    <w:rsid w:val="00151FCE"/>
    <w:rsid w:val="001528E8"/>
    <w:rsid w:val="00152C17"/>
    <w:rsid w:val="00153500"/>
    <w:rsid w:val="00153CB3"/>
    <w:rsid w:val="001541CC"/>
    <w:rsid w:val="00154313"/>
    <w:rsid w:val="001543A9"/>
    <w:rsid w:val="0015493A"/>
    <w:rsid w:val="0015496C"/>
    <w:rsid w:val="00154B08"/>
    <w:rsid w:val="00154E24"/>
    <w:rsid w:val="00154F47"/>
    <w:rsid w:val="00155105"/>
    <w:rsid w:val="00155712"/>
    <w:rsid w:val="00155790"/>
    <w:rsid w:val="00155A0F"/>
    <w:rsid w:val="00156989"/>
    <w:rsid w:val="00156B4E"/>
    <w:rsid w:val="001578D9"/>
    <w:rsid w:val="00157B53"/>
    <w:rsid w:val="00157C3C"/>
    <w:rsid w:val="00160229"/>
    <w:rsid w:val="0016183A"/>
    <w:rsid w:val="00162255"/>
    <w:rsid w:val="001622AF"/>
    <w:rsid w:val="0016280E"/>
    <w:rsid w:val="0016354C"/>
    <w:rsid w:val="001636C1"/>
    <w:rsid w:val="00163A24"/>
    <w:rsid w:val="00163ACC"/>
    <w:rsid w:val="00163CA6"/>
    <w:rsid w:val="00163E76"/>
    <w:rsid w:val="00164A25"/>
    <w:rsid w:val="00165E1F"/>
    <w:rsid w:val="00166108"/>
    <w:rsid w:val="0016670E"/>
    <w:rsid w:val="0016690C"/>
    <w:rsid w:val="00167029"/>
    <w:rsid w:val="001678DA"/>
    <w:rsid w:val="001702A1"/>
    <w:rsid w:val="0017055C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ABF"/>
    <w:rsid w:val="00173DA3"/>
    <w:rsid w:val="00174800"/>
    <w:rsid w:val="00174EA1"/>
    <w:rsid w:val="00174EC8"/>
    <w:rsid w:val="001750C8"/>
    <w:rsid w:val="001753DD"/>
    <w:rsid w:val="001753E2"/>
    <w:rsid w:val="001756A6"/>
    <w:rsid w:val="00175EC5"/>
    <w:rsid w:val="0017624E"/>
    <w:rsid w:val="0017642C"/>
    <w:rsid w:val="0017662E"/>
    <w:rsid w:val="00176EE0"/>
    <w:rsid w:val="00177864"/>
    <w:rsid w:val="00177C5C"/>
    <w:rsid w:val="00177E2B"/>
    <w:rsid w:val="00177FAA"/>
    <w:rsid w:val="001818DF"/>
    <w:rsid w:val="00181EDD"/>
    <w:rsid w:val="00181F3F"/>
    <w:rsid w:val="00182962"/>
    <w:rsid w:val="00182CD8"/>
    <w:rsid w:val="00182EBE"/>
    <w:rsid w:val="00183923"/>
    <w:rsid w:val="0018410E"/>
    <w:rsid w:val="00184A0F"/>
    <w:rsid w:val="00184B01"/>
    <w:rsid w:val="00184F51"/>
    <w:rsid w:val="00185719"/>
    <w:rsid w:val="00185A8D"/>
    <w:rsid w:val="00186935"/>
    <w:rsid w:val="00186F64"/>
    <w:rsid w:val="001902F4"/>
    <w:rsid w:val="001909A4"/>
    <w:rsid w:val="001909AE"/>
    <w:rsid w:val="001912D1"/>
    <w:rsid w:val="00191553"/>
    <w:rsid w:val="00192010"/>
    <w:rsid w:val="001927F1"/>
    <w:rsid w:val="001928D2"/>
    <w:rsid w:val="00192902"/>
    <w:rsid w:val="00193F5F"/>
    <w:rsid w:val="001940AD"/>
    <w:rsid w:val="0019577E"/>
    <w:rsid w:val="00196345"/>
    <w:rsid w:val="0019659D"/>
    <w:rsid w:val="001976FA"/>
    <w:rsid w:val="00197813"/>
    <w:rsid w:val="00197873"/>
    <w:rsid w:val="001979C0"/>
    <w:rsid w:val="00197C78"/>
    <w:rsid w:val="00197EDA"/>
    <w:rsid w:val="001A0003"/>
    <w:rsid w:val="001A0068"/>
    <w:rsid w:val="001A028B"/>
    <w:rsid w:val="001A0C1C"/>
    <w:rsid w:val="001A0CD3"/>
    <w:rsid w:val="001A113B"/>
    <w:rsid w:val="001A1432"/>
    <w:rsid w:val="001A1959"/>
    <w:rsid w:val="001A1B3A"/>
    <w:rsid w:val="001A1C08"/>
    <w:rsid w:val="001A1D04"/>
    <w:rsid w:val="001A1D90"/>
    <w:rsid w:val="001A1F19"/>
    <w:rsid w:val="001A24F0"/>
    <w:rsid w:val="001A2D71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79FC"/>
    <w:rsid w:val="001A7A3D"/>
    <w:rsid w:val="001B0469"/>
    <w:rsid w:val="001B1AC7"/>
    <w:rsid w:val="001B1FC7"/>
    <w:rsid w:val="001B270F"/>
    <w:rsid w:val="001B2BE7"/>
    <w:rsid w:val="001B2F07"/>
    <w:rsid w:val="001B2F71"/>
    <w:rsid w:val="001B34C1"/>
    <w:rsid w:val="001B3904"/>
    <w:rsid w:val="001B3C5B"/>
    <w:rsid w:val="001B3CBB"/>
    <w:rsid w:val="001B4B24"/>
    <w:rsid w:val="001B4CC0"/>
    <w:rsid w:val="001B52C2"/>
    <w:rsid w:val="001B54F6"/>
    <w:rsid w:val="001B56C6"/>
    <w:rsid w:val="001B5767"/>
    <w:rsid w:val="001B5ACF"/>
    <w:rsid w:val="001B5EC1"/>
    <w:rsid w:val="001B6068"/>
    <w:rsid w:val="001B6A59"/>
    <w:rsid w:val="001B7337"/>
    <w:rsid w:val="001B7671"/>
    <w:rsid w:val="001C1344"/>
    <w:rsid w:val="001C140C"/>
    <w:rsid w:val="001C19A2"/>
    <w:rsid w:val="001C19FE"/>
    <w:rsid w:val="001C1A67"/>
    <w:rsid w:val="001C2823"/>
    <w:rsid w:val="001C282E"/>
    <w:rsid w:val="001C2F3E"/>
    <w:rsid w:val="001C3223"/>
    <w:rsid w:val="001C40DF"/>
    <w:rsid w:val="001C41F0"/>
    <w:rsid w:val="001C4652"/>
    <w:rsid w:val="001C4800"/>
    <w:rsid w:val="001C4A98"/>
    <w:rsid w:val="001C4D31"/>
    <w:rsid w:val="001C56CF"/>
    <w:rsid w:val="001C5AE5"/>
    <w:rsid w:val="001C6467"/>
    <w:rsid w:val="001C6AA1"/>
    <w:rsid w:val="001C7070"/>
    <w:rsid w:val="001D00AC"/>
    <w:rsid w:val="001D07D7"/>
    <w:rsid w:val="001D0AD6"/>
    <w:rsid w:val="001D12F8"/>
    <w:rsid w:val="001D1698"/>
    <w:rsid w:val="001D2101"/>
    <w:rsid w:val="001D22B3"/>
    <w:rsid w:val="001D2394"/>
    <w:rsid w:val="001D2E0B"/>
    <w:rsid w:val="001D3285"/>
    <w:rsid w:val="001D3949"/>
    <w:rsid w:val="001D3A42"/>
    <w:rsid w:val="001D3B80"/>
    <w:rsid w:val="001D3EB9"/>
    <w:rsid w:val="001D497D"/>
    <w:rsid w:val="001D4EFD"/>
    <w:rsid w:val="001D5337"/>
    <w:rsid w:val="001D5650"/>
    <w:rsid w:val="001D5A28"/>
    <w:rsid w:val="001D5CB9"/>
    <w:rsid w:val="001D61C8"/>
    <w:rsid w:val="001D6614"/>
    <w:rsid w:val="001D708D"/>
    <w:rsid w:val="001D724F"/>
    <w:rsid w:val="001D73AF"/>
    <w:rsid w:val="001D77BC"/>
    <w:rsid w:val="001D795C"/>
    <w:rsid w:val="001D7CFB"/>
    <w:rsid w:val="001E0680"/>
    <w:rsid w:val="001E0AE4"/>
    <w:rsid w:val="001E0EF9"/>
    <w:rsid w:val="001E1974"/>
    <w:rsid w:val="001E2190"/>
    <w:rsid w:val="001E2DB8"/>
    <w:rsid w:val="001E3219"/>
    <w:rsid w:val="001E37FB"/>
    <w:rsid w:val="001E3AAB"/>
    <w:rsid w:val="001E3E01"/>
    <w:rsid w:val="001E42EC"/>
    <w:rsid w:val="001E445E"/>
    <w:rsid w:val="001E45A1"/>
    <w:rsid w:val="001E4B4B"/>
    <w:rsid w:val="001E517F"/>
    <w:rsid w:val="001E5277"/>
    <w:rsid w:val="001E52D4"/>
    <w:rsid w:val="001E69D3"/>
    <w:rsid w:val="001E6B38"/>
    <w:rsid w:val="001E7EAD"/>
    <w:rsid w:val="001F152C"/>
    <w:rsid w:val="001F1715"/>
    <w:rsid w:val="001F1814"/>
    <w:rsid w:val="001F1C16"/>
    <w:rsid w:val="001F226A"/>
    <w:rsid w:val="001F287F"/>
    <w:rsid w:val="001F2A25"/>
    <w:rsid w:val="001F4276"/>
    <w:rsid w:val="001F42E9"/>
    <w:rsid w:val="001F4CD4"/>
    <w:rsid w:val="001F5064"/>
    <w:rsid w:val="001F6EB3"/>
    <w:rsid w:val="002001E3"/>
    <w:rsid w:val="00200B4F"/>
    <w:rsid w:val="00200F4A"/>
    <w:rsid w:val="00200FBC"/>
    <w:rsid w:val="00201261"/>
    <w:rsid w:val="00201822"/>
    <w:rsid w:val="002019D4"/>
    <w:rsid w:val="00201D03"/>
    <w:rsid w:val="00201E16"/>
    <w:rsid w:val="002023E1"/>
    <w:rsid w:val="00202487"/>
    <w:rsid w:val="0020258E"/>
    <w:rsid w:val="002033C5"/>
    <w:rsid w:val="002035FE"/>
    <w:rsid w:val="00203A4A"/>
    <w:rsid w:val="00203D82"/>
    <w:rsid w:val="00204AF3"/>
    <w:rsid w:val="002058B2"/>
    <w:rsid w:val="002064E4"/>
    <w:rsid w:val="002065D1"/>
    <w:rsid w:val="00206976"/>
    <w:rsid w:val="00206E30"/>
    <w:rsid w:val="00206ED5"/>
    <w:rsid w:val="0020711B"/>
    <w:rsid w:val="00210559"/>
    <w:rsid w:val="00210C22"/>
    <w:rsid w:val="00211B38"/>
    <w:rsid w:val="002126E7"/>
    <w:rsid w:val="002129FE"/>
    <w:rsid w:val="00212B67"/>
    <w:rsid w:val="00212D74"/>
    <w:rsid w:val="00212DC6"/>
    <w:rsid w:val="00212EC8"/>
    <w:rsid w:val="002152A0"/>
    <w:rsid w:val="00215382"/>
    <w:rsid w:val="00215F2C"/>
    <w:rsid w:val="0021658A"/>
    <w:rsid w:val="00216630"/>
    <w:rsid w:val="002166B9"/>
    <w:rsid w:val="002172B1"/>
    <w:rsid w:val="00217519"/>
    <w:rsid w:val="00217878"/>
    <w:rsid w:val="0021796F"/>
    <w:rsid w:val="00217D03"/>
    <w:rsid w:val="00217EF9"/>
    <w:rsid w:val="00217F09"/>
    <w:rsid w:val="00217F5F"/>
    <w:rsid w:val="00217F72"/>
    <w:rsid w:val="0022039D"/>
    <w:rsid w:val="00220A20"/>
    <w:rsid w:val="00220DBE"/>
    <w:rsid w:val="00220DF0"/>
    <w:rsid w:val="00221466"/>
    <w:rsid w:val="002214D3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1D8"/>
    <w:rsid w:val="0022630D"/>
    <w:rsid w:val="00226528"/>
    <w:rsid w:val="00226667"/>
    <w:rsid w:val="002275EC"/>
    <w:rsid w:val="002275F6"/>
    <w:rsid w:val="00227999"/>
    <w:rsid w:val="00227C90"/>
    <w:rsid w:val="0023022A"/>
    <w:rsid w:val="00230331"/>
    <w:rsid w:val="00230D45"/>
    <w:rsid w:val="00231367"/>
    <w:rsid w:val="00231826"/>
    <w:rsid w:val="00231908"/>
    <w:rsid w:val="00231F77"/>
    <w:rsid w:val="0023255A"/>
    <w:rsid w:val="00232EDF"/>
    <w:rsid w:val="00233124"/>
    <w:rsid w:val="00233222"/>
    <w:rsid w:val="00233550"/>
    <w:rsid w:val="002344F2"/>
    <w:rsid w:val="00234676"/>
    <w:rsid w:val="00234B09"/>
    <w:rsid w:val="002355D5"/>
    <w:rsid w:val="00236439"/>
    <w:rsid w:val="00236552"/>
    <w:rsid w:val="00237875"/>
    <w:rsid w:val="00237E6D"/>
    <w:rsid w:val="00240666"/>
    <w:rsid w:val="00240CBB"/>
    <w:rsid w:val="00241027"/>
    <w:rsid w:val="0024124B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B9F"/>
    <w:rsid w:val="00244EB0"/>
    <w:rsid w:val="00245236"/>
    <w:rsid w:val="00245550"/>
    <w:rsid w:val="00245974"/>
    <w:rsid w:val="00245AF2"/>
    <w:rsid w:val="00245C2B"/>
    <w:rsid w:val="002463AD"/>
    <w:rsid w:val="00247AF7"/>
    <w:rsid w:val="00250028"/>
    <w:rsid w:val="002508E5"/>
    <w:rsid w:val="00250DD8"/>
    <w:rsid w:val="002510FC"/>
    <w:rsid w:val="00251104"/>
    <w:rsid w:val="002519CB"/>
    <w:rsid w:val="0025201F"/>
    <w:rsid w:val="00252767"/>
    <w:rsid w:val="00252936"/>
    <w:rsid w:val="00252C2B"/>
    <w:rsid w:val="002536F5"/>
    <w:rsid w:val="00253EF8"/>
    <w:rsid w:val="00254722"/>
    <w:rsid w:val="00255919"/>
    <w:rsid w:val="00255DB5"/>
    <w:rsid w:val="00256209"/>
    <w:rsid w:val="002563FD"/>
    <w:rsid w:val="002569C7"/>
    <w:rsid w:val="00256FB0"/>
    <w:rsid w:val="0025725F"/>
    <w:rsid w:val="002577B1"/>
    <w:rsid w:val="00257FAA"/>
    <w:rsid w:val="002608B8"/>
    <w:rsid w:val="00260DB6"/>
    <w:rsid w:val="0026143B"/>
    <w:rsid w:val="0026250B"/>
    <w:rsid w:val="00262D78"/>
    <w:rsid w:val="002634FD"/>
    <w:rsid w:val="0026365B"/>
    <w:rsid w:val="00263784"/>
    <w:rsid w:val="00263916"/>
    <w:rsid w:val="00264145"/>
    <w:rsid w:val="00264CD3"/>
    <w:rsid w:val="00264EDE"/>
    <w:rsid w:val="00265CB6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85F"/>
    <w:rsid w:val="00275A64"/>
    <w:rsid w:val="00275ECE"/>
    <w:rsid w:val="00275F09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77D2B"/>
    <w:rsid w:val="002802AE"/>
    <w:rsid w:val="0028106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67F7"/>
    <w:rsid w:val="00286916"/>
    <w:rsid w:val="0028719E"/>
    <w:rsid w:val="00287719"/>
    <w:rsid w:val="00287F9C"/>
    <w:rsid w:val="002904A6"/>
    <w:rsid w:val="00290AF9"/>
    <w:rsid w:val="00290EF4"/>
    <w:rsid w:val="002914BE"/>
    <w:rsid w:val="00292756"/>
    <w:rsid w:val="00292AFF"/>
    <w:rsid w:val="00292C0C"/>
    <w:rsid w:val="00292CBF"/>
    <w:rsid w:val="00293E94"/>
    <w:rsid w:val="002940C2"/>
    <w:rsid w:val="00294C06"/>
    <w:rsid w:val="00294CF0"/>
    <w:rsid w:val="00295142"/>
    <w:rsid w:val="002952F1"/>
    <w:rsid w:val="00295B4D"/>
    <w:rsid w:val="00295C65"/>
    <w:rsid w:val="00296495"/>
    <w:rsid w:val="0029666F"/>
    <w:rsid w:val="00296747"/>
    <w:rsid w:val="00296A68"/>
    <w:rsid w:val="00296ACE"/>
    <w:rsid w:val="00296B31"/>
    <w:rsid w:val="0029749E"/>
    <w:rsid w:val="0029768D"/>
    <w:rsid w:val="00297BC5"/>
    <w:rsid w:val="002A0029"/>
    <w:rsid w:val="002A0334"/>
    <w:rsid w:val="002A07FA"/>
    <w:rsid w:val="002A0B5C"/>
    <w:rsid w:val="002A1154"/>
    <w:rsid w:val="002A1B42"/>
    <w:rsid w:val="002A1BE9"/>
    <w:rsid w:val="002A266C"/>
    <w:rsid w:val="002A2708"/>
    <w:rsid w:val="002A2942"/>
    <w:rsid w:val="002A2C9D"/>
    <w:rsid w:val="002A300F"/>
    <w:rsid w:val="002A34A1"/>
    <w:rsid w:val="002A3507"/>
    <w:rsid w:val="002A356A"/>
    <w:rsid w:val="002A3787"/>
    <w:rsid w:val="002A3AF2"/>
    <w:rsid w:val="002A3C52"/>
    <w:rsid w:val="002A4130"/>
    <w:rsid w:val="002A41EF"/>
    <w:rsid w:val="002A42D3"/>
    <w:rsid w:val="002A42F8"/>
    <w:rsid w:val="002A49DC"/>
    <w:rsid w:val="002A4C9F"/>
    <w:rsid w:val="002A4EBB"/>
    <w:rsid w:val="002A4F83"/>
    <w:rsid w:val="002A50FE"/>
    <w:rsid w:val="002A51E7"/>
    <w:rsid w:val="002A5358"/>
    <w:rsid w:val="002A53DB"/>
    <w:rsid w:val="002A5AC1"/>
    <w:rsid w:val="002A5EEE"/>
    <w:rsid w:val="002A6D83"/>
    <w:rsid w:val="002A7D7B"/>
    <w:rsid w:val="002A7DF1"/>
    <w:rsid w:val="002B00FE"/>
    <w:rsid w:val="002B04D0"/>
    <w:rsid w:val="002B05D1"/>
    <w:rsid w:val="002B0EDC"/>
    <w:rsid w:val="002B13FE"/>
    <w:rsid w:val="002B2968"/>
    <w:rsid w:val="002B3789"/>
    <w:rsid w:val="002B3BC1"/>
    <w:rsid w:val="002B3D05"/>
    <w:rsid w:val="002B450D"/>
    <w:rsid w:val="002B4ECB"/>
    <w:rsid w:val="002B52F9"/>
    <w:rsid w:val="002B5B79"/>
    <w:rsid w:val="002B5E80"/>
    <w:rsid w:val="002B5FF6"/>
    <w:rsid w:val="002B63CA"/>
    <w:rsid w:val="002B647F"/>
    <w:rsid w:val="002B7417"/>
    <w:rsid w:val="002B7FC9"/>
    <w:rsid w:val="002C0480"/>
    <w:rsid w:val="002C0A3D"/>
    <w:rsid w:val="002C0ECC"/>
    <w:rsid w:val="002C0EDF"/>
    <w:rsid w:val="002C0FB9"/>
    <w:rsid w:val="002C15B4"/>
    <w:rsid w:val="002C1C38"/>
    <w:rsid w:val="002C1C5A"/>
    <w:rsid w:val="002C24C2"/>
    <w:rsid w:val="002C2A5A"/>
    <w:rsid w:val="002C2FCE"/>
    <w:rsid w:val="002C31D0"/>
    <w:rsid w:val="002C388A"/>
    <w:rsid w:val="002C3E65"/>
    <w:rsid w:val="002C4BAE"/>
    <w:rsid w:val="002C4EE2"/>
    <w:rsid w:val="002C5164"/>
    <w:rsid w:val="002C5B3D"/>
    <w:rsid w:val="002C5BF3"/>
    <w:rsid w:val="002C5C9D"/>
    <w:rsid w:val="002C641A"/>
    <w:rsid w:val="002C66C9"/>
    <w:rsid w:val="002C7085"/>
    <w:rsid w:val="002C75B0"/>
    <w:rsid w:val="002D099B"/>
    <w:rsid w:val="002D0BC3"/>
    <w:rsid w:val="002D1735"/>
    <w:rsid w:val="002D1761"/>
    <w:rsid w:val="002D1982"/>
    <w:rsid w:val="002D3E77"/>
    <w:rsid w:val="002D44DF"/>
    <w:rsid w:val="002D53E8"/>
    <w:rsid w:val="002D56FD"/>
    <w:rsid w:val="002D58B9"/>
    <w:rsid w:val="002D67D6"/>
    <w:rsid w:val="002D6C74"/>
    <w:rsid w:val="002D6CFE"/>
    <w:rsid w:val="002D6E20"/>
    <w:rsid w:val="002D732B"/>
    <w:rsid w:val="002D786E"/>
    <w:rsid w:val="002D7FB6"/>
    <w:rsid w:val="002E00C4"/>
    <w:rsid w:val="002E0271"/>
    <w:rsid w:val="002E0A16"/>
    <w:rsid w:val="002E0B91"/>
    <w:rsid w:val="002E0DBE"/>
    <w:rsid w:val="002E11D7"/>
    <w:rsid w:val="002E18D8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4392"/>
    <w:rsid w:val="002E5D66"/>
    <w:rsid w:val="002E5FAD"/>
    <w:rsid w:val="002E69B4"/>
    <w:rsid w:val="002E6E5B"/>
    <w:rsid w:val="002E6F5A"/>
    <w:rsid w:val="002E7291"/>
    <w:rsid w:val="002E72DF"/>
    <w:rsid w:val="002E7FA4"/>
    <w:rsid w:val="002F0232"/>
    <w:rsid w:val="002F07AC"/>
    <w:rsid w:val="002F09BA"/>
    <w:rsid w:val="002F0ADC"/>
    <w:rsid w:val="002F0B4B"/>
    <w:rsid w:val="002F0C41"/>
    <w:rsid w:val="002F1354"/>
    <w:rsid w:val="002F16D0"/>
    <w:rsid w:val="002F17B7"/>
    <w:rsid w:val="002F1887"/>
    <w:rsid w:val="002F1A7F"/>
    <w:rsid w:val="002F1F62"/>
    <w:rsid w:val="002F2FC8"/>
    <w:rsid w:val="002F3036"/>
    <w:rsid w:val="002F32C1"/>
    <w:rsid w:val="002F3F9E"/>
    <w:rsid w:val="002F50E4"/>
    <w:rsid w:val="002F539C"/>
    <w:rsid w:val="002F551F"/>
    <w:rsid w:val="002F5546"/>
    <w:rsid w:val="002F58FC"/>
    <w:rsid w:val="002F59BD"/>
    <w:rsid w:val="002F5D4C"/>
    <w:rsid w:val="002F5F09"/>
    <w:rsid w:val="002F6562"/>
    <w:rsid w:val="002F69BA"/>
    <w:rsid w:val="002F6A67"/>
    <w:rsid w:val="002F6D6B"/>
    <w:rsid w:val="002F71AE"/>
    <w:rsid w:val="002F7E73"/>
    <w:rsid w:val="00300302"/>
    <w:rsid w:val="00300D51"/>
    <w:rsid w:val="00301728"/>
    <w:rsid w:val="00301932"/>
    <w:rsid w:val="00301B0E"/>
    <w:rsid w:val="003034B1"/>
    <w:rsid w:val="003037E4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0831"/>
    <w:rsid w:val="00311412"/>
    <w:rsid w:val="00311692"/>
    <w:rsid w:val="00311975"/>
    <w:rsid w:val="00311F67"/>
    <w:rsid w:val="003137B8"/>
    <w:rsid w:val="00313EAA"/>
    <w:rsid w:val="00313F42"/>
    <w:rsid w:val="003149E0"/>
    <w:rsid w:val="00314A01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467"/>
    <w:rsid w:val="00317791"/>
    <w:rsid w:val="00317BBE"/>
    <w:rsid w:val="00317F78"/>
    <w:rsid w:val="003201D8"/>
    <w:rsid w:val="0032073B"/>
    <w:rsid w:val="00320812"/>
    <w:rsid w:val="003208EA"/>
    <w:rsid w:val="00320D46"/>
    <w:rsid w:val="00320DAB"/>
    <w:rsid w:val="00321061"/>
    <w:rsid w:val="0032125C"/>
    <w:rsid w:val="00321427"/>
    <w:rsid w:val="0032199A"/>
    <w:rsid w:val="00322648"/>
    <w:rsid w:val="0032333D"/>
    <w:rsid w:val="00323643"/>
    <w:rsid w:val="00323BE8"/>
    <w:rsid w:val="00323F73"/>
    <w:rsid w:val="0032408D"/>
    <w:rsid w:val="00324491"/>
    <w:rsid w:val="00324814"/>
    <w:rsid w:val="0032583F"/>
    <w:rsid w:val="00325B4B"/>
    <w:rsid w:val="003261DE"/>
    <w:rsid w:val="00326B51"/>
    <w:rsid w:val="0032799B"/>
    <w:rsid w:val="0033055B"/>
    <w:rsid w:val="0033095B"/>
    <w:rsid w:val="00331075"/>
    <w:rsid w:val="003314F0"/>
    <w:rsid w:val="00331D64"/>
    <w:rsid w:val="003327C7"/>
    <w:rsid w:val="00332E2C"/>
    <w:rsid w:val="00333111"/>
    <w:rsid w:val="003335D1"/>
    <w:rsid w:val="00333626"/>
    <w:rsid w:val="00333750"/>
    <w:rsid w:val="00333A54"/>
    <w:rsid w:val="003340C1"/>
    <w:rsid w:val="00334A8C"/>
    <w:rsid w:val="00335055"/>
    <w:rsid w:val="00335D27"/>
    <w:rsid w:val="00335DFA"/>
    <w:rsid w:val="0033604D"/>
    <w:rsid w:val="0033671E"/>
    <w:rsid w:val="0033694F"/>
    <w:rsid w:val="00336A57"/>
    <w:rsid w:val="00336B6F"/>
    <w:rsid w:val="00336EC1"/>
    <w:rsid w:val="003400D0"/>
    <w:rsid w:val="00340690"/>
    <w:rsid w:val="00340CED"/>
    <w:rsid w:val="0034183F"/>
    <w:rsid w:val="00341ED1"/>
    <w:rsid w:val="0034209B"/>
    <w:rsid w:val="00342394"/>
    <w:rsid w:val="00342810"/>
    <w:rsid w:val="003428E4"/>
    <w:rsid w:val="00342BBC"/>
    <w:rsid w:val="00342D13"/>
    <w:rsid w:val="00343EF9"/>
    <w:rsid w:val="00344EF1"/>
    <w:rsid w:val="003455CE"/>
    <w:rsid w:val="0034566A"/>
    <w:rsid w:val="00345963"/>
    <w:rsid w:val="00346849"/>
    <w:rsid w:val="00347569"/>
    <w:rsid w:val="003478DA"/>
    <w:rsid w:val="003479D6"/>
    <w:rsid w:val="003479E1"/>
    <w:rsid w:val="0035009D"/>
    <w:rsid w:val="003507E5"/>
    <w:rsid w:val="00350A91"/>
    <w:rsid w:val="00350EC8"/>
    <w:rsid w:val="00351008"/>
    <w:rsid w:val="00351432"/>
    <w:rsid w:val="00351B07"/>
    <w:rsid w:val="0035232B"/>
    <w:rsid w:val="00352653"/>
    <w:rsid w:val="00353420"/>
    <w:rsid w:val="00353D6F"/>
    <w:rsid w:val="00354B3A"/>
    <w:rsid w:val="00355582"/>
    <w:rsid w:val="00355663"/>
    <w:rsid w:val="003556EC"/>
    <w:rsid w:val="00355A0E"/>
    <w:rsid w:val="00355BC4"/>
    <w:rsid w:val="00355DDE"/>
    <w:rsid w:val="00355F04"/>
    <w:rsid w:val="003563F9"/>
    <w:rsid w:val="00356883"/>
    <w:rsid w:val="003571B1"/>
    <w:rsid w:val="003571FD"/>
    <w:rsid w:val="00357D49"/>
    <w:rsid w:val="003602C1"/>
    <w:rsid w:val="00360506"/>
    <w:rsid w:val="0036112A"/>
    <w:rsid w:val="00361B03"/>
    <w:rsid w:val="00362496"/>
    <w:rsid w:val="003631E6"/>
    <w:rsid w:val="00363424"/>
    <w:rsid w:val="00363B35"/>
    <w:rsid w:val="0036431B"/>
    <w:rsid w:val="00364418"/>
    <w:rsid w:val="003652F9"/>
    <w:rsid w:val="003653BC"/>
    <w:rsid w:val="003653D9"/>
    <w:rsid w:val="00365C1D"/>
    <w:rsid w:val="00365D22"/>
    <w:rsid w:val="003663CD"/>
    <w:rsid w:val="003667DF"/>
    <w:rsid w:val="00366826"/>
    <w:rsid w:val="00367169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106"/>
    <w:rsid w:val="00373267"/>
    <w:rsid w:val="0037395A"/>
    <w:rsid w:val="00373AA5"/>
    <w:rsid w:val="00374112"/>
    <w:rsid w:val="00375232"/>
    <w:rsid w:val="003754FC"/>
    <w:rsid w:val="0037596C"/>
    <w:rsid w:val="003759DB"/>
    <w:rsid w:val="00375C91"/>
    <w:rsid w:val="0037645B"/>
    <w:rsid w:val="003766C9"/>
    <w:rsid w:val="00376B84"/>
    <w:rsid w:val="00376BB8"/>
    <w:rsid w:val="00377505"/>
    <w:rsid w:val="00377623"/>
    <w:rsid w:val="00377644"/>
    <w:rsid w:val="00380034"/>
    <w:rsid w:val="00380731"/>
    <w:rsid w:val="003812E3"/>
    <w:rsid w:val="00381D38"/>
    <w:rsid w:val="00382510"/>
    <w:rsid w:val="00382DEA"/>
    <w:rsid w:val="00382F1F"/>
    <w:rsid w:val="003831B8"/>
    <w:rsid w:val="003836BE"/>
    <w:rsid w:val="00384124"/>
    <w:rsid w:val="00384D45"/>
    <w:rsid w:val="00384E24"/>
    <w:rsid w:val="00385EA3"/>
    <w:rsid w:val="003868FC"/>
    <w:rsid w:val="00387042"/>
    <w:rsid w:val="0038789B"/>
    <w:rsid w:val="0038792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0C4E"/>
    <w:rsid w:val="00391211"/>
    <w:rsid w:val="00391408"/>
    <w:rsid w:val="003914BA"/>
    <w:rsid w:val="0039157D"/>
    <w:rsid w:val="003919C5"/>
    <w:rsid w:val="00392476"/>
    <w:rsid w:val="00392619"/>
    <w:rsid w:val="00392D71"/>
    <w:rsid w:val="00393259"/>
    <w:rsid w:val="00394150"/>
    <w:rsid w:val="00394547"/>
    <w:rsid w:val="0039498C"/>
    <w:rsid w:val="003957B6"/>
    <w:rsid w:val="003964AC"/>
    <w:rsid w:val="003967E5"/>
    <w:rsid w:val="00396EB8"/>
    <w:rsid w:val="003975CA"/>
    <w:rsid w:val="003979FA"/>
    <w:rsid w:val="003A0287"/>
    <w:rsid w:val="003A0784"/>
    <w:rsid w:val="003A0911"/>
    <w:rsid w:val="003A0FDF"/>
    <w:rsid w:val="003A11EE"/>
    <w:rsid w:val="003A13ED"/>
    <w:rsid w:val="003A1AF0"/>
    <w:rsid w:val="003A1D1A"/>
    <w:rsid w:val="003A1DD0"/>
    <w:rsid w:val="003A2151"/>
    <w:rsid w:val="003A2D53"/>
    <w:rsid w:val="003A359C"/>
    <w:rsid w:val="003A38CB"/>
    <w:rsid w:val="003A41B6"/>
    <w:rsid w:val="003A460C"/>
    <w:rsid w:val="003A4C1F"/>
    <w:rsid w:val="003A5593"/>
    <w:rsid w:val="003A5EE0"/>
    <w:rsid w:val="003A5F11"/>
    <w:rsid w:val="003A61DD"/>
    <w:rsid w:val="003A6742"/>
    <w:rsid w:val="003A6810"/>
    <w:rsid w:val="003A68DF"/>
    <w:rsid w:val="003A6945"/>
    <w:rsid w:val="003A79B7"/>
    <w:rsid w:val="003A7DBC"/>
    <w:rsid w:val="003B0EA0"/>
    <w:rsid w:val="003B0F33"/>
    <w:rsid w:val="003B1204"/>
    <w:rsid w:val="003B1515"/>
    <w:rsid w:val="003B1AE5"/>
    <w:rsid w:val="003B1FCE"/>
    <w:rsid w:val="003B21E9"/>
    <w:rsid w:val="003B35F0"/>
    <w:rsid w:val="003B407A"/>
    <w:rsid w:val="003B4654"/>
    <w:rsid w:val="003B4DC4"/>
    <w:rsid w:val="003B5CA2"/>
    <w:rsid w:val="003B64B2"/>
    <w:rsid w:val="003B748E"/>
    <w:rsid w:val="003B7D42"/>
    <w:rsid w:val="003B7F43"/>
    <w:rsid w:val="003C06DF"/>
    <w:rsid w:val="003C105D"/>
    <w:rsid w:val="003C1848"/>
    <w:rsid w:val="003C1976"/>
    <w:rsid w:val="003C19E6"/>
    <w:rsid w:val="003C1A5E"/>
    <w:rsid w:val="003C1B84"/>
    <w:rsid w:val="003C1EA6"/>
    <w:rsid w:val="003C1FD7"/>
    <w:rsid w:val="003C21EB"/>
    <w:rsid w:val="003C22E4"/>
    <w:rsid w:val="003C2809"/>
    <w:rsid w:val="003C3C0F"/>
    <w:rsid w:val="003C4310"/>
    <w:rsid w:val="003C48B0"/>
    <w:rsid w:val="003C4FDF"/>
    <w:rsid w:val="003C54E5"/>
    <w:rsid w:val="003C5B66"/>
    <w:rsid w:val="003C68FA"/>
    <w:rsid w:val="003C7484"/>
    <w:rsid w:val="003C7897"/>
    <w:rsid w:val="003C7C97"/>
    <w:rsid w:val="003C7EF4"/>
    <w:rsid w:val="003D0DAC"/>
    <w:rsid w:val="003D0E6C"/>
    <w:rsid w:val="003D1A65"/>
    <w:rsid w:val="003D1D20"/>
    <w:rsid w:val="003D21B4"/>
    <w:rsid w:val="003D22F1"/>
    <w:rsid w:val="003D2907"/>
    <w:rsid w:val="003D31AB"/>
    <w:rsid w:val="003D3746"/>
    <w:rsid w:val="003D3C7E"/>
    <w:rsid w:val="003D4634"/>
    <w:rsid w:val="003D52C0"/>
    <w:rsid w:val="003D535D"/>
    <w:rsid w:val="003D576A"/>
    <w:rsid w:val="003D5E29"/>
    <w:rsid w:val="003D66DB"/>
    <w:rsid w:val="003D6FC9"/>
    <w:rsid w:val="003D70B2"/>
    <w:rsid w:val="003D7281"/>
    <w:rsid w:val="003E01E7"/>
    <w:rsid w:val="003E07B5"/>
    <w:rsid w:val="003E087F"/>
    <w:rsid w:val="003E0A8C"/>
    <w:rsid w:val="003E1110"/>
    <w:rsid w:val="003E1397"/>
    <w:rsid w:val="003E192B"/>
    <w:rsid w:val="003E1C64"/>
    <w:rsid w:val="003E1D5A"/>
    <w:rsid w:val="003E2012"/>
    <w:rsid w:val="003E2870"/>
    <w:rsid w:val="003E28AD"/>
    <w:rsid w:val="003E2920"/>
    <w:rsid w:val="003E2C7C"/>
    <w:rsid w:val="003E3303"/>
    <w:rsid w:val="003E36F1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B9"/>
    <w:rsid w:val="003E6E43"/>
    <w:rsid w:val="003E7ABC"/>
    <w:rsid w:val="003E7C18"/>
    <w:rsid w:val="003F06CB"/>
    <w:rsid w:val="003F07BB"/>
    <w:rsid w:val="003F104E"/>
    <w:rsid w:val="003F176C"/>
    <w:rsid w:val="003F193B"/>
    <w:rsid w:val="003F1B4E"/>
    <w:rsid w:val="003F2401"/>
    <w:rsid w:val="003F28FC"/>
    <w:rsid w:val="003F2B0A"/>
    <w:rsid w:val="003F3163"/>
    <w:rsid w:val="003F36DA"/>
    <w:rsid w:val="003F39CE"/>
    <w:rsid w:val="003F3C89"/>
    <w:rsid w:val="003F3F1A"/>
    <w:rsid w:val="003F44D8"/>
    <w:rsid w:val="003F4A5E"/>
    <w:rsid w:val="003F509F"/>
    <w:rsid w:val="003F5E24"/>
    <w:rsid w:val="003F61C1"/>
    <w:rsid w:val="003F63A9"/>
    <w:rsid w:val="003F67FC"/>
    <w:rsid w:val="003F75A4"/>
    <w:rsid w:val="003F7E67"/>
    <w:rsid w:val="00400AE9"/>
    <w:rsid w:val="00400B86"/>
    <w:rsid w:val="00400DCE"/>
    <w:rsid w:val="004015AE"/>
    <w:rsid w:val="00401B71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243"/>
    <w:rsid w:val="00404574"/>
    <w:rsid w:val="00404A6A"/>
    <w:rsid w:val="00404F0C"/>
    <w:rsid w:val="00405271"/>
    <w:rsid w:val="00405392"/>
    <w:rsid w:val="00405739"/>
    <w:rsid w:val="00405857"/>
    <w:rsid w:val="00405861"/>
    <w:rsid w:val="00405AD1"/>
    <w:rsid w:val="00406882"/>
    <w:rsid w:val="00406D50"/>
    <w:rsid w:val="00407227"/>
    <w:rsid w:val="004073A9"/>
    <w:rsid w:val="004077FA"/>
    <w:rsid w:val="00407CC8"/>
    <w:rsid w:val="00407FAB"/>
    <w:rsid w:val="00411411"/>
    <w:rsid w:val="00411598"/>
    <w:rsid w:val="00411EB4"/>
    <w:rsid w:val="00412902"/>
    <w:rsid w:val="00413BD0"/>
    <w:rsid w:val="00413D3D"/>
    <w:rsid w:val="00414087"/>
    <w:rsid w:val="0041424C"/>
    <w:rsid w:val="00414925"/>
    <w:rsid w:val="00415230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0326"/>
    <w:rsid w:val="00420B57"/>
    <w:rsid w:val="0042179D"/>
    <w:rsid w:val="004218DC"/>
    <w:rsid w:val="00421C7F"/>
    <w:rsid w:val="0042250A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128"/>
    <w:rsid w:val="00431434"/>
    <w:rsid w:val="00431780"/>
    <w:rsid w:val="00431E92"/>
    <w:rsid w:val="00432160"/>
    <w:rsid w:val="0043297D"/>
    <w:rsid w:val="00432A49"/>
    <w:rsid w:val="00432BB4"/>
    <w:rsid w:val="00433129"/>
    <w:rsid w:val="0043388C"/>
    <w:rsid w:val="00434189"/>
    <w:rsid w:val="004344B7"/>
    <w:rsid w:val="00434674"/>
    <w:rsid w:val="00434A62"/>
    <w:rsid w:val="00434B01"/>
    <w:rsid w:val="00434BAD"/>
    <w:rsid w:val="00434DE0"/>
    <w:rsid w:val="0043548E"/>
    <w:rsid w:val="00435A7C"/>
    <w:rsid w:val="00435F3E"/>
    <w:rsid w:val="00436172"/>
    <w:rsid w:val="00436317"/>
    <w:rsid w:val="00436DBE"/>
    <w:rsid w:val="0043761C"/>
    <w:rsid w:val="00437795"/>
    <w:rsid w:val="00441008"/>
    <w:rsid w:val="004416A3"/>
    <w:rsid w:val="00441893"/>
    <w:rsid w:val="004418C3"/>
    <w:rsid w:val="004418E4"/>
    <w:rsid w:val="00442225"/>
    <w:rsid w:val="00442850"/>
    <w:rsid w:val="00442B66"/>
    <w:rsid w:val="00443326"/>
    <w:rsid w:val="00443347"/>
    <w:rsid w:val="0044369C"/>
    <w:rsid w:val="004439AD"/>
    <w:rsid w:val="004439D3"/>
    <w:rsid w:val="00443E0C"/>
    <w:rsid w:val="00443FDD"/>
    <w:rsid w:val="00444983"/>
    <w:rsid w:val="00444D5D"/>
    <w:rsid w:val="00444E5C"/>
    <w:rsid w:val="004450B8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2EDC"/>
    <w:rsid w:val="004531EC"/>
    <w:rsid w:val="0045381E"/>
    <w:rsid w:val="00453E8D"/>
    <w:rsid w:val="00454CF4"/>
    <w:rsid w:val="00454E93"/>
    <w:rsid w:val="0045547D"/>
    <w:rsid w:val="00455A95"/>
    <w:rsid w:val="00455ADD"/>
    <w:rsid w:val="004572A6"/>
    <w:rsid w:val="0045743D"/>
    <w:rsid w:val="004577BF"/>
    <w:rsid w:val="004604DA"/>
    <w:rsid w:val="00460C20"/>
    <w:rsid w:val="00461DBB"/>
    <w:rsid w:val="004620A4"/>
    <w:rsid w:val="00462723"/>
    <w:rsid w:val="00462BBB"/>
    <w:rsid w:val="00462BFF"/>
    <w:rsid w:val="004635E6"/>
    <w:rsid w:val="00463F4C"/>
    <w:rsid w:val="00464632"/>
    <w:rsid w:val="004650FB"/>
    <w:rsid w:val="00465941"/>
    <w:rsid w:val="00465AB4"/>
    <w:rsid w:val="0046602E"/>
    <w:rsid w:val="00466602"/>
    <w:rsid w:val="00466E17"/>
    <w:rsid w:val="004670DF"/>
    <w:rsid w:val="00467285"/>
    <w:rsid w:val="004675D4"/>
    <w:rsid w:val="004675E0"/>
    <w:rsid w:val="00467CF0"/>
    <w:rsid w:val="00467D27"/>
    <w:rsid w:val="00470FB2"/>
    <w:rsid w:val="0047120C"/>
    <w:rsid w:val="00471323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874"/>
    <w:rsid w:val="00477AE6"/>
    <w:rsid w:val="004802D9"/>
    <w:rsid w:val="0048166C"/>
    <w:rsid w:val="0048214D"/>
    <w:rsid w:val="00483A0D"/>
    <w:rsid w:val="00483AFE"/>
    <w:rsid w:val="00483BC7"/>
    <w:rsid w:val="0048463D"/>
    <w:rsid w:val="00484915"/>
    <w:rsid w:val="004855ED"/>
    <w:rsid w:val="0048597D"/>
    <w:rsid w:val="004862A1"/>
    <w:rsid w:val="00486826"/>
    <w:rsid w:val="00486E17"/>
    <w:rsid w:val="00487A4B"/>
    <w:rsid w:val="00487DC6"/>
    <w:rsid w:val="0049015C"/>
    <w:rsid w:val="00490600"/>
    <w:rsid w:val="00490C98"/>
    <w:rsid w:val="00490FEC"/>
    <w:rsid w:val="00491C51"/>
    <w:rsid w:val="00491D2A"/>
    <w:rsid w:val="00492170"/>
    <w:rsid w:val="0049226A"/>
    <w:rsid w:val="0049247B"/>
    <w:rsid w:val="004926D2"/>
    <w:rsid w:val="00492981"/>
    <w:rsid w:val="00492BBD"/>
    <w:rsid w:val="004933C1"/>
    <w:rsid w:val="004939DD"/>
    <w:rsid w:val="00493E2D"/>
    <w:rsid w:val="00495541"/>
    <w:rsid w:val="0049695A"/>
    <w:rsid w:val="0049708D"/>
    <w:rsid w:val="004A02CD"/>
    <w:rsid w:val="004A0526"/>
    <w:rsid w:val="004A0BDF"/>
    <w:rsid w:val="004A119F"/>
    <w:rsid w:val="004A16D1"/>
    <w:rsid w:val="004A1732"/>
    <w:rsid w:val="004A1A00"/>
    <w:rsid w:val="004A1EF2"/>
    <w:rsid w:val="004A2162"/>
    <w:rsid w:val="004A3296"/>
    <w:rsid w:val="004A33A3"/>
    <w:rsid w:val="004A33BF"/>
    <w:rsid w:val="004A3469"/>
    <w:rsid w:val="004A385E"/>
    <w:rsid w:val="004A3DA9"/>
    <w:rsid w:val="004A5AB4"/>
    <w:rsid w:val="004A5E40"/>
    <w:rsid w:val="004A6BCD"/>
    <w:rsid w:val="004A709E"/>
    <w:rsid w:val="004A7BCE"/>
    <w:rsid w:val="004A7F3C"/>
    <w:rsid w:val="004B2EBD"/>
    <w:rsid w:val="004B348D"/>
    <w:rsid w:val="004B3A59"/>
    <w:rsid w:val="004B4A9A"/>
    <w:rsid w:val="004B59DC"/>
    <w:rsid w:val="004B5A83"/>
    <w:rsid w:val="004B75E3"/>
    <w:rsid w:val="004C0085"/>
    <w:rsid w:val="004C09D7"/>
    <w:rsid w:val="004C0F38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4C2D"/>
    <w:rsid w:val="004C5050"/>
    <w:rsid w:val="004C58C5"/>
    <w:rsid w:val="004C595D"/>
    <w:rsid w:val="004C5ED8"/>
    <w:rsid w:val="004C5F03"/>
    <w:rsid w:val="004C6BCE"/>
    <w:rsid w:val="004C6F80"/>
    <w:rsid w:val="004C74A9"/>
    <w:rsid w:val="004D0355"/>
    <w:rsid w:val="004D0CD5"/>
    <w:rsid w:val="004D1C9D"/>
    <w:rsid w:val="004D22C4"/>
    <w:rsid w:val="004D28C9"/>
    <w:rsid w:val="004D2CB0"/>
    <w:rsid w:val="004D33BA"/>
    <w:rsid w:val="004D33DD"/>
    <w:rsid w:val="004D3B45"/>
    <w:rsid w:val="004D3CBD"/>
    <w:rsid w:val="004D49FC"/>
    <w:rsid w:val="004D4E5B"/>
    <w:rsid w:val="004D5310"/>
    <w:rsid w:val="004D5F1D"/>
    <w:rsid w:val="004D5F78"/>
    <w:rsid w:val="004D607E"/>
    <w:rsid w:val="004D6381"/>
    <w:rsid w:val="004D6A57"/>
    <w:rsid w:val="004D726F"/>
    <w:rsid w:val="004D72B5"/>
    <w:rsid w:val="004D757D"/>
    <w:rsid w:val="004D7DD9"/>
    <w:rsid w:val="004E0EEF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AC3"/>
    <w:rsid w:val="004E4C2D"/>
    <w:rsid w:val="004E5910"/>
    <w:rsid w:val="004E5F2D"/>
    <w:rsid w:val="004E613C"/>
    <w:rsid w:val="004E6523"/>
    <w:rsid w:val="004E6AA7"/>
    <w:rsid w:val="004E6B12"/>
    <w:rsid w:val="004E6CDD"/>
    <w:rsid w:val="004E6F1B"/>
    <w:rsid w:val="004E6FD2"/>
    <w:rsid w:val="004E70B8"/>
    <w:rsid w:val="004E7163"/>
    <w:rsid w:val="004E72E1"/>
    <w:rsid w:val="004E732B"/>
    <w:rsid w:val="004E74A9"/>
    <w:rsid w:val="004E7721"/>
    <w:rsid w:val="004E78F1"/>
    <w:rsid w:val="004E7C66"/>
    <w:rsid w:val="004F007C"/>
    <w:rsid w:val="004F0215"/>
    <w:rsid w:val="004F0D8A"/>
    <w:rsid w:val="004F13A7"/>
    <w:rsid w:val="004F1541"/>
    <w:rsid w:val="004F16DD"/>
    <w:rsid w:val="004F1C92"/>
    <w:rsid w:val="004F2C9C"/>
    <w:rsid w:val="004F2E8F"/>
    <w:rsid w:val="004F4034"/>
    <w:rsid w:val="004F4494"/>
    <w:rsid w:val="004F4763"/>
    <w:rsid w:val="004F4A71"/>
    <w:rsid w:val="004F4A7C"/>
    <w:rsid w:val="004F5024"/>
    <w:rsid w:val="004F517D"/>
    <w:rsid w:val="004F5C63"/>
    <w:rsid w:val="004F7211"/>
    <w:rsid w:val="004F7731"/>
    <w:rsid w:val="004F7E31"/>
    <w:rsid w:val="005006F7"/>
    <w:rsid w:val="00500A88"/>
    <w:rsid w:val="00500C7A"/>
    <w:rsid w:val="0050123C"/>
    <w:rsid w:val="005013AB"/>
    <w:rsid w:val="00501638"/>
    <w:rsid w:val="00501B24"/>
    <w:rsid w:val="005020E3"/>
    <w:rsid w:val="00502300"/>
    <w:rsid w:val="00502791"/>
    <w:rsid w:val="00502CB5"/>
    <w:rsid w:val="005031E6"/>
    <w:rsid w:val="005038EF"/>
    <w:rsid w:val="00503AB1"/>
    <w:rsid w:val="00503AC9"/>
    <w:rsid w:val="00503F4B"/>
    <w:rsid w:val="005042FF"/>
    <w:rsid w:val="00505865"/>
    <w:rsid w:val="00505FB4"/>
    <w:rsid w:val="005062DA"/>
    <w:rsid w:val="00506750"/>
    <w:rsid w:val="00506B21"/>
    <w:rsid w:val="00506B23"/>
    <w:rsid w:val="00507340"/>
    <w:rsid w:val="00510402"/>
    <w:rsid w:val="00510B73"/>
    <w:rsid w:val="005119B3"/>
    <w:rsid w:val="00511C68"/>
    <w:rsid w:val="00512609"/>
    <w:rsid w:val="005128DC"/>
    <w:rsid w:val="005129B1"/>
    <w:rsid w:val="00512A33"/>
    <w:rsid w:val="00512CEA"/>
    <w:rsid w:val="00512E4E"/>
    <w:rsid w:val="0051321D"/>
    <w:rsid w:val="005139A9"/>
    <w:rsid w:val="00513A1C"/>
    <w:rsid w:val="005146E5"/>
    <w:rsid w:val="00514BBA"/>
    <w:rsid w:val="00514C30"/>
    <w:rsid w:val="005152D6"/>
    <w:rsid w:val="00515354"/>
    <w:rsid w:val="00515AC4"/>
    <w:rsid w:val="00515B52"/>
    <w:rsid w:val="00515B7F"/>
    <w:rsid w:val="005163BA"/>
    <w:rsid w:val="005165C6"/>
    <w:rsid w:val="005165CD"/>
    <w:rsid w:val="00516F00"/>
    <w:rsid w:val="00516FDA"/>
    <w:rsid w:val="00517228"/>
    <w:rsid w:val="005178B5"/>
    <w:rsid w:val="005178C1"/>
    <w:rsid w:val="00521512"/>
    <w:rsid w:val="005216BA"/>
    <w:rsid w:val="00521B31"/>
    <w:rsid w:val="00521D8D"/>
    <w:rsid w:val="00521F51"/>
    <w:rsid w:val="00522847"/>
    <w:rsid w:val="00522BCF"/>
    <w:rsid w:val="0052361B"/>
    <w:rsid w:val="0052389B"/>
    <w:rsid w:val="005238B2"/>
    <w:rsid w:val="00523AC6"/>
    <w:rsid w:val="00523C79"/>
    <w:rsid w:val="00523E9B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0A"/>
    <w:rsid w:val="0052568E"/>
    <w:rsid w:val="00525963"/>
    <w:rsid w:val="00525BE8"/>
    <w:rsid w:val="00525C65"/>
    <w:rsid w:val="00526099"/>
    <w:rsid w:val="005267AC"/>
    <w:rsid w:val="00526B0B"/>
    <w:rsid w:val="00526FA9"/>
    <w:rsid w:val="00527230"/>
    <w:rsid w:val="005273BB"/>
    <w:rsid w:val="0052746D"/>
    <w:rsid w:val="00527916"/>
    <w:rsid w:val="00527E1A"/>
    <w:rsid w:val="00530198"/>
    <w:rsid w:val="00530726"/>
    <w:rsid w:val="00530D1F"/>
    <w:rsid w:val="00530F56"/>
    <w:rsid w:val="00531DF1"/>
    <w:rsid w:val="005327A2"/>
    <w:rsid w:val="00532BC9"/>
    <w:rsid w:val="00532D46"/>
    <w:rsid w:val="00532E35"/>
    <w:rsid w:val="0053394D"/>
    <w:rsid w:val="005339F9"/>
    <w:rsid w:val="00533D9B"/>
    <w:rsid w:val="00534326"/>
    <w:rsid w:val="005346F7"/>
    <w:rsid w:val="005353E7"/>
    <w:rsid w:val="00535532"/>
    <w:rsid w:val="00536D3D"/>
    <w:rsid w:val="00536E63"/>
    <w:rsid w:val="00536EBF"/>
    <w:rsid w:val="005370E7"/>
    <w:rsid w:val="00537472"/>
    <w:rsid w:val="00537A76"/>
    <w:rsid w:val="00540089"/>
    <w:rsid w:val="0054039A"/>
    <w:rsid w:val="00540434"/>
    <w:rsid w:val="00540444"/>
    <w:rsid w:val="005405C5"/>
    <w:rsid w:val="00540BCD"/>
    <w:rsid w:val="00540E03"/>
    <w:rsid w:val="00541524"/>
    <w:rsid w:val="005416B3"/>
    <w:rsid w:val="00541D8D"/>
    <w:rsid w:val="005425D0"/>
    <w:rsid w:val="00542740"/>
    <w:rsid w:val="0054280D"/>
    <w:rsid w:val="00542993"/>
    <w:rsid w:val="00542B06"/>
    <w:rsid w:val="00543618"/>
    <w:rsid w:val="0054365E"/>
    <w:rsid w:val="0054385E"/>
    <w:rsid w:val="00543ADC"/>
    <w:rsid w:val="00543DA6"/>
    <w:rsid w:val="00544BF9"/>
    <w:rsid w:val="00545128"/>
    <w:rsid w:val="005459B3"/>
    <w:rsid w:val="00546EB7"/>
    <w:rsid w:val="00547026"/>
    <w:rsid w:val="00547495"/>
    <w:rsid w:val="005475F6"/>
    <w:rsid w:val="00547F36"/>
    <w:rsid w:val="0055043F"/>
    <w:rsid w:val="00550D76"/>
    <w:rsid w:val="00551778"/>
    <w:rsid w:val="00551D4C"/>
    <w:rsid w:val="0055203D"/>
    <w:rsid w:val="005528A7"/>
    <w:rsid w:val="00552E36"/>
    <w:rsid w:val="00553393"/>
    <w:rsid w:val="00553720"/>
    <w:rsid w:val="005545EA"/>
    <w:rsid w:val="0055494E"/>
    <w:rsid w:val="0055543F"/>
    <w:rsid w:val="00555DEE"/>
    <w:rsid w:val="00555F62"/>
    <w:rsid w:val="00556035"/>
    <w:rsid w:val="00556386"/>
    <w:rsid w:val="005570E9"/>
    <w:rsid w:val="00557699"/>
    <w:rsid w:val="00557A4D"/>
    <w:rsid w:val="00557CB5"/>
    <w:rsid w:val="00557EBE"/>
    <w:rsid w:val="005607C8"/>
    <w:rsid w:val="005608B0"/>
    <w:rsid w:val="00560C69"/>
    <w:rsid w:val="00561B6F"/>
    <w:rsid w:val="00562DF8"/>
    <w:rsid w:val="00562FA1"/>
    <w:rsid w:val="00563258"/>
    <w:rsid w:val="00563282"/>
    <w:rsid w:val="005634EE"/>
    <w:rsid w:val="005639D2"/>
    <w:rsid w:val="005645DE"/>
    <w:rsid w:val="00564735"/>
    <w:rsid w:val="00564D7C"/>
    <w:rsid w:val="00565169"/>
    <w:rsid w:val="005653A3"/>
    <w:rsid w:val="005653DE"/>
    <w:rsid w:val="00565465"/>
    <w:rsid w:val="0056583A"/>
    <w:rsid w:val="00565B53"/>
    <w:rsid w:val="00567273"/>
    <w:rsid w:val="0056740A"/>
    <w:rsid w:val="0056745A"/>
    <w:rsid w:val="0056769F"/>
    <w:rsid w:val="00570904"/>
    <w:rsid w:val="005710DA"/>
    <w:rsid w:val="00571EF7"/>
    <w:rsid w:val="00571FC5"/>
    <w:rsid w:val="00572431"/>
    <w:rsid w:val="00572A45"/>
    <w:rsid w:val="00572CFA"/>
    <w:rsid w:val="00573947"/>
    <w:rsid w:val="0057397B"/>
    <w:rsid w:val="00573D2E"/>
    <w:rsid w:val="005744DC"/>
    <w:rsid w:val="005744E5"/>
    <w:rsid w:val="00574DD7"/>
    <w:rsid w:val="00574E44"/>
    <w:rsid w:val="00575050"/>
    <w:rsid w:val="005752F0"/>
    <w:rsid w:val="0057555C"/>
    <w:rsid w:val="00575EF5"/>
    <w:rsid w:val="00575F73"/>
    <w:rsid w:val="005761C4"/>
    <w:rsid w:val="00576BF5"/>
    <w:rsid w:val="00577412"/>
    <w:rsid w:val="005774CA"/>
    <w:rsid w:val="00577EEB"/>
    <w:rsid w:val="00580A5B"/>
    <w:rsid w:val="0058137C"/>
    <w:rsid w:val="00581ACF"/>
    <w:rsid w:val="00581E69"/>
    <w:rsid w:val="00581FFE"/>
    <w:rsid w:val="00582325"/>
    <w:rsid w:val="00582875"/>
    <w:rsid w:val="00582BC9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83"/>
    <w:rsid w:val="005935D9"/>
    <w:rsid w:val="005938FD"/>
    <w:rsid w:val="00594386"/>
    <w:rsid w:val="005946F7"/>
    <w:rsid w:val="00594BBB"/>
    <w:rsid w:val="00594CA5"/>
    <w:rsid w:val="0059535E"/>
    <w:rsid w:val="00595BB7"/>
    <w:rsid w:val="00595D76"/>
    <w:rsid w:val="00596130"/>
    <w:rsid w:val="00596A7A"/>
    <w:rsid w:val="00596D3A"/>
    <w:rsid w:val="00596DA3"/>
    <w:rsid w:val="00596E70"/>
    <w:rsid w:val="00597025"/>
    <w:rsid w:val="0059710A"/>
    <w:rsid w:val="00597384"/>
    <w:rsid w:val="005979C7"/>
    <w:rsid w:val="00597CAA"/>
    <w:rsid w:val="00597F4B"/>
    <w:rsid w:val="00597F8B"/>
    <w:rsid w:val="005A01A9"/>
    <w:rsid w:val="005A01FD"/>
    <w:rsid w:val="005A0201"/>
    <w:rsid w:val="005A03E9"/>
    <w:rsid w:val="005A0546"/>
    <w:rsid w:val="005A0A81"/>
    <w:rsid w:val="005A0B2C"/>
    <w:rsid w:val="005A14BB"/>
    <w:rsid w:val="005A2365"/>
    <w:rsid w:val="005A2637"/>
    <w:rsid w:val="005A36C9"/>
    <w:rsid w:val="005A3C0D"/>
    <w:rsid w:val="005A406F"/>
    <w:rsid w:val="005A408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483"/>
    <w:rsid w:val="005B069A"/>
    <w:rsid w:val="005B09BF"/>
    <w:rsid w:val="005B1289"/>
    <w:rsid w:val="005B1DB7"/>
    <w:rsid w:val="005B34B3"/>
    <w:rsid w:val="005B48D0"/>
    <w:rsid w:val="005B589D"/>
    <w:rsid w:val="005B5E6B"/>
    <w:rsid w:val="005B6198"/>
    <w:rsid w:val="005B64C3"/>
    <w:rsid w:val="005B6A7F"/>
    <w:rsid w:val="005B6C7F"/>
    <w:rsid w:val="005B733C"/>
    <w:rsid w:val="005B7617"/>
    <w:rsid w:val="005B7F40"/>
    <w:rsid w:val="005C022D"/>
    <w:rsid w:val="005C040D"/>
    <w:rsid w:val="005C080F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407D"/>
    <w:rsid w:val="005C476F"/>
    <w:rsid w:val="005C47CF"/>
    <w:rsid w:val="005C490B"/>
    <w:rsid w:val="005C4919"/>
    <w:rsid w:val="005C4B8E"/>
    <w:rsid w:val="005C4CB2"/>
    <w:rsid w:val="005C5698"/>
    <w:rsid w:val="005C5F36"/>
    <w:rsid w:val="005C5FCB"/>
    <w:rsid w:val="005C60D3"/>
    <w:rsid w:val="005C6917"/>
    <w:rsid w:val="005C7261"/>
    <w:rsid w:val="005C731C"/>
    <w:rsid w:val="005C752F"/>
    <w:rsid w:val="005C7984"/>
    <w:rsid w:val="005C7996"/>
    <w:rsid w:val="005D0038"/>
    <w:rsid w:val="005D0539"/>
    <w:rsid w:val="005D05DA"/>
    <w:rsid w:val="005D1002"/>
    <w:rsid w:val="005D1785"/>
    <w:rsid w:val="005D1CBF"/>
    <w:rsid w:val="005D20C8"/>
    <w:rsid w:val="005D249A"/>
    <w:rsid w:val="005D3BA6"/>
    <w:rsid w:val="005D49E6"/>
    <w:rsid w:val="005D4EFF"/>
    <w:rsid w:val="005D5192"/>
    <w:rsid w:val="005D5C64"/>
    <w:rsid w:val="005D6A42"/>
    <w:rsid w:val="005D72A1"/>
    <w:rsid w:val="005D75D1"/>
    <w:rsid w:val="005D7D5B"/>
    <w:rsid w:val="005E067A"/>
    <w:rsid w:val="005E0879"/>
    <w:rsid w:val="005E0B5B"/>
    <w:rsid w:val="005E0E36"/>
    <w:rsid w:val="005E1094"/>
    <w:rsid w:val="005E111B"/>
    <w:rsid w:val="005E1ACB"/>
    <w:rsid w:val="005E226B"/>
    <w:rsid w:val="005E264A"/>
    <w:rsid w:val="005E2BD5"/>
    <w:rsid w:val="005E330B"/>
    <w:rsid w:val="005E3338"/>
    <w:rsid w:val="005E33C8"/>
    <w:rsid w:val="005E3E0D"/>
    <w:rsid w:val="005E405C"/>
    <w:rsid w:val="005E4B1F"/>
    <w:rsid w:val="005E4B81"/>
    <w:rsid w:val="005E5BC8"/>
    <w:rsid w:val="005E5CB6"/>
    <w:rsid w:val="005E5E8B"/>
    <w:rsid w:val="005E6680"/>
    <w:rsid w:val="005E6F33"/>
    <w:rsid w:val="005E7C65"/>
    <w:rsid w:val="005E7D59"/>
    <w:rsid w:val="005F00DF"/>
    <w:rsid w:val="005F0BA9"/>
    <w:rsid w:val="005F0F5E"/>
    <w:rsid w:val="005F120D"/>
    <w:rsid w:val="005F1595"/>
    <w:rsid w:val="005F1866"/>
    <w:rsid w:val="005F1A14"/>
    <w:rsid w:val="005F1C19"/>
    <w:rsid w:val="005F1C7A"/>
    <w:rsid w:val="005F36DC"/>
    <w:rsid w:val="005F382F"/>
    <w:rsid w:val="005F384B"/>
    <w:rsid w:val="005F3E96"/>
    <w:rsid w:val="005F4030"/>
    <w:rsid w:val="005F4076"/>
    <w:rsid w:val="005F42CC"/>
    <w:rsid w:val="005F4FB8"/>
    <w:rsid w:val="005F50D3"/>
    <w:rsid w:val="005F5345"/>
    <w:rsid w:val="005F609D"/>
    <w:rsid w:val="005F67F8"/>
    <w:rsid w:val="005F6B4D"/>
    <w:rsid w:val="005F75A2"/>
    <w:rsid w:val="00600568"/>
    <w:rsid w:val="00600678"/>
    <w:rsid w:val="0060081E"/>
    <w:rsid w:val="00600885"/>
    <w:rsid w:val="0060104D"/>
    <w:rsid w:val="006019B0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83"/>
    <w:rsid w:val="006045BD"/>
    <w:rsid w:val="00604D3F"/>
    <w:rsid w:val="00604EBE"/>
    <w:rsid w:val="006056B1"/>
    <w:rsid w:val="00605C31"/>
    <w:rsid w:val="00606DA7"/>
    <w:rsid w:val="00607174"/>
    <w:rsid w:val="0061072D"/>
    <w:rsid w:val="00610D09"/>
    <w:rsid w:val="00610D4D"/>
    <w:rsid w:val="0061116D"/>
    <w:rsid w:val="00611282"/>
    <w:rsid w:val="006113A1"/>
    <w:rsid w:val="00611B2F"/>
    <w:rsid w:val="0061260B"/>
    <w:rsid w:val="006126A5"/>
    <w:rsid w:val="0061289D"/>
    <w:rsid w:val="00612D51"/>
    <w:rsid w:val="006130CA"/>
    <w:rsid w:val="00613C55"/>
    <w:rsid w:val="0061416C"/>
    <w:rsid w:val="00614995"/>
    <w:rsid w:val="00614B41"/>
    <w:rsid w:val="0061524D"/>
    <w:rsid w:val="00615844"/>
    <w:rsid w:val="006158BF"/>
    <w:rsid w:val="0061597E"/>
    <w:rsid w:val="00615E78"/>
    <w:rsid w:val="00616418"/>
    <w:rsid w:val="00616551"/>
    <w:rsid w:val="00616994"/>
    <w:rsid w:val="00616B6B"/>
    <w:rsid w:val="0061709E"/>
    <w:rsid w:val="00617711"/>
    <w:rsid w:val="00617A8A"/>
    <w:rsid w:val="00620A5A"/>
    <w:rsid w:val="006221EF"/>
    <w:rsid w:val="00622528"/>
    <w:rsid w:val="0062254C"/>
    <w:rsid w:val="00622697"/>
    <w:rsid w:val="00622ACE"/>
    <w:rsid w:val="00622D31"/>
    <w:rsid w:val="00622DD4"/>
    <w:rsid w:val="00622EC6"/>
    <w:rsid w:val="0062305C"/>
    <w:rsid w:val="0062329F"/>
    <w:rsid w:val="00623556"/>
    <w:rsid w:val="00623933"/>
    <w:rsid w:val="006239B2"/>
    <w:rsid w:val="00623CFE"/>
    <w:rsid w:val="00624122"/>
    <w:rsid w:val="006243B0"/>
    <w:rsid w:val="00624A82"/>
    <w:rsid w:val="00624C1D"/>
    <w:rsid w:val="00624E93"/>
    <w:rsid w:val="0062514C"/>
    <w:rsid w:val="006253F2"/>
    <w:rsid w:val="00625537"/>
    <w:rsid w:val="006259AF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D2D"/>
    <w:rsid w:val="00632007"/>
    <w:rsid w:val="00632AEC"/>
    <w:rsid w:val="00632C2C"/>
    <w:rsid w:val="0063302A"/>
    <w:rsid w:val="006337A5"/>
    <w:rsid w:val="00633AE6"/>
    <w:rsid w:val="0063406D"/>
    <w:rsid w:val="00634364"/>
    <w:rsid w:val="00634834"/>
    <w:rsid w:val="00634BB3"/>
    <w:rsid w:val="00634C52"/>
    <w:rsid w:val="006355E4"/>
    <w:rsid w:val="00635E85"/>
    <w:rsid w:val="006360D0"/>
    <w:rsid w:val="006361FA"/>
    <w:rsid w:val="0063685C"/>
    <w:rsid w:val="0063694F"/>
    <w:rsid w:val="0063732F"/>
    <w:rsid w:val="00637916"/>
    <w:rsid w:val="00640A33"/>
    <w:rsid w:val="00640BDA"/>
    <w:rsid w:val="00640C03"/>
    <w:rsid w:val="00640ED8"/>
    <w:rsid w:val="00640F6A"/>
    <w:rsid w:val="00641A0D"/>
    <w:rsid w:val="0064242D"/>
    <w:rsid w:val="00642D06"/>
    <w:rsid w:val="006443E6"/>
    <w:rsid w:val="00644781"/>
    <w:rsid w:val="00644F4B"/>
    <w:rsid w:val="00645128"/>
    <w:rsid w:val="006452EA"/>
    <w:rsid w:val="006462C6"/>
    <w:rsid w:val="006462D5"/>
    <w:rsid w:val="00646460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1DE3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4626"/>
    <w:rsid w:val="0065493E"/>
    <w:rsid w:val="006555C2"/>
    <w:rsid w:val="006555D1"/>
    <w:rsid w:val="00655F5E"/>
    <w:rsid w:val="00656BDF"/>
    <w:rsid w:val="00656C49"/>
    <w:rsid w:val="00657363"/>
    <w:rsid w:val="00657B35"/>
    <w:rsid w:val="00657EE7"/>
    <w:rsid w:val="0066080C"/>
    <w:rsid w:val="00661235"/>
    <w:rsid w:val="00661A19"/>
    <w:rsid w:val="00661A4C"/>
    <w:rsid w:val="00661E2B"/>
    <w:rsid w:val="00662895"/>
    <w:rsid w:val="0066342C"/>
    <w:rsid w:val="00663A15"/>
    <w:rsid w:val="0066438A"/>
    <w:rsid w:val="00664392"/>
    <w:rsid w:val="00664559"/>
    <w:rsid w:val="0066458C"/>
    <w:rsid w:val="006648D3"/>
    <w:rsid w:val="00664F35"/>
    <w:rsid w:val="00664FBB"/>
    <w:rsid w:val="00665143"/>
    <w:rsid w:val="0066558B"/>
    <w:rsid w:val="00665A8C"/>
    <w:rsid w:val="00665C6C"/>
    <w:rsid w:val="0066647C"/>
    <w:rsid w:val="006666F6"/>
    <w:rsid w:val="00666818"/>
    <w:rsid w:val="00667202"/>
    <w:rsid w:val="006677A6"/>
    <w:rsid w:val="00667CB8"/>
    <w:rsid w:val="00667D3B"/>
    <w:rsid w:val="00667D98"/>
    <w:rsid w:val="00670440"/>
    <w:rsid w:val="00670D93"/>
    <w:rsid w:val="006713B6"/>
    <w:rsid w:val="00671414"/>
    <w:rsid w:val="00671A04"/>
    <w:rsid w:val="00672077"/>
    <w:rsid w:val="006726CC"/>
    <w:rsid w:val="00672729"/>
    <w:rsid w:val="00672C7E"/>
    <w:rsid w:val="00673608"/>
    <w:rsid w:val="00673749"/>
    <w:rsid w:val="00673BA7"/>
    <w:rsid w:val="00674EDB"/>
    <w:rsid w:val="00675E64"/>
    <w:rsid w:val="00675FA6"/>
    <w:rsid w:val="0067610A"/>
    <w:rsid w:val="00676865"/>
    <w:rsid w:val="00676970"/>
    <w:rsid w:val="0068113E"/>
    <w:rsid w:val="00681427"/>
    <w:rsid w:val="0068190F"/>
    <w:rsid w:val="00681D1E"/>
    <w:rsid w:val="00681DB7"/>
    <w:rsid w:val="00681F13"/>
    <w:rsid w:val="00682E74"/>
    <w:rsid w:val="00682EFA"/>
    <w:rsid w:val="00682F3D"/>
    <w:rsid w:val="0068327D"/>
    <w:rsid w:val="006832D7"/>
    <w:rsid w:val="00683620"/>
    <w:rsid w:val="00683A3F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9E6"/>
    <w:rsid w:val="00691B22"/>
    <w:rsid w:val="00691C87"/>
    <w:rsid w:val="0069240F"/>
    <w:rsid w:val="006926E4"/>
    <w:rsid w:val="006934B3"/>
    <w:rsid w:val="00693B6E"/>
    <w:rsid w:val="00693C84"/>
    <w:rsid w:val="006955BF"/>
    <w:rsid w:val="006958E0"/>
    <w:rsid w:val="00695C01"/>
    <w:rsid w:val="00695F2F"/>
    <w:rsid w:val="00696B66"/>
    <w:rsid w:val="00697A65"/>
    <w:rsid w:val="006A0229"/>
    <w:rsid w:val="006A038C"/>
    <w:rsid w:val="006A0A27"/>
    <w:rsid w:val="006A147C"/>
    <w:rsid w:val="006A15D8"/>
    <w:rsid w:val="006A1A57"/>
    <w:rsid w:val="006A1F13"/>
    <w:rsid w:val="006A2820"/>
    <w:rsid w:val="006A2D0D"/>
    <w:rsid w:val="006A4589"/>
    <w:rsid w:val="006A4882"/>
    <w:rsid w:val="006A5149"/>
    <w:rsid w:val="006A5C7A"/>
    <w:rsid w:val="006A675F"/>
    <w:rsid w:val="006A684B"/>
    <w:rsid w:val="006A6994"/>
    <w:rsid w:val="006A6CB6"/>
    <w:rsid w:val="006A6DBE"/>
    <w:rsid w:val="006A6F27"/>
    <w:rsid w:val="006A75B3"/>
    <w:rsid w:val="006B00CD"/>
    <w:rsid w:val="006B06F7"/>
    <w:rsid w:val="006B0789"/>
    <w:rsid w:val="006B0B16"/>
    <w:rsid w:val="006B0F22"/>
    <w:rsid w:val="006B0F47"/>
    <w:rsid w:val="006B13AD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3F92"/>
    <w:rsid w:val="006B4639"/>
    <w:rsid w:val="006B4759"/>
    <w:rsid w:val="006B579C"/>
    <w:rsid w:val="006B5BCA"/>
    <w:rsid w:val="006B6F6D"/>
    <w:rsid w:val="006B701E"/>
    <w:rsid w:val="006B7337"/>
    <w:rsid w:val="006B7E27"/>
    <w:rsid w:val="006C0020"/>
    <w:rsid w:val="006C041E"/>
    <w:rsid w:val="006C09AC"/>
    <w:rsid w:val="006C15C8"/>
    <w:rsid w:val="006C18AA"/>
    <w:rsid w:val="006C228E"/>
    <w:rsid w:val="006C2413"/>
    <w:rsid w:val="006C2BA6"/>
    <w:rsid w:val="006C2F00"/>
    <w:rsid w:val="006C324B"/>
    <w:rsid w:val="006C3B85"/>
    <w:rsid w:val="006C3EEB"/>
    <w:rsid w:val="006C43C1"/>
    <w:rsid w:val="006C4642"/>
    <w:rsid w:val="006C46AB"/>
    <w:rsid w:val="006C4C1F"/>
    <w:rsid w:val="006C4F48"/>
    <w:rsid w:val="006C50A0"/>
    <w:rsid w:val="006C5365"/>
    <w:rsid w:val="006C56BE"/>
    <w:rsid w:val="006C5729"/>
    <w:rsid w:val="006C572C"/>
    <w:rsid w:val="006C624E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3F31"/>
    <w:rsid w:val="006D47DD"/>
    <w:rsid w:val="006D5754"/>
    <w:rsid w:val="006D58B1"/>
    <w:rsid w:val="006D63AD"/>
    <w:rsid w:val="006D680D"/>
    <w:rsid w:val="006D6DFA"/>
    <w:rsid w:val="006D6F69"/>
    <w:rsid w:val="006D78F3"/>
    <w:rsid w:val="006D7E06"/>
    <w:rsid w:val="006D7F48"/>
    <w:rsid w:val="006E00DC"/>
    <w:rsid w:val="006E08A5"/>
    <w:rsid w:val="006E15E7"/>
    <w:rsid w:val="006E1DE5"/>
    <w:rsid w:val="006E1E7C"/>
    <w:rsid w:val="006E238D"/>
    <w:rsid w:val="006E2748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6C5"/>
    <w:rsid w:val="006F3321"/>
    <w:rsid w:val="006F3800"/>
    <w:rsid w:val="006F39E9"/>
    <w:rsid w:val="006F3A4A"/>
    <w:rsid w:val="006F4198"/>
    <w:rsid w:val="006F41CD"/>
    <w:rsid w:val="006F442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1E3"/>
    <w:rsid w:val="007019A4"/>
    <w:rsid w:val="00701ED4"/>
    <w:rsid w:val="0070268F"/>
    <w:rsid w:val="00702ED7"/>
    <w:rsid w:val="00702F12"/>
    <w:rsid w:val="00703821"/>
    <w:rsid w:val="00703E1F"/>
    <w:rsid w:val="00704B20"/>
    <w:rsid w:val="00704FE6"/>
    <w:rsid w:val="00705236"/>
    <w:rsid w:val="00705A59"/>
    <w:rsid w:val="0070619E"/>
    <w:rsid w:val="007064C2"/>
    <w:rsid w:val="0070657F"/>
    <w:rsid w:val="007068C8"/>
    <w:rsid w:val="00706C26"/>
    <w:rsid w:val="007075F1"/>
    <w:rsid w:val="0070773A"/>
    <w:rsid w:val="007105DB"/>
    <w:rsid w:val="00710BCC"/>
    <w:rsid w:val="00710F5A"/>
    <w:rsid w:val="00711E81"/>
    <w:rsid w:val="007128DA"/>
    <w:rsid w:val="00712A89"/>
    <w:rsid w:val="00712C05"/>
    <w:rsid w:val="0071322C"/>
    <w:rsid w:val="00714441"/>
    <w:rsid w:val="00714D7F"/>
    <w:rsid w:val="0071500C"/>
    <w:rsid w:val="00715305"/>
    <w:rsid w:val="00715350"/>
    <w:rsid w:val="007153D4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33"/>
    <w:rsid w:val="00720255"/>
    <w:rsid w:val="00720356"/>
    <w:rsid w:val="00720739"/>
    <w:rsid w:val="00721E67"/>
    <w:rsid w:val="00722580"/>
    <w:rsid w:val="0072270A"/>
    <w:rsid w:val="00722929"/>
    <w:rsid w:val="00724167"/>
    <w:rsid w:val="007247D0"/>
    <w:rsid w:val="00724FDD"/>
    <w:rsid w:val="0072597F"/>
    <w:rsid w:val="007261EA"/>
    <w:rsid w:val="00726E36"/>
    <w:rsid w:val="0072726D"/>
    <w:rsid w:val="007276A5"/>
    <w:rsid w:val="00727D2E"/>
    <w:rsid w:val="00727E8B"/>
    <w:rsid w:val="00730DAC"/>
    <w:rsid w:val="00730E68"/>
    <w:rsid w:val="007312F3"/>
    <w:rsid w:val="00731652"/>
    <w:rsid w:val="007319A8"/>
    <w:rsid w:val="0073211B"/>
    <w:rsid w:val="00732AB1"/>
    <w:rsid w:val="00733350"/>
    <w:rsid w:val="00733639"/>
    <w:rsid w:val="00733E31"/>
    <w:rsid w:val="007342A0"/>
    <w:rsid w:val="00734346"/>
    <w:rsid w:val="007343F6"/>
    <w:rsid w:val="00734421"/>
    <w:rsid w:val="00734C3E"/>
    <w:rsid w:val="00735AD8"/>
    <w:rsid w:val="00736EF5"/>
    <w:rsid w:val="0073746B"/>
    <w:rsid w:val="00737971"/>
    <w:rsid w:val="00737F88"/>
    <w:rsid w:val="007400D0"/>
    <w:rsid w:val="00740136"/>
    <w:rsid w:val="007403A2"/>
    <w:rsid w:val="00740B0D"/>
    <w:rsid w:val="00740CC5"/>
    <w:rsid w:val="0074217F"/>
    <w:rsid w:val="00742E54"/>
    <w:rsid w:val="00743068"/>
    <w:rsid w:val="007436B1"/>
    <w:rsid w:val="00743D4F"/>
    <w:rsid w:val="00744ACC"/>
    <w:rsid w:val="007450F1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872"/>
    <w:rsid w:val="00752BDB"/>
    <w:rsid w:val="00752EBB"/>
    <w:rsid w:val="00752F10"/>
    <w:rsid w:val="0075351C"/>
    <w:rsid w:val="00753550"/>
    <w:rsid w:val="00754582"/>
    <w:rsid w:val="00755935"/>
    <w:rsid w:val="007562A5"/>
    <w:rsid w:val="00756382"/>
    <w:rsid w:val="00756AF5"/>
    <w:rsid w:val="00756FE2"/>
    <w:rsid w:val="00757061"/>
    <w:rsid w:val="0075715D"/>
    <w:rsid w:val="00757697"/>
    <w:rsid w:val="00757F72"/>
    <w:rsid w:val="00760024"/>
    <w:rsid w:val="0076017B"/>
    <w:rsid w:val="007601A7"/>
    <w:rsid w:val="00760531"/>
    <w:rsid w:val="00760919"/>
    <w:rsid w:val="00760CBA"/>
    <w:rsid w:val="00761B97"/>
    <w:rsid w:val="00761E1C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62F4"/>
    <w:rsid w:val="0076723C"/>
    <w:rsid w:val="0077060B"/>
    <w:rsid w:val="007707C1"/>
    <w:rsid w:val="00770C36"/>
    <w:rsid w:val="00770D9E"/>
    <w:rsid w:val="00772207"/>
    <w:rsid w:val="0077227C"/>
    <w:rsid w:val="007722C8"/>
    <w:rsid w:val="007723C0"/>
    <w:rsid w:val="0077269F"/>
    <w:rsid w:val="007727C5"/>
    <w:rsid w:val="00773348"/>
    <w:rsid w:val="00773994"/>
    <w:rsid w:val="00773B09"/>
    <w:rsid w:val="00773E07"/>
    <w:rsid w:val="00774303"/>
    <w:rsid w:val="007743D5"/>
    <w:rsid w:val="007743F8"/>
    <w:rsid w:val="00774432"/>
    <w:rsid w:val="00774F1D"/>
    <w:rsid w:val="00775254"/>
    <w:rsid w:val="00775434"/>
    <w:rsid w:val="007755AE"/>
    <w:rsid w:val="00775611"/>
    <w:rsid w:val="00775A8A"/>
    <w:rsid w:val="007764F8"/>
    <w:rsid w:val="007767B4"/>
    <w:rsid w:val="00777057"/>
    <w:rsid w:val="0077705B"/>
    <w:rsid w:val="007770FB"/>
    <w:rsid w:val="0077738B"/>
    <w:rsid w:val="00780DA6"/>
    <w:rsid w:val="007810EB"/>
    <w:rsid w:val="00781A39"/>
    <w:rsid w:val="007824C8"/>
    <w:rsid w:val="0078283E"/>
    <w:rsid w:val="00782F97"/>
    <w:rsid w:val="007837A2"/>
    <w:rsid w:val="00783B2D"/>
    <w:rsid w:val="007847A5"/>
    <w:rsid w:val="00784A49"/>
    <w:rsid w:val="00785359"/>
    <w:rsid w:val="007853DE"/>
    <w:rsid w:val="00785604"/>
    <w:rsid w:val="00785AD5"/>
    <w:rsid w:val="00785B3D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EF8"/>
    <w:rsid w:val="0079313A"/>
    <w:rsid w:val="0079331A"/>
    <w:rsid w:val="00793510"/>
    <w:rsid w:val="00793A8F"/>
    <w:rsid w:val="00794ECC"/>
    <w:rsid w:val="00796533"/>
    <w:rsid w:val="00796BCB"/>
    <w:rsid w:val="00797BC7"/>
    <w:rsid w:val="007A1913"/>
    <w:rsid w:val="007A1BD8"/>
    <w:rsid w:val="007A2328"/>
    <w:rsid w:val="007A2466"/>
    <w:rsid w:val="007A31B5"/>
    <w:rsid w:val="007A39A2"/>
    <w:rsid w:val="007A4063"/>
    <w:rsid w:val="007A4081"/>
    <w:rsid w:val="007A4886"/>
    <w:rsid w:val="007A48DA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89D"/>
    <w:rsid w:val="007B09FE"/>
    <w:rsid w:val="007B0CB0"/>
    <w:rsid w:val="007B1C2A"/>
    <w:rsid w:val="007B253E"/>
    <w:rsid w:val="007B3135"/>
    <w:rsid w:val="007B318D"/>
    <w:rsid w:val="007B34DE"/>
    <w:rsid w:val="007B3598"/>
    <w:rsid w:val="007B3656"/>
    <w:rsid w:val="007B3D62"/>
    <w:rsid w:val="007B423A"/>
    <w:rsid w:val="007B4D31"/>
    <w:rsid w:val="007B4EC8"/>
    <w:rsid w:val="007B5572"/>
    <w:rsid w:val="007B59AA"/>
    <w:rsid w:val="007B5D3A"/>
    <w:rsid w:val="007B6038"/>
    <w:rsid w:val="007B6340"/>
    <w:rsid w:val="007B638E"/>
    <w:rsid w:val="007B6444"/>
    <w:rsid w:val="007B66DE"/>
    <w:rsid w:val="007B6930"/>
    <w:rsid w:val="007B7120"/>
    <w:rsid w:val="007B7300"/>
    <w:rsid w:val="007B7679"/>
    <w:rsid w:val="007B7D69"/>
    <w:rsid w:val="007B7FB3"/>
    <w:rsid w:val="007C0E28"/>
    <w:rsid w:val="007C190E"/>
    <w:rsid w:val="007C1954"/>
    <w:rsid w:val="007C1C6E"/>
    <w:rsid w:val="007C2323"/>
    <w:rsid w:val="007C246B"/>
    <w:rsid w:val="007C2624"/>
    <w:rsid w:val="007C2929"/>
    <w:rsid w:val="007C2CA2"/>
    <w:rsid w:val="007C3460"/>
    <w:rsid w:val="007C391B"/>
    <w:rsid w:val="007C3DE6"/>
    <w:rsid w:val="007C3F8A"/>
    <w:rsid w:val="007C409C"/>
    <w:rsid w:val="007C4493"/>
    <w:rsid w:val="007C4CD6"/>
    <w:rsid w:val="007C4E74"/>
    <w:rsid w:val="007C64C8"/>
    <w:rsid w:val="007C6CDB"/>
    <w:rsid w:val="007C705B"/>
    <w:rsid w:val="007C736A"/>
    <w:rsid w:val="007C7972"/>
    <w:rsid w:val="007C7B4F"/>
    <w:rsid w:val="007D050C"/>
    <w:rsid w:val="007D0D4E"/>
    <w:rsid w:val="007D1DA1"/>
    <w:rsid w:val="007D1DEC"/>
    <w:rsid w:val="007D237A"/>
    <w:rsid w:val="007D26DB"/>
    <w:rsid w:val="007D2D7B"/>
    <w:rsid w:val="007D2FE0"/>
    <w:rsid w:val="007D33CD"/>
    <w:rsid w:val="007D34F9"/>
    <w:rsid w:val="007D37EA"/>
    <w:rsid w:val="007D392A"/>
    <w:rsid w:val="007D3A01"/>
    <w:rsid w:val="007D3D68"/>
    <w:rsid w:val="007D4002"/>
    <w:rsid w:val="007D5784"/>
    <w:rsid w:val="007D5C22"/>
    <w:rsid w:val="007D5CB1"/>
    <w:rsid w:val="007D5D13"/>
    <w:rsid w:val="007D60FD"/>
    <w:rsid w:val="007D62B0"/>
    <w:rsid w:val="007D640B"/>
    <w:rsid w:val="007D6698"/>
    <w:rsid w:val="007D6BF1"/>
    <w:rsid w:val="007D6C52"/>
    <w:rsid w:val="007D6E0C"/>
    <w:rsid w:val="007D72E8"/>
    <w:rsid w:val="007D79B4"/>
    <w:rsid w:val="007E0410"/>
    <w:rsid w:val="007E0598"/>
    <w:rsid w:val="007E14DD"/>
    <w:rsid w:val="007E282A"/>
    <w:rsid w:val="007E3BDB"/>
    <w:rsid w:val="007E4197"/>
    <w:rsid w:val="007E49BA"/>
    <w:rsid w:val="007E4CD9"/>
    <w:rsid w:val="007E4E81"/>
    <w:rsid w:val="007E53B9"/>
    <w:rsid w:val="007E622D"/>
    <w:rsid w:val="007E667A"/>
    <w:rsid w:val="007E6823"/>
    <w:rsid w:val="007E68D8"/>
    <w:rsid w:val="007E7392"/>
    <w:rsid w:val="007F071F"/>
    <w:rsid w:val="007F0B30"/>
    <w:rsid w:val="007F1A23"/>
    <w:rsid w:val="007F1AE1"/>
    <w:rsid w:val="007F1BD5"/>
    <w:rsid w:val="007F202D"/>
    <w:rsid w:val="007F2381"/>
    <w:rsid w:val="007F241B"/>
    <w:rsid w:val="007F3784"/>
    <w:rsid w:val="007F3AED"/>
    <w:rsid w:val="007F46DD"/>
    <w:rsid w:val="007F5096"/>
    <w:rsid w:val="007F6C49"/>
    <w:rsid w:val="007F6F24"/>
    <w:rsid w:val="007F720B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064"/>
    <w:rsid w:val="00802424"/>
    <w:rsid w:val="008024A6"/>
    <w:rsid w:val="00802A00"/>
    <w:rsid w:val="00802B69"/>
    <w:rsid w:val="00802DE4"/>
    <w:rsid w:val="00802FC1"/>
    <w:rsid w:val="008035AD"/>
    <w:rsid w:val="008036E3"/>
    <w:rsid w:val="008044ED"/>
    <w:rsid w:val="00804F24"/>
    <w:rsid w:val="00805276"/>
    <w:rsid w:val="00805554"/>
    <w:rsid w:val="00805809"/>
    <w:rsid w:val="00805C61"/>
    <w:rsid w:val="00806322"/>
    <w:rsid w:val="00806F61"/>
    <w:rsid w:val="00806F79"/>
    <w:rsid w:val="008078ED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227"/>
    <w:rsid w:val="008133D7"/>
    <w:rsid w:val="0081366D"/>
    <w:rsid w:val="008136BD"/>
    <w:rsid w:val="00813756"/>
    <w:rsid w:val="0081377B"/>
    <w:rsid w:val="00813C47"/>
    <w:rsid w:val="0081416C"/>
    <w:rsid w:val="00814441"/>
    <w:rsid w:val="00814D20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16F"/>
    <w:rsid w:val="0082021D"/>
    <w:rsid w:val="00820CC0"/>
    <w:rsid w:val="00820D49"/>
    <w:rsid w:val="008210E9"/>
    <w:rsid w:val="0082129B"/>
    <w:rsid w:val="008215EE"/>
    <w:rsid w:val="00821908"/>
    <w:rsid w:val="00821A18"/>
    <w:rsid w:val="00822440"/>
    <w:rsid w:val="008227C9"/>
    <w:rsid w:val="0082322E"/>
    <w:rsid w:val="00824C0F"/>
    <w:rsid w:val="00824DA8"/>
    <w:rsid w:val="0082573B"/>
    <w:rsid w:val="0082577A"/>
    <w:rsid w:val="008259B6"/>
    <w:rsid w:val="00825A43"/>
    <w:rsid w:val="00825C46"/>
    <w:rsid w:val="008262B0"/>
    <w:rsid w:val="00827499"/>
    <w:rsid w:val="00827509"/>
    <w:rsid w:val="008275FB"/>
    <w:rsid w:val="00827A3E"/>
    <w:rsid w:val="00827E00"/>
    <w:rsid w:val="008305D1"/>
    <w:rsid w:val="00830867"/>
    <w:rsid w:val="00831025"/>
    <w:rsid w:val="0083128A"/>
    <w:rsid w:val="00831B5F"/>
    <w:rsid w:val="00832905"/>
    <w:rsid w:val="008335FE"/>
    <w:rsid w:val="0083390A"/>
    <w:rsid w:val="00833914"/>
    <w:rsid w:val="00833A3C"/>
    <w:rsid w:val="00833C57"/>
    <w:rsid w:val="00833F24"/>
    <w:rsid w:val="00834472"/>
    <w:rsid w:val="0083458F"/>
    <w:rsid w:val="0083480C"/>
    <w:rsid w:val="00835361"/>
    <w:rsid w:val="0083544B"/>
    <w:rsid w:val="0083598B"/>
    <w:rsid w:val="008367AA"/>
    <w:rsid w:val="0083686A"/>
    <w:rsid w:val="0083765B"/>
    <w:rsid w:val="00837754"/>
    <w:rsid w:val="00837B86"/>
    <w:rsid w:val="008404A3"/>
    <w:rsid w:val="008409FC"/>
    <w:rsid w:val="008414A9"/>
    <w:rsid w:val="00841671"/>
    <w:rsid w:val="00841907"/>
    <w:rsid w:val="008419F1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30E"/>
    <w:rsid w:val="00844477"/>
    <w:rsid w:val="00844778"/>
    <w:rsid w:val="00844803"/>
    <w:rsid w:val="008449EA"/>
    <w:rsid w:val="00845077"/>
    <w:rsid w:val="008455A4"/>
    <w:rsid w:val="00845AE0"/>
    <w:rsid w:val="00845B4C"/>
    <w:rsid w:val="00845ED7"/>
    <w:rsid w:val="00846203"/>
    <w:rsid w:val="00846858"/>
    <w:rsid w:val="008468E3"/>
    <w:rsid w:val="00846AE8"/>
    <w:rsid w:val="00847376"/>
    <w:rsid w:val="00847855"/>
    <w:rsid w:val="00847B44"/>
    <w:rsid w:val="00847BB5"/>
    <w:rsid w:val="00847C2D"/>
    <w:rsid w:val="00847F14"/>
    <w:rsid w:val="008506DA"/>
    <w:rsid w:val="008507A8"/>
    <w:rsid w:val="0085085C"/>
    <w:rsid w:val="0085099F"/>
    <w:rsid w:val="0085103B"/>
    <w:rsid w:val="00851062"/>
    <w:rsid w:val="00851B07"/>
    <w:rsid w:val="00851D5A"/>
    <w:rsid w:val="00851F07"/>
    <w:rsid w:val="00852125"/>
    <w:rsid w:val="008529ED"/>
    <w:rsid w:val="00852C9B"/>
    <w:rsid w:val="00852EC6"/>
    <w:rsid w:val="008533EF"/>
    <w:rsid w:val="0085422B"/>
    <w:rsid w:val="00854DF3"/>
    <w:rsid w:val="00855156"/>
    <w:rsid w:val="00856208"/>
    <w:rsid w:val="008562EB"/>
    <w:rsid w:val="0085665D"/>
    <w:rsid w:val="0085682C"/>
    <w:rsid w:val="00856E66"/>
    <w:rsid w:val="00856FFD"/>
    <w:rsid w:val="00857054"/>
    <w:rsid w:val="0085706C"/>
    <w:rsid w:val="00857DB1"/>
    <w:rsid w:val="00857F6C"/>
    <w:rsid w:val="008619A4"/>
    <w:rsid w:val="00862358"/>
    <w:rsid w:val="00862912"/>
    <w:rsid w:val="00862A72"/>
    <w:rsid w:val="00862C7F"/>
    <w:rsid w:val="00862FDB"/>
    <w:rsid w:val="008639CD"/>
    <w:rsid w:val="00863DD6"/>
    <w:rsid w:val="00864A68"/>
    <w:rsid w:val="008654D7"/>
    <w:rsid w:val="00865563"/>
    <w:rsid w:val="008657ED"/>
    <w:rsid w:val="00866260"/>
    <w:rsid w:val="008667FF"/>
    <w:rsid w:val="0086688F"/>
    <w:rsid w:val="00867AED"/>
    <w:rsid w:val="00867E61"/>
    <w:rsid w:val="00870484"/>
    <w:rsid w:val="00870C37"/>
    <w:rsid w:val="00871B2D"/>
    <w:rsid w:val="00871C62"/>
    <w:rsid w:val="00871E42"/>
    <w:rsid w:val="00872400"/>
    <w:rsid w:val="00872424"/>
    <w:rsid w:val="00872B8D"/>
    <w:rsid w:val="0087345B"/>
    <w:rsid w:val="00873A1C"/>
    <w:rsid w:val="00873BDA"/>
    <w:rsid w:val="0087412D"/>
    <w:rsid w:val="00875800"/>
    <w:rsid w:val="008762E5"/>
    <w:rsid w:val="0087638C"/>
    <w:rsid w:val="0087677B"/>
    <w:rsid w:val="00876812"/>
    <w:rsid w:val="0087692C"/>
    <w:rsid w:val="00876D23"/>
    <w:rsid w:val="00876DF7"/>
    <w:rsid w:val="00876FCD"/>
    <w:rsid w:val="0087762D"/>
    <w:rsid w:val="008778E7"/>
    <w:rsid w:val="00877909"/>
    <w:rsid w:val="0087795F"/>
    <w:rsid w:val="00877D39"/>
    <w:rsid w:val="008808E0"/>
    <w:rsid w:val="00880B8A"/>
    <w:rsid w:val="00880CB5"/>
    <w:rsid w:val="00881CD6"/>
    <w:rsid w:val="00881E00"/>
    <w:rsid w:val="00882807"/>
    <w:rsid w:val="00883551"/>
    <w:rsid w:val="00884A16"/>
    <w:rsid w:val="008854D0"/>
    <w:rsid w:val="00885926"/>
    <w:rsid w:val="008859F8"/>
    <w:rsid w:val="0088646A"/>
    <w:rsid w:val="00887115"/>
    <w:rsid w:val="0088721E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36A"/>
    <w:rsid w:val="00897705"/>
    <w:rsid w:val="0089788B"/>
    <w:rsid w:val="00897AC7"/>
    <w:rsid w:val="00897EC5"/>
    <w:rsid w:val="008A0078"/>
    <w:rsid w:val="008A0E26"/>
    <w:rsid w:val="008A1176"/>
    <w:rsid w:val="008A1604"/>
    <w:rsid w:val="008A19FA"/>
    <w:rsid w:val="008A231E"/>
    <w:rsid w:val="008A2417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55C"/>
    <w:rsid w:val="008A557E"/>
    <w:rsid w:val="008A5B73"/>
    <w:rsid w:val="008A6035"/>
    <w:rsid w:val="008A631E"/>
    <w:rsid w:val="008A63E2"/>
    <w:rsid w:val="008A752B"/>
    <w:rsid w:val="008A78E9"/>
    <w:rsid w:val="008A7D7A"/>
    <w:rsid w:val="008B0242"/>
    <w:rsid w:val="008B12CD"/>
    <w:rsid w:val="008B1977"/>
    <w:rsid w:val="008B1998"/>
    <w:rsid w:val="008B19EF"/>
    <w:rsid w:val="008B1F57"/>
    <w:rsid w:val="008B20E2"/>
    <w:rsid w:val="008B2558"/>
    <w:rsid w:val="008B2ED6"/>
    <w:rsid w:val="008B4226"/>
    <w:rsid w:val="008B4B56"/>
    <w:rsid w:val="008B4E78"/>
    <w:rsid w:val="008B552C"/>
    <w:rsid w:val="008B59C3"/>
    <w:rsid w:val="008B5A4A"/>
    <w:rsid w:val="008B5B3F"/>
    <w:rsid w:val="008B62E9"/>
    <w:rsid w:val="008B6646"/>
    <w:rsid w:val="008B6809"/>
    <w:rsid w:val="008B72D5"/>
    <w:rsid w:val="008B78EA"/>
    <w:rsid w:val="008B7E45"/>
    <w:rsid w:val="008C0828"/>
    <w:rsid w:val="008C0B4C"/>
    <w:rsid w:val="008C0CB7"/>
    <w:rsid w:val="008C0CD2"/>
    <w:rsid w:val="008C1291"/>
    <w:rsid w:val="008C1642"/>
    <w:rsid w:val="008C1B53"/>
    <w:rsid w:val="008C2001"/>
    <w:rsid w:val="008C23E2"/>
    <w:rsid w:val="008C2418"/>
    <w:rsid w:val="008C310B"/>
    <w:rsid w:val="008C3337"/>
    <w:rsid w:val="008C35FE"/>
    <w:rsid w:val="008C3E3E"/>
    <w:rsid w:val="008C41FC"/>
    <w:rsid w:val="008C4F8A"/>
    <w:rsid w:val="008C7094"/>
    <w:rsid w:val="008C72D3"/>
    <w:rsid w:val="008C756B"/>
    <w:rsid w:val="008D122B"/>
    <w:rsid w:val="008D14AD"/>
    <w:rsid w:val="008D158E"/>
    <w:rsid w:val="008D1628"/>
    <w:rsid w:val="008D1801"/>
    <w:rsid w:val="008D1C85"/>
    <w:rsid w:val="008D268D"/>
    <w:rsid w:val="008D2976"/>
    <w:rsid w:val="008D330A"/>
    <w:rsid w:val="008D33BA"/>
    <w:rsid w:val="008D364A"/>
    <w:rsid w:val="008D377E"/>
    <w:rsid w:val="008D38AD"/>
    <w:rsid w:val="008D39E0"/>
    <w:rsid w:val="008D432F"/>
    <w:rsid w:val="008D4E27"/>
    <w:rsid w:val="008D4F61"/>
    <w:rsid w:val="008D524D"/>
    <w:rsid w:val="008D558A"/>
    <w:rsid w:val="008D5E16"/>
    <w:rsid w:val="008D647F"/>
    <w:rsid w:val="008D67EF"/>
    <w:rsid w:val="008D7364"/>
    <w:rsid w:val="008D749A"/>
    <w:rsid w:val="008D7A90"/>
    <w:rsid w:val="008E08D3"/>
    <w:rsid w:val="008E0A32"/>
    <w:rsid w:val="008E1555"/>
    <w:rsid w:val="008E1967"/>
    <w:rsid w:val="008E1D3C"/>
    <w:rsid w:val="008E1DFE"/>
    <w:rsid w:val="008E1F89"/>
    <w:rsid w:val="008E226A"/>
    <w:rsid w:val="008E2544"/>
    <w:rsid w:val="008E2DA9"/>
    <w:rsid w:val="008E307E"/>
    <w:rsid w:val="008E3418"/>
    <w:rsid w:val="008E350D"/>
    <w:rsid w:val="008E385A"/>
    <w:rsid w:val="008E3E60"/>
    <w:rsid w:val="008E4185"/>
    <w:rsid w:val="008E45CD"/>
    <w:rsid w:val="008E4787"/>
    <w:rsid w:val="008E4984"/>
    <w:rsid w:val="008E4A0A"/>
    <w:rsid w:val="008E50F3"/>
    <w:rsid w:val="008E561C"/>
    <w:rsid w:val="008E6A38"/>
    <w:rsid w:val="008E6B9A"/>
    <w:rsid w:val="008E6E76"/>
    <w:rsid w:val="008E7E19"/>
    <w:rsid w:val="008F136D"/>
    <w:rsid w:val="008F13B4"/>
    <w:rsid w:val="008F1453"/>
    <w:rsid w:val="008F2BDA"/>
    <w:rsid w:val="008F2CB9"/>
    <w:rsid w:val="008F3682"/>
    <w:rsid w:val="008F3A81"/>
    <w:rsid w:val="008F3C1F"/>
    <w:rsid w:val="008F3CC3"/>
    <w:rsid w:val="008F408C"/>
    <w:rsid w:val="008F4756"/>
    <w:rsid w:val="008F4C21"/>
    <w:rsid w:val="008F5598"/>
    <w:rsid w:val="008F57B4"/>
    <w:rsid w:val="008F59F0"/>
    <w:rsid w:val="008F5B00"/>
    <w:rsid w:val="008F5ED9"/>
    <w:rsid w:val="008F6EB0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3F6"/>
    <w:rsid w:val="0090399B"/>
    <w:rsid w:val="00904315"/>
    <w:rsid w:val="00904B18"/>
    <w:rsid w:val="00904E7C"/>
    <w:rsid w:val="00905020"/>
    <w:rsid w:val="0090514E"/>
    <w:rsid w:val="009059FD"/>
    <w:rsid w:val="00905BAF"/>
    <w:rsid w:val="009062A7"/>
    <w:rsid w:val="0090638C"/>
    <w:rsid w:val="0090642C"/>
    <w:rsid w:val="00906690"/>
    <w:rsid w:val="009076A4"/>
    <w:rsid w:val="00907B95"/>
    <w:rsid w:val="00907F9D"/>
    <w:rsid w:val="00910195"/>
    <w:rsid w:val="009102F5"/>
    <w:rsid w:val="009103EB"/>
    <w:rsid w:val="00910FFE"/>
    <w:rsid w:val="009118E6"/>
    <w:rsid w:val="00911C57"/>
    <w:rsid w:val="00911C5C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A3A"/>
    <w:rsid w:val="00914FB8"/>
    <w:rsid w:val="009153EF"/>
    <w:rsid w:val="009157A2"/>
    <w:rsid w:val="00916911"/>
    <w:rsid w:val="00916A43"/>
    <w:rsid w:val="009175A8"/>
    <w:rsid w:val="009205EB"/>
    <w:rsid w:val="009205F0"/>
    <w:rsid w:val="00920AA6"/>
    <w:rsid w:val="00920F1C"/>
    <w:rsid w:val="00920FD0"/>
    <w:rsid w:val="00921568"/>
    <w:rsid w:val="00921725"/>
    <w:rsid w:val="00921821"/>
    <w:rsid w:val="00921838"/>
    <w:rsid w:val="00921C2A"/>
    <w:rsid w:val="009222B4"/>
    <w:rsid w:val="0092230E"/>
    <w:rsid w:val="00922A4E"/>
    <w:rsid w:val="0092306E"/>
    <w:rsid w:val="009230DF"/>
    <w:rsid w:val="00923756"/>
    <w:rsid w:val="00923864"/>
    <w:rsid w:val="0092457E"/>
    <w:rsid w:val="009245B9"/>
    <w:rsid w:val="0092543D"/>
    <w:rsid w:val="009257A1"/>
    <w:rsid w:val="0092584F"/>
    <w:rsid w:val="00925FCD"/>
    <w:rsid w:val="00926600"/>
    <w:rsid w:val="0092667C"/>
    <w:rsid w:val="009267A2"/>
    <w:rsid w:val="00926A0B"/>
    <w:rsid w:val="00926A23"/>
    <w:rsid w:val="00926B5D"/>
    <w:rsid w:val="00926D73"/>
    <w:rsid w:val="00926E02"/>
    <w:rsid w:val="0092792E"/>
    <w:rsid w:val="009300F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5E9"/>
    <w:rsid w:val="009338DF"/>
    <w:rsid w:val="00933A98"/>
    <w:rsid w:val="00933C98"/>
    <w:rsid w:val="00933D20"/>
    <w:rsid w:val="00933E93"/>
    <w:rsid w:val="009341C0"/>
    <w:rsid w:val="0093492D"/>
    <w:rsid w:val="00935482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0F00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46FC2"/>
    <w:rsid w:val="009500E4"/>
    <w:rsid w:val="00950284"/>
    <w:rsid w:val="009504CC"/>
    <w:rsid w:val="009513F8"/>
    <w:rsid w:val="00951838"/>
    <w:rsid w:val="00951AF8"/>
    <w:rsid w:val="00951F24"/>
    <w:rsid w:val="009522D0"/>
    <w:rsid w:val="00952409"/>
    <w:rsid w:val="00952AA9"/>
    <w:rsid w:val="009532A7"/>
    <w:rsid w:val="00953319"/>
    <w:rsid w:val="009533F9"/>
    <w:rsid w:val="009535F9"/>
    <w:rsid w:val="0095360D"/>
    <w:rsid w:val="009536EB"/>
    <w:rsid w:val="00953CC5"/>
    <w:rsid w:val="00953E77"/>
    <w:rsid w:val="0095414C"/>
    <w:rsid w:val="009544F8"/>
    <w:rsid w:val="0095463A"/>
    <w:rsid w:val="00954947"/>
    <w:rsid w:val="00954F87"/>
    <w:rsid w:val="00956766"/>
    <w:rsid w:val="00956E69"/>
    <w:rsid w:val="0095763B"/>
    <w:rsid w:val="00957A04"/>
    <w:rsid w:val="00957BDB"/>
    <w:rsid w:val="0096035E"/>
    <w:rsid w:val="00960DF9"/>
    <w:rsid w:val="00960FDC"/>
    <w:rsid w:val="00961D10"/>
    <w:rsid w:val="009627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6621C"/>
    <w:rsid w:val="00970239"/>
    <w:rsid w:val="009704D3"/>
    <w:rsid w:val="009707D7"/>
    <w:rsid w:val="0097080B"/>
    <w:rsid w:val="00970C01"/>
    <w:rsid w:val="00970CC4"/>
    <w:rsid w:val="00971929"/>
    <w:rsid w:val="00971C19"/>
    <w:rsid w:val="00971FB1"/>
    <w:rsid w:val="009721AA"/>
    <w:rsid w:val="009722CE"/>
    <w:rsid w:val="00972459"/>
    <w:rsid w:val="009728E6"/>
    <w:rsid w:val="00973AB2"/>
    <w:rsid w:val="00973DDB"/>
    <w:rsid w:val="00974055"/>
    <w:rsid w:val="009746EB"/>
    <w:rsid w:val="00974B31"/>
    <w:rsid w:val="00974CBA"/>
    <w:rsid w:val="009751B3"/>
    <w:rsid w:val="0097549D"/>
    <w:rsid w:val="009754E4"/>
    <w:rsid w:val="00975979"/>
    <w:rsid w:val="009773DC"/>
    <w:rsid w:val="00977403"/>
    <w:rsid w:val="009774FE"/>
    <w:rsid w:val="00980024"/>
    <w:rsid w:val="009802EE"/>
    <w:rsid w:val="0098059C"/>
    <w:rsid w:val="00980AB4"/>
    <w:rsid w:val="009814BE"/>
    <w:rsid w:val="00981E8D"/>
    <w:rsid w:val="00981FED"/>
    <w:rsid w:val="009826C2"/>
    <w:rsid w:val="00982896"/>
    <w:rsid w:val="0098330A"/>
    <w:rsid w:val="009835CD"/>
    <w:rsid w:val="009838F1"/>
    <w:rsid w:val="009844F0"/>
    <w:rsid w:val="00984863"/>
    <w:rsid w:val="00984CE2"/>
    <w:rsid w:val="00985661"/>
    <w:rsid w:val="009856DE"/>
    <w:rsid w:val="00985741"/>
    <w:rsid w:val="00985CD2"/>
    <w:rsid w:val="00985E85"/>
    <w:rsid w:val="00986415"/>
    <w:rsid w:val="00986BC8"/>
    <w:rsid w:val="00986C64"/>
    <w:rsid w:val="00987464"/>
    <w:rsid w:val="009876DC"/>
    <w:rsid w:val="009879C9"/>
    <w:rsid w:val="00987FA4"/>
    <w:rsid w:val="0099000C"/>
    <w:rsid w:val="00990551"/>
    <w:rsid w:val="00990715"/>
    <w:rsid w:val="0099200E"/>
    <w:rsid w:val="00992167"/>
    <w:rsid w:val="00992560"/>
    <w:rsid w:val="00992643"/>
    <w:rsid w:val="0099269E"/>
    <w:rsid w:val="00993CC0"/>
    <w:rsid w:val="00993E84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3DCD"/>
    <w:rsid w:val="009A40A3"/>
    <w:rsid w:val="009A4267"/>
    <w:rsid w:val="009A4382"/>
    <w:rsid w:val="009A4C34"/>
    <w:rsid w:val="009A5141"/>
    <w:rsid w:val="009A541F"/>
    <w:rsid w:val="009A5AE0"/>
    <w:rsid w:val="009A5E8F"/>
    <w:rsid w:val="009A5F6F"/>
    <w:rsid w:val="009A6066"/>
    <w:rsid w:val="009A68C5"/>
    <w:rsid w:val="009A69B8"/>
    <w:rsid w:val="009A709C"/>
    <w:rsid w:val="009A7B3F"/>
    <w:rsid w:val="009A7D0F"/>
    <w:rsid w:val="009A7FA6"/>
    <w:rsid w:val="009B1072"/>
    <w:rsid w:val="009B1125"/>
    <w:rsid w:val="009B164B"/>
    <w:rsid w:val="009B1C89"/>
    <w:rsid w:val="009B2348"/>
    <w:rsid w:val="009B259B"/>
    <w:rsid w:val="009B2D3D"/>
    <w:rsid w:val="009B2EDE"/>
    <w:rsid w:val="009B2F20"/>
    <w:rsid w:val="009B311F"/>
    <w:rsid w:val="009B32E5"/>
    <w:rsid w:val="009B341C"/>
    <w:rsid w:val="009B3C1D"/>
    <w:rsid w:val="009B3D7A"/>
    <w:rsid w:val="009B3EBE"/>
    <w:rsid w:val="009B4C33"/>
    <w:rsid w:val="009B4D92"/>
    <w:rsid w:val="009B538A"/>
    <w:rsid w:val="009B5C33"/>
    <w:rsid w:val="009B683C"/>
    <w:rsid w:val="009B6BB3"/>
    <w:rsid w:val="009B7A8F"/>
    <w:rsid w:val="009B7F2B"/>
    <w:rsid w:val="009C0242"/>
    <w:rsid w:val="009C094C"/>
    <w:rsid w:val="009C18F9"/>
    <w:rsid w:val="009C1B2C"/>
    <w:rsid w:val="009C1DAF"/>
    <w:rsid w:val="009C2124"/>
    <w:rsid w:val="009C2A81"/>
    <w:rsid w:val="009C333E"/>
    <w:rsid w:val="009C42F6"/>
    <w:rsid w:val="009C4679"/>
    <w:rsid w:val="009C4B78"/>
    <w:rsid w:val="009C4EE0"/>
    <w:rsid w:val="009C5D1E"/>
    <w:rsid w:val="009C5EBC"/>
    <w:rsid w:val="009C6027"/>
    <w:rsid w:val="009C6763"/>
    <w:rsid w:val="009C6D68"/>
    <w:rsid w:val="009C7277"/>
    <w:rsid w:val="009C7489"/>
    <w:rsid w:val="009C7594"/>
    <w:rsid w:val="009C75E1"/>
    <w:rsid w:val="009C78A5"/>
    <w:rsid w:val="009C7C34"/>
    <w:rsid w:val="009C7DCD"/>
    <w:rsid w:val="009C7F4E"/>
    <w:rsid w:val="009D00D1"/>
    <w:rsid w:val="009D0262"/>
    <w:rsid w:val="009D05A1"/>
    <w:rsid w:val="009D08E8"/>
    <w:rsid w:val="009D09CE"/>
    <w:rsid w:val="009D1129"/>
    <w:rsid w:val="009D161D"/>
    <w:rsid w:val="009D18C5"/>
    <w:rsid w:val="009D1F50"/>
    <w:rsid w:val="009D25A8"/>
    <w:rsid w:val="009D2C7F"/>
    <w:rsid w:val="009D4652"/>
    <w:rsid w:val="009D5B7D"/>
    <w:rsid w:val="009E03B6"/>
    <w:rsid w:val="009E0AAA"/>
    <w:rsid w:val="009E0BB5"/>
    <w:rsid w:val="009E1053"/>
    <w:rsid w:val="009E11C2"/>
    <w:rsid w:val="009E2195"/>
    <w:rsid w:val="009E22C6"/>
    <w:rsid w:val="009E29E3"/>
    <w:rsid w:val="009E32D9"/>
    <w:rsid w:val="009E3459"/>
    <w:rsid w:val="009E3833"/>
    <w:rsid w:val="009E3942"/>
    <w:rsid w:val="009E3994"/>
    <w:rsid w:val="009E3A3C"/>
    <w:rsid w:val="009E3B86"/>
    <w:rsid w:val="009E403C"/>
    <w:rsid w:val="009E4352"/>
    <w:rsid w:val="009E4AE0"/>
    <w:rsid w:val="009E4C7A"/>
    <w:rsid w:val="009E4E63"/>
    <w:rsid w:val="009E5F83"/>
    <w:rsid w:val="009E645C"/>
    <w:rsid w:val="009E6495"/>
    <w:rsid w:val="009E66E2"/>
    <w:rsid w:val="009E67F6"/>
    <w:rsid w:val="009E6844"/>
    <w:rsid w:val="009E7B89"/>
    <w:rsid w:val="009E7FFE"/>
    <w:rsid w:val="009F0C50"/>
    <w:rsid w:val="009F15C9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54DC"/>
    <w:rsid w:val="009F5780"/>
    <w:rsid w:val="009F5C4E"/>
    <w:rsid w:val="009F5FDB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2D43"/>
    <w:rsid w:val="00A03E5B"/>
    <w:rsid w:val="00A04F28"/>
    <w:rsid w:val="00A0556D"/>
    <w:rsid w:val="00A065C8"/>
    <w:rsid w:val="00A06D54"/>
    <w:rsid w:val="00A06FB6"/>
    <w:rsid w:val="00A07113"/>
    <w:rsid w:val="00A07138"/>
    <w:rsid w:val="00A07322"/>
    <w:rsid w:val="00A10039"/>
    <w:rsid w:val="00A1057F"/>
    <w:rsid w:val="00A105FA"/>
    <w:rsid w:val="00A10644"/>
    <w:rsid w:val="00A11310"/>
    <w:rsid w:val="00A11D46"/>
    <w:rsid w:val="00A120CC"/>
    <w:rsid w:val="00A12404"/>
    <w:rsid w:val="00A1248C"/>
    <w:rsid w:val="00A1278E"/>
    <w:rsid w:val="00A12C32"/>
    <w:rsid w:val="00A12E19"/>
    <w:rsid w:val="00A12EE1"/>
    <w:rsid w:val="00A1308B"/>
    <w:rsid w:val="00A13621"/>
    <w:rsid w:val="00A14259"/>
    <w:rsid w:val="00A14509"/>
    <w:rsid w:val="00A14AA2"/>
    <w:rsid w:val="00A150D0"/>
    <w:rsid w:val="00A15AE9"/>
    <w:rsid w:val="00A15FD5"/>
    <w:rsid w:val="00A16935"/>
    <w:rsid w:val="00A175AB"/>
    <w:rsid w:val="00A178F3"/>
    <w:rsid w:val="00A17DD4"/>
    <w:rsid w:val="00A17E6E"/>
    <w:rsid w:val="00A17EA9"/>
    <w:rsid w:val="00A17FD0"/>
    <w:rsid w:val="00A2072C"/>
    <w:rsid w:val="00A209DC"/>
    <w:rsid w:val="00A20CD2"/>
    <w:rsid w:val="00A20D30"/>
    <w:rsid w:val="00A214C6"/>
    <w:rsid w:val="00A216E2"/>
    <w:rsid w:val="00A21705"/>
    <w:rsid w:val="00A218B9"/>
    <w:rsid w:val="00A21D26"/>
    <w:rsid w:val="00A21F14"/>
    <w:rsid w:val="00A220FE"/>
    <w:rsid w:val="00A22297"/>
    <w:rsid w:val="00A224D0"/>
    <w:rsid w:val="00A229ED"/>
    <w:rsid w:val="00A22A49"/>
    <w:rsid w:val="00A22D81"/>
    <w:rsid w:val="00A23340"/>
    <w:rsid w:val="00A234CF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6101"/>
    <w:rsid w:val="00A26C43"/>
    <w:rsid w:val="00A2713E"/>
    <w:rsid w:val="00A272C6"/>
    <w:rsid w:val="00A30657"/>
    <w:rsid w:val="00A306BC"/>
    <w:rsid w:val="00A30AC1"/>
    <w:rsid w:val="00A30C23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3F80"/>
    <w:rsid w:val="00A34156"/>
    <w:rsid w:val="00A345FA"/>
    <w:rsid w:val="00A3512C"/>
    <w:rsid w:val="00A35871"/>
    <w:rsid w:val="00A3598A"/>
    <w:rsid w:val="00A35999"/>
    <w:rsid w:val="00A35C29"/>
    <w:rsid w:val="00A35E80"/>
    <w:rsid w:val="00A363D2"/>
    <w:rsid w:val="00A36A1B"/>
    <w:rsid w:val="00A3738C"/>
    <w:rsid w:val="00A3784E"/>
    <w:rsid w:val="00A378E1"/>
    <w:rsid w:val="00A37DEA"/>
    <w:rsid w:val="00A403B8"/>
    <w:rsid w:val="00A43147"/>
    <w:rsid w:val="00A43493"/>
    <w:rsid w:val="00A43988"/>
    <w:rsid w:val="00A43CC2"/>
    <w:rsid w:val="00A44364"/>
    <w:rsid w:val="00A445C3"/>
    <w:rsid w:val="00A44AB5"/>
    <w:rsid w:val="00A44DE3"/>
    <w:rsid w:val="00A44E5B"/>
    <w:rsid w:val="00A44EFE"/>
    <w:rsid w:val="00A45306"/>
    <w:rsid w:val="00A457EC"/>
    <w:rsid w:val="00A45ED4"/>
    <w:rsid w:val="00A45F02"/>
    <w:rsid w:val="00A46389"/>
    <w:rsid w:val="00A4784A"/>
    <w:rsid w:val="00A478B4"/>
    <w:rsid w:val="00A47F1A"/>
    <w:rsid w:val="00A500C5"/>
    <w:rsid w:val="00A50AAB"/>
    <w:rsid w:val="00A50D4C"/>
    <w:rsid w:val="00A52F26"/>
    <w:rsid w:val="00A538FF"/>
    <w:rsid w:val="00A53A44"/>
    <w:rsid w:val="00A54446"/>
    <w:rsid w:val="00A551B4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0FFE"/>
    <w:rsid w:val="00A610AD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4AB3"/>
    <w:rsid w:val="00A65095"/>
    <w:rsid w:val="00A656E6"/>
    <w:rsid w:val="00A6639B"/>
    <w:rsid w:val="00A663CC"/>
    <w:rsid w:val="00A66743"/>
    <w:rsid w:val="00A6683B"/>
    <w:rsid w:val="00A66A8E"/>
    <w:rsid w:val="00A66AFC"/>
    <w:rsid w:val="00A671D5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34BF"/>
    <w:rsid w:val="00A740B3"/>
    <w:rsid w:val="00A7437E"/>
    <w:rsid w:val="00A74459"/>
    <w:rsid w:val="00A74631"/>
    <w:rsid w:val="00A74887"/>
    <w:rsid w:val="00A74C5F"/>
    <w:rsid w:val="00A7529A"/>
    <w:rsid w:val="00A7572B"/>
    <w:rsid w:val="00A75974"/>
    <w:rsid w:val="00A75ACA"/>
    <w:rsid w:val="00A75B54"/>
    <w:rsid w:val="00A75DB2"/>
    <w:rsid w:val="00A76087"/>
    <w:rsid w:val="00A767E4"/>
    <w:rsid w:val="00A76866"/>
    <w:rsid w:val="00A77150"/>
    <w:rsid w:val="00A77C32"/>
    <w:rsid w:val="00A801A4"/>
    <w:rsid w:val="00A80C4F"/>
    <w:rsid w:val="00A80CDC"/>
    <w:rsid w:val="00A818CF"/>
    <w:rsid w:val="00A81E05"/>
    <w:rsid w:val="00A81E2D"/>
    <w:rsid w:val="00A82619"/>
    <w:rsid w:val="00A830B3"/>
    <w:rsid w:val="00A83562"/>
    <w:rsid w:val="00A835AC"/>
    <w:rsid w:val="00A841F7"/>
    <w:rsid w:val="00A845E7"/>
    <w:rsid w:val="00A84ADC"/>
    <w:rsid w:val="00A84D24"/>
    <w:rsid w:val="00A854C0"/>
    <w:rsid w:val="00A858F5"/>
    <w:rsid w:val="00A85AFC"/>
    <w:rsid w:val="00A861FD"/>
    <w:rsid w:val="00A865F9"/>
    <w:rsid w:val="00A86844"/>
    <w:rsid w:val="00A87288"/>
    <w:rsid w:val="00A873B5"/>
    <w:rsid w:val="00A87590"/>
    <w:rsid w:val="00A8759B"/>
    <w:rsid w:val="00A877F7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82B"/>
    <w:rsid w:val="00A94F7D"/>
    <w:rsid w:val="00A95655"/>
    <w:rsid w:val="00A9583F"/>
    <w:rsid w:val="00A95931"/>
    <w:rsid w:val="00A95AD1"/>
    <w:rsid w:val="00A9610E"/>
    <w:rsid w:val="00A9642A"/>
    <w:rsid w:val="00A964CC"/>
    <w:rsid w:val="00A97227"/>
    <w:rsid w:val="00A97D67"/>
    <w:rsid w:val="00AA0426"/>
    <w:rsid w:val="00AA093E"/>
    <w:rsid w:val="00AA0978"/>
    <w:rsid w:val="00AA0EDE"/>
    <w:rsid w:val="00AA0FBF"/>
    <w:rsid w:val="00AA10F3"/>
    <w:rsid w:val="00AA1936"/>
    <w:rsid w:val="00AA1DC7"/>
    <w:rsid w:val="00AA222E"/>
    <w:rsid w:val="00AA285C"/>
    <w:rsid w:val="00AA28F2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3EA"/>
    <w:rsid w:val="00AA5612"/>
    <w:rsid w:val="00AA5A30"/>
    <w:rsid w:val="00AA5DA1"/>
    <w:rsid w:val="00AA6414"/>
    <w:rsid w:val="00AA645F"/>
    <w:rsid w:val="00AA6657"/>
    <w:rsid w:val="00AA69EE"/>
    <w:rsid w:val="00AA71AF"/>
    <w:rsid w:val="00AA7BC3"/>
    <w:rsid w:val="00AB03A7"/>
    <w:rsid w:val="00AB0812"/>
    <w:rsid w:val="00AB0BEF"/>
    <w:rsid w:val="00AB10CC"/>
    <w:rsid w:val="00AB1796"/>
    <w:rsid w:val="00AB1A83"/>
    <w:rsid w:val="00AB21DD"/>
    <w:rsid w:val="00AB26AA"/>
    <w:rsid w:val="00AB2868"/>
    <w:rsid w:val="00AB2B06"/>
    <w:rsid w:val="00AB2C01"/>
    <w:rsid w:val="00AB3F09"/>
    <w:rsid w:val="00AB3F6B"/>
    <w:rsid w:val="00AB446A"/>
    <w:rsid w:val="00AB48F8"/>
    <w:rsid w:val="00AB4901"/>
    <w:rsid w:val="00AB4C28"/>
    <w:rsid w:val="00AB4EF5"/>
    <w:rsid w:val="00AB50EE"/>
    <w:rsid w:val="00AB52BA"/>
    <w:rsid w:val="00AB5EFB"/>
    <w:rsid w:val="00AB6122"/>
    <w:rsid w:val="00AB630F"/>
    <w:rsid w:val="00AB651A"/>
    <w:rsid w:val="00AB69F7"/>
    <w:rsid w:val="00AB6B98"/>
    <w:rsid w:val="00AB6C55"/>
    <w:rsid w:val="00AB74E5"/>
    <w:rsid w:val="00AB78F9"/>
    <w:rsid w:val="00AB7AB4"/>
    <w:rsid w:val="00AC1315"/>
    <w:rsid w:val="00AC16B2"/>
    <w:rsid w:val="00AC1DF3"/>
    <w:rsid w:val="00AC342C"/>
    <w:rsid w:val="00AC346F"/>
    <w:rsid w:val="00AC35BD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A48"/>
    <w:rsid w:val="00AD0B77"/>
    <w:rsid w:val="00AD137F"/>
    <w:rsid w:val="00AD1A0E"/>
    <w:rsid w:val="00AD1CF5"/>
    <w:rsid w:val="00AD2838"/>
    <w:rsid w:val="00AD28C6"/>
    <w:rsid w:val="00AD2CF6"/>
    <w:rsid w:val="00AD2F6A"/>
    <w:rsid w:val="00AD2FCD"/>
    <w:rsid w:val="00AD3181"/>
    <w:rsid w:val="00AD3428"/>
    <w:rsid w:val="00AD4729"/>
    <w:rsid w:val="00AD5BC7"/>
    <w:rsid w:val="00AD6185"/>
    <w:rsid w:val="00AD6426"/>
    <w:rsid w:val="00AD6A15"/>
    <w:rsid w:val="00AD6CC7"/>
    <w:rsid w:val="00AD70A9"/>
    <w:rsid w:val="00AD73D7"/>
    <w:rsid w:val="00AD762A"/>
    <w:rsid w:val="00AD787F"/>
    <w:rsid w:val="00AD7D63"/>
    <w:rsid w:val="00AD7DDF"/>
    <w:rsid w:val="00AE0034"/>
    <w:rsid w:val="00AE02C2"/>
    <w:rsid w:val="00AE02D4"/>
    <w:rsid w:val="00AE0546"/>
    <w:rsid w:val="00AE0AC3"/>
    <w:rsid w:val="00AE129F"/>
    <w:rsid w:val="00AE1ADA"/>
    <w:rsid w:val="00AE21C4"/>
    <w:rsid w:val="00AE2368"/>
    <w:rsid w:val="00AE293E"/>
    <w:rsid w:val="00AE2C2C"/>
    <w:rsid w:val="00AE2CDC"/>
    <w:rsid w:val="00AE404C"/>
    <w:rsid w:val="00AE4944"/>
    <w:rsid w:val="00AE4E78"/>
    <w:rsid w:val="00AE4E9D"/>
    <w:rsid w:val="00AE4EE0"/>
    <w:rsid w:val="00AE5A8B"/>
    <w:rsid w:val="00AE5F79"/>
    <w:rsid w:val="00AE6722"/>
    <w:rsid w:val="00AE7495"/>
    <w:rsid w:val="00AE7687"/>
    <w:rsid w:val="00AE774D"/>
    <w:rsid w:val="00AF048B"/>
    <w:rsid w:val="00AF0DCA"/>
    <w:rsid w:val="00AF178F"/>
    <w:rsid w:val="00AF1996"/>
    <w:rsid w:val="00AF219E"/>
    <w:rsid w:val="00AF2310"/>
    <w:rsid w:val="00AF2EE1"/>
    <w:rsid w:val="00AF3931"/>
    <w:rsid w:val="00AF3FA0"/>
    <w:rsid w:val="00AF4228"/>
    <w:rsid w:val="00AF5519"/>
    <w:rsid w:val="00AF559F"/>
    <w:rsid w:val="00AF575F"/>
    <w:rsid w:val="00AF59D0"/>
    <w:rsid w:val="00AF5B32"/>
    <w:rsid w:val="00AF66AA"/>
    <w:rsid w:val="00AF7145"/>
    <w:rsid w:val="00AF7657"/>
    <w:rsid w:val="00AF77A7"/>
    <w:rsid w:val="00AF7817"/>
    <w:rsid w:val="00AF79EE"/>
    <w:rsid w:val="00AF7B88"/>
    <w:rsid w:val="00B001B9"/>
    <w:rsid w:val="00B00577"/>
    <w:rsid w:val="00B00A5A"/>
    <w:rsid w:val="00B00AD2"/>
    <w:rsid w:val="00B00B80"/>
    <w:rsid w:val="00B00D72"/>
    <w:rsid w:val="00B0184E"/>
    <w:rsid w:val="00B01DBC"/>
    <w:rsid w:val="00B01FA7"/>
    <w:rsid w:val="00B03511"/>
    <w:rsid w:val="00B039DE"/>
    <w:rsid w:val="00B0400C"/>
    <w:rsid w:val="00B040E5"/>
    <w:rsid w:val="00B04C4C"/>
    <w:rsid w:val="00B04E23"/>
    <w:rsid w:val="00B0571C"/>
    <w:rsid w:val="00B05D2A"/>
    <w:rsid w:val="00B05FBA"/>
    <w:rsid w:val="00B06955"/>
    <w:rsid w:val="00B06BF7"/>
    <w:rsid w:val="00B0744D"/>
    <w:rsid w:val="00B07A76"/>
    <w:rsid w:val="00B07B6C"/>
    <w:rsid w:val="00B07B8D"/>
    <w:rsid w:val="00B10040"/>
    <w:rsid w:val="00B10411"/>
    <w:rsid w:val="00B10AE3"/>
    <w:rsid w:val="00B10AE9"/>
    <w:rsid w:val="00B10BE3"/>
    <w:rsid w:val="00B10EEE"/>
    <w:rsid w:val="00B1176A"/>
    <w:rsid w:val="00B117A5"/>
    <w:rsid w:val="00B11EB6"/>
    <w:rsid w:val="00B1226B"/>
    <w:rsid w:val="00B123F0"/>
    <w:rsid w:val="00B128BE"/>
    <w:rsid w:val="00B12DA6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75D"/>
    <w:rsid w:val="00B168AD"/>
    <w:rsid w:val="00B16AAD"/>
    <w:rsid w:val="00B16AB5"/>
    <w:rsid w:val="00B1732F"/>
    <w:rsid w:val="00B1799C"/>
    <w:rsid w:val="00B17B4C"/>
    <w:rsid w:val="00B2019B"/>
    <w:rsid w:val="00B20A58"/>
    <w:rsid w:val="00B21D5A"/>
    <w:rsid w:val="00B21DD4"/>
    <w:rsid w:val="00B21F5A"/>
    <w:rsid w:val="00B21F68"/>
    <w:rsid w:val="00B22212"/>
    <w:rsid w:val="00B22377"/>
    <w:rsid w:val="00B23257"/>
    <w:rsid w:val="00B234E1"/>
    <w:rsid w:val="00B236B1"/>
    <w:rsid w:val="00B2485D"/>
    <w:rsid w:val="00B24907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27FBC"/>
    <w:rsid w:val="00B3053C"/>
    <w:rsid w:val="00B3075D"/>
    <w:rsid w:val="00B30CB2"/>
    <w:rsid w:val="00B3186E"/>
    <w:rsid w:val="00B3199F"/>
    <w:rsid w:val="00B31CDA"/>
    <w:rsid w:val="00B31D11"/>
    <w:rsid w:val="00B32013"/>
    <w:rsid w:val="00B32586"/>
    <w:rsid w:val="00B33A86"/>
    <w:rsid w:val="00B33B63"/>
    <w:rsid w:val="00B3407E"/>
    <w:rsid w:val="00B34685"/>
    <w:rsid w:val="00B34899"/>
    <w:rsid w:val="00B348A9"/>
    <w:rsid w:val="00B34B0D"/>
    <w:rsid w:val="00B35137"/>
    <w:rsid w:val="00B35330"/>
    <w:rsid w:val="00B35380"/>
    <w:rsid w:val="00B356E6"/>
    <w:rsid w:val="00B35748"/>
    <w:rsid w:val="00B366F7"/>
    <w:rsid w:val="00B36BCE"/>
    <w:rsid w:val="00B36C84"/>
    <w:rsid w:val="00B37474"/>
    <w:rsid w:val="00B37902"/>
    <w:rsid w:val="00B37BE5"/>
    <w:rsid w:val="00B402C5"/>
    <w:rsid w:val="00B40636"/>
    <w:rsid w:val="00B40730"/>
    <w:rsid w:val="00B4083C"/>
    <w:rsid w:val="00B40877"/>
    <w:rsid w:val="00B4091E"/>
    <w:rsid w:val="00B40F9E"/>
    <w:rsid w:val="00B41789"/>
    <w:rsid w:val="00B4217C"/>
    <w:rsid w:val="00B42258"/>
    <w:rsid w:val="00B422CE"/>
    <w:rsid w:val="00B4278F"/>
    <w:rsid w:val="00B42E3F"/>
    <w:rsid w:val="00B42F34"/>
    <w:rsid w:val="00B43513"/>
    <w:rsid w:val="00B43F6D"/>
    <w:rsid w:val="00B44303"/>
    <w:rsid w:val="00B454D1"/>
    <w:rsid w:val="00B45E1F"/>
    <w:rsid w:val="00B45F38"/>
    <w:rsid w:val="00B46353"/>
    <w:rsid w:val="00B4648C"/>
    <w:rsid w:val="00B46826"/>
    <w:rsid w:val="00B46974"/>
    <w:rsid w:val="00B46A7E"/>
    <w:rsid w:val="00B46CB5"/>
    <w:rsid w:val="00B501D4"/>
    <w:rsid w:val="00B501EE"/>
    <w:rsid w:val="00B5041C"/>
    <w:rsid w:val="00B50AAF"/>
    <w:rsid w:val="00B5119E"/>
    <w:rsid w:val="00B511B8"/>
    <w:rsid w:val="00B511BD"/>
    <w:rsid w:val="00B51A7E"/>
    <w:rsid w:val="00B528E3"/>
    <w:rsid w:val="00B52A89"/>
    <w:rsid w:val="00B52C97"/>
    <w:rsid w:val="00B52E7C"/>
    <w:rsid w:val="00B52F44"/>
    <w:rsid w:val="00B53013"/>
    <w:rsid w:val="00B53A19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C56"/>
    <w:rsid w:val="00B6017F"/>
    <w:rsid w:val="00B60531"/>
    <w:rsid w:val="00B605F6"/>
    <w:rsid w:val="00B60DC8"/>
    <w:rsid w:val="00B612B0"/>
    <w:rsid w:val="00B617D7"/>
    <w:rsid w:val="00B62754"/>
    <w:rsid w:val="00B62792"/>
    <w:rsid w:val="00B62EF8"/>
    <w:rsid w:val="00B63882"/>
    <w:rsid w:val="00B63EEF"/>
    <w:rsid w:val="00B64B06"/>
    <w:rsid w:val="00B650B8"/>
    <w:rsid w:val="00B65718"/>
    <w:rsid w:val="00B65F56"/>
    <w:rsid w:val="00B6616A"/>
    <w:rsid w:val="00B6688A"/>
    <w:rsid w:val="00B66DEA"/>
    <w:rsid w:val="00B66E62"/>
    <w:rsid w:val="00B67027"/>
    <w:rsid w:val="00B67271"/>
    <w:rsid w:val="00B6738D"/>
    <w:rsid w:val="00B675F9"/>
    <w:rsid w:val="00B67F57"/>
    <w:rsid w:val="00B70707"/>
    <w:rsid w:val="00B7098F"/>
    <w:rsid w:val="00B70A72"/>
    <w:rsid w:val="00B71545"/>
    <w:rsid w:val="00B71976"/>
    <w:rsid w:val="00B71E5C"/>
    <w:rsid w:val="00B7216B"/>
    <w:rsid w:val="00B722D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652"/>
    <w:rsid w:val="00B74888"/>
    <w:rsid w:val="00B75290"/>
    <w:rsid w:val="00B763F4"/>
    <w:rsid w:val="00B765D0"/>
    <w:rsid w:val="00B774D6"/>
    <w:rsid w:val="00B7775A"/>
    <w:rsid w:val="00B7794C"/>
    <w:rsid w:val="00B77A72"/>
    <w:rsid w:val="00B77F8C"/>
    <w:rsid w:val="00B800CD"/>
    <w:rsid w:val="00B80328"/>
    <w:rsid w:val="00B80382"/>
    <w:rsid w:val="00B8058B"/>
    <w:rsid w:val="00B80689"/>
    <w:rsid w:val="00B80E1D"/>
    <w:rsid w:val="00B81730"/>
    <w:rsid w:val="00B81A7E"/>
    <w:rsid w:val="00B81CA5"/>
    <w:rsid w:val="00B81F6B"/>
    <w:rsid w:val="00B82168"/>
    <w:rsid w:val="00B826C1"/>
    <w:rsid w:val="00B82CD4"/>
    <w:rsid w:val="00B833CC"/>
    <w:rsid w:val="00B83DF4"/>
    <w:rsid w:val="00B84256"/>
    <w:rsid w:val="00B8469A"/>
    <w:rsid w:val="00B84709"/>
    <w:rsid w:val="00B84AA1"/>
    <w:rsid w:val="00B85405"/>
    <w:rsid w:val="00B8544E"/>
    <w:rsid w:val="00B85482"/>
    <w:rsid w:val="00B85FFD"/>
    <w:rsid w:val="00B866B6"/>
    <w:rsid w:val="00B86825"/>
    <w:rsid w:val="00B86FE0"/>
    <w:rsid w:val="00B875C7"/>
    <w:rsid w:val="00B87AFB"/>
    <w:rsid w:val="00B87EF2"/>
    <w:rsid w:val="00B90A61"/>
    <w:rsid w:val="00B90B3C"/>
    <w:rsid w:val="00B90FC4"/>
    <w:rsid w:val="00B9109D"/>
    <w:rsid w:val="00B92739"/>
    <w:rsid w:val="00B93434"/>
    <w:rsid w:val="00B935E3"/>
    <w:rsid w:val="00B93714"/>
    <w:rsid w:val="00B93892"/>
    <w:rsid w:val="00B93D76"/>
    <w:rsid w:val="00B941CE"/>
    <w:rsid w:val="00B94A4E"/>
    <w:rsid w:val="00B954BA"/>
    <w:rsid w:val="00B966A4"/>
    <w:rsid w:val="00B96D67"/>
    <w:rsid w:val="00B9720C"/>
    <w:rsid w:val="00B97453"/>
    <w:rsid w:val="00B97B50"/>
    <w:rsid w:val="00B97EE2"/>
    <w:rsid w:val="00B97FDF"/>
    <w:rsid w:val="00BA0414"/>
    <w:rsid w:val="00BA09FA"/>
    <w:rsid w:val="00BA0B10"/>
    <w:rsid w:val="00BA0DDD"/>
    <w:rsid w:val="00BA18AB"/>
    <w:rsid w:val="00BA1BBD"/>
    <w:rsid w:val="00BA26FC"/>
    <w:rsid w:val="00BA3A27"/>
    <w:rsid w:val="00BA3C75"/>
    <w:rsid w:val="00BA4736"/>
    <w:rsid w:val="00BA4A73"/>
    <w:rsid w:val="00BA4BBC"/>
    <w:rsid w:val="00BA4D04"/>
    <w:rsid w:val="00BA52DB"/>
    <w:rsid w:val="00BA5879"/>
    <w:rsid w:val="00BA5896"/>
    <w:rsid w:val="00BA67CB"/>
    <w:rsid w:val="00BA6C3A"/>
    <w:rsid w:val="00BA74EC"/>
    <w:rsid w:val="00BA7585"/>
    <w:rsid w:val="00BA7D08"/>
    <w:rsid w:val="00BA7DE0"/>
    <w:rsid w:val="00BA7DF1"/>
    <w:rsid w:val="00BB015D"/>
    <w:rsid w:val="00BB0581"/>
    <w:rsid w:val="00BB06BC"/>
    <w:rsid w:val="00BB077D"/>
    <w:rsid w:val="00BB0988"/>
    <w:rsid w:val="00BB0C5F"/>
    <w:rsid w:val="00BB1165"/>
    <w:rsid w:val="00BB11A6"/>
    <w:rsid w:val="00BB12BF"/>
    <w:rsid w:val="00BB14A2"/>
    <w:rsid w:val="00BB2316"/>
    <w:rsid w:val="00BB2E8E"/>
    <w:rsid w:val="00BB3AFF"/>
    <w:rsid w:val="00BB4891"/>
    <w:rsid w:val="00BB4F2B"/>
    <w:rsid w:val="00BB52D1"/>
    <w:rsid w:val="00BB5364"/>
    <w:rsid w:val="00BB59D3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378C"/>
    <w:rsid w:val="00BC38D6"/>
    <w:rsid w:val="00BC4DA3"/>
    <w:rsid w:val="00BC4E4A"/>
    <w:rsid w:val="00BC5092"/>
    <w:rsid w:val="00BC50BF"/>
    <w:rsid w:val="00BC5474"/>
    <w:rsid w:val="00BC54A7"/>
    <w:rsid w:val="00BC5960"/>
    <w:rsid w:val="00BC5A73"/>
    <w:rsid w:val="00BC6411"/>
    <w:rsid w:val="00BC6B5F"/>
    <w:rsid w:val="00BC72FD"/>
    <w:rsid w:val="00BC79F1"/>
    <w:rsid w:val="00BD005D"/>
    <w:rsid w:val="00BD02DF"/>
    <w:rsid w:val="00BD0400"/>
    <w:rsid w:val="00BD07E4"/>
    <w:rsid w:val="00BD1DC5"/>
    <w:rsid w:val="00BD1F7C"/>
    <w:rsid w:val="00BD230C"/>
    <w:rsid w:val="00BD232D"/>
    <w:rsid w:val="00BD240F"/>
    <w:rsid w:val="00BD29A3"/>
    <w:rsid w:val="00BD2AD1"/>
    <w:rsid w:val="00BD338A"/>
    <w:rsid w:val="00BD3453"/>
    <w:rsid w:val="00BD3F8E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B5D"/>
    <w:rsid w:val="00BE2D75"/>
    <w:rsid w:val="00BE2E71"/>
    <w:rsid w:val="00BE2EF8"/>
    <w:rsid w:val="00BE2F79"/>
    <w:rsid w:val="00BE3295"/>
    <w:rsid w:val="00BE34A0"/>
    <w:rsid w:val="00BE34FF"/>
    <w:rsid w:val="00BE3875"/>
    <w:rsid w:val="00BE3950"/>
    <w:rsid w:val="00BE39AF"/>
    <w:rsid w:val="00BE3DEF"/>
    <w:rsid w:val="00BE55B1"/>
    <w:rsid w:val="00BE615C"/>
    <w:rsid w:val="00BE6290"/>
    <w:rsid w:val="00BE6531"/>
    <w:rsid w:val="00BE71AB"/>
    <w:rsid w:val="00BE7485"/>
    <w:rsid w:val="00BE7C7C"/>
    <w:rsid w:val="00BF0373"/>
    <w:rsid w:val="00BF0B43"/>
    <w:rsid w:val="00BF0BAA"/>
    <w:rsid w:val="00BF0C35"/>
    <w:rsid w:val="00BF11BB"/>
    <w:rsid w:val="00BF2F01"/>
    <w:rsid w:val="00BF2FCF"/>
    <w:rsid w:val="00BF330B"/>
    <w:rsid w:val="00BF3652"/>
    <w:rsid w:val="00BF3922"/>
    <w:rsid w:val="00BF4297"/>
    <w:rsid w:val="00BF43DC"/>
    <w:rsid w:val="00BF472C"/>
    <w:rsid w:val="00BF4FFA"/>
    <w:rsid w:val="00BF5A3C"/>
    <w:rsid w:val="00BF5CF8"/>
    <w:rsid w:val="00BF6B12"/>
    <w:rsid w:val="00BF6BB6"/>
    <w:rsid w:val="00BF72C7"/>
    <w:rsid w:val="00BF7D75"/>
    <w:rsid w:val="00C00374"/>
    <w:rsid w:val="00C0057B"/>
    <w:rsid w:val="00C006C0"/>
    <w:rsid w:val="00C01078"/>
    <w:rsid w:val="00C01595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6F7"/>
    <w:rsid w:val="00C04DE0"/>
    <w:rsid w:val="00C0505E"/>
    <w:rsid w:val="00C057BC"/>
    <w:rsid w:val="00C05A02"/>
    <w:rsid w:val="00C05C6A"/>
    <w:rsid w:val="00C05DA8"/>
    <w:rsid w:val="00C06490"/>
    <w:rsid w:val="00C06FE5"/>
    <w:rsid w:val="00C07C13"/>
    <w:rsid w:val="00C100EA"/>
    <w:rsid w:val="00C10174"/>
    <w:rsid w:val="00C10BC2"/>
    <w:rsid w:val="00C10D23"/>
    <w:rsid w:val="00C11279"/>
    <w:rsid w:val="00C11280"/>
    <w:rsid w:val="00C11DE8"/>
    <w:rsid w:val="00C123A7"/>
    <w:rsid w:val="00C12D99"/>
    <w:rsid w:val="00C13825"/>
    <w:rsid w:val="00C138B9"/>
    <w:rsid w:val="00C13BDE"/>
    <w:rsid w:val="00C141BF"/>
    <w:rsid w:val="00C14403"/>
    <w:rsid w:val="00C14A91"/>
    <w:rsid w:val="00C14D63"/>
    <w:rsid w:val="00C14E72"/>
    <w:rsid w:val="00C14EB6"/>
    <w:rsid w:val="00C16647"/>
    <w:rsid w:val="00C16B54"/>
    <w:rsid w:val="00C16C57"/>
    <w:rsid w:val="00C16E1E"/>
    <w:rsid w:val="00C16F8C"/>
    <w:rsid w:val="00C17BE4"/>
    <w:rsid w:val="00C17DB2"/>
    <w:rsid w:val="00C203EC"/>
    <w:rsid w:val="00C20717"/>
    <w:rsid w:val="00C20AF5"/>
    <w:rsid w:val="00C20D20"/>
    <w:rsid w:val="00C20FF6"/>
    <w:rsid w:val="00C210F9"/>
    <w:rsid w:val="00C219A0"/>
    <w:rsid w:val="00C224DC"/>
    <w:rsid w:val="00C227FC"/>
    <w:rsid w:val="00C22CAD"/>
    <w:rsid w:val="00C22D0F"/>
    <w:rsid w:val="00C22F93"/>
    <w:rsid w:val="00C23709"/>
    <w:rsid w:val="00C24681"/>
    <w:rsid w:val="00C2480C"/>
    <w:rsid w:val="00C24A57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E3C"/>
    <w:rsid w:val="00C36B38"/>
    <w:rsid w:val="00C36F58"/>
    <w:rsid w:val="00C37411"/>
    <w:rsid w:val="00C404E6"/>
    <w:rsid w:val="00C406A0"/>
    <w:rsid w:val="00C414A3"/>
    <w:rsid w:val="00C41522"/>
    <w:rsid w:val="00C41689"/>
    <w:rsid w:val="00C417E2"/>
    <w:rsid w:val="00C418F2"/>
    <w:rsid w:val="00C41E8C"/>
    <w:rsid w:val="00C421C1"/>
    <w:rsid w:val="00C427A9"/>
    <w:rsid w:val="00C430AA"/>
    <w:rsid w:val="00C43236"/>
    <w:rsid w:val="00C43737"/>
    <w:rsid w:val="00C43CB5"/>
    <w:rsid w:val="00C4411E"/>
    <w:rsid w:val="00C441D3"/>
    <w:rsid w:val="00C44B96"/>
    <w:rsid w:val="00C467C1"/>
    <w:rsid w:val="00C46943"/>
    <w:rsid w:val="00C46B05"/>
    <w:rsid w:val="00C47F34"/>
    <w:rsid w:val="00C506FB"/>
    <w:rsid w:val="00C511B8"/>
    <w:rsid w:val="00C51533"/>
    <w:rsid w:val="00C522EE"/>
    <w:rsid w:val="00C528AB"/>
    <w:rsid w:val="00C538DB"/>
    <w:rsid w:val="00C53971"/>
    <w:rsid w:val="00C539DC"/>
    <w:rsid w:val="00C53D73"/>
    <w:rsid w:val="00C53EAD"/>
    <w:rsid w:val="00C54312"/>
    <w:rsid w:val="00C54F67"/>
    <w:rsid w:val="00C55003"/>
    <w:rsid w:val="00C55336"/>
    <w:rsid w:val="00C5542F"/>
    <w:rsid w:val="00C55622"/>
    <w:rsid w:val="00C55DB6"/>
    <w:rsid w:val="00C563E7"/>
    <w:rsid w:val="00C56CB8"/>
    <w:rsid w:val="00C56E2E"/>
    <w:rsid w:val="00C56EF3"/>
    <w:rsid w:val="00C5735D"/>
    <w:rsid w:val="00C5761F"/>
    <w:rsid w:val="00C60011"/>
    <w:rsid w:val="00C60516"/>
    <w:rsid w:val="00C60B83"/>
    <w:rsid w:val="00C60C03"/>
    <w:rsid w:val="00C60ED6"/>
    <w:rsid w:val="00C61833"/>
    <w:rsid w:val="00C61A5C"/>
    <w:rsid w:val="00C61C33"/>
    <w:rsid w:val="00C62173"/>
    <w:rsid w:val="00C62CA3"/>
    <w:rsid w:val="00C63A6E"/>
    <w:rsid w:val="00C63FC3"/>
    <w:rsid w:val="00C648CF"/>
    <w:rsid w:val="00C64BEB"/>
    <w:rsid w:val="00C652E1"/>
    <w:rsid w:val="00C65310"/>
    <w:rsid w:val="00C65BE5"/>
    <w:rsid w:val="00C65EC1"/>
    <w:rsid w:val="00C6626D"/>
    <w:rsid w:val="00C6651C"/>
    <w:rsid w:val="00C66677"/>
    <w:rsid w:val="00C668A1"/>
    <w:rsid w:val="00C6697C"/>
    <w:rsid w:val="00C66C95"/>
    <w:rsid w:val="00C66FEF"/>
    <w:rsid w:val="00C67196"/>
    <w:rsid w:val="00C67B56"/>
    <w:rsid w:val="00C67C11"/>
    <w:rsid w:val="00C70105"/>
    <w:rsid w:val="00C70751"/>
    <w:rsid w:val="00C708F6"/>
    <w:rsid w:val="00C70D77"/>
    <w:rsid w:val="00C7110F"/>
    <w:rsid w:val="00C71387"/>
    <w:rsid w:val="00C71413"/>
    <w:rsid w:val="00C71725"/>
    <w:rsid w:val="00C71CB5"/>
    <w:rsid w:val="00C71CF8"/>
    <w:rsid w:val="00C72289"/>
    <w:rsid w:val="00C72973"/>
    <w:rsid w:val="00C72AF4"/>
    <w:rsid w:val="00C72D9A"/>
    <w:rsid w:val="00C7368D"/>
    <w:rsid w:val="00C73F0D"/>
    <w:rsid w:val="00C75687"/>
    <w:rsid w:val="00C7578D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269"/>
    <w:rsid w:val="00C845F0"/>
    <w:rsid w:val="00C8467C"/>
    <w:rsid w:val="00C84C8C"/>
    <w:rsid w:val="00C8516F"/>
    <w:rsid w:val="00C85AE2"/>
    <w:rsid w:val="00C85E77"/>
    <w:rsid w:val="00C85EF5"/>
    <w:rsid w:val="00C86447"/>
    <w:rsid w:val="00C86D87"/>
    <w:rsid w:val="00C86E9B"/>
    <w:rsid w:val="00C87716"/>
    <w:rsid w:val="00C87A11"/>
    <w:rsid w:val="00C903CC"/>
    <w:rsid w:val="00C90447"/>
    <w:rsid w:val="00C90972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43D"/>
    <w:rsid w:val="00CA35C0"/>
    <w:rsid w:val="00CA3DEC"/>
    <w:rsid w:val="00CA40E7"/>
    <w:rsid w:val="00CA516F"/>
    <w:rsid w:val="00CA53BE"/>
    <w:rsid w:val="00CA555A"/>
    <w:rsid w:val="00CA5967"/>
    <w:rsid w:val="00CA5B05"/>
    <w:rsid w:val="00CA6CF6"/>
    <w:rsid w:val="00CA6FA0"/>
    <w:rsid w:val="00CA6FB5"/>
    <w:rsid w:val="00CA7004"/>
    <w:rsid w:val="00CA721C"/>
    <w:rsid w:val="00CA729A"/>
    <w:rsid w:val="00CA798E"/>
    <w:rsid w:val="00CB00A7"/>
    <w:rsid w:val="00CB03FB"/>
    <w:rsid w:val="00CB06C9"/>
    <w:rsid w:val="00CB11BD"/>
    <w:rsid w:val="00CB127F"/>
    <w:rsid w:val="00CB13E7"/>
    <w:rsid w:val="00CB1677"/>
    <w:rsid w:val="00CB1768"/>
    <w:rsid w:val="00CB321A"/>
    <w:rsid w:val="00CB3F1A"/>
    <w:rsid w:val="00CB547F"/>
    <w:rsid w:val="00CB580B"/>
    <w:rsid w:val="00CB5BC7"/>
    <w:rsid w:val="00CB6EC2"/>
    <w:rsid w:val="00CB7080"/>
    <w:rsid w:val="00CC009E"/>
    <w:rsid w:val="00CC02A1"/>
    <w:rsid w:val="00CC10A6"/>
    <w:rsid w:val="00CC1687"/>
    <w:rsid w:val="00CC3315"/>
    <w:rsid w:val="00CC349F"/>
    <w:rsid w:val="00CC34D3"/>
    <w:rsid w:val="00CC351E"/>
    <w:rsid w:val="00CC36A0"/>
    <w:rsid w:val="00CC3734"/>
    <w:rsid w:val="00CC4B81"/>
    <w:rsid w:val="00CC4FB9"/>
    <w:rsid w:val="00CC5511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13B"/>
    <w:rsid w:val="00CC740E"/>
    <w:rsid w:val="00CC7FFD"/>
    <w:rsid w:val="00CD0684"/>
    <w:rsid w:val="00CD07E1"/>
    <w:rsid w:val="00CD097B"/>
    <w:rsid w:val="00CD0C69"/>
    <w:rsid w:val="00CD0F63"/>
    <w:rsid w:val="00CD17B6"/>
    <w:rsid w:val="00CD2B97"/>
    <w:rsid w:val="00CD300D"/>
    <w:rsid w:val="00CD3413"/>
    <w:rsid w:val="00CD356C"/>
    <w:rsid w:val="00CD36A9"/>
    <w:rsid w:val="00CD37D3"/>
    <w:rsid w:val="00CD3A08"/>
    <w:rsid w:val="00CD4E65"/>
    <w:rsid w:val="00CD4F0D"/>
    <w:rsid w:val="00CD58C4"/>
    <w:rsid w:val="00CD5A21"/>
    <w:rsid w:val="00CD5F52"/>
    <w:rsid w:val="00CD62C8"/>
    <w:rsid w:val="00CD676A"/>
    <w:rsid w:val="00CD69B6"/>
    <w:rsid w:val="00CD74AB"/>
    <w:rsid w:val="00CD76B6"/>
    <w:rsid w:val="00CD79E7"/>
    <w:rsid w:val="00CD7B8F"/>
    <w:rsid w:val="00CE0050"/>
    <w:rsid w:val="00CE0471"/>
    <w:rsid w:val="00CE109A"/>
    <w:rsid w:val="00CE1D08"/>
    <w:rsid w:val="00CE2288"/>
    <w:rsid w:val="00CE278B"/>
    <w:rsid w:val="00CE2F4F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7953"/>
    <w:rsid w:val="00CE7B3F"/>
    <w:rsid w:val="00CF001B"/>
    <w:rsid w:val="00CF00CB"/>
    <w:rsid w:val="00CF062B"/>
    <w:rsid w:val="00CF0760"/>
    <w:rsid w:val="00CF0E2D"/>
    <w:rsid w:val="00CF10C2"/>
    <w:rsid w:val="00CF12FA"/>
    <w:rsid w:val="00CF2054"/>
    <w:rsid w:val="00CF2823"/>
    <w:rsid w:val="00CF2DA5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BF9"/>
    <w:rsid w:val="00CF7C76"/>
    <w:rsid w:val="00D004C2"/>
    <w:rsid w:val="00D00A70"/>
    <w:rsid w:val="00D00F83"/>
    <w:rsid w:val="00D0196B"/>
    <w:rsid w:val="00D01D89"/>
    <w:rsid w:val="00D02444"/>
    <w:rsid w:val="00D024F4"/>
    <w:rsid w:val="00D02937"/>
    <w:rsid w:val="00D037BD"/>
    <w:rsid w:val="00D03986"/>
    <w:rsid w:val="00D03C78"/>
    <w:rsid w:val="00D040D6"/>
    <w:rsid w:val="00D04835"/>
    <w:rsid w:val="00D056B8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56E"/>
    <w:rsid w:val="00D10D06"/>
    <w:rsid w:val="00D11419"/>
    <w:rsid w:val="00D115A6"/>
    <w:rsid w:val="00D116BB"/>
    <w:rsid w:val="00D117CA"/>
    <w:rsid w:val="00D1192C"/>
    <w:rsid w:val="00D1221A"/>
    <w:rsid w:val="00D125ED"/>
    <w:rsid w:val="00D12AED"/>
    <w:rsid w:val="00D12B56"/>
    <w:rsid w:val="00D12E02"/>
    <w:rsid w:val="00D13E6A"/>
    <w:rsid w:val="00D13F8B"/>
    <w:rsid w:val="00D1420F"/>
    <w:rsid w:val="00D16ADE"/>
    <w:rsid w:val="00D16EE2"/>
    <w:rsid w:val="00D174C5"/>
    <w:rsid w:val="00D1755B"/>
    <w:rsid w:val="00D17D0B"/>
    <w:rsid w:val="00D20584"/>
    <w:rsid w:val="00D208A4"/>
    <w:rsid w:val="00D20F4E"/>
    <w:rsid w:val="00D21204"/>
    <w:rsid w:val="00D2139A"/>
    <w:rsid w:val="00D215DA"/>
    <w:rsid w:val="00D21A07"/>
    <w:rsid w:val="00D21BF7"/>
    <w:rsid w:val="00D22496"/>
    <w:rsid w:val="00D22FBE"/>
    <w:rsid w:val="00D2337C"/>
    <w:rsid w:val="00D242B2"/>
    <w:rsid w:val="00D242E8"/>
    <w:rsid w:val="00D24FDF"/>
    <w:rsid w:val="00D2519C"/>
    <w:rsid w:val="00D25490"/>
    <w:rsid w:val="00D25980"/>
    <w:rsid w:val="00D25BC5"/>
    <w:rsid w:val="00D272B8"/>
    <w:rsid w:val="00D273D0"/>
    <w:rsid w:val="00D304D7"/>
    <w:rsid w:val="00D3067E"/>
    <w:rsid w:val="00D307E6"/>
    <w:rsid w:val="00D30905"/>
    <w:rsid w:val="00D30FAF"/>
    <w:rsid w:val="00D3263E"/>
    <w:rsid w:val="00D33133"/>
    <w:rsid w:val="00D33290"/>
    <w:rsid w:val="00D337E2"/>
    <w:rsid w:val="00D33923"/>
    <w:rsid w:val="00D33B90"/>
    <w:rsid w:val="00D34476"/>
    <w:rsid w:val="00D35D1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149"/>
    <w:rsid w:val="00D44757"/>
    <w:rsid w:val="00D44B7F"/>
    <w:rsid w:val="00D46629"/>
    <w:rsid w:val="00D46F5B"/>
    <w:rsid w:val="00D475C9"/>
    <w:rsid w:val="00D47DA4"/>
    <w:rsid w:val="00D5032C"/>
    <w:rsid w:val="00D5037A"/>
    <w:rsid w:val="00D50531"/>
    <w:rsid w:val="00D508F9"/>
    <w:rsid w:val="00D50B2F"/>
    <w:rsid w:val="00D51168"/>
    <w:rsid w:val="00D5131A"/>
    <w:rsid w:val="00D51681"/>
    <w:rsid w:val="00D51880"/>
    <w:rsid w:val="00D51DA4"/>
    <w:rsid w:val="00D5258D"/>
    <w:rsid w:val="00D53AB7"/>
    <w:rsid w:val="00D53EE0"/>
    <w:rsid w:val="00D545C0"/>
    <w:rsid w:val="00D54B18"/>
    <w:rsid w:val="00D54D38"/>
    <w:rsid w:val="00D5521A"/>
    <w:rsid w:val="00D55311"/>
    <w:rsid w:val="00D556D2"/>
    <w:rsid w:val="00D55CF6"/>
    <w:rsid w:val="00D561E9"/>
    <w:rsid w:val="00D5640B"/>
    <w:rsid w:val="00D56629"/>
    <w:rsid w:val="00D568FE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533A"/>
    <w:rsid w:val="00D654A4"/>
    <w:rsid w:val="00D65D85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3E1"/>
    <w:rsid w:val="00D7277E"/>
    <w:rsid w:val="00D727B3"/>
    <w:rsid w:val="00D72C2F"/>
    <w:rsid w:val="00D7317F"/>
    <w:rsid w:val="00D73312"/>
    <w:rsid w:val="00D74227"/>
    <w:rsid w:val="00D74236"/>
    <w:rsid w:val="00D74D97"/>
    <w:rsid w:val="00D74E29"/>
    <w:rsid w:val="00D7500B"/>
    <w:rsid w:val="00D75BF1"/>
    <w:rsid w:val="00D75EE9"/>
    <w:rsid w:val="00D75FB1"/>
    <w:rsid w:val="00D76200"/>
    <w:rsid w:val="00D76B42"/>
    <w:rsid w:val="00D76F07"/>
    <w:rsid w:val="00D76F61"/>
    <w:rsid w:val="00D77063"/>
    <w:rsid w:val="00D77D7F"/>
    <w:rsid w:val="00D77FFB"/>
    <w:rsid w:val="00D80950"/>
    <w:rsid w:val="00D809D1"/>
    <w:rsid w:val="00D80A51"/>
    <w:rsid w:val="00D80B96"/>
    <w:rsid w:val="00D81193"/>
    <w:rsid w:val="00D811A4"/>
    <w:rsid w:val="00D81588"/>
    <w:rsid w:val="00D81B7D"/>
    <w:rsid w:val="00D81D0A"/>
    <w:rsid w:val="00D81D5E"/>
    <w:rsid w:val="00D81E68"/>
    <w:rsid w:val="00D81FB5"/>
    <w:rsid w:val="00D83503"/>
    <w:rsid w:val="00D837B6"/>
    <w:rsid w:val="00D83814"/>
    <w:rsid w:val="00D8395C"/>
    <w:rsid w:val="00D8397E"/>
    <w:rsid w:val="00D8453E"/>
    <w:rsid w:val="00D84569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6AF"/>
    <w:rsid w:val="00D9077F"/>
    <w:rsid w:val="00D90F17"/>
    <w:rsid w:val="00D91423"/>
    <w:rsid w:val="00D91581"/>
    <w:rsid w:val="00D9181F"/>
    <w:rsid w:val="00D920A7"/>
    <w:rsid w:val="00D92172"/>
    <w:rsid w:val="00D933F7"/>
    <w:rsid w:val="00D93806"/>
    <w:rsid w:val="00D93A60"/>
    <w:rsid w:val="00D93B3A"/>
    <w:rsid w:val="00D93DE1"/>
    <w:rsid w:val="00D9417D"/>
    <w:rsid w:val="00D94187"/>
    <w:rsid w:val="00D94228"/>
    <w:rsid w:val="00D94634"/>
    <w:rsid w:val="00D94E3A"/>
    <w:rsid w:val="00D94FF2"/>
    <w:rsid w:val="00D9513A"/>
    <w:rsid w:val="00D95319"/>
    <w:rsid w:val="00D971A0"/>
    <w:rsid w:val="00D972B3"/>
    <w:rsid w:val="00D97DF6"/>
    <w:rsid w:val="00D97E3B"/>
    <w:rsid w:val="00D97E84"/>
    <w:rsid w:val="00DA0168"/>
    <w:rsid w:val="00DA03A3"/>
    <w:rsid w:val="00DA05B3"/>
    <w:rsid w:val="00DA05F4"/>
    <w:rsid w:val="00DA0A7F"/>
    <w:rsid w:val="00DA0BD5"/>
    <w:rsid w:val="00DA111A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DB"/>
    <w:rsid w:val="00DA43F1"/>
    <w:rsid w:val="00DA46E3"/>
    <w:rsid w:val="00DA4A49"/>
    <w:rsid w:val="00DA57D7"/>
    <w:rsid w:val="00DA5BB3"/>
    <w:rsid w:val="00DA689C"/>
    <w:rsid w:val="00DA7622"/>
    <w:rsid w:val="00DA7EE0"/>
    <w:rsid w:val="00DB0485"/>
    <w:rsid w:val="00DB050D"/>
    <w:rsid w:val="00DB08C4"/>
    <w:rsid w:val="00DB1226"/>
    <w:rsid w:val="00DB14B2"/>
    <w:rsid w:val="00DB15D9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791B"/>
    <w:rsid w:val="00DB7B5E"/>
    <w:rsid w:val="00DC0076"/>
    <w:rsid w:val="00DC00E7"/>
    <w:rsid w:val="00DC0F9D"/>
    <w:rsid w:val="00DC10FF"/>
    <w:rsid w:val="00DC1665"/>
    <w:rsid w:val="00DC27CD"/>
    <w:rsid w:val="00DC27D9"/>
    <w:rsid w:val="00DC29B1"/>
    <w:rsid w:val="00DC2ABF"/>
    <w:rsid w:val="00DC2FB3"/>
    <w:rsid w:val="00DC39C1"/>
    <w:rsid w:val="00DC39D9"/>
    <w:rsid w:val="00DC4956"/>
    <w:rsid w:val="00DC4B49"/>
    <w:rsid w:val="00DC5163"/>
    <w:rsid w:val="00DC5485"/>
    <w:rsid w:val="00DC54CA"/>
    <w:rsid w:val="00DC576C"/>
    <w:rsid w:val="00DC5EFB"/>
    <w:rsid w:val="00DC60EE"/>
    <w:rsid w:val="00DC6482"/>
    <w:rsid w:val="00DC6799"/>
    <w:rsid w:val="00DC6FE3"/>
    <w:rsid w:val="00DC7EE2"/>
    <w:rsid w:val="00DD073C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612C"/>
    <w:rsid w:val="00DD62B9"/>
    <w:rsid w:val="00DD67B8"/>
    <w:rsid w:val="00DD693E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1B5D"/>
    <w:rsid w:val="00DE217F"/>
    <w:rsid w:val="00DE2FEC"/>
    <w:rsid w:val="00DE32FA"/>
    <w:rsid w:val="00DE37E1"/>
    <w:rsid w:val="00DE3E1B"/>
    <w:rsid w:val="00DE3F20"/>
    <w:rsid w:val="00DE3F7F"/>
    <w:rsid w:val="00DE41CC"/>
    <w:rsid w:val="00DE4F06"/>
    <w:rsid w:val="00DE54FF"/>
    <w:rsid w:val="00DE553F"/>
    <w:rsid w:val="00DE59A5"/>
    <w:rsid w:val="00DE641D"/>
    <w:rsid w:val="00DE6772"/>
    <w:rsid w:val="00DE73AB"/>
    <w:rsid w:val="00DE7766"/>
    <w:rsid w:val="00DE7A52"/>
    <w:rsid w:val="00DE7CD8"/>
    <w:rsid w:val="00DF077D"/>
    <w:rsid w:val="00DF07F1"/>
    <w:rsid w:val="00DF0936"/>
    <w:rsid w:val="00DF0CAC"/>
    <w:rsid w:val="00DF13B4"/>
    <w:rsid w:val="00DF1569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52F9"/>
    <w:rsid w:val="00DF5BFA"/>
    <w:rsid w:val="00DF6094"/>
    <w:rsid w:val="00DF6C13"/>
    <w:rsid w:val="00DF715D"/>
    <w:rsid w:val="00DF7421"/>
    <w:rsid w:val="00DF77EF"/>
    <w:rsid w:val="00DF780D"/>
    <w:rsid w:val="00E00AE1"/>
    <w:rsid w:val="00E01943"/>
    <w:rsid w:val="00E01C55"/>
    <w:rsid w:val="00E01CEE"/>
    <w:rsid w:val="00E02512"/>
    <w:rsid w:val="00E02C63"/>
    <w:rsid w:val="00E040E6"/>
    <w:rsid w:val="00E04563"/>
    <w:rsid w:val="00E045D7"/>
    <w:rsid w:val="00E04AA8"/>
    <w:rsid w:val="00E04E20"/>
    <w:rsid w:val="00E04EF0"/>
    <w:rsid w:val="00E053DF"/>
    <w:rsid w:val="00E0565C"/>
    <w:rsid w:val="00E058BC"/>
    <w:rsid w:val="00E06C96"/>
    <w:rsid w:val="00E06D94"/>
    <w:rsid w:val="00E07A63"/>
    <w:rsid w:val="00E07FDA"/>
    <w:rsid w:val="00E104C2"/>
    <w:rsid w:val="00E10627"/>
    <w:rsid w:val="00E10F14"/>
    <w:rsid w:val="00E1155F"/>
    <w:rsid w:val="00E115CA"/>
    <w:rsid w:val="00E11807"/>
    <w:rsid w:val="00E125A3"/>
    <w:rsid w:val="00E12D10"/>
    <w:rsid w:val="00E1351B"/>
    <w:rsid w:val="00E13AA2"/>
    <w:rsid w:val="00E13C19"/>
    <w:rsid w:val="00E13CAC"/>
    <w:rsid w:val="00E140A3"/>
    <w:rsid w:val="00E144AF"/>
    <w:rsid w:val="00E14E27"/>
    <w:rsid w:val="00E14E72"/>
    <w:rsid w:val="00E153CE"/>
    <w:rsid w:val="00E15E59"/>
    <w:rsid w:val="00E165A0"/>
    <w:rsid w:val="00E165D8"/>
    <w:rsid w:val="00E168D4"/>
    <w:rsid w:val="00E16C36"/>
    <w:rsid w:val="00E172F8"/>
    <w:rsid w:val="00E201B0"/>
    <w:rsid w:val="00E2027C"/>
    <w:rsid w:val="00E204C1"/>
    <w:rsid w:val="00E213DF"/>
    <w:rsid w:val="00E21C23"/>
    <w:rsid w:val="00E22311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1A2"/>
    <w:rsid w:val="00E2421C"/>
    <w:rsid w:val="00E24517"/>
    <w:rsid w:val="00E24E02"/>
    <w:rsid w:val="00E255E7"/>
    <w:rsid w:val="00E25B16"/>
    <w:rsid w:val="00E266B0"/>
    <w:rsid w:val="00E26CAF"/>
    <w:rsid w:val="00E27338"/>
    <w:rsid w:val="00E30190"/>
    <w:rsid w:val="00E30285"/>
    <w:rsid w:val="00E30AE4"/>
    <w:rsid w:val="00E30C7D"/>
    <w:rsid w:val="00E313E6"/>
    <w:rsid w:val="00E3170C"/>
    <w:rsid w:val="00E31F59"/>
    <w:rsid w:val="00E32320"/>
    <w:rsid w:val="00E3360F"/>
    <w:rsid w:val="00E336AF"/>
    <w:rsid w:val="00E34270"/>
    <w:rsid w:val="00E344F6"/>
    <w:rsid w:val="00E34BD1"/>
    <w:rsid w:val="00E35130"/>
    <w:rsid w:val="00E355B6"/>
    <w:rsid w:val="00E35AFB"/>
    <w:rsid w:val="00E36998"/>
    <w:rsid w:val="00E3741E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542"/>
    <w:rsid w:val="00E477D3"/>
    <w:rsid w:val="00E47F43"/>
    <w:rsid w:val="00E50916"/>
    <w:rsid w:val="00E5091A"/>
    <w:rsid w:val="00E50940"/>
    <w:rsid w:val="00E50C2F"/>
    <w:rsid w:val="00E50EEB"/>
    <w:rsid w:val="00E5152B"/>
    <w:rsid w:val="00E52478"/>
    <w:rsid w:val="00E529EC"/>
    <w:rsid w:val="00E530BC"/>
    <w:rsid w:val="00E53725"/>
    <w:rsid w:val="00E54051"/>
    <w:rsid w:val="00E546AE"/>
    <w:rsid w:val="00E54FE9"/>
    <w:rsid w:val="00E55390"/>
    <w:rsid w:val="00E56171"/>
    <w:rsid w:val="00E5658D"/>
    <w:rsid w:val="00E56648"/>
    <w:rsid w:val="00E56A18"/>
    <w:rsid w:val="00E56C8D"/>
    <w:rsid w:val="00E56D21"/>
    <w:rsid w:val="00E56DD6"/>
    <w:rsid w:val="00E57013"/>
    <w:rsid w:val="00E57115"/>
    <w:rsid w:val="00E571E2"/>
    <w:rsid w:val="00E6076D"/>
    <w:rsid w:val="00E60D27"/>
    <w:rsid w:val="00E610C3"/>
    <w:rsid w:val="00E613FA"/>
    <w:rsid w:val="00E614D3"/>
    <w:rsid w:val="00E6169C"/>
    <w:rsid w:val="00E6171F"/>
    <w:rsid w:val="00E619FF"/>
    <w:rsid w:val="00E61D4D"/>
    <w:rsid w:val="00E61EC5"/>
    <w:rsid w:val="00E6211F"/>
    <w:rsid w:val="00E62CFA"/>
    <w:rsid w:val="00E63686"/>
    <w:rsid w:val="00E64835"/>
    <w:rsid w:val="00E6548E"/>
    <w:rsid w:val="00E6590F"/>
    <w:rsid w:val="00E665DD"/>
    <w:rsid w:val="00E669E1"/>
    <w:rsid w:val="00E66EE2"/>
    <w:rsid w:val="00E66F84"/>
    <w:rsid w:val="00E6723F"/>
    <w:rsid w:val="00E6726A"/>
    <w:rsid w:val="00E6753B"/>
    <w:rsid w:val="00E67CAE"/>
    <w:rsid w:val="00E7009F"/>
    <w:rsid w:val="00E70A05"/>
    <w:rsid w:val="00E71E43"/>
    <w:rsid w:val="00E71F4F"/>
    <w:rsid w:val="00E71FD1"/>
    <w:rsid w:val="00E721A1"/>
    <w:rsid w:val="00E723A6"/>
    <w:rsid w:val="00E72437"/>
    <w:rsid w:val="00E725A0"/>
    <w:rsid w:val="00E73337"/>
    <w:rsid w:val="00E73413"/>
    <w:rsid w:val="00E735B4"/>
    <w:rsid w:val="00E735F5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890"/>
    <w:rsid w:val="00E80AB4"/>
    <w:rsid w:val="00E81028"/>
    <w:rsid w:val="00E8102E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0294"/>
    <w:rsid w:val="00E90554"/>
    <w:rsid w:val="00E91D29"/>
    <w:rsid w:val="00E91D32"/>
    <w:rsid w:val="00E92520"/>
    <w:rsid w:val="00E930CB"/>
    <w:rsid w:val="00E93705"/>
    <w:rsid w:val="00E95CC7"/>
    <w:rsid w:val="00E961F2"/>
    <w:rsid w:val="00E963E0"/>
    <w:rsid w:val="00E96FD9"/>
    <w:rsid w:val="00E970B4"/>
    <w:rsid w:val="00E970F1"/>
    <w:rsid w:val="00E97260"/>
    <w:rsid w:val="00E972A5"/>
    <w:rsid w:val="00E97370"/>
    <w:rsid w:val="00E97724"/>
    <w:rsid w:val="00E9788B"/>
    <w:rsid w:val="00E978F6"/>
    <w:rsid w:val="00E97B2F"/>
    <w:rsid w:val="00E97C92"/>
    <w:rsid w:val="00EA0982"/>
    <w:rsid w:val="00EA0B38"/>
    <w:rsid w:val="00EA0BBE"/>
    <w:rsid w:val="00EA12ED"/>
    <w:rsid w:val="00EA1607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45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984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808"/>
    <w:rsid w:val="00EC2B5C"/>
    <w:rsid w:val="00EC2F1D"/>
    <w:rsid w:val="00EC2F4B"/>
    <w:rsid w:val="00EC339C"/>
    <w:rsid w:val="00EC33AF"/>
    <w:rsid w:val="00EC365E"/>
    <w:rsid w:val="00EC36F7"/>
    <w:rsid w:val="00EC3F63"/>
    <w:rsid w:val="00EC407F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19AB"/>
    <w:rsid w:val="00ED2BBD"/>
    <w:rsid w:val="00ED2FF6"/>
    <w:rsid w:val="00ED3042"/>
    <w:rsid w:val="00ED3637"/>
    <w:rsid w:val="00ED4517"/>
    <w:rsid w:val="00ED46DD"/>
    <w:rsid w:val="00ED4F5A"/>
    <w:rsid w:val="00ED5CA8"/>
    <w:rsid w:val="00ED67FB"/>
    <w:rsid w:val="00ED68B6"/>
    <w:rsid w:val="00ED6CFB"/>
    <w:rsid w:val="00ED6E0A"/>
    <w:rsid w:val="00ED6EA3"/>
    <w:rsid w:val="00ED6FC7"/>
    <w:rsid w:val="00ED7979"/>
    <w:rsid w:val="00ED7FB6"/>
    <w:rsid w:val="00EE00F9"/>
    <w:rsid w:val="00EE0422"/>
    <w:rsid w:val="00EE05E5"/>
    <w:rsid w:val="00EE0DA3"/>
    <w:rsid w:val="00EE1391"/>
    <w:rsid w:val="00EE199B"/>
    <w:rsid w:val="00EE1B27"/>
    <w:rsid w:val="00EE1EA9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6CE"/>
    <w:rsid w:val="00EE49D5"/>
    <w:rsid w:val="00EE4C8E"/>
    <w:rsid w:val="00EE4C9B"/>
    <w:rsid w:val="00EE4D54"/>
    <w:rsid w:val="00EE5175"/>
    <w:rsid w:val="00EE579F"/>
    <w:rsid w:val="00EE58F0"/>
    <w:rsid w:val="00EE5A3B"/>
    <w:rsid w:val="00EE632D"/>
    <w:rsid w:val="00EE6700"/>
    <w:rsid w:val="00EE6CE4"/>
    <w:rsid w:val="00EE745D"/>
    <w:rsid w:val="00EE776B"/>
    <w:rsid w:val="00EE7A94"/>
    <w:rsid w:val="00EE7CC5"/>
    <w:rsid w:val="00EF0FCA"/>
    <w:rsid w:val="00EF1684"/>
    <w:rsid w:val="00EF1D92"/>
    <w:rsid w:val="00EF2587"/>
    <w:rsid w:val="00EF29DD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95F"/>
    <w:rsid w:val="00F05F34"/>
    <w:rsid w:val="00F063CB"/>
    <w:rsid w:val="00F06821"/>
    <w:rsid w:val="00F0710A"/>
    <w:rsid w:val="00F0765F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CD9"/>
    <w:rsid w:val="00F12EC2"/>
    <w:rsid w:val="00F1431C"/>
    <w:rsid w:val="00F14A60"/>
    <w:rsid w:val="00F14B59"/>
    <w:rsid w:val="00F14C7A"/>
    <w:rsid w:val="00F14E5C"/>
    <w:rsid w:val="00F14EE8"/>
    <w:rsid w:val="00F1506F"/>
    <w:rsid w:val="00F150FB"/>
    <w:rsid w:val="00F1547D"/>
    <w:rsid w:val="00F1558C"/>
    <w:rsid w:val="00F15B5D"/>
    <w:rsid w:val="00F15E1F"/>
    <w:rsid w:val="00F16CBE"/>
    <w:rsid w:val="00F17129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4CE5"/>
    <w:rsid w:val="00F25037"/>
    <w:rsid w:val="00F25127"/>
    <w:rsid w:val="00F25FB4"/>
    <w:rsid w:val="00F27097"/>
    <w:rsid w:val="00F27237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73D"/>
    <w:rsid w:val="00F3194C"/>
    <w:rsid w:val="00F32313"/>
    <w:rsid w:val="00F3326B"/>
    <w:rsid w:val="00F334BC"/>
    <w:rsid w:val="00F33651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6A3"/>
    <w:rsid w:val="00F42873"/>
    <w:rsid w:val="00F42B1C"/>
    <w:rsid w:val="00F432B4"/>
    <w:rsid w:val="00F4352D"/>
    <w:rsid w:val="00F43679"/>
    <w:rsid w:val="00F437A0"/>
    <w:rsid w:val="00F437A8"/>
    <w:rsid w:val="00F438E8"/>
    <w:rsid w:val="00F4442C"/>
    <w:rsid w:val="00F4485E"/>
    <w:rsid w:val="00F44EAA"/>
    <w:rsid w:val="00F4513B"/>
    <w:rsid w:val="00F45561"/>
    <w:rsid w:val="00F458D8"/>
    <w:rsid w:val="00F45A15"/>
    <w:rsid w:val="00F45B1A"/>
    <w:rsid w:val="00F45CCF"/>
    <w:rsid w:val="00F46928"/>
    <w:rsid w:val="00F46FF0"/>
    <w:rsid w:val="00F47C07"/>
    <w:rsid w:val="00F50685"/>
    <w:rsid w:val="00F5077D"/>
    <w:rsid w:val="00F50BD6"/>
    <w:rsid w:val="00F50C6B"/>
    <w:rsid w:val="00F51796"/>
    <w:rsid w:val="00F51929"/>
    <w:rsid w:val="00F5227B"/>
    <w:rsid w:val="00F5279C"/>
    <w:rsid w:val="00F5374E"/>
    <w:rsid w:val="00F538B4"/>
    <w:rsid w:val="00F53B44"/>
    <w:rsid w:val="00F541DB"/>
    <w:rsid w:val="00F54730"/>
    <w:rsid w:val="00F54956"/>
    <w:rsid w:val="00F54B77"/>
    <w:rsid w:val="00F550B7"/>
    <w:rsid w:val="00F55562"/>
    <w:rsid w:val="00F559B6"/>
    <w:rsid w:val="00F55B49"/>
    <w:rsid w:val="00F55B4C"/>
    <w:rsid w:val="00F55B53"/>
    <w:rsid w:val="00F55BE1"/>
    <w:rsid w:val="00F56535"/>
    <w:rsid w:val="00F57551"/>
    <w:rsid w:val="00F60049"/>
    <w:rsid w:val="00F600EF"/>
    <w:rsid w:val="00F60279"/>
    <w:rsid w:val="00F60AD4"/>
    <w:rsid w:val="00F60D59"/>
    <w:rsid w:val="00F60F3A"/>
    <w:rsid w:val="00F61D9A"/>
    <w:rsid w:val="00F63D7A"/>
    <w:rsid w:val="00F6412D"/>
    <w:rsid w:val="00F64278"/>
    <w:rsid w:val="00F645B1"/>
    <w:rsid w:val="00F64D48"/>
    <w:rsid w:val="00F6527E"/>
    <w:rsid w:val="00F653D6"/>
    <w:rsid w:val="00F65AA2"/>
    <w:rsid w:val="00F65AC1"/>
    <w:rsid w:val="00F65B70"/>
    <w:rsid w:val="00F66AEB"/>
    <w:rsid w:val="00F66C03"/>
    <w:rsid w:val="00F67040"/>
    <w:rsid w:val="00F67055"/>
    <w:rsid w:val="00F67188"/>
    <w:rsid w:val="00F674B9"/>
    <w:rsid w:val="00F67591"/>
    <w:rsid w:val="00F67852"/>
    <w:rsid w:val="00F707F2"/>
    <w:rsid w:val="00F7093B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3AB0"/>
    <w:rsid w:val="00F742A2"/>
    <w:rsid w:val="00F74F37"/>
    <w:rsid w:val="00F75C4B"/>
    <w:rsid w:val="00F75D0A"/>
    <w:rsid w:val="00F75EC1"/>
    <w:rsid w:val="00F761E8"/>
    <w:rsid w:val="00F7646A"/>
    <w:rsid w:val="00F76D2E"/>
    <w:rsid w:val="00F7706D"/>
    <w:rsid w:val="00F77264"/>
    <w:rsid w:val="00F7793E"/>
    <w:rsid w:val="00F80783"/>
    <w:rsid w:val="00F81192"/>
    <w:rsid w:val="00F819D2"/>
    <w:rsid w:val="00F81B17"/>
    <w:rsid w:val="00F82531"/>
    <w:rsid w:val="00F826DF"/>
    <w:rsid w:val="00F82FBB"/>
    <w:rsid w:val="00F830B1"/>
    <w:rsid w:val="00F833FF"/>
    <w:rsid w:val="00F83CCC"/>
    <w:rsid w:val="00F83F3C"/>
    <w:rsid w:val="00F8454B"/>
    <w:rsid w:val="00F84592"/>
    <w:rsid w:val="00F84BFD"/>
    <w:rsid w:val="00F861AB"/>
    <w:rsid w:val="00F862C0"/>
    <w:rsid w:val="00F86B99"/>
    <w:rsid w:val="00F86D7E"/>
    <w:rsid w:val="00F8706C"/>
    <w:rsid w:val="00F875F8"/>
    <w:rsid w:val="00F87ADC"/>
    <w:rsid w:val="00F87B85"/>
    <w:rsid w:val="00F901AA"/>
    <w:rsid w:val="00F90E34"/>
    <w:rsid w:val="00F91211"/>
    <w:rsid w:val="00F91AA0"/>
    <w:rsid w:val="00F92211"/>
    <w:rsid w:val="00F925BC"/>
    <w:rsid w:val="00F92F19"/>
    <w:rsid w:val="00F9365E"/>
    <w:rsid w:val="00F9470A"/>
    <w:rsid w:val="00F94857"/>
    <w:rsid w:val="00F94E44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04A"/>
    <w:rsid w:val="00FA25D0"/>
    <w:rsid w:val="00FA2AAC"/>
    <w:rsid w:val="00FA2E0C"/>
    <w:rsid w:val="00FA2FBA"/>
    <w:rsid w:val="00FA319D"/>
    <w:rsid w:val="00FA34EC"/>
    <w:rsid w:val="00FA459E"/>
    <w:rsid w:val="00FA4AD8"/>
    <w:rsid w:val="00FA4B5E"/>
    <w:rsid w:val="00FA4E4E"/>
    <w:rsid w:val="00FA56F2"/>
    <w:rsid w:val="00FA5FCF"/>
    <w:rsid w:val="00FA66E8"/>
    <w:rsid w:val="00FA67A2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3E3"/>
    <w:rsid w:val="00FB151F"/>
    <w:rsid w:val="00FB1571"/>
    <w:rsid w:val="00FB16C1"/>
    <w:rsid w:val="00FB16E7"/>
    <w:rsid w:val="00FB1AEF"/>
    <w:rsid w:val="00FB1CD0"/>
    <w:rsid w:val="00FB1EB5"/>
    <w:rsid w:val="00FB222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8B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769"/>
    <w:rsid w:val="00FC095B"/>
    <w:rsid w:val="00FC0B2C"/>
    <w:rsid w:val="00FC130A"/>
    <w:rsid w:val="00FC1917"/>
    <w:rsid w:val="00FC33AD"/>
    <w:rsid w:val="00FC3933"/>
    <w:rsid w:val="00FC3A0C"/>
    <w:rsid w:val="00FC5014"/>
    <w:rsid w:val="00FC5093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D7"/>
    <w:rsid w:val="00FD2047"/>
    <w:rsid w:val="00FD2108"/>
    <w:rsid w:val="00FD2336"/>
    <w:rsid w:val="00FD316B"/>
    <w:rsid w:val="00FD31B6"/>
    <w:rsid w:val="00FD3532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E0205"/>
    <w:rsid w:val="00FE064F"/>
    <w:rsid w:val="00FE1066"/>
    <w:rsid w:val="00FE18F3"/>
    <w:rsid w:val="00FE19F1"/>
    <w:rsid w:val="00FE1DC5"/>
    <w:rsid w:val="00FE2416"/>
    <w:rsid w:val="00FE2773"/>
    <w:rsid w:val="00FE356F"/>
    <w:rsid w:val="00FE3CE9"/>
    <w:rsid w:val="00FE453D"/>
    <w:rsid w:val="00FE48D0"/>
    <w:rsid w:val="00FE5ACE"/>
    <w:rsid w:val="00FE6E68"/>
    <w:rsid w:val="00FE6F74"/>
    <w:rsid w:val="00FE7170"/>
    <w:rsid w:val="00FE756E"/>
    <w:rsid w:val="00FF015B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2B0D"/>
    <w:rsid w:val="00FF3FB3"/>
    <w:rsid w:val="00FF460F"/>
    <w:rsid w:val="00FF488D"/>
    <w:rsid w:val="00FF5B18"/>
    <w:rsid w:val="00FF5D58"/>
    <w:rsid w:val="00FF64C6"/>
    <w:rsid w:val="00FF698E"/>
    <w:rsid w:val="00FF69F6"/>
    <w:rsid w:val="00FF7B5B"/>
    <w:rsid w:val="00FF7BDE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EAE663-0F3E-4389-A7A2-D3392E9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qFormat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BF4C-5E3B-4AAA-AEE4-76F925A2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*</cp:lastModifiedBy>
  <cp:revision>4</cp:revision>
  <cp:lastPrinted>2024-12-24T11:33:00Z</cp:lastPrinted>
  <dcterms:created xsi:type="dcterms:W3CDTF">2024-12-27T05:14:00Z</dcterms:created>
  <dcterms:modified xsi:type="dcterms:W3CDTF">2024-12-27T05:18:00Z</dcterms:modified>
</cp:coreProperties>
</file>