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57703A" w:rsidRDefault="002866B7" w:rsidP="002866B7">
      <w:pPr>
        <w:outlineLvl w:val="0"/>
        <w:rPr>
          <w:sz w:val="36"/>
          <w:szCs w:val="36"/>
        </w:rPr>
      </w:pPr>
      <w:r>
        <w:rPr>
          <w:sz w:val="18"/>
          <w:szCs w:val="18"/>
        </w:rPr>
        <w:t xml:space="preserve">                                                                                                    </w:t>
      </w:r>
      <w:r w:rsidR="004A2C7D">
        <w:rPr>
          <w:sz w:val="18"/>
          <w:szCs w:val="18"/>
        </w:rPr>
        <w:t xml:space="preserve">                             </w:t>
      </w:r>
      <w:r>
        <w:rPr>
          <w:sz w:val="18"/>
          <w:szCs w:val="18"/>
        </w:rPr>
        <w:t xml:space="preserve"> </w:t>
      </w:r>
      <w:r w:rsidR="001A3A6F" w:rsidRPr="0057703A">
        <w:rPr>
          <w:sz w:val="36"/>
          <w:szCs w:val="36"/>
        </w:rPr>
        <w:t>Информационный бюллетень</w:t>
      </w:r>
    </w:p>
    <w:p w:rsidR="001A3A6F" w:rsidRPr="00B56D04" w:rsidRDefault="002866B7" w:rsidP="00B56D04">
      <w:pPr>
        <w:ind w:left="-1276"/>
        <w:jc w:val="center"/>
        <w:outlineLvl w:val="0"/>
        <w:rPr>
          <w:sz w:val="72"/>
          <w:szCs w:val="72"/>
        </w:rPr>
      </w:pPr>
      <w:r>
        <w:rPr>
          <w:sz w:val="72"/>
          <w:szCs w:val="72"/>
        </w:rPr>
        <w:t xml:space="preserve">            </w:t>
      </w:r>
      <w:r w:rsidR="001A3A6F" w:rsidRPr="00B56D04">
        <w:rPr>
          <w:sz w:val="72"/>
          <w:szCs w:val="72"/>
        </w:rPr>
        <w:t>Официальный вестник</w:t>
      </w:r>
    </w:p>
    <w:p w:rsidR="001A3A6F" w:rsidRPr="0057703A" w:rsidRDefault="00B02967" w:rsidP="001A3A6F">
      <w:pPr>
        <w:ind w:left="-1276"/>
        <w:rPr>
          <w:sz w:val="28"/>
          <w:szCs w:val="28"/>
        </w:rPr>
      </w:pPr>
      <w:r>
        <w:rPr>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DD7A60" w:rsidRDefault="00DD7A60" w:rsidP="00D57AD8">
                            <w:pPr>
                              <w:jc w:val="center"/>
                              <w:rPr>
                                <w:b/>
                                <w:bCs/>
                                <w:sz w:val="24"/>
                                <w:szCs w:val="24"/>
                              </w:rPr>
                            </w:pPr>
                            <w:r w:rsidRPr="0057703A">
                              <w:rPr>
                                <w:b/>
                                <w:bCs/>
                                <w:sz w:val="24"/>
                                <w:szCs w:val="24"/>
                              </w:rPr>
                              <w:t xml:space="preserve">Выпуск № </w:t>
                            </w:r>
                            <w:r>
                              <w:rPr>
                                <w:b/>
                                <w:bCs/>
                                <w:sz w:val="24"/>
                                <w:szCs w:val="24"/>
                              </w:rPr>
                              <w:t>10 (</w:t>
                            </w:r>
                            <w:r w:rsidR="00EF53AB">
                              <w:rPr>
                                <w:b/>
                                <w:bCs/>
                                <w:sz w:val="24"/>
                                <w:szCs w:val="24"/>
                              </w:rPr>
                              <w:t>23</w:t>
                            </w:r>
                            <w:r>
                              <w:rPr>
                                <w:b/>
                                <w:bCs/>
                                <w:sz w:val="24"/>
                                <w:szCs w:val="24"/>
                              </w:rPr>
                              <w:t>)</w:t>
                            </w:r>
                          </w:p>
                          <w:p w:rsidR="00DD7A60" w:rsidRPr="0057703A" w:rsidRDefault="00DD7A60" w:rsidP="00D57AD8">
                            <w:pPr>
                              <w:jc w:val="center"/>
                              <w:rPr>
                                <w:b/>
                                <w:bCs/>
                                <w:sz w:val="24"/>
                                <w:szCs w:val="24"/>
                              </w:rPr>
                            </w:pPr>
                            <w:r>
                              <w:rPr>
                                <w:b/>
                                <w:bCs/>
                                <w:sz w:val="24"/>
                                <w:szCs w:val="24"/>
                              </w:rPr>
                              <w:t>28 апреля</w:t>
                            </w:r>
                            <w:r w:rsidRPr="0057703A">
                              <w:rPr>
                                <w:b/>
                                <w:bCs/>
                                <w:sz w:val="24"/>
                                <w:szCs w:val="24"/>
                              </w:rPr>
                              <w:t xml:space="preserve"> 202</w:t>
                            </w:r>
                            <w:r>
                              <w:rPr>
                                <w:b/>
                                <w:bCs/>
                                <w:sz w:val="24"/>
                                <w:szCs w:val="24"/>
                              </w:rPr>
                              <w:t>3</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DD7A60" w:rsidRDefault="00DD7A60" w:rsidP="00D57AD8">
                      <w:pPr>
                        <w:jc w:val="center"/>
                        <w:rPr>
                          <w:b/>
                          <w:bCs/>
                          <w:sz w:val="24"/>
                          <w:szCs w:val="24"/>
                        </w:rPr>
                      </w:pPr>
                      <w:r w:rsidRPr="0057703A">
                        <w:rPr>
                          <w:b/>
                          <w:bCs/>
                          <w:sz w:val="24"/>
                          <w:szCs w:val="24"/>
                        </w:rPr>
                        <w:t xml:space="preserve">Выпуск № </w:t>
                      </w:r>
                      <w:r>
                        <w:rPr>
                          <w:b/>
                          <w:bCs/>
                          <w:sz w:val="24"/>
                          <w:szCs w:val="24"/>
                        </w:rPr>
                        <w:t>10 (</w:t>
                      </w:r>
                      <w:r w:rsidR="00EF53AB">
                        <w:rPr>
                          <w:b/>
                          <w:bCs/>
                          <w:sz w:val="24"/>
                          <w:szCs w:val="24"/>
                        </w:rPr>
                        <w:t>23</w:t>
                      </w:r>
                      <w:bookmarkStart w:id="1" w:name="_GoBack"/>
                      <w:bookmarkEnd w:id="1"/>
                      <w:r>
                        <w:rPr>
                          <w:b/>
                          <w:bCs/>
                          <w:sz w:val="24"/>
                          <w:szCs w:val="24"/>
                        </w:rPr>
                        <w:t>)</w:t>
                      </w:r>
                    </w:p>
                    <w:p w:rsidR="00DD7A60" w:rsidRPr="0057703A" w:rsidRDefault="00DD7A60" w:rsidP="00D57AD8">
                      <w:pPr>
                        <w:jc w:val="center"/>
                        <w:rPr>
                          <w:b/>
                          <w:bCs/>
                          <w:sz w:val="24"/>
                          <w:szCs w:val="24"/>
                        </w:rPr>
                      </w:pPr>
                      <w:r>
                        <w:rPr>
                          <w:b/>
                          <w:bCs/>
                          <w:sz w:val="24"/>
                          <w:szCs w:val="24"/>
                        </w:rPr>
                        <w:t>28 апреля</w:t>
                      </w:r>
                      <w:r w:rsidRPr="0057703A">
                        <w:rPr>
                          <w:b/>
                          <w:bCs/>
                          <w:sz w:val="24"/>
                          <w:szCs w:val="24"/>
                        </w:rPr>
                        <w:t xml:space="preserve"> 202</w:t>
                      </w:r>
                      <w:r>
                        <w:rPr>
                          <w:b/>
                          <w:bCs/>
                          <w:sz w:val="24"/>
                          <w:szCs w:val="24"/>
                        </w:rPr>
                        <w:t>3</w:t>
                      </w:r>
                      <w:r w:rsidRPr="0057703A">
                        <w:rPr>
                          <w:b/>
                          <w:bCs/>
                          <w:sz w:val="24"/>
                          <w:szCs w:val="24"/>
                        </w:rPr>
                        <w:t xml:space="preserve"> года</w:t>
                      </w:r>
                    </w:p>
                  </w:txbxContent>
                </v:textbox>
              </v:shape>
            </w:pict>
          </mc:Fallback>
        </mc:AlternateContent>
      </w:r>
    </w:p>
    <w:p w:rsidR="001A3A6F" w:rsidRPr="0057703A" w:rsidRDefault="001A3A6F" w:rsidP="00692147">
      <w:pPr>
        <w:ind w:left="142"/>
        <w:outlineLvl w:val="0"/>
        <w:rPr>
          <w:sz w:val="28"/>
          <w:szCs w:val="28"/>
        </w:rPr>
      </w:pPr>
      <w:r w:rsidRPr="0057703A">
        <w:rPr>
          <w:sz w:val="28"/>
          <w:szCs w:val="28"/>
        </w:rPr>
        <w:t xml:space="preserve">Администрация Мишкинского </w:t>
      </w:r>
      <w:r w:rsidR="00F7496E">
        <w:rPr>
          <w:sz w:val="28"/>
          <w:szCs w:val="28"/>
        </w:rPr>
        <w:t>муниципального округа</w:t>
      </w:r>
    </w:p>
    <w:p w:rsidR="00A6462B" w:rsidRDefault="001A3A6F" w:rsidP="00692147">
      <w:pPr>
        <w:ind w:left="142"/>
        <w:outlineLvl w:val="0"/>
      </w:pPr>
      <w:r w:rsidRPr="0057703A">
        <w:t xml:space="preserve">Орган издания: Администрация Мишкинского </w:t>
      </w:r>
      <w:r w:rsidR="00F7496E">
        <w:t>муниципального округа</w:t>
      </w:r>
      <w:r w:rsidRPr="0057703A">
        <w:t xml:space="preserve">               </w:t>
      </w:r>
    </w:p>
    <w:p w:rsidR="001A3A6F" w:rsidRPr="00A6462B" w:rsidRDefault="00B02967" w:rsidP="00A6462B">
      <w:pPr>
        <w:ind w:left="-1276"/>
        <w:outlineLvl w:val="0"/>
      </w:pPr>
      <w:r>
        <w:rPr>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50724"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454E41" w:rsidRDefault="00033675" w:rsidP="00F24611">
      <w:pPr>
        <w:tabs>
          <w:tab w:val="left" w:pos="8280"/>
        </w:tabs>
        <w:suppressAutoHyphens w:val="0"/>
        <w:ind w:left="284" w:right="282" w:firstLine="425"/>
        <w:rPr>
          <w:rFonts w:ascii="Liberation Sans" w:hAnsi="Liberation Sans" w:cs="Arial"/>
          <w:sz w:val="24"/>
          <w:szCs w:val="24"/>
          <w:lang w:eastAsia="ru-RU"/>
        </w:rPr>
      </w:pPr>
      <w:r>
        <w:rPr>
          <w:rFonts w:ascii="Liberation Sans" w:hAnsi="Liberation Sans" w:cs="Arial"/>
          <w:sz w:val="24"/>
          <w:szCs w:val="24"/>
          <w:lang w:eastAsia="ru-RU"/>
        </w:rPr>
        <w:t xml:space="preserve">                        </w:t>
      </w:r>
    </w:p>
    <w:p w:rsidR="00AC0DE6" w:rsidRPr="00894F5E" w:rsidRDefault="00AC0DE6" w:rsidP="00AC0DE6">
      <w:pPr>
        <w:pStyle w:val="af1"/>
        <w:jc w:val="right"/>
        <w:rPr>
          <w:rFonts w:ascii="Liberation Sans" w:hAnsi="Liberation Sans" w:cs="Arial"/>
        </w:rPr>
      </w:pPr>
    </w:p>
    <w:p w:rsidR="00AC0DE6" w:rsidRPr="00894F5E" w:rsidRDefault="00AC0DE6" w:rsidP="004139CB">
      <w:pPr>
        <w:pStyle w:val="af1"/>
        <w:ind w:left="284" w:firstLine="426"/>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AC0DE6" w:rsidRPr="00706535" w:rsidRDefault="00AC0DE6" w:rsidP="004139CB">
      <w:pPr>
        <w:pStyle w:val="af1"/>
        <w:ind w:left="284" w:firstLine="426"/>
        <w:rPr>
          <w:rFonts w:ascii="Liberation Sans" w:hAnsi="Liberation Sans" w:cs="Arial"/>
          <w:sz w:val="18"/>
          <w:szCs w:val="18"/>
        </w:rPr>
      </w:pPr>
    </w:p>
    <w:p w:rsidR="00AC0DE6" w:rsidRDefault="00AC0DE6" w:rsidP="004139CB">
      <w:pPr>
        <w:ind w:left="284" w:firstLine="426"/>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AC0DE6" w:rsidRPr="00894F5E" w:rsidRDefault="00AC0DE6" w:rsidP="004139CB">
      <w:pPr>
        <w:ind w:left="284" w:firstLine="426"/>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AC0DE6" w:rsidRPr="00894F5E" w:rsidRDefault="00AC0DE6" w:rsidP="004139CB">
      <w:pPr>
        <w:ind w:left="284" w:firstLine="426"/>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AC0DE6" w:rsidRPr="00894F5E" w:rsidRDefault="00AC0DE6" w:rsidP="004139CB">
      <w:pPr>
        <w:ind w:left="284" w:firstLine="426"/>
        <w:jc w:val="center"/>
        <w:rPr>
          <w:rFonts w:ascii="Liberation Sans" w:hAnsi="Liberation Sans"/>
          <w:b/>
          <w:sz w:val="28"/>
        </w:rPr>
      </w:pPr>
    </w:p>
    <w:p w:rsidR="00AC0DE6" w:rsidRPr="00AC0DE6" w:rsidRDefault="00AC0DE6" w:rsidP="004139CB">
      <w:pPr>
        <w:pStyle w:val="2"/>
        <w:ind w:left="284" w:firstLine="426"/>
        <w:jc w:val="center"/>
        <w:rPr>
          <w:rFonts w:ascii="Liberation Sans" w:hAnsi="Liberation Sans"/>
          <w:b/>
          <w:color w:val="auto"/>
          <w:sz w:val="40"/>
        </w:rPr>
      </w:pPr>
      <w:r w:rsidRPr="00AC0DE6">
        <w:rPr>
          <w:rFonts w:ascii="Liberation Sans" w:hAnsi="Liberation Sans"/>
          <w:b/>
          <w:color w:val="auto"/>
          <w:sz w:val="40"/>
        </w:rPr>
        <w:t>РЕШЕНИЕ</w:t>
      </w:r>
    </w:p>
    <w:p w:rsidR="00AC0DE6" w:rsidRPr="00AC0DE6" w:rsidRDefault="00AC0DE6" w:rsidP="004139CB">
      <w:pPr>
        <w:ind w:left="284" w:right="140" w:firstLine="426"/>
        <w:jc w:val="both"/>
        <w:rPr>
          <w:rFonts w:ascii="Liberation Sans" w:hAnsi="Liberation Sans"/>
          <w:bCs/>
        </w:rPr>
      </w:pPr>
    </w:p>
    <w:p w:rsidR="00AC0DE6" w:rsidRPr="00015445" w:rsidRDefault="00AC0DE6" w:rsidP="004139CB">
      <w:pPr>
        <w:ind w:left="284" w:right="140" w:firstLine="426"/>
        <w:jc w:val="both"/>
        <w:rPr>
          <w:rFonts w:ascii="Liberation Sans" w:hAnsi="Liberation Sans" w:cs="Arial"/>
          <w:bCs/>
        </w:rPr>
      </w:pPr>
      <w:r w:rsidRPr="00015445">
        <w:rPr>
          <w:rFonts w:ascii="Liberation Sans" w:hAnsi="Liberation Sans" w:cs="Arial"/>
          <w:bCs/>
        </w:rPr>
        <w:t xml:space="preserve">от </w:t>
      </w:r>
      <w:r w:rsidR="00CB4E36" w:rsidRPr="00015445">
        <w:rPr>
          <w:rFonts w:ascii="Liberation Sans" w:hAnsi="Liberation Sans" w:cs="Arial"/>
          <w:bCs/>
          <w:u w:val="single"/>
        </w:rPr>
        <w:t xml:space="preserve">27.04.2023 года </w:t>
      </w:r>
      <w:r w:rsidRPr="00015445">
        <w:rPr>
          <w:rFonts w:ascii="Liberation Sans" w:hAnsi="Liberation Sans" w:cs="Arial"/>
          <w:bCs/>
        </w:rPr>
        <w:t xml:space="preserve">№ </w:t>
      </w:r>
      <w:r w:rsidR="00CB4E36" w:rsidRPr="00015445">
        <w:rPr>
          <w:rFonts w:ascii="Liberation Sans" w:hAnsi="Liberation Sans" w:cs="Arial"/>
          <w:bCs/>
          <w:u w:val="single"/>
        </w:rPr>
        <w:t>292</w:t>
      </w:r>
    </w:p>
    <w:p w:rsidR="00AC0DE6" w:rsidRPr="00015445" w:rsidRDefault="00AC0DE6" w:rsidP="004139CB">
      <w:pPr>
        <w:ind w:left="284" w:right="140" w:firstLine="426"/>
        <w:jc w:val="both"/>
        <w:rPr>
          <w:rFonts w:ascii="Liberation Sans" w:hAnsi="Liberation Sans" w:cs="Arial"/>
          <w:bCs/>
        </w:rPr>
      </w:pPr>
    </w:p>
    <w:p w:rsidR="00AC0DE6" w:rsidRPr="00015445" w:rsidRDefault="00AC0DE6" w:rsidP="004139CB">
      <w:pPr>
        <w:ind w:left="284" w:right="140" w:firstLine="426"/>
        <w:jc w:val="both"/>
        <w:rPr>
          <w:rFonts w:ascii="Liberation Sans" w:hAnsi="Liberation Sans"/>
          <w:bCs/>
        </w:rPr>
      </w:pPr>
    </w:p>
    <w:p w:rsidR="00AC0DE6" w:rsidRPr="00015445" w:rsidRDefault="00AC0DE6" w:rsidP="004139CB">
      <w:pPr>
        <w:ind w:left="284" w:right="282" w:firstLine="426"/>
        <w:jc w:val="center"/>
        <w:rPr>
          <w:rFonts w:ascii="Liberation Sans" w:hAnsi="Liberation Sans"/>
          <w:b/>
        </w:rPr>
      </w:pPr>
      <w:r w:rsidRPr="00015445">
        <w:rPr>
          <w:rFonts w:ascii="Liberation Sans" w:hAnsi="Liberation Sans" w:cs="Arial"/>
          <w:b/>
          <w:bCs/>
        </w:rPr>
        <w:t>Об отчете по исполнению районного бюджета за 2022 год</w:t>
      </w:r>
    </w:p>
    <w:p w:rsidR="00AC0DE6" w:rsidRPr="00015445" w:rsidRDefault="00AC0DE6" w:rsidP="004139CB">
      <w:pPr>
        <w:ind w:left="284" w:right="282" w:firstLine="426"/>
        <w:rPr>
          <w:rFonts w:ascii="Liberation Sans" w:hAnsi="Liberation Sans"/>
          <w:b/>
        </w:rPr>
      </w:pPr>
    </w:p>
    <w:p w:rsidR="00AC0DE6" w:rsidRPr="00015445" w:rsidRDefault="00AC0DE6" w:rsidP="004139CB">
      <w:pPr>
        <w:pStyle w:val="Iauiue"/>
        <w:ind w:left="284" w:right="282" w:firstLine="426"/>
        <w:jc w:val="center"/>
        <w:rPr>
          <w:rFonts w:ascii="Liberation Sans" w:hAnsi="Liberation Sans"/>
          <w:b/>
          <w:color w:val="FFFFFF"/>
        </w:rPr>
      </w:pPr>
      <w:r w:rsidRPr="00015445">
        <w:rPr>
          <w:rFonts w:ascii="Liberation Sans" w:hAnsi="Liberation Sans"/>
          <w:b/>
          <w:bCs/>
          <w:color w:val="000000"/>
        </w:rPr>
        <w:t xml:space="preserve">                                     </w:t>
      </w:r>
    </w:p>
    <w:p w:rsidR="00AC0DE6" w:rsidRPr="00015445" w:rsidRDefault="00AC0DE6" w:rsidP="004139CB">
      <w:pPr>
        <w:ind w:left="284" w:right="282" w:firstLine="426"/>
        <w:jc w:val="both"/>
        <w:rPr>
          <w:rFonts w:ascii="Liberation Sans" w:hAnsi="Liberation Sans" w:cs="Arial"/>
        </w:rPr>
      </w:pPr>
      <w:r w:rsidRPr="00015445">
        <w:rPr>
          <w:rFonts w:ascii="Liberation Sans" w:hAnsi="Liberation Sans" w:cs="Arial"/>
        </w:rPr>
        <w:t>Рассмотрев отчет по исполнению районного бюджета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AC0DE6" w:rsidRPr="00015445" w:rsidRDefault="00AC0DE6" w:rsidP="004139CB">
      <w:pPr>
        <w:ind w:left="284" w:right="282" w:firstLine="426"/>
        <w:rPr>
          <w:rFonts w:ascii="Liberation Sans" w:hAnsi="Liberation Sans" w:cs="Arial"/>
          <w:b/>
        </w:rPr>
      </w:pPr>
      <w:r w:rsidRPr="00015445">
        <w:rPr>
          <w:rFonts w:ascii="Liberation Sans" w:hAnsi="Liberation Sans" w:cs="Arial"/>
          <w:b/>
        </w:rPr>
        <w:t>РЕШИЛА:</w:t>
      </w:r>
    </w:p>
    <w:p w:rsidR="00AC0DE6" w:rsidRPr="00015445" w:rsidRDefault="00AC0DE6" w:rsidP="004139CB">
      <w:pPr>
        <w:pStyle w:val="9"/>
        <w:ind w:left="284" w:right="282" w:firstLine="426"/>
        <w:jc w:val="both"/>
        <w:rPr>
          <w:rFonts w:ascii="Liberation Sans" w:hAnsi="Liberation Sans"/>
          <w:i w:val="0"/>
          <w:color w:val="auto"/>
        </w:rPr>
      </w:pPr>
      <w:r w:rsidRPr="00015445">
        <w:rPr>
          <w:rFonts w:ascii="Liberation Sans" w:hAnsi="Liberation Sans"/>
          <w:i w:val="0"/>
          <w:color w:val="auto"/>
        </w:rPr>
        <w:t>1. Утвердить отчет об исполнении районного бюджета за 2022 год по доходам 543471,8 тыс. руб. и расходам в сумме 536893,7 тыс. руб. с профицитом в сумме 6578,1 тыс. руб. (в объемах показателей, приведенных в приложениях 1 – 5 к настоящему решению).</w:t>
      </w:r>
    </w:p>
    <w:p w:rsidR="00AC0DE6" w:rsidRPr="00015445" w:rsidRDefault="00AC0DE6" w:rsidP="004139CB">
      <w:pPr>
        <w:ind w:left="284" w:right="282" w:firstLine="426"/>
        <w:jc w:val="both"/>
        <w:rPr>
          <w:rFonts w:ascii="Liberation Sans" w:hAnsi="Liberation Sans" w:cs="Arial"/>
        </w:rPr>
      </w:pPr>
      <w:r w:rsidRPr="00015445">
        <w:rPr>
          <w:rFonts w:ascii="Liberation Sans" w:hAnsi="Liberation Sans" w:cs="Arial"/>
        </w:rPr>
        <w:t>2.   Решение вступает в силу со дня его обнародования.</w:t>
      </w:r>
    </w:p>
    <w:p w:rsidR="00AC0DE6" w:rsidRPr="00015445" w:rsidRDefault="00AC0DE6" w:rsidP="004139CB">
      <w:pPr>
        <w:ind w:left="284" w:right="282" w:firstLine="426"/>
        <w:jc w:val="both"/>
        <w:rPr>
          <w:rFonts w:ascii="Liberation Sans" w:hAnsi="Liberation Sans" w:cs="Arial"/>
        </w:rPr>
      </w:pPr>
      <w:r w:rsidRPr="00015445">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AC0DE6" w:rsidRPr="00015445" w:rsidRDefault="00AC0DE6" w:rsidP="004139CB">
      <w:pPr>
        <w:ind w:left="284" w:right="282" w:firstLine="426"/>
        <w:jc w:val="both"/>
        <w:rPr>
          <w:rFonts w:ascii="Liberation Sans" w:hAnsi="Liberation Sans"/>
        </w:rPr>
      </w:pPr>
      <w:r w:rsidRPr="00015445">
        <w:rPr>
          <w:rFonts w:ascii="Liberation Sans" w:hAnsi="Liberation Sans" w:cs="Arial"/>
        </w:rPr>
        <w:t xml:space="preserve">4. </w:t>
      </w:r>
      <w:r w:rsidRPr="00015445">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AC0DE6" w:rsidRPr="00015445" w:rsidRDefault="00AC0DE6" w:rsidP="004139CB">
      <w:pPr>
        <w:ind w:left="284" w:right="282" w:firstLine="426"/>
        <w:rPr>
          <w:rFonts w:ascii="Liberation Sans" w:hAnsi="Liberation Sans"/>
        </w:rPr>
      </w:pPr>
    </w:p>
    <w:p w:rsidR="00CB4E36" w:rsidRPr="00015445" w:rsidRDefault="0061672A" w:rsidP="004139CB">
      <w:pPr>
        <w:pStyle w:val="Iauiue"/>
        <w:ind w:left="284" w:right="282" w:firstLine="426"/>
        <w:rPr>
          <w:rFonts w:ascii="Liberation Sans" w:hAnsi="Liberation Sans"/>
        </w:rPr>
      </w:pPr>
      <w:r w:rsidRPr="00015445">
        <w:rPr>
          <w:rFonts w:ascii="Liberation Sans" w:hAnsi="Liberation Sans"/>
        </w:rPr>
        <w:t xml:space="preserve">         </w:t>
      </w:r>
    </w:p>
    <w:p w:rsidR="0061672A" w:rsidRPr="00015445" w:rsidRDefault="0061672A" w:rsidP="004139CB">
      <w:pPr>
        <w:pStyle w:val="Iauiue"/>
        <w:ind w:left="284" w:right="282" w:firstLine="426"/>
        <w:rPr>
          <w:rFonts w:ascii="Liberation Sans" w:hAnsi="Liberation Sans"/>
        </w:rPr>
      </w:pPr>
      <w:r w:rsidRPr="00015445">
        <w:rPr>
          <w:rFonts w:ascii="Liberation Sans" w:hAnsi="Liberation Sans"/>
        </w:rPr>
        <w:t xml:space="preserve"> </w:t>
      </w:r>
      <w:r w:rsidR="00CB4E36" w:rsidRPr="00015445">
        <w:rPr>
          <w:rFonts w:ascii="Liberation Sans" w:hAnsi="Liberation Sans"/>
        </w:rPr>
        <w:t xml:space="preserve">          </w:t>
      </w:r>
      <w:r w:rsidR="00AC0DE6" w:rsidRPr="00015445">
        <w:rPr>
          <w:rFonts w:ascii="Liberation Sans" w:hAnsi="Liberation Sans"/>
        </w:rPr>
        <w:t xml:space="preserve">Председатель Думы </w:t>
      </w:r>
    </w:p>
    <w:p w:rsidR="0061672A" w:rsidRPr="00015445" w:rsidRDefault="00AC0DE6" w:rsidP="004139CB">
      <w:pPr>
        <w:pStyle w:val="Iauiue"/>
        <w:ind w:left="284" w:right="282" w:firstLine="426"/>
        <w:rPr>
          <w:rFonts w:ascii="Liberation Sans" w:hAnsi="Liberation Sans"/>
        </w:rPr>
      </w:pPr>
      <w:r w:rsidRPr="00015445">
        <w:rPr>
          <w:rFonts w:ascii="Liberation Sans" w:hAnsi="Liberation Sans"/>
        </w:rPr>
        <w:t>Мишкинского</w:t>
      </w:r>
      <w:r w:rsidR="0061672A" w:rsidRPr="00015445">
        <w:rPr>
          <w:rFonts w:ascii="Liberation Sans" w:hAnsi="Liberation Sans"/>
        </w:rPr>
        <w:t xml:space="preserve"> </w:t>
      </w:r>
      <w:r w:rsidRPr="00015445">
        <w:rPr>
          <w:rFonts w:ascii="Liberation Sans" w:hAnsi="Liberation Sans"/>
        </w:rPr>
        <w:t xml:space="preserve">муниципального округа </w:t>
      </w:r>
    </w:p>
    <w:p w:rsidR="00AC0DE6" w:rsidRPr="00015445" w:rsidRDefault="0061672A" w:rsidP="004139CB">
      <w:pPr>
        <w:pStyle w:val="Iauiue"/>
        <w:ind w:left="284" w:right="282" w:firstLine="426"/>
        <w:rPr>
          <w:rFonts w:ascii="Liberation Sans" w:hAnsi="Liberation Sans"/>
        </w:rPr>
      </w:pPr>
      <w:r w:rsidRPr="00015445">
        <w:rPr>
          <w:rFonts w:ascii="Liberation Sans" w:hAnsi="Liberation Sans"/>
        </w:rPr>
        <w:t xml:space="preserve">            </w:t>
      </w:r>
      <w:r w:rsidR="00AC0DE6" w:rsidRPr="00015445">
        <w:rPr>
          <w:rFonts w:ascii="Liberation Sans" w:hAnsi="Liberation Sans"/>
        </w:rPr>
        <w:t xml:space="preserve">Курганской области                                                         </w:t>
      </w:r>
      <w:r w:rsidR="008161A3" w:rsidRPr="00015445">
        <w:rPr>
          <w:rFonts w:ascii="Liberation Sans" w:hAnsi="Liberation Sans"/>
        </w:rPr>
        <w:t xml:space="preserve">             </w:t>
      </w:r>
      <w:r w:rsidR="00015445">
        <w:rPr>
          <w:rFonts w:ascii="Liberation Sans" w:hAnsi="Liberation Sans"/>
        </w:rPr>
        <w:tab/>
      </w:r>
      <w:r w:rsidR="00015445">
        <w:rPr>
          <w:rFonts w:ascii="Liberation Sans" w:hAnsi="Liberation Sans"/>
        </w:rPr>
        <w:tab/>
      </w:r>
      <w:r w:rsidR="00015445">
        <w:rPr>
          <w:rFonts w:ascii="Liberation Sans" w:hAnsi="Liberation Sans"/>
        </w:rPr>
        <w:tab/>
      </w:r>
      <w:r w:rsidR="008161A3" w:rsidRPr="00015445">
        <w:rPr>
          <w:rFonts w:ascii="Liberation Sans" w:hAnsi="Liberation Sans"/>
        </w:rPr>
        <w:t xml:space="preserve">       </w:t>
      </w:r>
      <w:r w:rsidR="00AC0DE6" w:rsidRPr="00015445">
        <w:rPr>
          <w:rFonts w:ascii="Liberation Sans" w:hAnsi="Liberation Sans"/>
        </w:rPr>
        <w:t xml:space="preserve"> В.В. Сажин</w:t>
      </w:r>
    </w:p>
    <w:p w:rsidR="00AC0DE6" w:rsidRPr="00015445" w:rsidRDefault="00AC0DE6" w:rsidP="004139CB">
      <w:pPr>
        <w:pStyle w:val="Iauiue"/>
        <w:ind w:left="284" w:right="282" w:firstLine="426"/>
        <w:rPr>
          <w:rFonts w:ascii="Liberation Sans" w:hAnsi="Liberation Sans"/>
        </w:rPr>
      </w:pPr>
    </w:p>
    <w:p w:rsidR="00AC0DE6" w:rsidRPr="00015445" w:rsidRDefault="0061672A" w:rsidP="004139CB">
      <w:pPr>
        <w:pStyle w:val="Iauiue"/>
        <w:ind w:left="284" w:right="282" w:firstLine="426"/>
        <w:rPr>
          <w:rFonts w:ascii="Liberation Sans" w:hAnsi="Liberation Sans"/>
        </w:rPr>
      </w:pPr>
      <w:r w:rsidRPr="00015445">
        <w:rPr>
          <w:rFonts w:ascii="Liberation Sans" w:hAnsi="Liberation Sans"/>
        </w:rPr>
        <w:t xml:space="preserve">                     </w:t>
      </w:r>
      <w:r w:rsidR="00AC0DE6" w:rsidRPr="00015445">
        <w:rPr>
          <w:rFonts w:ascii="Liberation Sans" w:hAnsi="Liberation Sans"/>
        </w:rPr>
        <w:t xml:space="preserve">Глава </w:t>
      </w:r>
      <w:bookmarkStart w:id="0" w:name="_GoBack"/>
      <w:bookmarkEnd w:id="0"/>
    </w:p>
    <w:p w:rsidR="00AC0DE6" w:rsidRPr="00015445" w:rsidRDefault="00AC0DE6" w:rsidP="004139CB">
      <w:pPr>
        <w:pStyle w:val="Iauiue"/>
        <w:ind w:left="284" w:right="282" w:firstLine="426"/>
        <w:rPr>
          <w:rFonts w:ascii="Liberation Sans" w:hAnsi="Liberation Sans"/>
        </w:rPr>
      </w:pPr>
      <w:r w:rsidRPr="00015445">
        <w:rPr>
          <w:rFonts w:ascii="Liberation Sans" w:hAnsi="Liberation Sans"/>
        </w:rPr>
        <w:t xml:space="preserve">Мишкинского муниципального округа </w:t>
      </w:r>
    </w:p>
    <w:p w:rsidR="00AC0DE6" w:rsidRPr="00015445" w:rsidRDefault="0061672A" w:rsidP="004139CB">
      <w:pPr>
        <w:pStyle w:val="Iauiue"/>
        <w:ind w:left="284" w:right="282" w:firstLine="426"/>
        <w:rPr>
          <w:rFonts w:ascii="Liberation Sans" w:hAnsi="Liberation Sans"/>
        </w:rPr>
      </w:pPr>
      <w:r w:rsidRPr="00015445">
        <w:rPr>
          <w:rFonts w:ascii="Liberation Sans" w:hAnsi="Liberation Sans"/>
        </w:rPr>
        <w:t xml:space="preserve">              </w:t>
      </w:r>
      <w:r w:rsidR="00AC0DE6" w:rsidRPr="00015445">
        <w:rPr>
          <w:rFonts w:ascii="Liberation Sans" w:hAnsi="Liberation Sans"/>
        </w:rPr>
        <w:t xml:space="preserve">Курганской области    </w:t>
      </w:r>
      <w:r w:rsidR="004139CB">
        <w:rPr>
          <w:rFonts w:ascii="Liberation Sans" w:hAnsi="Liberation Sans"/>
        </w:rPr>
        <w:t xml:space="preserve">  </w:t>
      </w:r>
      <w:r w:rsidR="00AC0DE6" w:rsidRPr="00015445">
        <w:rPr>
          <w:rFonts w:ascii="Liberation Sans" w:hAnsi="Liberation Sans"/>
        </w:rPr>
        <w:t xml:space="preserve">                                                  </w:t>
      </w:r>
      <w:r w:rsidR="008161A3" w:rsidRPr="00015445">
        <w:rPr>
          <w:rFonts w:ascii="Liberation Sans" w:hAnsi="Liberation Sans"/>
        </w:rPr>
        <w:t xml:space="preserve">             </w:t>
      </w:r>
      <w:r w:rsidR="00015445">
        <w:rPr>
          <w:rFonts w:ascii="Liberation Sans" w:hAnsi="Liberation Sans"/>
        </w:rPr>
        <w:tab/>
      </w:r>
      <w:r w:rsidR="00015445">
        <w:rPr>
          <w:rFonts w:ascii="Liberation Sans" w:hAnsi="Liberation Sans"/>
        </w:rPr>
        <w:tab/>
      </w:r>
      <w:r w:rsidR="00015445">
        <w:rPr>
          <w:rFonts w:ascii="Liberation Sans" w:hAnsi="Liberation Sans"/>
        </w:rPr>
        <w:tab/>
      </w:r>
      <w:r w:rsidR="008161A3" w:rsidRPr="00015445">
        <w:rPr>
          <w:rFonts w:ascii="Liberation Sans" w:hAnsi="Liberation Sans"/>
        </w:rPr>
        <w:t xml:space="preserve"> </w:t>
      </w:r>
      <w:r w:rsidR="00AC0DE6" w:rsidRPr="00015445">
        <w:rPr>
          <w:rFonts w:ascii="Liberation Sans" w:hAnsi="Liberation Sans"/>
        </w:rPr>
        <w:t>Д.В. Мамонтов</w:t>
      </w:r>
    </w:p>
    <w:p w:rsidR="00F87223" w:rsidRPr="00015445" w:rsidRDefault="00F87223" w:rsidP="004139CB">
      <w:pPr>
        <w:pStyle w:val="Iauiue"/>
        <w:ind w:left="284" w:right="282" w:firstLine="426"/>
        <w:rPr>
          <w:rFonts w:ascii="Liberation Sans" w:hAnsi="Liberation Sans"/>
        </w:rPr>
      </w:pPr>
    </w:p>
    <w:p w:rsidR="00F87223" w:rsidRDefault="00F87223" w:rsidP="004139CB">
      <w:pPr>
        <w:pStyle w:val="Iauiue"/>
        <w:ind w:left="284" w:right="282" w:firstLine="426"/>
        <w:rPr>
          <w:rFonts w:ascii="Liberation Sans" w:hAnsi="Liberation Sans"/>
        </w:rPr>
      </w:pPr>
    </w:p>
    <w:tbl>
      <w:tblPr>
        <w:tblW w:w="10257" w:type="dxa"/>
        <w:jc w:val="center"/>
        <w:tblLayout w:type="fixed"/>
        <w:tblLook w:val="04A0" w:firstRow="1" w:lastRow="0" w:firstColumn="1" w:lastColumn="0" w:noHBand="0" w:noVBand="1"/>
      </w:tblPr>
      <w:tblGrid>
        <w:gridCol w:w="3686"/>
        <w:gridCol w:w="2693"/>
        <w:gridCol w:w="1500"/>
        <w:gridCol w:w="1540"/>
        <w:gridCol w:w="838"/>
      </w:tblGrid>
      <w:tr w:rsidR="008161A3" w:rsidRPr="002F1182" w:rsidTr="008161A3">
        <w:trPr>
          <w:trHeight w:val="300"/>
          <w:jc w:val="center"/>
        </w:trPr>
        <w:tc>
          <w:tcPr>
            <w:tcW w:w="10257" w:type="dxa"/>
            <w:gridSpan w:val="5"/>
            <w:tcBorders>
              <w:top w:val="nil"/>
              <w:left w:val="nil"/>
              <w:bottom w:val="nil"/>
              <w:right w:val="nil"/>
            </w:tcBorders>
            <w:shd w:val="clear" w:color="auto" w:fill="auto"/>
            <w:noWrap/>
            <w:vAlign w:val="bottom"/>
            <w:hideMark/>
          </w:tcPr>
          <w:p w:rsidR="00CB4E36" w:rsidRDefault="008161A3" w:rsidP="008161A3">
            <w:pPr>
              <w:jc w:val="right"/>
              <w:rPr>
                <w:rFonts w:ascii="Liberation Sans" w:hAnsi="Liberation Sans" w:cs="Arial CYR"/>
                <w:lang w:eastAsia="ru-RU"/>
              </w:rPr>
            </w:pPr>
            <w:r w:rsidRPr="002F1182">
              <w:rPr>
                <w:rFonts w:ascii="Liberation Sans" w:hAnsi="Liberation Sans" w:cs="Arial CYR"/>
                <w:lang w:eastAsia="ru-RU"/>
              </w:rPr>
              <w:t xml:space="preserve">                                             </w:t>
            </w: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CB4E36" w:rsidRDefault="00CB4E36" w:rsidP="008161A3">
            <w:pPr>
              <w:jc w:val="right"/>
              <w:rPr>
                <w:rFonts w:ascii="Liberation Sans" w:hAnsi="Liberation Sans" w:cs="Arial CYR"/>
                <w:lang w:eastAsia="ru-RU"/>
              </w:rPr>
            </w:pPr>
          </w:p>
          <w:p w:rsidR="008161A3" w:rsidRPr="002F1182" w:rsidRDefault="008161A3" w:rsidP="00783231">
            <w:pPr>
              <w:jc w:val="right"/>
              <w:rPr>
                <w:rFonts w:ascii="Liberation Sans" w:hAnsi="Liberation Sans" w:cs="Arial CYR"/>
                <w:lang w:eastAsia="ru-RU"/>
              </w:rPr>
            </w:pPr>
            <w:r w:rsidRPr="002F1182">
              <w:rPr>
                <w:rFonts w:ascii="Liberation Sans" w:hAnsi="Liberation Sans" w:cs="Arial CYR"/>
                <w:lang w:eastAsia="ru-RU"/>
              </w:rPr>
              <w:lastRenderedPageBreak/>
              <w:t xml:space="preserve"> Приложение 1</w:t>
            </w:r>
          </w:p>
        </w:tc>
      </w:tr>
      <w:tr w:rsidR="008161A3" w:rsidRPr="002F1182" w:rsidTr="008161A3">
        <w:trPr>
          <w:trHeight w:val="300"/>
          <w:jc w:val="center"/>
        </w:trPr>
        <w:tc>
          <w:tcPr>
            <w:tcW w:w="10257" w:type="dxa"/>
            <w:gridSpan w:val="5"/>
            <w:tcBorders>
              <w:top w:val="nil"/>
              <w:left w:val="nil"/>
              <w:bottom w:val="nil"/>
              <w:right w:val="nil"/>
            </w:tcBorders>
            <w:shd w:val="clear" w:color="auto" w:fill="auto"/>
            <w:noWrap/>
            <w:vAlign w:val="bottom"/>
            <w:hideMark/>
          </w:tcPr>
          <w:p w:rsidR="008161A3" w:rsidRPr="002F1182" w:rsidRDefault="008161A3" w:rsidP="00783231">
            <w:pPr>
              <w:jc w:val="right"/>
              <w:rPr>
                <w:rFonts w:ascii="Liberation Sans" w:hAnsi="Liberation Sans" w:cs="Arial CYR"/>
                <w:lang w:eastAsia="ru-RU"/>
              </w:rPr>
            </w:pPr>
            <w:r w:rsidRPr="002F1182">
              <w:rPr>
                <w:rFonts w:ascii="Liberation Sans" w:hAnsi="Liberation Sans" w:cs="Arial CYR"/>
                <w:lang w:eastAsia="ru-RU"/>
              </w:rPr>
              <w:lastRenderedPageBreak/>
              <w:t>к решению Думы Мишкинского муниципального округа</w:t>
            </w:r>
          </w:p>
        </w:tc>
      </w:tr>
      <w:tr w:rsidR="008161A3" w:rsidRPr="002F1182" w:rsidTr="008161A3">
        <w:trPr>
          <w:trHeight w:val="300"/>
          <w:jc w:val="center"/>
        </w:trPr>
        <w:tc>
          <w:tcPr>
            <w:tcW w:w="10257" w:type="dxa"/>
            <w:gridSpan w:val="5"/>
            <w:tcBorders>
              <w:top w:val="nil"/>
              <w:left w:val="nil"/>
              <w:bottom w:val="nil"/>
              <w:right w:val="nil"/>
            </w:tcBorders>
            <w:shd w:val="clear" w:color="auto" w:fill="auto"/>
            <w:noWrap/>
            <w:vAlign w:val="bottom"/>
            <w:hideMark/>
          </w:tcPr>
          <w:p w:rsidR="008161A3" w:rsidRPr="002F1182" w:rsidRDefault="008161A3" w:rsidP="008161A3">
            <w:pPr>
              <w:jc w:val="right"/>
              <w:rPr>
                <w:rFonts w:ascii="Liberation Sans" w:hAnsi="Liberation Sans" w:cs="Arial CYR"/>
                <w:lang w:eastAsia="ru-RU"/>
              </w:rPr>
            </w:pPr>
            <w:r w:rsidRPr="002F1182">
              <w:rPr>
                <w:rFonts w:ascii="Liberation Sans" w:hAnsi="Liberation Sans" w:cs="Arial CYR"/>
                <w:lang w:eastAsia="ru-RU"/>
              </w:rPr>
              <w:t>"Об отчете по исполнению</w:t>
            </w:r>
          </w:p>
        </w:tc>
      </w:tr>
      <w:tr w:rsidR="008161A3" w:rsidRPr="002F1182" w:rsidTr="008161A3">
        <w:trPr>
          <w:trHeight w:val="300"/>
          <w:jc w:val="center"/>
        </w:trPr>
        <w:tc>
          <w:tcPr>
            <w:tcW w:w="10257" w:type="dxa"/>
            <w:gridSpan w:val="5"/>
            <w:tcBorders>
              <w:top w:val="nil"/>
              <w:left w:val="nil"/>
              <w:bottom w:val="nil"/>
              <w:right w:val="nil"/>
            </w:tcBorders>
            <w:shd w:val="clear" w:color="auto" w:fill="auto"/>
            <w:noWrap/>
            <w:vAlign w:val="bottom"/>
            <w:hideMark/>
          </w:tcPr>
          <w:p w:rsidR="008161A3" w:rsidRPr="002F1182" w:rsidRDefault="008161A3" w:rsidP="00783231">
            <w:pPr>
              <w:jc w:val="right"/>
              <w:rPr>
                <w:rFonts w:ascii="Liberation Sans" w:hAnsi="Liberation Sans" w:cs="Arial CYR"/>
                <w:lang w:eastAsia="ru-RU"/>
              </w:rPr>
            </w:pPr>
            <w:r w:rsidRPr="002F1182">
              <w:rPr>
                <w:rFonts w:ascii="Liberation Sans" w:hAnsi="Liberation Sans" w:cs="Arial CYR"/>
                <w:lang w:eastAsia="ru-RU"/>
              </w:rPr>
              <w:t>районного бюджета за 2022 год"</w:t>
            </w:r>
          </w:p>
        </w:tc>
      </w:tr>
      <w:tr w:rsidR="008161A3" w:rsidRPr="002F1182" w:rsidTr="008161A3">
        <w:trPr>
          <w:trHeight w:val="300"/>
          <w:jc w:val="center"/>
        </w:trPr>
        <w:tc>
          <w:tcPr>
            <w:tcW w:w="10257" w:type="dxa"/>
            <w:gridSpan w:val="5"/>
            <w:tcBorders>
              <w:top w:val="nil"/>
              <w:left w:val="nil"/>
              <w:bottom w:val="nil"/>
              <w:right w:val="nil"/>
            </w:tcBorders>
            <w:shd w:val="clear" w:color="auto" w:fill="auto"/>
            <w:noWrap/>
            <w:vAlign w:val="bottom"/>
            <w:hideMark/>
          </w:tcPr>
          <w:p w:rsidR="008161A3" w:rsidRPr="002F1182" w:rsidRDefault="008161A3" w:rsidP="00CB4E36">
            <w:pPr>
              <w:jc w:val="right"/>
              <w:rPr>
                <w:rFonts w:ascii="Liberation Sans" w:hAnsi="Liberation Sans" w:cs="Arial CYR"/>
                <w:lang w:eastAsia="ru-RU"/>
              </w:rPr>
            </w:pPr>
            <w:r w:rsidRPr="002F1182">
              <w:rPr>
                <w:rFonts w:ascii="Liberation Sans" w:hAnsi="Liberation Sans" w:cs="Arial CYR"/>
                <w:lang w:eastAsia="ru-RU"/>
              </w:rPr>
              <w:t xml:space="preserve">от </w:t>
            </w:r>
            <w:r w:rsidR="00CB4E36">
              <w:rPr>
                <w:rFonts w:ascii="Liberation Sans" w:hAnsi="Liberation Sans" w:cs="Arial"/>
                <w:bCs/>
                <w:u w:val="single"/>
              </w:rPr>
              <w:t>27.04.2023 года</w:t>
            </w:r>
            <w:r w:rsidRPr="002F1182">
              <w:rPr>
                <w:rFonts w:ascii="Liberation Sans" w:hAnsi="Liberation Sans" w:cs="Arial CYR"/>
                <w:lang w:eastAsia="ru-RU"/>
              </w:rPr>
              <w:t xml:space="preserve"> №_</w:t>
            </w:r>
            <w:r w:rsidR="00CB4E36" w:rsidRPr="00CB4E36">
              <w:rPr>
                <w:rFonts w:ascii="Liberation Sans" w:hAnsi="Liberation Sans" w:cs="Arial CYR"/>
                <w:u w:val="single"/>
                <w:lang w:eastAsia="ru-RU"/>
              </w:rPr>
              <w:t>292</w:t>
            </w:r>
            <w:r w:rsidRPr="002F1182">
              <w:rPr>
                <w:rFonts w:ascii="Liberation Sans" w:hAnsi="Liberation Sans" w:cs="Arial CYR"/>
                <w:lang w:eastAsia="ru-RU"/>
              </w:rPr>
              <w:t>_</w:t>
            </w:r>
          </w:p>
        </w:tc>
      </w:tr>
      <w:tr w:rsidR="008161A3" w:rsidRPr="002F1182" w:rsidTr="008161A3">
        <w:trPr>
          <w:trHeight w:val="300"/>
          <w:jc w:val="center"/>
        </w:trPr>
        <w:tc>
          <w:tcPr>
            <w:tcW w:w="3686" w:type="dxa"/>
            <w:tcBorders>
              <w:top w:val="nil"/>
              <w:left w:val="nil"/>
              <w:bottom w:val="nil"/>
              <w:right w:val="nil"/>
            </w:tcBorders>
            <w:shd w:val="clear" w:color="auto" w:fill="auto"/>
            <w:noWrap/>
            <w:vAlign w:val="bottom"/>
            <w:hideMark/>
          </w:tcPr>
          <w:p w:rsidR="008161A3" w:rsidRPr="002F1182" w:rsidRDefault="008161A3" w:rsidP="008161A3">
            <w:pPr>
              <w:jc w:val="right"/>
              <w:rPr>
                <w:rFonts w:ascii="Liberation Sans" w:hAnsi="Liberation Sans" w:cs="Arial CYR"/>
                <w:lang w:eastAsia="ru-RU"/>
              </w:rPr>
            </w:pPr>
          </w:p>
        </w:tc>
        <w:tc>
          <w:tcPr>
            <w:tcW w:w="2693" w:type="dxa"/>
            <w:tcBorders>
              <w:top w:val="nil"/>
              <w:left w:val="nil"/>
              <w:bottom w:val="nil"/>
              <w:right w:val="nil"/>
            </w:tcBorders>
            <w:shd w:val="clear" w:color="auto" w:fill="auto"/>
            <w:noWrap/>
            <w:vAlign w:val="bottom"/>
            <w:hideMark/>
          </w:tcPr>
          <w:p w:rsidR="008161A3" w:rsidRPr="002F1182" w:rsidRDefault="008161A3" w:rsidP="008161A3">
            <w:pPr>
              <w:jc w:val="right"/>
              <w:rPr>
                <w:lang w:eastAsia="ru-RU"/>
              </w:rPr>
            </w:pPr>
          </w:p>
        </w:tc>
        <w:tc>
          <w:tcPr>
            <w:tcW w:w="1500" w:type="dxa"/>
            <w:tcBorders>
              <w:top w:val="nil"/>
              <w:left w:val="nil"/>
              <w:bottom w:val="nil"/>
              <w:right w:val="nil"/>
            </w:tcBorders>
            <w:shd w:val="clear" w:color="auto" w:fill="auto"/>
            <w:noWrap/>
            <w:vAlign w:val="bottom"/>
            <w:hideMark/>
          </w:tcPr>
          <w:p w:rsidR="008161A3" w:rsidRPr="002F1182" w:rsidRDefault="008161A3" w:rsidP="008161A3">
            <w:pPr>
              <w:jc w:val="right"/>
              <w:rPr>
                <w:lang w:eastAsia="ru-RU"/>
              </w:rPr>
            </w:pPr>
          </w:p>
        </w:tc>
        <w:tc>
          <w:tcPr>
            <w:tcW w:w="1540" w:type="dxa"/>
            <w:tcBorders>
              <w:top w:val="nil"/>
              <w:left w:val="nil"/>
              <w:bottom w:val="nil"/>
              <w:right w:val="nil"/>
            </w:tcBorders>
            <w:shd w:val="clear" w:color="auto" w:fill="auto"/>
            <w:noWrap/>
            <w:vAlign w:val="bottom"/>
            <w:hideMark/>
          </w:tcPr>
          <w:p w:rsidR="008161A3" w:rsidRPr="002F1182" w:rsidRDefault="008161A3" w:rsidP="008161A3">
            <w:pPr>
              <w:rPr>
                <w:lang w:eastAsia="ru-RU"/>
              </w:rPr>
            </w:pPr>
          </w:p>
        </w:tc>
        <w:tc>
          <w:tcPr>
            <w:tcW w:w="838" w:type="dxa"/>
            <w:tcBorders>
              <w:top w:val="nil"/>
              <w:left w:val="nil"/>
              <w:bottom w:val="nil"/>
              <w:right w:val="nil"/>
            </w:tcBorders>
            <w:shd w:val="clear" w:color="auto" w:fill="auto"/>
            <w:noWrap/>
            <w:vAlign w:val="bottom"/>
            <w:hideMark/>
          </w:tcPr>
          <w:p w:rsidR="008161A3" w:rsidRPr="002F1182" w:rsidRDefault="008161A3" w:rsidP="008161A3">
            <w:pPr>
              <w:rPr>
                <w:lang w:eastAsia="ru-RU"/>
              </w:rPr>
            </w:pPr>
          </w:p>
        </w:tc>
      </w:tr>
      <w:tr w:rsidR="008161A3" w:rsidRPr="002F1182" w:rsidTr="008161A3">
        <w:trPr>
          <w:trHeight w:val="690"/>
          <w:jc w:val="center"/>
        </w:trPr>
        <w:tc>
          <w:tcPr>
            <w:tcW w:w="10257" w:type="dxa"/>
            <w:gridSpan w:val="5"/>
            <w:tcBorders>
              <w:top w:val="nil"/>
              <w:left w:val="nil"/>
              <w:bottom w:val="nil"/>
              <w:right w:val="nil"/>
            </w:tcBorders>
            <w:shd w:val="clear" w:color="auto" w:fill="auto"/>
            <w:vAlign w:val="bottom"/>
            <w:hideMark/>
          </w:tcPr>
          <w:p w:rsidR="008161A3" w:rsidRPr="002F1182" w:rsidRDefault="008161A3" w:rsidP="00783231">
            <w:pPr>
              <w:jc w:val="center"/>
              <w:rPr>
                <w:rFonts w:ascii="Liberation Sans" w:hAnsi="Liberation Sans" w:cs="Arial CYR"/>
                <w:b/>
                <w:bCs/>
                <w:lang w:eastAsia="ru-RU"/>
              </w:rPr>
            </w:pPr>
            <w:r w:rsidRPr="002F1182">
              <w:rPr>
                <w:rFonts w:ascii="Liberation Sans" w:hAnsi="Liberation Sans" w:cs="Arial CYR"/>
                <w:b/>
                <w:bCs/>
                <w:lang w:eastAsia="ru-RU"/>
              </w:rPr>
              <w:t>Доходы районного бюджета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8161A3" w:rsidRPr="002F1182" w:rsidTr="008161A3">
        <w:trPr>
          <w:trHeight w:val="315"/>
          <w:jc w:val="center"/>
        </w:trPr>
        <w:tc>
          <w:tcPr>
            <w:tcW w:w="3686" w:type="dxa"/>
            <w:tcBorders>
              <w:top w:val="nil"/>
              <w:left w:val="nil"/>
              <w:bottom w:val="nil"/>
              <w:right w:val="nil"/>
            </w:tcBorders>
            <w:shd w:val="clear" w:color="auto" w:fill="auto"/>
            <w:noWrap/>
            <w:vAlign w:val="bottom"/>
            <w:hideMark/>
          </w:tcPr>
          <w:p w:rsidR="008161A3" w:rsidRPr="002F1182" w:rsidRDefault="008161A3" w:rsidP="008161A3">
            <w:pPr>
              <w:jc w:val="center"/>
              <w:rPr>
                <w:rFonts w:ascii="Liberation Sans" w:hAnsi="Liberation Sans" w:cs="Arial CYR"/>
                <w:b/>
                <w:bCs/>
                <w:lang w:eastAsia="ru-RU"/>
              </w:rPr>
            </w:pPr>
          </w:p>
        </w:tc>
        <w:tc>
          <w:tcPr>
            <w:tcW w:w="2693" w:type="dxa"/>
            <w:tcBorders>
              <w:top w:val="nil"/>
              <w:left w:val="nil"/>
              <w:bottom w:val="nil"/>
              <w:right w:val="nil"/>
            </w:tcBorders>
            <w:shd w:val="clear" w:color="auto" w:fill="auto"/>
            <w:noWrap/>
            <w:vAlign w:val="bottom"/>
            <w:hideMark/>
          </w:tcPr>
          <w:p w:rsidR="008161A3" w:rsidRPr="002F1182" w:rsidRDefault="008161A3" w:rsidP="008161A3">
            <w:pPr>
              <w:rPr>
                <w:lang w:eastAsia="ru-RU"/>
              </w:rPr>
            </w:pPr>
          </w:p>
        </w:tc>
        <w:tc>
          <w:tcPr>
            <w:tcW w:w="1500" w:type="dxa"/>
            <w:tcBorders>
              <w:top w:val="nil"/>
              <w:left w:val="nil"/>
              <w:bottom w:val="nil"/>
              <w:right w:val="nil"/>
            </w:tcBorders>
            <w:shd w:val="clear" w:color="auto" w:fill="auto"/>
            <w:noWrap/>
            <w:vAlign w:val="bottom"/>
            <w:hideMark/>
          </w:tcPr>
          <w:p w:rsidR="008161A3" w:rsidRPr="002F1182" w:rsidRDefault="008161A3" w:rsidP="008161A3">
            <w:pPr>
              <w:rPr>
                <w:lang w:eastAsia="ru-RU"/>
              </w:rPr>
            </w:pPr>
          </w:p>
        </w:tc>
        <w:tc>
          <w:tcPr>
            <w:tcW w:w="1540" w:type="dxa"/>
            <w:tcBorders>
              <w:top w:val="nil"/>
              <w:left w:val="nil"/>
              <w:bottom w:val="nil"/>
              <w:right w:val="nil"/>
            </w:tcBorders>
            <w:shd w:val="clear" w:color="auto" w:fill="auto"/>
            <w:noWrap/>
            <w:vAlign w:val="bottom"/>
            <w:hideMark/>
          </w:tcPr>
          <w:p w:rsidR="008161A3" w:rsidRPr="002F1182" w:rsidRDefault="008161A3" w:rsidP="008161A3">
            <w:pPr>
              <w:rPr>
                <w:lang w:eastAsia="ru-RU"/>
              </w:rPr>
            </w:pPr>
          </w:p>
        </w:tc>
        <w:tc>
          <w:tcPr>
            <w:tcW w:w="838" w:type="dxa"/>
            <w:tcBorders>
              <w:top w:val="nil"/>
              <w:left w:val="nil"/>
              <w:bottom w:val="nil"/>
              <w:right w:val="nil"/>
            </w:tcBorders>
            <w:shd w:val="clear" w:color="auto" w:fill="auto"/>
            <w:noWrap/>
            <w:vAlign w:val="bottom"/>
            <w:hideMark/>
          </w:tcPr>
          <w:p w:rsidR="008161A3" w:rsidRPr="002F1182" w:rsidRDefault="008161A3" w:rsidP="008161A3">
            <w:pPr>
              <w:jc w:val="right"/>
              <w:rPr>
                <w:rFonts w:ascii="Liberation Sans" w:hAnsi="Liberation Sans" w:cs="Arial CYR"/>
                <w:lang w:eastAsia="ru-RU"/>
              </w:rPr>
            </w:pPr>
            <w:r w:rsidRPr="002F1182">
              <w:rPr>
                <w:rFonts w:ascii="Liberation Sans" w:hAnsi="Liberation Sans" w:cs="Arial CYR"/>
                <w:lang w:eastAsia="ru-RU"/>
              </w:rPr>
              <w:t>В руб.</w:t>
            </w:r>
          </w:p>
        </w:tc>
      </w:tr>
      <w:tr w:rsidR="008161A3" w:rsidRPr="002F1182" w:rsidTr="008161A3">
        <w:trPr>
          <w:trHeight w:val="750"/>
          <w:jc w:val="center"/>
        </w:trPr>
        <w:tc>
          <w:tcPr>
            <w:tcW w:w="368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161A3" w:rsidRPr="002F1182" w:rsidRDefault="008161A3" w:rsidP="008161A3">
            <w:pPr>
              <w:jc w:val="center"/>
              <w:rPr>
                <w:rFonts w:ascii="Liberation Sans" w:hAnsi="Liberation Sans" w:cs="Arial CYR"/>
                <w:b/>
                <w:bCs/>
                <w:lang w:eastAsia="ru-RU"/>
              </w:rPr>
            </w:pPr>
            <w:r w:rsidRPr="002F1182">
              <w:rPr>
                <w:rFonts w:ascii="Liberation Sans" w:hAnsi="Liberation Sans" w:cs="Arial CYR"/>
                <w:b/>
                <w:bCs/>
                <w:lang w:eastAsia="ru-RU"/>
              </w:rPr>
              <w:t xml:space="preserve"> Наименование </w:t>
            </w:r>
          </w:p>
        </w:tc>
        <w:tc>
          <w:tcPr>
            <w:tcW w:w="2693" w:type="dxa"/>
            <w:tcBorders>
              <w:top w:val="single" w:sz="8" w:space="0" w:color="auto"/>
              <w:left w:val="nil"/>
              <w:bottom w:val="single" w:sz="8" w:space="0" w:color="auto"/>
              <w:right w:val="single" w:sz="4" w:space="0" w:color="auto"/>
            </w:tcBorders>
            <w:shd w:val="clear" w:color="auto" w:fill="auto"/>
            <w:vAlign w:val="center"/>
            <w:hideMark/>
          </w:tcPr>
          <w:p w:rsidR="008161A3" w:rsidRPr="002F1182" w:rsidRDefault="008161A3" w:rsidP="008161A3">
            <w:pPr>
              <w:jc w:val="center"/>
              <w:rPr>
                <w:rFonts w:ascii="Liberation Sans" w:hAnsi="Liberation Sans" w:cs="Arial CYR"/>
                <w:b/>
                <w:bCs/>
                <w:lang w:eastAsia="ru-RU"/>
              </w:rPr>
            </w:pPr>
            <w:r w:rsidRPr="002F1182">
              <w:rPr>
                <w:rFonts w:ascii="Liberation Sans" w:hAnsi="Liberation Sans" w:cs="Arial CYR"/>
                <w:b/>
                <w:bCs/>
                <w:lang w:eastAsia="ru-RU"/>
              </w:rPr>
              <w:t xml:space="preserve">Код дохода по бюджетной классификации </w:t>
            </w:r>
          </w:p>
        </w:tc>
        <w:tc>
          <w:tcPr>
            <w:tcW w:w="1500" w:type="dxa"/>
            <w:tcBorders>
              <w:top w:val="single" w:sz="8" w:space="0" w:color="auto"/>
              <w:left w:val="nil"/>
              <w:bottom w:val="single" w:sz="8" w:space="0" w:color="auto"/>
              <w:right w:val="single" w:sz="4" w:space="0" w:color="auto"/>
            </w:tcBorders>
            <w:shd w:val="clear" w:color="auto" w:fill="auto"/>
            <w:vAlign w:val="center"/>
            <w:hideMark/>
          </w:tcPr>
          <w:p w:rsidR="008161A3" w:rsidRPr="002F1182" w:rsidRDefault="008161A3" w:rsidP="008161A3">
            <w:pPr>
              <w:jc w:val="center"/>
              <w:rPr>
                <w:rFonts w:ascii="Liberation Sans" w:hAnsi="Liberation Sans" w:cs="Arial CYR"/>
                <w:b/>
                <w:bCs/>
                <w:lang w:eastAsia="ru-RU"/>
              </w:rPr>
            </w:pPr>
            <w:r w:rsidRPr="002F1182">
              <w:rPr>
                <w:rFonts w:ascii="Liberation Sans" w:hAnsi="Liberation Sans" w:cs="Arial CYR"/>
                <w:b/>
                <w:bCs/>
                <w:lang w:eastAsia="ru-RU"/>
              </w:rPr>
              <w:t>Уточненные бюджетные назначения</w:t>
            </w:r>
          </w:p>
        </w:tc>
        <w:tc>
          <w:tcPr>
            <w:tcW w:w="1540" w:type="dxa"/>
            <w:tcBorders>
              <w:top w:val="single" w:sz="8" w:space="0" w:color="auto"/>
              <w:left w:val="nil"/>
              <w:bottom w:val="single" w:sz="8" w:space="0" w:color="auto"/>
              <w:right w:val="single" w:sz="4" w:space="0" w:color="auto"/>
            </w:tcBorders>
            <w:shd w:val="clear" w:color="auto" w:fill="auto"/>
            <w:vAlign w:val="center"/>
            <w:hideMark/>
          </w:tcPr>
          <w:p w:rsidR="008161A3" w:rsidRPr="002F1182" w:rsidRDefault="008161A3" w:rsidP="008161A3">
            <w:pPr>
              <w:jc w:val="center"/>
              <w:rPr>
                <w:rFonts w:ascii="Liberation Sans" w:hAnsi="Liberation Sans" w:cs="Arial CYR"/>
                <w:b/>
                <w:bCs/>
                <w:lang w:eastAsia="ru-RU"/>
              </w:rPr>
            </w:pPr>
            <w:r w:rsidRPr="002F1182">
              <w:rPr>
                <w:rFonts w:ascii="Liberation Sans" w:hAnsi="Liberation Sans" w:cs="Arial CYR"/>
                <w:b/>
                <w:bCs/>
                <w:lang w:eastAsia="ru-RU"/>
              </w:rPr>
              <w:t>Исполнено</w:t>
            </w:r>
          </w:p>
        </w:tc>
        <w:tc>
          <w:tcPr>
            <w:tcW w:w="838" w:type="dxa"/>
            <w:tcBorders>
              <w:top w:val="single" w:sz="8" w:space="0" w:color="auto"/>
              <w:left w:val="nil"/>
              <w:bottom w:val="single" w:sz="8" w:space="0" w:color="auto"/>
              <w:right w:val="single" w:sz="8" w:space="0" w:color="auto"/>
            </w:tcBorders>
            <w:shd w:val="clear" w:color="auto" w:fill="auto"/>
            <w:vAlign w:val="center"/>
            <w:hideMark/>
          </w:tcPr>
          <w:p w:rsidR="008161A3" w:rsidRPr="002F1182" w:rsidRDefault="008161A3" w:rsidP="008161A3">
            <w:pPr>
              <w:jc w:val="center"/>
              <w:rPr>
                <w:rFonts w:ascii="Liberation Sans" w:hAnsi="Liberation Sans" w:cs="Arial CYR"/>
                <w:b/>
                <w:bCs/>
                <w:color w:val="000000"/>
                <w:lang w:eastAsia="ru-RU"/>
              </w:rPr>
            </w:pPr>
            <w:r w:rsidRPr="002F1182">
              <w:rPr>
                <w:rFonts w:ascii="Liberation Sans" w:hAnsi="Liberation Sans" w:cs="Arial CYR"/>
                <w:b/>
                <w:bCs/>
                <w:color w:val="000000"/>
                <w:lang w:eastAsia="ru-RU"/>
              </w:rPr>
              <w:t>% исполне-ния</w:t>
            </w:r>
          </w:p>
        </w:tc>
      </w:tr>
      <w:tr w:rsidR="008161A3" w:rsidRPr="002F1182" w:rsidTr="008161A3">
        <w:trPr>
          <w:trHeight w:val="240"/>
          <w:jc w:val="center"/>
        </w:trPr>
        <w:tc>
          <w:tcPr>
            <w:tcW w:w="3686" w:type="dxa"/>
            <w:tcBorders>
              <w:top w:val="nil"/>
              <w:left w:val="single" w:sz="8" w:space="0" w:color="auto"/>
              <w:bottom w:val="single" w:sz="8" w:space="0" w:color="auto"/>
              <w:right w:val="single" w:sz="4" w:space="0" w:color="auto"/>
            </w:tcBorders>
            <w:shd w:val="clear" w:color="auto" w:fill="auto"/>
            <w:noWrap/>
            <w:vAlign w:val="center"/>
            <w:hideMark/>
          </w:tcPr>
          <w:p w:rsidR="008161A3" w:rsidRPr="002F1182" w:rsidRDefault="008161A3" w:rsidP="008161A3">
            <w:pPr>
              <w:jc w:val="center"/>
              <w:rPr>
                <w:rFonts w:ascii="Liberation Sans" w:hAnsi="Liberation Sans" w:cs="Arial CYR"/>
                <w:lang w:eastAsia="ru-RU"/>
              </w:rPr>
            </w:pPr>
            <w:r w:rsidRPr="002F1182">
              <w:rPr>
                <w:rFonts w:ascii="Liberation Sans" w:hAnsi="Liberation Sans" w:cs="Arial CYR"/>
                <w:lang w:eastAsia="ru-RU"/>
              </w:rPr>
              <w:t>1</w:t>
            </w:r>
          </w:p>
        </w:tc>
        <w:tc>
          <w:tcPr>
            <w:tcW w:w="2693" w:type="dxa"/>
            <w:tcBorders>
              <w:top w:val="nil"/>
              <w:left w:val="nil"/>
              <w:bottom w:val="single" w:sz="8" w:space="0" w:color="auto"/>
              <w:right w:val="single" w:sz="4" w:space="0" w:color="auto"/>
            </w:tcBorders>
            <w:shd w:val="clear" w:color="auto" w:fill="auto"/>
            <w:noWrap/>
            <w:vAlign w:val="center"/>
            <w:hideMark/>
          </w:tcPr>
          <w:p w:rsidR="008161A3" w:rsidRPr="002F1182" w:rsidRDefault="008161A3" w:rsidP="008161A3">
            <w:pPr>
              <w:jc w:val="center"/>
              <w:rPr>
                <w:rFonts w:ascii="Liberation Sans" w:hAnsi="Liberation Sans" w:cs="Arial CYR"/>
                <w:lang w:eastAsia="ru-RU"/>
              </w:rPr>
            </w:pPr>
            <w:r w:rsidRPr="002F1182">
              <w:rPr>
                <w:rFonts w:ascii="Liberation Sans" w:hAnsi="Liberation Sans" w:cs="Arial CYR"/>
                <w:lang w:eastAsia="ru-RU"/>
              </w:rPr>
              <w:t>2</w:t>
            </w:r>
          </w:p>
        </w:tc>
        <w:tc>
          <w:tcPr>
            <w:tcW w:w="1500" w:type="dxa"/>
            <w:tcBorders>
              <w:top w:val="nil"/>
              <w:left w:val="nil"/>
              <w:bottom w:val="single" w:sz="8" w:space="0" w:color="auto"/>
              <w:right w:val="single" w:sz="4" w:space="0" w:color="auto"/>
            </w:tcBorders>
            <w:shd w:val="clear" w:color="auto" w:fill="auto"/>
            <w:noWrap/>
            <w:vAlign w:val="center"/>
            <w:hideMark/>
          </w:tcPr>
          <w:p w:rsidR="008161A3" w:rsidRPr="002F1182" w:rsidRDefault="008161A3" w:rsidP="008161A3">
            <w:pPr>
              <w:jc w:val="center"/>
              <w:rPr>
                <w:rFonts w:ascii="Liberation Sans" w:hAnsi="Liberation Sans" w:cs="Arial CYR"/>
                <w:lang w:eastAsia="ru-RU"/>
              </w:rPr>
            </w:pPr>
            <w:r w:rsidRPr="002F1182">
              <w:rPr>
                <w:rFonts w:ascii="Liberation Sans" w:hAnsi="Liberation Sans" w:cs="Arial CYR"/>
                <w:lang w:eastAsia="ru-RU"/>
              </w:rPr>
              <w:t>3</w:t>
            </w:r>
          </w:p>
        </w:tc>
        <w:tc>
          <w:tcPr>
            <w:tcW w:w="1540" w:type="dxa"/>
            <w:tcBorders>
              <w:top w:val="nil"/>
              <w:left w:val="nil"/>
              <w:bottom w:val="single" w:sz="8" w:space="0" w:color="auto"/>
              <w:right w:val="single" w:sz="4" w:space="0" w:color="auto"/>
            </w:tcBorders>
            <w:shd w:val="clear" w:color="auto" w:fill="auto"/>
            <w:noWrap/>
            <w:vAlign w:val="center"/>
            <w:hideMark/>
          </w:tcPr>
          <w:p w:rsidR="008161A3" w:rsidRPr="002F1182" w:rsidRDefault="008161A3" w:rsidP="008161A3">
            <w:pPr>
              <w:jc w:val="center"/>
              <w:rPr>
                <w:rFonts w:ascii="Liberation Sans" w:hAnsi="Liberation Sans" w:cs="Arial CYR"/>
                <w:lang w:eastAsia="ru-RU"/>
              </w:rPr>
            </w:pPr>
            <w:r w:rsidRPr="002F1182">
              <w:rPr>
                <w:rFonts w:ascii="Liberation Sans" w:hAnsi="Liberation Sans" w:cs="Arial CYR"/>
                <w:lang w:eastAsia="ru-RU"/>
              </w:rPr>
              <w:t>4</w:t>
            </w:r>
          </w:p>
        </w:tc>
        <w:tc>
          <w:tcPr>
            <w:tcW w:w="838" w:type="dxa"/>
            <w:tcBorders>
              <w:top w:val="nil"/>
              <w:left w:val="nil"/>
              <w:bottom w:val="single" w:sz="8" w:space="0" w:color="auto"/>
              <w:right w:val="single" w:sz="8" w:space="0" w:color="auto"/>
            </w:tcBorders>
            <w:shd w:val="clear" w:color="auto" w:fill="auto"/>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5</w:t>
            </w:r>
          </w:p>
        </w:tc>
      </w:tr>
      <w:tr w:rsidR="008161A3" w:rsidRPr="002F1182" w:rsidTr="008161A3">
        <w:trPr>
          <w:trHeight w:val="270"/>
          <w:jc w:val="center"/>
        </w:trPr>
        <w:tc>
          <w:tcPr>
            <w:tcW w:w="3686" w:type="dxa"/>
            <w:tcBorders>
              <w:top w:val="nil"/>
              <w:left w:val="single" w:sz="8" w:space="0" w:color="auto"/>
              <w:bottom w:val="single" w:sz="8" w:space="0" w:color="auto"/>
              <w:right w:val="single" w:sz="8" w:space="0" w:color="000000"/>
            </w:tcBorders>
            <w:shd w:val="clear" w:color="auto" w:fill="auto"/>
            <w:vAlign w:val="bottom"/>
            <w:hideMark/>
          </w:tcPr>
          <w:p w:rsidR="008161A3" w:rsidRPr="002F1182" w:rsidRDefault="008161A3" w:rsidP="008161A3">
            <w:pPr>
              <w:rPr>
                <w:rFonts w:ascii="Liberation Sans" w:hAnsi="Liberation Sans" w:cs="Arial CYR"/>
                <w:color w:val="000000"/>
                <w:lang w:eastAsia="ru-RU"/>
              </w:rPr>
            </w:pPr>
            <w:r w:rsidRPr="002F1182">
              <w:rPr>
                <w:rFonts w:ascii="Liberation Sans" w:hAnsi="Liberation Sans" w:cs="Arial CYR"/>
                <w:color w:val="000000"/>
                <w:lang w:eastAsia="ru-RU"/>
              </w:rPr>
              <w:t>Доходы бюджета - всего</w:t>
            </w:r>
          </w:p>
        </w:tc>
        <w:tc>
          <w:tcPr>
            <w:tcW w:w="2693" w:type="dxa"/>
            <w:tcBorders>
              <w:top w:val="nil"/>
              <w:left w:val="single" w:sz="4" w:space="0" w:color="000000"/>
              <w:bottom w:val="single" w:sz="8" w:space="0" w:color="auto"/>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х</w:t>
            </w:r>
          </w:p>
        </w:tc>
        <w:tc>
          <w:tcPr>
            <w:tcW w:w="1500" w:type="dxa"/>
            <w:tcBorders>
              <w:top w:val="nil"/>
              <w:left w:val="nil"/>
              <w:bottom w:val="single" w:sz="8" w:space="0" w:color="auto"/>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558 565 958,30</w:t>
            </w:r>
          </w:p>
        </w:tc>
        <w:tc>
          <w:tcPr>
            <w:tcW w:w="1540" w:type="dxa"/>
            <w:tcBorders>
              <w:top w:val="nil"/>
              <w:left w:val="nil"/>
              <w:bottom w:val="single" w:sz="8" w:space="0" w:color="auto"/>
              <w:right w:val="single" w:sz="8" w:space="0" w:color="auto"/>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543 471 813,68</w:t>
            </w:r>
          </w:p>
        </w:tc>
        <w:tc>
          <w:tcPr>
            <w:tcW w:w="838" w:type="dxa"/>
            <w:tcBorders>
              <w:top w:val="nil"/>
              <w:left w:val="nil"/>
              <w:bottom w:val="single" w:sz="8"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b/>
                <w:bCs/>
                <w:color w:val="000000"/>
                <w:lang w:eastAsia="ru-RU"/>
              </w:rPr>
            </w:pPr>
            <w:r w:rsidRPr="002F1182">
              <w:rPr>
                <w:rFonts w:ascii="Liberation Sans" w:hAnsi="Liberation Sans" w:cs="Arial CYR"/>
                <w:b/>
                <w:bCs/>
                <w:color w:val="000000"/>
                <w:lang w:eastAsia="ru-RU"/>
              </w:rPr>
              <w:t>97,3</w:t>
            </w:r>
          </w:p>
        </w:tc>
      </w:tr>
      <w:tr w:rsidR="008161A3" w:rsidRPr="002F1182" w:rsidTr="008161A3">
        <w:trPr>
          <w:trHeight w:val="255"/>
          <w:jc w:val="center"/>
        </w:trPr>
        <w:tc>
          <w:tcPr>
            <w:tcW w:w="3686" w:type="dxa"/>
            <w:tcBorders>
              <w:top w:val="nil"/>
              <w:left w:val="nil"/>
              <w:bottom w:val="nil"/>
              <w:right w:val="single" w:sz="8" w:space="0" w:color="000000"/>
            </w:tcBorders>
            <w:shd w:val="clear" w:color="auto" w:fill="auto"/>
            <w:vAlign w:val="bottom"/>
            <w:hideMark/>
          </w:tcPr>
          <w:p w:rsidR="008161A3" w:rsidRPr="002F1182" w:rsidRDefault="008161A3" w:rsidP="008161A3">
            <w:pPr>
              <w:ind w:firstLineChars="100" w:firstLine="200"/>
              <w:rPr>
                <w:rFonts w:ascii="Liberation Sans" w:hAnsi="Liberation Sans" w:cs="Arial CYR"/>
                <w:color w:val="000000"/>
                <w:lang w:eastAsia="ru-RU"/>
              </w:rPr>
            </w:pPr>
            <w:r w:rsidRPr="002F1182">
              <w:rPr>
                <w:rFonts w:ascii="Liberation Sans" w:hAnsi="Liberation Sans" w:cs="Arial CYR"/>
                <w:color w:val="000000"/>
                <w:lang w:eastAsia="ru-RU"/>
              </w:rPr>
              <w:t xml:space="preserve">в том числе: </w:t>
            </w:r>
          </w:p>
        </w:tc>
        <w:tc>
          <w:tcPr>
            <w:tcW w:w="2693" w:type="dxa"/>
            <w:tcBorders>
              <w:top w:val="nil"/>
              <w:left w:val="single" w:sz="4" w:space="0" w:color="000000"/>
              <w:bottom w:val="nil"/>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w:t>
            </w:r>
          </w:p>
        </w:tc>
        <w:tc>
          <w:tcPr>
            <w:tcW w:w="1500" w:type="dxa"/>
            <w:tcBorders>
              <w:top w:val="nil"/>
              <w:left w:val="nil"/>
              <w:bottom w:val="nil"/>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w:t>
            </w:r>
          </w:p>
        </w:tc>
        <w:tc>
          <w:tcPr>
            <w:tcW w:w="1540" w:type="dxa"/>
            <w:tcBorders>
              <w:top w:val="nil"/>
              <w:left w:val="nil"/>
              <w:bottom w:val="nil"/>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rPr>
                <w:rFonts w:ascii="Liberation Sans" w:hAnsi="Liberation Sans" w:cs="Arial CYR"/>
                <w:color w:val="000000"/>
                <w:lang w:eastAsia="ru-RU"/>
              </w:rPr>
            </w:pPr>
            <w:r w:rsidRPr="002F1182">
              <w:rPr>
                <w:rFonts w:ascii="Liberation Sans" w:hAnsi="Liberation Sans" w:cs="Arial CYR"/>
                <w:color w:val="000000"/>
                <w:lang w:eastAsia="ru-RU"/>
              </w:rPr>
              <w:t> </w:t>
            </w:r>
          </w:p>
        </w:tc>
      </w:tr>
      <w:tr w:rsidR="008161A3" w:rsidRPr="002F1182" w:rsidTr="008161A3">
        <w:trPr>
          <w:trHeight w:val="255"/>
          <w:jc w:val="center"/>
        </w:trPr>
        <w:tc>
          <w:tcPr>
            <w:tcW w:w="3686"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НАЛОГОВЫЕ И НЕНАЛОГОВЫЕ ДОХОДЫ</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000 1000000000 0000 000</w:t>
            </w:r>
          </w:p>
        </w:tc>
        <w:tc>
          <w:tcPr>
            <w:tcW w:w="1500" w:type="dxa"/>
            <w:tcBorders>
              <w:top w:val="single" w:sz="4" w:space="0" w:color="000000"/>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84 627 500,00</w:t>
            </w:r>
          </w:p>
        </w:tc>
        <w:tc>
          <w:tcPr>
            <w:tcW w:w="1540" w:type="dxa"/>
            <w:tcBorders>
              <w:top w:val="single" w:sz="4" w:space="0" w:color="000000"/>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88 651 410,94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104,8</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НАЛОГИ НА ПРИБЫЛЬ, ДОХОДЫ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000 1010000000 0000 000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57 856 000,00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61 018 373,84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105,5</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 на доходы физических лиц</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000 1010200001 0000 110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57 856 000,00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61 018 373,84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105,5</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000 1010201001 0000 110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56 504 000,00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59 540 662,44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105,4</w:t>
            </w:r>
          </w:p>
        </w:tc>
      </w:tr>
      <w:tr w:rsidR="008161A3" w:rsidRPr="002F1182" w:rsidTr="008161A3">
        <w:trPr>
          <w:trHeight w:val="103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000 1010202001 0000 110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392 000,00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414 810,52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105,8</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000 1010203001 0000 110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377 000,00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479 876,36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127,3</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000 1010208001 0000 110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583 000,00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583 024,52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НАЛОГИ НА ТОВАРЫ (РАБОТЫ, УСЛУГИ), РЕАЛИЗУЕМЫЕ НА ТЕРРИТОРИИ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1 452 000,00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1 469 284,15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101,2</w:t>
            </w:r>
          </w:p>
        </w:tc>
      </w:tr>
      <w:tr w:rsidR="008161A3" w:rsidRPr="002F1182" w:rsidTr="008161A3">
        <w:trPr>
          <w:trHeight w:val="39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000 1030200001 0000 110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1 452 000,00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1 469 284,15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101,2</w:t>
            </w:r>
          </w:p>
        </w:tc>
      </w:tr>
      <w:tr w:rsidR="008161A3" w:rsidRPr="002F1182" w:rsidTr="008161A3">
        <w:trPr>
          <w:trHeight w:val="64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000 1030223001 0000 110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727 000,00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736 562,46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101,3</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000 1030223101 0000 110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727 000,00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736 562,46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101,3</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000 1030224001 0000 110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3 978,57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99,5</w:t>
            </w:r>
          </w:p>
        </w:tc>
      </w:tr>
      <w:tr w:rsidR="008161A3" w:rsidRPr="002F1182" w:rsidTr="008161A3">
        <w:trPr>
          <w:trHeight w:val="13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000 1030224101 0000 110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3 978,57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99,5</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000 1030225001 0000 110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805 000,00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813 248,16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101,0</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w:t>
            </w:r>
            <w:r w:rsidRPr="002F1182">
              <w:rPr>
                <w:rFonts w:ascii="Liberation Sans" w:hAnsi="Liberation Sans" w:cs="Arial CYR"/>
                <w:color w:val="000000"/>
                <w:lang w:eastAsia="ru-RU"/>
              </w:rPr>
              <w:lastRenderedPageBreak/>
              <w:t>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000 1030225101 0000 110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805 000,00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813 248,16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101,0</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000 1030226001 0000 110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-84 505,04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100,6</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000 1030226101 0000 110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-84 505,04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100,6</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НАЛОГИ НА СОВОКУПНЫЙ ДОХОД</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000 1050000000 0000 000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3 226 000,00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3 936 729,76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122,0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Единый налог на вмененный доход для отдельных видов деятельности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000 1050200002 0000 110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27 000,00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41 743,79</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154,6</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Единый налог на вмененный доход для отдельных видов деятельности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000 1050201002 0000 110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27 000,00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42 017,96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155,6</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Единый налог на вмененный доход для отдельных видов деятельности (за налоговые периоды, истекшие до 1 января 2011 года)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000 1050202002 0000 110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-274,17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Единый сельскохозяйственный налог</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000 1050300001 0000 110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660 000,00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661 688,50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100,3</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Единый сельскохозяйственный налог</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000 1050301001 0000 110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660 000,00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661 688,50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100,3</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 взимаемый в связи с применением патентной системы налогообложения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000 1050400002 0000 110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2 539 000,00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3 233 297,47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127,3</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000 1050402002 0000 110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2 539 000,00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3 233 297,47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127,3</w:t>
            </w:r>
          </w:p>
        </w:tc>
      </w:tr>
      <w:tr w:rsidR="008161A3" w:rsidRPr="002F1182" w:rsidTr="008161A3">
        <w:trPr>
          <w:trHeight w:val="28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ГОСУДАРСТВЕННАЯ ПОШЛИНА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000 1080000000 0000 000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2 296 000,00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2 356 301,39</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102,6</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Государственная пошлина по делам, рассматриваемым в судах общей юрисдикции, мировыми судьями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000 1080300001 0000 110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2 296 000,00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2 356 301,39</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102,6</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000 1080301001 0000 110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2 296 000,00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2 356 301,39</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102,6</w:t>
            </w:r>
          </w:p>
        </w:tc>
      </w:tr>
      <w:tr w:rsidR="008161A3" w:rsidRPr="002F1182" w:rsidTr="008161A3">
        <w:trPr>
          <w:trHeight w:val="49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ИСПОЛЬЗОВАНИЯ ИМУЩЕСТВА, </w:t>
            </w:r>
            <w:r w:rsidRPr="002F1182">
              <w:rPr>
                <w:rFonts w:ascii="Liberation Sans" w:hAnsi="Liberation Sans" w:cs="Arial CYR"/>
                <w:color w:val="000000"/>
                <w:lang w:eastAsia="ru-RU"/>
              </w:rPr>
              <w:lastRenderedPageBreak/>
              <w:t>НАХОДЯЩЕГОСЯ В ГОСУДАРСТВЕННОЙ И МУНИЦИПАЛЬНОЙ СОБСТВЕННОСТИ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000 1110000000 0000 000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3 161 000,00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3 076 092,34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97,3</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000 1110500000 0000 120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2 901 000,00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2 816 959,64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97,1</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000 1110501000 0000 120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2 335 000,00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2 472 709,91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105,9</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000 1110501305 0000 120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1 635 000,00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1 635 341,54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000 1110501313 0000 120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700 000,00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837 368,37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119,6</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000 1110503000 0000 120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118 297,72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100,3</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000 1110503505 0000 120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118 297,72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100,3</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000 1110507000 0000 120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448 000,00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225 952,01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50,4</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Доходы от сдачи в аренду имущества, составляющего казну муниципальных районов (за исключением земельных участков)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000 1110507505 0000 120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448 000,00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225 952,01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50,4</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000 1110530000 0000 120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1 518,05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000 1110531000 0000 120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1 518,05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13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000 1110531305 0000 120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1 518,05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000 1110900000 0000 120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260 000,00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257 614,65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99,1</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000 1110904000 0000 120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188 760,59</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99,3</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000 1110904505 0000 120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188 760,59</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99,3</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w:t>
            </w:r>
            <w:r w:rsidRPr="002F1182">
              <w:rPr>
                <w:rFonts w:ascii="Liberation Sans" w:hAnsi="Liberation Sans" w:cs="Arial CYR"/>
                <w:color w:val="000000"/>
                <w:lang w:eastAsia="ru-RU"/>
              </w:rPr>
              <w:lastRenderedPageBreak/>
              <w:t>землях или земельных участках, государственная собственность на которые не разграничена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000 1110908000 0000 120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68 854,06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98,4</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000 1110908005 0000 120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68 854,06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98,4</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ПЛАТЕЖИ ПРИ ПОЛЬЗОВАНИИ ПРИРОДНЫМИ РЕСУРСАМИ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000 1120000000 0000 000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16 996,90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94,4</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за негативное воздействие на окружающую среду</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000 1120100001 0000 120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16 996,90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94,4</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за выбросы загрязняющих веществ в атмосферный воздух стационарными объектами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000 1120101001 0000 120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12 638,76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90,3</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за размещение отходов производства и потребления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000 1120104001 0000 120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4 358,14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109,0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Плата за размещение отходов производства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000 1120104101 0000 120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4 358,14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109,0</w:t>
            </w:r>
          </w:p>
        </w:tc>
      </w:tr>
      <w:tr w:rsidR="008161A3" w:rsidRPr="002F1182" w:rsidTr="008161A3">
        <w:trPr>
          <w:trHeight w:val="24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ОКАЗАНИЯ ПЛАТНЫХ УСЛУГ И КОМПЕНСАЦИИ ЗАТРАТ ГОСУДАРСТВА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11 898 000,00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12 034 671,18</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101,1</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оказания платных услуг (работ)</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000 1130100000 0000 130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11 730 000,00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11 841 880,62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доходы от оказания платных услуг (работ)</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000 1130199000 0000 130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11 730 000,00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11 841 880,62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101,0</w:t>
            </w:r>
          </w:p>
        </w:tc>
      </w:tr>
      <w:tr w:rsidR="008161A3" w:rsidRPr="002F1182" w:rsidTr="008161A3">
        <w:trPr>
          <w:trHeight w:val="21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доходы от оказания платных услуг (работ) получателями средств бюджетов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000 1130199505 0000 130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11 730 000,00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11 841 880,62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компенсации затрат государства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000 1130200000 0000 130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192 790,56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114,8</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поступающие в порядке возмещения расходов, понесенных в связи с эксплуатацией имущества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000 1130206000 0000 130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138 000,00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162 156,95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117,5</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поступающие в порядке возмещения расходов, понесенных в связи с эксплуатацией имущества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000 1130206505 0000 130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138 000,00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162 156,95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117,5</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доходы от компенсации затрат государства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000 1130299000 0000 130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30 633,61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102,1</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доходы от компенсации затрат бюджетов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000 1130299505 0000 130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30 633,61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102,1</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ПРОДАЖИ МАТЕРИАЛЬНЫХ И НЕМАТЕРИАЛЬНЫХ АКТИВОВ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3 712 000,00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3 739 223,10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100,7</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Liberation Sans"/>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w:t>
            </w:r>
            <w:r w:rsidRPr="002F1182">
              <w:rPr>
                <w:rFonts w:ascii="Liberation Sans" w:hAnsi="Liberation Sans" w:cs="Liberation Sans"/>
                <w:color w:val="000000"/>
                <w:lang w:eastAsia="ru-RU"/>
              </w:rPr>
              <w:lastRenderedPageBreak/>
              <w:t>муниципальных унитарных предприятий, в том числе казенных)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000 1140200000 0000 000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155 174,00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100,1</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Liberation Sans"/>
                <w:color w:val="000000"/>
                <w:lang w:eastAsia="ru-RU"/>
              </w:rPr>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000 1140205005 0000 440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155 174,00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100,1</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000 1140205205 0000 440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140 000,00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140 074,00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100,1</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000 1140205305 0000 440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15 100,00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100,7</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продажи земельных участков, находящихся в государственной и муниципальной собственности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000 1140600000 0000 430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2 814 000,00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2 841 049,10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продажи земельных участков, государственная собственность на которые не разграничена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000 1140601000 0000 430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2 814 000,00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2 841 049,10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101,0</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000 1140601305 0000 430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2 750 000,00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2 776 264,73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000 1140601313 0000 430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64 784,37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101,2</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приватизации имущества, находящегося в государственной и муниципальной собственности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000 1141300000 0000 000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743 000,00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743 000,00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приватизации имущества, находящегося в собственности муниципальных районов, в части приватизации </w:t>
            </w:r>
            <w:r w:rsidRPr="002F1182">
              <w:rPr>
                <w:rFonts w:ascii="Liberation Sans" w:hAnsi="Liberation Sans" w:cs="Arial CYR"/>
                <w:color w:val="000000"/>
                <w:lang w:eastAsia="ru-RU"/>
              </w:rPr>
              <w:lastRenderedPageBreak/>
              <w:t>нефинансовых активов имущества казны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000 1141305005 0000 410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743 000,00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743 000,00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ШТРАФЫ, САНКЦИИ, ВОЗМЕЩЕНИЕ УЩЕРБА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990 500,00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989 500,83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99,9</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Кодексом Российской Федерации об административных правонарушениях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000 1160100001 0000 140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178 200,00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180 942,43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101,5</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000 1160105001 0000 140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17 939,50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99,7</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000 1160105301 0000 140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17 939,50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99,7</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000 1160106001 0000 140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11 500,00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12 092,67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105,2</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000 1160106301 0000 140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11 500,00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12 092,67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105,2</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000 1160107001 0000 140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3 700,00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3 300,00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89,2</w:t>
            </w:r>
          </w:p>
        </w:tc>
      </w:tr>
      <w:tr w:rsidR="008161A3" w:rsidRPr="002F1182" w:rsidTr="008161A3">
        <w:trPr>
          <w:trHeight w:val="61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sidRPr="002F1182">
              <w:rPr>
                <w:rFonts w:ascii="Liberation Sans" w:hAnsi="Liberation Sans" w:cs="Arial CYR"/>
                <w:color w:val="000000"/>
                <w:lang w:eastAsia="ru-RU"/>
              </w:rPr>
              <w:lastRenderedPageBreak/>
              <w:t>налагаемые мировыми 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000 1160107301 0000 140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3 700,00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3 300,00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89,2</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000 1160108001 0000 140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19 010,17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100,1</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000 1160108301 0000 140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19 010,17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100,1</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000 1160114001 0000 140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30 385,43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101,3</w:t>
            </w:r>
          </w:p>
        </w:tc>
      </w:tr>
      <w:tr w:rsidR="008161A3" w:rsidRPr="002F1182" w:rsidTr="008161A3">
        <w:trPr>
          <w:trHeight w:val="66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000 1160114301 0000 140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30 385,43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101,3</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000 1160115001 0000 140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346,52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w:t>
            </w:r>
            <w:r w:rsidRPr="002F1182">
              <w:rPr>
                <w:rFonts w:ascii="Liberation Sans" w:hAnsi="Liberation Sans" w:cs="Arial CYR"/>
                <w:color w:val="000000"/>
                <w:lang w:eastAsia="ru-RU"/>
              </w:rPr>
              <w:lastRenderedPageBreak/>
              <w:t>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000 1160115301 0000 140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346,52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000 1160117001 0000 140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81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000 1160117301 0000 140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000 1160119001 0000 140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47 000,00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47 249,08</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100,5</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000 1160119301 0000 140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47 000,00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47 249,08</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100,5</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000 1160120001 0000 140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45 619,06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103,7</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000 1160120301 0000 140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45 619,06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103,7</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законами субъектов Российской Федерации об </w:t>
            </w:r>
            <w:r w:rsidRPr="002F1182">
              <w:rPr>
                <w:rFonts w:ascii="Liberation Sans" w:hAnsi="Liberation Sans" w:cs="Arial CYR"/>
                <w:color w:val="000000"/>
                <w:lang w:eastAsia="ru-RU"/>
              </w:rPr>
              <w:lastRenderedPageBreak/>
              <w:t>административных правонарушениях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000 1160200002 0000 140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20 000,00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000 1160202002 0000 140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20 000,00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000 1160700000 0000 140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41 600,00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41 292,10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99,3</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000 1160701000 0000 140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5 100,00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5 136,66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100,7</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000 1160701005 0000 140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5 100,00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5 136,66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100,7</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000 1160709000 0000 140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36 500,00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36 155,44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99,1</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000 1160709005 0000 140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36 500,00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36 155,44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99,1</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000 1160900000 0000 140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6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Денежные средства, изымаемые в собственность городского поселения в </w:t>
            </w:r>
            <w:r w:rsidRPr="002F1182">
              <w:rPr>
                <w:rFonts w:ascii="Liberation Sans" w:hAnsi="Liberation Sans" w:cs="Arial CYR"/>
                <w:color w:val="000000"/>
                <w:lang w:eastAsia="ru-RU"/>
              </w:rPr>
              <w:lastRenderedPageBreak/>
              <w:t>соответствии с решениями судов (за исключением обвинительных приговоров судов)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000 1160904013 0000 140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Платежи в целях возмещения причиненного ущерба (убытков)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000 1161000000 0000 140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506 700,00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506 308,80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99,9</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000 1161012000 0000 140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506 700,00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506 308,80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99,9</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000 1161012301 0000 140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506 100,00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505 725,39</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99,9</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000 1161012901 0000 140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583,41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97,2</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Платежи, уплачиваемые в целях возмещения вреда</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000 1161100001 0000 140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244 000,00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240 957,50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98,8</w:t>
            </w:r>
          </w:p>
        </w:tc>
      </w:tr>
      <w:tr w:rsidR="008161A3" w:rsidRPr="002F1182" w:rsidTr="008161A3">
        <w:trPr>
          <w:trHeight w:val="112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000 1161105001 0000 140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244 000,00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240 957,50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98,8</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НЕНАЛОГОВЫЕ ДОХОДЫ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000 1170000000 0000 000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14 237,45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79,1</w:t>
            </w:r>
          </w:p>
        </w:tc>
      </w:tr>
      <w:tr w:rsidR="008161A3" w:rsidRPr="002F1182" w:rsidTr="008161A3">
        <w:trPr>
          <w:trHeight w:val="28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Невыясненные поступления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000 1170100000 0000 180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-4 360,00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Невыясненные поступления, зачисляемые в бюджеты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000 1170105005 0000 180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-4 360,00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#ЗНАЧ!</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неналоговые доходы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000 1170500000 0000 180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18 597,45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103,3</w:t>
            </w:r>
          </w:p>
        </w:tc>
      </w:tr>
      <w:tr w:rsidR="008161A3" w:rsidRPr="002F1182" w:rsidTr="008161A3">
        <w:trPr>
          <w:trHeight w:val="16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неналоговые доходы бюджетов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000 1170505005 0000 180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18 597,45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103,3</w:t>
            </w:r>
          </w:p>
        </w:tc>
      </w:tr>
      <w:tr w:rsidR="008161A3" w:rsidRPr="002F1182" w:rsidTr="008161A3">
        <w:trPr>
          <w:trHeight w:val="16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БЕЗВОЗМЕЗДНЫЕ ПОСТУПЛЕНИЯ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000 2000000000 0000 000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473 938 458,30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454 820 402,74</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96,0</w:t>
            </w:r>
          </w:p>
        </w:tc>
      </w:tr>
      <w:tr w:rsidR="008161A3" w:rsidRPr="002F1182" w:rsidTr="008161A3">
        <w:trPr>
          <w:trHeight w:val="16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473 764 458,30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454 629 219,82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96,0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Дотации бюджетам бюджетной системы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000 2021000000 0000 150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212 206 054,36</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212 206 054,36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Дотации на выравнивание бюджетной обеспеченности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000 2021500100 0000 150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195 211 000,00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195 211 000,00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19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Дотации бюджетам муниципальных районов на выравнивание бюджетной обеспеченности из бюджета субъекта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000 2021500105 0000 150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195 211 000,00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195 211 000,00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18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000 2021500200 0000 150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16 352 000,00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16 352 000,00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Дотации бюджетам муниципальных районов на поддержку мер по обеспечению сбалансированности бюджетов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000 2021500205 0000 150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16 352 000,00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16 352 000,00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4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Дотации (гранты) бюджетам за достижение показателей деятельности органов местного самоуправления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000 2021654900 0000 150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643 054,36</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643 054,36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Дотации (гранты) бюджетам муниципальных районов за достижение показателей деятельности органов местного самоуправления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000 2021654905 0000 150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643 054,36</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643 054,36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бюджетной системы Российской Федерации (межбюджетные субсидии)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000 2022000000 0000 150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51 292 559,25</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50 590 820,37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98,6</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000 2022021600 0000 150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13 460 055,46</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13 460 055,46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90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000 2022021605 0000 150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13 460 055,46</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13 460 055,46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000 2022530400 0000 150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7 468 783,00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7 096 954,26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95,0</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000 2022530405 0000 150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7 468 783,00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7 096 954,26</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95,0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000 2022546700 0000 150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3 500 000,00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3 500 000,00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000 2022546705 0000 150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3 500 000,00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3 500 000,00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на поддержку отрасли культуры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000 2022551900 0000 150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55 000,00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муниципальных районов на поддержку отрасли культуры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000 2022551905 0000 150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55 000,00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55 000,00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на реализацию программ формирования современной городской среды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000 2022555500 0000 150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371 900,00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371 900,00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муниципальных районов на реализацию программ формирования современной городской среды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000 2022555505 0000 150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371 900,00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371 900,00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на реализацию мероприятий по модернизации школьных систем образования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000 2022575000 0000 150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23 096 720,79</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23 091 659,72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Субсидии бюджетам муниципальных районов на реализацию мероприятий по модернизации школьных систем образования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000 2022575005 0000 150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23 096 720,79</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23 091 659,72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субсидии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000 2022999900 0000 150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3 340 100,00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3 015 250,93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90,3</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субсидии бюджетам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000 2022999905 0000 150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3 340 100,00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3 015 250,93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90,3</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бюджетам бюджетной системы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000 2023000000 0000 150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172 838 099,80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168 854 641,98</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97,7</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000 2023002400 0000 150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42 857 199,80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39 878 994,32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93,1</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000 2023002405 0000 150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42 857 199,80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39 878 994,32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93,1</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000 2023511800 0000 150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2 044 000,00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1 297 391,91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63,5</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000 2023511805 0000 150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2 044 000,00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1 297 391,91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63,5</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000 2023512000 0000 150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1 100,00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1 100,00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бюджетам муниципальных районов на осуществление полномочий по составлению (изменению) списков </w:t>
            </w:r>
            <w:r w:rsidRPr="002F1182">
              <w:rPr>
                <w:rFonts w:ascii="Liberation Sans" w:hAnsi="Liberation Sans" w:cs="Arial CYR"/>
                <w:color w:val="000000"/>
                <w:lang w:eastAsia="ru-RU"/>
              </w:rPr>
              <w:lastRenderedPageBreak/>
              <w:t>кандидатов в присяжные заседатели федеральных судов общей юрисдикции в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000 2023512005 0000 150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1 100,00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1 100,00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бюджетам на государственную регистрацию актов гражданского состояния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000 2023593000 0000 150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1 022 000,00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1 022 000,00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Субвенции бюджетам муниципальных районов на государственную регистрацию актов гражданского состояния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000 2023593005 0000 150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1 022 000,00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1 022 000,00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субвенции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000 2023999900 0000 150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126 913 800,00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126 655 155,75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99,8</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субвенции бюджетам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000 2023999905 0000 150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126 913 800,00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126 655 155,75</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99,8</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Иные межбюджетные трансферты</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000 2024000000 0000 150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37 427 744,89</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22 977 703,11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61,4</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000 2024001400 0000 150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22 108 304,12</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7 676 228,81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34,7</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000 2024001405 0000 150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22 108 304,12</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7 676 228,81</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34,7</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000 2024530300 0000 150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11 106 800,00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11 104 013,53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67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000 2024530305 0000 150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11 106 800,00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11 104 013,53</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45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000 2024900100 0000 150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2 608 360,77</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2 608 360,77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1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000 2024900105 0000 150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2 608 360,77</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2 608 360,77</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r w:rsidR="008161A3" w:rsidRPr="002F1182" w:rsidTr="008161A3">
        <w:trPr>
          <w:trHeight w:val="210"/>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межбюджетные трансферты, передаваемые бюджетам</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000 2024999900 0000 150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1 604 280,00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1 589 100,00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99,1</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межбюджетные трансферты, передаваемые бюджетам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000 2024999905 0000 150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1 604 280,00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1 589 100,00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99,1</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lastRenderedPageBreak/>
              <w:t xml:space="preserve">  ПРОЧИЕ БЕЗВОЗМЕЗДНЫЕ ПОСТУПЛЕНИЯ</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000 2070000000 0000 000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174 000,00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191 182,92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109,9</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безвозмездные поступления в бюджеты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000 2070500005 0000 150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174 000,00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191 182,92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109,9</w:t>
            </w:r>
          </w:p>
        </w:tc>
      </w:tr>
      <w:tr w:rsidR="008161A3" w:rsidRPr="002F1182" w:rsidTr="008161A3">
        <w:trPr>
          <w:trHeight w:val="61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000 2070502005 0000 150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152 000,00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169 182,92</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111,3</w:t>
            </w:r>
          </w:p>
        </w:tc>
      </w:tr>
      <w:tr w:rsidR="008161A3" w:rsidRPr="002F1182" w:rsidTr="008161A3">
        <w:trPr>
          <w:trHeight w:val="255"/>
          <w:jc w:val="center"/>
        </w:trPr>
        <w:tc>
          <w:tcPr>
            <w:tcW w:w="3686" w:type="dxa"/>
            <w:tcBorders>
              <w:top w:val="nil"/>
              <w:left w:val="single" w:sz="4" w:space="0" w:color="000000"/>
              <w:bottom w:val="single" w:sz="4" w:space="0" w:color="000000"/>
              <w:right w:val="single" w:sz="8" w:space="0" w:color="000000"/>
            </w:tcBorders>
            <w:shd w:val="clear" w:color="auto" w:fill="auto"/>
            <w:vAlign w:val="bottom"/>
            <w:hideMark/>
          </w:tcPr>
          <w:p w:rsidR="008161A3" w:rsidRPr="002F1182" w:rsidRDefault="008161A3" w:rsidP="008161A3">
            <w:pPr>
              <w:ind w:firstLineChars="200" w:firstLine="400"/>
              <w:rPr>
                <w:rFonts w:ascii="Liberation Sans" w:hAnsi="Liberation Sans" w:cs="Arial CYR"/>
                <w:color w:val="000000"/>
                <w:lang w:eastAsia="ru-RU"/>
              </w:rPr>
            </w:pPr>
            <w:r w:rsidRPr="002F1182">
              <w:rPr>
                <w:rFonts w:ascii="Liberation Sans" w:hAnsi="Liberation Sans" w:cs="Arial CYR"/>
                <w:color w:val="000000"/>
                <w:lang w:eastAsia="ru-RU"/>
              </w:rPr>
              <w:t xml:space="preserve">  Прочие безвозмездные поступления в бюджеты муниципальных районов</w:t>
            </w:r>
          </w:p>
        </w:tc>
        <w:tc>
          <w:tcPr>
            <w:tcW w:w="2693" w:type="dxa"/>
            <w:tcBorders>
              <w:top w:val="nil"/>
              <w:left w:val="single" w:sz="4" w:space="0" w:color="000000"/>
              <w:bottom w:val="single" w:sz="4" w:space="0" w:color="000000"/>
              <w:right w:val="single" w:sz="4" w:space="0" w:color="000000"/>
            </w:tcBorders>
            <w:shd w:val="clear" w:color="auto" w:fill="auto"/>
            <w:noWrap/>
            <w:vAlign w:val="bottom"/>
            <w:hideMark/>
          </w:tcPr>
          <w:p w:rsidR="008161A3" w:rsidRPr="002F1182" w:rsidRDefault="008161A3" w:rsidP="008161A3">
            <w:pPr>
              <w:jc w:val="center"/>
              <w:rPr>
                <w:rFonts w:ascii="Liberation Sans" w:hAnsi="Liberation Sans" w:cs="Arial CYR"/>
                <w:color w:val="000000"/>
                <w:lang w:eastAsia="ru-RU"/>
              </w:rPr>
            </w:pPr>
            <w:r w:rsidRPr="002F1182">
              <w:rPr>
                <w:rFonts w:ascii="Liberation Sans" w:hAnsi="Liberation Sans" w:cs="Arial CYR"/>
                <w:color w:val="000000"/>
                <w:lang w:eastAsia="ru-RU"/>
              </w:rPr>
              <w:t xml:space="preserve"> 000 2070503005 0000 150</w:t>
            </w:r>
          </w:p>
        </w:tc>
        <w:tc>
          <w:tcPr>
            <w:tcW w:w="150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22 000,00</w:t>
            </w:r>
          </w:p>
        </w:tc>
        <w:tc>
          <w:tcPr>
            <w:tcW w:w="1540" w:type="dxa"/>
            <w:tcBorders>
              <w:top w:val="nil"/>
              <w:left w:val="nil"/>
              <w:bottom w:val="single" w:sz="4" w:space="0" w:color="000000"/>
              <w:right w:val="single" w:sz="4" w:space="0" w:color="000000"/>
            </w:tcBorders>
            <w:shd w:val="clear" w:color="auto" w:fill="auto"/>
            <w:noWrap/>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22 000,00</w:t>
            </w:r>
          </w:p>
        </w:tc>
        <w:tc>
          <w:tcPr>
            <w:tcW w:w="838" w:type="dxa"/>
            <w:tcBorders>
              <w:top w:val="nil"/>
              <w:left w:val="nil"/>
              <w:bottom w:val="single" w:sz="4" w:space="0" w:color="auto"/>
              <w:right w:val="single" w:sz="8" w:space="0" w:color="auto"/>
            </w:tcBorders>
            <w:shd w:val="clear" w:color="auto" w:fill="auto"/>
            <w:vAlign w:val="bottom"/>
            <w:hideMark/>
          </w:tcPr>
          <w:p w:rsidR="008161A3" w:rsidRPr="002F1182" w:rsidRDefault="008161A3" w:rsidP="008161A3">
            <w:pPr>
              <w:jc w:val="right"/>
              <w:rPr>
                <w:rFonts w:ascii="Liberation Sans" w:hAnsi="Liberation Sans" w:cs="Arial CYR"/>
                <w:color w:val="000000"/>
                <w:lang w:eastAsia="ru-RU"/>
              </w:rPr>
            </w:pPr>
            <w:r w:rsidRPr="002F1182">
              <w:rPr>
                <w:rFonts w:ascii="Liberation Sans" w:hAnsi="Liberation Sans" w:cs="Arial CYR"/>
                <w:color w:val="000000"/>
                <w:lang w:eastAsia="ru-RU"/>
              </w:rPr>
              <w:t>100,0</w:t>
            </w:r>
          </w:p>
        </w:tc>
      </w:tr>
    </w:tbl>
    <w:p w:rsidR="00F87223" w:rsidRPr="00AC0DE6" w:rsidRDefault="00F87223" w:rsidP="00AC0DE6">
      <w:pPr>
        <w:pStyle w:val="Iauiue"/>
        <w:ind w:left="284" w:right="282" w:firstLine="142"/>
        <w:rPr>
          <w:rFonts w:ascii="Liberation Sans" w:hAnsi="Liberation Sans"/>
        </w:rPr>
      </w:pPr>
    </w:p>
    <w:p w:rsidR="00706535" w:rsidRDefault="00706535" w:rsidP="008161A3">
      <w:pPr>
        <w:ind w:right="140"/>
        <w:jc w:val="center"/>
        <w:rPr>
          <w:rFonts w:ascii="Liberation Sans" w:hAnsi="Liberation Sans"/>
          <w:sz w:val="28"/>
          <w:szCs w:val="28"/>
        </w:rPr>
      </w:pPr>
    </w:p>
    <w:tbl>
      <w:tblPr>
        <w:tblW w:w="10554" w:type="dxa"/>
        <w:jc w:val="center"/>
        <w:tblLayout w:type="fixed"/>
        <w:tblLook w:val="04A0" w:firstRow="1" w:lastRow="0" w:firstColumn="1" w:lastColumn="0" w:noHBand="0" w:noVBand="1"/>
      </w:tblPr>
      <w:tblGrid>
        <w:gridCol w:w="4678"/>
        <w:gridCol w:w="1843"/>
        <w:gridCol w:w="1699"/>
        <w:gridCol w:w="1440"/>
        <w:gridCol w:w="894"/>
      </w:tblGrid>
      <w:tr w:rsidR="0079571C" w:rsidRPr="002F1182" w:rsidTr="0079571C">
        <w:trPr>
          <w:trHeight w:val="300"/>
          <w:jc w:val="center"/>
        </w:trPr>
        <w:tc>
          <w:tcPr>
            <w:tcW w:w="10554" w:type="dxa"/>
            <w:gridSpan w:val="5"/>
            <w:tcBorders>
              <w:top w:val="nil"/>
              <w:left w:val="nil"/>
              <w:bottom w:val="nil"/>
              <w:right w:val="nil"/>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xml:space="preserve">                                              Приложение  2</w:t>
            </w:r>
          </w:p>
        </w:tc>
      </w:tr>
      <w:tr w:rsidR="0079571C" w:rsidRPr="002F1182" w:rsidTr="0079571C">
        <w:trPr>
          <w:trHeight w:val="300"/>
          <w:jc w:val="center"/>
        </w:trPr>
        <w:tc>
          <w:tcPr>
            <w:tcW w:w="10554" w:type="dxa"/>
            <w:gridSpan w:val="5"/>
            <w:tcBorders>
              <w:top w:val="nil"/>
              <w:left w:val="nil"/>
              <w:bottom w:val="nil"/>
              <w:right w:val="nil"/>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к  решению  Думы Мишкинского муниципального округа</w:t>
            </w:r>
          </w:p>
        </w:tc>
      </w:tr>
      <w:tr w:rsidR="0079571C" w:rsidRPr="002F1182" w:rsidTr="0079571C">
        <w:trPr>
          <w:trHeight w:val="300"/>
          <w:jc w:val="center"/>
        </w:trPr>
        <w:tc>
          <w:tcPr>
            <w:tcW w:w="10554" w:type="dxa"/>
            <w:gridSpan w:val="5"/>
            <w:tcBorders>
              <w:top w:val="nil"/>
              <w:left w:val="nil"/>
              <w:bottom w:val="nil"/>
              <w:right w:val="nil"/>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"Об отчете по исполнению</w:t>
            </w:r>
          </w:p>
        </w:tc>
      </w:tr>
      <w:tr w:rsidR="0079571C" w:rsidRPr="002F1182" w:rsidTr="0079571C">
        <w:trPr>
          <w:trHeight w:val="300"/>
          <w:jc w:val="center"/>
        </w:trPr>
        <w:tc>
          <w:tcPr>
            <w:tcW w:w="10554" w:type="dxa"/>
            <w:gridSpan w:val="5"/>
            <w:tcBorders>
              <w:top w:val="nil"/>
              <w:left w:val="nil"/>
              <w:bottom w:val="nil"/>
              <w:right w:val="nil"/>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районного бюджета за  2022 год"</w:t>
            </w:r>
          </w:p>
        </w:tc>
      </w:tr>
      <w:tr w:rsidR="0079571C" w:rsidRPr="002F1182" w:rsidTr="0079571C">
        <w:trPr>
          <w:trHeight w:val="300"/>
          <w:jc w:val="center"/>
        </w:trPr>
        <w:tc>
          <w:tcPr>
            <w:tcW w:w="10554" w:type="dxa"/>
            <w:gridSpan w:val="5"/>
            <w:tcBorders>
              <w:top w:val="nil"/>
              <w:left w:val="nil"/>
              <w:bottom w:val="nil"/>
              <w:right w:val="nil"/>
            </w:tcBorders>
            <w:shd w:val="clear" w:color="auto" w:fill="auto"/>
            <w:noWrap/>
            <w:vAlign w:val="bottom"/>
            <w:hideMark/>
          </w:tcPr>
          <w:p w:rsidR="0079571C" w:rsidRPr="002F1182" w:rsidRDefault="0079571C" w:rsidP="00CB4E36">
            <w:pPr>
              <w:jc w:val="right"/>
              <w:rPr>
                <w:rFonts w:ascii="Liberation Sans" w:hAnsi="Liberation Sans" w:cs="Arial CYR"/>
                <w:lang w:eastAsia="ru-RU"/>
              </w:rPr>
            </w:pPr>
            <w:r w:rsidRPr="002F1182">
              <w:rPr>
                <w:rFonts w:ascii="Liberation Sans" w:hAnsi="Liberation Sans" w:cs="Arial CYR"/>
                <w:lang w:eastAsia="ru-RU"/>
              </w:rPr>
              <w:t xml:space="preserve">от </w:t>
            </w:r>
            <w:r w:rsidR="00CB4E36">
              <w:rPr>
                <w:rFonts w:ascii="Liberation Sans" w:hAnsi="Liberation Sans" w:cs="Arial"/>
                <w:bCs/>
                <w:u w:val="single"/>
              </w:rPr>
              <w:t>27.04.2023 года</w:t>
            </w:r>
            <w:r w:rsidRPr="002F1182">
              <w:rPr>
                <w:rFonts w:ascii="Liberation Sans" w:hAnsi="Liberation Sans" w:cs="Arial CYR"/>
                <w:lang w:eastAsia="ru-RU"/>
              </w:rPr>
              <w:t xml:space="preserve"> № </w:t>
            </w:r>
            <w:r w:rsidR="00CB4E36" w:rsidRPr="00CB4E36">
              <w:rPr>
                <w:rFonts w:ascii="Liberation Sans" w:hAnsi="Liberation Sans" w:cs="Arial CYR"/>
                <w:u w:val="single"/>
                <w:lang w:eastAsia="ru-RU"/>
              </w:rPr>
              <w:t>292</w:t>
            </w:r>
          </w:p>
        </w:tc>
      </w:tr>
      <w:tr w:rsidR="0079571C" w:rsidRPr="002F1182" w:rsidTr="0079571C">
        <w:trPr>
          <w:trHeight w:val="300"/>
          <w:jc w:val="center"/>
        </w:trPr>
        <w:tc>
          <w:tcPr>
            <w:tcW w:w="4678" w:type="dxa"/>
            <w:tcBorders>
              <w:top w:val="nil"/>
              <w:left w:val="nil"/>
              <w:bottom w:val="nil"/>
              <w:right w:val="nil"/>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p>
        </w:tc>
        <w:tc>
          <w:tcPr>
            <w:tcW w:w="1843" w:type="dxa"/>
            <w:tcBorders>
              <w:top w:val="nil"/>
              <w:left w:val="nil"/>
              <w:bottom w:val="nil"/>
              <w:right w:val="nil"/>
            </w:tcBorders>
            <w:shd w:val="clear" w:color="auto" w:fill="auto"/>
            <w:noWrap/>
            <w:vAlign w:val="bottom"/>
            <w:hideMark/>
          </w:tcPr>
          <w:p w:rsidR="0079571C" w:rsidRPr="002F1182" w:rsidRDefault="0079571C" w:rsidP="0079571C">
            <w:pPr>
              <w:jc w:val="right"/>
              <w:rPr>
                <w:lang w:eastAsia="ru-RU"/>
              </w:rPr>
            </w:pPr>
          </w:p>
        </w:tc>
        <w:tc>
          <w:tcPr>
            <w:tcW w:w="1699"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1440"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894"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r>
      <w:tr w:rsidR="0079571C" w:rsidRPr="002F1182" w:rsidTr="0079571C">
        <w:trPr>
          <w:trHeight w:val="690"/>
          <w:jc w:val="center"/>
        </w:trPr>
        <w:tc>
          <w:tcPr>
            <w:tcW w:w="10554" w:type="dxa"/>
            <w:gridSpan w:val="5"/>
            <w:tcBorders>
              <w:top w:val="nil"/>
              <w:left w:val="nil"/>
              <w:bottom w:val="nil"/>
              <w:right w:val="nil"/>
            </w:tcBorders>
            <w:shd w:val="clear" w:color="auto" w:fill="auto"/>
            <w:vAlign w:val="center"/>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Доходы районного бюджета за  2022 год по кодам  классификации  доходов бюджета</w:t>
            </w:r>
          </w:p>
        </w:tc>
      </w:tr>
      <w:tr w:rsidR="0079571C" w:rsidRPr="002F1182" w:rsidTr="0079571C">
        <w:trPr>
          <w:trHeight w:val="315"/>
          <w:jc w:val="center"/>
        </w:trPr>
        <w:tc>
          <w:tcPr>
            <w:tcW w:w="4678" w:type="dxa"/>
            <w:tcBorders>
              <w:top w:val="nil"/>
              <w:left w:val="nil"/>
              <w:bottom w:val="nil"/>
              <w:right w:val="nil"/>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p>
        </w:tc>
        <w:tc>
          <w:tcPr>
            <w:tcW w:w="1843"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1699"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1440" w:type="dxa"/>
            <w:tcBorders>
              <w:top w:val="nil"/>
              <w:left w:val="nil"/>
              <w:bottom w:val="nil"/>
              <w:right w:val="nil"/>
            </w:tcBorders>
            <w:shd w:val="clear" w:color="auto" w:fill="auto"/>
            <w:noWrap/>
            <w:vAlign w:val="bottom"/>
            <w:hideMark/>
          </w:tcPr>
          <w:p w:rsidR="0079571C" w:rsidRPr="002F1182" w:rsidRDefault="0079571C" w:rsidP="0079571C">
            <w:pPr>
              <w:jc w:val="right"/>
              <w:rPr>
                <w:lang w:eastAsia="ru-RU"/>
              </w:rPr>
            </w:pPr>
          </w:p>
        </w:tc>
        <w:tc>
          <w:tcPr>
            <w:tcW w:w="894" w:type="dxa"/>
            <w:tcBorders>
              <w:top w:val="nil"/>
              <w:left w:val="nil"/>
              <w:bottom w:val="nil"/>
              <w:right w:val="nil"/>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В руб.</w:t>
            </w:r>
          </w:p>
        </w:tc>
      </w:tr>
      <w:tr w:rsidR="0079571C" w:rsidRPr="002F1182" w:rsidTr="0079571C">
        <w:trPr>
          <w:trHeight w:val="945"/>
          <w:jc w:val="center"/>
        </w:trPr>
        <w:tc>
          <w:tcPr>
            <w:tcW w:w="4678" w:type="dxa"/>
            <w:tcBorders>
              <w:top w:val="single" w:sz="8" w:space="0" w:color="auto"/>
              <w:left w:val="single" w:sz="8" w:space="0" w:color="auto"/>
              <w:bottom w:val="single" w:sz="8"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 xml:space="preserve"> Наименование </w:t>
            </w:r>
          </w:p>
        </w:tc>
        <w:tc>
          <w:tcPr>
            <w:tcW w:w="1843" w:type="dxa"/>
            <w:tcBorders>
              <w:top w:val="single" w:sz="8" w:space="0" w:color="auto"/>
              <w:left w:val="nil"/>
              <w:bottom w:val="single" w:sz="8"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Код главного администратора, код дохода районного бюджета</w:t>
            </w:r>
          </w:p>
        </w:tc>
        <w:tc>
          <w:tcPr>
            <w:tcW w:w="1699" w:type="dxa"/>
            <w:tcBorders>
              <w:top w:val="single" w:sz="8" w:space="0" w:color="auto"/>
              <w:left w:val="nil"/>
              <w:bottom w:val="single" w:sz="8"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Утвержденные бюджетные назначения</w:t>
            </w:r>
          </w:p>
        </w:tc>
        <w:tc>
          <w:tcPr>
            <w:tcW w:w="1440" w:type="dxa"/>
            <w:tcBorders>
              <w:top w:val="single" w:sz="8" w:space="0" w:color="auto"/>
              <w:left w:val="nil"/>
              <w:bottom w:val="single" w:sz="8"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Исполнено</w:t>
            </w:r>
          </w:p>
        </w:tc>
        <w:tc>
          <w:tcPr>
            <w:tcW w:w="894" w:type="dxa"/>
            <w:tcBorders>
              <w:top w:val="single" w:sz="8" w:space="0" w:color="auto"/>
              <w:left w:val="nil"/>
              <w:bottom w:val="single" w:sz="8" w:space="0" w:color="auto"/>
              <w:right w:val="single" w:sz="8" w:space="0" w:color="auto"/>
            </w:tcBorders>
            <w:shd w:val="clear" w:color="auto" w:fill="auto"/>
            <w:vAlign w:val="center"/>
            <w:hideMark/>
          </w:tcPr>
          <w:p w:rsidR="0079571C" w:rsidRPr="002F1182" w:rsidRDefault="0079571C" w:rsidP="0079571C">
            <w:pPr>
              <w:jc w:val="center"/>
              <w:rPr>
                <w:rFonts w:ascii="Liberation Sans" w:hAnsi="Liberation Sans" w:cs="Arial CYR"/>
                <w:b/>
                <w:bCs/>
                <w:color w:val="000000"/>
                <w:lang w:eastAsia="ru-RU"/>
              </w:rPr>
            </w:pPr>
            <w:r w:rsidRPr="002F1182">
              <w:rPr>
                <w:rFonts w:ascii="Liberation Sans" w:hAnsi="Liberation Sans" w:cs="Arial CYR"/>
                <w:b/>
                <w:bCs/>
                <w:color w:val="000000"/>
                <w:lang w:eastAsia="ru-RU"/>
              </w:rPr>
              <w:t>% испо</w:t>
            </w:r>
            <w:r>
              <w:rPr>
                <w:rFonts w:ascii="Liberation Sans" w:hAnsi="Liberation Sans" w:cs="Arial CYR"/>
                <w:b/>
                <w:bCs/>
                <w:color w:val="000000"/>
                <w:lang w:eastAsia="ru-RU"/>
              </w:rPr>
              <w:t>л</w:t>
            </w:r>
            <w:r w:rsidRPr="002F1182">
              <w:rPr>
                <w:rFonts w:ascii="Liberation Sans" w:hAnsi="Liberation Sans" w:cs="Arial CYR"/>
                <w:b/>
                <w:bCs/>
                <w:color w:val="000000"/>
                <w:lang w:eastAsia="ru-RU"/>
              </w:rPr>
              <w:t>нения</w:t>
            </w:r>
          </w:p>
        </w:tc>
      </w:tr>
      <w:tr w:rsidR="0079571C" w:rsidRPr="002F1182" w:rsidTr="0079571C">
        <w:trPr>
          <w:trHeight w:val="270"/>
          <w:jc w:val="center"/>
        </w:trPr>
        <w:tc>
          <w:tcPr>
            <w:tcW w:w="4678" w:type="dxa"/>
            <w:tcBorders>
              <w:top w:val="nil"/>
              <w:left w:val="single" w:sz="8" w:space="0" w:color="auto"/>
              <w:bottom w:val="nil"/>
              <w:right w:val="single" w:sz="8"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w:t>
            </w:r>
          </w:p>
        </w:tc>
        <w:tc>
          <w:tcPr>
            <w:tcW w:w="1843" w:type="dxa"/>
            <w:tcBorders>
              <w:top w:val="nil"/>
              <w:left w:val="nil"/>
              <w:bottom w:val="nil"/>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2</w:t>
            </w:r>
          </w:p>
        </w:tc>
        <w:tc>
          <w:tcPr>
            <w:tcW w:w="1699" w:type="dxa"/>
            <w:tcBorders>
              <w:top w:val="nil"/>
              <w:left w:val="nil"/>
              <w:bottom w:val="nil"/>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3</w:t>
            </w:r>
          </w:p>
        </w:tc>
        <w:tc>
          <w:tcPr>
            <w:tcW w:w="1440" w:type="dxa"/>
            <w:tcBorders>
              <w:top w:val="nil"/>
              <w:left w:val="nil"/>
              <w:bottom w:val="nil"/>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4</w:t>
            </w:r>
          </w:p>
        </w:tc>
        <w:tc>
          <w:tcPr>
            <w:tcW w:w="894" w:type="dxa"/>
            <w:tcBorders>
              <w:top w:val="nil"/>
              <w:left w:val="nil"/>
              <w:bottom w:val="nil"/>
              <w:right w:val="single" w:sz="8"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5</w:t>
            </w:r>
          </w:p>
        </w:tc>
      </w:tr>
      <w:tr w:rsidR="0079571C" w:rsidRPr="002F1182" w:rsidTr="0079571C">
        <w:trPr>
          <w:trHeight w:val="270"/>
          <w:jc w:val="center"/>
        </w:trPr>
        <w:tc>
          <w:tcPr>
            <w:tcW w:w="4678"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79571C" w:rsidRPr="002F1182" w:rsidRDefault="0079571C" w:rsidP="0079571C">
            <w:pPr>
              <w:rPr>
                <w:rFonts w:ascii="Liberation Sans" w:hAnsi="Liberation Sans" w:cs="Arial CYR"/>
                <w:b/>
                <w:bCs/>
                <w:color w:val="000000"/>
                <w:lang w:eastAsia="ru-RU"/>
              </w:rPr>
            </w:pPr>
            <w:r w:rsidRPr="002F1182">
              <w:rPr>
                <w:rFonts w:ascii="Liberation Sans" w:hAnsi="Liberation Sans" w:cs="Arial CYR"/>
                <w:b/>
                <w:bCs/>
                <w:color w:val="000000"/>
                <w:lang w:eastAsia="ru-RU"/>
              </w:rPr>
              <w:t>Доходы бюджета - всего</w:t>
            </w:r>
          </w:p>
        </w:tc>
        <w:tc>
          <w:tcPr>
            <w:tcW w:w="1843" w:type="dxa"/>
            <w:tcBorders>
              <w:top w:val="single" w:sz="8" w:space="0" w:color="auto"/>
              <w:left w:val="single" w:sz="4" w:space="0" w:color="000000"/>
              <w:bottom w:val="single" w:sz="8" w:space="0" w:color="auto"/>
              <w:right w:val="single" w:sz="4" w:space="0" w:color="000000"/>
            </w:tcBorders>
            <w:shd w:val="clear" w:color="auto" w:fill="auto"/>
            <w:noWrap/>
            <w:vAlign w:val="bottom"/>
            <w:hideMark/>
          </w:tcPr>
          <w:p w:rsidR="0079571C" w:rsidRPr="002F1182" w:rsidRDefault="0079571C" w:rsidP="0079571C">
            <w:pPr>
              <w:jc w:val="center"/>
              <w:rPr>
                <w:rFonts w:ascii="Liberation Sans" w:hAnsi="Liberation Sans" w:cs="Arial CYR"/>
                <w:b/>
                <w:bCs/>
                <w:color w:val="000000"/>
                <w:lang w:eastAsia="ru-RU"/>
              </w:rPr>
            </w:pPr>
            <w:r w:rsidRPr="002F1182">
              <w:rPr>
                <w:rFonts w:ascii="Liberation Sans" w:hAnsi="Liberation Sans" w:cs="Arial CYR"/>
                <w:b/>
                <w:bCs/>
                <w:color w:val="000000"/>
                <w:lang w:eastAsia="ru-RU"/>
              </w:rPr>
              <w:t>x</w:t>
            </w:r>
          </w:p>
        </w:tc>
        <w:tc>
          <w:tcPr>
            <w:tcW w:w="1699" w:type="dxa"/>
            <w:tcBorders>
              <w:top w:val="single" w:sz="8" w:space="0" w:color="auto"/>
              <w:left w:val="nil"/>
              <w:bottom w:val="single" w:sz="8" w:space="0" w:color="auto"/>
              <w:right w:val="single" w:sz="4" w:space="0" w:color="000000"/>
            </w:tcBorders>
            <w:shd w:val="clear" w:color="auto" w:fill="auto"/>
            <w:noWrap/>
            <w:vAlign w:val="bottom"/>
            <w:hideMark/>
          </w:tcPr>
          <w:p w:rsidR="0079571C" w:rsidRPr="002F1182" w:rsidRDefault="0079571C" w:rsidP="0079571C">
            <w:pPr>
              <w:jc w:val="right"/>
              <w:rPr>
                <w:rFonts w:ascii="Liberation Sans" w:hAnsi="Liberation Sans" w:cs="Arial CYR"/>
                <w:b/>
                <w:bCs/>
                <w:color w:val="000000"/>
                <w:lang w:eastAsia="ru-RU"/>
              </w:rPr>
            </w:pPr>
            <w:r w:rsidRPr="002F1182">
              <w:rPr>
                <w:rFonts w:ascii="Liberation Sans" w:hAnsi="Liberation Sans" w:cs="Arial CYR"/>
                <w:b/>
                <w:bCs/>
                <w:color w:val="000000"/>
                <w:lang w:eastAsia="ru-RU"/>
              </w:rPr>
              <w:t>558 565 958,30</w:t>
            </w:r>
          </w:p>
        </w:tc>
        <w:tc>
          <w:tcPr>
            <w:tcW w:w="1440" w:type="dxa"/>
            <w:tcBorders>
              <w:top w:val="single" w:sz="8" w:space="0" w:color="auto"/>
              <w:left w:val="nil"/>
              <w:bottom w:val="single" w:sz="8"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color w:val="000000"/>
                <w:lang w:eastAsia="ru-RU"/>
              </w:rPr>
            </w:pPr>
            <w:r w:rsidRPr="002F1182">
              <w:rPr>
                <w:rFonts w:ascii="Liberation Sans" w:hAnsi="Liberation Sans" w:cs="Arial CYR"/>
                <w:b/>
                <w:bCs/>
                <w:color w:val="000000"/>
                <w:lang w:eastAsia="ru-RU"/>
              </w:rPr>
              <w:t>543 471 813,68</w:t>
            </w:r>
          </w:p>
        </w:tc>
        <w:tc>
          <w:tcPr>
            <w:tcW w:w="894" w:type="dxa"/>
            <w:tcBorders>
              <w:top w:val="single" w:sz="8" w:space="0" w:color="auto"/>
              <w:left w:val="nil"/>
              <w:bottom w:val="single" w:sz="8"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97,30</w:t>
            </w:r>
          </w:p>
        </w:tc>
      </w:tr>
      <w:tr w:rsidR="0079571C" w:rsidRPr="002F1182" w:rsidTr="0079571C">
        <w:trPr>
          <w:trHeight w:val="255"/>
          <w:jc w:val="center"/>
        </w:trPr>
        <w:tc>
          <w:tcPr>
            <w:tcW w:w="4678" w:type="dxa"/>
            <w:tcBorders>
              <w:top w:val="nil"/>
              <w:left w:val="single" w:sz="8" w:space="0" w:color="auto"/>
              <w:bottom w:val="single" w:sz="4" w:space="0" w:color="auto"/>
              <w:right w:val="single" w:sz="8" w:space="0" w:color="000000"/>
            </w:tcBorders>
            <w:shd w:val="clear" w:color="auto" w:fill="auto"/>
            <w:vAlign w:val="bottom"/>
            <w:hideMark/>
          </w:tcPr>
          <w:p w:rsidR="0079571C" w:rsidRPr="002F1182" w:rsidRDefault="0079571C" w:rsidP="0079571C">
            <w:pPr>
              <w:rPr>
                <w:rFonts w:ascii="Arial CYR" w:hAnsi="Arial CYR" w:cs="Arial CYR"/>
                <w:color w:val="000000"/>
                <w:lang w:eastAsia="ru-RU"/>
              </w:rPr>
            </w:pPr>
            <w:r w:rsidRPr="002F1182">
              <w:rPr>
                <w:rFonts w:ascii="Arial CYR" w:hAnsi="Arial CYR" w:cs="Arial CYR"/>
                <w:color w:val="000000"/>
                <w:lang w:eastAsia="ru-RU"/>
              </w:rPr>
              <w:t>в том числе:</w:t>
            </w:r>
          </w:p>
        </w:tc>
        <w:tc>
          <w:tcPr>
            <w:tcW w:w="1843" w:type="dxa"/>
            <w:tcBorders>
              <w:top w:val="nil"/>
              <w:left w:val="single" w:sz="4" w:space="0" w:color="000000"/>
              <w:bottom w:val="single" w:sz="4" w:space="0" w:color="auto"/>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 </w:t>
            </w:r>
          </w:p>
        </w:tc>
        <w:tc>
          <w:tcPr>
            <w:tcW w:w="1699" w:type="dxa"/>
            <w:tcBorders>
              <w:top w:val="nil"/>
              <w:left w:val="nil"/>
              <w:bottom w:val="single" w:sz="4" w:space="0" w:color="auto"/>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 </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144 200,00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145 167,63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100,67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144 200,00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145 167,63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100,67</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Кодексом Российской Федерации об административных правонарушениях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011 1 16 01000 01 0000 140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144 200,00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145 167,63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100,67</w:t>
            </w:r>
          </w:p>
        </w:tc>
      </w:tr>
      <w:tr w:rsidR="0079571C" w:rsidRPr="002F1182" w:rsidTr="0079571C">
        <w:trPr>
          <w:trHeight w:val="64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011 1 16 01050 01 0000 140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5 568,96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92,82</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011 1 16 01053 01 0000 140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5 568,96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92,82</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w:t>
            </w:r>
            <w:r w:rsidRPr="002F1182">
              <w:rPr>
                <w:rFonts w:ascii="Arial CYR" w:hAnsi="Arial CYR" w:cs="Arial CYR"/>
                <w:color w:val="000000"/>
                <w:lang w:eastAsia="ru-RU"/>
              </w:rPr>
              <w:lastRenderedPageBreak/>
              <w:t>защите их прав (штрафы за нарушение порядка рассмотрения обращений граждан)</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011 1 16 01053 01 0059 140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83,33</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011 1 16 01053 01 9000 140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3 068,96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102,30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011 1 16 01060 01 0000 140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1 384,00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92,27</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011 1 16 01063 01 0000 140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1 384,00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92,27</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011 1 16 01063 01 0009 140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1 384,00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92,27</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011 1 16 01070 01 0000 140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1 650,00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97,06</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011 1 16 01073 01 0000 140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1 650,00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97,06</w:t>
            </w:r>
          </w:p>
        </w:tc>
      </w:tr>
      <w:tr w:rsidR="0079571C" w:rsidRPr="002F1182" w:rsidTr="0079571C">
        <w:trPr>
          <w:trHeight w:val="106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011 1 16 01073 01 0017 140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011 1 16 01073 01 0027 140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88,24</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011 1 16 01080 01 0000 140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19 010,17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100,05</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011 1 16 01083 01 0000 140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19 010,17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100,05</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011 1 16 01083 01 0028 140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011 1 16 01083 01 0037 140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15 010,17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011 1 16 01083 01 9000 140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8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011 1 16 01140 01 0000 140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30 385,43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101,28</w:t>
            </w:r>
          </w:p>
        </w:tc>
      </w:tr>
      <w:tr w:rsidR="0079571C" w:rsidRPr="002F1182" w:rsidTr="0079571C">
        <w:trPr>
          <w:trHeight w:val="3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14 Кодекса Российской Федерации об административных </w:t>
            </w:r>
            <w:r w:rsidRPr="002F1182">
              <w:rPr>
                <w:rFonts w:ascii="Arial CYR" w:hAnsi="Arial CYR" w:cs="Arial CYR"/>
                <w:color w:val="000000"/>
                <w:lang w:eastAsia="ru-RU"/>
              </w:rPr>
              <w:lastRenderedPageBreak/>
              <w:t>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011 1 16 01143 01 0000 140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30 385,43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101,28</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011 1 16 01143 01 0002 140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011 1 16 01143 01 0016 140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23 634,88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98,48</w:t>
            </w:r>
          </w:p>
        </w:tc>
      </w:tr>
      <w:tr w:rsidR="0079571C" w:rsidRPr="002F1182" w:rsidTr="0079571C">
        <w:trPr>
          <w:trHeight w:val="87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011 1 16 01143 01 9000 140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6 000,55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100,01</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011 1 16 01150 01 0000 140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011 1 16 01153 01 0000 140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5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w:t>
            </w:r>
            <w:r w:rsidRPr="002F1182">
              <w:rPr>
                <w:rFonts w:ascii="Arial CYR" w:hAnsi="Arial CYR" w:cs="Arial CYR"/>
                <w:color w:val="000000"/>
                <w:lang w:eastAsia="ru-RU"/>
              </w:rPr>
              <w:lastRenderedPageBreak/>
              <w:t>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011 1 16 01153 01 0006 140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011 1 16 01170 01 0000 140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011 1 16 01173 01 0000 140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15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011 1 16 01173 01 0008 140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3 500,00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011 1 16 01173 01 9000 140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011 1 16 01190 01 0000 140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47 249,08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100,53</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011 1 16 01193 01 0000 140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47 249,08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100,53</w:t>
            </w:r>
          </w:p>
        </w:tc>
      </w:tr>
      <w:tr w:rsidR="0079571C" w:rsidRPr="002F1182" w:rsidTr="0079571C">
        <w:trPr>
          <w:trHeight w:val="18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w:t>
            </w:r>
            <w:r w:rsidRPr="002F1182">
              <w:rPr>
                <w:rFonts w:ascii="Arial CYR" w:hAnsi="Arial CYR" w:cs="Arial CYR"/>
                <w:color w:val="000000"/>
                <w:lang w:eastAsia="ru-RU"/>
              </w:rPr>
              <w:lastRenderedPageBreak/>
              <w:t>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011 1 16 01193 01 0005 140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46 350,00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98,62</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011 1 16 01193 01 0013 140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899,08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011 1 16 01200 01 0000 140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34 769,99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102,26</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011 1 16 01203 01 0000 140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34 769,99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102,26</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011 1 16 01203 01 0006 140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011 1 16 01203 01 9000 140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33 769,99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99,32</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012 1 00 00000 00 0000 000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711 700,00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708 298,89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99,52</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012 1 16 00000 00 0000 000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711 700,00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708 298,89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99,52</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Платежи в целях возмещения причиненного ущерба (убытков)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012 1 16 10000 00 0000 140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468 700,00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468 298,89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99,91</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012 1 16 10120 00 0000 140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468 700,00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468 298,89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99,91</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012 1 16 10123 01 0000 140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468 700,00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468 298,89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99,91</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012 1 16 10123 01 0051 140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468 700,00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468 298,89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Платежи, уплачиваемые в целях возмещения вреда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012 1 16 11000 01 0000 140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240 000,00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98,77</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012 1 16 11050 01 0000 140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240 000,00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98,77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019 1 00 00000 00 0000 000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33 525,48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101,59</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019 1 11 00000 00 0000 000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33 525,48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101,59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019 1 11 05000 00 0000 120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33 525,48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101,59</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019 1 11 05010 00 0000 120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33 525,48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101,59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019 1 11 05013 05 0000 120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33 525,48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101,59</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048 1 00 00000 00 0000 000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18 000,00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16 996,90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94,43</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ПЛАТЕЖИ ПРИ ПОЛЬЗОВАНИИ ПРИРОДНЫМИ РЕСУРСАМИ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048 1 12 00000 00 0000 000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18 000,00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16 996,90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94,43</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за негативное воздействие на окружающую среду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048 1 12 01000 01 0000 120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18 000,00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16 996,90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94,43</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за выбросы загрязняющих веществ в атмосферный воздух стационарными объектами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048 1 12 01010 01 0000 120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12 638,76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90,28</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за выбросы загрязняющих веществ в атмосферный воздух стационарными объектами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048 1 12 01010 01 6000 120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12 638,76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90,28</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за размещение отходов производства и потребления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048 1 12 01040 01 0000 120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4 358,14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108,95</w:t>
            </w:r>
          </w:p>
        </w:tc>
      </w:tr>
      <w:tr w:rsidR="0079571C" w:rsidRPr="002F1182" w:rsidTr="0079571C">
        <w:trPr>
          <w:trHeight w:val="43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Плата за размещение отходов производства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048 1 12 01041 01 0000 120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4 358,14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108,95</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за размещение твердых коммунальных отходов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048 1 12 01041 01 6000 120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4 358,14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108,95</w:t>
            </w:r>
          </w:p>
        </w:tc>
      </w:tr>
      <w:tr w:rsidR="0079571C" w:rsidRPr="002F1182" w:rsidTr="0079571C">
        <w:trPr>
          <w:trHeight w:val="2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937 500,00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509 940,09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54,39</w:t>
            </w:r>
          </w:p>
        </w:tc>
      </w:tr>
      <w:tr w:rsidR="0079571C" w:rsidRPr="002F1182" w:rsidTr="0079571C">
        <w:trPr>
          <w:trHeight w:val="27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063 1 11 00000 00 0000 000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68 543,36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72,92</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063 1 11 05000 00 0000 120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68 543,36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72,92</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063 1 11 05030 00 0000 120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68 543,36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72,92</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063 1 11 05035 05 0000 120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68 543,36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72,92</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И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063 1 13 00000 00 0000 000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836 000,00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438 822,73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52,49</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(работ)</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063 1 13 01000 00 0000 130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433 410,42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52,22</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оказания платных услуг (работ)</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063 1 13 01990 00 0000 130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433 410,42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52,22</w:t>
            </w:r>
          </w:p>
        </w:tc>
      </w:tr>
      <w:tr w:rsidR="0079571C" w:rsidRPr="002F1182" w:rsidTr="0079571C">
        <w:trPr>
          <w:trHeight w:val="39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оказания платных услуг (работ) получателями средств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063 1 13 01995 05 0000 130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433 410,42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52,22</w:t>
            </w:r>
          </w:p>
        </w:tc>
      </w:tr>
      <w:tr w:rsidR="0079571C" w:rsidRPr="002F1182" w:rsidTr="0079571C">
        <w:trPr>
          <w:trHeight w:val="31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063 1 13 02000 00 0000 130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5 412,31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90,21</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поступающие в порядке возмещения расходов, понесенных в связи с эксплуатацией имущества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063 1 13 02060 00 0000 130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5 412,31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90,21</w:t>
            </w:r>
          </w:p>
        </w:tc>
      </w:tr>
      <w:tr w:rsidR="0079571C" w:rsidRPr="002F1182" w:rsidTr="0079571C">
        <w:trPr>
          <w:trHeight w:val="2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поступающие в порядке возмещения расходов, понесенных в связи с эксплуатацией имущества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063 1 13 02065 05 0000 130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5 412,31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90,21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МАТЕРИАЛЬНЫХ И НЕМАТЕРИАЛЬНЫХ АКТИВОВ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063 1 14 00000 00 0000 000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2 574,00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85,80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063 1 14 02000 00 0000 000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2 574,00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85,80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w:t>
            </w:r>
            <w:r w:rsidRPr="002F1182">
              <w:rPr>
                <w:rFonts w:ascii="Arial CYR" w:hAnsi="Arial CYR" w:cs="Arial CYR"/>
                <w:color w:val="000000"/>
                <w:lang w:eastAsia="ru-RU"/>
              </w:rPr>
              <w:lastRenderedPageBreak/>
              <w:t>числе казенных), в части реализации материальных запасов по указанному имуществу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063 1 14 02050 05 0000 440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2 574,00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85,80</w:t>
            </w:r>
          </w:p>
        </w:tc>
      </w:tr>
      <w:tr w:rsidR="0079571C" w:rsidRPr="002F1182" w:rsidTr="0079571C">
        <w:trPr>
          <w:trHeight w:val="5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063 1 14 02052 05 0000 440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2 574,00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85,80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063 1 16 07000 00 0000 140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063 1 16 07090 00 0000 140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51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063 1 16 07090 05 0000 140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БЕЗВОЗМЕЗДНЫЕ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063 2 00 00000 00 0000 000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86 450,00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51,77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БЕЗВОЗМЕЗДНЫЕ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063 2 07 00000 00 0000 000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86 450,00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51,77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безвозмездные поступления в бюджеты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063 2 07 05000 05 0000 150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86 450,00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51,77</w:t>
            </w:r>
          </w:p>
        </w:tc>
      </w:tr>
      <w:tr w:rsidR="0079571C" w:rsidRPr="002F1182" w:rsidTr="0079571C">
        <w:trPr>
          <w:trHeight w:val="24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063 2 07 05020 05 0000 150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76 450,00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52,72</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безвозмездные поступления в бюджеты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063 2 07 05030 05 0000 150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45,45</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076 1 00 00000 00 0000 000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957,50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95,75</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076 1 16 00000 00 0000 000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957,50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95,75</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Платежи, уплачиваемые в целях возмещения вреда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076 1 16 11000 01 0000 140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957,50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95,75</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076 1 16 11050 01 0000 140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957,50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95,75</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11 096 100,00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7 052 546,13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63,56</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078 1 11 00000 00 0000 000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11 948,46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49,79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078 1 11 05000 00 0000 120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11 948,46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49,79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078 1 11 05030 00 0000 120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11 948,46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49,79</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078 1 11 05035 05 0000 120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11 948,46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49,79</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И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078 1 13 00000 00 0000 000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10 930 000,00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6 897 961,01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63,11</w:t>
            </w:r>
          </w:p>
        </w:tc>
      </w:tr>
      <w:tr w:rsidR="0079571C" w:rsidRPr="002F1182" w:rsidTr="0079571C">
        <w:trPr>
          <w:trHeight w:val="43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(работ)</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078 1 13 01000 00 0000 130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10 900 000,00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6 867 327,40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63,00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оказания платных услуг (работ)</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078 1 13 01990 00 0000 130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10 900 000,00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6 867 327,40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63,00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оказания платных услуг (работ) получателями средств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078 1 13 01995 05 0000 130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10 900 000,00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6 867 327,40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63,00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078 1 13 02000 00 0000 130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30 633,61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102,11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078 1 13 02990 00 0000 130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30 633,61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102,11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компенсации затрат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078 1 13 02995 05 0000 130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30 633,61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102,11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МАТЕРИАЛЬНЫХ И НЕМАТЕРИАЛЬНЫХ АКТИВОВ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078 1 14 00000 00 0000 000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137 500,00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100,36</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078 1 14 02000 00 0000 000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137 500,00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100,36</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078 1 14 02050 05 0000 440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137 500,00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100,36</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имущества, находящегося в оперативном управлении учреждений, находящихся в ведении органов управления муниципальных районов (за </w:t>
            </w:r>
            <w:r w:rsidRPr="002F1182">
              <w:rPr>
                <w:rFonts w:ascii="Arial CYR" w:hAnsi="Arial CYR" w:cs="Arial CYR"/>
                <w:color w:val="000000"/>
                <w:lang w:eastAsia="ru-RU"/>
              </w:rPr>
              <w:lastRenderedPageBreak/>
              <w:t>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078 1 14 02052 05 0000 440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137 500,00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100,36</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5 100,00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5 136,66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100,72</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078 1 16 07000 00 0000 140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5 100,00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5 136,66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100,72</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078 1 16 07010 00 0000 140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5 100,00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5 136,66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100,72</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078 1 16 07010 05 0000 140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5 100,00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5 136,66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100,72</w:t>
            </w:r>
          </w:p>
        </w:tc>
      </w:tr>
      <w:tr w:rsidR="0079571C" w:rsidRPr="002F1182" w:rsidTr="0079571C">
        <w:trPr>
          <w:trHeight w:val="27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БЕЗВОЗМЕЗДНЫЕ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078 2 00 00000 00 0000 000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4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БЕЗВОЗМЕЗДНЫЕ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078 2 07 00000 00 0000 000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безвозмездные поступления в бюджеты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078 2 07 05000 05 0000 150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078 2 07 05020 05 0000 150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35 774,80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105,22</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35 774,80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105,22</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Кодексом Российской Федерации об административных правонарушениях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090 1 16 01000 01 0000 140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35 774,80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105,22</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090 1 16 01050 01 0000 140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12 370,54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103,09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090 1 16 01053 01 0000 140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12 370,54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103,09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w:t>
            </w:r>
            <w:r w:rsidRPr="002F1182">
              <w:rPr>
                <w:rFonts w:ascii="Arial CYR" w:hAnsi="Arial CYR" w:cs="Arial CYR"/>
                <w:color w:val="000000"/>
                <w:lang w:eastAsia="ru-RU"/>
              </w:rPr>
              <w:lastRenderedPageBreak/>
              <w:t>комиссиями по делам несовершеннолетних и защите их прав (иные штрафы)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090 1 16 01053 01 9000 140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12 370,54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103,09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090 1 16 01060 01 0000 140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10 708,67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107,09</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090 1 16 01063 01 0000 140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10 708,67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107,09</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090 1 16 01063 01 9000 140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10 708,67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107,09</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090 1 16 01070 01 0000 140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1 650,00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82,50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090 1 16 01073 01 0000 140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1 650,00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82,50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090 1 16 01073 01 9000 140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1 650,00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82,50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090 1 16 01150 01 0000 140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196,52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2F1182">
              <w:rPr>
                <w:rFonts w:ascii="Arial CYR" w:hAnsi="Arial CYR" w:cs="Arial CYR"/>
                <w:color w:val="000000"/>
                <w:lang w:eastAsia="ru-RU"/>
              </w:rPr>
              <w:lastRenderedPageBreak/>
              <w:t>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090 1 16 01153 01 0000 140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196,52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алагаемые мировыми судьями, комиссиями по делам несовершеннолетних и защите их прав (иные штрафы)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090 1 16 01153 01 9000 140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196,52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090 1 16 01200 01 0000 140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10 849,07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108,49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090 1 16 01203 01 0000 140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10 849,07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108,49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090 1 16 01203 01 9000 140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10 849,07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108,49</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6 784 000,00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3 253 780,40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47,96</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3 010 000,00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2 142 360,32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71,17</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098 1 11 05000 00 0000 120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2 750 000,00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2 021 091,38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73,49</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098 1 11 05010 00 0000 120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2 302 000,00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1 910 844,58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83,01</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w:t>
            </w:r>
            <w:r w:rsidRPr="002F1182">
              <w:rPr>
                <w:rFonts w:ascii="Arial CYR" w:hAnsi="Arial CYR" w:cs="Arial CYR"/>
                <w:color w:val="000000"/>
                <w:lang w:eastAsia="ru-RU"/>
              </w:rPr>
              <w:lastRenderedPageBreak/>
              <w:t>продажи права на заключение договоров аренды указанных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098 1 11 05013 05 0000 120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1 602 000,00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1 359 813,55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84,88</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098 1 11 05013 13 0000 120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700 000,00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551 031,03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78,72</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098 1 11 05070 00 0000 120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448 000,00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110 246,80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24,61</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составляющего казну муниципальных районов (за исключением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098 1 11 05075 05 0000 120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448 000,00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110 246,80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24,61</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098 1 11 09000 00 0000 120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260 000,00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121 268,94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46,64</w:t>
            </w:r>
          </w:p>
        </w:tc>
      </w:tr>
      <w:tr w:rsidR="0079571C" w:rsidRPr="002F1182" w:rsidTr="0079571C">
        <w:trPr>
          <w:trHeight w:val="61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098 1 11 09040 00 0000 120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101 702,88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53,53</w:t>
            </w:r>
          </w:p>
        </w:tc>
      </w:tr>
      <w:tr w:rsidR="0079571C" w:rsidRPr="002F1182" w:rsidTr="0079571C">
        <w:trPr>
          <w:trHeight w:val="87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098 1 11 09045 05 0000 120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101 702,88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53,53</w:t>
            </w:r>
          </w:p>
        </w:tc>
      </w:tr>
      <w:tr w:rsidR="0079571C" w:rsidRPr="002F1182" w:rsidTr="0079571C">
        <w:trPr>
          <w:trHeight w:val="84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098 1 11 09080 00 0000 120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19 566,06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27,95</w:t>
            </w:r>
          </w:p>
        </w:tc>
      </w:tr>
      <w:tr w:rsidR="0079571C" w:rsidRPr="002F1182" w:rsidTr="0079571C">
        <w:trPr>
          <w:trHeight w:val="24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098 1 11 09080 05 0000 120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19 566,06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27,95</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И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098 1 13 00000 00 0000 000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4 894,76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3,71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098 1 13 02000 00 0000 130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4 894,76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3,71</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поступающие в порядке возмещения расходов, понесенных в связи с эксплуатацией имущества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098 1 13 02060 00 0000 130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4 894,76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3,71</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поступающие в порядке возмещения расходов, понесенных в связи с </w:t>
            </w:r>
            <w:r w:rsidRPr="002F1182">
              <w:rPr>
                <w:rFonts w:ascii="Arial CYR" w:hAnsi="Arial CYR" w:cs="Arial CYR"/>
                <w:color w:val="000000"/>
                <w:lang w:eastAsia="ru-RU"/>
              </w:rPr>
              <w:lastRenderedPageBreak/>
              <w:t>эксплуатацией имущества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098 1 13 02065 05 0000 130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4 894,76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3,71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МАТЕРИАЛЬНЫХ И НЕМАТЕРИАЛЬНЫХ АКТИВОВ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3 572 000,00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1 063 964,73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29,79</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098 1 14 02000 00 0000 000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15 100,00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100,67</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098 1 14 02050 05 0000 440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15 100,00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100,67</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098 1 14 02053 05 0000 440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15 100,00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100,67</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земельных участков, находящихся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098 1 14 06000 00 0000 430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2 814 000,00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305 864,73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10,87</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098 1 14 06010 00 0000 430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2 814 000,00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305 864,73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10,87</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098 1 14 06013 05 0000 430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2 750 000,00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305 864,73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11,12</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098 1 14 06013 13 0000 430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приватизации имущества, находящегося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098 1 14 13000 00 0000 000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743 000,00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743 000,00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098 1 14 13050 05 0000 410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743 000,00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743 000,00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38 772,00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74,56</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законами субъектов Российской Федерации об административных правонарушениях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098 1 16 02000 02 0000 140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098 1 16 02020 02 0000 140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60,00</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098 1 16 07000 00 0000 140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26 772,00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83,66</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098 1 16 07090 00 0000 140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26 772,00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83,66</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098 1 16 07090 05 0000 140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26 772,00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83,66</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098 1 17 00000 00 0000 000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18 000,00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3 788,59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21,05</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Невыясненные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098 1 17 01000 00 0000 180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-8 260,00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Невыясненные поступления, зачисляемые в бюджеты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098 1 17 01050 05 0000 180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-8 260,00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8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098 1 17 05000 00 0000 180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18 000,00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12 048,59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66,94</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неналоговые доходы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098 1 17 05050 05 0000 180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18 000,00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12 048,59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66,94</w:t>
            </w:r>
          </w:p>
        </w:tc>
      </w:tr>
      <w:tr w:rsidR="0079571C" w:rsidRPr="002F1182" w:rsidTr="0079571C">
        <w:trPr>
          <w:trHeight w:val="43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1 452 000,00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1 469 284,15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101,19</w:t>
            </w:r>
          </w:p>
        </w:tc>
      </w:tr>
      <w:tr w:rsidR="0079571C" w:rsidRPr="002F1182" w:rsidTr="0079571C">
        <w:trPr>
          <w:trHeight w:val="46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НАЛОГИ НА ТОВАРЫ (РАБОТЫ, УСЛУГИ), РЕАЛИЗУЕМЫЕ НА ТЕРРИТОРИИ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1 452 000,00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1 469 284,15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101,19</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Акцизы по подакцизным товарам (продукции), производимым на территории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100 1 03 02000 01 0000 110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1 452 000,00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1 469 284,15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101,19</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100 1 03 02230 01 0000 110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727 000,00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736 562,46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101,32</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100 1 03 02231 01 0000 110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727 000,00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736 562,46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101,32</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sidRPr="002F1182">
              <w:rPr>
                <w:rFonts w:ascii="Arial CYR" w:hAnsi="Arial CYR" w:cs="Arial CYR"/>
                <w:color w:val="000000"/>
                <w:lang w:eastAsia="ru-RU"/>
              </w:rPr>
              <w:lastRenderedPageBreak/>
              <w:t>дифференцированных нормативов отчислений в местные бюджеты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100 1 03 02240 01 0000 110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3 978,57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99,46</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100 1 03 02241 01 0000 110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3 978,57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99,46</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100 1 03 02250 01 0000 110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805 000,00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813 248,16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101,02</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100 1 03 02251 01 0000 110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805 000,00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813 248,16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101,02</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100 1 03 02260 01 0000 110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-84 505,04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100,60</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100 1 03 02261 01 0000 110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-84 505,04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100,60</w:t>
            </w:r>
          </w:p>
        </w:tc>
      </w:tr>
      <w:tr w:rsidR="0079571C" w:rsidRPr="002F1182" w:rsidTr="0079571C">
        <w:trPr>
          <w:trHeight w:val="48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63 378 600,00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67 311 988,40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106,21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НАЛОГИ НА ПРИБЫЛЬ,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57 856 000,00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61 018 373,84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105,47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182 1 01 02000 01 0000 110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57 856 000,00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61 018 373,84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105,47</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r w:rsidRPr="002F1182">
              <w:rPr>
                <w:rFonts w:ascii="Arial CYR" w:hAnsi="Arial CYR" w:cs="Arial CYR"/>
                <w:color w:val="000000"/>
                <w:lang w:eastAsia="ru-RU"/>
              </w:rPr>
              <w:lastRenderedPageBreak/>
              <w:t>соответствующему платежу, в том числе по отмененному)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182 1 01 02010 01 0000 110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56 504 000,00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59 540 662,44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105,37</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182 1 01 02010 01 1000 110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56 504 000,00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59 456 992,24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105,23</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182 1 01 02010 01 2100 110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38 842,58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182 1 01 02010 01 3000 110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44 829,83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182 1 01 02010 01 5000 110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-2,21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182 1 01 02020 01 0000 110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392 000,00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414 810,52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105,82</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182 1 01 02020 01 1000 110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392 000,00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413 735,84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105,54</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w:t>
            </w:r>
            <w:r w:rsidRPr="002F1182">
              <w:rPr>
                <w:rFonts w:ascii="Arial CYR" w:hAnsi="Arial CYR" w:cs="Arial CYR"/>
                <w:color w:val="000000"/>
                <w:lang w:eastAsia="ru-RU"/>
              </w:rPr>
              <w:lastRenderedPageBreak/>
              <w:t>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182 1 01 02020 01 2100 110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777,10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182 1 01 02020 01 3000 110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297,58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182 1 01 02030 01 0000 110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479 876,36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127,29</w:t>
            </w:r>
          </w:p>
        </w:tc>
      </w:tr>
      <w:tr w:rsidR="0079571C" w:rsidRPr="002F1182" w:rsidTr="0079571C">
        <w:trPr>
          <w:trHeight w:val="73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182 1 01 02030 01 1000 110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472 822,21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125,42</w:t>
            </w:r>
          </w:p>
        </w:tc>
      </w:tr>
      <w:tr w:rsidR="0079571C" w:rsidRPr="002F1182" w:rsidTr="0079571C">
        <w:trPr>
          <w:trHeight w:val="54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182 1 01 02030 01 2100 110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6 745,16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182 1 01 02030 01 3000 110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308,99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182 1 01 02080 01 0000 110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583 000,00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583 024,52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8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182 1 01 02080 01 1000 110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583 000,00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583 024,52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6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НАЛОГИ НА СОВОКУПНЫЙ ДОХОД</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3 226 000,00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3 936 729,76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122,03</w:t>
            </w:r>
          </w:p>
        </w:tc>
      </w:tr>
      <w:tr w:rsidR="0079571C" w:rsidRPr="002F1182" w:rsidTr="0079571C">
        <w:trPr>
          <w:trHeight w:val="8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налог на вмененный доход для отдельных видов деятельности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182 1 05 02000 02 0000 110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41 743,79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154,61</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налог на вмененный доход для отдельных видов деятельности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182 1 05 02010 02 0000 110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42 017,96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155,62</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182 1 05 02010 02 1000 110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27 000,00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33 888,47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125,51</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налог на вмененный доход для отдельных видов деятельности (пени по соответствующему платежу)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182 1 05 02010 02 2100 110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4 509,96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33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182 1 05 02010 02 3000 110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3 619,53</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налог на вмененный доход для отдельных видов деятельности (за налоговые периоды, истекшие до 1 января 2011 года)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182 1 05 02020 02 0000 110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-274,17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налог на вмененный доход для отдельных видов деятельности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182 1 05 02020 02 1000 110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-274,06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182 1 05 02020 02 2100 110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-0,11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сельскохозяйственный налог</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182 1 05 03000 01 0000 110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660 000,00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661 688,50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100,26</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сельскохозяйственный налог</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182 1 05 03010 01 0000 110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660 000,00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661 688,50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100,26</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182 1 05 03010 01 1000 110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660 000,00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659 614,44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99,94</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Единый сельскохозяйственный налог (пени по соответствующему платежу)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182 1 05 03010 01 2100 110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2 074,06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взимаемый в связи с применением патентной системы налогообложения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182 1 05 04000 02 0000 110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2 539 000,00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3 233 297,47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127,35</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взимаемый в связи с применением патентной системы налогообложения, зачисляемый в бюджеты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182 1 05 04020 02 0000 110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2 539 000,00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3 233 297,47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127,35</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182 1 05 04020 02 1000 110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2 539 000,00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3 174 393,96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125,03</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182 1 05 04020 02 2100 110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10 636,51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 взимаемый в связи с применением патентной системы налогообложения, зачисляемый в бюджеты муниципальных районов (прочие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182 1 05 04020 02 4000 110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48 267,00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ГОСУДАРСТВЕННАЯ ПОШЛИНА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182 1 08 00000 00 0000 000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2 296 000,00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2 356 301,39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102,63</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Государственная пошлина по делам, рассматриваемым в судах общей юрисдикции, мировыми судьями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182 1 08 03000 01 0000 110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2 296 000,00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2 356 301,39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102,63</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182 1 08 03010 01 0000 110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2 296 000,00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2 356 301,39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102,63</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182 1 08 03010 01 1050 110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2 296 000,00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2 285 272,10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99,53</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182 1 08 03010 01 1060 110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70 637,61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182 1 08 03010 01 4000 110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391,68</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6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583,41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97,24</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Платежи в целях возмещения причиненного ущерба (убытков)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182 1 16 10000 00 0000 140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583,41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97,24</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182 1 16 10120 00 0000 140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583,41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97,24</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182 1 16 10129 01 0000 140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583,41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97,24</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188 1 00 00000 00 0000 000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37 426,50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188 1 16 00000 00 0000 000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37 426,50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Платежи в целях возмещения причиненного ущерба (убытков)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188 1 16 10000 00 0000 140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37 426,50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100,07</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188 1 16 10120 00 0000 140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37 426,50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100,07</w:t>
            </w:r>
          </w:p>
        </w:tc>
      </w:tr>
      <w:tr w:rsidR="0079571C" w:rsidRPr="002F1182" w:rsidTr="0079571C">
        <w:trPr>
          <w:trHeight w:val="2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188 1 16 10123 01 0000 140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37 426,50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100,07</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188 1 16 10123 01 0051 140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37 400,00</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37 426,50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100,07</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3 486 063,31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781 908,82</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644 045,06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700 1 11 05010 00 0000 120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528 339,85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700 1 11 05013 05 0000 120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242 002,51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700 1 11 05013 13 0000 120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286 337,34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700 1 11 05070 00 0000 120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115 705,21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составляющего казну муниципальных районов (за исключением земельных участков)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700 1 11 05075 05 0000 120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115 705,21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700 1 11 05300 00 0000 120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1 518,05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700 1 11 05310 00 0000 120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1 518,05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3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700 1 11 05313 05 0000 120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1 518,05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700 1 11 09000 00 0000 120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136 345,71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88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700 1 11 09040 00 0000 120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87 057,71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700 1 11 09045 05 0000 120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87 057,71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700 1 11 09080 00 0000 120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49 288,00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700 1 11 09080 05 0000 120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49 288,00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И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700 1 13 00000 00 0000 000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149 614,29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700 1 13 02000 00 0000 130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149 614,29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поступающие в порядке возмещения расходов, понесенных в связи с эксплуатацией имущества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700 1 13 02060 00 0000 130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149 614,29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поступающие в порядке возмещения расходов, понесенных в связи с эксплуатацией имущества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700 1 13 02065 05 0000 130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149 614,29</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МАТЕРИАЛЬНЫХ И НЕМАТЕРИАЛЬНЫХ АКТИВОВ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700 1 14 00000 00 0000 000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2 535 184,37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земельных участков, находящихся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700 1 14 06000 00 0000 430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2 535 184,37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700 1 14 06010 00 0000 430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2 535 184,37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700 1 14 06013 05 0000 430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2 470 400,00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700 1 14 06013 13 0000 430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64 784,37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12 806,97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законами субъектов </w:t>
            </w:r>
            <w:r w:rsidRPr="002F1182">
              <w:rPr>
                <w:rFonts w:ascii="Arial CYR" w:hAnsi="Arial CYR" w:cs="Arial CYR"/>
                <w:color w:val="000000"/>
                <w:lang w:eastAsia="ru-RU"/>
              </w:rPr>
              <w:lastRenderedPageBreak/>
              <w:t>Российской Федерации об административных правонарушениях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700 1 16 02000 02 0000 140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700 1 16 02020 02 0000 140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8 000,00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700 1 16 07000 00 0000 140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4 806,97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700 1 16 07090 00 0000 140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4 806,97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700 1 16 07090 05 0000 140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4 806,97</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700 1 17 00000 00 0000 000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6 548,86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700 1 17 05000 00 0000 180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6 548,86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неналоговые доходы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700 1 17 05050 05 0000 180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6 548,86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4 116 939,41</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710 1 11 00000 00 0000 000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11 948,46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710 1 11 05000 00 0000 120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11 948,46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710 1 11 05030 00 0000 120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11 948,46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710 1 11 05035 05 0000 120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11 948,46</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ДОХОДЫ ОТ ОКАЗАНИЯ ПЛАТНЫХ УСЛУГ И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710 1 13 00000 00 0000 000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4 101 090,95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(работ)</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710 1 13 01000 00 0000 130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4 101 090,95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оказания платных услуг (работ)</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710 1 13 01990 00 0000 130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4 101 090,95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оказания платных услуг (работ) получателями средств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710 1 13 01995 05 0000 130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4 101 090,95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НЕНАЛОГОВЫЕ ДОХОДЫ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710 1 17 00000 00 0000 000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3 900,00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Невыясненные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710 1 17 01000 00 0000 180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3 900,00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Невыясненные поступления, зачисляемые в бюджеты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710 1 17 01050 05 0000 180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3 900,00</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auto"/>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НАЛОГОВЫЕ И НЕНАЛОГОВЫЕ ДОХОДЫ</w:t>
            </w:r>
          </w:p>
        </w:tc>
        <w:tc>
          <w:tcPr>
            <w:tcW w:w="1843" w:type="dxa"/>
            <w:tcBorders>
              <w:top w:val="nil"/>
              <w:left w:val="single" w:sz="4" w:space="0" w:color="000000"/>
              <w:bottom w:val="single" w:sz="4" w:space="0" w:color="auto"/>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720 1 00 00000 00 0000 000</w:t>
            </w:r>
          </w:p>
        </w:tc>
        <w:tc>
          <w:tcPr>
            <w:tcW w:w="1699" w:type="dxa"/>
            <w:tcBorders>
              <w:top w:val="nil"/>
              <w:left w:val="nil"/>
              <w:bottom w:val="single" w:sz="4" w:space="0" w:color="auto"/>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auto"/>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472 721,35</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720 1 11 00000 00 0000 000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25 857,44</w:t>
            </w:r>
          </w:p>
        </w:tc>
        <w:tc>
          <w:tcPr>
            <w:tcW w:w="894" w:type="dxa"/>
            <w:tcBorders>
              <w:top w:val="nil"/>
              <w:left w:val="nil"/>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720 1 11 05000 00 0000 120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25 857,44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720 1 11 05030 00 0000 120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25 857,44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720 1 11 05035 05 0000 120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25 857,44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И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720 1 13 00000 00 0000 000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442 287,44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оказания платных услуг (работ)</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720 1 13 01000 00 0000 130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440 051,85</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оказания платных услуг (работ)</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720 1 13 01990 00 0000 130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440 051,85</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доходы от оказания платных услуг (работ) получателями средств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720 1 13 01995 05 0000 130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440 051,85</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от компенсации затрат государства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720 1 13 02000 00 0000 130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2 235,59</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поступающие в порядке возмещения расходов, понесенных в связи с эксплуатацией имущества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720 1 13 02060 00 0000 130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2 235,59</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Доходы, поступающие в порядке возмещения расходов, понесенных в связи с эксплуатацией имущества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720 1 13 02065 05 0000 130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2 235,59</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ШТРАФЫ, САНКЦИИ, ВОЗМЕЩЕНИЕ УЩЕРБА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720 1 16 00000 00 0000 000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4 576,47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112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720 1 16 07000 00 0000 140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4 576,47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720 1 16 07090 00 0000 140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4 576,47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720 1 16 07090 05 0000 140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4 576,47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БЕЗВОЗМЕЗДНЫЕ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720 2 00 00000 00 0000 000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97 732,92</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БЕЗВОЗМЕЗДНЫЕ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720 2 07 00000 00 0000 000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97 732,92</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безвозмездные поступления в бюджеты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720 2 07 05000 05 0000 150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97 732,92</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Поступления от денежных пожертвований, предоставляемых физическими лицами получателям средств бюджетов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720 2 07 05020 05 0000 150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85 732,92</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безвозмездные поступления в бюджеты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720 2 07 05030 05 0000 150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БЕЗВОЗМЕЗДНЫЕ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161 162 224,40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142 026 985,92</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88,13</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161 162 224,40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142 026 985,92</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88,13</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бюджетам бюджетной системы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800 2 02 10000 00 0000 150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66 372 302,36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66 372 302,36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на выравнивание бюджетной обеспеченности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800 2 02 15001 00 0000 150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49 377 248,00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49 377 248,00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800 2 02 15001 05 0000 150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49 377 248,00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49 377 248,00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800 2 02 15002 00 0000 150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16 352 000,00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16 352 000,00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бюджетам муниципальных районов на поддержку мер по обеспечению сбалансированности бюджетов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800 2 02 15002 05 0000 150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16 352 000,00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16 352 000,00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(гранты) бюджетам за достижение показателей деятельности органов местного самоуправления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800 2 02 16549 00 0000 150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643 054,36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643 054,36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(гранты) бюджетам муниципальных районов за достижение показателей деятельности органов местного самоуправления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800 2 02 16549 05 0000 150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643 054,36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643 054,36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бюджетной системы Российской Федерации (межбюджетные субсидии)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800 2 02 20000 00 0000 150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16 248 074,85</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15 546 335,97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95,68</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800 2 02 25304 00 0000 150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4 533 015,07</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4 161 186,33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91,80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800 2 02 25304 05 0000 150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4 533 015,07</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4 161 186,33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91,80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800 2 02 25467 00 0000 150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2 612 511,13</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2 612 511,13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800 2 02 25467 05 0000 150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2 612 511,13</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2 612 511,13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на реализацию мероприятий по модернизации школьных систем образования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800 2 02 25750 00 0000 150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8 497 708,65</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8 492 647,58</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99,94</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реализацию мероприятий по модернизации школьных систем образования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800 2 02 25750 05 0000 150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8 497 708,65</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8 492 647,58</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99,94</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субсидии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800 2 02 29999 00 0000 150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604 840,00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279 990,93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46,29</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субсидии бюджетам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800 2 02 29999 05 0000 150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604 840,00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279 990,93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46,29</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бюджетной системы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800 2 02 30000 00 0000 150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59 122 633,90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55 139 176,08</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93,26</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800 2 02 30024 00 0000 150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12 000 213,94</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9 022 008,46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75,18</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800 2 02 30024 05 0000 150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12 000 213,94</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9 022 008,46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75,18</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800 2 02 35118 00 0000 150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843 618,52</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97 010,43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11,50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800 2 02 35118 05 0000 150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843 618,52</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97 010,43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11,50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на государственную регистрацию актов гражданского состояния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800 2 02 35930 00 0000 150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232 916,44</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232 916,44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муниципальных районов на государственную регистрацию актов гражданского состояния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800 2 02 35930 05 0000 150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232 916,44</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232 916,44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субвенции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800 2 02 39999 00 0000 150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46 045 885,00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45 787 240,75</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99,44</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субвенции бюджетам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800 2 02 39999 05 0000 150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46 045 885,00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45 787 240,75</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99,44</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межбюджетные трансферты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800 2 02 40000 00 0000 150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19 419 213,29</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4 969 171,51</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25,59</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800 2 02 40014 00 0000 150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14 432 075,31</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lastRenderedPageBreak/>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800 2 02 40014 05 0000 150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14 432 075,31</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800 2 02 45303 00 0000 150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3 713 709,41</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3 710 922,94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99,92</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800 2 02 45303 05 0000 150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3 713 709,41</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3 710 922,94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99,92</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800 2 02 49001 00 0000 150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1 258 248,57</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1 258 248,57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800 2 02 49001 05 0000 150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1 258 248,57</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1 258 248,57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межбюджетные трансферты, передаваемые бюджетам</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800 2 02 49999 00 0000 150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15 180,00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межбюджетные трансферты, передаваемые бюджетам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800 2 02 49999 05 0000 150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15 180,00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#ЗНАЧ!</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БЕЗВОЗМЕЗДНЫЕ ПОСТУПЛЕНИЯ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900 2 00 00000 00 0000 000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312 602 233,90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312 602 233,90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900 2 02 00000 00 0000 000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312 602 233,90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312 602 233,90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бюджетам бюджетной системы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900 2 02 10000 00 0000 150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145 833 752,00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145 833 752,00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на выравнивание бюджетной обеспеченности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900 2 02 15001 00 0000 150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145 833 752,00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145 833 752,00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Дотации бюджетам муниципальных районов на выравнивание бюджетной обеспеченности из бюджета субъекта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900 2 02 15001 05 0000 150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145 833 752,00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145 833 752,00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бюджетной системы Российской Федерации (межбюджетные субсидии)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900 2 02 20000 00 0000 150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35 044 484,40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35 044 484,40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900 2 02 20216 00 0000 150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13 460 055,46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13 460 055,46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90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900 2 02 20216 05 0000 150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13 460 055,46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13 460 055,46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на организацию бесплатного горячего питания обучающихся, получающих начальное общее образование в </w:t>
            </w:r>
            <w:r w:rsidRPr="002F1182">
              <w:rPr>
                <w:rFonts w:ascii="Arial CYR" w:hAnsi="Arial CYR" w:cs="Arial CYR"/>
                <w:color w:val="000000"/>
                <w:lang w:eastAsia="ru-RU"/>
              </w:rPr>
              <w:lastRenderedPageBreak/>
              <w:t>государственных и муниципальных образовательных организациях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900 2 02 25304 00 0000 150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2 935 767,93</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2 935 767,93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900 2 02 25304 05 0000 150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2 935 767,93</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2 935 767,93</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900 2 02 25467 00 0000 150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887 488,87</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887 488,87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900 2 02 25467 05 0000 150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887 488,87</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887 488,87</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на поддержку отрасли культуры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900 2 02 25519 00 0000 150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55 000,00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55 000,00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поддержку отрасли культуры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900 2 02 25519 05 0000 150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55 000,00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55 000,00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на реализацию программ формирования современной городской среды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900 2 02 25555 00 0000 150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371 900,00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371 900,00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реализацию программ формирования современной городской среды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900 2 02 25555 05 0000 150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371 900,00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371 900,00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на реализацию мероприятий по модернизации школьных систем образования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900 2 02 25750 00 0000 150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14 599 012,14</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14 599 012,14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tcPr>
          <w:p w:rsidR="0079571C" w:rsidRPr="002F1182" w:rsidRDefault="0079571C" w:rsidP="0079571C">
            <w:pPr>
              <w:ind w:firstLineChars="200" w:firstLine="400"/>
              <w:rPr>
                <w:rFonts w:ascii="Arial CYR" w:hAnsi="Arial CYR" w:cs="Arial CYR"/>
                <w:color w:val="000000"/>
                <w:lang w:eastAsia="ru-RU"/>
              </w:rPr>
            </w:pPr>
          </w:p>
        </w:tc>
        <w:tc>
          <w:tcPr>
            <w:tcW w:w="1843" w:type="dxa"/>
            <w:tcBorders>
              <w:top w:val="nil"/>
              <w:left w:val="single" w:sz="4" w:space="0" w:color="000000"/>
              <w:bottom w:val="single" w:sz="4" w:space="0" w:color="000000"/>
              <w:right w:val="single" w:sz="4" w:space="0" w:color="000000"/>
            </w:tcBorders>
            <w:shd w:val="clear" w:color="auto" w:fill="auto"/>
            <w:noWrap/>
            <w:vAlign w:val="bottom"/>
          </w:tcPr>
          <w:p w:rsidR="0079571C" w:rsidRPr="002F1182" w:rsidRDefault="0079571C" w:rsidP="0079571C">
            <w:pPr>
              <w:jc w:val="center"/>
              <w:rPr>
                <w:rFonts w:ascii="Arial CYR" w:hAnsi="Arial CYR" w:cs="Arial CYR"/>
                <w:color w:val="000000"/>
                <w:lang w:eastAsia="ru-RU"/>
              </w:rPr>
            </w:pPr>
          </w:p>
        </w:tc>
        <w:tc>
          <w:tcPr>
            <w:tcW w:w="1699" w:type="dxa"/>
            <w:tcBorders>
              <w:top w:val="nil"/>
              <w:left w:val="nil"/>
              <w:bottom w:val="single" w:sz="4" w:space="0" w:color="000000"/>
              <w:right w:val="single" w:sz="4" w:space="0" w:color="000000"/>
            </w:tcBorders>
            <w:shd w:val="clear" w:color="auto" w:fill="auto"/>
            <w:noWrap/>
            <w:vAlign w:val="bottom"/>
          </w:tcPr>
          <w:p w:rsidR="0079571C" w:rsidRPr="002F1182" w:rsidRDefault="0079571C" w:rsidP="0079571C">
            <w:pPr>
              <w:jc w:val="right"/>
              <w:rPr>
                <w:rFonts w:ascii="Arial CYR" w:hAnsi="Arial CYR" w:cs="Arial CYR"/>
                <w:color w:val="000000"/>
                <w:lang w:eastAsia="ru-RU"/>
              </w:rPr>
            </w:pPr>
          </w:p>
        </w:tc>
        <w:tc>
          <w:tcPr>
            <w:tcW w:w="1440" w:type="dxa"/>
            <w:tcBorders>
              <w:top w:val="nil"/>
              <w:left w:val="nil"/>
              <w:bottom w:val="single" w:sz="4" w:space="0" w:color="000000"/>
              <w:right w:val="nil"/>
            </w:tcBorders>
            <w:shd w:val="clear" w:color="auto" w:fill="auto"/>
            <w:noWrap/>
            <w:vAlign w:val="bottom"/>
          </w:tcPr>
          <w:p w:rsidR="0079571C" w:rsidRPr="002F1182" w:rsidRDefault="0079571C" w:rsidP="0079571C">
            <w:pPr>
              <w:jc w:val="right"/>
              <w:rPr>
                <w:rFonts w:ascii="Arial CYR" w:hAnsi="Arial CYR" w:cs="Arial CYR"/>
                <w:color w:val="000000"/>
                <w:lang w:eastAsia="ru-RU"/>
              </w:rPr>
            </w:pPr>
          </w:p>
        </w:tc>
        <w:tc>
          <w:tcPr>
            <w:tcW w:w="894" w:type="dxa"/>
            <w:tcBorders>
              <w:top w:val="nil"/>
              <w:left w:val="single" w:sz="4" w:space="0" w:color="auto"/>
              <w:bottom w:val="single" w:sz="4" w:space="0" w:color="auto"/>
              <w:right w:val="single" w:sz="8" w:space="0" w:color="auto"/>
            </w:tcBorders>
            <w:shd w:val="clear" w:color="auto" w:fill="auto"/>
            <w:noWrap/>
            <w:vAlign w:val="bottom"/>
          </w:tcPr>
          <w:p w:rsidR="0079571C" w:rsidRPr="002F1182" w:rsidRDefault="0079571C" w:rsidP="0079571C">
            <w:pPr>
              <w:jc w:val="right"/>
              <w:rPr>
                <w:rFonts w:ascii="Liberation Sans" w:hAnsi="Liberation Sans" w:cs="Arial CYR"/>
                <w:lang w:eastAsia="ru-RU"/>
              </w:rPr>
            </w:pP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Субсидии бюджетам муниципальных районов на реализацию мероприятий по модернизации школьных систем образования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900 2 02 25750 05 0000 150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14 599 012,14</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14 599 012,14</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субсидии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900 2 02 29999 00 0000 150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2 735 260,00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2 735 260,00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субсидии бюджетам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900 2 02 29999 05 0000 150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2 735 260,00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2 735 260,00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бюджетной системы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900 2 02 30000 00 0000 150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113 715 465,90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113 715 465,90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900 2 02 30024 00 0000 150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30 856 985,86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30 856 985,86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муниципальных районов на выполнение передаваемых полномочий субъектов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900 2 02 30024 05 0000 150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30 856 985,86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30 856 985,86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900 2 02 35118 00 0000 150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1 200 381,48</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1 200 381,48</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900 2 02 35118 05 0000 150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1 200 381,48</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1 200 381,48</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900 2 02 35120 00 0000 150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1 100,00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1 100,00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муниципальных районов на осуществление полномочий по составлению (изменению) списков кандидатов </w:t>
            </w:r>
            <w:r w:rsidRPr="002F1182">
              <w:rPr>
                <w:rFonts w:ascii="Arial CYR" w:hAnsi="Arial CYR" w:cs="Arial CYR"/>
                <w:color w:val="000000"/>
                <w:lang w:eastAsia="ru-RU"/>
              </w:rPr>
              <w:lastRenderedPageBreak/>
              <w:t>в присяжные заседатели федеральных судов общей юрисдикции в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lastRenderedPageBreak/>
              <w:t>900 2 02 35120 05 0000 150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1 100,00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1 100,00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на государственную регистрацию актов гражданского состояния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900 2 02 35930 00 0000 150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789 083,56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789 083,56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Субвенции бюджетам муниципальных районов на государственную регистрацию актов гражданского состояния</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900 2 02 35930 05 0000 150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789 083,56</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789 083,56</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субвенции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900 2 02 39999 00 0000 150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80 867 915,00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80 867 915,00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субвенции бюджетам муниципальных районов</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900 2 02 39999 05 0000 150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80 867 915,00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80 867 915,00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Иные межбюджетные трансферты</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900 2 02 40000 00 0000 150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18 008 531,60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18 008 531,60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900 2 02 40014 00 0000 150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7 676 228,81</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7 676 228,81</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900 2 02 40014 05 0000 150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7 676 228,81</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7 676 228,81</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900 2 02 45303 00 0000 150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7 393 090,59</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7 393 090,59</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675"/>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900 2 02 45303 05 0000 150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7 393 090,59</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7 393 090,59</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900 2 02 49001 00 0000 150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1 350 112,20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1 350 112,20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450"/>
          <w:jc w:val="center"/>
        </w:trPr>
        <w:tc>
          <w:tcPr>
            <w:tcW w:w="4678" w:type="dxa"/>
            <w:tcBorders>
              <w:top w:val="nil"/>
              <w:left w:val="single" w:sz="8" w:space="0" w:color="auto"/>
              <w:bottom w:val="single" w:sz="4" w:space="0" w:color="000000"/>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Межбюджетные трансферты, передаваемые бюджетам муниципальных районов, за счет средств резервного фонда Правительства Российской Федерации</w:t>
            </w:r>
          </w:p>
        </w:tc>
        <w:tc>
          <w:tcPr>
            <w:tcW w:w="1843" w:type="dxa"/>
            <w:tcBorders>
              <w:top w:val="nil"/>
              <w:left w:val="single" w:sz="4" w:space="0" w:color="000000"/>
              <w:bottom w:val="single" w:sz="4" w:space="0" w:color="000000"/>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900 2 02 49001 05 0000 150</w:t>
            </w:r>
          </w:p>
        </w:tc>
        <w:tc>
          <w:tcPr>
            <w:tcW w:w="1699" w:type="dxa"/>
            <w:tcBorders>
              <w:top w:val="nil"/>
              <w:left w:val="nil"/>
              <w:bottom w:val="single" w:sz="4" w:space="0" w:color="000000"/>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1 350 112,20</w:t>
            </w:r>
          </w:p>
        </w:tc>
        <w:tc>
          <w:tcPr>
            <w:tcW w:w="1440" w:type="dxa"/>
            <w:tcBorders>
              <w:top w:val="nil"/>
              <w:left w:val="nil"/>
              <w:bottom w:val="single" w:sz="4" w:space="0" w:color="000000"/>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1 350 112,20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55"/>
          <w:jc w:val="center"/>
        </w:trPr>
        <w:tc>
          <w:tcPr>
            <w:tcW w:w="4678" w:type="dxa"/>
            <w:tcBorders>
              <w:top w:val="nil"/>
              <w:left w:val="single" w:sz="8" w:space="0" w:color="auto"/>
              <w:bottom w:val="single" w:sz="4" w:space="0" w:color="auto"/>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межбюджетные трансферты, передаваемые бюджетам</w:t>
            </w:r>
          </w:p>
        </w:tc>
        <w:tc>
          <w:tcPr>
            <w:tcW w:w="1843" w:type="dxa"/>
            <w:tcBorders>
              <w:top w:val="nil"/>
              <w:left w:val="single" w:sz="4" w:space="0" w:color="000000"/>
              <w:bottom w:val="single" w:sz="4" w:space="0" w:color="auto"/>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900 2 02 49999 00 0000 150</w:t>
            </w:r>
          </w:p>
        </w:tc>
        <w:tc>
          <w:tcPr>
            <w:tcW w:w="1699" w:type="dxa"/>
            <w:tcBorders>
              <w:top w:val="nil"/>
              <w:left w:val="nil"/>
              <w:bottom w:val="single" w:sz="4" w:space="0" w:color="auto"/>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1 589 100,00</w:t>
            </w:r>
          </w:p>
        </w:tc>
        <w:tc>
          <w:tcPr>
            <w:tcW w:w="1440" w:type="dxa"/>
            <w:tcBorders>
              <w:top w:val="nil"/>
              <w:left w:val="nil"/>
              <w:bottom w:val="single" w:sz="4" w:space="0" w:color="auto"/>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1 589 100,00</w:t>
            </w:r>
          </w:p>
        </w:tc>
        <w:tc>
          <w:tcPr>
            <w:tcW w:w="894" w:type="dxa"/>
            <w:tcBorders>
              <w:top w:val="nil"/>
              <w:left w:val="single" w:sz="4" w:space="0" w:color="auto"/>
              <w:bottom w:val="single" w:sz="4"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r w:rsidR="0079571C" w:rsidRPr="002F1182" w:rsidTr="0079571C">
        <w:trPr>
          <w:trHeight w:val="270"/>
          <w:jc w:val="center"/>
        </w:trPr>
        <w:tc>
          <w:tcPr>
            <w:tcW w:w="4678" w:type="dxa"/>
            <w:tcBorders>
              <w:top w:val="nil"/>
              <w:left w:val="single" w:sz="8" w:space="0" w:color="auto"/>
              <w:bottom w:val="single" w:sz="8" w:space="0" w:color="auto"/>
              <w:right w:val="single" w:sz="8" w:space="0" w:color="000000"/>
            </w:tcBorders>
            <w:shd w:val="clear" w:color="auto" w:fill="auto"/>
            <w:vAlign w:val="bottom"/>
            <w:hideMark/>
          </w:tcPr>
          <w:p w:rsidR="0079571C" w:rsidRPr="002F1182" w:rsidRDefault="0079571C" w:rsidP="0079571C">
            <w:pPr>
              <w:ind w:firstLineChars="200" w:firstLine="400"/>
              <w:rPr>
                <w:rFonts w:ascii="Arial CYR" w:hAnsi="Arial CYR" w:cs="Arial CYR"/>
                <w:color w:val="000000"/>
                <w:lang w:eastAsia="ru-RU"/>
              </w:rPr>
            </w:pPr>
            <w:r w:rsidRPr="002F1182">
              <w:rPr>
                <w:rFonts w:ascii="Arial CYR" w:hAnsi="Arial CYR" w:cs="Arial CYR"/>
                <w:color w:val="000000"/>
                <w:lang w:eastAsia="ru-RU"/>
              </w:rPr>
              <w:t xml:space="preserve">  Прочие межбюджетные трансферты, передаваемые бюджетам муниципальных районов</w:t>
            </w:r>
          </w:p>
        </w:tc>
        <w:tc>
          <w:tcPr>
            <w:tcW w:w="1843" w:type="dxa"/>
            <w:tcBorders>
              <w:top w:val="nil"/>
              <w:left w:val="single" w:sz="4" w:space="0" w:color="000000"/>
              <w:bottom w:val="single" w:sz="8" w:space="0" w:color="auto"/>
              <w:right w:val="single" w:sz="4" w:space="0" w:color="000000"/>
            </w:tcBorders>
            <w:shd w:val="clear" w:color="auto" w:fill="auto"/>
            <w:noWrap/>
            <w:vAlign w:val="bottom"/>
            <w:hideMark/>
          </w:tcPr>
          <w:p w:rsidR="0079571C" w:rsidRPr="002F1182" w:rsidRDefault="0079571C" w:rsidP="0079571C">
            <w:pPr>
              <w:jc w:val="center"/>
              <w:rPr>
                <w:rFonts w:ascii="Arial CYR" w:hAnsi="Arial CYR" w:cs="Arial CYR"/>
                <w:color w:val="000000"/>
                <w:lang w:eastAsia="ru-RU"/>
              </w:rPr>
            </w:pPr>
            <w:r w:rsidRPr="002F1182">
              <w:rPr>
                <w:rFonts w:ascii="Arial CYR" w:hAnsi="Arial CYR" w:cs="Arial CYR"/>
                <w:color w:val="000000"/>
                <w:lang w:eastAsia="ru-RU"/>
              </w:rPr>
              <w:t>900 2 02 49999 05 0000 150</w:t>
            </w:r>
          </w:p>
        </w:tc>
        <w:tc>
          <w:tcPr>
            <w:tcW w:w="1699" w:type="dxa"/>
            <w:tcBorders>
              <w:top w:val="nil"/>
              <w:left w:val="nil"/>
              <w:bottom w:val="single" w:sz="8" w:space="0" w:color="auto"/>
              <w:right w:val="single" w:sz="4" w:space="0" w:color="000000"/>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1 589 100,00</w:t>
            </w:r>
          </w:p>
        </w:tc>
        <w:tc>
          <w:tcPr>
            <w:tcW w:w="1440" w:type="dxa"/>
            <w:tcBorders>
              <w:top w:val="nil"/>
              <w:left w:val="nil"/>
              <w:bottom w:val="single" w:sz="8" w:space="0" w:color="auto"/>
              <w:right w:val="nil"/>
            </w:tcBorders>
            <w:shd w:val="clear" w:color="auto" w:fill="auto"/>
            <w:noWrap/>
            <w:vAlign w:val="bottom"/>
            <w:hideMark/>
          </w:tcPr>
          <w:p w:rsidR="0079571C" w:rsidRPr="002F1182" w:rsidRDefault="0079571C" w:rsidP="0079571C">
            <w:pPr>
              <w:jc w:val="right"/>
              <w:rPr>
                <w:rFonts w:ascii="Arial CYR" w:hAnsi="Arial CYR" w:cs="Arial CYR"/>
                <w:color w:val="000000"/>
                <w:lang w:eastAsia="ru-RU"/>
              </w:rPr>
            </w:pPr>
            <w:r w:rsidRPr="002F1182">
              <w:rPr>
                <w:rFonts w:ascii="Arial CYR" w:hAnsi="Arial CYR" w:cs="Arial CYR"/>
                <w:color w:val="000000"/>
                <w:lang w:eastAsia="ru-RU"/>
              </w:rPr>
              <w:t>1 589 100,00</w:t>
            </w:r>
          </w:p>
        </w:tc>
        <w:tc>
          <w:tcPr>
            <w:tcW w:w="894" w:type="dxa"/>
            <w:tcBorders>
              <w:top w:val="nil"/>
              <w:left w:val="single" w:sz="4" w:space="0" w:color="auto"/>
              <w:bottom w:val="single" w:sz="8" w:space="0" w:color="auto"/>
              <w:right w:val="single" w:sz="8"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100,00</w:t>
            </w:r>
          </w:p>
        </w:tc>
      </w:tr>
    </w:tbl>
    <w:p w:rsidR="008161A3" w:rsidRDefault="008161A3" w:rsidP="008161A3">
      <w:pPr>
        <w:ind w:right="140"/>
        <w:jc w:val="center"/>
        <w:rPr>
          <w:rFonts w:ascii="Liberation Sans" w:hAnsi="Liberation Sans"/>
          <w:sz w:val="28"/>
          <w:szCs w:val="28"/>
        </w:rPr>
      </w:pPr>
    </w:p>
    <w:tbl>
      <w:tblPr>
        <w:tblW w:w="10632" w:type="dxa"/>
        <w:jc w:val="center"/>
        <w:tblLayout w:type="fixed"/>
        <w:tblLook w:val="04A0" w:firstRow="1" w:lastRow="0" w:firstColumn="1" w:lastColumn="0" w:noHBand="0" w:noVBand="1"/>
      </w:tblPr>
      <w:tblGrid>
        <w:gridCol w:w="3686"/>
        <w:gridCol w:w="709"/>
        <w:gridCol w:w="1559"/>
        <w:gridCol w:w="1276"/>
        <w:gridCol w:w="1190"/>
        <w:gridCol w:w="1361"/>
        <w:gridCol w:w="851"/>
      </w:tblGrid>
      <w:tr w:rsidR="0079571C" w:rsidRPr="002F1182" w:rsidTr="0079571C">
        <w:trPr>
          <w:trHeight w:val="300"/>
          <w:jc w:val="center"/>
        </w:trPr>
        <w:tc>
          <w:tcPr>
            <w:tcW w:w="10632" w:type="dxa"/>
            <w:gridSpan w:val="7"/>
            <w:tcBorders>
              <w:top w:val="nil"/>
              <w:left w:val="nil"/>
              <w:bottom w:val="nil"/>
              <w:right w:val="nil"/>
            </w:tcBorders>
            <w:shd w:val="clear" w:color="auto" w:fill="auto"/>
            <w:noWrap/>
            <w:vAlign w:val="bottom"/>
            <w:hideMark/>
          </w:tcPr>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003AAE" w:rsidRDefault="00003AAE" w:rsidP="0079571C">
            <w:pPr>
              <w:jc w:val="right"/>
              <w:rPr>
                <w:rFonts w:ascii="Liberation Sans" w:hAnsi="Liberation Sans" w:cs="Arial CYR"/>
                <w:lang w:eastAsia="ru-RU"/>
              </w:rPr>
            </w:pPr>
          </w:p>
          <w:p w:rsidR="00783231" w:rsidRDefault="00783231" w:rsidP="0079571C">
            <w:pPr>
              <w:jc w:val="right"/>
              <w:rPr>
                <w:rFonts w:ascii="Liberation Sans" w:hAnsi="Liberation Sans" w:cs="Arial CYR"/>
                <w:lang w:eastAsia="ru-RU"/>
              </w:rPr>
            </w:pPr>
            <w:r>
              <w:rPr>
                <w:rFonts w:ascii="Liberation Sans" w:hAnsi="Liberation Sans" w:cs="Arial CYR"/>
                <w:lang w:eastAsia="ru-RU"/>
              </w:rPr>
              <w:lastRenderedPageBreak/>
              <w:t>Приложение 3</w:t>
            </w:r>
          </w:p>
          <w:p w:rsidR="0079571C" w:rsidRPr="00003AAE" w:rsidRDefault="0079571C" w:rsidP="0079571C">
            <w:pPr>
              <w:jc w:val="right"/>
              <w:rPr>
                <w:rFonts w:ascii="Liberation Sans" w:hAnsi="Liberation Sans" w:cs="Arial CYR"/>
                <w:lang w:eastAsia="ru-RU"/>
              </w:rPr>
            </w:pPr>
            <w:r w:rsidRPr="00003AAE">
              <w:rPr>
                <w:rFonts w:ascii="Liberation Sans" w:hAnsi="Liberation Sans" w:cs="Arial CYR"/>
                <w:lang w:eastAsia="ru-RU"/>
              </w:rPr>
              <w:t xml:space="preserve">к решению Думы Мишкинского муниципального округа </w:t>
            </w:r>
          </w:p>
        </w:tc>
      </w:tr>
      <w:tr w:rsidR="0079571C" w:rsidRPr="002F1182" w:rsidTr="0079571C">
        <w:trPr>
          <w:trHeight w:val="300"/>
          <w:jc w:val="center"/>
        </w:trPr>
        <w:tc>
          <w:tcPr>
            <w:tcW w:w="10632" w:type="dxa"/>
            <w:gridSpan w:val="7"/>
            <w:tcBorders>
              <w:top w:val="nil"/>
              <w:left w:val="nil"/>
              <w:bottom w:val="nil"/>
              <w:right w:val="nil"/>
            </w:tcBorders>
            <w:shd w:val="clear" w:color="auto" w:fill="auto"/>
            <w:noWrap/>
            <w:vAlign w:val="bottom"/>
            <w:hideMark/>
          </w:tcPr>
          <w:p w:rsidR="0079571C" w:rsidRPr="00003AAE" w:rsidRDefault="0079571C" w:rsidP="0079571C">
            <w:pPr>
              <w:jc w:val="right"/>
              <w:rPr>
                <w:rFonts w:ascii="Liberation Sans" w:hAnsi="Liberation Sans" w:cs="Arial CYR"/>
                <w:lang w:eastAsia="ru-RU"/>
              </w:rPr>
            </w:pPr>
            <w:r w:rsidRPr="00003AAE">
              <w:rPr>
                <w:rFonts w:ascii="Liberation Sans" w:hAnsi="Liberation Sans" w:cs="Arial CYR"/>
                <w:lang w:eastAsia="ru-RU"/>
              </w:rPr>
              <w:lastRenderedPageBreak/>
              <w:t>"Об отчете по исполнению</w:t>
            </w:r>
          </w:p>
        </w:tc>
      </w:tr>
      <w:tr w:rsidR="0079571C" w:rsidRPr="002F1182" w:rsidTr="0079571C">
        <w:trPr>
          <w:trHeight w:val="300"/>
          <w:jc w:val="center"/>
        </w:trPr>
        <w:tc>
          <w:tcPr>
            <w:tcW w:w="10632" w:type="dxa"/>
            <w:gridSpan w:val="7"/>
            <w:tcBorders>
              <w:top w:val="nil"/>
              <w:left w:val="nil"/>
              <w:bottom w:val="nil"/>
              <w:right w:val="nil"/>
            </w:tcBorders>
            <w:shd w:val="clear" w:color="auto" w:fill="auto"/>
            <w:noWrap/>
            <w:vAlign w:val="bottom"/>
            <w:hideMark/>
          </w:tcPr>
          <w:p w:rsidR="0079571C" w:rsidRPr="00003AAE" w:rsidRDefault="0079571C" w:rsidP="0079571C">
            <w:pPr>
              <w:jc w:val="right"/>
              <w:rPr>
                <w:rFonts w:ascii="Liberation Sans" w:hAnsi="Liberation Sans" w:cs="Arial CYR"/>
                <w:lang w:eastAsia="ru-RU"/>
              </w:rPr>
            </w:pPr>
            <w:r w:rsidRPr="00003AAE">
              <w:rPr>
                <w:rFonts w:ascii="Liberation Sans" w:hAnsi="Liberation Sans" w:cs="Arial CYR"/>
                <w:lang w:eastAsia="ru-RU"/>
              </w:rPr>
              <w:t>районного бюджета за  2022 год"</w:t>
            </w:r>
          </w:p>
        </w:tc>
      </w:tr>
      <w:tr w:rsidR="0079571C" w:rsidRPr="002F1182" w:rsidTr="0079571C">
        <w:trPr>
          <w:trHeight w:val="300"/>
          <w:jc w:val="center"/>
        </w:trPr>
        <w:tc>
          <w:tcPr>
            <w:tcW w:w="10632" w:type="dxa"/>
            <w:gridSpan w:val="7"/>
            <w:tcBorders>
              <w:top w:val="nil"/>
              <w:left w:val="nil"/>
              <w:bottom w:val="nil"/>
              <w:right w:val="nil"/>
            </w:tcBorders>
            <w:shd w:val="clear" w:color="auto" w:fill="auto"/>
            <w:noWrap/>
            <w:vAlign w:val="bottom"/>
            <w:hideMark/>
          </w:tcPr>
          <w:p w:rsidR="0079571C" w:rsidRPr="00003AAE" w:rsidRDefault="0079571C" w:rsidP="00CB4E36">
            <w:pPr>
              <w:jc w:val="right"/>
              <w:rPr>
                <w:rFonts w:ascii="Liberation Sans" w:hAnsi="Liberation Sans" w:cs="Arial CYR"/>
                <w:lang w:eastAsia="ru-RU"/>
              </w:rPr>
            </w:pPr>
            <w:r w:rsidRPr="00003AAE">
              <w:rPr>
                <w:rFonts w:ascii="Liberation Sans" w:hAnsi="Liberation Sans" w:cs="Arial CYR"/>
                <w:lang w:eastAsia="ru-RU"/>
              </w:rPr>
              <w:t xml:space="preserve">от </w:t>
            </w:r>
            <w:r w:rsidR="00CB4E36" w:rsidRPr="00003AAE">
              <w:rPr>
                <w:rFonts w:ascii="Liberation Sans" w:hAnsi="Liberation Sans" w:cs="Arial"/>
                <w:bCs/>
                <w:u w:val="single"/>
              </w:rPr>
              <w:t xml:space="preserve">27.04.2023 года </w:t>
            </w:r>
            <w:r w:rsidRPr="00003AAE">
              <w:rPr>
                <w:rFonts w:ascii="Liberation Sans" w:hAnsi="Liberation Sans" w:cs="Arial CYR"/>
                <w:lang w:eastAsia="ru-RU"/>
              </w:rPr>
              <w:t>№</w:t>
            </w:r>
            <w:r w:rsidRPr="00003AAE">
              <w:rPr>
                <w:rFonts w:ascii="Liberation Sans" w:hAnsi="Liberation Sans" w:cs="Arial CYR"/>
                <w:u w:val="single"/>
                <w:lang w:eastAsia="ru-RU"/>
              </w:rPr>
              <w:t>_</w:t>
            </w:r>
            <w:r w:rsidR="00CB4E36" w:rsidRPr="00003AAE">
              <w:rPr>
                <w:rFonts w:ascii="Liberation Sans" w:hAnsi="Liberation Sans" w:cs="Arial CYR"/>
                <w:u w:val="single"/>
                <w:lang w:eastAsia="ru-RU"/>
              </w:rPr>
              <w:t>292</w:t>
            </w:r>
            <w:r w:rsidRPr="00003AAE">
              <w:rPr>
                <w:rFonts w:ascii="Liberation Sans" w:hAnsi="Liberation Sans" w:cs="Arial CYR"/>
                <w:u w:val="single"/>
                <w:lang w:eastAsia="ru-RU"/>
              </w:rPr>
              <w:t>__</w:t>
            </w:r>
          </w:p>
        </w:tc>
      </w:tr>
      <w:tr w:rsidR="0079571C" w:rsidRPr="002F1182" w:rsidTr="0079571C">
        <w:trPr>
          <w:trHeight w:val="300"/>
          <w:jc w:val="center"/>
        </w:trPr>
        <w:tc>
          <w:tcPr>
            <w:tcW w:w="3686" w:type="dxa"/>
            <w:tcBorders>
              <w:top w:val="nil"/>
              <w:left w:val="nil"/>
              <w:bottom w:val="nil"/>
              <w:right w:val="nil"/>
            </w:tcBorders>
            <w:shd w:val="clear" w:color="auto" w:fill="auto"/>
            <w:noWrap/>
            <w:vAlign w:val="bottom"/>
            <w:hideMark/>
          </w:tcPr>
          <w:p w:rsidR="0079571C" w:rsidRPr="00003AAE" w:rsidRDefault="0079571C" w:rsidP="0079571C">
            <w:pPr>
              <w:jc w:val="right"/>
              <w:rPr>
                <w:rFonts w:ascii="Liberation Sans" w:hAnsi="Liberation Sans" w:cs="Arial CYR"/>
                <w:lang w:eastAsia="ru-RU"/>
              </w:rPr>
            </w:pPr>
          </w:p>
        </w:tc>
        <w:tc>
          <w:tcPr>
            <w:tcW w:w="709" w:type="dxa"/>
            <w:tcBorders>
              <w:top w:val="nil"/>
              <w:left w:val="nil"/>
              <w:bottom w:val="nil"/>
              <w:right w:val="nil"/>
            </w:tcBorders>
            <w:shd w:val="clear" w:color="auto" w:fill="auto"/>
            <w:noWrap/>
            <w:vAlign w:val="bottom"/>
            <w:hideMark/>
          </w:tcPr>
          <w:p w:rsidR="0079571C" w:rsidRPr="00003AAE" w:rsidRDefault="0079571C" w:rsidP="0079571C">
            <w:pPr>
              <w:rPr>
                <w:lang w:eastAsia="ru-RU"/>
              </w:rPr>
            </w:pPr>
          </w:p>
        </w:tc>
        <w:tc>
          <w:tcPr>
            <w:tcW w:w="1559" w:type="dxa"/>
            <w:tcBorders>
              <w:top w:val="nil"/>
              <w:left w:val="nil"/>
              <w:bottom w:val="nil"/>
              <w:right w:val="nil"/>
            </w:tcBorders>
            <w:shd w:val="clear" w:color="auto" w:fill="auto"/>
            <w:noWrap/>
            <w:vAlign w:val="bottom"/>
            <w:hideMark/>
          </w:tcPr>
          <w:p w:rsidR="0079571C" w:rsidRPr="00003AAE" w:rsidRDefault="0079571C" w:rsidP="0079571C">
            <w:pPr>
              <w:rPr>
                <w:lang w:eastAsia="ru-RU"/>
              </w:rPr>
            </w:pPr>
          </w:p>
        </w:tc>
        <w:tc>
          <w:tcPr>
            <w:tcW w:w="1276" w:type="dxa"/>
            <w:tcBorders>
              <w:top w:val="nil"/>
              <w:left w:val="nil"/>
              <w:bottom w:val="nil"/>
              <w:right w:val="nil"/>
            </w:tcBorders>
            <w:shd w:val="clear" w:color="auto" w:fill="auto"/>
            <w:noWrap/>
            <w:vAlign w:val="bottom"/>
            <w:hideMark/>
          </w:tcPr>
          <w:p w:rsidR="0079571C" w:rsidRPr="00003AAE" w:rsidRDefault="0079571C" w:rsidP="0079571C">
            <w:pPr>
              <w:rPr>
                <w:lang w:eastAsia="ru-RU"/>
              </w:rPr>
            </w:pPr>
          </w:p>
        </w:tc>
        <w:tc>
          <w:tcPr>
            <w:tcW w:w="1190" w:type="dxa"/>
            <w:tcBorders>
              <w:top w:val="nil"/>
              <w:left w:val="nil"/>
              <w:bottom w:val="nil"/>
              <w:right w:val="nil"/>
            </w:tcBorders>
            <w:shd w:val="clear" w:color="auto" w:fill="auto"/>
            <w:noWrap/>
            <w:vAlign w:val="bottom"/>
            <w:hideMark/>
          </w:tcPr>
          <w:p w:rsidR="0079571C" w:rsidRPr="00003AAE" w:rsidRDefault="0079571C" w:rsidP="0079571C">
            <w:pPr>
              <w:rPr>
                <w:lang w:eastAsia="ru-RU"/>
              </w:rPr>
            </w:pPr>
          </w:p>
        </w:tc>
        <w:tc>
          <w:tcPr>
            <w:tcW w:w="1361" w:type="dxa"/>
            <w:tcBorders>
              <w:top w:val="nil"/>
              <w:left w:val="nil"/>
              <w:bottom w:val="nil"/>
              <w:right w:val="nil"/>
            </w:tcBorders>
            <w:shd w:val="clear" w:color="auto" w:fill="auto"/>
            <w:noWrap/>
            <w:vAlign w:val="bottom"/>
            <w:hideMark/>
          </w:tcPr>
          <w:p w:rsidR="0079571C" w:rsidRPr="00003AAE" w:rsidRDefault="0079571C" w:rsidP="0079571C">
            <w:pPr>
              <w:rPr>
                <w:lang w:eastAsia="ru-RU"/>
              </w:rPr>
            </w:pPr>
          </w:p>
        </w:tc>
        <w:tc>
          <w:tcPr>
            <w:tcW w:w="851" w:type="dxa"/>
            <w:tcBorders>
              <w:top w:val="nil"/>
              <w:left w:val="nil"/>
              <w:bottom w:val="nil"/>
              <w:right w:val="nil"/>
            </w:tcBorders>
            <w:shd w:val="clear" w:color="auto" w:fill="auto"/>
            <w:noWrap/>
            <w:vAlign w:val="bottom"/>
            <w:hideMark/>
          </w:tcPr>
          <w:p w:rsidR="0079571C" w:rsidRPr="00003AAE" w:rsidRDefault="0079571C" w:rsidP="0079571C">
            <w:pPr>
              <w:rPr>
                <w:lang w:eastAsia="ru-RU"/>
              </w:rPr>
            </w:pPr>
          </w:p>
        </w:tc>
      </w:tr>
      <w:tr w:rsidR="0079571C" w:rsidRPr="002F1182" w:rsidTr="0079571C">
        <w:trPr>
          <w:trHeight w:val="750"/>
          <w:jc w:val="center"/>
        </w:trPr>
        <w:tc>
          <w:tcPr>
            <w:tcW w:w="10632" w:type="dxa"/>
            <w:gridSpan w:val="7"/>
            <w:tcBorders>
              <w:top w:val="nil"/>
              <w:left w:val="nil"/>
              <w:bottom w:val="nil"/>
              <w:right w:val="nil"/>
            </w:tcBorders>
            <w:shd w:val="clear" w:color="auto" w:fill="auto"/>
            <w:vAlign w:val="bottom"/>
            <w:hideMark/>
          </w:tcPr>
          <w:p w:rsidR="0079571C" w:rsidRPr="00003AAE" w:rsidRDefault="0079571C" w:rsidP="0079571C">
            <w:pPr>
              <w:jc w:val="center"/>
              <w:rPr>
                <w:rFonts w:ascii="Liberation Sans" w:hAnsi="Liberation Sans" w:cs="Arial CYR"/>
                <w:b/>
                <w:bCs/>
                <w:lang w:eastAsia="ru-RU"/>
              </w:rPr>
            </w:pPr>
            <w:r w:rsidRPr="00003AAE">
              <w:rPr>
                <w:rFonts w:ascii="Liberation Sans" w:hAnsi="Liberation Sans" w:cs="Arial CYR"/>
                <w:b/>
                <w:bCs/>
                <w:lang w:eastAsia="ru-RU"/>
              </w:rPr>
              <w:t>Расходы районного бюджета за 2022 год по разделам и подразделам классификации расходов бюджета</w:t>
            </w:r>
          </w:p>
        </w:tc>
      </w:tr>
      <w:tr w:rsidR="0079571C" w:rsidRPr="002F1182" w:rsidTr="0079571C">
        <w:trPr>
          <w:trHeight w:val="300"/>
          <w:jc w:val="center"/>
        </w:trPr>
        <w:tc>
          <w:tcPr>
            <w:tcW w:w="3686" w:type="dxa"/>
            <w:tcBorders>
              <w:top w:val="nil"/>
              <w:left w:val="nil"/>
              <w:bottom w:val="nil"/>
              <w:right w:val="nil"/>
            </w:tcBorders>
            <w:shd w:val="clear" w:color="auto" w:fill="auto"/>
            <w:noWrap/>
            <w:vAlign w:val="bottom"/>
            <w:hideMark/>
          </w:tcPr>
          <w:p w:rsidR="0079571C" w:rsidRPr="002F1182" w:rsidRDefault="0079571C" w:rsidP="0079571C">
            <w:pPr>
              <w:jc w:val="center"/>
              <w:rPr>
                <w:rFonts w:ascii="Liberation Sans" w:hAnsi="Liberation Sans" w:cs="Arial CYR"/>
                <w:b/>
                <w:bCs/>
                <w:sz w:val="24"/>
                <w:szCs w:val="24"/>
                <w:lang w:eastAsia="ru-RU"/>
              </w:rPr>
            </w:pPr>
          </w:p>
        </w:tc>
        <w:tc>
          <w:tcPr>
            <w:tcW w:w="709"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1559"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1276"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1190"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1361" w:type="dxa"/>
            <w:tcBorders>
              <w:top w:val="nil"/>
              <w:left w:val="nil"/>
              <w:bottom w:val="nil"/>
              <w:right w:val="nil"/>
            </w:tcBorders>
            <w:shd w:val="clear" w:color="auto" w:fill="auto"/>
            <w:noWrap/>
            <w:vAlign w:val="bottom"/>
            <w:hideMark/>
          </w:tcPr>
          <w:p w:rsidR="0079571C" w:rsidRPr="002F1182" w:rsidRDefault="0079571C" w:rsidP="0079571C">
            <w:pPr>
              <w:rPr>
                <w:lang w:eastAsia="ru-RU"/>
              </w:rPr>
            </w:pPr>
          </w:p>
        </w:tc>
        <w:tc>
          <w:tcPr>
            <w:tcW w:w="851" w:type="dxa"/>
            <w:tcBorders>
              <w:top w:val="nil"/>
              <w:left w:val="nil"/>
              <w:bottom w:val="nil"/>
              <w:right w:val="nil"/>
            </w:tcBorders>
            <w:shd w:val="clear" w:color="auto" w:fill="auto"/>
            <w:noWrap/>
            <w:vAlign w:val="bottom"/>
            <w:hideMark/>
          </w:tcPr>
          <w:p w:rsidR="0079571C" w:rsidRPr="00003AAE" w:rsidRDefault="0079571C" w:rsidP="0079571C">
            <w:pPr>
              <w:jc w:val="right"/>
              <w:rPr>
                <w:rFonts w:ascii="Liberation Sans" w:hAnsi="Liberation Sans" w:cs="Arial CYR"/>
                <w:lang w:eastAsia="ru-RU"/>
              </w:rPr>
            </w:pPr>
            <w:r w:rsidRPr="00003AAE">
              <w:rPr>
                <w:rFonts w:ascii="Liberation Sans" w:hAnsi="Liberation Sans" w:cs="Arial CYR"/>
                <w:lang w:eastAsia="ru-RU"/>
              </w:rPr>
              <w:t>В руб.</w:t>
            </w:r>
          </w:p>
        </w:tc>
      </w:tr>
      <w:tr w:rsidR="0079571C" w:rsidRPr="002F1182" w:rsidTr="0079571C">
        <w:trPr>
          <w:trHeight w:val="1410"/>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sz w:val="16"/>
                <w:szCs w:val="16"/>
                <w:lang w:eastAsia="ru-RU"/>
              </w:rPr>
            </w:pPr>
            <w:r w:rsidRPr="002F1182">
              <w:rPr>
                <w:rFonts w:ascii="Liberation Sans" w:hAnsi="Liberation Sans" w:cs="Arial CYR"/>
                <w:b/>
                <w:bCs/>
                <w:sz w:val="16"/>
                <w:szCs w:val="16"/>
                <w:lang w:eastAsia="ru-RU"/>
              </w:rPr>
              <w:t xml:space="preserve"> Наименование </w:t>
            </w:r>
          </w:p>
        </w:tc>
        <w:tc>
          <w:tcPr>
            <w:tcW w:w="709" w:type="dxa"/>
            <w:tcBorders>
              <w:top w:val="single" w:sz="4" w:space="0" w:color="auto"/>
              <w:left w:val="nil"/>
              <w:bottom w:val="single" w:sz="4"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sz w:val="16"/>
                <w:szCs w:val="16"/>
                <w:lang w:eastAsia="ru-RU"/>
              </w:rPr>
            </w:pPr>
            <w:r w:rsidRPr="002F1182">
              <w:rPr>
                <w:rFonts w:ascii="Liberation Sans" w:hAnsi="Liberation Sans" w:cs="Arial CYR"/>
                <w:b/>
                <w:bCs/>
                <w:sz w:val="16"/>
                <w:szCs w:val="16"/>
                <w:lang w:eastAsia="ru-RU"/>
              </w:rPr>
              <w:t>Рз,Пр</w:t>
            </w:r>
          </w:p>
        </w:tc>
        <w:tc>
          <w:tcPr>
            <w:tcW w:w="1559" w:type="dxa"/>
            <w:tcBorders>
              <w:top w:val="single" w:sz="4" w:space="0" w:color="auto"/>
              <w:left w:val="nil"/>
              <w:bottom w:val="single" w:sz="4"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sz w:val="16"/>
                <w:szCs w:val="16"/>
                <w:lang w:eastAsia="ru-RU"/>
              </w:rPr>
            </w:pPr>
            <w:r w:rsidRPr="002F1182">
              <w:rPr>
                <w:rFonts w:ascii="Liberation Sans" w:hAnsi="Liberation Sans" w:cs="Arial CYR"/>
                <w:b/>
                <w:bCs/>
                <w:sz w:val="16"/>
                <w:szCs w:val="16"/>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sz w:val="16"/>
                <w:szCs w:val="16"/>
                <w:lang w:eastAsia="ru-RU"/>
              </w:rPr>
            </w:pPr>
            <w:r w:rsidRPr="002F1182">
              <w:rPr>
                <w:rFonts w:ascii="Liberation Sans" w:hAnsi="Liberation Sans" w:cs="Arial CYR"/>
                <w:b/>
                <w:bCs/>
                <w:sz w:val="16"/>
                <w:szCs w:val="16"/>
                <w:lang w:eastAsia="ru-RU"/>
              </w:rPr>
              <w:t>Изменения согласно ст.217 Бюджетного кодекса Российской Федерации</w:t>
            </w:r>
          </w:p>
        </w:tc>
        <w:tc>
          <w:tcPr>
            <w:tcW w:w="1190" w:type="dxa"/>
            <w:tcBorders>
              <w:top w:val="single" w:sz="4" w:space="0" w:color="auto"/>
              <w:left w:val="nil"/>
              <w:bottom w:val="single" w:sz="4"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sz w:val="16"/>
                <w:szCs w:val="16"/>
                <w:lang w:eastAsia="ru-RU"/>
              </w:rPr>
            </w:pPr>
            <w:r w:rsidRPr="002F1182">
              <w:rPr>
                <w:rFonts w:ascii="Liberation Sans" w:hAnsi="Liberation Sans" w:cs="Arial CYR"/>
                <w:b/>
                <w:bCs/>
                <w:sz w:val="16"/>
                <w:szCs w:val="16"/>
                <w:lang w:eastAsia="ru-RU"/>
              </w:rPr>
              <w:t>Уточненные бюджетные назначения</w:t>
            </w:r>
          </w:p>
        </w:tc>
        <w:tc>
          <w:tcPr>
            <w:tcW w:w="1361" w:type="dxa"/>
            <w:tcBorders>
              <w:top w:val="single" w:sz="4" w:space="0" w:color="auto"/>
              <w:left w:val="nil"/>
              <w:bottom w:val="single" w:sz="4" w:space="0" w:color="auto"/>
              <w:right w:val="single" w:sz="4" w:space="0" w:color="auto"/>
            </w:tcBorders>
            <w:shd w:val="clear" w:color="auto" w:fill="auto"/>
            <w:hideMark/>
          </w:tcPr>
          <w:p w:rsidR="0079571C" w:rsidRPr="002F1182" w:rsidRDefault="0079571C" w:rsidP="0079571C">
            <w:pPr>
              <w:jc w:val="center"/>
              <w:rPr>
                <w:rFonts w:ascii="Liberation Sans" w:hAnsi="Liberation Sans" w:cs="Arial CYR"/>
                <w:b/>
                <w:bCs/>
                <w:sz w:val="16"/>
                <w:szCs w:val="16"/>
                <w:lang w:eastAsia="ru-RU"/>
              </w:rPr>
            </w:pPr>
            <w:r w:rsidRPr="002F1182">
              <w:rPr>
                <w:rFonts w:ascii="Liberation Sans" w:hAnsi="Liberation Sans" w:cs="Arial CYR"/>
                <w:b/>
                <w:bCs/>
                <w:sz w:val="16"/>
                <w:szCs w:val="16"/>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9571C" w:rsidRPr="002F1182" w:rsidRDefault="00162545" w:rsidP="0079571C">
            <w:pPr>
              <w:jc w:val="center"/>
              <w:rPr>
                <w:rFonts w:ascii="Liberation Sans" w:hAnsi="Liberation Sans" w:cs="Arial CYR"/>
                <w:b/>
                <w:bCs/>
                <w:color w:val="000000"/>
                <w:sz w:val="16"/>
                <w:szCs w:val="16"/>
                <w:lang w:eastAsia="ru-RU"/>
              </w:rPr>
            </w:pPr>
            <w:r>
              <w:rPr>
                <w:rFonts w:ascii="Liberation Sans" w:hAnsi="Liberation Sans" w:cs="Arial CYR"/>
                <w:b/>
                <w:bCs/>
                <w:color w:val="000000"/>
                <w:sz w:val="16"/>
                <w:szCs w:val="16"/>
                <w:lang w:eastAsia="ru-RU"/>
              </w:rPr>
              <w:t>% исполнения</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4</w:t>
            </w:r>
          </w:p>
        </w:tc>
        <w:tc>
          <w:tcPr>
            <w:tcW w:w="1190" w:type="dxa"/>
            <w:tcBorders>
              <w:top w:val="nil"/>
              <w:left w:val="nil"/>
              <w:bottom w:val="single" w:sz="4" w:space="0" w:color="auto"/>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5</w:t>
            </w:r>
          </w:p>
        </w:tc>
        <w:tc>
          <w:tcPr>
            <w:tcW w:w="1361" w:type="dxa"/>
            <w:tcBorders>
              <w:top w:val="nil"/>
              <w:left w:val="nil"/>
              <w:bottom w:val="single" w:sz="4" w:space="0" w:color="auto"/>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7</w:t>
            </w:r>
          </w:p>
        </w:tc>
      </w:tr>
      <w:tr w:rsidR="0079571C" w:rsidRPr="002F1182" w:rsidTr="0079571C">
        <w:trPr>
          <w:trHeight w:val="3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0100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38 684 500,00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38 519 486,23</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77 203 986,23</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38 418 588,42</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49,8</w:t>
            </w:r>
          </w:p>
        </w:tc>
      </w:tr>
      <w:tr w:rsidR="0079571C" w:rsidRPr="002F1182" w:rsidTr="0079571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0102</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1 152 400,00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254 430,00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1 406 830,00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1 284 620,17</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91,3</w:t>
            </w:r>
          </w:p>
        </w:tc>
      </w:tr>
      <w:tr w:rsidR="0079571C" w:rsidRPr="002F1182" w:rsidTr="0079571C">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0103</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322 300,00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56 598,32</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378 898,32</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376 698,70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99,4</w:t>
            </w:r>
          </w:p>
        </w:tc>
      </w:tr>
      <w:tr w:rsidR="0079571C" w:rsidRPr="002F1182" w:rsidTr="0079571C">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0104</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17 078 700,00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4 300 687,49</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21 379 387,49</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19 178 094,14</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89,7</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Судебная система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0105</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1 100,00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1 100,00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1 100,00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w:t>
            </w:r>
          </w:p>
        </w:tc>
      </w:tr>
      <w:tr w:rsidR="0079571C" w:rsidRPr="002F1182" w:rsidTr="0079571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0106</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13 134 300,00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1 192 762,32</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14 327 062,32</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14 213 863,28</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99,2</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Обеспечение проведения выборов и референдумов</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0107</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1 098 470,00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1 098 470,00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1 098 470,00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0111</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-28 047,00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71 953,00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0,0</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0113</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6 895 700,00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31 644 585,10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38 540 285,10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2 265 742,13</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5,9</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0200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1 926 700,00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297 347,00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2 224 047,00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1 477 438,91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66,4</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0203</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1 926 700,00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297 347,00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2 224 047,00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1 477 438,91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66,4</w:t>
            </w:r>
          </w:p>
        </w:tc>
      </w:tr>
      <w:tr w:rsidR="0079571C" w:rsidRPr="002F1182" w:rsidTr="0079571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0300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2 500 500,00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10 527 870,15</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13 028 370,15</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10 660 365,11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81,8</w:t>
            </w:r>
          </w:p>
        </w:tc>
      </w:tr>
      <w:tr w:rsidR="0079571C" w:rsidRPr="002F1182" w:rsidTr="0079571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0310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2 500 500,00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10 527 870,15</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13 028 370,15</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10 660 365,11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81,8</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0400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20 520 200,00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9 605 337,21</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30 125 537,21</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19 010 133,81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63,1</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0401</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2 608 360,77</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2 608 360,77</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2 608 360,77</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Сельское хозяйство и рыболовство</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0405</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1 162 900,00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195 773,98</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1 358 673,98</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1 349 111,31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99,3</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lastRenderedPageBreak/>
              <w:t xml:space="preserve">  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0409</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16 942 300,00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9 070 202,46</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26 012 502,46</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14 936 961,73</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57,4</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0412</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2 415 000,00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-2 269 000,00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146 000,00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115 700,00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79,2</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0500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7 437 600,00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24 219 371,46</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31 656 971,46</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26 923 855,38</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85,0</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0501</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141 113,13</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142 113,13</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142 113,13</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0502</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8 042 400,00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8 042 400,00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5 864 623,86</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72,9</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0503</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1 633 000,00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1 255 608,00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2 888 608,00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2 529 743,29</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87,6</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0505</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5 803 600,00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14 780 250,33</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20 583 850,33</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18 387 375,10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89,3</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0700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279 178 800,00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57 579 999,94</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336 758 799,94</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327 391 442,20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97,2</w:t>
            </w:r>
          </w:p>
        </w:tc>
      </w:tr>
      <w:tr w:rsidR="0079571C" w:rsidRPr="002F1182" w:rsidTr="0079571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Дошкольное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0701</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64 719 400,00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1 527 223,18</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66 246 623,18</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65 811 233,75</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99,3</w:t>
            </w:r>
          </w:p>
        </w:tc>
      </w:tr>
      <w:tr w:rsidR="0079571C" w:rsidRPr="002F1182" w:rsidTr="0079571C">
        <w:trPr>
          <w:trHeight w:val="31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Общее образование</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0702</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184 861 900,00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43 653 643,02</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228 515 543,02</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221 537 865,67</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96,9</w:t>
            </w:r>
          </w:p>
        </w:tc>
      </w:tr>
      <w:tr w:rsidR="0079571C" w:rsidRPr="002F1182" w:rsidTr="0079571C">
        <w:trPr>
          <w:trHeight w:val="31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0703</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20 420 300,00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3 366 318,88</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23 786 618,88</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22 700 855,25</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95,4</w:t>
            </w:r>
          </w:p>
        </w:tc>
      </w:tr>
      <w:tr w:rsidR="0079571C" w:rsidRPr="002F1182" w:rsidTr="0079571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0705</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490 000,00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-30 000,00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460 000,00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436 700,00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94,9</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Молодежная политика и оздоровление детей</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0707</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2 502 100,00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27 297,60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2 529 397,60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2 373 370,42</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93,8</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0709</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6 185 100,00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9 035 517,26</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15 220 617,26</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14 531 417,11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95,5</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0800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46 362 800,00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2 602 875,68</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48 965 675,68</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46 192 522,81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94,3</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0801</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45 126 000,00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1 388 521,98</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46 514 521,98</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43 841 707,94</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94,3</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0804</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1 236 800,00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1 214 353,70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2 451 153,70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2 350 814,87</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95,9</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1000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25 844 200,00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314 774,00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26 158 974,00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23 589 592,66</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90,2</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1003</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1 221 494,00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1 221 494,00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1 221 494,00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Охрана семьи и детства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1004</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24 430 000,00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-900 000,00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23 530 000,00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21 043 098,66</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89,4</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1006</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1 414 200,00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-6 720,00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1 407 480,00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1 325 000,00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94,1</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1100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150 000,00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250 000,00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246 654,31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98,7</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Физическая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1101</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100 000,00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150 000,00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250 000,00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246 654,31</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98,7</w:t>
            </w:r>
          </w:p>
        </w:tc>
      </w:tr>
      <w:tr w:rsidR="0079571C" w:rsidRPr="002F1182" w:rsidTr="0079571C">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2"/>
              <w:rPr>
                <w:rFonts w:ascii="Liberation Sans" w:hAnsi="Liberation Sans" w:cs="Arial CYR"/>
                <w:b/>
                <w:bCs/>
                <w:lang w:eastAsia="ru-RU"/>
              </w:rPr>
            </w:pPr>
            <w:r w:rsidRPr="002F1182">
              <w:rPr>
                <w:rFonts w:ascii="Liberation Sans" w:hAnsi="Liberation Sans" w:cs="Arial CYR"/>
                <w:b/>
                <w:bCs/>
                <w:lang w:eastAsia="ru-RU"/>
              </w:rPr>
              <w:t xml:space="preserve">  МЕЖБЮДЖЕТНЫЕ ТРАНСФЕРТЫ ОБЩЕГО ХАРАКТЕРА БЮДЖЕТАМ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1400</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50 737 900,00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-7 754 766,45</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42 983 133,55</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42 983 133,55</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100,0</w:t>
            </w:r>
          </w:p>
        </w:tc>
      </w:tr>
      <w:tr w:rsidR="0079571C" w:rsidRPr="002F1182" w:rsidTr="0079571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1401</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13 006 100,00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13 006 100,00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13 006 100,00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 xml:space="preserve">  Иные дотации</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1402</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37 731 800,00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-7 844 766,45</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29 887 033,55</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29 887 033,55</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w:t>
            </w:r>
          </w:p>
        </w:tc>
      </w:tr>
      <w:tr w:rsidR="0079571C" w:rsidRPr="002F1182" w:rsidTr="0079571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ind w:firstLineChars="200" w:firstLine="400"/>
              <w:rPr>
                <w:rFonts w:ascii="Liberation Sans" w:hAnsi="Liberation Sans" w:cs="Arial CYR"/>
                <w:lang w:eastAsia="ru-RU"/>
              </w:rPr>
            </w:pPr>
            <w:r w:rsidRPr="002F1182">
              <w:rPr>
                <w:rFonts w:ascii="Liberation Sans" w:hAnsi="Liberation Sans" w:cs="Arial CYR"/>
                <w:lang w:eastAsia="ru-RU"/>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center"/>
              <w:rPr>
                <w:rFonts w:ascii="Liberation Sans" w:hAnsi="Liberation Sans" w:cs="Arial CYR"/>
                <w:lang w:eastAsia="ru-RU"/>
              </w:rPr>
            </w:pPr>
            <w:r w:rsidRPr="002F1182">
              <w:rPr>
                <w:rFonts w:ascii="Liberation Sans" w:hAnsi="Liberation Sans" w:cs="Arial CYR"/>
                <w:lang w:eastAsia="ru-RU"/>
              </w:rPr>
              <w:t>1403</w:t>
            </w:r>
          </w:p>
        </w:tc>
        <w:tc>
          <w:tcPr>
            <w:tcW w:w="1559"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90 000,00</w:t>
            </w:r>
          </w:p>
        </w:tc>
        <w:tc>
          <w:tcPr>
            <w:tcW w:w="1190"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90 000,00</w:t>
            </w:r>
          </w:p>
        </w:tc>
        <w:tc>
          <w:tcPr>
            <w:tcW w:w="136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90 000,00</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lang w:eastAsia="ru-RU"/>
              </w:rPr>
            </w:pPr>
            <w:r w:rsidRPr="002F1182">
              <w:rPr>
                <w:rFonts w:ascii="Liberation Sans" w:hAnsi="Liberation Sans" w:cs="Arial CYR"/>
                <w:lang w:eastAsia="ru-RU"/>
              </w:rPr>
              <w:t>100,0</w:t>
            </w:r>
          </w:p>
        </w:tc>
      </w:tr>
      <w:tr w:rsidR="0079571C" w:rsidRPr="002F1182" w:rsidTr="0079571C">
        <w:trPr>
          <w:trHeight w:val="4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79571C" w:rsidRPr="002F1182" w:rsidRDefault="0079571C" w:rsidP="0079571C">
            <w:pPr>
              <w:rPr>
                <w:rFonts w:ascii="Liberation Sans" w:hAnsi="Liberation Sans" w:cs="Arial CYR"/>
                <w:b/>
                <w:bCs/>
                <w:lang w:eastAsia="ru-RU"/>
              </w:rPr>
            </w:pPr>
            <w:r w:rsidRPr="002F1182">
              <w:rPr>
                <w:rFonts w:ascii="Liberation Sans" w:hAnsi="Liberation Sans" w:cs="Arial CYR"/>
                <w:b/>
                <w:bCs/>
                <w:lang w:eastAsia="ru-RU"/>
              </w:rPr>
              <w:t>Расходы районного бюджета - ИТОГО</w:t>
            </w:r>
          </w:p>
        </w:tc>
        <w:tc>
          <w:tcPr>
            <w:tcW w:w="709" w:type="dxa"/>
            <w:tcBorders>
              <w:top w:val="nil"/>
              <w:left w:val="nil"/>
              <w:bottom w:val="single" w:sz="4" w:space="0" w:color="auto"/>
              <w:right w:val="single" w:sz="4" w:space="0" w:color="auto"/>
            </w:tcBorders>
            <w:shd w:val="clear" w:color="auto" w:fill="auto"/>
            <w:vAlign w:val="bottom"/>
            <w:hideMark/>
          </w:tcPr>
          <w:p w:rsidR="0079571C" w:rsidRPr="002F1182" w:rsidRDefault="0079571C" w:rsidP="0079571C">
            <w:pPr>
              <w:jc w:val="center"/>
              <w:rPr>
                <w:rFonts w:ascii="Liberation Sans" w:hAnsi="Liberation Sans" w:cs="Arial CYR"/>
                <w:b/>
                <w:bCs/>
                <w:lang w:eastAsia="ru-RU"/>
              </w:rPr>
            </w:pPr>
            <w:r w:rsidRPr="002F1182">
              <w:rPr>
                <w:rFonts w:ascii="Liberation Sans" w:hAnsi="Liberation Sans" w:cs="Arial CYR"/>
                <w:b/>
                <w:bCs/>
                <w:lang w:eastAsia="ru-RU"/>
              </w:rPr>
              <w:t>х</w:t>
            </w:r>
          </w:p>
        </w:tc>
        <w:tc>
          <w:tcPr>
            <w:tcW w:w="1559" w:type="dxa"/>
            <w:tcBorders>
              <w:top w:val="nil"/>
              <w:left w:val="nil"/>
              <w:bottom w:val="single" w:sz="4" w:space="0" w:color="auto"/>
              <w:right w:val="single" w:sz="4" w:space="0" w:color="auto"/>
            </w:tcBorders>
            <w:shd w:val="clear" w:color="auto" w:fill="auto"/>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473 293 200,00</w:t>
            </w:r>
          </w:p>
        </w:tc>
        <w:tc>
          <w:tcPr>
            <w:tcW w:w="1276"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136 062 295,22</w:t>
            </w:r>
          </w:p>
        </w:tc>
        <w:tc>
          <w:tcPr>
            <w:tcW w:w="1190" w:type="dxa"/>
            <w:tcBorders>
              <w:top w:val="nil"/>
              <w:left w:val="nil"/>
              <w:bottom w:val="single" w:sz="4" w:space="0" w:color="auto"/>
              <w:right w:val="single" w:sz="4" w:space="0" w:color="auto"/>
            </w:tcBorders>
            <w:shd w:val="clear" w:color="auto" w:fill="auto"/>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609 355 495,22</w:t>
            </w:r>
          </w:p>
        </w:tc>
        <w:tc>
          <w:tcPr>
            <w:tcW w:w="1361" w:type="dxa"/>
            <w:tcBorders>
              <w:top w:val="nil"/>
              <w:left w:val="nil"/>
              <w:bottom w:val="single" w:sz="4" w:space="0" w:color="auto"/>
              <w:right w:val="single" w:sz="4" w:space="0" w:color="auto"/>
            </w:tcBorders>
            <w:shd w:val="clear" w:color="auto" w:fill="auto"/>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536 893 727,16</w:t>
            </w:r>
          </w:p>
        </w:tc>
        <w:tc>
          <w:tcPr>
            <w:tcW w:w="851" w:type="dxa"/>
            <w:tcBorders>
              <w:top w:val="nil"/>
              <w:left w:val="nil"/>
              <w:bottom w:val="single" w:sz="4" w:space="0" w:color="auto"/>
              <w:right w:val="single" w:sz="4" w:space="0" w:color="auto"/>
            </w:tcBorders>
            <w:shd w:val="clear" w:color="auto" w:fill="auto"/>
            <w:noWrap/>
            <w:vAlign w:val="bottom"/>
            <w:hideMark/>
          </w:tcPr>
          <w:p w:rsidR="0079571C" w:rsidRPr="002F1182" w:rsidRDefault="0079571C" w:rsidP="0079571C">
            <w:pPr>
              <w:jc w:val="right"/>
              <w:rPr>
                <w:rFonts w:ascii="Liberation Sans" w:hAnsi="Liberation Sans" w:cs="Arial CYR"/>
                <w:b/>
                <w:bCs/>
                <w:lang w:eastAsia="ru-RU"/>
              </w:rPr>
            </w:pPr>
            <w:r w:rsidRPr="002F1182">
              <w:rPr>
                <w:rFonts w:ascii="Liberation Sans" w:hAnsi="Liberation Sans" w:cs="Arial CYR"/>
                <w:b/>
                <w:bCs/>
                <w:lang w:eastAsia="ru-RU"/>
              </w:rPr>
              <w:t>88,1</w:t>
            </w:r>
          </w:p>
        </w:tc>
      </w:tr>
    </w:tbl>
    <w:p w:rsidR="0079571C" w:rsidRDefault="0079571C" w:rsidP="008161A3">
      <w:pPr>
        <w:ind w:right="140"/>
        <w:jc w:val="center"/>
        <w:rPr>
          <w:rFonts w:ascii="Liberation Sans" w:hAnsi="Liberation Sans"/>
          <w:sz w:val="28"/>
          <w:szCs w:val="28"/>
        </w:rPr>
      </w:pPr>
    </w:p>
    <w:p w:rsidR="008161A3" w:rsidRDefault="008161A3" w:rsidP="008161A3">
      <w:pPr>
        <w:ind w:right="140"/>
        <w:jc w:val="center"/>
        <w:rPr>
          <w:rFonts w:ascii="Liberation Sans" w:hAnsi="Liberation Sans"/>
          <w:sz w:val="28"/>
          <w:szCs w:val="28"/>
        </w:rPr>
      </w:pPr>
    </w:p>
    <w:tbl>
      <w:tblPr>
        <w:tblW w:w="10490" w:type="dxa"/>
        <w:jc w:val="center"/>
        <w:tblLayout w:type="fixed"/>
        <w:tblLook w:val="04A0" w:firstRow="1" w:lastRow="0" w:firstColumn="1" w:lastColumn="0" w:noHBand="0" w:noVBand="1"/>
      </w:tblPr>
      <w:tblGrid>
        <w:gridCol w:w="3261"/>
        <w:gridCol w:w="1559"/>
        <w:gridCol w:w="1418"/>
        <w:gridCol w:w="1417"/>
        <w:gridCol w:w="992"/>
        <w:gridCol w:w="992"/>
        <w:gridCol w:w="851"/>
      </w:tblGrid>
      <w:tr w:rsidR="006C3849" w:rsidRPr="00F72C61" w:rsidTr="00545DA5">
        <w:trPr>
          <w:trHeight w:val="300"/>
          <w:jc w:val="center"/>
        </w:trPr>
        <w:tc>
          <w:tcPr>
            <w:tcW w:w="10490" w:type="dxa"/>
            <w:gridSpan w:val="7"/>
            <w:tcBorders>
              <w:top w:val="nil"/>
              <w:left w:val="nil"/>
              <w:bottom w:val="nil"/>
              <w:right w:val="nil"/>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lastRenderedPageBreak/>
              <w:t xml:space="preserve">                                              Приложение  4</w:t>
            </w:r>
          </w:p>
        </w:tc>
      </w:tr>
      <w:tr w:rsidR="006C3849" w:rsidRPr="00F72C61" w:rsidTr="00545DA5">
        <w:trPr>
          <w:trHeight w:val="300"/>
          <w:jc w:val="center"/>
        </w:trPr>
        <w:tc>
          <w:tcPr>
            <w:tcW w:w="10490" w:type="dxa"/>
            <w:gridSpan w:val="7"/>
            <w:tcBorders>
              <w:top w:val="nil"/>
              <w:left w:val="nil"/>
              <w:bottom w:val="nil"/>
              <w:right w:val="nil"/>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к решению  Думы Мишкинского муниципального округа</w:t>
            </w:r>
          </w:p>
        </w:tc>
      </w:tr>
      <w:tr w:rsidR="006C3849" w:rsidRPr="00F72C61" w:rsidTr="00545DA5">
        <w:trPr>
          <w:trHeight w:val="300"/>
          <w:jc w:val="center"/>
        </w:trPr>
        <w:tc>
          <w:tcPr>
            <w:tcW w:w="10490" w:type="dxa"/>
            <w:gridSpan w:val="7"/>
            <w:tcBorders>
              <w:top w:val="nil"/>
              <w:left w:val="nil"/>
              <w:bottom w:val="nil"/>
              <w:right w:val="nil"/>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"Об отчете по исполнению</w:t>
            </w:r>
          </w:p>
        </w:tc>
      </w:tr>
      <w:tr w:rsidR="006C3849" w:rsidRPr="00F72C61" w:rsidTr="00545DA5">
        <w:trPr>
          <w:trHeight w:val="300"/>
          <w:jc w:val="center"/>
        </w:trPr>
        <w:tc>
          <w:tcPr>
            <w:tcW w:w="10490" w:type="dxa"/>
            <w:gridSpan w:val="7"/>
            <w:tcBorders>
              <w:top w:val="nil"/>
              <w:left w:val="nil"/>
              <w:bottom w:val="nil"/>
              <w:right w:val="nil"/>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районного бюджета за  2022 год"</w:t>
            </w:r>
          </w:p>
        </w:tc>
      </w:tr>
      <w:tr w:rsidR="006C3849" w:rsidRPr="00F72C61" w:rsidTr="00545DA5">
        <w:trPr>
          <w:trHeight w:val="300"/>
          <w:jc w:val="center"/>
        </w:trPr>
        <w:tc>
          <w:tcPr>
            <w:tcW w:w="10490" w:type="dxa"/>
            <w:gridSpan w:val="7"/>
            <w:tcBorders>
              <w:top w:val="nil"/>
              <w:left w:val="nil"/>
              <w:bottom w:val="nil"/>
              <w:right w:val="nil"/>
            </w:tcBorders>
            <w:shd w:val="clear" w:color="auto" w:fill="auto"/>
            <w:noWrap/>
            <w:vAlign w:val="bottom"/>
            <w:hideMark/>
          </w:tcPr>
          <w:p w:rsidR="006C3849" w:rsidRPr="00F72C61" w:rsidRDefault="006C3849" w:rsidP="00003AAE">
            <w:pPr>
              <w:jc w:val="right"/>
              <w:rPr>
                <w:rFonts w:ascii="Liberation Sans" w:hAnsi="Liberation Sans" w:cs="Arial CYR"/>
                <w:lang w:eastAsia="ru-RU"/>
              </w:rPr>
            </w:pPr>
            <w:r w:rsidRPr="00F72C61">
              <w:rPr>
                <w:rFonts w:ascii="Liberation Sans" w:hAnsi="Liberation Sans" w:cs="Arial CYR"/>
                <w:lang w:eastAsia="ru-RU"/>
              </w:rPr>
              <w:t xml:space="preserve">от </w:t>
            </w:r>
            <w:r w:rsidR="00003AAE" w:rsidRPr="00003AAE">
              <w:rPr>
                <w:rFonts w:ascii="Liberation Sans" w:hAnsi="Liberation Sans" w:cs="Arial"/>
                <w:bCs/>
                <w:u w:val="single"/>
              </w:rPr>
              <w:t>27.04.2023 года</w:t>
            </w:r>
            <w:r w:rsidRPr="00F72C61">
              <w:rPr>
                <w:rFonts w:ascii="Liberation Sans" w:hAnsi="Liberation Sans" w:cs="Arial CYR"/>
                <w:lang w:eastAsia="ru-RU"/>
              </w:rPr>
              <w:t xml:space="preserve"> № _</w:t>
            </w:r>
            <w:r w:rsidR="00003AAE" w:rsidRPr="00003AAE">
              <w:rPr>
                <w:rFonts w:ascii="Liberation Sans" w:hAnsi="Liberation Sans" w:cs="Arial CYR"/>
                <w:u w:val="single"/>
                <w:lang w:eastAsia="ru-RU"/>
              </w:rPr>
              <w:t>292</w:t>
            </w:r>
            <w:r w:rsidRPr="00F72C61">
              <w:rPr>
                <w:rFonts w:ascii="Liberation Sans" w:hAnsi="Liberation Sans" w:cs="Arial CYR"/>
                <w:lang w:eastAsia="ru-RU"/>
              </w:rPr>
              <w:t>_</w:t>
            </w:r>
          </w:p>
        </w:tc>
      </w:tr>
      <w:tr w:rsidR="006C3849" w:rsidRPr="00F72C61" w:rsidTr="00545DA5">
        <w:trPr>
          <w:trHeight w:val="300"/>
          <w:jc w:val="center"/>
        </w:trPr>
        <w:tc>
          <w:tcPr>
            <w:tcW w:w="3261" w:type="dxa"/>
            <w:tcBorders>
              <w:top w:val="nil"/>
              <w:left w:val="nil"/>
              <w:bottom w:val="nil"/>
              <w:right w:val="nil"/>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p>
        </w:tc>
        <w:tc>
          <w:tcPr>
            <w:tcW w:w="1559"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1418"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1417"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992"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992"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851"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r>
      <w:tr w:rsidR="006C3849" w:rsidRPr="00F72C61" w:rsidTr="00545DA5">
        <w:trPr>
          <w:trHeight w:val="750"/>
          <w:jc w:val="center"/>
        </w:trPr>
        <w:tc>
          <w:tcPr>
            <w:tcW w:w="10490" w:type="dxa"/>
            <w:gridSpan w:val="7"/>
            <w:tcBorders>
              <w:top w:val="nil"/>
              <w:left w:val="nil"/>
              <w:bottom w:val="nil"/>
              <w:right w:val="nil"/>
            </w:tcBorders>
            <w:shd w:val="clear" w:color="auto" w:fill="auto"/>
            <w:vAlign w:val="bottom"/>
            <w:hideMark/>
          </w:tcPr>
          <w:p w:rsidR="006C3849" w:rsidRPr="00F72C61" w:rsidRDefault="006C3849" w:rsidP="00AF5E00">
            <w:pPr>
              <w:jc w:val="center"/>
              <w:rPr>
                <w:rFonts w:ascii="Liberation Sans" w:hAnsi="Liberation Sans" w:cs="Arial CYR"/>
                <w:b/>
                <w:bCs/>
                <w:lang w:eastAsia="ru-RU"/>
              </w:rPr>
            </w:pPr>
            <w:r w:rsidRPr="00F72C61">
              <w:rPr>
                <w:rFonts w:ascii="Liberation Sans" w:hAnsi="Liberation Sans" w:cs="Arial CYR"/>
                <w:b/>
                <w:bCs/>
                <w:lang w:eastAsia="ru-RU"/>
              </w:rPr>
              <w:t>Расходы районного бюджета за 2022 год по ведомственной структуре расходов районного бюджета</w:t>
            </w:r>
          </w:p>
        </w:tc>
      </w:tr>
      <w:tr w:rsidR="006C3849" w:rsidRPr="00F72C61" w:rsidTr="00545DA5">
        <w:trPr>
          <w:trHeight w:val="300"/>
          <w:jc w:val="center"/>
        </w:trPr>
        <w:tc>
          <w:tcPr>
            <w:tcW w:w="3261" w:type="dxa"/>
            <w:tcBorders>
              <w:top w:val="nil"/>
              <w:left w:val="nil"/>
              <w:bottom w:val="nil"/>
              <w:right w:val="nil"/>
            </w:tcBorders>
            <w:shd w:val="clear" w:color="auto" w:fill="auto"/>
            <w:noWrap/>
            <w:vAlign w:val="bottom"/>
            <w:hideMark/>
          </w:tcPr>
          <w:p w:rsidR="006C3849" w:rsidRPr="00F72C61" w:rsidRDefault="006C3849" w:rsidP="00AF5E00">
            <w:pPr>
              <w:jc w:val="center"/>
              <w:rPr>
                <w:rFonts w:ascii="Liberation Sans" w:hAnsi="Liberation Sans" w:cs="Arial CYR"/>
                <w:b/>
                <w:bCs/>
                <w:lang w:eastAsia="ru-RU"/>
              </w:rPr>
            </w:pPr>
          </w:p>
        </w:tc>
        <w:tc>
          <w:tcPr>
            <w:tcW w:w="1559"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1418"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1417" w:type="dxa"/>
            <w:tcBorders>
              <w:top w:val="nil"/>
              <w:left w:val="nil"/>
              <w:bottom w:val="nil"/>
              <w:right w:val="nil"/>
            </w:tcBorders>
            <w:shd w:val="clear" w:color="auto" w:fill="auto"/>
            <w:noWrap/>
            <w:vAlign w:val="bottom"/>
            <w:hideMark/>
          </w:tcPr>
          <w:p w:rsidR="006C3849" w:rsidRPr="00F72C61" w:rsidRDefault="006C3849" w:rsidP="00AF5E00">
            <w:pPr>
              <w:jc w:val="right"/>
              <w:rPr>
                <w:lang w:eastAsia="ru-RU"/>
              </w:rPr>
            </w:pPr>
          </w:p>
        </w:tc>
        <w:tc>
          <w:tcPr>
            <w:tcW w:w="992"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992" w:type="dxa"/>
            <w:tcBorders>
              <w:top w:val="nil"/>
              <w:left w:val="nil"/>
              <w:bottom w:val="nil"/>
              <w:right w:val="nil"/>
            </w:tcBorders>
            <w:shd w:val="clear" w:color="auto" w:fill="auto"/>
            <w:noWrap/>
            <w:vAlign w:val="bottom"/>
            <w:hideMark/>
          </w:tcPr>
          <w:p w:rsidR="006C3849" w:rsidRPr="00F72C61" w:rsidRDefault="006C3849" w:rsidP="00AF5E00">
            <w:pPr>
              <w:rPr>
                <w:lang w:eastAsia="ru-RU"/>
              </w:rPr>
            </w:pPr>
          </w:p>
        </w:tc>
        <w:tc>
          <w:tcPr>
            <w:tcW w:w="851" w:type="dxa"/>
            <w:tcBorders>
              <w:top w:val="nil"/>
              <w:left w:val="nil"/>
              <w:bottom w:val="nil"/>
              <w:right w:val="nil"/>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В руб.</w:t>
            </w:r>
          </w:p>
        </w:tc>
      </w:tr>
      <w:tr w:rsidR="006C3849" w:rsidRPr="00F72C61" w:rsidTr="00545DA5">
        <w:trPr>
          <w:trHeight w:val="109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C3849" w:rsidRPr="00F72C61" w:rsidRDefault="006C3849" w:rsidP="00AF5E00">
            <w:pPr>
              <w:jc w:val="center"/>
              <w:rPr>
                <w:rFonts w:ascii="Liberation Sans" w:hAnsi="Liberation Sans" w:cs="Arial CYR"/>
                <w:b/>
                <w:bCs/>
                <w:lang w:eastAsia="ru-RU"/>
              </w:rPr>
            </w:pPr>
            <w:r w:rsidRPr="00F72C61">
              <w:rPr>
                <w:rFonts w:ascii="Liberation Sans" w:hAnsi="Liberation Sans" w:cs="Arial CYR"/>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6C3849" w:rsidRPr="00F72C61" w:rsidRDefault="006C3849" w:rsidP="00AF5E00">
            <w:pPr>
              <w:jc w:val="center"/>
              <w:rPr>
                <w:rFonts w:ascii="Liberation Sans" w:hAnsi="Liberation Sans" w:cs="Arial CYR"/>
                <w:b/>
                <w:bCs/>
                <w:lang w:eastAsia="ru-RU"/>
              </w:rPr>
            </w:pPr>
            <w:r w:rsidRPr="00F72C61">
              <w:rPr>
                <w:rFonts w:ascii="Liberation Sans" w:hAnsi="Liberation Sans" w:cs="Arial CYR"/>
                <w:b/>
                <w:bCs/>
                <w:lang w:eastAsia="ru-RU"/>
              </w:rPr>
              <w:t>Код расхода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C3849" w:rsidRPr="00F72C61" w:rsidRDefault="006C3849" w:rsidP="00AF5E00">
            <w:pPr>
              <w:jc w:val="center"/>
              <w:rPr>
                <w:rFonts w:ascii="Liberation Sans" w:hAnsi="Liberation Sans" w:cs="Arial CYR"/>
                <w:b/>
                <w:bCs/>
                <w:lang w:eastAsia="ru-RU"/>
              </w:rPr>
            </w:pPr>
            <w:r w:rsidRPr="00F72C61">
              <w:rPr>
                <w:rFonts w:ascii="Liberation Sans" w:hAnsi="Liberation Sans" w:cs="Arial CYR"/>
                <w:b/>
                <w:bCs/>
                <w:lang w:eastAsia="ru-RU"/>
              </w:rPr>
              <w:t>Изменения согласно ст.217 Бюджетного кодекса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3849" w:rsidRPr="00F72C61" w:rsidRDefault="006C3849" w:rsidP="00AF5E00">
            <w:pPr>
              <w:jc w:val="center"/>
              <w:rPr>
                <w:rFonts w:ascii="Liberation Sans" w:hAnsi="Liberation Sans" w:cs="Arial CYR"/>
                <w:b/>
                <w:bCs/>
                <w:lang w:eastAsia="ru-RU"/>
              </w:rPr>
            </w:pPr>
            <w:r w:rsidRPr="00F72C61">
              <w:rPr>
                <w:rFonts w:ascii="Liberation Sans" w:hAnsi="Liberation Sans" w:cs="Arial CYR"/>
                <w:b/>
                <w:bCs/>
                <w:lang w:eastAsia="ru-RU"/>
              </w:rPr>
              <w:t>Уточненные бюджетные назначения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C3849" w:rsidRPr="00F72C61" w:rsidRDefault="006C3849" w:rsidP="00AF5E00">
            <w:pPr>
              <w:jc w:val="center"/>
              <w:rPr>
                <w:rFonts w:ascii="Liberation Sans" w:hAnsi="Liberation Sans" w:cs="Arial CYR"/>
                <w:b/>
                <w:bCs/>
                <w:lang w:eastAsia="ru-RU"/>
              </w:rPr>
            </w:pPr>
            <w:r w:rsidRPr="00F72C61">
              <w:rPr>
                <w:rFonts w:ascii="Liberation Sans" w:hAnsi="Liberation Sans" w:cs="Arial CYR"/>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 испо</w:t>
            </w:r>
            <w:r>
              <w:rPr>
                <w:rFonts w:ascii="Liberation Sans" w:hAnsi="Liberation Sans" w:cs="Arial CYR"/>
                <w:b/>
                <w:bCs/>
                <w:color w:val="000000"/>
                <w:lang w:eastAsia="ru-RU"/>
              </w:rPr>
              <w:t>л</w:t>
            </w:r>
            <w:r w:rsidRPr="00F72C61">
              <w:rPr>
                <w:rFonts w:ascii="Liberation Sans" w:hAnsi="Liberation Sans" w:cs="Arial CYR"/>
                <w:b/>
                <w:bCs/>
                <w:color w:val="000000"/>
                <w:lang w:eastAsia="ru-RU"/>
              </w:rPr>
              <w:t>нения</w:t>
            </w:r>
          </w:p>
        </w:tc>
      </w:tr>
      <w:tr w:rsidR="006C3849" w:rsidRPr="00F72C61" w:rsidTr="00545DA5">
        <w:trPr>
          <w:trHeight w:val="270"/>
          <w:jc w:val="center"/>
        </w:trPr>
        <w:tc>
          <w:tcPr>
            <w:tcW w:w="3261" w:type="dxa"/>
            <w:tcBorders>
              <w:top w:val="nil"/>
              <w:left w:val="single" w:sz="4" w:space="0" w:color="auto"/>
              <w:bottom w:val="nil"/>
              <w:right w:val="single" w:sz="4" w:space="0" w:color="auto"/>
            </w:tcBorders>
            <w:shd w:val="clear" w:color="auto" w:fill="auto"/>
            <w:noWrap/>
            <w:vAlign w:val="center"/>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1</w:t>
            </w:r>
          </w:p>
        </w:tc>
        <w:tc>
          <w:tcPr>
            <w:tcW w:w="1559" w:type="dxa"/>
            <w:tcBorders>
              <w:top w:val="nil"/>
              <w:left w:val="nil"/>
              <w:bottom w:val="nil"/>
              <w:right w:val="single" w:sz="4" w:space="0" w:color="auto"/>
            </w:tcBorders>
            <w:shd w:val="clear" w:color="auto" w:fill="auto"/>
            <w:noWrap/>
            <w:vAlign w:val="center"/>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2</w:t>
            </w:r>
          </w:p>
        </w:tc>
        <w:tc>
          <w:tcPr>
            <w:tcW w:w="1418" w:type="dxa"/>
            <w:tcBorders>
              <w:top w:val="nil"/>
              <w:left w:val="nil"/>
              <w:bottom w:val="nil"/>
              <w:right w:val="single" w:sz="4" w:space="0" w:color="auto"/>
            </w:tcBorders>
            <w:shd w:val="clear" w:color="auto" w:fill="auto"/>
            <w:noWrap/>
            <w:vAlign w:val="center"/>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3</w:t>
            </w:r>
          </w:p>
        </w:tc>
        <w:tc>
          <w:tcPr>
            <w:tcW w:w="1417" w:type="dxa"/>
            <w:tcBorders>
              <w:top w:val="nil"/>
              <w:left w:val="nil"/>
              <w:bottom w:val="nil"/>
              <w:right w:val="single" w:sz="4" w:space="0" w:color="auto"/>
            </w:tcBorders>
            <w:shd w:val="clear" w:color="auto" w:fill="auto"/>
            <w:noWrap/>
            <w:vAlign w:val="center"/>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4</w:t>
            </w:r>
          </w:p>
        </w:tc>
        <w:tc>
          <w:tcPr>
            <w:tcW w:w="992" w:type="dxa"/>
            <w:tcBorders>
              <w:top w:val="nil"/>
              <w:left w:val="nil"/>
              <w:bottom w:val="nil"/>
              <w:right w:val="single" w:sz="4" w:space="0" w:color="auto"/>
            </w:tcBorders>
            <w:shd w:val="clear" w:color="auto" w:fill="auto"/>
            <w:noWrap/>
            <w:vAlign w:val="center"/>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5</w:t>
            </w:r>
          </w:p>
        </w:tc>
        <w:tc>
          <w:tcPr>
            <w:tcW w:w="992" w:type="dxa"/>
            <w:tcBorders>
              <w:top w:val="nil"/>
              <w:left w:val="nil"/>
              <w:bottom w:val="nil"/>
              <w:right w:val="single" w:sz="4" w:space="0" w:color="auto"/>
            </w:tcBorders>
            <w:shd w:val="clear" w:color="auto" w:fill="auto"/>
            <w:noWrap/>
            <w:vAlign w:val="center"/>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6</w:t>
            </w:r>
          </w:p>
        </w:tc>
        <w:tc>
          <w:tcPr>
            <w:tcW w:w="851" w:type="dxa"/>
            <w:tcBorders>
              <w:top w:val="nil"/>
              <w:left w:val="nil"/>
              <w:bottom w:val="nil"/>
              <w:right w:val="single" w:sz="4" w:space="0" w:color="auto"/>
            </w:tcBorders>
            <w:shd w:val="clear" w:color="auto" w:fill="auto"/>
            <w:noWrap/>
            <w:vAlign w:val="center"/>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7</w:t>
            </w:r>
          </w:p>
        </w:tc>
      </w:tr>
      <w:tr w:rsidR="006C3849" w:rsidRPr="00F72C61" w:rsidTr="00545DA5">
        <w:trPr>
          <w:trHeight w:val="255"/>
          <w:jc w:val="center"/>
        </w:trPr>
        <w:tc>
          <w:tcPr>
            <w:tcW w:w="3261"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b/>
                <w:bCs/>
                <w:color w:val="000000"/>
                <w:lang w:eastAsia="ru-RU"/>
              </w:rPr>
            </w:pPr>
            <w:r w:rsidRPr="00F72C61">
              <w:rPr>
                <w:rFonts w:ascii="Liberation Sans" w:hAnsi="Liberation Sans" w:cs="Arial CYR"/>
                <w:b/>
                <w:bCs/>
                <w:color w:val="000000"/>
                <w:lang w:eastAsia="ru-RU"/>
              </w:rPr>
              <w:t>Расходы бюджета - всего</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x</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b/>
                <w:bCs/>
                <w:lang w:eastAsia="ru-RU"/>
              </w:rPr>
            </w:pPr>
            <w:r w:rsidRPr="00F72C61">
              <w:rPr>
                <w:rFonts w:ascii="Liberation Sans" w:hAnsi="Liberation Sans" w:cs="Arial CYR"/>
                <w:b/>
                <w:bCs/>
                <w:lang w:eastAsia="ru-RU"/>
              </w:rPr>
              <w:t>473 293 200</w:t>
            </w:r>
          </w:p>
        </w:tc>
        <w:tc>
          <w:tcPr>
            <w:tcW w:w="1417" w:type="dxa"/>
            <w:tcBorders>
              <w:top w:val="single" w:sz="8" w:space="0" w:color="auto"/>
              <w:left w:val="nil"/>
              <w:bottom w:val="nil"/>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b/>
                <w:bCs/>
                <w:lang w:eastAsia="ru-RU"/>
              </w:rPr>
            </w:pPr>
            <w:r w:rsidRPr="00F72C61">
              <w:rPr>
                <w:rFonts w:ascii="Liberation Sans" w:hAnsi="Liberation Sans" w:cs="Arial CYR"/>
                <w:b/>
                <w:bCs/>
                <w:lang w:eastAsia="ru-RU"/>
              </w:rPr>
              <w:t>136 062 295,22</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b/>
                <w:bCs/>
                <w:color w:val="000000"/>
                <w:lang w:eastAsia="ru-RU"/>
              </w:rPr>
            </w:pPr>
            <w:r w:rsidRPr="00F72C61">
              <w:rPr>
                <w:rFonts w:ascii="Liberation Sans" w:hAnsi="Liberation Sans" w:cs="Arial CYR"/>
                <w:b/>
                <w:bCs/>
                <w:color w:val="000000"/>
                <w:lang w:eastAsia="ru-RU"/>
              </w:rPr>
              <w:t>609 355 495,22</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b/>
                <w:bCs/>
                <w:color w:val="000000"/>
                <w:lang w:eastAsia="ru-RU"/>
              </w:rPr>
            </w:pPr>
            <w:r w:rsidRPr="00F72C61">
              <w:rPr>
                <w:rFonts w:ascii="Liberation Sans" w:hAnsi="Liberation Sans" w:cs="Arial CYR"/>
                <w:b/>
                <w:bCs/>
                <w:color w:val="000000"/>
                <w:lang w:eastAsia="ru-RU"/>
              </w:rPr>
              <w:t>536 893 727,16</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b/>
                <w:bCs/>
                <w:lang w:eastAsia="ru-RU"/>
              </w:rPr>
            </w:pPr>
            <w:r w:rsidRPr="00F72C61">
              <w:rPr>
                <w:rFonts w:ascii="Liberation Sans" w:hAnsi="Liberation Sans" w:cs="Arial CYR"/>
                <w:b/>
                <w:bCs/>
                <w:lang w:eastAsia="ru-RU"/>
              </w:rPr>
              <w:t>113,5</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rPr>
                <w:rFonts w:ascii="Liberation Sans" w:hAnsi="Liberation Sans" w:cs="Arial CYR"/>
                <w:b/>
                <w:bCs/>
                <w:lang w:eastAsia="ru-RU"/>
              </w:rPr>
            </w:pPr>
            <w:r w:rsidRPr="00F72C61">
              <w:rPr>
                <w:rFonts w:ascii="Liberation Sans" w:hAnsi="Liberation Sans" w:cs="Arial CYR"/>
                <w:b/>
                <w:bCs/>
                <w:lang w:eastAsia="ru-RU"/>
              </w:rPr>
              <w:t> </w:t>
            </w:r>
          </w:p>
        </w:tc>
      </w:tr>
      <w:tr w:rsidR="006C3849" w:rsidRPr="00F72C61" w:rsidTr="00545DA5">
        <w:trPr>
          <w:trHeight w:val="255"/>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Отдел культуры Администрации Мишкинского района</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063 0113 13 0 01 10930 000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063 0113 13 0 01 10930 100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реализацию мероприятий по молодежной политике</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063 0113 13 0 01 80140 000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634 700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-145 646,49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489 053,51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489 053,51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063 0113 13 0 01 80140 100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552 500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-94 470,67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458 029,33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458 029,33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063 0113 13 0 01 80140 200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82 200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-51 175,82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31 024,18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31 024,18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063 0505 09 0 04 80080 000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5 803 600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-1 433 837,62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4 369 762,38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4 369 762,38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063 0505 09 0 04 80080 100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5 803 600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-1 447 389,62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4 356 210,38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4 356 210,38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w:t>
            </w:r>
            <w:r w:rsidRPr="00F72C61">
              <w:rPr>
                <w:rFonts w:ascii="Liberation Sans" w:hAnsi="Liberation Sans"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063 0505 09 0 04 80080 200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13 552,00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13 552,00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13 552,00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063 0703 09 0 03 80070 000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9 466 300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-3 663 445,50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5 802 854,50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5 802 854,50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063 0703 09 0 03 80070 100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8 130 900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-2 688 237,24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5 442 662,76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5 442 662,76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063 0703 09 0 03 80070 200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1 335 400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-975 208,26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360 191,74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360 191,74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063 0703 09 0 06 10970 000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241 000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-33 640,00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207 360,00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207 360,00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063 0703 09 0 06 10970 100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191 000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-18 200,00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172 800,00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172 800,00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063 0703 09 0 06 10970 300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-15 440,00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34 560,00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34 560,00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централизованной культурно-библиотечной системы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063 0801 09 0 01 80081 000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40 682 000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-15 778 193,22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24 903 806,78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24 903 806,78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063 0801 09 0 01 80081 100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30 228 600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-10 458 264,63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19 770 335,37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19 770 335,37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063 0801 09 0 01 80081 200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10 391 900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-5 657 228,73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4 734 671,27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4 734 671,27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063 0801 09 0 01 80081 300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13 890,00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13 890,00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13 890,00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063 0801 09 0 01 80081 800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61 500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323 410,14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384 910,14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384 910,14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01 L4670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3 535 000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-2 646 623,64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888 376,36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888 376,36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w:t>
            </w:r>
            <w:r w:rsidRPr="00F72C61">
              <w:rPr>
                <w:rFonts w:ascii="Liberation Sans" w:hAnsi="Liberation Sans"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063 0801 09 0 01 L4670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3 535 000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-2 646 623,64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888 376,36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888 376,36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909 000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-245 712,00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663 288,00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663 288,00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063 0801 09 0 06 10970 100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653 000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-222 872,00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430 128,00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430 128,00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063 0801 09 0 06 10970 300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256 000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-22 840,00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233 160,00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233 160,00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Государственная поддержка отрасли культуры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A2 55190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0801 09 0 A2 55190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063 0804 09 0 04 10930 100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1 236 800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-263 177,68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973 622,32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973 622,32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1 076 100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-224 732,72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851 367,28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851 367,28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160 700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-45 114,96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115 585,04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115 585,04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063 0804 09 0 04 80040 800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6 670,00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6 670,00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6 670,00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473 724,49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473 724,49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473 724,49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444 423,21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444 423,21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444 423,21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063 0804 09 0 04 80080 200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29 301,28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29 301,28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29 301,28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Проведение физкультурных и спортивных мероприятий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063 1101 07 0 01 80084 000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111 258,31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111 258,31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111 258,31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063 1101 07 0 01 80084 100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17 807,12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17 807,12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17 807,12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063 1101 07 0 01 80084 200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93 451,19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93 451,19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93 451,19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Муниципальный отдел управления образованием Администрации Мишкинского района</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государственного стандарта дошкольного образования на оплату труда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078 0701 10 0 01 12010 000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27 614 800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-10 632 917,50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16 981 882,50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16 981 882,50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078 0701 10 0 01 12010 100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27 614 800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-10 632 917,50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16 981 882,50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16 981 882,50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078 0701 10 0 01 12020 000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590 000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-571 795,00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18 205,00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18 205,00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078 0701 10 0 01 12020 200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590 000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-571 795,00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18 205,00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18 205,00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доступности дошкольного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078 0701 10 0 01 80090 000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27 664 600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-7 947 504,48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19 717 095,52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19 717 095,52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078 0701 10 0 01 80090 100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19 735 800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-4 825 021,80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14 910 778,20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14 910 778,20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078 0701 10 0 01 80090 200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7 602 400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-2 997 828,16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4 604 571,84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4 604 571,84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078 0701 10 0 01 80090 300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86 400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-40 320,00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46 080,00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46 080,00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078 0701 10 0 01 80090 800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-84 334,52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155 665,48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155 665,48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питанием детей в образовательных учреждениях (за счет родительской платы)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078 0701 10 0 01 80120 000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6 700 000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-2 606 877,89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4 093 122,11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4 093 122,11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078 0701 10 0 01 80120 200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6 700 000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-2 606 877,89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4 093 122,11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4 093 122,11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2 150 000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-792 080,00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1 357 920,00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1 357 920,00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078 0701 10 0 06 10970 100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1 130 000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-458 960,00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671 040,00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671 040,00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078 0701 10 0 06 10970 300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1 020 000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-333 120,00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686 880,00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686 880,00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государственного стандарта общего образования на оплату труда работников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078 0702 10 0 02 12030 000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84 543 700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-25 639 452,57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58 904 247,43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58 904 247,43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078 0702 10 0 02 12030 100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84 543 700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-25 639 452,57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58 904 247,43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58 904 247,43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государственного стандарта общего образования на обеспечение учебного процесса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078 0702 10 0 02 12040 000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2 343 000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931 495,31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3 274 495,31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3 274 495,31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078 0702 10 0 02 12040 200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2 343 000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931 495,31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3 274 495,31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3 274 495,31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питанием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078 0702 10 0 02 12240 000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876 000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-496 177,22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379 822,78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379 822,78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078 0702 10 0 02 12240 300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876 000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-496 177,22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379 822,78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379 822,78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Развитие муниципальной системы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078 0702 10 0 02 17240 000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8 700,00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078 0702 10 0 02 17240 200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8 700,00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078 0702 10 0 02 53030 000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10 976 800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-3 583 709,41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7 393 090,59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7 393 090,59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w:t>
            </w:r>
            <w:r w:rsidRPr="00F72C61">
              <w:rPr>
                <w:rFonts w:ascii="Liberation Sans" w:hAnsi="Liberation Sans" w:cs="Arial CYR"/>
                <w:color w:val="000000"/>
                <w:lang w:eastAsia="ru-RU"/>
              </w:rPr>
              <w:lastRenderedPageBreak/>
              <w:t>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078 0702 10 0 02 53030 100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10 976 800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-3 583 709,41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7 393 090,59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7 393 090,59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общеобразовательных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64 400 600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-21 896 221,50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42 504 378,50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42 504 378,50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078 0702 10 0 02 80100 100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43 206 300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-14 522 312,85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28 683 987,15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28 683 987,15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20 734 300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-7 319 586,32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13 414 713,68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13 414 713,68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078 0702 10 0 02 80100 300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47 763,00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47 763,00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47 763,00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078 0702 10 0 02 80100 800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460 000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-102 085,33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357 914,67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357 914,67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питанием детей в образовательных учреждениях (за счет родительской платы)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3 700 000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-1 256 545,15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2 443 454,85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2 443 454,85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078 0702 10 0 02 80120 200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3 700 000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-1 256 545,15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2 443 454,85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2 443 454,85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подвоза учащихся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3 938 000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-1 749 669,49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2 188 330,51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2 188 330,51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078 0702 10 0 02 80130 200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3 938 000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-1 749 669,49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2 188 330,51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2 188 330,51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L3042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6 534 800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-3 596 096,27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2 938 703,73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2 938 703,73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L3042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6 534 800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-3 596 096,27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2 938 703,73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2 938 703,73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L7500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6 541 228,13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6 541 228,13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6 541 228,13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L7500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6 541 228,13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6 541 228,13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6 541 228,13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питанием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S2240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-216 057,48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158 942,52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158 942,52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02 S2240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-216 057,48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158 942,52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158 942,52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w:t>
            </w:r>
            <w:r w:rsidRPr="00F72C61">
              <w:rPr>
                <w:rFonts w:ascii="Liberation Sans" w:hAnsi="Liberation Sans" w:cs="Arial CYR"/>
                <w:color w:val="000000"/>
                <w:lang w:eastAsia="ru-RU"/>
              </w:rPr>
              <w:lastRenderedPageBreak/>
              <w:t>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078 0702 10 0 06 10970 000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7 174 000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-2 561 680,00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4 612 320,00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4 612 320,00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078 0702 10 0 06 10970 100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3 774 000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-1 498 800,00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2 275 200,00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2 275 200,00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078 0702 10 0 06 10970 300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3 400 000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-1 062 880,00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2 337 120,00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2 337 120,00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-258 377,14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101 622,86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101 622,86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078 0703 10 0 06 10970 600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-258 377,14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101 622,86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101 622,86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078 0703 10 0 07 80070 000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5 460 100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-5 121 601,40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338 498,60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338 498,60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078 0703 10 0 07 80070 600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5 460 100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-5 121 601,40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338 498,60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338 498,60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в рамках персонифицированного финансирования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078 0703 10 0 07 80071 000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4 892 900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-4 385 019,32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507 880,68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507 880,68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078 0703 10 0 07 80071 600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4 892 900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-4 385 019,32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507 880,68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507 880,68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заработную плату</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078 0703 10 0 07 81070 000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2 405 891,76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2 405 891,76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2 405 891,76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078 0703 10 0 07 81070 600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2 405 891,76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2 405 891,76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2 405 891,76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078 0703 10 0 07 81071 000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1 608 341,50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1 608 341,50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1 608 341,50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078 0703 10 0 07 81071 600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1 608 341,50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1 608 341,50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1 608 341,50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начисление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078 0703 10 0 07 82070 000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636 344,40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636 344,40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636 344,40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078 0703 10 0 07 82070 600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636 344,40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636 344,40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636 344,40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078 0703 10 0 07 82071 000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562 859,37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562 859,37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562 859,37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078 0703 10 0 07 82071 600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562 859,37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562 859,37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562 859,37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услуги связи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078 0703 10 0 07 83070 000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19 442,91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19 442,91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19 442,91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078 0703 10 0 07 83070 600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19 442,91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19 442,91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19 442,91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коммунальные услуги 244 (вода, ТКО, ЖКО)</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078 0703 10 0 07 84070 000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6 545,95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6 545,95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6 545,95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078 0703 10 0 07 84070 600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6 545,95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6 545,95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6 545,95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078 0703 10 0 07 85070 000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292 967,90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292 967,90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292 967,90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078 0703 10 0 07 85070 600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292 967,90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292 967,90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292 967,90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прочие расходы 290 (налоги)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078 0703 10 0 07 86070 000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1 682 433,17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1 682 433,17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1 682 433,17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078 0703 10 0 07 86070 600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1 682 433,17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1 682 433,17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1 682 433,17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предоставления дополнительного профессионального образования педагогическим работникам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078 0705 10 0 04 12130 000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490 000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-208 800,00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281 200,00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281 200,00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078 0705 10 0 04 12130 200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490 000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-208 800,00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281 200,00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281 200,00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в лагерях с дневным пребыванием в каникулярное время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078 0707 10 0 05 12430 000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1 129 000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-290 313,45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838 686,55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838 686,55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w:t>
            </w:r>
            <w:r w:rsidRPr="00F72C61">
              <w:rPr>
                <w:rFonts w:ascii="Liberation Sans" w:hAnsi="Liberation Sans"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078 0707 10 0 05 12430 200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1 129 000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-290 313,45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838 686,55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838 686,55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находящихся в трудной жизненной ситуации, в лагерях с дневным пребыванием в каникулярное время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078 0707 10 0 05 12440 000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238 500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14 310,00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252 810,00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252 810,00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078 0707 10 0 05 12440 200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238 500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14 310,00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252 810,00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252 810,00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в загородных оздоровительных лагерях в каникулярное время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078 0707 10 0 05 12450 000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1 074 600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-69 747,20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1 004 852,80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1 004 852,80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078 0707 10 0 05 12450 300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1 074 600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-69 747,20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1 004 852,80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1 004 852,80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в лагерях дневного пребывания в каникулярное время за счет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S2430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S2430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S2440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-796,55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1 203,45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S2440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-796,55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1 203,45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в загородных оздоровительных лагерях в каникулярное время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S2450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-6 002,40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5 997,60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5 997,60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10 0 05 S2450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-6 002,40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5 997,60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5 997,60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Трудоустройство несовершеннолетних граждан</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078 0707 88 8 00 80210 000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15 470,02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45 470,02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45 470,02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078 0707 88 8 00 80210 200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15 470,02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45 470,02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45 470,02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078 0709 10 0 03 10930 000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27 000,00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27 000,00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27 000,00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078 0709 10 0 03 10930 100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27 000,00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27 000,00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27 000,00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078 0709 10 0 03 80040 000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1 169 400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-219 190,68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950 209,32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950 209,32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w:t>
            </w:r>
            <w:r w:rsidRPr="00F72C61">
              <w:rPr>
                <w:rFonts w:ascii="Liberation Sans" w:hAnsi="Liberation Sans" w:cs="Arial CYR"/>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078 0709 10 0 03 80040 100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1 139 400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-214 116,43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925 283,57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925 283,57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078 0709 10 0 03 80040 200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-5 074,25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24 925,75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24 925,75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078 0709 10 0 03 80080 000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5 015 700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4 654 840,73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9 670 540,73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9 670 540,73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078 0709 10 0 03 80080 100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4 224 200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2 292 557,55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6 516 757,55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6 516 757,55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078 0709 10 0 03 80080 200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595 500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2 374 562,49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2 970 062,49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2 970 062,49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078 0709 10 0 03 80080 800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196 000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-12 279,31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183 720,69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183 720,69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102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078 1004 10 0 02 12200 000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2 564 000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-1 720 727,91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843 272,09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843 272,09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078 1004 10 0 02 12200 300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2 564 000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-1 720 727,91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843 272,09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843 272,09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Содержание детей в приемных семьях</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078 1004 11 0 01 11450 000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11 286 000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-3 832 641,30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7 453 358,70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7 453 358,70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078 1004 11 0 01 11450 300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11 286 000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-3 832 641,30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7 453 358,70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7 453 358,70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Выплата вознаграждения опекунам (попечителям), приемным родителям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078 1004 11 0 01 11460 000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8 288 000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-3 042 844,56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5 245 155,44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5 245 155,44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078 1004 11 0 01 11460 300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8 288 000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-3 042 844,56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5 245 155,44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5 245 155,44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Содержание детей в семьях опекунов (попечителей)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078 1004 11 0 01 11470 000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2 042 000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-1 194 105,43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847 894,57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847 894,57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078 1004 11 0 01 11470 300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2 042 000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-1 194 105,43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847 894,57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847 894,57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государственных полномочий по содержанию органов опеки и попечительства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078 1006 11 0 03 12190 000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1 088 000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-398 304,02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689 695,98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689 695,98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078 1006 11 0 03 12190 100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893 000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-289 196,82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603 803,18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603 803,18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w:t>
            </w:r>
            <w:r w:rsidRPr="00F72C61">
              <w:rPr>
                <w:rFonts w:ascii="Liberation Sans" w:hAnsi="Liberation Sans"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078 1006 11 0 03 12190 200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-109 107,20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85 892,80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85 892,80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государтсвенных полномочий по содержанию органов местного самоуправления. осуществляющих полномочия по обеспечению жилыми помещениями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078 1006 11 0 03 12390 000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237 000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-88 531,64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148 468,36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148 468,36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078 1006 11 0 03 12390 100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237 000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-88 531,64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148 468,36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148 468,36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Проведение физкультурных и спортивных мероприятий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078 1101 07 0 01 80084 000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-91 711,20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8 288,80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8 288,80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078 1101 07 0 01 80084 100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2 200,00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078 1101 07 0 01 80084 200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-93 911,20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6 088,80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6 088,80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Администрация Мишкинского района</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098 0102 88 1 00 10930 000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149 730,00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149 730,00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149 730,00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098 0102 88 1 00 10930 100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149 730,00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149 730,00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149 730,00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Глава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098 0102 88 1 00 80010 000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1 152 400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-527 680,07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624 719,93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624 719,93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098 0102 88 1 00 80010 100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1 152 400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-527 680,07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624 719,93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624 719,93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098 0104 88 3 00 10930 000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169 413,20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169 413,20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169 413,20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72C61">
              <w:rPr>
                <w:rFonts w:ascii="Liberation Sans" w:hAnsi="Liberation Sans" w:cs="Arial CYR"/>
                <w:color w:val="00000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098 0104 88 3 00 10930 100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169 413,20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169 413,20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169 413,20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098 0104 88 3 00 80040 000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17 078 700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-4 897 463,10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12 181 236,90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12 181 236,90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098 0104 88 3 00 80040 100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12 790 200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-2 732 453,40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10 057 746,60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10 057 746,60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098 0104 88 3 00 80040 200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4 188 300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-2 139 350,70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2 048 949,30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2 048 949,30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098 0104 88 3 00 80040 800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100 200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-25 659,00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74 541,00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74 541,00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098 0105 88 8 00 51200 000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098 0105 88 8 00 51200 200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098 0107 88 8 00 80550 000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1 098 470,00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1 098 470,00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1 098 470,00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098 0107 88 8 00 80550 800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1 098 470,00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1 098 470,00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1 098 470,00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государственных полномочий по образованию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098 0113 08 0 01 14150 000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325 000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-67 553,76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257 446,24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257 446,24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098 0113 08 0 01 14150 100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297 900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-47 203,76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250 696,24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250 696,24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098 0113 08 0 01 14150 200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27 100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-20 350,00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6 750,00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6 750,00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мероприятий по улучшению условий и охраны труда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098 0113 14 0 01 80170 000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098 0113 14 0 01 80170 200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органами местного самоуправления государственных полномочий по хранению, комплектованию, учету и использованию </w:t>
            </w:r>
            <w:r w:rsidRPr="00F72C61">
              <w:rPr>
                <w:rFonts w:ascii="Liberation Sans" w:hAnsi="Liberation Sans" w:cs="Arial CYR"/>
                <w:color w:val="000000"/>
                <w:lang w:eastAsia="ru-RU"/>
              </w:rPr>
              <w:lastRenderedPageBreak/>
              <w:t>Архивного фонда Курганской области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098 0113 15 0 01 16200 000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5 600,00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5 600,00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098 0113 15 0 01 16200 200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5 600,00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5 600,00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127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от 5 ноября 1997 года №143-ФЗ "Об актах гражданского состояния" полномочий Российской Федерации на государственная регистрация актов гражданского состояния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098 0113 88 5 00 59310 000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1 022 000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-232 916,44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789 083,56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789 083,56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098 0113 88 5 00 59310 100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728 100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-45 828,00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682 272,00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682 272,00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098 0113 88 5 00 59310 200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293 900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-187 088,44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106 811,56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106 811,56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государственных полномочий по созданию административных комиссий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098 0113 88 8 00 16090 000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098 0113 88 8 00 16090 200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098 0113 88 8 00 16100 000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287,00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287,00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098 0113 88 8 00 16100 200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287,00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287,00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098 0113 88 8 00 19500 000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-1 175,00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3 525,00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3 525,00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098 0113 88 8 00 19500 200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-1 175,00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3 525,00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3 525,00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55 603,40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55 603,40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55 603,40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098 0113 88 8 00 80550 200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55 603,40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55 603,40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55 603,40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098 0310 03 0 01 80040 000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2 500 500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-704 586,46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1 795 913,54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1 795 913,54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098 0310 03 0 01 80040 100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2 420 500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-624 586,46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1 795 913,54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1 795 913,54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099 0310 03 0 01 80040 200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098 0405 04 0 01 10930 000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23 956,80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23 956,80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23 956,80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098 0405 04 0 01 10930 100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23 956,80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23 956,80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23 956,80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098 0405 04 0 01 80040 000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1 152 400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-209 568,62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942 831,38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942 831,38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098 0405 04 0 01 80040 100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1 102 400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-204 686,82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897 713,18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897 713,18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098 0405 04 0 01 80040 200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-4 881,80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45 118,20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45 118,20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098 0405 88 8 00 15500 000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098 0405 88 8 00 15500 200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10 500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098 0409 05 0 01 80160 000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8 550 000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-8 527 133,81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22 866,19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22 866,19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098 0409 05 0 01 80160 200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8 550 000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-8 527 133,81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22 866,19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22 866,19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Организация проведения технической инвентаризации объектов недвижимости, отнесенных к собственности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098 0412 06 0 01 80171 000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64 000,00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64 000,00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098 0412 06 0 01 80171 200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64 000,00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64 000,00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проведения межевания земельных участков, отнесенных к собственности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098 0412 06 0 01 80172 000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34 200,00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nil"/>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098 0412 06 0 01 80172 200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34 200,00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849" w:rsidRPr="00F72C61" w:rsidRDefault="006C3849" w:rsidP="00AF5E00">
            <w:pPr>
              <w:rPr>
                <w:rFonts w:ascii="Arial" w:hAnsi="Arial" w:cs="Arial"/>
                <w:color w:val="000000"/>
                <w:lang w:eastAsia="ru-RU"/>
              </w:rPr>
            </w:pPr>
            <w:r w:rsidRPr="00F72C61">
              <w:rPr>
                <w:rFonts w:ascii="Arial" w:hAnsi="Arial" w:cs="Arial"/>
                <w:color w:val="000000"/>
                <w:lang w:eastAsia="ru-RU"/>
              </w:rPr>
              <w:t>Приватизация объектов недвижимости, находящихся в муниципальной собственности Мишкинского района, в соответствии с планом приватизации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098 0412 06 0 02 80181 000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C3849" w:rsidRPr="00F72C61" w:rsidRDefault="006C3849" w:rsidP="00AF5E00">
            <w:pPr>
              <w:rPr>
                <w:rFonts w:ascii="Arial" w:hAnsi="Arial" w:cs="Arial"/>
                <w:color w:val="000000"/>
                <w:lang w:eastAsia="ru-RU"/>
              </w:rPr>
            </w:pPr>
            <w:r w:rsidRPr="00F72C61">
              <w:rPr>
                <w:rFonts w:ascii="Arial" w:hAnsi="Arial" w:cs="Arial"/>
                <w:color w:val="00000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098 0412 06 0 02 80181 200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C3849" w:rsidRPr="00F72C61" w:rsidRDefault="006C3849" w:rsidP="00AF5E00">
            <w:pPr>
              <w:rPr>
                <w:rFonts w:ascii="Arial" w:hAnsi="Arial" w:cs="Arial"/>
                <w:color w:val="000000"/>
                <w:lang w:eastAsia="ru-RU"/>
              </w:rPr>
            </w:pPr>
            <w:r w:rsidRPr="00F72C61">
              <w:rPr>
                <w:rFonts w:ascii="Arial" w:hAnsi="Arial" w:cs="Arial"/>
                <w:color w:val="000000"/>
                <w:lang w:eastAsia="ru-RU"/>
              </w:rPr>
              <w:t>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098 0412 06 0 02 80182 000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510"/>
          <w:jc w:val="center"/>
        </w:trPr>
        <w:tc>
          <w:tcPr>
            <w:tcW w:w="3261" w:type="dxa"/>
            <w:tcBorders>
              <w:top w:val="nil"/>
              <w:left w:val="single" w:sz="4" w:space="0" w:color="auto"/>
              <w:bottom w:val="nil"/>
              <w:right w:val="single" w:sz="4" w:space="0" w:color="auto"/>
            </w:tcBorders>
            <w:shd w:val="clear" w:color="auto" w:fill="auto"/>
            <w:vAlign w:val="center"/>
            <w:hideMark/>
          </w:tcPr>
          <w:p w:rsidR="006C3849" w:rsidRPr="00F72C61" w:rsidRDefault="006C3849" w:rsidP="00AF5E00">
            <w:pPr>
              <w:rPr>
                <w:rFonts w:ascii="Arial" w:hAnsi="Arial" w:cs="Arial"/>
                <w:color w:val="000000"/>
                <w:lang w:eastAsia="ru-RU"/>
              </w:rPr>
            </w:pPr>
            <w:r w:rsidRPr="00F72C61">
              <w:rPr>
                <w:rFonts w:ascii="Arial" w:hAnsi="Arial" w:cs="Arial"/>
                <w:color w:val="00000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098 0412 06 0 02 80182 200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255"/>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3849" w:rsidRPr="00F72C61" w:rsidRDefault="006C3849" w:rsidP="00AF5E00">
            <w:pPr>
              <w:rPr>
                <w:rFonts w:ascii="Arial" w:hAnsi="Arial" w:cs="Arial"/>
                <w:color w:val="000000"/>
                <w:lang w:eastAsia="ru-RU"/>
              </w:rPr>
            </w:pPr>
            <w:r w:rsidRPr="00F72C61">
              <w:rPr>
                <w:rFonts w:ascii="Arial" w:hAnsi="Arial" w:cs="Arial"/>
                <w:color w:val="000000"/>
                <w:lang w:eastAsia="ru-RU"/>
              </w:rPr>
              <w:t>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2 265 000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-2 265 000,00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6C3849" w:rsidRPr="00F72C61" w:rsidRDefault="006C3849" w:rsidP="00AF5E00">
            <w:pPr>
              <w:rPr>
                <w:rFonts w:ascii="Arial" w:hAnsi="Arial" w:cs="Arial"/>
                <w:color w:val="000000"/>
                <w:lang w:eastAsia="ru-RU"/>
              </w:rPr>
            </w:pPr>
            <w:r w:rsidRPr="00F72C61">
              <w:rPr>
                <w:rFonts w:ascii="Arial" w:hAnsi="Arial" w:cs="Arial"/>
                <w:color w:val="000000"/>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098 0412 88 8 00 80550 200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2 265 000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-2 265 000,00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государственных полномочий по организации проведения капитального ремонта общего имущества в многоквартирных домах</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098 0501 12 0 01 14040 000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098 0501 12 0 01 14040 200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по формированию фонда капитального ремонта многоквартирных домов</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098 0501 12 0 01 81260 000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3 834,21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3 834,21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3 834,21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098 0501 12 0 01 81260 200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3 834,21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3 834,21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3 834,21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098 0502 88 8 00 80550 000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1 490 000,00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1 490 000,00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098 0502 88 8 00 80550 400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1 490 000,00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1 490 000,00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098 0503 88 8 00 80550 000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1 633 000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-1 305 089,52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327 910,48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327 910,48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098 0503 88 8 00 80550 200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1 633 000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-1 305 089,52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327 910,48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327 910,48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0702 10 0 02 L7500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8 072 397,64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8 072 397,64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8 072 397,64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0702 10 0 02 L7500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8 072 397,64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8 072 397,64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8 072 397,64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основного мероприятия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098 1003 88 8 00 19980 000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098 1003 88 8 00 19980 300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098 1003 88 8 00 80550 000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098 1003 88 8 00 80550 300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Администрация Мишкинского муниципального округа Курганской области</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Глава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700 0102 88 1 00 80010 000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632 380,07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632 380,07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510 170,24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124,0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700 0102 88 1 00 80010 100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632 380,07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632 380,07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510 170,24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124,0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700 0104 88 3 00 80040 000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9 028 737,39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9 028 737,39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6 827 444,04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132,2</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700 0104 88 3 00 80040 100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4 449 997,46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4 449 997,46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3 856 647,15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115,4</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700 0104 88 3 00 80040 200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4 509 549,93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4 509 549,93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2 946 953,00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153,0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700 0104 88 3 00 80040 800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69 190,00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69 190,00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23 843,89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290,2</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государственных полномочий по образованию комиссий по делам несовершеннолетних и защите их прав</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700 0113 08 0 01 14150 000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120 553,76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120 553,76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120 553,76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700 0113 08 0 01 14150 100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107 036,43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107 036,43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107 036,43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700 0113 08 0 01 14150 200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13 517,33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13 517,33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13 517,33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127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переданных органам государственной власти субъектов Российской Федерации в соответствии с пунктом 1 статьи 4 Федерального закона от 5 ноября 1997 года №143-ФЗ "Об актах гражданского состояния" полномочий Российской Федерации на государственная регистрация актов гражданского состояния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700 0113 88 5 00 59310 000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232 916,44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232 916,44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232 916,44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700 0113 88 5 00 59310 100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226 228,80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226 228,80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226 228,80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700 0113 88 5 00 59310 200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6 687,64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6 687,64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6 687,64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700 0113 88 8 00 19500 000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1 175,00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1 175,00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700 0113 88 8 00 19500 200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1 175,00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1 175,00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45 083,12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45 083,12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44 082,61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102,3</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700 0113 88 8 00 80550 200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45 083,12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45 083,12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44 082,61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102,3</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700 0203 88 8 00 80550 000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180 047,00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180 047,00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180 047,00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700 0203 88 8 00 80550 200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180 047,00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180 047,00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180 047,00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700 0310 03 0 01 80040 000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929 586,46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929 586,46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839 657,10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110,7</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700 0310 03 0 01 80040 100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849 586,46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849 586,46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761 146,10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111,6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w:t>
            </w:r>
            <w:r w:rsidRPr="00F72C61">
              <w:rPr>
                <w:rFonts w:ascii="Liberation Sans" w:hAnsi="Liberation Sans"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700 0310 03 0 01 80040 200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78 511,00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101,9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700 0310 88 8 00 80550 000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700 0310 88 8 00 80550 200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700 0405 04 0 01 80040 000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381 385,80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381 385,80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371 823,13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102,6</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700 0405 04 0 01 80040 100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381 385,80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381 385,80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371 823,13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102,6</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700 0409 05 0 01 80160 000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9 625 404,23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9 625 404,23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675 864,86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1424,2</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700 0409 05 0 01 80160 200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9 625 404,23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9 625 404,23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675 864,86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1424,2</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0409 05 0 01 S5030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1 244 876,58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1 244 876,58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0409 05 0 01 S5030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1 244 876,58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1 244 876,58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проведения межевания земельных участков, отнесенных к собственности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700 0412 06 0 01 80172 000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101,7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700 0412 06 0 01 80172 200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101,7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Приватизация объектов недвижимости, находящихся в муниципальной собственности Мишкинского района, в соответствии с планом приватизации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700 0412 06 0 02 80181 000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700 0412 06 0 02 80181 200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работы по проведению торгов по продаже права аренды объектов недвижимости, находящихся в муниципальной собственности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700 0412 06 0 02 80182 000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700 0412 06 0 02 80182 200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Осуществление государственных полномочий по организации проведения капитального ремонта общего имущества в многоквартирных домах</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700 0501 12 0 01 14040 000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700 0501 12 0 01 14040 200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по формированию фонда капитального ремонта многоквартирных домов</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700 0501 12 0 01 81260 000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82 639,01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82 639,01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82 639,01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700 0501 12 0 01 81260 200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82 639,01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82 639,01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82 639,01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Мероприятия по содержанию муниципального жилищного фонда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700 0501 12 0 01 81261 000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54 639,91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54 639,91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54 639,91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700 0501 12 0 01 81261 200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54 639,91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54 639,91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54 639,91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700 0502 88 8 00 80550 000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6 492 000,00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6 492 000,00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4 355 000,00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149,1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700 0502 88 8 00 80550 200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333,3</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700 0502 88 8 00 80550 400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3 492 000,00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3 492 000,00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3 455 000,00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101,1</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1 718 217,52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1 718 217,52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1 626 360,00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105,6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700 0503 88 8 00 80550 200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1 718 217,52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1 718 217,52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1 626 360,00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105,6</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0702 10 0 02 L7500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1 593 453,80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1 593 453,80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1 581 238,95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100,8</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0702 10 0 02 L7500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1 593 453,80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1 593 453,80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1 581 238,95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100,8</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700 1003 88 8 00 80550 000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151 494,00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151 494,00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151 494,00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700 1003 88 8 00 80550 300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151 494,00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151 494,00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151 494,00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МКУ "Центральный территориальный отдел Мишкинского муниципального округа"</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701 0203 88 8 00 51180 000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126 595,00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126 595,00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16 726,32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756,9</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701 0203 88 8 00 51180 100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13 726,32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125,3</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701 0203 88 8 00 51180 200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109 395,00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109 395,00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3646,5</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701 0310 03 0 01 80080 000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1 471 200,00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1 471 200,00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1 179 774,64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124,7</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701 0310 03 0 01 80080 100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1 385 200,00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1 385 200,00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1 158 023,91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119,6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701 0310 03 0 01 80080 200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86 000,00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86 000,00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21 750,73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395,4</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701 0310 03 0 01 80550 000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387 000,00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387 000,00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195 609,00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197,8</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701 0310 03 0 01 80550 200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387 000,00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387 000,00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195 609,00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197,8</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0401 16 0 01 LП020 000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301 563,48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301 563,48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301 563,48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0401 16 0 01 LП020 100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301 563,48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301 563,48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301 563,48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701 0409 05 0 01 80160 000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1 113 900,00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1 113 900,00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627 689,27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177,5</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701 0409 05 0 01 80160 200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1 113 900,00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1 113 900,00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627 689,27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177,5</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701 0502 88 8 00 80550 000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701 0502 88 8 00 80550 200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701 0503 88 8 00 80550 000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159 300,00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159 300,00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117 924,34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135,1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701 0503 88 8 00 80550 200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159 300,00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159 300,00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117 924,34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135,1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701 0505 88 8 00 80080 000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2 307 900,00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2 307 900,00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2 094 179,28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110,2</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w:t>
            </w:r>
            <w:r w:rsidRPr="00F72C61">
              <w:rPr>
                <w:rFonts w:ascii="Liberation Sans" w:hAnsi="Liberation Sans" w:cs="Arial CYR"/>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701 0505 88 8 00 80080 100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1 539 600,00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1 539 600,00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1 539 470,68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701 0505 88 8 00 80080 200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768 300,00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768 300,00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554 708,60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138,5</w:t>
            </w:r>
          </w:p>
        </w:tc>
      </w:tr>
      <w:tr w:rsidR="006C3849" w:rsidRPr="00F72C61" w:rsidTr="00545DA5">
        <w:trPr>
          <w:trHeight w:val="510"/>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МКУ "Северный территориальный отдел Мишкинского муниципального округа"</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702 0203 88 8 00 51180 000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337 338,52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337 338,52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39 603,60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851,8</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702 0203 88 8 00 51180 100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45 700,00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36 603,60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124,9</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702 0203 88 8 00 51180 200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291 638,52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291 638,52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9721,3</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702 0310 03 0 01 80080 000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3 639 597,90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3 639 597,90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2 990 031,41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121,7</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702 0310 03 0 01 80080 100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3 475 000,00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3 475 000,00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2 875 070,81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120,9</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702 0310 03 0 01 80080 200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164 597,90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164 597,90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114 960,60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143,2</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702 0310 03 0 01 80550 000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525 335,25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525 335,25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203 203,75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258,5</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702 0310 03 0 01 80550 200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525 335,25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525 335,25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203 203,75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258,5</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0401 16 0 01 LП020 000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703 995,45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703 995,45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703 995,45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0401 16 0 01 LП020 100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703 995,45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703 995,45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703 995,45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702 0409 05 0 01 80160 000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240 600,00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240 600,00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63 373,87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379,7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702 0409 05 0 01 80160 200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240 600,00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240 600,00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63 373,87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379,7</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702 0503 88 8 00 80550 000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155 100,00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155 100,00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43 313,47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358,1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702 0503 88 8 00 80550 200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155 100,00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155 100,00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43 313,47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358,1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702 0505 88 8 00 80080 000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5 911 559,33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5 911 559,33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4 729 504,00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125,0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702 0505 88 8 00 80080 100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4 716 800,00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4 716 800,00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3 890 854,51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121,2</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702 0505 88 8 00 80080 200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1 194 759,33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1 194 759,33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838 649,49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142,5</w:t>
            </w:r>
          </w:p>
        </w:tc>
      </w:tr>
      <w:tr w:rsidR="006C3849" w:rsidRPr="00F72C61" w:rsidTr="00545DA5">
        <w:trPr>
          <w:trHeight w:val="510"/>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МКУ "Южный территориальный отдел Мишкинского муниципального округа"</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703 0203 88 8 00 51180 000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126 595,00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126 595,00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16 726,32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756,9</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703 0203 88 8 00 51180 100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13 726,32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125,3</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703 0203 88 8 00 51180 200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109 395,00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109 395,00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3646,5</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703 0310 03 0 01 80080 000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2 101 689,00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2 101 689,00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1 703 790,36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123,4</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703 0310 03 0 01 80080 100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1 941 689,00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1 941 689,00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1 654 052,37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117,4</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703 0310 03 0 01 80080 200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49 737,99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321,7</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703 0310 03 0 01 80550 000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108 500,00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108 500,00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108 500,00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w:t>
            </w:r>
            <w:r w:rsidRPr="00F72C61">
              <w:rPr>
                <w:rFonts w:ascii="Liberation Sans" w:hAnsi="Liberation Sans"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703 0310 03 0 01 80550 200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108 500,00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108 500,00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108 500,00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703 0409 05 0 01 80160 000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207 700,00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207 700,00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41 530,40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500,1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703 0409 05 0 01 80160 200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207 700,00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207 700,00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41 530,40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500,1</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703 0503 88 8 00 80550 000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41 335,00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217,7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703 0503 88 8 00 80550 200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41 335,00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217,7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703 0505 88 8 00 80080 000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2 512 189,00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2 512 189,00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2 215 716,56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113,4</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703 0505 88 8 00 80080 100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2 266 989,00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2 266 989,00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2 059 868,78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110,1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703 0505 88 8 00 80080 200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245 200,00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245 200,00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155 847,78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157,3</w:t>
            </w:r>
          </w:p>
        </w:tc>
      </w:tr>
      <w:tr w:rsidR="006C3849" w:rsidRPr="00F72C61" w:rsidTr="00545DA5">
        <w:trPr>
          <w:trHeight w:val="510"/>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МКУ "Восточный территориальный отдел Мишкинского муниципального округа"</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704 0203 88 8 00 51180 000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253 090,00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253 090,00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23 954,19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1056,6</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704 0203 88 8 00 51180 100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34 300,00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34 300,00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20 954,19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163,7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704 0203 88 8 00 51180 200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218 790,00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218 790,00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7293,0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704 0310 03 0 01 80080 000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1 610 048,00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1 610 048,00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1 242 385,31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129,6</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704 0310 03 0 01 80080 100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1 410 427,00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1 410 427,00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1 172 907,37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120,3</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704 0310 03 0 01 80080 200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199 621,00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199 621,00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69 477,94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287,3</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704 0310 03 0 01 80550 000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269 500,00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269 500,00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211 500,00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127,4</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704 0310 03 0 01 80550 200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269 500,00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269 500,00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211 500,00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127,4</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0401 16 0 01 LП020 000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252 689,64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252 689,64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252 689,64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0401 16 0 01 LП020 100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252 689,64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252 689,64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252 689,64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704 0409 05 0 01 80160 000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97 100,00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97 100,00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45 581,68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213,0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704 0409 05 0 01 80160 200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97 100,00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97 100,00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45 581,68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213,0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704 0502 88 8 00 80550 000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51 200,00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51 200,00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19 623,86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260,9</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704 0502 88 8 00 80550 200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51 200,00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51 200,00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19 623,86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260,9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инициативных проектов</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704 0503 88 8 00 14370 000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15 180,00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15 180,00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704 0503 88 8 00 14370 200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15 180,00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15 180,00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704 0503 88 8 00 80550 200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704 0505 88 8 00 80080 000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3 109 402,00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3 109 402,00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2 667 274,72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116,6</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704 0505 88 8 00 80080 100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2 664 793,00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2 664 793,00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2 435 709,85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109,4</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704 0505 88 8 00 80080 200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444 609,00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444 609,00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231 564,87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192,0</w:t>
            </w:r>
          </w:p>
        </w:tc>
      </w:tr>
      <w:tr w:rsidR="006C3849" w:rsidRPr="00F72C61" w:rsidTr="00545DA5">
        <w:trPr>
          <w:trHeight w:val="255"/>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 xml:space="preserve">Отдел образования Администрации Мишкинского муниципального округа </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государственного стандарта дошкольного образования на оплату труда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710 0701 10 0 01 12010 000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10 124 317,50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10 124 317,50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10 106 905,66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100,2</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710 0701 10 0 01 12010 100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10 124 317,50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10 124 317,50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10 106 905,66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100,2</w:t>
            </w:r>
          </w:p>
        </w:tc>
      </w:tr>
      <w:tr w:rsidR="006C3849" w:rsidRPr="00F72C61" w:rsidTr="00545DA5">
        <w:trPr>
          <w:trHeight w:val="58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710 0701 10 0 01 12020 000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651 795,00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651 795,00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651 795,00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8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710 0701 10 0 01 12020 200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651 795,00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651 795,00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651 795,00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доступности дошкольного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710 0701 10 0 01 80090 000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10 092 742,33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10 092 742,33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9 813 502,99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102,8</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710 0701 10 0 01 80090 100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6 614 835,71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6 614 835,71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6 521 422,85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101,4</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710 0701 10 0 01 80090 200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3 330 532,10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3 330 532,10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3 190 908,14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104,4</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710 0701 10 0 01 80090 300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23 040,00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23 040,00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23 040,00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710 0701 10 0 01 80090 800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124 334,52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124 334,52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78 132,00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159,1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питанием детей в образовательных учреждениях (за счет родительской платы)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710 0701 10 0 01 80120 000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2 583 041,57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2 583 041,57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2 392 564,97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108,0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710 0701 10 0 01 80120 200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2 583 041,57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2 583 041,57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2 392 564,97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108,0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792 080,00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792 080,00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678 240,00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116,8</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710 0701 10 0 06 10970 100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424 880,00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424 880,00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311 040,00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136,6</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710 0701 10 0 06 10970 300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367 200,00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367 200,00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367 200,00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государственного стандарта общего образования на оплату труда работников </w:t>
            </w:r>
            <w:r w:rsidRPr="00F72C61">
              <w:rPr>
                <w:rFonts w:ascii="Liberation Sans" w:hAnsi="Liberation Sans" w:cs="Arial CYR"/>
                <w:color w:val="000000"/>
                <w:lang w:eastAsia="ru-RU"/>
              </w:rPr>
              <w:lastRenderedPageBreak/>
              <w:t>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710 0702 10 0 02 12030 000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36 476 352,57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36 476 352,57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36 258 420,16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100,6</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710 0702 10 0 02 12030 100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36 476 352,57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36 476 352,57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36 258 420,16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государственного стандарта общего образования на обеспечение учебного процесса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710 0702 10 0 02 12040 000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22 504,69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22 504,69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22 504,69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710 0702 10 0 02 12040 200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22 504,69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22 504,69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22 504,69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питанием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710 0702 10 0 02 12240 000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496 177,22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496 177,22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321 028,80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154,6</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710 0702 10 0 02 12240 300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496 177,22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496 177,22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321 028,80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154,6</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710 0702 10 0 02 53030 000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3 713 709,41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3 713 709,41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3 710 922,94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100,1</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710 0702 10 0 02 53030 100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3 713 709,41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3 713 709,41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3 710 922,94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100,1</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общеобразовательных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710 0702 10 0 02 80100 000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27 923 592,81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27 923 592,81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23 298 991,92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119,8</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710 0702 10 0 02 80100 100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19 065 881,85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19 065 881,85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15 006 252,43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127,1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710 0702 10 0 02 80100 200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8 681 675,03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8 681 675,03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8 161 538,89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106,4</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710 0702 10 0 02 80100 300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28 584,60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28 584,60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28 584,60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710 0702 10 0 02 80100 800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147 451,33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147 451,33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102 616,00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143,7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питанием детей в образовательных учреждениях (за счет родительской платы)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710 0702 10 0 02 80120 000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2 783 094,89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2 783 094,89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2 095 644,44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132,8</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w:t>
            </w:r>
            <w:r w:rsidRPr="00F72C61">
              <w:rPr>
                <w:rFonts w:ascii="Liberation Sans" w:hAnsi="Liberation Sans"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710 0702 10 0 02 80120 200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2 783 094,89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2 783 094,89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2 095 644,44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132,8</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подвоза учащихся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710 0702 10 0 02 80130 000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1 847 115,77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1 847 115,77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1 256 055,14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147,1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710 0702 10 0 02 80130 200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1 847 115,77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1 847 115,77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1 256 055,14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147,1</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L3042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4 537 548,27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4 537 548,27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4 165 347,69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108,9</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L3042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4 537 548,27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4 537 548,27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4 165 347,69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108,9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мероприятий по модернизации школьных систем образования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L7500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6 919 909,77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6 919 909,77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6 919 909,77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L7500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6 919 909,77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6 919 909,77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6 919 909,77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питанием обучающихся общеобразовательных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S2240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216 057,48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216 057,48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170 729,18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126,5</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02 S2240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216 057,48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216 057,48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170 729,18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126,5</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2 400 336,00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2 400 336,00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2 316 960,00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103,6</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710 0702 10 0 06 10970 100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1 148 976,00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1 148 976,00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1 065 600,00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107,8</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710 0702 10 0 06 10970 300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1 251 360,00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1 251 360,00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1 251 360,00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258 377,14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258 377,14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64 800,00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398,7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710 0703 10 0 06 10970 600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258 377,14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258 377,14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64 800,00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398,7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710 0703 10 0 07 80070 000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190 734,35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190 734,35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190 734,35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w:t>
            </w:r>
            <w:r w:rsidRPr="00F72C61">
              <w:rPr>
                <w:rFonts w:ascii="Liberation Sans" w:hAnsi="Liberation Sans" w:cs="Arial CYR"/>
                <w:color w:val="000000"/>
                <w:lang w:eastAsia="ru-RU"/>
              </w:rPr>
              <w:lastRenderedPageBreak/>
              <w:t>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710 0703 10 0 07 80070 600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190 734,35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190 734,35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190 734,35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в рамках персонифицированного финансирования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710 0703 10 0 07 80071 000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722 719,20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722 719,20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722 719,20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710 0703 10 0 07 80071 600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722 719,20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722 719,20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722 719,20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4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заработную плату</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710 0703 10 0 07 81070 000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1 096 972,32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1 096 972,32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1 096 968,65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4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710 0703 10 0 07 81070 600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1 096 972,32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1 096 972,32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1 096 968,65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710 0703 10 0 07 81071 000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1 238 039,62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1 238 039,62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1 238 039,62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710 0703 10 0 07 81071 600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1 238 039,62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1 238 039,62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1 238 039,62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начисление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710 0703 10 0 07 82070 000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404 257,41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404 257,41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404 238,86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710 0703 10 0 07 82070 600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404 257,41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404 257,41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404 238,86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710 0703 10 0 07 82071 000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310 340,63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310 340,63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310 340,63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710 0703 10 0 07 82071 600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310 340,63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310 340,63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310 340,63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услуги связи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710 0703 10 0 07 83070 000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7 304,55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7 304,55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7 304,55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710 0703 10 0 07 83070 600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7 304,55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7 304,55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7 304,55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коммунальные услуги 244 (вода, ТКО, ЖКО)</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710 0703 10 0 07 84070 000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13 032,96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13 032,96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13 032,96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w:t>
            </w:r>
            <w:r w:rsidRPr="00F72C61">
              <w:rPr>
                <w:rFonts w:ascii="Liberation Sans" w:hAnsi="Liberation Sans" w:cs="Arial CYR"/>
                <w:color w:val="000000"/>
                <w:lang w:eastAsia="ru-RU"/>
              </w:rPr>
              <w:lastRenderedPageBreak/>
              <w:t>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710 0703 10 0 07 84070 600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13 032,96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13 032,96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13 032,96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710 0703 10 0 07 85070 000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181 773,28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181 773,28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125 353,05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145,0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710 0703 10 0 07 85070 600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181 773,28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181 773,28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125 353,05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145,0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 на прочие расходы 290 (налоги)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710 0703 10 0 07 86070 000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582 734,00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582 734,00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582 734,00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710 0703 10 0 07 86070 600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582 734,00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582 734,00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582 734,00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предоставления дополнительного профессионального образования педагогическим работникам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710 0705 10 0 04 12130 000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178 800,00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178 800,00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155 500,00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115,0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710 0705 10 0 04 12130 200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178 800,00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178 800,00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155 500,00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115,0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в лагерях с дневным пребыванием в каникулярное время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710 0707 10 0 05 12430 000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334 203,45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334 203,45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209 350,00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159,6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710 0707 10 0 05 12430 200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334 203,45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334 203,45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209 350,00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159,6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в загородных оздоровительных лагерях в каникулярное время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710 0707 10 0 05 12450 000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24 847,20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24 847,20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710 0707 10 0 05 12450 300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24 847,20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24 847,20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в лагерях дневного пребывания в каникулярное время за счет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10 0 05 S2430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10 0 05 S2430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отдыха детей, находящихся в трудной жизненной ситуации, в лагерях с дневным пребыванием в каникулярное время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10 0 05 S2440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796,55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796,55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10 0 05 S2440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796,55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796,55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Трудоустройство несовершеннолетних граждан</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710 0707 88 8 00 80210 000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4 529,98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4 529,98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710 0707 88 8 00 80210 200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4 529,98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4 529,98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710 0709 10 0 03 80040 000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559 689,94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559 689,94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463 586,87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120,7</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710 0709 10 0 03 80040 100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559 689,94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559 689,94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463 586,87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120,7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710 0709 10 0 03 80080 000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4 013 177,27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4 013 177,27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3 420 080,19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117,3</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710 0709 10 0 03 80080 100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3 342 189,91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3 342 189,91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2 993 570,58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111,6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710 0709 10 0 03 80080 200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531 424,32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531 424,32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426 509,61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124,6</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710 0709 10 0 03 80080 800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139 563,04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139 563,04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102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710 1004 10 0 02 12200 000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1 420 727,91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1 420 727,91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368 244,02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385,8</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710 1004 10 0 02 12200 300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1 420 727,91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1 420 727,91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368 244,02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385,8</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Содержание детей в приемных семьях</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710 1004 11 0 01 11450 000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3 732 641,30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3 732 641,30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3 406 308,84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109,6</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710 1004 11 0 01 11450 300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3 732 641,30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3 732 641,30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3 406 308,84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109,6</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Выплата вознаграждения опекунам (попечителям), приемным родителям</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710 1004 11 0 01 11460 000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3 042 844,56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3 042 844,56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2 397 616,76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126,9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710 1004 11 0 01 11460 300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3 042 844,56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3 042 844,56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2 397 616,76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126,9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Содержание детей в семьях опекунов (попечителей)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710 1004 11 0 01 11470 000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694 105,43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694 105,43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231 248,24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300,2</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710 1004 11 0 01 11470 300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694 105,43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694 105,43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231 248,24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300,2</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Выплаты единовременного денежного пособия при достижении усыновленным (удочеренным) ребенком 10-летнего возраста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710 1004 11 0 01 11510 000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710 1004 11 0 01 11510 300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Выплата единовременного пособия при всех формах устройства детей, лишенных </w:t>
            </w:r>
            <w:r w:rsidRPr="00F72C61">
              <w:rPr>
                <w:rFonts w:ascii="Liberation Sans" w:hAnsi="Liberation Sans" w:cs="Arial CYR"/>
                <w:color w:val="000000"/>
                <w:lang w:eastAsia="ru-RU"/>
              </w:rPr>
              <w:lastRenderedPageBreak/>
              <w:t>родительского попечения, в семью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710 1004 11 0 01 11530 000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710 1004 11 0 01 11530 300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150 000,00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Однократное обеспечение ремонта жилых помещений. принадлежащих детям-сиротам и детям, оставшимся без попечения родителей, на праве собственности, при подготовке их к заселению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710 1006 11 0 01 12800 000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82 480,00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82 480,00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710 1006 11 0 01 12800 300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82 480,00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82 480,00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государственных полномочий по содержанию органов опеки и попечительства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710 1006 11 0 03 12190 000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398 304,02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398 304,02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398 304,02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710 1006 11 0 03 12190 100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338 177,69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338 177,69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338 177,69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710 1006 11 0 03 12190 200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60 126,33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60 126,33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60 126,33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Исполнение государтсвенных полномочий по содержанию органов местного самоуправления. осуществляющих полномочия по обеспечению жилыми помещениями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710 1006 11 0 03 12390 000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88 531,64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88 531,64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88 531,64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710 1006 11 0 03 12390 100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88 531,64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88 531,64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88 531,64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Отдел социальной политики, культуры и спорта Администрации Мишкинского муниципального округа</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реализацию мероприятий по молодежной политике</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720 0113 13 0 01 80140 000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281 646,49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281 646,49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249 957,81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112,7</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720 0113 13 0 01 80140 100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220 470,67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220 470,67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208 465,56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105,8</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720 0113 13 0 01 80140 200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61 175,82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61 175,82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41 492,25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147,4</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720 0505 09 0 04 80080 000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2 373 037,62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2 373 037,62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2 310 938,16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102,7</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720 0505 09 0 04 80080 100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2 356 589,62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2 356 589,62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2 301 418,16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102,4</w:t>
            </w:r>
          </w:p>
        </w:tc>
      </w:tr>
      <w:tr w:rsidR="006C3849" w:rsidRPr="00F72C61" w:rsidTr="00545DA5">
        <w:trPr>
          <w:trHeight w:val="49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720 0505 09 0 04 80080 200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16 448,00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16 448,00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9 520,00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172,8</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Организация деятельности муниципальных учреждений дополнительного образования детей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720 0703 09 0 03 80070 000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4 503 609,82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4 503 609,82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3 667 865,78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122,8</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720 0703 09 0 03 80070 100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3 545 150,24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3 545 150,24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3 291 771,17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107,7</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720 0703 09 0 03 80070 200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958 459,58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958 459,58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376 094,61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254,8</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720 0703 09 0 06 10970 000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103 680,00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103 680,00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103 680,00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720 0703 09 0 06 10970 100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86 400,00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86 400,00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86 400,00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720 0703 09 0 06 10970 300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17 280,00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17 280,00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17 280,00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централизованной культурно-библиотечной системы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720 0801 09 0 01 80081 000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17 051 911,20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17 051 911,20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14 395 953,16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118,4</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720 0801 09 0 01 80081 100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10 896 974,63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10 896 974,63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9 747 194,06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111,8</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720 0801 09 0 01 80081 200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6 017 360,57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6 017 360,57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4 511 360,10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133,4</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720 0801 09 0 01 80081 800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137 576,00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137 576,00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137 399,00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100,1</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01 L4670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2 615 123,64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2 615 123,64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2 615 123,64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01 L4670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2 615 123,64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2 615 123,64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2 615 123,64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720 0801 09 0 06 10970 000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337 016,00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337 016,00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320 160,00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105,3</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720 0801 09 0 06 10970 100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220 784,00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220 784,00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204 624,00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107,9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720 0801 09 0 06 10970 300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116 232,00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116 232,00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115 536,00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720 0804 09 0 04 80040 000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563 931,38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563 931,38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491 048,72</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114,8</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720 0804 09 0 04 80040 100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454 132,72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454 132,72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419 503,43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108,3</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720 0804 09 0 04 80040 200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104 840,66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104 840,66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69 491,29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150,9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720 0804 09 0 04 80040 800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4 958,00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4 958,00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2 054,00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241,4</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720 0804 09 0 04 80080 000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402 375,51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402 375,51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374 919,34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107,3</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720 0804 09 0 04 80080 100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224 276,79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224 276,79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212 886,39</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105,4</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720 0804 09 0 04 80080 200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178 098,72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178 098,72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162 032,95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109,9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Проведение физкультурных и спортивных мероприятий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720 1101 07 0 01 80084 000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130 452,89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130 452,89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127 107,20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102,6</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w:t>
            </w:r>
            <w:r w:rsidRPr="00F72C61">
              <w:rPr>
                <w:rFonts w:ascii="Liberation Sans" w:hAnsi="Liberation Sans" w:cs="Arial CYR"/>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lastRenderedPageBreak/>
              <w:t>720 1101 07 0 01 80084 200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130 452,89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130 452,89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127 107,20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102,6</w:t>
            </w:r>
          </w:p>
        </w:tc>
      </w:tr>
      <w:tr w:rsidR="006C3849" w:rsidRPr="00F72C61" w:rsidTr="00545DA5">
        <w:trPr>
          <w:trHeight w:val="510"/>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Финансовый отдел Администрации Мишкинского муниципального округа Курганской области</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800 0106 01 1 01 80040 000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4 520 423,45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4 520 423,45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4 407 224,41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102,6</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800 0106 01 1 01 80040 100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4 274 271,20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4 274 271,20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4 224 734,65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101,2</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800 0106 01 1 01 80040 200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246 152,25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246 152,25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182 489,76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134,9</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800 0111 01 1 02 80150 000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71 953,00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71 953,00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800 0111 01 1 02 80150 800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71 953,00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71 953,00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800 0113 88 8 00 19400 000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347,80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347,80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347,80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800 0113 88 8 00 19400 200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347,80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347,80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347,80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800 0113 88 8 00 80550 000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36 240 678,78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36 240 678,78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800 0113 88 8 00 80550 800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36 240 678,78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36 240 678,78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#ЗНАЧ!</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Поддержка мер по обеспечению сбалансированности бюджетов поселений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800 1402 01 2 02 80310 000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1 071 660,31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1 071 660,31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1 071 660,31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800 1402 01 2 02 80310 500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1 071 660,31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1 071 660,31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1 071 660,31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Дотации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800 1402 01 2 02 80310 510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1 071 660,31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1 071 660,31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1 071 660,31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b/>
                <w:bCs/>
                <w:color w:val="000000"/>
                <w:lang w:eastAsia="ru-RU"/>
              </w:rPr>
            </w:pPr>
            <w:r w:rsidRPr="00F72C61">
              <w:rPr>
                <w:rFonts w:ascii="Liberation Sans" w:hAnsi="Liberation Sans" w:cs="Arial CYR"/>
                <w:b/>
                <w:bCs/>
                <w:color w:val="000000"/>
                <w:lang w:eastAsia="ru-RU"/>
              </w:rPr>
              <w:t>Дума Мишкинского муниципального округа Курганской области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801 0103 88 2 00 80040 000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106 195,69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106 195,69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103 996,07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102,1</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801 0103 88 2 00 80040 100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96 695,69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96 695,69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94 496,07</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102,3</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801 0103 88 2 00 80040 200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Финансовый отдел Администрации Мишкинского района</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900 0106 01 1 01 10930 000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79 500,00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900 0106 01 1 01 10930 100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79 500,00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79 500,00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900 0106 01 1 01 80040 000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12 549 700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-3 191 453,19</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9 358 246,81</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9 358 246,81</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900 0106 01 1 01 80040 100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11 979 600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-2 932 700,94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9 046 899,06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9 046 899,06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900 0106 01 1 01 80040 200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570 100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-258 752,25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311 347,75</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311 347,75</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900 0111 01 1 02 80150 000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900 0111 01 1 02 80150 800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900 0113 88 8 00 16100 000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900 0113 88 8 00 16100 500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Субвенции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900 0113 88 8 00 16100 530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285,00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285,00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900 0113 88 8 00 80550 000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4 895 100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-4 895 100,00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900 0113 88 8 00 80550 800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4 895 100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-4 895 100,00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 </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center"/>
              <w:rPr>
                <w:rFonts w:ascii="Liberation Sans" w:hAnsi="Liberation Sans" w:cs="Arial CYR"/>
                <w:lang w:eastAsia="ru-RU"/>
              </w:rPr>
            </w:pPr>
            <w:r w:rsidRPr="00F72C61">
              <w:rPr>
                <w:rFonts w:ascii="Liberation Sans" w:hAnsi="Liberation Sans" w:cs="Arial CYR"/>
                <w:lang w:eastAsia="ru-RU"/>
              </w:rPr>
              <w:t>#ДЕЛ/0!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900 0203 88 8 00 51180 000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1 926 700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-726 318,52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1 200 381,48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1 200 381,48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900 0203 88 8 00 51180 500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1 926 700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-726 318,52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1 200 381,48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1 200 381,48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Субвенции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900 0203 88 8 00 51180 530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1 926 700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-726 318,52</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1 200 381,48</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1 200 381,48</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0401 16 0 01 LП020 000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1 350 112,20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1 350 112,20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1 350 112,20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0401 16 0 01 LП020 500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1 350 112,20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1 350 112,20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1 350 112,20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0401 16 0 01 LП020 540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1 350 112,20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1 350 112,20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1 350 112,20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102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900 0409 05 0 01 15030 000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8 392 300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5 067 755,46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13 460 055,46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13 460 055,46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900 0409 05 0 01 15030 500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8 392 300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5 067 755,46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13 460 055,46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13 460 055,46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Субсидии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900 0409 05 0 01 15030 520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8 392 300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5 067 755,46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13 460 055,46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13 460 055,46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0503 88 8 F2 55550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371 900,00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371 900,00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371 900,00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0503 88 8 F2 55550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371 900,00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371 900,00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371 900,00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Субсидии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0503 88 8 F2 55550 520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371 900,00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371 900,00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371 900,00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Реализация иных направлений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900 1003 88 8 00 80550 000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900 1003 88 8 00 80550 300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5 000,00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Выравнивание бюджетной обеспеченности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900 1401 01 2 01 80300 000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13 006 100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13 006 100,00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13 006 100,00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900 1401 01 2 01 80300 500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13 006 100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13 006 100,00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13 006 100,00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Дотации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900 1401 01 2 01 80300 510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13 006 100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13 006 100,00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13 006 100,00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Поддержка мер по обеспечению сбалансированности бюджетов поселений</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900 1402 01 2 02 80310 000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37 731 800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-8 916 426,76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28 815 373,24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28 815 373,24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900 1402 01 2 02 80310 500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37 731 800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-8 916 426,76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28 815 373,24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28 815 373,24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Дотации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900 1402 01 2 02 80310 510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37 731 800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-8 916 426,76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28 815 373,24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28 815 373,24</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900 1403 01 2 03 10930 000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900 1403 01 2 03 10930 500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900 1403 01 2 03 10930 540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90 000,00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10490" w:type="dxa"/>
            <w:gridSpan w:val="7"/>
            <w:tcBorders>
              <w:top w:val="single" w:sz="4" w:space="0" w:color="auto"/>
              <w:left w:val="single" w:sz="8" w:space="0" w:color="auto"/>
              <w:bottom w:val="single" w:sz="4" w:space="0" w:color="auto"/>
              <w:right w:val="single" w:sz="8" w:space="0" w:color="000000"/>
            </w:tcBorders>
            <w:shd w:val="clear" w:color="auto" w:fill="auto"/>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Мишкинская районная Дума</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Поощрение региональных и муниципальных управленческих команд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901 0103 88 2 00 10930 000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901 0103 88 2 00 10930 100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3 000,00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Обеспечение деятельности аппарата органа местного самоуправления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901 0103 88 2 00 80040 000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322 300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-52 597,37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269 702,63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269 702,63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6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901 0103 88 2 00 80040 100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262 300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-12 755,37</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249 544,63</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249 544,63</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510"/>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901 0103 88 2 00 80040 200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60 000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-39 842,00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20 158,00</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20 158,00</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55"/>
          <w:jc w:val="center"/>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Председатель Контрольно-счетной палаты Мишкинского района</w:t>
            </w:r>
          </w:p>
        </w:tc>
        <w:tc>
          <w:tcPr>
            <w:tcW w:w="1559"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901 0106 88 4 00 80050 000</w:t>
            </w:r>
          </w:p>
        </w:tc>
        <w:tc>
          <w:tcPr>
            <w:tcW w:w="1418"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584 600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-215 707,94</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368 892,06</w:t>
            </w:r>
          </w:p>
        </w:tc>
        <w:tc>
          <w:tcPr>
            <w:tcW w:w="992" w:type="dxa"/>
            <w:tcBorders>
              <w:top w:val="nil"/>
              <w:left w:val="nil"/>
              <w:bottom w:val="single" w:sz="4" w:space="0" w:color="auto"/>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368 892,06</w:t>
            </w:r>
          </w:p>
        </w:tc>
        <w:tc>
          <w:tcPr>
            <w:tcW w:w="851" w:type="dxa"/>
            <w:tcBorders>
              <w:top w:val="nil"/>
              <w:left w:val="nil"/>
              <w:bottom w:val="single" w:sz="4" w:space="0" w:color="auto"/>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780"/>
          <w:jc w:val="center"/>
        </w:trPr>
        <w:tc>
          <w:tcPr>
            <w:tcW w:w="3261" w:type="dxa"/>
            <w:tcBorders>
              <w:top w:val="nil"/>
              <w:left w:val="single" w:sz="8" w:space="0" w:color="auto"/>
              <w:bottom w:val="nil"/>
              <w:right w:val="single" w:sz="4" w:space="0" w:color="auto"/>
            </w:tcBorders>
            <w:shd w:val="clear" w:color="auto" w:fill="auto"/>
            <w:vAlign w:val="bottom"/>
            <w:hideMark/>
          </w:tcPr>
          <w:p w:rsidR="006C3849" w:rsidRPr="00F72C61" w:rsidRDefault="006C3849" w:rsidP="00AF5E00">
            <w:pPr>
              <w:rPr>
                <w:rFonts w:ascii="Liberation Sans" w:hAnsi="Liberation Sans" w:cs="Arial CYR"/>
                <w:color w:val="000000"/>
                <w:lang w:eastAsia="ru-RU"/>
              </w:rPr>
            </w:pPr>
            <w:r w:rsidRPr="00F72C61">
              <w:rPr>
                <w:rFonts w:ascii="Liberation Sans" w:hAnsi="Liberation Sans"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nil"/>
              <w:right w:val="single" w:sz="4" w:space="0" w:color="auto"/>
            </w:tcBorders>
            <w:shd w:val="clear" w:color="auto" w:fill="auto"/>
            <w:vAlign w:val="bottom"/>
            <w:hideMark/>
          </w:tcPr>
          <w:p w:rsidR="006C3849" w:rsidRPr="00F72C61" w:rsidRDefault="006C3849" w:rsidP="00AF5E00">
            <w:pPr>
              <w:jc w:val="center"/>
              <w:rPr>
                <w:rFonts w:ascii="Liberation Sans" w:hAnsi="Liberation Sans" w:cs="Arial CYR"/>
                <w:color w:val="000000"/>
                <w:lang w:eastAsia="ru-RU"/>
              </w:rPr>
            </w:pPr>
            <w:r w:rsidRPr="00F72C61">
              <w:rPr>
                <w:rFonts w:ascii="Liberation Sans" w:hAnsi="Liberation Sans" w:cs="Arial CYR"/>
                <w:color w:val="000000"/>
                <w:lang w:eastAsia="ru-RU"/>
              </w:rPr>
              <w:t>901 0106 88 4 00 80050 100</w:t>
            </w:r>
          </w:p>
        </w:tc>
        <w:tc>
          <w:tcPr>
            <w:tcW w:w="1418" w:type="dxa"/>
            <w:tcBorders>
              <w:top w:val="nil"/>
              <w:left w:val="nil"/>
              <w:bottom w:val="nil"/>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584 600</w:t>
            </w:r>
          </w:p>
        </w:tc>
        <w:tc>
          <w:tcPr>
            <w:tcW w:w="1417" w:type="dxa"/>
            <w:tcBorders>
              <w:top w:val="nil"/>
              <w:left w:val="nil"/>
              <w:bottom w:val="single" w:sz="4"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-215 707,94</w:t>
            </w:r>
          </w:p>
        </w:tc>
        <w:tc>
          <w:tcPr>
            <w:tcW w:w="992" w:type="dxa"/>
            <w:tcBorders>
              <w:top w:val="nil"/>
              <w:left w:val="nil"/>
              <w:bottom w:val="nil"/>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368 892,06</w:t>
            </w:r>
          </w:p>
        </w:tc>
        <w:tc>
          <w:tcPr>
            <w:tcW w:w="992" w:type="dxa"/>
            <w:tcBorders>
              <w:top w:val="nil"/>
              <w:left w:val="nil"/>
              <w:bottom w:val="nil"/>
              <w:right w:val="single" w:sz="4" w:space="0" w:color="auto"/>
            </w:tcBorders>
            <w:shd w:val="clear" w:color="auto" w:fill="auto"/>
            <w:vAlign w:val="bottom"/>
            <w:hideMark/>
          </w:tcPr>
          <w:p w:rsidR="006C3849" w:rsidRPr="00F72C61" w:rsidRDefault="006C3849" w:rsidP="00AF5E00">
            <w:pPr>
              <w:jc w:val="right"/>
              <w:rPr>
                <w:rFonts w:ascii="Liberation Sans" w:hAnsi="Liberation Sans" w:cs="Arial CYR"/>
                <w:color w:val="000000"/>
                <w:lang w:eastAsia="ru-RU"/>
              </w:rPr>
            </w:pPr>
            <w:r w:rsidRPr="00F72C61">
              <w:rPr>
                <w:rFonts w:ascii="Liberation Sans" w:hAnsi="Liberation Sans" w:cs="Arial CYR"/>
                <w:color w:val="000000"/>
                <w:lang w:eastAsia="ru-RU"/>
              </w:rPr>
              <w:t>368 892,06</w:t>
            </w:r>
          </w:p>
        </w:tc>
        <w:tc>
          <w:tcPr>
            <w:tcW w:w="851" w:type="dxa"/>
            <w:tcBorders>
              <w:top w:val="nil"/>
              <w:left w:val="nil"/>
              <w:bottom w:val="nil"/>
              <w:right w:val="single" w:sz="8" w:space="0" w:color="auto"/>
            </w:tcBorders>
            <w:shd w:val="clear" w:color="auto" w:fill="auto"/>
            <w:noWrap/>
            <w:vAlign w:val="bottom"/>
            <w:hideMark/>
          </w:tcPr>
          <w:p w:rsidR="006C3849" w:rsidRPr="00F72C61" w:rsidRDefault="006C3849" w:rsidP="00AF5E00">
            <w:pPr>
              <w:jc w:val="right"/>
              <w:rPr>
                <w:rFonts w:ascii="Liberation Sans" w:hAnsi="Liberation Sans" w:cs="Arial CYR"/>
                <w:lang w:eastAsia="ru-RU"/>
              </w:rPr>
            </w:pPr>
            <w:r w:rsidRPr="00F72C61">
              <w:rPr>
                <w:rFonts w:ascii="Liberation Sans" w:hAnsi="Liberation Sans" w:cs="Arial CYR"/>
                <w:lang w:eastAsia="ru-RU"/>
              </w:rPr>
              <w:t>100,0</w:t>
            </w:r>
          </w:p>
        </w:tc>
      </w:tr>
      <w:tr w:rsidR="006C3849" w:rsidRPr="00F72C61" w:rsidTr="00545DA5">
        <w:trPr>
          <w:trHeight w:val="270"/>
          <w:jc w:val="center"/>
        </w:trPr>
        <w:tc>
          <w:tcPr>
            <w:tcW w:w="3261" w:type="dxa"/>
            <w:tcBorders>
              <w:top w:val="single" w:sz="8" w:space="0" w:color="auto"/>
              <w:left w:val="single" w:sz="8" w:space="0" w:color="auto"/>
              <w:bottom w:val="single" w:sz="8" w:space="0" w:color="auto"/>
              <w:right w:val="single" w:sz="8" w:space="0" w:color="000000"/>
            </w:tcBorders>
            <w:shd w:val="clear" w:color="auto" w:fill="auto"/>
            <w:vAlign w:val="bottom"/>
            <w:hideMark/>
          </w:tcPr>
          <w:p w:rsidR="006C3849" w:rsidRPr="00F72C61" w:rsidRDefault="006C3849" w:rsidP="00AF5E00">
            <w:pPr>
              <w:rPr>
                <w:rFonts w:ascii="Arial CYR" w:hAnsi="Arial CYR" w:cs="Arial CYR"/>
                <w:b/>
                <w:bCs/>
                <w:color w:val="000000"/>
                <w:lang w:eastAsia="ru-RU"/>
              </w:rPr>
            </w:pPr>
            <w:r w:rsidRPr="00F72C61">
              <w:rPr>
                <w:rFonts w:ascii="Arial CYR" w:hAnsi="Arial CYR" w:cs="Arial CYR"/>
                <w:b/>
                <w:bCs/>
                <w:color w:val="000000"/>
                <w:lang w:eastAsia="ru-RU"/>
              </w:rPr>
              <w:t>Результат исполнения бюджета (дефицит / профицит)</w:t>
            </w:r>
          </w:p>
        </w:tc>
        <w:tc>
          <w:tcPr>
            <w:tcW w:w="155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6C3849" w:rsidRPr="00F72C61" w:rsidRDefault="006C3849" w:rsidP="00AF5E00">
            <w:pPr>
              <w:jc w:val="center"/>
              <w:rPr>
                <w:rFonts w:ascii="Liberation Sans" w:hAnsi="Liberation Sans" w:cs="Arial CYR"/>
                <w:b/>
                <w:bCs/>
                <w:color w:val="000000"/>
                <w:lang w:eastAsia="ru-RU"/>
              </w:rPr>
            </w:pPr>
            <w:r w:rsidRPr="00F72C61">
              <w:rPr>
                <w:rFonts w:ascii="Liberation Sans" w:hAnsi="Liberation Sans" w:cs="Arial CYR"/>
                <w:b/>
                <w:bCs/>
                <w:color w:val="000000"/>
                <w:lang w:eastAsia="ru-RU"/>
              </w:rPr>
              <w:t>x</w:t>
            </w:r>
          </w:p>
        </w:tc>
        <w:tc>
          <w:tcPr>
            <w:tcW w:w="1418" w:type="dxa"/>
            <w:tcBorders>
              <w:top w:val="single" w:sz="8" w:space="0" w:color="auto"/>
              <w:left w:val="nil"/>
              <w:bottom w:val="single" w:sz="8"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b/>
                <w:bCs/>
                <w:lang w:eastAsia="ru-RU"/>
              </w:rPr>
            </w:pPr>
            <w:r w:rsidRPr="00F72C61">
              <w:rPr>
                <w:rFonts w:ascii="Liberation Sans" w:hAnsi="Liberation Sans" w:cs="Arial CYR"/>
                <w:b/>
                <w:bCs/>
                <w:lang w:eastAsia="ru-RU"/>
              </w:rPr>
              <w:t>0</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6C3849" w:rsidRPr="00F72C61" w:rsidRDefault="006C3849" w:rsidP="00AF5E00">
            <w:pPr>
              <w:jc w:val="right"/>
              <w:rPr>
                <w:rFonts w:ascii="Liberation Sans" w:hAnsi="Liberation Sans" w:cs="Arial CYR"/>
                <w:b/>
                <w:bCs/>
                <w:lang w:eastAsia="ru-RU"/>
              </w:rPr>
            </w:pPr>
            <w:r w:rsidRPr="00F72C61">
              <w:rPr>
                <w:rFonts w:ascii="Liberation Sans" w:hAnsi="Liberation Sans" w:cs="Arial CYR"/>
                <w:b/>
                <w:bCs/>
                <w:lang w:eastAsia="ru-RU"/>
              </w:rPr>
              <w:t>0</w:t>
            </w:r>
          </w:p>
        </w:tc>
        <w:tc>
          <w:tcPr>
            <w:tcW w:w="992" w:type="dxa"/>
            <w:tcBorders>
              <w:top w:val="single" w:sz="8" w:space="0" w:color="auto"/>
              <w:left w:val="nil"/>
              <w:bottom w:val="single" w:sz="8" w:space="0" w:color="auto"/>
              <w:right w:val="single" w:sz="4" w:space="0" w:color="000000"/>
            </w:tcBorders>
            <w:shd w:val="clear" w:color="auto" w:fill="auto"/>
            <w:noWrap/>
            <w:vAlign w:val="bottom"/>
            <w:hideMark/>
          </w:tcPr>
          <w:p w:rsidR="006C3849" w:rsidRPr="00F72C61" w:rsidRDefault="006C3849" w:rsidP="00AF5E00">
            <w:pPr>
              <w:jc w:val="right"/>
              <w:rPr>
                <w:rFonts w:ascii="Arial CYR" w:hAnsi="Arial CYR" w:cs="Arial CYR"/>
                <w:b/>
                <w:bCs/>
                <w:color w:val="000000"/>
                <w:lang w:eastAsia="ru-RU"/>
              </w:rPr>
            </w:pPr>
            <w:r w:rsidRPr="00F72C61">
              <w:rPr>
                <w:rFonts w:ascii="Arial CYR" w:hAnsi="Arial CYR" w:cs="Arial CYR"/>
                <w:b/>
                <w:bCs/>
                <w:color w:val="000000"/>
                <w:lang w:eastAsia="ru-RU"/>
              </w:rPr>
              <w:t>-50 789 536,92</w:t>
            </w:r>
          </w:p>
        </w:tc>
        <w:tc>
          <w:tcPr>
            <w:tcW w:w="992" w:type="dxa"/>
            <w:tcBorders>
              <w:top w:val="single" w:sz="8" w:space="0" w:color="auto"/>
              <w:left w:val="nil"/>
              <w:bottom w:val="single" w:sz="8" w:space="0" w:color="auto"/>
              <w:right w:val="nil"/>
            </w:tcBorders>
            <w:shd w:val="clear" w:color="auto" w:fill="auto"/>
            <w:noWrap/>
            <w:vAlign w:val="bottom"/>
            <w:hideMark/>
          </w:tcPr>
          <w:p w:rsidR="006C3849" w:rsidRPr="00F72C61" w:rsidRDefault="006C3849" w:rsidP="00AF5E00">
            <w:pPr>
              <w:jc w:val="right"/>
              <w:rPr>
                <w:rFonts w:ascii="Arial CYR" w:hAnsi="Arial CYR" w:cs="Arial CYR"/>
                <w:b/>
                <w:bCs/>
                <w:color w:val="000000"/>
                <w:lang w:eastAsia="ru-RU"/>
              </w:rPr>
            </w:pPr>
            <w:r w:rsidRPr="00F72C61">
              <w:rPr>
                <w:rFonts w:ascii="Arial CYR" w:hAnsi="Arial CYR" w:cs="Arial CYR"/>
                <w:b/>
                <w:bCs/>
                <w:color w:val="000000"/>
                <w:lang w:eastAsia="ru-RU"/>
              </w:rPr>
              <w:t>6 578 086,52</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C3849" w:rsidRPr="00F72C61" w:rsidRDefault="006C3849" w:rsidP="00AF5E00">
            <w:pPr>
              <w:rPr>
                <w:rFonts w:ascii="Liberation Sans" w:hAnsi="Liberation Sans" w:cs="Arial CYR"/>
                <w:lang w:eastAsia="ru-RU"/>
              </w:rPr>
            </w:pPr>
            <w:r w:rsidRPr="00F72C61">
              <w:rPr>
                <w:rFonts w:ascii="Liberation Sans" w:hAnsi="Liberation Sans" w:cs="Arial CYR"/>
                <w:lang w:eastAsia="ru-RU"/>
              </w:rPr>
              <w:t> </w:t>
            </w:r>
          </w:p>
        </w:tc>
      </w:tr>
    </w:tbl>
    <w:p w:rsidR="006C3849" w:rsidRDefault="006C3849" w:rsidP="008161A3">
      <w:pPr>
        <w:ind w:right="140"/>
        <w:jc w:val="center"/>
        <w:rPr>
          <w:rFonts w:ascii="Liberation Sans" w:hAnsi="Liberation Sans"/>
          <w:sz w:val="28"/>
          <w:szCs w:val="28"/>
        </w:rPr>
      </w:pPr>
    </w:p>
    <w:tbl>
      <w:tblPr>
        <w:tblW w:w="10220" w:type="dxa"/>
        <w:jc w:val="center"/>
        <w:tblLook w:val="04A0" w:firstRow="1" w:lastRow="0" w:firstColumn="1" w:lastColumn="0" w:noHBand="0" w:noVBand="1"/>
      </w:tblPr>
      <w:tblGrid>
        <w:gridCol w:w="4340"/>
        <w:gridCol w:w="2620"/>
        <w:gridCol w:w="1660"/>
        <w:gridCol w:w="1600"/>
      </w:tblGrid>
      <w:tr w:rsidR="001340CD" w:rsidRPr="001340CD" w:rsidTr="001340CD">
        <w:trPr>
          <w:trHeight w:val="300"/>
          <w:jc w:val="center"/>
        </w:trPr>
        <w:tc>
          <w:tcPr>
            <w:tcW w:w="4340" w:type="dxa"/>
            <w:tcBorders>
              <w:top w:val="nil"/>
              <w:left w:val="nil"/>
              <w:bottom w:val="nil"/>
              <w:right w:val="nil"/>
            </w:tcBorders>
            <w:shd w:val="clear" w:color="auto" w:fill="auto"/>
            <w:noWrap/>
            <w:vAlign w:val="bottom"/>
            <w:hideMark/>
          </w:tcPr>
          <w:p w:rsidR="001340CD" w:rsidRPr="001340CD" w:rsidRDefault="001340CD" w:rsidP="001340CD">
            <w:pPr>
              <w:suppressAutoHyphens w:val="0"/>
              <w:rPr>
                <w:rFonts w:ascii="Liberation Sans" w:hAnsi="Liberation Sans"/>
                <w:lang w:eastAsia="ru-RU"/>
              </w:rPr>
            </w:pPr>
          </w:p>
        </w:tc>
        <w:tc>
          <w:tcPr>
            <w:tcW w:w="5880" w:type="dxa"/>
            <w:gridSpan w:val="3"/>
            <w:tcBorders>
              <w:top w:val="nil"/>
              <w:left w:val="nil"/>
              <w:bottom w:val="nil"/>
              <w:right w:val="nil"/>
            </w:tcBorders>
            <w:shd w:val="clear" w:color="auto" w:fill="auto"/>
            <w:noWrap/>
            <w:vAlign w:val="bottom"/>
            <w:hideMark/>
          </w:tcPr>
          <w:p w:rsidR="005E1939" w:rsidRDefault="001340CD" w:rsidP="001340CD">
            <w:pPr>
              <w:suppressAutoHyphens w:val="0"/>
              <w:jc w:val="right"/>
              <w:rPr>
                <w:rFonts w:ascii="Liberation Sans" w:hAnsi="Liberation Sans" w:cs="Arial CYR"/>
                <w:lang w:eastAsia="ru-RU"/>
              </w:rPr>
            </w:pPr>
            <w:r w:rsidRPr="001340CD">
              <w:rPr>
                <w:rFonts w:ascii="Liberation Sans" w:hAnsi="Liberation Sans" w:cs="Arial CYR"/>
                <w:lang w:eastAsia="ru-RU"/>
              </w:rPr>
              <w:t xml:space="preserve">                                              </w:t>
            </w:r>
          </w:p>
          <w:p w:rsidR="001340CD" w:rsidRPr="001340CD" w:rsidRDefault="001340CD" w:rsidP="001340CD">
            <w:pPr>
              <w:suppressAutoHyphens w:val="0"/>
              <w:jc w:val="right"/>
              <w:rPr>
                <w:rFonts w:ascii="Liberation Sans" w:hAnsi="Liberation Sans" w:cs="Arial CYR"/>
                <w:lang w:eastAsia="ru-RU"/>
              </w:rPr>
            </w:pPr>
            <w:r w:rsidRPr="001340CD">
              <w:rPr>
                <w:rFonts w:ascii="Liberation Sans" w:hAnsi="Liberation Sans" w:cs="Arial CYR"/>
                <w:lang w:eastAsia="ru-RU"/>
              </w:rPr>
              <w:t>Приложение 5</w:t>
            </w:r>
          </w:p>
        </w:tc>
      </w:tr>
      <w:tr w:rsidR="001340CD" w:rsidRPr="001340CD" w:rsidTr="001340CD">
        <w:trPr>
          <w:trHeight w:val="300"/>
          <w:jc w:val="center"/>
        </w:trPr>
        <w:tc>
          <w:tcPr>
            <w:tcW w:w="10220" w:type="dxa"/>
            <w:gridSpan w:val="4"/>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cs="Arial CYR"/>
                <w:lang w:eastAsia="ru-RU"/>
              </w:rPr>
            </w:pPr>
            <w:r w:rsidRPr="001340CD">
              <w:rPr>
                <w:rFonts w:ascii="Liberation Sans" w:hAnsi="Liberation Sans" w:cs="Arial CYR"/>
                <w:lang w:eastAsia="ru-RU"/>
              </w:rPr>
              <w:t>к  решению  Думы Мишкинского муниципального округа</w:t>
            </w:r>
          </w:p>
        </w:tc>
      </w:tr>
      <w:tr w:rsidR="001340CD" w:rsidRPr="001340CD" w:rsidTr="001340CD">
        <w:trPr>
          <w:trHeight w:val="300"/>
          <w:jc w:val="center"/>
        </w:trPr>
        <w:tc>
          <w:tcPr>
            <w:tcW w:w="4340" w:type="dxa"/>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cs="Arial CYR"/>
                <w:lang w:eastAsia="ru-RU"/>
              </w:rPr>
            </w:pPr>
          </w:p>
        </w:tc>
        <w:tc>
          <w:tcPr>
            <w:tcW w:w="5880" w:type="dxa"/>
            <w:gridSpan w:val="3"/>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cs="Arial CYR"/>
                <w:lang w:eastAsia="ru-RU"/>
              </w:rPr>
            </w:pPr>
            <w:r w:rsidRPr="001340CD">
              <w:rPr>
                <w:rFonts w:ascii="Liberation Sans" w:hAnsi="Liberation Sans" w:cs="Arial CYR"/>
                <w:lang w:eastAsia="ru-RU"/>
              </w:rPr>
              <w:t>"Об отчете по исполнению</w:t>
            </w:r>
          </w:p>
        </w:tc>
      </w:tr>
      <w:tr w:rsidR="001340CD" w:rsidRPr="001340CD" w:rsidTr="001340CD">
        <w:trPr>
          <w:trHeight w:val="300"/>
          <w:jc w:val="center"/>
        </w:trPr>
        <w:tc>
          <w:tcPr>
            <w:tcW w:w="4340" w:type="dxa"/>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cs="Arial CYR"/>
                <w:lang w:eastAsia="ru-RU"/>
              </w:rPr>
            </w:pPr>
          </w:p>
        </w:tc>
        <w:tc>
          <w:tcPr>
            <w:tcW w:w="5880" w:type="dxa"/>
            <w:gridSpan w:val="3"/>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cs="Arial CYR"/>
                <w:lang w:eastAsia="ru-RU"/>
              </w:rPr>
            </w:pPr>
            <w:r w:rsidRPr="001340CD">
              <w:rPr>
                <w:rFonts w:ascii="Liberation Sans" w:hAnsi="Liberation Sans" w:cs="Arial CYR"/>
                <w:lang w:eastAsia="ru-RU"/>
              </w:rPr>
              <w:t>районного бюджета за 2022 год"</w:t>
            </w:r>
          </w:p>
        </w:tc>
      </w:tr>
      <w:tr w:rsidR="001340CD" w:rsidRPr="001340CD" w:rsidTr="001340CD">
        <w:trPr>
          <w:trHeight w:val="300"/>
          <w:jc w:val="center"/>
        </w:trPr>
        <w:tc>
          <w:tcPr>
            <w:tcW w:w="4340" w:type="dxa"/>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cs="Arial CYR"/>
                <w:lang w:eastAsia="ru-RU"/>
              </w:rPr>
            </w:pPr>
          </w:p>
        </w:tc>
        <w:tc>
          <w:tcPr>
            <w:tcW w:w="5880" w:type="dxa"/>
            <w:gridSpan w:val="3"/>
            <w:tcBorders>
              <w:top w:val="nil"/>
              <w:left w:val="nil"/>
              <w:bottom w:val="nil"/>
              <w:right w:val="nil"/>
            </w:tcBorders>
            <w:shd w:val="clear" w:color="auto" w:fill="auto"/>
            <w:noWrap/>
            <w:vAlign w:val="bottom"/>
            <w:hideMark/>
          </w:tcPr>
          <w:p w:rsidR="001340CD" w:rsidRPr="001340CD" w:rsidRDefault="001340CD" w:rsidP="00160BD6">
            <w:pPr>
              <w:suppressAutoHyphens w:val="0"/>
              <w:jc w:val="right"/>
              <w:rPr>
                <w:rFonts w:ascii="Liberation Sans" w:hAnsi="Liberation Sans" w:cs="Arial CYR"/>
                <w:lang w:eastAsia="ru-RU"/>
              </w:rPr>
            </w:pPr>
            <w:r w:rsidRPr="001340CD">
              <w:rPr>
                <w:rFonts w:ascii="Liberation Sans" w:hAnsi="Liberation Sans" w:cs="Arial CYR"/>
                <w:lang w:eastAsia="ru-RU"/>
              </w:rPr>
              <w:t xml:space="preserve">от </w:t>
            </w:r>
            <w:r w:rsidR="00160BD6" w:rsidRPr="00160BD6">
              <w:rPr>
                <w:rFonts w:ascii="Liberation Sans" w:hAnsi="Liberation Sans" w:cs="Arial"/>
                <w:bCs/>
                <w:u w:val="single"/>
              </w:rPr>
              <w:t>27.04.2023 года</w:t>
            </w:r>
            <w:r w:rsidR="00160BD6">
              <w:rPr>
                <w:rFonts w:ascii="Liberation Sans" w:hAnsi="Liberation Sans" w:cs="Arial"/>
                <w:bCs/>
                <w:u w:val="single"/>
              </w:rPr>
              <w:t xml:space="preserve"> </w:t>
            </w:r>
            <w:r w:rsidR="00160BD6">
              <w:rPr>
                <w:rFonts w:ascii="Liberation Sans" w:hAnsi="Liberation Sans" w:cs="Arial CYR"/>
                <w:lang w:eastAsia="ru-RU"/>
              </w:rPr>
              <w:t xml:space="preserve">№ </w:t>
            </w:r>
            <w:r w:rsidRPr="001340CD">
              <w:rPr>
                <w:rFonts w:ascii="Liberation Sans" w:hAnsi="Liberation Sans" w:cs="Arial CYR"/>
                <w:lang w:eastAsia="ru-RU"/>
              </w:rPr>
              <w:t>_</w:t>
            </w:r>
            <w:r w:rsidR="00160BD6" w:rsidRPr="00160BD6">
              <w:rPr>
                <w:rFonts w:ascii="Liberation Sans" w:hAnsi="Liberation Sans" w:cs="Arial CYR"/>
                <w:u w:val="single"/>
                <w:lang w:eastAsia="ru-RU"/>
              </w:rPr>
              <w:t>292</w:t>
            </w:r>
            <w:r w:rsidRPr="001340CD">
              <w:rPr>
                <w:rFonts w:ascii="Liberation Sans" w:hAnsi="Liberation Sans" w:cs="Arial CYR"/>
                <w:lang w:eastAsia="ru-RU"/>
              </w:rPr>
              <w:t>_</w:t>
            </w:r>
          </w:p>
        </w:tc>
      </w:tr>
      <w:tr w:rsidR="001340CD" w:rsidRPr="001340CD" w:rsidTr="001340CD">
        <w:trPr>
          <w:trHeight w:val="300"/>
          <w:jc w:val="center"/>
        </w:trPr>
        <w:tc>
          <w:tcPr>
            <w:tcW w:w="4340" w:type="dxa"/>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cs="Arial CYR"/>
                <w:lang w:eastAsia="ru-RU"/>
              </w:rPr>
            </w:pPr>
          </w:p>
        </w:tc>
        <w:tc>
          <w:tcPr>
            <w:tcW w:w="2620" w:type="dxa"/>
            <w:tcBorders>
              <w:top w:val="nil"/>
              <w:left w:val="nil"/>
              <w:bottom w:val="nil"/>
              <w:right w:val="nil"/>
            </w:tcBorders>
            <w:shd w:val="clear" w:color="auto" w:fill="auto"/>
            <w:noWrap/>
            <w:vAlign w:val="bottom"/>
            <w:hideMark/>
          </w:tcPr>
          <w:p w:rsidR="001340CD" w:rsidRPr="001340CD" w:rsidRDefault="001340CD" w:rsidP="001340CD">
            <w:pPr>
              <w:suppressAutoHyphens w:val="0"/>
              <w:rPr>
                <w:rFonts w:ascii="Liberation Sans" w:hAnsi="Liberation Sans"/>
                <w:lang w:eastAsia="ru-RU"/>
              </w:rPr>
            </w:pPr>
          </w:p>
        </w:tc>
        <w:tc>
          <w:tcPr>
            <w:tcW w:w="1660" w:type="dxa"/>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lang w:eastAsia="ru-RU"/>
              </w:rPr>
            </w:pPr>
          </w:p>
        </w:tc>
        <w:tc>
          <w:tcPr>
            <w:tcW w:w="1600" w:type="dxa"/>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lang w:eastAsia="ru-RU"/>
              </w:rPr>
            </w:pPr>
          </w:p>
        </w:tc>
      </w:tr>
      <w:tr w:rsidR="001340CD" w:rsidRPr="001340CD" w:rsidTr="001340CD">
        <w:trPr>
          <w:trHeight w:val="315"/>
          <w:jc w:val="center"/>
        </w:trPr>
        <w:tc>
          <w:tcPr>
            <w:tcW w:w="10220" w:type="dxa"/>
            <w:gridSpan w:val="4"/>
            <w:tcBorders>
              <w:top w:val="nil"/>
              <w:left w:val="nil"/>
              <w:bottom w:val="nil"/>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CYR"/>
                <w:b/>
                <w:bCs/>
                <w:lang w:eastAsia="ru-RU"/>
              </w:rPr>
            </w:pPr>
            <w:r w:rsidRPr="001340CD">
              <w:rPr>
                <w:rFonts w:ascii="Liberation Sans" w:hAnsi="Liberation Sans" w:cs="Arial CYR"/>
                <w:b/>
                <w:bCs/>
                <w:lang w:eastAsia="ru-RU"/>
              </w:rPr>
              <w:t>Источники внутреннего финансирования дефицита районного бюджета</w:t>
            </w:r>
          </w:p>
        </w:tc>
      </w:tr>
      <w:tr w:rsidR="001340CD" w:rsidRPr="001340CD" w:rsidTr="001340CD">
        <w:trPr>
          <w:trHeight w:val="315"/>
          <w:jc w:val="center"/>
        </w:trPr>
        <w:tc>
          <w:tcPr>
            <w:tcW w:w="10220" w:type="dxa"/>
            <w:gridSpan w:val="4"/>
            <w:tcBorders>
              <w:top w:val="nil"/>
              <w:left w:val="nil"/>
              <w:bottom w:val="nil"/>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CYR"/>
                <w:b/>
                <w:bCs/>
                <w:lang w:eastAsia="ru-RU"/>
              </w:rPr>
            </w:pPr>
            <w:r w:rsidRPr="001340CD">
              <w:rPr>
                <w:rFonts w:ascii="Liberation Sans" w:hAnsi="Liberation Sans" w:cs="Arial CYR"/>
                <w:b/>
                <w:bCs/>
                <w:lang w:eastAsia="ru-RU"/>
              </w:rPr>
              <w:t xml:space="preserve"> Мишкинского района за  2022 год по кодам групп, подгрупп, статей, видов </w:t>
            </w:r>
          </w:p>
        </w:tc>
      </w:tr>
      <w:tr w:rsidR="001340CD" w:rsidRPr="001340CD" w:rsidTr="001340CD">
        <w:trPr>
          <w:trHeight w:val="315"/>
          <w:jc w:val="center"/>
        </w:trPr>
        <w:tc>
          <w:tcPr>
            <w:tcW w:w="10220" w:type="dxa"/>
            <w:gridSpan w:val="4"/>
            <w:tcBorders>
              <w:top w:val="nil"/>
              <w:left w:val="nil"/>
              <w:bottom w:val="nil"/>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CYR"/>
                <w:b/>
                <w:bCs/>
                <w:lang w:eastAsia="ru-RU"/>
              </w:rPr>
            </w:pPr>
            <w:r w:rsidRPr="001340CD">
              <w:rPr>
                <w:rFonts w:ascii="Liberation Sans" w:hAnsi="Liberation Sans" w:cs="Arial CYR"/>
                <w:b/>
                <w:bCs/>
                <w:lang w:eastAsia="ru-RU"/>
              </w:rPr>
              <w:t>источников финансирования дефицитов бюджетов классификации операций</w:t>
            </w:r>
          </w:p>
        </w:tc>
      </w:tr>
      <w:tr w:rsidR="001340CD" w:rsidRPr="001340CD" w:rsidTr="001340CD">
        <w:trPr>
          <w:trHeight w:val="615"/>
          <w:jc w:val="center"/>
        </w:trPr>
        <w:tc>
          <w:tcPr>
            <w:tcW w:w="10220" w:type="dxa"/>
            <w:gridSpan w:val="4"/>
            <w:tcBorders>
              <w:top w:val="nil"/>
              <w:left w:val="nil"/>
              <w:bottom w:val="nil"/>
              <w:right w:val="nil"/>
            </w:tcBorders>
            <w:shd w:val="clear" w:color="auto" w:fill="auto"/>
            <w:vAlign w:val="bottom"/>
            <w:hideMark/>
          </w:tcPr>
          <w:p w:rsidR="001340CD" w:rsidRPr="001340CD" w:rsidRDefault="001340CD" w:rsidP="001340CD">
            <w:pPr>
              <w:suppressAutoHyphens w:val="0"/>
              <w:jc w:val="center"/>
              <w:rPr>
                <w:rFonts w:ascii="Liberation Sans" w:hAnsi="Liberation Sans" w:cs="Arial CYR"/>
                <w:b/>
                <w:bCs/>
                <w:lang w:eastAsia="ru-RU"/>
              </w:rPr>
            </w:pPr>
            <w:r w:rsidRPr="001340CD">
              <w:rPr>
                <w:rFonts w:ascii="Liberation Sans" w:hAnsi="Liberation Sans" w:cs="Arial CYR"/>
                <w:b/>
                <w:bCs/>
                <w:lang w:eastAsia="ru-RU"/>
              </w:rPr>
              <w:t>сектора государственного управления, относящихся к источникам финансирования дефицитов бюджетов</w:t>
            </w:r>
          </w:p>
        </w:tc>
      </w:tr>
      <w:tr w:rsidR="001340CD" w:rsidRPr="001340CD" w:rsidTr="001340CD">
        <w:trPr>
          <w:trHeight w:val="330"/>
          <w:jc w:val="center"/>
        </w:trPr>
        <w:tc>
          <w:tcPr>
            <w:tcW w:w="8620" w:type="dxa"/>
            <w:gridSpan w:val="3"/>
            <w:tcBorders>
              <w:top w:val="nil"/>
              <w:left w:val="nil"/>
              <w:bottom w:val="nil"/>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CYR"/>
                <w:b/>
                <w:bCs/>
                <w:lang w:eastAsia="ru-RU"/>
              </w:rPr>
            </w:pPr>
          </w:p>
        </w:tc>
        <w:tc>
          <w:tcPr>
            <w:tcW w:w="1600" w:type="dxa"/>
            <w:tcBorders>
              <w:top w:val="nil"/>
              <w:left w:val="nil"/>
              <w:bottom w:val="nil"/>
              <w:right w:val="nil"/>
            </w:tcBorders>
            <w:shd w:val="clear" w:color="auto" w:fill="auto"/>
            <w:noWrap/>
            <w:vAlign w:val="bottom"/>
            <w:hideMark/>
          </w:tcPr>
          <w:p w:rsidR="001340CD" w:rsidRPr="001340CD" w:rsidRDefault="001340CD" w:rsidP="001340CD">
            <w:pPr>
              <w:suppressAutoHyphens w:val="0"/>
              <w:jc w:val="right"/>
              <w:rPr>
                <w:rFonts w:ascii="Liberation Sans" w:hAnsi="Liberation Sans" w:cs="Arial CYR"/>
                <w:lang w:eastAsia="ru-RU"/>
              </w:rPr>
            </w:pPr>
            <w:r w:rsidRPr="001340CD">
              <w:rPr>
                <w:rFonts w:ascii="Liberation Sans" w:hAnsi="Liberation Sans" w:cs="Arial CYR"/>
                <w:lang w:eastAsia="ru-RU"/>
              </w:rPr>
              <w:t>В  руб.</w:t>
            </w:r>
          </w:p>
        </w:tc>
      </w:tr>
      <w:tr w:rsidR="001340CD" w:rsidRPr="001340CD" w:rsidTr="001340CD">
        <w:trPr>
          <w:trHeight w:val="255"/>
          <w:jc w:val="center"/>
        </w:trPr>
        <w:tc>
          <w:tcPr>
            <w:tcW w:w="43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1340CD" w:rsidRPr="001340CD" w:rsidRDefault="001340CD" w:rsidP="001340CD">
            <w:pPr>
              <w:suppressAutoHyphens w:val="0"/>
              <w:jc w:val="center"/>
              <w:rPr>
                <w:rFonts w:ascii="Liberation Sans" w:hAnsi="Liberation Sans" w:cs="Arial CYR"/>
                <w:b/>
                <w:bCs/>
                <w:lang w:eastAsia="ru-RU"/>
              </w:rPr>
            </w:pPr>
            <w:r w:rsidRPr="001340CD">
              <w:rPr>
                <w:rFonts w:ascii="Liberation Sans" w:hAnsi="Liberation Sans" w:cs="Arial CYR"/>
                <w:b/>
                <w:bCs/>
                <w:lang w:eastAsia="ru-RU"/>
              </w:rPr>
              <w:t xml:space="preserve"> Наименование показателя</w:t>
            </w:r>
          </w:p>
        </w:tc>
        <w:tc>
          <w:tcPr>
            <w:tcW w:w="2620" w:type="dxa"/>
            <w:vMerge w:val="restart"/>
            <w:tcBorders>
              <w:top w:val="single" w:sz="8" w:space="0" w:color="auto"/>
              <w:left w:val="nil"/>
              <w:bottom w:val="single" w:sz="8" w:space="0" w:color="000000"/>
              <w:right w:val="nil"/>
            </w:tcBorders>
            <w:shd w:val="clear" w:color="auto" w:fill="auto"/>
            <w:hideMark/>
          </w:tcPr>
          <w:p w:rsidR="001340CD" w:rsidRPr="001340CD" w:rsidRDefault="001340CD" w:rsidP="001340CD">
            <w:pPr>
              <w:suppressAutoHyphens w:val="0"/>
              <w:jc w:val="center"/>
              <w:rPr>
                <w:rFonts w:ascii="Liberation Sans" w:hAnsi="Liberation Sans" w:cs="Arial CYR"/>
                <w:b/>
                <w:bCs/>
                <w:lang w:eastAsia="ru-RU"/>
              </w:rPr>
            </w:pPr>
            <w:r w:rsidRPr="001340CD">
              <w:rPr>
                <w:rFonts w:ascii="Liberation Sans" w:hAnsi="Liberation Sans" w:cs="Arial CYR"/>
                <w:b/>
                <w:bCs/>
                <w:lang w:eastAsia="ru-RU"/>
              </w:rPr>
              <w:t xml:space="preserve">Код источника по бюджетной классификации </w:t>
            </w:r>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340CD" w:rsidRPr="001340CD" w:rsidRDefault="001340CD" w:rsidP="001340CD">
            <w:pPr>
              <w:suppressAutoHyphens w:val="0"/>
              <w:jc w:val="center"/>
              <w:rPr>
                <w:rFonts w:ascii="Liberation Sans" w:hAnsi="Liberation Sans" w:cs="Arial CYR"/>
                <w:b/>
                <w:bCs/>
                <w:lang w:eastAsia="ru-RU"/>
              </w:rPr>
            </w:pPr>
            <w:r w:rsidRPr="001340CD">
              <w:rPr>
                <w:rFonts w:ascii="Liberation Sans" w:hAnsi="Liberation Sans" w:cs="Arial CYR"/>
                <w:b/>
                <w:bCs/>
                <w:lang w:eastAsia="ru-RU"/>
              </w:rPr>
              <w:t>Уточненные бюджетные назначения</w:t>
            </w:r>
          </w:p>
        </w:tc>
        <w:tc>
          <w:tcPr>
            <w:tcW w:w="1600" w:type="dxa"/>
            <w:vMerge w:val="restart"/>
            <w:tcBorders>
              <w:top w:val="single" w:sz="8" w:space="0" w:color="auto"/>
              <w:left w:val="nil"/>
              <w:bottom w:val="single" w:sz="8" w:space="0" w:color="000000"/>
              <w:right w:val="single" w:sz="8" w:space="0" w:color="auto"/>
            </w:tcBorders>
            <w:shd w:val="clear" w:color="auto" w:fill="auto"/>
            <w:vAlign w:val="center"/>
            <w:hideMark/>
          </w:tcPr>
          <w:p w:rsidR="001340CD" w:rsidRPr="001340CD" w:rsidRDefault="001340CD" w:rsidP="001340CD">
            <w:pPr>
              <w:suppressAutoHyphens w:val="0"/>
              <w:jc w:val="center"/>
              <w:rPr>
                <w:rFonts w:ascii="Liberation Sans" w:hAnsi="Liberation Sans" w:cs="Arial CYR"/>
                <w:b/>
                <w:bCs/>
                <w:lang w:eastAsia="ru-RU"/>
              </w:rPr>
            </w:pPr>
            <w:r w:rsidRPr="001340CD">
              <w:rPr>
                <w:rFonts w:ascii="Liberation Sans" w:hAnsi="Liberation Sans" w:cs="Arial CYR"/>
                <w:b/>
                <w:bCs/>
                <w:lang w:eastAsia="ru-RU"/>
              </w:rPr>
              <w:t>Исполнено</w:t>
            </w:r>
          </w:p>
        </w:tc>
      </w:tr>
      <w:tr w:rsidR="001340CD" w:rsidRPr="001340CD" w:rsidTr="001340CD">
        <w:trPr>
          <w:trHeight w:val="630"/>
          <w:jc w:val="center"/>
        </w:trPr>
        <w:tc>
          <w:tcPr>
            <w:tcW w:w="4340" w:type="dxa"/>
            <w:vMerge/>
            <w:tcBorders>
              <w:top w:val="single" w:sz="8" w:space="0" w:color="auto"/>
              <w:left w:val="single" w:sz="8" w:space="0" w:color="auto"/>
              <w:bottom w:val="single" w:sz="8" w:space="0" w:color="000000"/>
              <w:right w:val="single" w:sz="8" w:space="0" w:color="auto"/>
            </w:tcBorders>
            <w:vAlign w:val="center"/>
            <w:hideMark/>
          </w:tcPr>
          <w:p w:rsidR="001340CD" w:rsidRPr="001340CD" w:rsidRDefault="001340CD" w:rsidP="001340CD">
            <w:pPr>
              <w:suppressAutoHyphens w:val="0"/>
              <w:rPr>
                <w:rFonts w:ascii="Liberation Sans" w:hAnsi="Liberation Sans" w:cs="Arial CYR"/>
                <w:b/>
                <w:bCs/>
                <w:lang w:eastAsia="ru-RU"/>
              </w:rPr>
            </w:pPr>
          </w:p>
        </w:tc>
        <w:tc>
          <w:tcPr>
            <w:tcW w:w="2620" w:type="dxa"/>
            <w:vMerge/>
            <w:tcBorders>
              <w:top w:val="single" w:sz="8" w:space="0" w:color="auto"/>
              <w:left w:val="nil"/>
              <w:bottom w:val="single" w:sz="8" w:space="0" w:color="000000"/>
              <w:right w:val="nil"/>
            </w:tcBorders>
            <w:vAlign w:val="center"/>
            <w:hideMark/>
          </w:tcPr>
          <w:p w:rsidR="001340CD" w:rsidRPr="001340CD" w:rsidRDefault="001340CD" w:rsidP="001340CD">
            <w:pPr>
              <w:suppressAutoHyphens w:val="0"/>
              <w:rPr>
                <w:rFonts w:ascii="Liberation Sans" w:hAnsi="Liberation Sans" w:cs="Arial CYR"/>
                <w:b/>
                <w:bCs/>
                <w:lang w:eastAsia="ru-RU"/>
              </w:rPr>
            </w:pPr>
          </w:p>
        </w:tc>
        <w:tc>
          <w:tcPr>
            <w:tcW w:w="1660" w:type="dxa"/>
            <w:vMerge/>
            <w:tcBorders>
              <w:top w:val="single" w:sz="8" w:space="0" w:color="auto"/>
              <w:left w:val="single" w:sz="8" w:space="0" w:color="auto"/>
              <w:bottom w:val="single" w:sz="8" w:space="0" w:color="000000"/>
              <w:right w:val="single" w:sz="8" w:space="0" w:color="auto"/>
            </w:tcBorders>
            <w:vAlign w:val="center"/>
            <w:hideMark/>
          </w:tcPr>
          <w:p w:rsidR="001340CD" w:rsidRPr="001340CD" w:rsidRDefault="001340CD" w:rsidP="001340CD">
            <w:pPr>
              <w:suppressAutoHyphens w:val="0"/>
              <w:rPr>
                <w:rFonts w:ascii="Liberation Sans" w:hAnsi="Liberation Sans" w:cs="Arial CYR"/>
                <w:b/>
                <w:bCs/>
                <w:lang w:eastAsia="ru-RU"/>
              </w:rPr>
            </w:pPr>
          </w:p>
        </w:tc>
        <w:tc>
          <w:tcPr>
            <w:tcW w:w="1600" w:type="dxa"/>
            <w:vMerge/>
            <w:tcBorders>
              <w:top w:val="single" w:sz="8" w:space="0" w:color="auto"/>
              <w:left w:val="nil"/>
              <w:bottom w:val="single" w:sz="8" w:space="0" w:color="000000"/>
              <w:right w:val="single" w:sz="8" w:space="0" w:color="auto"/>
            </w:tcBorders>
            <w:vAlign w:val="center"/>
            <w:hideMark/>
          </w:tcPr>
          <w:p w:rsidR="001340CD" w:rsidRPr="001340CD" w:rsidRDefault="001340CD" w:rsidP="001340CD">
            <w:pPr>
              <w:suppressAutoHyphens w:val="0"/>
              <w:rPr>
                <w:rFonts w:ascii="Liberation Sans" w:hAnsi="Liberation Sans" w:cs="Arial CYR"/>
                <w:b/>
                <w:bCs/>
                <w:lang w:eastAsia="ru-RU"/>
              </w:rPr>
            </w:pPr>
          </w:p>
        </w:tc>
      </w:tr>
      <w:tr w:rsidR="001340CD" w:rsidRPr="001340CD" w:rsidTr="001340CD">
        <w:trPr>
          <w:trHeight w:val="270"/>
          <w:jc w:val="center"/>
        </w:trPr>
        <w:tc>
          <w:tcPr>
            <w:tcW w:w="4340" w:type="dxa"/>
            <w:tcBorders>
              <w:top w:val="nil"/>
              <w:left w:val="single" w:sz="8" w:space="0" w:color="auto"/>
              <w:bottom w:val="nil"/>
              <w:right w:val="single" w:sz="8" w:space="0" w:color="auto"/>
            </w:tcBorders>
            <w:shd w:val="clear" w:color="auto" w:fill="auto"/>
            <w:noWrap/>
            <w:vAlign w:val="center"/>
            <w:hideMark/>
          </w:tcPr>
          <w:p w:rsidR="001340CD" w:rsidRPr="001340CD" w:rsidRDefault="001340CD" w:rsidP="001340CD">
            <w:pPr>
              <w:suppressAutoHyphens w:val="0"/>
              <w:jc w:val="center"/>
              <w:rPr>
                <w:rFonts w:ascii="Liberation Sans" w:hAnsi="Liberation Sans" w:cs="Arial CYR"/>
                <w:lang w:eastAsia="ru-RU"/>
              </w:rPr>
            </w:pPr>
            <w:r w:rsidRPr="001340CD">
              <w:rPr>
                <w:rFonts w:ascii="Liberation Sans" w:hAnsi="Liberation Sans" w:cs="Arial CYR"/>
                <w:lang w:eastAsia="ru-RU"/>
              </w:rPr>
              <w:t>1</w:t>
            </w:r>
          </w:p>
        </w:tc>
        <w:tc>
          <w:tcPr>
            <w:tcW w:w="2620" w:type="dxa"/>
            <w:tcBorders>
              <w:top w:val="nil"/>
              <w:left w:val="nil"/>
              <w:bottom w:val="nil"/>
              <w:right w:val="nil"/>
            </w:tcBorders>
            <w:shd w:val="clear" w:color="auto" w:fill="auto"/>
            <w:noWrap/>
            <w:vAlign w:val="center"/>
            <w:hideMark/>
          </w:tcPr>
          <w:p w:rsidR="001340CD" w:rsidRPr="001340CD" w:rsidRDefault="001340CD" w:rsidP="001340CD">
            <w:pPr>
              <w:suppressAutoHyphens w:val="0"/>
              <w:jc w:val="center"/>
              <w:rPr>
                <w:rFonts w:ascii="Liberation Sans" w:hAnsi="Liberation Sans" w:cs="Arial CYR"/>
                <w:lang w:eastAsia="ru-RU"/>
              </w:rPr>
            </w:pPr>
            <w:r w:rsidRPr="001340CD">
              <w:rPr>
                <w:rFonts w:ascii="Liberation Sans" w:hAnsi="Liberation Sans" w:cs="Arial CYR"/>
                <w:lang w:eastAsia="ru-RU"/>
              </w:rPr>
              <w:t>2</w:t>
            </w:r>
          </w:p>
        </w:tc>
        <w:tc>
          <w:tcPr>
            <w:tcW w:w="1660" w:type="dxa"/>
            <w:tcBorders>
              <w:top w:val="nil"/>
              <w:left w:val="single" w:sz="8" w:space="0" w:color="auto"/>
              <w:bottom w:val="nil"/>
              <w:right w:val="single" w:sz="8" w:space="0" w:color="auto"/>
            </w:tcBorders>
            <w:shd w:val="clear" w:color="auto" w:fill="auto"/>
            <w:noWrap/>
            <w:vAlign w:val="center"/>
            <w:hideMark/>
          </w:tcPr>
          <w:p w:rsidR="001340CD" w:rsidRPr="001340CD" w:rsidRDefault="001340CD" w:rsidP="001340CD">
            <w:pPr>
              <w:suppressAutoHyphens w:val="0"/>
              <w:jc w:val="center"/>
              <w:rPr>
                <w:rFonts w:ascii="Liberation Sans" w:hAnsi="Liberation Sans" w:cs="Arial CYR"/>
                <w:lang w:eastAsia="ru-RU"/>
              </w:rPr>
            </w:pPr>
            <w:r w:rsidRPr="001340CD">
              <w:rPr>
                <w:rFonts w:ascii="Liberation Sans" w:hAnsi="Liberation Sans" w:cs="Arial CYR"/>
                <w:lang w:eastAsia="ru-RU"/>
              </w:rPr>
              <w:t>3</w:t>
            </w:r>
          </w:p>
        </w:tc>
        <w:tc>
          <w:tcPr>
            <w:tcW w:w="1600" w:type="dxa"/>
            <w:tcBorders>
              <w:top w:val="nil"/>
              <w:left w:val="nil"/>
              <w:bottom w:val="nil"/>
              <w:right w:val="single" w:sz="8" w:space="0" w:color="auto"/>
            </w:tcBorders>
            <w:shd w:val="clear" w:color="auto" w:fill="auto"/>
            <w:noWrap/>
            <w:vAlign w:val="center"/>
            <w:hideMark/>
          </w:tcPr>
          <w:p w:rsidR="001340CD" w:rsidRPr="001340CD" w:rsidRDefault="001340CD" w:rsidP="001340CD">
            <w:pPr>
              <w:suppressAutoHyphens w:val="0"/>
              <w:jc w:val="center"/>
              <w:rPr>
                <w:rFonts w:ascii="Liberation Sans" w:hAnsi="Liberation Sans" w:cs="Arial CYR"/>
                <w:lang w:eastAsia="ru-RU"/>
              </w:rPr>
            </w:pPr>
            <w:r w:rsidRPr="001340CD">
              <w:rPr>
                <w:rFonts w:ascii="Liberation Sans" w:hAnsi="Liberation Sans" w:cs="Arial CYR"/>
                <w:lang w:eastAsia="ru-RU"/>
              </w:rPr>
              <w:t>4</w:t>
            </w:r>
          </w:p>
        </w:tc>
      </w:tr>
      <w:tr w:rsidR="001340CD" w:rsidRPr="001340CD" w:rsidTr="001340CD">
        <w:trPr>
          <w:trHeight w:val="465"/>
          <w:jc w:val="center"/>
        </w:trPr>
        <w:tc>
          <w:tcPr>
            <w:tcW w:w="43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340CD" w:rsidRPr="001340CD" w:rsidRDefault="001340CD" w:rsidP="001340CD">
            <w:pPr>
              <w:suppressAutoHyphens w:val="0"/>
              <w:rPr>
                <w:rFonts w:ascii="Liberation Sans" w:hAnsi="Liberation Sans" w:cs="Arial"/>
                <w:b/>
                <w:bCs/>
                <w:color w:val="000000"/>
                <w:sz w:val="16"/>
                <w:szCs w:val="16"/>
                <w:lang w:eastAsia="ru-RU"/>
              </w:rPr>
            </w:pPr>
            <w:r w:rsidRPr="001340CD">
              <w:rPr>
                <w:rFonts w:ascii="Liberation Sans" w:hAnsi="Liberation Sans" w:cs="Arial"/>
                <w:b/>
                <w:bCs/>
                <w:color w:val="000000"/>
                <w:sz w:val="16"/>
                <w:szCs w:val="16"/>
                <w:lang w:eastAsia="ru-RU"/>
              </w:rPr>
              <w:t>Источники финансирования дефицита бюджетов - всего</w:t>
            </w:r>
          </w:p>
        </w:tc>
        <w:tc>
          <w:tcPr>
            <w:tcW w:w="2620" w:type="dxa"/>
            <w:tcBorders>
              <w:top w:val="single" w:sz="8" w:space="0" w:color="auto"/>
              <w:left w:val="nil"/>
              <w:bottom w:val="single" w:sz="8" w:space="0" w:color="auto"/>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b/>
                <w:bCs/>
                <w:color w:val="000000"/>
                <w:sz w:val="16"/>
                <w:szCs w:val="16"/>
                <w:lang w:eastAsia="ru-RU"/>
              </w:rPr>
            </w:pPr>
            <w:r w:rsidRPr="001340CD">
              <w:rPr>
                <w:rFonts w:ascii="Liberation Sans" w:hAnsi="Liberation Sans" w:cs="Arial"/>
                <w:b/>
                <w:bCs/>
                <w:color w:val="000000"/>
                <w:sz w:val="16"/>
                <w:szCs w:val="16"/>
                <w:lang w:eastAsia="ru-RU"/>
              </w:rPr>
              <w:t>х</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b/>
                <w:bCs/>
                <w:color w:val="000000"/>
                <w:sz w:val="16"/>
                <w:szCs w:val="16"/>
                <w:lang w:eastAsia="ru-RU"/>
              </w:rPr>
            </w:pPr>
            <w:r w:rsidRPr="001340CD">
              <w:rPr>
                <w:rFonts w:ascii="Liberation Sans" w:hAnsi="Liberation Sans" w:cs="Arial"/>
                <w:b/>
                <w:bCs/>
                <w:color w:val="000000"/>
                <w:sz w:val="16"/>
                <w:szCs w:val="16"/>
                <w:lang w:eastAsia="ru-RU"/>
              </w:rPr>
              <w:t>50 789 536,92</w:t>
            </w:r>
          </w:p>
        </w:tc>
        <w:tc>
          <w:tcPr>
            <w:tcW w:w="1600" w:type="dxa"/>
            <w:tcBorders>
              <w:top w:val="single" w:sz="8" w:space="0" w:color="auto"/>
              <w:left w:val="nil"/>
              <w:bottom w:val="single" w:sz="8" w:space="0" w:color="auto"/>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b/>
                <w:bCs/>
                <w:color w:val="000000"/>
                <w:sz w:val="16"/>
                <w:szCs w:val="16"/>
                <w:lang w:eastAsia="ru-RU"/>
              </w:rPr>
            </w:pPr>
            <w:r w:rsidRPr="001340CD">
              <w:rPr>
                <w:rFonts w:ascii="Liberation Sans" w:hAnsi="Liberation Sans" w:cs="Arial"/>
                <w:b/>
                <w:bCs/>
                <w:color w:val="000000"/>
                <w:sz w:val="16"/>
                <w:szCs w:val="16"/>
                <w:lang w:eastAsia="ru-RU"/>
              </w:rPr>
              <w:t>-6 578 086,52</w:t>
            </w:r>
          </w:p>
        </w:tc>
      </w:tr>
      <w:tr w:rsidR="001340CD" w:rsidRPr="001340CD" w:rsidTr="001340CD">
        <w:trPr>
          <w:trHeight w:val="270"/>
          <w:jc w:val="center"/>
        </w:trPr>
        <w:tc>
          <w:tcPr>
            <w:tcW w:w="4340" w:type="dxa"/>
            <w:tcBorders>
              <w:top w:val="nil"/>
              <w:left w:val="single" w:sz="8" w:space="0" w:color="auto"/>
              <w:bottom w:val="nil"/>
              <w:right w:val="single" w:sz="8" w:space="0" w:color="auto"/>
            </w:tcBorders>
            <w:shd w:val="clear" w:color="auto" w:fill="auto"/>
            <w:vAlign w:val="bottom"/>
            <w:hideMark/>
          </w:tcPr>
          <w:p w:rsidR="001340CD" w:rsidRPr="001340CD" w:rsidRDefault="001340CD" w:rsidP="001340CD">
            <w:pPr>
              <w:suppressAutoHyphens w:val="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в том числе:</w:t>
            </w:r>
          </w:p>
        </w:tc>
        <w:tc>
          <w:tcPr>
            <w:tcW w:w="2620" w:type="dxa"/>
            <w:tcBorders>
              <w:top w:val="nil"/>
              <w:left w:val="nil"/>
              <w:bottom w:val="nil"/>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w:t>
            </w:r>
          </w:p>
        </w:tc>
        <w:tc>
          <w:tcPr>
            <w:tcW w:w="1660" w:type="dxa"/>
            <w:tcBorders>
              <w:top w:val="nil"/>
              <w:left w:val="single" w:sz="8" w:space="0" w:color="auto"/>
              <w:bottom w:val="nil"/>
              <w:right w:val="single" w:sz="8" w:space="0" w:color="auto"/>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w:t>
            </w:r>
          </w:p>
        </w:tc>
        <w:tc>
          <w:tcPr>
            <w:tcW w:w="1600" w:type="dxa"/>
            <w:tcBorders>
              <w:top w:val="nil"/>
              <w:left w:val="nil"/>
              <w:bottom w:val="nil"/>
              <w:right w:val="single" w:sz="8" w:space="0" w:color="auto"/>
            </w:tcBorders>
            <w:shd w:val="clear" w:color="auto" w:fill="auto"/>
            <w:noWrap/>
            <w:vAlign w:val="bottom"/>
            <w:hideMark/>
          </w:tcPr>
          <w:p w:rsidR="001340CD" w:rsidRPr="001340CD" w:rsidRDefault="001340CD" w:rsidP="001340CD">
            <w:pPr>
              <w:suppressAutoHyphens w:val="0"/>
              <w:rPr>
                <w:rFonts w:ascii="Liberation Sans" w:hAnsi="Liberation Sans" w:cs="Arial"/>
                <w:color w:val="000000"/>
                <w:lang w:eastAsia="ru-RU"/>
              </w:rPr>
            </w:pPr>
            <w:r w:rsidRPr="001340CD">
              <w:rPr>
                <w:rFonts w:ascii="Liberation Sans" w:hAnsi="Liberation Sans" w:cs="Arial"/>
                <w:color w:val="000000"/>
                <w:lang w:eastAsia="ru-RU"/>
              </w:rPr>
              <w:t> </w:t>
            </w:r>
          </w:p>
        </w:tc>
      </w:tr>
      <w:tr w:rsidR="001340CD" w:rsidRPr="001340CD" w:rsidTr="001340CD">
        <w:trPr>
          <w:trHeight w:val="255"/>
          <w:jc w:val="center"/>
        </w:trPr>
        <w:tc>
          <w:tcPr>
            <w:tcW w:w="4340" w:type="dxa"/>
            <w:tcBorders>
              <w:top w:val="single" w:sz="4" w:space="0" w:color="auto"/>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100" w:firstLine="16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lastRenderedPageBreak/>
              <w:t>изменение остатков средств</w:t>
            </w:r>
          </w:p>
        </w:tc>
        <w:tc>
          <w:tcPr>
            <w:tcW w:w="2620" w:type="dxa"/>
            <w:tcBorders>
              <w:top w:val="single" w:sz="4" w:space="0" w:color="auto"/>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х</w:t>
            </w:r>
          </w:p>
        </w:tc>
        <w:tc>
          <w:tcPr>
            <w:tcW w:w="1660" w:type="dxa"/>
            <w:tcBorders>
              <w:top w:val="single" w:sz="4" w:space="0" w:color="auto"/>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50 789 536,92</w:t>
            </w:r>
          </w:p>
        </w:tc>
        <w:tc>
          <w:tcPr>
            <w:tcW w:w="1600" w:type="dxa"/>
            <w:tcBorders>
              <w:top w:val="single" w:sz="4" w:space="0" w:color="auto"/>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-6 578 086,52</w:t>
            </w:r>
          </w:p>
        </w:tc>
      </w:tr>
      <w:tr w:rsidR="001340CD" w:rsidRPr="001340CD" w:rsidTr="001340CD">
        <w:trPr>
          <w:trHeight w:val="450"/>
          <w:jc w:val="center"/>
        </w:trPr>
        <w:tc>
          <w:tcPr>
            <w:tcW w:w="4340" w:type="dxa"/>
            <w:tcBorders>
              <w:top w:val="nil"/>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Изменение остатков средств на счетах по учету средств бюджетов</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000 0105000000 0000 000</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50 789 536,92</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-6 578 086,52</w:t>
            </w:r>
          </w:p>
        </w:tc>
      </w:tr>
      <w:tr w:rsidR="001340CD" w:rsidRPr="001340CD" w:rsidTr="001340CD">
        <w:trPr>
          <w:trHeight w:val="255"/>
          <w:jc w:val="center"/>
        </w:trPr>
        <w:tc>
          <w:tcPr>
            <w:tcW w:w="4340" w:type="dxa"/>
            <w:tcBorders>
              <w:top w:val="nil"/>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100" w:firstLine="16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увеличение остатков средств, всего</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х</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-558 565 958,30</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-544 242 996,83</w:t>
            </w:r>
          </w:p>
        </w:tc>
      </w:tr>
      <w:tr w:rsidR="001340CD" w:rsidRPr="001340CD" w:rsidTr="001340CD">
        <w:trPr>
          <w:trHeight w:val="255"/>
          <w:jc w:val="center"/>
        </w:trPr>
        <w:tc>
          <w:tcPr>
            <w:tcW w:w="4340" w:type="dxa"/>
            <w:tcBorders>
              <w:top w:val="single" w:sz="4" w:space="0" w:color="000000"/>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Увеличение остатков средств бюджетов</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000 0105000000 0000 500</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-558 565 958,30</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-544 242 996,83</w:t>
            </w:r>
          </w:p>
        </w:tc>
      </w:tr>
      <w:tr w:rsidR="001340CD" w:rsidRPr="001340CD" w:rsidTr="001340CD">
        <w:trPr>
          <w:trHeight w:val="270"/>
          <w:jc w:val="center"/>
        </w:trPr>
        <w:tc>
          <w:tcPr>
            <w:tcW w:w="4340" w:type="dxa"/>
            <w:tcBorders>
              <w:top w:val="nil"/>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Увеличение прочих остатков средств бюджетов</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000 0105020000 0000 500</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-558 565 958,30</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-544 242 996,83</w:t>
            </w:r>
          </w:p>
        </w:tc>
      </w:tr>
      <w:tr w:rsidR="001340CD" w:rsidRPr="001340CD" w:rsidTr="001340CD">
        <w:trPr>
          <w:trHeight w:val="450"/>
          <w:jc w:val="center"/>
        </w:trPr>
        <w:tc>
          <w:tcPr>
            <w:tcW w:w="4340" w:type="dxa"/>
            <w:tcBorders>
              <w:top w:val="nil"/>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Увеличение прочих остатков денежных средств бюджетов</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000 0105020100 0000 510</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-558 565 958,30</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-544 242 996,83</w:t>
            </w:r>
          </w:p>
        </w:tc>
      </w:tr>
      <w:tr w:rsidR="001340CD" w:rsidRPr="001340CD" w:rsidTr="001340CD">
        <w:trPr>
          <w:trHeight w:val="450"/>
          <w:jc w:val="center"/>
        </w:trPr>
        <w:tc>
          <w:tcPr>
            <w:tcW w:w="4340" w:type="dxa"/>
            <w:tcBorders>
              <w:top w:val="nil"/>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Увеличение прочих остатков денежных средств бюджетов муниципальных районов</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000 0105020105 0000 510</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-558 565 958,30</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-544 242 996,83</w:t>
            </w:r>
          </w:p>
        </w:tc>
      </w:tr>
      <w:tr w:rsidR="001340CD" w:rsidRPr="001340CD" w:rsidTr="001340CD">
        <w:trPr>
          <w:trHeight w:val="255"/>
          <w:jc w:val="center"/>
        </w:trPr>
        <w:tc>
          <w:tcPr>
            <w:tcW w:w="4340" w:type="dxa"/>
            <w:tcBorders>
              <w:top w:val="nil"/>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100" w:firstLine="16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уменьшение остатков средств, всего</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х</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609 355 495,22</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537 664 910,31</w:t>
            </w:r>
          </w:p>
        </w:tc>
      </w:tr>
      <w:tr w:rsidR="001340CD" w:rsidRPr="001340CD" w:rsidTr="001340CD">
        <w:trPr>
          <w:trHeight w:val="255"/>
          <w:jc w:val="center"/>
        </w:trPr>
        <w:tc>
          <w:tcPr>
            <w:tcW w:w="4340" w:type="dxa"/>
            <w:tcBorders>
              <w:top w:val="single" w:sz="4" w:space="0" w:color="000000"/>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Уменьшение остатков средств бюджетов</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000 0105000000 0000 600</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609 355 495,22</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537 664 910,31</w:t>
            </w:r>
          </w:p>
        </w:tc>
      </w:tr>
      <w:tr w:rsidR="001340CD" w:rsidRPr="001340CD" w:rsidTr="001340CD">
        <w:trPr>
          <w:trHeight w:val="270"/>
          <w:jc w:val="center"/>
        </w:trPr>
        <w:tc>
          <w:tcPr>
            <w:tcW w:w="4340" w:type="dxa"/>
            <w:tcBorders>
              <w:top w:val="nil"/>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Уменьшение прочих остатков средств бюджетов</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000 0105020000 0000 600</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609 355 495,22</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537 664 910,31</w:t>
            </w:r>
          </w:p>
        </w:tc>
      </w:tr>
      <w:tr w:rsidR="001340CD" w:rsidRPr="001340CD" w:rsidTr="001340CD">
        <w:trPr>
          <w:trHeight w:val="450"/>
          <w:jc w:val="center"/>
        </w:trPr>
        <w:tc>
          <w:tcPr>
            <w:tcW w:w="4340" w:type="dxa"/>
            <w:tcBorders>
              <w:top w:val="nil"/>
              <w:left w:val="single" w:sz="8" w:space="0" w:color="auto"/>
              <w:bottom w:val="single" w:sz="4" w:space="0" w:color="000000"/>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Уменьшение прочих остатков денежных средств бюджетов</w:t>
            </w:r>
          </w:p>
        </w:tc>
        <w:tc>
          <w:tcPr>
            <w:tcW w:w="2620" w:type="dxa"/>
            <w:tcBorders>
              <w:top w:val="nil"/>
              <w:left w:val="nil"/>
              <w:bottom w:val="single" w:sz="4" w:space="0" w:color="000000"/>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000 0105020100 0000 610</w:t>
            </w:r>
          </w:p>
        </w:tc>
        <w:tc>
          <w:tcPr>
            <w:tcW w:w="1660" w:type="dxa"/>
            <w:tcBorders>
              <w:top w:val="nil"/>
              <w:left w:val="single" w:sz="8" w:space="0" w:color="auto"/>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609 355 495,22</w:t>
            </w:r>
          </w:p>
        </w:tc>
        <w:tc>
          <w:tcPr>
            <w:tcW w:w="1600" w:type="dxa"/>
            <w:tcBorders>
              <w:top w:val="nil"/>
              <w:left w:val="nil"/>
              <w:bottom w:val="single" w:sz="4" w:space="0" w:color="000000"/>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537 664 910,31</w:t>
            </w:r>
          </w:p>
        </w:tc>
      </w:tr>
      <w:tr w:rsidR="001340CD" w:rsidRPr="001340CD" w:rsidTr="001340CD">
        <w:trPr>
          <w:trHeight w:val="465"/>
          <w:jc w:val="center"/>
        </w:trPr>
        <w:tc>
          <w:tcPr>
            <w:tcW w:w="4340" w:type="dxa"/>
            <w:tcBorders>
              <w:top w:val="nil"/>
              <w:left w:val="single" w:sz="8" w:space="0" w:color="auto"/>
              <w:bottom w:val="single" w:sz="8" w:space="0" w:color="auto"/>
              <w:right w:val="single" w:sz="8" w:space="0" w:color="auto"/>
            </w:tcBorders>
            <w:shd w:val="clear" w:color="auto" w:fill="auto"/>
            <w:vAlign w:val="bottom"/>
            <w:hideMark/>
          </w:tcPr>
          <w:p w:rsidR="001340CD" w:rsidRPr="001340CD" w:rsidRDefault="001340CD" w:rsidP="001340CD">
            <w:pPr>
              <w:suppressAutoHyphens w:val="0"/>
              <w:ind w:firstLineChars="200" w:firstLine="320"/>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Уменьшение прочих остатков денежных средств бюджетов муниципальных районов</w:t>
            </w:r>
          </w:p>
        </w:tc>
        <w:tc>
          <w:tcPr>
            <w:tcW w:w="2620" w:type="dxa"/>
            <w:tcBorders>
              <w:top w:val="nil"/>
              <w:left w:val="nil"/>
              <w:bottom w:val="single" w:sz="8" w:space="0" w:color="auto"/>
              <w:right w:val="nil"/>
            </w:tcBorders>
            <w:shd w:val="clear" w:color="auto" w:fill="auto"/>
            <w:noWrap/>
            <w:vAlign w:val="bottom"/>
            <w:hideMark/>
          </w:tcPr>
          <w:p w:rsidR="001340CD" w:rsidRPr="001340CD" w:rsidRDefault="001340CD" w:rsidP="001340CD">
            <w:pPr>
              <w:suppressAutoHyphens w:val="0"/>
              <w:jc w:val="center"/>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 xml:space="preserve"> 000 0105020105 0000 610</w:t>
            </w: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609 355 495,22</w:t>
            </w:r>
          </w:p>
        </w:tc>
        <w:tc>
          <w:tcPr>
            <w:tcW w:w="1600" w:type="dxa"/>
            <w:tcBorders>
              <w:top w:val="nil"/>
              <w:left w:val="nil"/>
              <w:bottom w:val="single" w:sz="8" w:space="0" w:color="auto"/>
              <w:right w:val="single" w:sz="8" w:space="0" w:color="auto"/>
            </w:tcBorders>
            <w:shd w:val="clear" w:color="auto" w:fill="auto"/>
            <w:noWrap/>
            <w:vAlign w:val="bottom"/>
            <w:hideMark/>
          </w:tcPr>
          <w:p w:rsidR="001340CD" w:rsidRPr="001340CD" w:rsidRDefault="001340CD" w:rsidP="001340CD">
            <w:pPr>
              <w:suppressAutoHyphens w:val="0"/>
              <w:jc w:val="right"/>
              <w:rPr>
                <w:rFonts w:ascii="Liberation Sans" w:hAnsi="Liberation Sans" w:cs="Arial"/>
                <w:color w:val="000000"/>
                <w:sz w:val="16"/>
                <w:szCs w:val="16"/>
                <w:lang w:eastAsia="ru-RU"/>
              </w:rPr>
            </w:pPr>
            <w:r w:rsidRPr="001340CD">
              <w:rPr>
                <w:rFonts w:ascii="Liberation Sans" w:hAnsi="Liberation Sans" w:cs="Arial"/>
                <w:color w:val="000000"/>
                <w:sz w:val="16"/>
                <w:szCs w:val="16"/>
                <w:lang w:eastAsia="ru-RU"/>
              </w:rPr>
              <w:t>537 664 910,31</w:t>
            </w:r>
          </w:p>
        </w:tc>
      </w:tr>
    </w:tbl>
    <w:p w:rsidR="00545DA5" w:rsidRPr="001340CD" w:rsidRDefault="00545DA5" w:rsidP="008161A3">
      <w:pPr>
        <w:ind w:right="140"/>
        <w:jc w:val="center"/>
        <w:rPr>
          <w:rFonts w:ascii="Liberation Sans" w:hAnsi="Liberation Sans"/>
          <w:sz w:val="28"/>
          <w:szCs w:val="28"/>
        </w:rPr>
      </w:pPr>
    </w:p>
    <w:p w:rsidR="005E1939" w:rsidRDefault="005E1939" w:rsidP="00C42246">
      <w:pPr>
        <w:ind w:right="282" w:firstLine="284"/>
        <w:jc w:val="right"/>
        <w:rPr>
          <w:rFonts w:ascii="Liberation Sans" w:hAnsi="Liberation Sans"/>
          <w:sz w:val="28"/>
          <w:szCs w:val="28"/>
        </w:rPr>
      </w:pPr>
    </w:p>
    <w:p w:rsidR="00C42246" w:rsidRPr="00894F5E" w:rsidRDefault="00C42246" w:rsidP="00C42246">
      <w:pPr>
        <w:pStyle w:val="af1"/>
        <w:ind w:right="282" w:firstLine="284"/>
        <w:jc w:val="right"/>
        <w:rPr>
          <w:rFonts w:ascii="Liberation Sans" w:hAnsi="Liberation Sans" w:cs="Arial"/>
        </w:rPr>
      </w:pPr>
    </w:p>
    <w:p w:rsidR="00C42246" w:rsidRPr="00894F5E" w:rsidRDefault="00C42246" w:rsidP="00C42246">
      <w:pPr>
        <w:pStyle w:val="af1"/>
        <w:ind w:right="282" w:firstLine="284"/>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C42246" w:rsidRPr="00894F5E" w:rsidRDefault="00C42246" w:rsidP="00C42246">
      <w:pPr>
        <w:pStyle w:val="af1"/>
        <w:ind w:right="282" w:firstLine="284"/>
        <w:jc w:val="right"/>
        <w:rPr>
          <w:rFonts w:ascii="Liberation Sans" w:hAnsi="Liberation Sans"/>
          <w:b w:val="0"/>
        </w:rPr>
      </w:pPr>
    </w:p>
    <w:p w:rsidR="00C42246" w:rsidRPr="00894F5E" w:rsidRDefault="00C42246" w:rsidP="00C42246">
      <w:pPr>
        <w:pStyle w:val="af1"/>
        <w:ind w:right="282" w:firstLine="284"/>
        <w:rPr>
          <w:rFonts w:ascii="Liberation Sans" w:hAnsi="Liberation Sans" w:cs="Arial"/>
        </w:rPr>
      </w:pPr>
    </w:p>
    <w:p w:rsidR="00C42246" w:rsidRDefault="00C42246" w:rsidP="00C42246">
      <w:pPr>
        <w:ind w:right="282" w:firstLine="284"/>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C42246" w:rsidRPr="00894F5E" w:rsidRDefault="00C42246" w:rsidP="00C42246">
      <w:pPr>
        <w:ind w:right="282" w:firstLine="284"/>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C42246" w:rsidRPr="00894F5E" w:rsidRDefault="00C42246" w:rsidP="00C42246">
      <w:pPr>
        <w:ind w:right="282" w:firstLine="284"/>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C42246" w:rsidRPr="00894F5E" w:rsidRDefault="00C42246" w:rsidP="00C42246">
      <w:pPr>
        <w:ind w:right="282" w:firstLine="284"/>
        <w:jc w:val="center"/>
        <w:rPr>
          <w:rFonts w:ascii="Liberation Sans" w:hAnsi="Liberation Sans"/>
          <w:b/>
          <w:sz w:val="28"/>
        </w:rPr>
      </w:pPr>
    </w:p>
    <w:p w:rsidR="00C42246" w:rsidRPr="00C42246" w:rsidRDefault="00C42246" w:rsidP="00C42246">
      <w:pPr>
        <w:pStyle w:val="2"/>
        <w:ind w:left="576" w:right="282" w:firstLine="284"/>
        <w:jc w:val="center"/>
        <w:rPr>
          <w:rFonts w:ascii="Liberation Sans" w:hAnsi="Liberation Sans"/>
          <w:b/>
          <w:color w:val="auto"/>
          <w:sz w:val="40"/>
        </w:rPr>
      </w:pPr>
      <w:r w:rsidRPr="00C42246">
        <w:rPr>
          <w:rFonts w:ascii="Liberation Sans" w:hAnsi="Liberation Sans"/>
          <w:b/>
          <w:color w:val="auto"/>
          <w:sz w:val="40"/>
        </w:rPr>
        <w:t>РЕШЕНИЕ</w:t>
      </w:r>
    </w:p>
    <w:p w:rsidR="00C42246" w:rsidRPr="00894F5E" w:rsidRDefault="00C42246" w:rsidP="00C42246">
      <w:pPr>
        <w:ind w:right="282" w:firstLine="284"/>
        <w:jc w:val="both"/>
        <w:rPr>
          <w:rFonts w:ascii="Liberation Sans" w:hAnsi="Liberation Sans"/>
          <w:b/>
        </w:rPr>
      </w:pPr>
    </w:p>
    <w:p w:rsidR="00C42246" w:rsidRPr="00894F5E" w:rsidRDefault="00C42246" w:rsidP="00C42246">
      <w:pPr>
        <w:ind w:right="282" w:firstLine="284"/>
        <w:jc w:val="both"/>
        <w:rPr>
          <w:rFonts w:ascii="Liberation Sans" w:hAnsi="Liberation Sans"/>
          <w:bCs/>
        </w:rPr>
      </w:pPr>
    </w:p>
    <w:p w:rsidR="00C42246" w:rsidRPr="00894F5E" w:rsidRDefault="00C42246" w:rsidP="00C42246">
      <w:pPr>
        <w:ind w:right="282" w:firstLine="284"/>
        <w:jc w:val="both"/>
        <w:rPr>
          <w:rFonts w:ascii="Liberation Sans" w:hAnsi="Liberation Sans"/>
          <w:bCs/>
        </w:rPr>
      </w:pPr>
    </w:p>
    <w:p w:rsidR="00C42246" w:rsidRPr="00894F5E" w:rsidRDefault="00C42246" w:rsidP="00C42246">
      <w:pPr>
        <w:ind w:right="282" w:firstLine="284"/>
        <w:jc w:val="both"/>
        <w:rPr>
          <w:rFonts w:ascii="Liberation Sans" w:hAnsi="Liberation Sans" w:cs="Arial"/>
          <w:bCs/>
        </w:rPr>
      </w:pPr>
      <w:r w:rsidRPr="00894F5E">
        <w:rPr>
          <w:rFonts w:ascii="Liberation Sans" w:hAnsi="Liberation Sans" w:cs="Arial"/>
          <w:bCs/>
        </w:rPr>
        <w:t xml:space="preserve">от </w:t>
      </w:r>
      <w:r w:rsidR="008865AC" w:rsidRPr="008865AC">
        <w:rPr>
          <w:rFonts w:ascii="Liberation Sans" w:hAnsi="Liberation Sans" w:cs="Arial"/>
          <w:bCs/>
          <w:u w:val="single"/>
        </w:rPr>
        <w:t>27.04.2023 года</w:t>
      </w:r>
      <w:r w:rsidR="008865AC">
        <w:rPr>
          <w:rFonts w:ascii="Liberation Sans" w:hAnsi="Liberation Sans" w:cs="Arial"/>
          <w:bCs/>
          <w:u w:val="single"/>
        </w:rPr>
        <w:t xml:space="preserve"> </w:t>
      </w:r>
      <w:r w:rsidRPr="00894F5E">
        <w:rPr>
          <w:rFonts w:ascii="Liberation Sans" w:hAnsi="Liberation Sans" w:cs="Arial"/>
          <w:bCs/>
        </w:rPr>
        <w:t xml:space="preserve">№ </w:t>
      </w:r>
      <w:r w:rsidR="008865AC">
        <w:rPr>
          <w:rFonts w:ascii="Liberation Sans" w:hAnsi="Liberation Sans" w:cs="Arial"/>
          <w:bCs/>
          <w:u w:val="single"/>
        </w:rPr>
        <w:t>293</w:t>
      </w:r>
    </w:p>
    <w:p w:rsidR="00C42246" w:rsidRPr="00894F5E" w:rsidRDefault="00C42246" w:rsidP="00C42246">
      <w:pPr>
        <w:ind w:right="282" w:firstLine="284"/>
        <w:jc w:val="both"/>
        <w:rPr>
          <w:rFonts w:ascii="Liberation Sans" w:hAnsi="Liberation Sans" w:cs="Arial"/>
          <w:bCs/>
        </w:rPr>
      </w:pPr>
    </w:p>
    <w:p w:rsidR="00C42246" w:rsidRPr="00894F5E" w:rsidRDefault="00C42246" w:rsidP="00C42246">
      <w:pPr>
        <w:ind w:right="282" w:firstLine="284"/>
        <w:jc w:val="both"/>
        <w:rPr>
          <w:rFonts w:ascii="Liberation Sans" w:hAnsi="Liberation Sans"/>
          <w:bCs/>
        </w:rPr>
      </w:pPr>
    </w:p>
    <w:p w:rsidR="00C42246" w:rsidRDefault="00C42246" w:rsidP="00C42246">
      <w:pPr>
        <w:ind w:right="282" w:firstLine="284"/>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Варлаковского сельсовета</w:t>
      </w:r>
    </w:p>
    <w:p w:rsidR="00C42246" w:rsidRPr="00894F5E" w:rsidRDefault="00C42246" w:rsidP="00C42246">
      <w:pPr>
        <w:ind w:right="282" w:firstLine="284"/>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C42246" w:rsidRPr="00894F5E" w:rsidRDefault="00C42246" w:rsidP="00C42246">
      <w:pPr>
        <w:pStyle w:val="Iauiue"/>
        <w:ind w:right="282" w:firstLine="284"/>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C42246" w:rsidRPr="00C42246" w:rsidRDefault="00C42246" w:rsidP="00C42246">
      <w:pPr>
        <w:ind w:right="282" w:firstLine="284"/>
        <w:jc w:val="both"/>
        <w:rPr>
          <w:rFonts w:ascii="Liberation Sans" w:hAnsi="Liberation Sans" w:cs="Arial"/>
        </w:rPr>
      </w:pPr>
      <w:r w:rsidRPr="00C42246">
        <w:rPr>
          <w:rFonts w:ascii="Liberation Sans" w:hAnsi="Liberation Sans" w:cs="Arial"/>
        </w:rPr>
        <w:t>Рассмотрев отчет по исполнению бюджета Варлаковского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C42246" w:rsidRPr="00C42246" w:rsidRDefault="00C42246" w:rsidP="00C42246">
      <w:pPr>
        <w:ind w:right="282" w:firstLine="284"/>
        <w:rPr>
          <w:rFonts w:ascii="Liberation Sans" w:hAnsi="Liberation Sans" w:cs="Arial"/>
        </w:rPr>
      </w:pPr>
      <w:r w:rsidRPr="00C42246">
        <w:rPr>
          <w:rFonts w:ascii="Liberation Sans" w:hAnsi="Liberation Sans" w:cs="Arial"/>
        </w:rPr>
        <w:t>РЕШИЛА:</w:t>
      </w:r>
    </w:p>
    <w:p w:rsidR="00C42246" w:rsidRPr="00C42246" w:rsidRDefault="00C42246" w:rsidP="00C42246">
      <w:pPr>
        <w:ind w:right="282" w:firstLine="284"/>
        <w:rPr>
          <w:rFonts w:ascii="Liberation Sans" w:hAnsi="Liberation Sans" w:cs="Arial"/>
        </w:rPr>
      </w:pPr>
    </w:p>
    <w:p w:rsidR="00C42246" w:rsidRPr="00C42246" w:rsidRDefault="00C42246" w:rsidP="00C42246">
      <w:pPr>
        <w:pStyle w:val="9"/>
        <w:ind w:right="282" w:firstLine="284"/>
        <w:rPr>
          <w:rFonts w:ascii="Liberation Sans" w:hAnsi="Liberation Sans"/>
          <w:i w:val="0"/>
        </w:rPr>
      </w:pPr>
      <w:r w:rsidRPr="00C42246">
        <w:rPr>
          <w:rFonts w:ascii="Liberation Sans" w:hAnsi="Liberation Sans"/>
          <w:i w:val="0"/>
        </w:rPr>
        <w:t>1. Утвердить отчет об исполнении бюджета Варлаковского сельсовета за 2022 год по доходам 2 689,1 тыс. руб. и расходам в сумме 2 368,4 тыс. руб. с профицитом в сумме 320,7 тыс. руб. (в объемах показателей, приведенных в приложениях 1 – 5 к настоящему решению).</w:t>
      </w:r>
    </w:p>
    <w:p w:rsidR="00C42246" w:rsidRPr="00C42246" w:rsidRDefault="00C42246" w:rsidP="00C42246">
      <w:pPr>
        <w:ind w:right="282" w:firstLine="284"/>
        <w:jc w:val="both"/>
        <w:rPr>
          <w:rFonts w:ascii="Liberation Sans" w:hAnsi="Liberation Sans" w:cs="Arial"/>
        </w:rPr>
      </w:pPr>
      <w:r w:rsidRPr="00C42246">
        <w:rPr>
          <w:rFonts w:ascii="Liberation Sans" w:hAnsi="Liberation Sans"/>
        </w:rPr>
        <w:t xml:space="preserve">          </w:t>
      </w:r>
      <w:r w:rsidRPr="00C42246">
        <w:rPr>
          <w:rFonts w:ascii="Liberation Sans" w:hAnsi="Liberation Sans" w:cs="Arial"/>
        </w:rPr>
        <w:t>2.   Решение вступает в силу со дня его обнародования.</w:t>
      </w:r>
    </w:p>
    <w:p w:rsidR="00C42246" w:rsidRPr="00C42246" w:rsidRDefault="00C42246" w:rsidP="00C42246">
      <w:pPr>
        <w:ind w:right="282" w:firstLine="284"/>
        <w:jc w:val="both"/>
        <w:rPr>
          <w:rFonts w:ascii="Liberation Sans" w:hAnsi="Liberation Sans" w:cs="Arial"/>
        </w:rPr>
      </w:pPr>
      <w:r w:rsidRPr="00C42246">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C42246" w:rsidRPr="00C42246" w:rsidRDefault="00C42246" w:rsidP="00C42246">
      <w:pPr>
        <w:ind w:right="282" w:firstLine="284"/>
        <w:jc w:val="both"/>
        <w:rPr>
          <w:rFonts w:ascii="Liberation Sans" w:hAnsi="Liberation Sans"/>
        </w:rPr>
      </w:pPr>
      <w:r w:rsidRPr="00C42246">
        <w:rPr>
          <w:rFonts w:ascii="Liberation Sans" w:hAnsi="Liberation Sans" w:cs="Arial"/>
        </w:rPr>
        <w:t xml:space="preserve">          4. </w:t>
      </w:r>
      <w:r w:rsidRPr="00C42246">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C42246" w:rsidRPr="00C42246" w:rsidRDefault="00C42246" w:rsidP="00C42246">
      <w:pPr>
        <w:ind w:right="282" w:firstLine="284"/>
        <w:rPr>
          <w:rFonts w:ascii="Liberation Sans" w:hAnsi="Liberation Sans"/>
        </w:rPr>
      </w:pPr>
    </w:p>
    <w:p w:rsidR="00C42246" w:rsidRPr="00C42246" w:rsidRDefault="00C42246" w:rsidP="00C42246">
      <w:pPr>
        <w:pStyle w:val="Iauiue"/>
        <w:ind w:right="282" w:firstLine="284"/>
        <w:rPr>
          <w:rFonts w:ascii="Liberation Sans" w:hAnsi="Liberation Sans"/>
        </w:rPr>
      </w:pPr>
      <w:r w:rsidRPr="00C42246">
        <w:rPr>
          <w:rFonts w:ascii="Liberation Sans" w:hAnsi="Liberation Sans"/>
        </w:rPr>
        <w:t>Председатель Думы Мишкинского</w:t>
      </w:r>
    </w:p>
    <w:p w:rsidR="00C42246" w:rsidRPr="00C42246" w:rsidRDefault="00C42246" w:rsidP="00C42246">
      <w:pPr>
        <w:pStyle w:val="Iauiue"/>
        <w:ind w:right="282" w:firstLine="284"/>
        <w:rPr>
          <w:rFonts w:ascii="Liberation Sans" w:hAnsi="Liberation Sans"/>
        </w:rPr>
      </w:pPr>
      <w:r w:rsidRPr="00C42246">
        <w:rPr>
          <w:rFonts w:ascii="Liberation Sans" w:hAnsi="Liberation Sans"/>
        </w:rPr>
        <w:t xml:space="preserve">муниципального округа Курганской области                                       </w:t>
      </w:r>
      <w:r>
        <w:rPr>
          <w:rFonts w:ascii="Liberation Sans" w:hAnsi="Liberation Sans"/>
        </w:rPr>
        <w:t xml:space="preserve">                                        </w:t>
      </w:r>
      <w:r w:rsidRPr="00C42246">
        <w:rPr>
          <w:rFonts w:ascii="Liberation Sans" w:hAnsi="Liberation Sans"/>
        </w:rPr>
        <w:t xml:space="preserve">            В.В. Сажин</w:t>
      </w:r>
    </w:p>
    <w:p w:rsidR="00C42246" w:rsidRPr="00C42246" w:rsidRDefault="00C42246" w:rsidP="00C42246">
      <w:pPr>
        <w:pStyle w:val="Iauiue"/>
        <w:ind w:right="282" w:firstLine="284"/>
        <w:rPr>
          <w:rFonts w:ascii="Liberation Sans" w:hAnsi="Liberation Sans"/>
        </w:rPr>
      </w:pPr>
    </w:p>
    <w:p w:rsidR="00C42246" w:rsidRPr="00C42246" w:rsidRDefault="00C42246" w:rsidP="00C42246">
      <w:pPr>
        <w:pStyle w:val="Iauiue"/>
        <w:ind w:right="282" w:firstLine="284"/>
        <w:rPr>
          <w:rFonts w:ascii="Liberation Sans" w:hAnsi="Liberation Sans"/>
        </w:rPr>
      </w:pPr>
      <w:r w:rsidRPr="00C42246">
        <w:rPr>
          <w:rFonts w:ascii="Liberation Sans" w:hAnsi="Liberation Sans"/>
        </w:rPr>
        <w:t xml:space="preserve">Глава </w:t>
      </w:r>
    </w:p>
    <w:p w:rsidR="00C42246" w:rsidRPr="00C42246" w:rsidRDefault="00C42246" w:rsidP="00C42246">
      <w:pPr>
        <w:pStyle w:val="Iauiue"/>
        <w:ind w:right="282" w:firstLine="284"/>
        <w:rPr>
          <w:rFonts w:ascii="Liberation Sans" w:hAnsi="Liberation Sans"/>
        </w:rPr>
      </w:pPr>
      <w:r w:rsidRPr="00C42246">
        <w:rPr>
          <w:rFonts w:ascii="Liberation Sans" w:hAnsi="Liberation Sans"/>
        </w:rPr>
        <w:t xml:space="preserve">Мишкинского муниципального округа </w:t>
      </w:r>
    </w:p>
    <w:p w:rsidR="00C42246" w:rsidRPr="00C42246" w:rsidRDefault="00C42246" w:rsidP="00C42246">
      <w:pPr>
        <w:pStyle w:val="Iauiue"/>
        <w:ind w:right="282" w:firstLine="284"/>
        <w:rPr>
          <w:rFonts w:ascii="Liberation Sans" w:hAnsi="Liberation Sans"/>
        </w:rPr>
      </w:pPr>
      <w:r w:rsidRPr="00C42246">
        <w:rPr>
          <w:rFonts w:ascii="Liberation Sans" w:hAnsi="Liberation Sans"/>
        </w:rPr>
        <w:t xml:space="preserve">Курганской области                                                                                  </w:t>
      </w:r>
      <w:r>
        <w:rPr>
          <w:rFonts w:ascii="Liberation Sans" w:hAnsi="Liberation Sans"/>
        </w:rPr>
        <w:t xml:space="preserve">                                       </w:t>
      </w:r>
      <w:r w:rsidRPr="00C42246">
        <w:rPr>
          <w:rFonts w:ascii="Liberation Sans" w:hAnsi="Liberation Sans"/>
        </w:rPr>
        <w:t xml:space="preserve">    Д.В. Мамонтов</w:t>
      </w:r>
    </w:p>
    <w:tbl>
      <w:tblPr>
        <w:tblW w:w="10259" w:type="dxa"/>
        <w:jc w:val="center"/>
        <w:tblLayout w:type="fixed"/>
        <w:tblLook w:val="04A0" w:firstRow="1" w:lastRow="0" w:firstColumn="1" w:lastColumn="0" w:noHBand="0" w:noVBand="1"/>
      </w:tblPr>
      <w:tblGrid>
        <w:gridCol w:w="3402"/>
        <w:gridCol w:w="2694"/>
        <w:gridCol w:w="1676"/>
        <w:gridCol w:w="1540"/>
        <w:gridCol w:w="947"/>
      </w:tblGrid>
      <w:tr w:rsidR="00C42246" w:rsidRPr="00626E60" w:rsidTr="00C42246">
        <w:trPr>
          <w:trHeight w:val="300"/>
          <w:jc w:val="center"/>
        </w:trPr>
        <w:tc>
          <w:tcPr>
            <w:tcW w:w="10259" w:type="dxa"/>
            <w:gridSpan w:val="5"/>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C42246">
              <w:rPr>
                <w:rFonts w:ascii="Liberation Sans" w:hAnsi="Liberation Sans" w:cs="Arial"/>
              </w:rPr>
              <w:lastRenderedPageBreak/>
              <w:t xml:space="preserve">   </w:t>
            </w:r>
            <w:r w:rsidRPr="00626E60">
              <w:rPr>
                <w:rFonts w:ascii="Liberation Sans" w:hAnsi="Liberation Sans" w:cs="Liberation Sans"/>
                <w:lang w:eastAsia="ru-RU"/>
              </w:rPr>
              <w:t xml:space="preserve">                                              Приложение  1</w:t>
            </w:r>
          </w:p>
        </w:tc>
      </w:tr>
      <w:tr w:rsidR="00C42246" w:rsidRPr="00626E60" w:rsidTr="00C42246">
        <w:trPr>
          <w:trHeight w:val="300"/>
          <w:jc w:val="center"/>
        </w:trPr>
        <w:tc>
          <w:tcPr>
            <w:tcW w:w="10259" w:type="dxa"/>
            <w:gridSpan w:val="5"/>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к  решению  Думы Мишкинского муниципального округа</w:t>
            </w:r>
          </w:p>
        </w:tc>
      </w:tr>
      <w:tr w:rsidR="00C42246" w:rsidRPr="00626E60" w:rsidTr="00C42246">
        <w:trPr>
          <w:trHeight w:val="300"/>
          <w:jc w:val="center"/>
        </w:trPr>
        <w:tc>
          <w:tcPr>
            <w:tcW w:w="10259" w:type="dxa"/>
            <w:gridSpan w:val="5"/>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"Об отчете по исполнению</w:t>
            </w:r>
          </w:p>
        </w:tc>
      </w:tr>
      <w:tr w:rsidR="00C42246" w:rsidRPr="00626E60" w:rsidTr="00C42246">
        <w:trPr>
          <w:trHeight w:val="300"/>
          <w:jc w:val="center"/>
        </w:trPr>
        <w:tc>
          <w:tcPr>
            <w:tcW w:w="10259" w:type="dxa"/>
            <w:gridSpan w:val="5"/>
            <w:tcBorders>
              <w:top w:val="nil"/>
              <w:left w:val="nil"/>
              <w:bottom w:val="nil"/>
              <w:right w:val="nil"/>
            </w:tcBorders>
            <w:shd w:val="clear" w:color="auto" w:fill="auto"/>
            <w:noWrap/>
            <w:vAlign w:val="bottom"/>
            <w:hideMark/>
          </w:tcPr>
          <w:p w:rsidR="00C42246" w:rsidRPr="00626E60" w:rsidRDefault="00C42246" w:rsidP="008865AC">
            <w:pPr>
              <w:jc w:val="right"/>
              <w:rPr>
                <w:rFonts w:ascii="Liberation Sans" w:hAnsi="Liberation Sans" w:cs="Liberation Sans"/>
                <w:lang w:eastAsia="ru-RU"/>
              </w:rPr>
            </w:pPr>
            <w:r w:rsidRPr="00626E60">
              <w:rPr>
                <w:rFonts w:ascii="Liberation Sans" w:hAnsi="Liberation Sans" w:cs="Liberation Sans"/>
                <w:lang w:eastAsia="ru-RU"/>
              </w:rPr>
              <w:t xml:space="preserve"> бюджета Варлаковского сельсовета за 2022 год"</w:t>
            </w:r>
          </w:p>
        </w:tc>
      </w:tr>
      <w:tr w:rsidR="00C42246" w:rsidRPr="00626E60" w:rsidTr="00C42246">
        <w:trPr>
          <w:trHeight w:val="300"/>
          <w:jc w:val="center"/>
        </w:trPr>
        <w:tc>
          <w:tcPr>
            <w:tcW w:w="10259" w:type="dxa"/>
            <w:gridSpan w:val="5"/>
            <w:tcBorders>
              <w:top w:val="nil"/>
              <w:left w:val="nil"/>
              <w:bottom w:val="nil"/>
              <w:right w:val="nil"/>
            </w:tcBorders>
            <w:shd w:val="clear" w:color="auto" w:fill="auto"/>
            <w:noWrap/>
            <w:vAlign w:val="bottom"/>
            <w:hideMark/>
          </w:tcPr>
          <w:p w:rsidR="00C42246" w:rsidRPr="00626E60" w:rsidRDefault="00C42246" w:rsidP="008865AC">
            <w:pPr>
              <w:jc w:val="right"/>
              <w:rPr>
                <w:rFonts w:ascii="Liberation Sans" w:hAnsi="Liberation Sans" w:cs="Liberation Sans"/>
                <w:lang w:eastAsia="ru-RU"/>
              </w:rPr>
            </w:pPr>
            <w:r w:rsidRPr="00626E60">
              <w:rPr>
                <w:rFonts w:ascii="Liberation Sans" w:hAnsi="Liberation Sans" w:cs="Liberation Sans"/>
                <w:lang w:eastAsia="ru-RU"/>
              </w:rPr>
              <w:t xml:space="preserve">от </w:t>
            </w:r>
            <w:r w:rsidR="008865AC" w:rsidRPr="008865AC">
              <w:rPr>
                <w:rFonts w:ascii="Liberation Sans" w:hAnsi="Liberation Sans" w:cs="Arial"/>
                <w:bCs/>
                <w:u w:val="single"/>
              </w:rPr>
              <w:t>27.04.2023 года</w:t>
            </w:r>
            <w:r w:rsidRPr="00626E60">
              <w:rPr>
                <w:rFonts w:ascii="Liberation Sans" w:hAnsi="Liberation Sans" w:cs="Liberation Sans"/>
                <w:lang w:eastAsia="ru-RU"/>
              </w:rPr>
              <w:t xml:space="preserve"> №_</w:t>
            </w:r>
            <w:r w:rsidR="008865AC" w:rsidRPr="008865AC">
              <w:rPr>
                <w:rFonts w:ascii="Liberation Sans" w:hAnsi="Liberation Sans" w:cs="Liberation Sans"/>
                <w:u w:val="single"/>
                <w:lang w:eastAsia="ru-RU"/>
              </w:rPr>
              <w:t>293</w:t>
            </w:r>
            <w:r w:rsidRPr="00626E60">
              <w:rPr>
                <w:rFonts w:ascii="Liberation Sans" w:hAnsi="Liberation Sans" w:cs="Liberation Sans"/>
                <w:lang w:eastAsia="ru-RU"/>
              </w:rPr>
              <w:t>_</w:t>
            </w:r>
          </w:p>
        </w:tc>
      </w:tr>
      <w:tr w:rsidR="00C42246" w:rsidRPr="00626E60" w:rsidTr="00C42246">
        <w:trPr>
          <w:trHeight w:val="300"/>
          <w:jc w:val="center"/>
        </w:trPr>
        <w:tc>
          <w:tcPr>
            <w:tcW w:w="3402"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C42246" w:rsidRPr="00626E60" w:rsidRDefault="00C42246" w:rsidP="00003AAE">
            <w:pPr>
              <w:jc w:val="right"/>
              <w:rPr>
                <w:lang w:eastAsia="ru-RU"/>
              </w:rPr>
            </w:pPr>
          </w:p>
        </w:tc>
        <w:tc>
          <w:tcPr>
            <w:tcW w:w="1676" w:type="dxa"/>
            <w:tcBorders>
              <w:top w:val="nil"/>
              <w:left w:val="nil"/>
              <w:bottom w:val="nil"/>
              <w:right w:val="nil"/>
            </w:tcBorders>
            <w:shd w:val="clear" w:color="auto" w:fill="auto"/>
            <w:noWrap/>
            <w:vAlign w:val="bottom"/>
            <w:hideMark/>
          </w:tcPr>
          <w:p w:rsidR="00C42246" w:rsidRPr="00626E60" w:rsidRDefault="00C42246" w:rsidP="00003AAE">
            <w:pPr>
              <w:jc w:val="right"/>
              <w:rPr>
                <w:lang w:eastAsia="ru-RU"/>
              </w:rPr>
            </w:pPr>
          </w:p>
        </w:tc>
        <w:tc>
          <w:tcPr>
            <w:tcW w:w="154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947"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r>
      <w:tr w:rsidR="00C42246" w:rsidRPr="00626E60" w:rsidTr="00C42246">
        <w:trPr>
          <w:trHeight w:val="690"/>
          <w:jc w:val="center"/>
        </w:trPr>
        <w:tc>
          <w:tcPr>
            <w:tcW w:w="10259" w:type="dxa"/>
            <w:gridSpan w:val="5"/>
            <w:tcBorders>
              <w:top w:val="nil"/>
              <w:left w:val="nil"/>
              <w:bottom w:val="nil"/>
              <w:right w:val="nil"/>
            </w:tcBorders>
            <w:shd w:val="clear" w:color="auto" w:fill="auto"/>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Доходы  бюджета Варлаковского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C42246" w:rsidRPr="00626E60" w:rsidTr="00C42246">
        <w:trPr>
          <w:trHeight w:val="300"/>
          <w:jc w:val="center"/>
        </w:trPr>
        <w:tc>
          <w:tcPr>
            <w:tcW w:w="3402" w:type="dxa"/>
            <w:tcBorders>
              <w:top w:val="nil"/>
              <w:left w:val="nil"/>
              <w:bottom w:val="nil"/>
              <w:right w:val="nil"/>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676"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54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947"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В руб.</w:t>
            </w:r>
          </w:p>
        </w:tc>
      </w:tr>
      <w:tr w:rsidR="00C42246" w:rsidRPr="00626E60" w:rsidTr="00C42246">
        <w:trPr>
          <w:trHeight w:val="75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 xml:space="preserve">Код дохода по бюджетной классификации </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Исполнено</w:t>
            </w:r>
          </w:p>
        </w:tc>
        <w:tc>
          <w:tcPr>
            <w:tcW w:w="947"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 исполне-ния</w:t>
            </w:r>
          </w:p>
        </w:tc>
      </w:tr>
      <w:tr w:rsidR="00C42246" w:rsidRPr="00626E60" w:rsidTr="00C42246">
        <w:trPr>
          <w:trHeight w:val="2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1</w:t>
            </w:r>
          </w:p>
        </w:tc>
        <w:tc>
          <w:tcPr>
            <w:tcW w:w="2694"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2</w:t>
            </w:r>
          </w:p>
        </w:tc>
        <w:tc>
          <w:tcPr>
            <w:tcW w:w="1676"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3</w:t>
            </w:r>
          </w:p>
        </w:tc>
        <w:tc>
          <w:tcPr>
            <w:tcW w:w="154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4</w:t>
            </w:r>
          </w:p>
        </w:tc>
        <w:tc>
          <w:tcPr>
            <w:tcW w:w="947" w:type="dxa"/>
            <w:tcBorders>
              <w:top w:val="nil"/>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5</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Доходы бюджета - всего</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х</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2 644 596,14</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2 689 121,43</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101,7</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100" w:firstLine="2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000 1000000000 0000 000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732 000,00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776 525,29</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106,1</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000 1010000000 0000 000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29 450,47</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113,3</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000 1010200001 0000 110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29 450,47</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113,3</w:t>
            </w:r>
          </w:p>
        </w:tc>
      </w:tr>
      <w:tr w:rsidR="00C42246" w:rsidRPr="00626E60" w:rsidTr="00C42246">
        <w:trPr>
          <w:trHeight w:val="78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000 1010201001 0000 110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28 344,78</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109,0</w:t>
            </w:r>
          </w:p>
        </w:tc>
      </w:tr>
      <w:tr w:rsidR="00C42246" w:rsidRPr="00626E60" w:rsidTr="00C42246">
        <w:trPr>
          <w:trHeight w:val="5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000 1010203001 0000 110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1 105,69</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#ЗНАЧ!</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000 1030000000 0000 000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495 161,91</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101,3</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000 1030200001 0000 110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495 161,91</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101,3</w:t>
            </w:r>
          </w:p>
        </w:tc>
      </w:tr>
      <w:tr w:rsidR="00C42246" w:rsidRPr="00626E60" w:rsidTr="00C42246">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000 1030223001 0000 110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248 228,15</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101,3</w:t>
            </w:r>
          </w:p>
        </w:tc>
      </w:tr>
      <w:tr w:rsidR="00C42246" w:rsidRPr="00626E60" w:rsidTr="00C42246">
        <w:trPr>
          <w:trHeight w:val="49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626E60">
              <w:rPr>
                <w:rFonts w:ascii="Liberation Sans" w:hAnsi="Liberation Sans" w:cs="Liberation Sans"/>
                <w:color w:val="000000"/>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 xml:space="preserve"> 000 1030223101 0000 110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248 228,15</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101,3</w:t>
            </w:r>
          </w:p>
        </w:tc>
      </w:tr>
      <w:tr w:rsidR="00C42246" w:rsidRPr="00626E60" w:rsidTr="00C42246">
        <w:trPr>
          <w:trHeight w:val="73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000 1030224001 0000 110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1 340,81</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134,1</w:t>
            </w:r>
          </w:p>
        </w:tc>
      </w:tr>
      <w:tr w:rsidR="00C42246" w:rsidRPr="00626E60" w:rsidTr="00C42246">
        <w:trPr>
          <w:trHeight w:val="154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000 1030224101 0000 110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1 340,81</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134,1</w:t>
            </w:r>
          </w:p>
        </w:tc>
      </w:tr>
      <w:tr w:rsidR="00C42246" w:rsidRPr="00626E60" w:rsidTr="00C42246">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000 1030225001 0000 110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274 071,92</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101,1</w:t>
            </w:r>
          </w:p>
        </w:tc>
      </w:tr>
      <w:tr w:rsidR="00C42246" w:rsidRPr="00626E60" w:rsidTr="00C42246">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000 1030225101 0000 110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274 071,92</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101,1</w:t>
            </w:r>
          </w:p>
        </w:tc>
      </w:tr>
      <w:tr w:rsidR="00C42246" w:rsidRPr="00626E60" w:rsidTr="00C42246">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000 1030226001 0000 110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-28 478,97</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101,7</w:t>
            </w:r>
          </w:p>
        </w:tc>
      </w:tr>
      <w:tr w:rsidR="00C42246" w:rsidRPr="00626E60" w:rsidTr="00C42246">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000 1030226101 0000 110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-28 478,97</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101,7</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НАЛОГИ НА СОВОКУПНЫЙ ДОХОД</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000 1050000000 0000 000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65 185,50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100,3</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000 1050300001 0000 110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65 185,50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100,3</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000 1050301001 0000 110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65 185,50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100,3</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000 1060000000 0000 000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152 000,00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186 627,41</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122,8</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000 1060100000 0000 110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10 039,72</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143,4</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000 1060103010 0000 110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10 039,72</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143,4</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000 1060600000 0000 110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145 000,00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176 587,69</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121,8</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000 1060603000 0000 110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111 000,00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110 175,20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99,3</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000 1060603310 0000 110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111 000,00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110 175,20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99,3</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000 1060604000 0000 110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34 000,00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66 412,49</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195,3</w:t>
            </w:r>
          </w:p>
        </w:tc>
      </w:tr>
      <w:tr w:rsidR="00C42246" w:rsidRPr="00626E60" w:rsidTr="00C42246">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000 1060604310 0000 110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34 000,00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66 412,49</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195,3</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ГОСУДАРСТВЕННАЯ ПОШЛИНА</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000 1080000000 0000 000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#ЗНАЧ!</w:t>
            </w:r>
          </w:p>
        </w:tc>
      </w:tr>
      <w:tr w:rsidR="00C42246" w:rsidRPr="00626E60" w:rsidTr="00C42246">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000 1080400001 0000 110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#ЗНАЧ!</w:t>
            </w:r>
          </w:p>
        </w:tc>
      </w:tr>
      <w:tr w:rsidR="00C42246" w:rsidRPr="00626E60" w:rsidTr="00C42246">
        <w:trPr>
          <w:trHeight w:val="49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w:t>
            </w:r>
            <w:r w:rsidRPr="00626E60">
              <w:rPr>
                <w:rFonts w:ascii="Liberation Sans" w:hAnsi="Liberation Sans" w:cs="Liberation Sans"/>
                <w:color w:val="000000"/>
                <w:lang w:eastAsia="ru-RU"/>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 xml:space="preserve"> 000 1080402001 0000 110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#ЗНАЧ!</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000 2000000000 0000 000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1 912 596,14</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1 912 596,14</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000 2020000000 0000 000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1 912 596,14</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1 912 596,14</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000 2021000000 0000 150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1 830 947,16</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1 830 947,16</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000 2021500200 0000 150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1 390 947,16</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1 390 947,16</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000 2021500210 0000 150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1 390 947,16</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1 390 947,16</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000 2021600100 0000 150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440 000,00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440 000,00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000 2021600110 0000 150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440 000,00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440 000,00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000 2023000000 0000 150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81 648,98</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81 648,98</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000 2023002400 0000 150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000 2023002410 0000 150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5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000 2023511800 0000 150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000 2023511810 0000 150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r w:rsidR="00C42246" w:rsidRPr="00626E60" w:rsidTr="00C42246">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Прочие безвозмездные поступления в бюджеты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000 2070503005 0000 150</w:t>
            </w:r>
          </w:p>
        </w:tc>
        <w:tc>
          <w:tcPr>
            <w:tcW w:w="1676"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22 000,00</w:t>
            </w:r>
          </w:p>
        </w:tc>
        <w:tc>
          <w:tcPr>
            <w:tcW w:w="15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22 000,00</w:t>
            </w:r>
          </w:p>
        </w:tc>
        <w:tc>
          <w:tcPr>
            <w:tcW w:w="947"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w:t>
            </w:r>
          </w:p>
        </w:tc>
      </w:tr>
    </w:tbl>
    <w:p w:rsidR="005E1939" w:rsidRDefault="005E1939" w:rsidP="00DC24DC">
      <w:pPr>
        <w:ind w:right="140"/>
        <w:jc w:val="right"/>
        <w:rPr>
          <w:rFonts w:ascii="Liberation Sans" w:hAnsi="Liberation Sans"/>
          <w:sz w:val="28"/>
          <w:szCs w:val="28"/>
        </w:rPr>
      </w:pPr>
    </w:p>
    <w:p w:rsidR="005E1939" w:rsidRDefault="005E1939" w:rsidP="00DC24DC">
      <w:pPr>
        <w:ind w:right="140"/>
        <w:jc w:val="right"/>
        <w:rPr>
          <w:rFonts w:ascii="Liberation Sans" w:hAnsi="Liberation Sans"/>
          <w:sz w:val="28"/>
          <w:szCs w:val="28"/>
        </w:rPr>
      </w:pPr>
    </w:p>
    <w:tbl>
      <w:tblPr>
        <w:tblW w:w="10489" w:type="dxa"/>
        <w:jc w:val="center"/>
        <w:tblLayout w:type="fixed"/>
        <w:tblLook w:val="04A0" w:firstRow="1" w:lastRow="0" w:firstColumn="1" w:lastColumn="0" w:noHBand="0" w:noVBand="1"/>
      </w:tblPr>
      <w:tblGrid>
        <w:gridCol w:w="3969"/>
        <w:gridCol w:w="2835"/>
        <w:gridCol w:w="1417"/>
        <w:gridCol w:w="1440"/>
        <w:gridCol w:w="828"/>
      </w:tblGrid>
      <w:tr w:rsidR="00C42246" w:rsidRPr="00626E60" w:rsidTr="00C42246">
        <w:trPr>
          <w:trHeight w:val="300"/>
          <w:jc w:val="center"/>
        </w:trPr>
        <w:tc>
          <w:tcPr>
            <w:tcW w:w="10489" w:type="dxa"/>
            <w:gridSpan w:val="5"/>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lastRenderedPageBreak/>
              <w:t xml:space="preserve">                                              Приложение  2</w:t>
            </w:r>
          </w:p>
        </w:tc>
      </w:tr>
      <w:tr w:rsidR="00C42246" w:rsidRPr="00626E60" w:rsidTr="00C42246">
        <w:trPr>
          <w:trHeight w:val="300"/>
          <w:jc w:val="center"/>
        </w:trPr>
        <w:tc>
          <w:tcPr>
            <w:tcW w:w="10489" w:type="dxa"/>
            <w:gridSpan w:val="5"/>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к  решению  Думы Мишкинского муниципального округа</w:t>
            </w:r>
          </w:p>
        </w:tc>
      </w:tr>
      <w:tr w:rsidR="00C42246" w:rsidRPr="00626E60" w:rsidTr="00C42246">
        <w:trPr>
          <w:trHeight w:val="300"/>
          <w:jc w:val="center"/>
        </w:trPr>
        <w:tc>
          <w:tcPr>
            <w:tcW w:w="10489" w:type="dxa"/>
            <w:gridSpan w:val="5"/>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"Об отчете по исполнению</w:t>
            </w:r>
          </w:p>
        </w:tc>
      </w:tr>
      <w:tr w:rsidR="00C42246" w:rsidRPr="00626E60" w:rsidTr="00C42246">
        <w:trPr>
          <w:trHeight w:val="300"/>
          <w:jc w:val="center"/>
        </w:trPr>
        <w:tc>
          <w:tcPr>
            <w:tcW w:w="10489" w:type="dxa"/>
            <w:gridSpan w:val="5"/>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xml:space="preserve"> бюджета Варлаковского сельсовета за  2022 год"</w:t>
            </w:r>
          </w:p>
        </w:tc>
      </w:tr>
      <w:tr w:rsidR="00C42246" w:rsidRPr="00626E60" w:rsidTr="00C42246">
        <w:trPr>
          <w:trHeight w:val="300"/>
          <w:jc w:val="center"/>
        </w:trPr>
        <w:tc>
          <w:tcPr>
            <w:tcW w:w="10489" w:type="dxa"/>
            <w:gridSpan w:val="5"/>
            <w:tcBorders>
              <w:top w:val="nil"/>
              <w:left w:val="nil"/>
              <w:bottom w:val="nil"/>
              <w:right w:val="nil"/>
            </w:tcBorders>
            <w:shd w:val="clear" w:color="auto" w:fill="auto"/>
            <w:noWrap/>
            <w:vAlign w:val="bottom"/>
            <w:hideMark/>
          </w:tcPr>
          <w:p w:rsidR="00C42246" w:rsidRPr="00626E60" w:rsidRDefault="00C42246" w:rsidP="00783231">
            <w:pPr>
              <w:jc w:val="right"/>
              <w:rPr>
                <w:rFonts w:ascii="Liberation Sans" w:hAnsi="Liberation Sans" w:cs="Liberation Sans"/>
                <w:lang w:eastAsia="ru-RU"/>
              </w:rPr>
            </w:pPr>
            <w:r w:rsidRPr="00626E60">
              <w:rPr>
                <w:rFonts w:ascii="Liberation Sans" w:hAnsi="Liberation Sans" w:cs="Liberation Sans"/>
                <w:lang w:eastAsia="ru-RU"/>
              </w:rPr>
              <w:t xml:space="preserve">от </w:t>
            </w:r>
            <w:r w:rsidR="00783231" w:rsidRPr="008865AC">
              <w:rPr>
                <w:rFonts w:ascii="Liberation Sans" w:hAnsi="Liberation Sans" w:cs="Arial"/>
                <w:bCs/>
                <w:u w:val="single"/>
              </w:rPr>
              <w:t xml:space="preserve">27.04.2023 </w:t>
            </w:r>
            <w:r w:rsidR="00783231">
              <w:rPr>
                <w:rFonts w:ascii="Liberation Sans" w:hAnsi="Liberation Sans" w:cs="Arial"/>
                <w:bCs/>
                <w:u w:val="single"/>
              </w:rPr>
              <w:t xml:space="preserve">г. </w:t>
            </w:r>
            <w:r w:rsidRPr="00626E60">
              <w:rPr>
                <w:rFonts w:ascii="Liberation Sans" w:hAnsi="Liberation Sans" w:cs="Liberation Sans"/>
                <w:lang w:eastAsia="ru-RU"/>
              </w:rPr>
              <w:t xml:space="preserve">№ </w:t>
            </w:r>
            <w:r w:rsidR="00783231">
              <w:rPr>
                <w:rFonts w:ascii="Liberation Sans" w:hAnsi="Liberation Sans" w:cs="Liberation Sans"/>
                <w:u w:val="single"/>
                <w:lang w:eastAsia="ru-RU"/>
              </w:rPr>
              <w:t>293</w:t>
            </w:r>
          </w:p>
        </w:tc>
      </w:tr>
      <w:tr w:rsidR="00C42246" w:rsidRPr="00626E60" w:rsidTr="00C42246">
        <w:trPr>
          <w:trHeight w:val="300"/>
          <w:jc w:val="center"/>
        </w:trPr>
        <w:tc>
          <w:tcPr>
            <w:tcW w:w="3969"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C42246" w:rsidRPr="00626E60" w:rsidRDefault="00C42246" w:rsidP="00003AAE">
            <w:pPr>
              <w:jc w:val="right"/>
              <w:rPr>
                <w:lang w:eastAsia="ru-RU"/>
              </w:rPr>
            </w:pPr>
          </w:p>
        </w:tc>
        <w:tc>
          <w:tcPr>
            <w:tcW w:w="1417"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44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828"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r>
      <w:tr w:rsidR="00C42246" w:rsidRPr="00626E60" w:rsidTr="00C42246">
        <w:trPr>
          <w:trHeight w:val="405"/>
          <w:jc w:val="center"/>
        </w:trPr>
        <w:tc>
          <w:tcPr>
            <w:tcW w:w="10489" w:type="dxa"/>
            <w:gridSpan w:val="5"/>
            <w:tcBorders>
              <w:top w:val="nil"/>
              <w:left w:val="nil"/>
              <w:bottom w:val="nil"/>
              <w:right w:val="nil"/>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Доходы бюджета Варлаковского сельсовета за  2022 год по кодам  классификации  доходов бюджета</w:t>
            </w:r>
          </w:p>
        </w:tc>
      </w:tr>
      <w:tr w:rsidR="00C42246" w:rsidRPr="00626E60" w:rsidTr="00C42246">
        <w:trPr>
          <w:trHeight w:val="300"/>
          <w:jc w:val="center"/>
        </w:trPr>
        <w:tc>
          <w:tcPr>
            <w:tcW w:w="3969" w:type="dxa"/>
            <w:tcBorders>
              <w:top w:val="nil"/>
              <w:left w:val="nil"/>
              <w:bottom w:val="nil"/>
              <w:right w:val="nil"/>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417"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440" w:type="dxa"/>
            <w:tcBorders>
              <w:top w:val="nil"/>
              <w:left w:val="nil"/>
              <w:bottom w:val="nil"/>
              <w:right w:val="nil"/>
            </w:tcBorders>
            <w:shd w:val="clear" w:color="auto" w:fill="auto"/>
            <w:noWrap/>
            <w:vAlign w:val="bottom"/>
            <w:hideMark/>
          </w:tcPr>
          <w:p w:rsidR="00C42246" w:rsidRPr="00626E60" w:rsidRDefault="00C42246" w:rsidP="00003AAE">
            <w:pPr>
              <w:jc w:val="right"/>
              <w:rPr>
                <w:lang w:eastAsia="ru-RU"/>
              </w:rPr>
            </w:pPr>
          </w:p>
        </w:tc>
        <w:tc>
          <w:tcPr>
            <w:tcW w:w="828"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В руб.</w:t>
            </w:r>
          </w:p>
        </w:tc>
      </w:tr>
      <w:tr w:rsidR="00C42246" w:rsidRPr="00626E60" w:rsidTr="00C42246">
        <w:trPr>
          <w:trHeight w:val="9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Код главного администратора, код дохода районного бюджета</w:t>
            </w:r>
          </w:p>
        </w:tc>
        <w:tc>
          <w:tcPr>
            <w:tcW w:w="1417"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Исполнено</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 испо</w:t>
            </w:r>
            <w:r>
              <w:rPr>
                <w:rFonts w:ascii="Liberation Sans" w:hAnsi="Liberation Sans" w:cs="Liberation Sans"/>
                <w:b/>
                <w:bCs/>
                <w:color w:val="000000"/>
                <w:lang w:eastAsia="ru-RU"/>
              </w:rPr>
              <w:t>л</w:t>
            </w:r>
            <w:r w:rsidRPr="00626E60">
              <w:rPr>
                <w:rFonts w:ascii="Liberation Sans" w:hAnsi="Liberation Sans" w:cs="Liberation Sans"/>
                <w:b/>
                <w:bCs/>
                <w:color w:val="000000"/>
                <w:lang w:eastAsia="ru-RU"/>
              </w:rPr>
              <w:t>не-ния</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4</w:t>
            </w:r>
          </w:p>
        </w:tc>
        <w:tc>
          <w:tcPr>
            <w:tcW w:w="828"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5</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Доходы бюджета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x</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2 644 596,14</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2 689 121,43</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101,68</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099 1 08 00000 00 0000 000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099 1 08 04000 01 0000 110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099 1 08 04020 01 0000 110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099 1 08 04020 01 1000 110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100,00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1 912 596,14</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1 912 596,14</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1 912 596,14</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1 912 596,14</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1 830 947,16</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1 830 947,16</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1 390 947,16</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1 390 947,16</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1 390 947,16</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1 390 947,16</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на выравнивание бюджетной обеспеченности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099 2 02 16001 00 0000 150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440 000,00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440 000,00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099 2 02 16001 10 0000 150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440 000,00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440 000,00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36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099 2 02 30000 00 0000 150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81 648,98</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81 648,98</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099 2 02 30024 00 0000 150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099 2 02 30024 10 0000 150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099 2 02 35118 00 0000 150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100,00</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101,26</w:t>
            </w:r>
          </w:p>
        </w:tc>
      </w:tr>
      <w:tr w:rsidR="00C42246" w:rsidRPr="00626E60" w:rsidTr="00C42246">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101,26</w:t>
            </w:r>
          </w:p>
        </w:tc>
      </w:tr>
      <w:tr w:rsidR="00C42246" w:rsidRPr="00626E60" w:rsidTr="00C42246">
        <w:trPr>
          <w:trHeight w:val="5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101,26</w:t>
            </w:r>
          </w:p>
        </w:tc>
      </w:tr>
      <w:tr w:rsidR="00C42246" w:rsidRPr="00626E60" w:rsidTr="00C42246">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100 1 03 02230 01 0000 110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248 228,15</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101,32</w:t>
            </w:r>
          </w:p>
        </w:tc>
      </w:tr>
      <w:tr w:rsidR="00C42246" w:rsidRPr="00626E60" w:rsidTr="00C42246">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100 1 03 02231 01 0000 110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248 228,15</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101,32</w:t>
            </w:r>
          </w:p>
        </w:tc>
      </w:tr>
      <w:tr w:rsidR="00C42246" w:rsidRPr="00626E60" w:rsidTr="00C42246">
        <w:trPr>
          <w:trHeight w:val="8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100 1 03 02240 01 0000 110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1 340,81</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134,08</w:t>
            </w:r>
          </w:p>
        </w:tc>
      </w:tr>
      <w:tr w:rsidR="00C42246" w:rsidRPr="00626E60" w:rsidTr="00C42246">
        <w:trPr>
          <w:trHeight w:val="8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626E60">
              <w:rPr>
                <w:rFonts w:ascii="Liberation Sans" w:hAnsi="Liberation Sans" w:cs="Liberation Sans"/>
                <w:color w:val="000000"/>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100 1 03 02241 01 0000 110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1 340,81</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134,08</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100 1 03 02250 01 0000 110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274 071,92</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101,13</w:t>
            </w:r>
          </w:p>
        </w:tc>
      </w:tr>
      <w:tr w:rsidR="00C42246" w:rsidRPr="00626E60" w:rsidTr="00C42246">
        <w:trPr>
          <w:trHeight w:val="6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100 1 03 02251 01 0000 110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274 071,92</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101,13</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100 1 03 02260 01 0000 110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-28 478,97</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101,71</w:t>
            </w:r>
          </w:p>
        </w:tc>
      </w:tr>
      <w:tr w:rsidR="00C42246" w:rsidRPr="00626E60" w:rsidTr="00C42246">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100 1 03 02261 01 0000 110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-28 478,97</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101,71</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243 000,00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281 263,38</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115,75</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29 450,47</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113,27</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29 450,47</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113,27</w:t>
            </w:r>
          </w:p>
        </w:tc>
      </w:tr>
      <w:tr w:rsidR="00C42246" w:rsidRPr="00626E60" w:rsidTr="00C42246">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28 344,78</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109,02</w:t>
            </w:r>
          </w:p>
        </w:tc>
      </w:tr>
      <w:tr w:rsidR="00C42246" w:rsidRPr="00626E60" w:rsidTr="00C42246">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w:t>
            </w:r>
            <w:r w:rsidRPr="00626E60">
              <w:rPr>
                <w:rFonts w:ascii="Liberation Sans" w:hAnsi="Liberation Sans" w:cs="Liberation Sans"/>
                <w:color w:val="000000"/>
                <w:lang w:eastAsia="ru-RU"/>
              </w:rPr>
              <w:lastRenderedPageBreak/>
              <w:t>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182 1 01 02010 01 1000 110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28 299,60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108,84</w:t>
            </w:r>
          </w:p>
        </w:tc>
      </w:tr>
      <w:tr w:rsidR="00C42246" w:rsidRPr="00626E60" w:rsidTr="00C42246">
        <w:trPr>
          <w:trHeight w:val="8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182 1 01 02010 01 2100 110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9,86</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182 1 01 02010 01 3000 110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35,32</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182 1 01 02030 01 0000 110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1 105,69</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182 1 01 02030 01 1000 110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1 055,24</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182 1 01 02030 01 2100 110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37,47</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182 1 01 02030 01 3000 110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12,98</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182 1 05 00000 00 0000 000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65 185,50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100,29</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182 1 05 03000 01 0000 110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65 185,50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100,29</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182 1 05 03010 01 0000 110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65 185,50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100,29</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182 1 05 03010 01 1000 110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65 185,50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100,29</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152 000,00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186 627,41</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122,78</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10 039,72</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143,42</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10 039,72</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143,42</w:t>
            </w:r>
          </w:p>
        </w:tc>
      </w:tr>
      <w:tr w:rsidR="00C42246" w:rsidRPr="00626E60" w:rsidTr="00C42246">
        <w:trPr>
          <w:trHeight w:val="8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182 1 06 01030 10 1000 110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9 982,66</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142,61</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182 1 06 01030 10 2100 110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57,06</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145 000,00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176 587,69</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121,78</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182 1 06 06030 00 0000 110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111 000,00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110 175,20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99,26</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182 1 06 06033 10 0000 110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111 000,00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110 175,20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99,26</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182 1 06 06033 10 1000 110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111 000,00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110 166,00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99,25</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182 1 06 06033 10 2100 110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9,20</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C42246">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182 1 06 06040 00 0000 110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34 000,00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66 412,49</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195,33</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182 1 06 06043 10 0000 110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34 000,00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66 412,49</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195,33</w:t>
            </w:r>
          </w:p>
        </w:tc>
      </w:tr>
      <w:tr w:rsidR="00C42246" w:rsidRPr="00626E60" w:rsidTr="00C42246">
        <w:trPr>
          <w:trHeight w:val="6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182 1 06 06043 10 1000 110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34 000,00</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32 236,61</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94,81</w:t>
            </w:r>
          </w:p>
        </w:tc>
      </w:tr>
      <w:tr w:rsidR="00C42246" w:rsidRPr="00626E60" w:rsidTr="00C42246">
        <w:trPr>
          <w:trHeight w:val="4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182 1 06 06043 10 2100 110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34 175,88</w:t>
            </w:r>
          </w:p>
        </w:tc>
        <w:tc>
          <w:tcPr>
            <w:tcW w:w="828"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#ЗНАЧ!</w:t>
            </w:r>
          </w:p>
        </w:tc>
      </w:tr>
    </w:tbl>
    <w:p w:rsidR="00C42246" w:rsidRDefault="00C42246" w:rsidP="00DC24DC">
      <w:pPr>
        <w:ind w:right="140"/>
        <w:jc w:val="right"/>
        <w:rPr>
          <w:rFonts w:ascii="Liberation Sans" w:hAnsi="Liberation Sans"/>
          <w:sz w:val="28"/>
          <w:szCs w:val="28"/>
        </w:rPr>
      </w:pPr>
    </w:p>
    <w:p w:rsidR="005E1939" w:rsidRDefault="005E1939" w:rsidP="00DC24DC">
      <w:pPr>
        <w:ind w:right="140"/>
        <w:jc w:val="right"/>
        <w:rPr>
          <w:rFonts w:ascii="Liberation Sans" w:hAnsi="Liberation Sans"/>
          <w:sz w:val="28"/>
          <w:szCs w:val="28"/>
        </w:rPr>
      </w:pPr>
    </w:p>
    <w:tbl>
      <w:tblPr>
        <w:tblW w:w="10348" w:type="dxa"/>
        <w:jc w:val="center"/>
        <w:tblLayout w:type="fixed"/>
        <w:tblLook w:val="04A0" w:firstRow="1" w:lastRow="0" w:firstColumn="1" w:lastColumn="0" w:noHBand="0" w:noVBand="1"/>
      </w:tblPr>
      <w:tblGrid>
        <w:gridCol w:w="3119"/>
        <w:gridCol w:w="771"/>
        <w:gridCol w:w="1699"/>
        <w:gridCol w:w="1215"/>
        <w:gridCol w:w="1134"/>
        <w:gridCol w:w="1660"/>
        <w:gridCol w:w="750"/>
      </w:tblGrid>
      <w:tr w:rsidR="00C42246" w:rsidRPr="00626E60" w:rsidTr="00C42246">
        <w:trPr>
          <w:trHeight w:val="300"/>
          <w:jc w:val="center"/>
        </w:trPr>
        <w:tc>
          <w:tcPr>
            <w:tcW w:w="10348" w:type="dxa"/>
            <w:gridSpan w:val="7"/>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xml:space="preserve">                                              Приложение  3</w:t>
            </w:r>
          </w:p>
        </w:tc>
      </w:tr>
      <w:tr w:rsidR="00C42246" w:rsidRPr="00626E60" w:rsidTr="00C42246">
        <w:trPr>
          <w:trHeight w:val="300"/>
          <w:jc w:val="center"/>
        </w:trPr>
        <w:tc>
          <w:tcPr>
            <w:tcW w:w="10348" w:type="dxa"/>
            <w:gridSpan w:val="7"/>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xml:space="preserve">к решению Думы Мишкинского муниципального округа </w:t>
            </w:r>
          </w:p>
        </w:tc>
      </w:tr>
      <w:tr w:rsidR="00C42246" w:rsidRPr="00626E60" w:rsidTr="00C42246">
        <w:trPr>
          <w:trHeight w:val="300"/>
          <w:jc w:val="center"/>
        </w:trPr>
        <w:tc>
          <w:tcPr>
            <w:tcW w:w="10348" w:type="dxa"/>
            <w:gridSpan w:val="7"/>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"Об отчете по исполнению</w:t>
            </w:r>
          </w:p>
        </w:tc>
      </w:tr>
      <w:tr w:rsidR="00C42246" w:rsidRPr="00626E60" w:rsidTr="00C42246">
        <w:trPr>
          <w:trHeight w:val="300"/>
          <w:jc w:val="center"/>
        </w:trPr>
        <w:tc>
          <w:tcPr>
            <w:tcW w:w="10348" w:type="dxa"/>
            <w:gridSpan w:val="7"/>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xml:space="preserve"> бюджета Варлаковского сельсовета за  2022 год"</w:t>
            </w:r>
          </w:p>
        </w:tc>
      </w:tr>
      <w:tr w:rsidR="00C42246" w:rsidRPr="00626E60" w:rsidTr="00C42246">
        <w:trPr>
          <w:trHeight w:val="300"/>
          <w:jc w:val="center"/>
        </w:trPr>
        <w:tc>
          <w:tcPr>
            <w:tcW w:w="10348" w:type="dxa"/>
            <w:gridSpan w:val="7"/>
            <w:tcBorders>
              <w:top w:val="nil"/>
              <w:left w:val="nil"/>
              <w:bottom w:val="nil"/>
              <w:right w:val="nil"/>
            </w:tcBorders>
            <w:shd w:val="clear" w:color="auto" w:fill="auto"/>
            <w:noWrap/>
            <w:vAlign w:val="bottom"/>
            <w:hideMark/>
          </w:tcPr>
          <w:p w:rsidR="00C42246" w:rsidRPr="00626E60" w:rsidRDefault="00C42246" w:rsidP="00783231">
            <w:pPr>
              <w:jc w:val="right"/>
              <w:rPr>
                <w:rFonts w:ascii="Liberation Sans" w:hAnsi="Liberation Sans" w:cs="Liberation Sans"/>
                <w:lang w:eastAsia="ru-RU"/>
              </w:rPr>
            </w:pPr>
            <w:r w:rsidRPr="00626E60">
              <w:rPr>
                <w:rFonts w:ascii="Liberation Sans" w:hAnsi="Liberation Sans" w:cs="Liberation Sans"/>
                <w:lang w:eastAsia="ru-RU"/>
              </w:rPr>
              <w:t xml:space="preserve">от </w:t>
            </w:r>
            <w:r w:rsidR="00783231" w:rsidRPr="008865AC">
              <w:rPr>
                <w:rFonts w:ascii="Liberation Sans" w:hAnsi="Liberation Sans" w:cs="Arial"/>
                <w:bCs/>
                <w:u w:val="single"/>
              </w:rPr>
              <w:t xml:space="preserve">27.04.2023 </w:t>
            </w:r>
            <w:r w:rsidR="00783231">
              <w:rPr>
                <w:rFonts w:ascii="Liberation Sans" w:hAnsi="Liberation Sans" w:cs="Arial"/>
                <w:bCs/>
                <w:u w:val="single"/>
              </w:rPr>
              <w:t xml:space="preserve">г. </w:t>
            </w:r>
            <w:r w:rsidRPr="00626E60">
              <w:rPr>
                <w:rFonts w:ascii="Liberation Sans" w:hAnsi="Liberation Sans" w:cs="Liberation Sans"/>
                <w:lang w:eastAsia="ru-RU"/>
              </w:rPr>
              <w:t>№</w:t>
            </w:r>
            <w:r w:rsidR="00783231">
              <w:rPr>
                <w:rFonts w:ascii="Liberation Sans" w:hAnsi="Liberation Sans" w:cs="Liberation Sans"/>
                <w:u w:val="single"/>
                <w:lang w:eastAsia="ru-RU"/>
              </w:rPr>
              <w:t>293</w:t>
            </w:r>
          </w:p>
        </w:tc>
      </w:tr>
      <w:tr w:rsidR="00C42246" w:rsidRPr="00626E60" w:rsidTr="00C42246">
        <w:trPr>
          <w:trHeight w:val="300"/>
          <w:jc w:val="center"/>
        </w:trPr>
        <w:tc>
          <w:tcPr>
            <w:tcW w:w="3119"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699"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215"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134"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66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75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r>
      <w:tr w:rsidR="00C42246" w:rsidRPr="00626E60" w:rsidTr="00C42246">
        <w:trPr>
          <w:trHeight w:val="750"/>
          <w:jc w:val="center"/>
        </w:trPr>
        <w:tc>
          <w:tcPr>
            <w:tcW w:w="10348" w:type="dxa"/>
            <w:gridSpan w:val="7"/>
            <w:tcBorders>
              <w:top w:val="nil"/>
              <w:left w:val="nil"/>
              <w:bottom w:val="nil"/>
              <w:right w:val="nil"/>
            </w:tcBorders>
            <w:shd w:val="clear" w:color="auto" w:fill="auto"/>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Расходы бюджета Варлаковского сельсоветаза 2022 год по разделам и подразделам классификации расходов бюджета</w:t>
            </w:r>
          </w:p>
        </w:tc>
      </w:tr>
      <w:tr w:rsidR="00C42246" w:rsidRPr="00626E60" w:rsidTr="00C42246">
        <w:trPr>
          <w:trHeight w:val="300"/>
          <w:jc w:val="center"/>
        </w:trPr>
        <w:tc>
          <w:tcPr>
            <w:tcW w:w="3119" w:type="dxa"/>
            <w:tcBorders>
              <w:top w:val="nil"/>
              <w:left w:val="nil"/>
              <w:bottom w:val="nil"/>
              <w:right w:val="nil"/>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699"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215"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134"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66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750" w:type="dxa"/>
            <w:tcBorders>
              <w:top w:val="nil"/>
              <w:left w:val="nil"/>
              <w:bottom w:val="nil"/>
              <w:right w:val="nil"/>
            </w:tcBorders>
            <w:shd w:val="clear" w:color="auto" w:fill="auto"/>
            <w:noWrap/>
            <w:vAlign w:val="bottom"/>
            <w:hideMark/>
          </w:tcPr>
          <w:p w:rsidR="00C42246" w:rsidRPr="00783231" w:rsidRDefault="00C42246" w:rsidP="00783231">
            <w:pPr>
              <w:rPr>
                <w:rFonts w:ascii="Liberation Sans" w:hAnsi="Liberation Sans" w:cs="Liberation Sans"/>
                <w:sz w:val="18"/>
                <w:szCs w:val="18"/>
                <w:lang w:eastAsia="ru-RU"/>
              </w:rPr>
            </w:pPr>
            <w:r w:rsidRPr="00783231">
              <w:rPr>
                <w:rFonts w:ascii="Liberation Sans" w:hAnsi="Liberation Sans" w:cs="Liberation Sans"/>
                <w:sz w:val="18"/>
                <w:szCs w:val="18"/>
                <w:lang w:eastAsia="ru-RU"/>
              </w:rPr>
              <w:t>В</w:t>
            </w:r>
            <w:r w:rsidR="00783231" w:rsidRPr="00783231">
              <w:rPr>
                <w:rFonts w:ascii="Liberation Sans" w:hAnsi="Liberation Sans" w:cs="Liberation Sans"/>
                <w:sz w:val="18"/>
                <w:szCs w:val="18"/>
                <w:lang w:eastAsia="ru-RU"/>
              </w:rPr>
              <w:t xml:space="preserve"> р</w:t>
            </w:r>
            <w:r w:rsidRPr="00783231">
              <w:rPr>
                <w:rFonts w:ascii="Liberation Sans" w:hAnsi="Liberation Sans" w:cs="Liberation Sans"/>
                <w:sz w:val="18"/>
                <w:szCs w:val="18"/>
                <w:lang w:eastAsia="ru-RU"/>
              </w:rPr>
              <w:t>уб.</w:t>
            </w:r>
          </w:p>
        </w:tc>
      </w:tr>
      <w:tr w:rsidR="00C42246" w:rsidRPr="00626E60" w:rsidTr="00C42246">
        <w:trPr>
          <w:trHeight w:val="1410"/>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Рз,Пр</w:t>
            </w:r>
          </w:p>
        </w:tc>
        <w:tc>
          <w:tcPr>
            <w:tcW w:w="1699"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Утвержденные бюджетные назначения</w:t>
            </w:r>
          </w:p>
        </w:tc>
        <w:tc>
          <w:tcPr>
            <w:tcW w:w="1215"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Изменения согласно ст.217 Бюджетного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Уточненные бюджетные назначения</w:t>
            </w:r>
          </w:p>
        </w:tc>
        <w:tc>
          <w:tcPr>
            <w:tcW w:w="1660"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Исполнено</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 испоне-ния</w:t>
            </w:r>
          </w:p>
        </w:tc>
      </w:tr>
      <w:tr w:rsidR="00C42246" w:rsidRPr="00626E60" w:rsidTr="00C42246">
        <w:trPr>
          <w:trHeight w:val="270"/>
          <w:jc w:val="center"/>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2</w:t>
            </w:r>
          </w:p>
        </w:tc>
        <w:tc>
          <w:tcPr>
            <w:tcW w:w="1699"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3</w:t>
            </w:r>
          </w:p>
        </w:tc>
        <w:tc>
          <w:tcPr>
            <w:tcW w:w="1215"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4</w:t>
            </w:r>
          </w:p>
        </w:tc>
        <w:tc>
          <w:tcPr>
            <w:tcW w:w="1134"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5</w:t>
            </w:r>
          </w:p>
        </w:tc>
        <w:tc>
          <w:tcPr>
            <w:tcW w:w="166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6</w:t>
            </w:r>
          </w:p>
        </w:tc>
        <w:tc>
          <w:tcPr>
            <w:tcW w:w="75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7</w:t>
            </w:r>
          </w:p>
        </w:tc>
      </w:tr>
      <w:tr w:rsidR="00C42246" w:rsidRPr="00626E60" w:rsidTr="00C42246">
        <w:trPr>
          <w:trHeight w:val="3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2"/>
              <w:rPr>
                <w:rFonts w:ascii="Liberation Sans" w:hAnsi="Liberation Sans" w:cs="Liberation Sans"/>
                <w:b/>
                <w:bCs/>
                <w:lang w:eastAsia="ru-RU"/>
              </w:rPr>
            </w:pPr>
            <w:r w:rsidRPr="00626E60">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0100</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999 205,00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-98 226,86</w:t>
            </w:r>
          </w:p>
        </w:tc>
        <w:tc>
          <w:tcPr>
            <w:tcW w:w="113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900 978,14</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879 878,14</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97,7</w:t>
            </w:r>
          </w:p>
        </w:tc>
      </w:tr>
      <w:tr w:rsidR="00C42246" w:rsidRPr="00626E60" w:rsidTr="00C42246">
        <w:trPr>
          <w:trHeight w:val="51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0102</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287 900,00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-44 717,25</w:t>
            </w:r>
          </w:p>
        </w:tc>
        <w:tc>
          <w:tcPr>
            <w:tcW w:w="1134"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243 182,75</w:t>
            </w:r>
          </w:p>
        </w:tc>
        <w:tc>
          <w:tcPr>
            <w:tcW w:w="1660"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243 182,75</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C42246">
        <w:trPr>
          <w:trHeight w:val="76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0104</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704 000,00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-48 946,61</w:t>
            </w:r>
          </w:p>
        </w:tc>
        <w:tc>
          <w:tcPr>
            <w:tcW w:w="1134"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655 053,39</w:t>
            </w:r>
          </w:p>
        </w:tc>
        <w:tc>
          <w:tcPr>
            <w:tcW w:w="1660"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635 153,39</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97,0</w:t>
            </w:r>
          </w:p>
        </w:tc>
      </w:tr>
      <w:tr w:rsidR="00C42246" w:rsidRPr="00626E60" w:rsidTr="00C42246">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0111</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5 000,00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660"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#ДЕЛ/0!</w:t>
            </w:r>
          </w:p>
        </w:tc>
      </w:tr>
      <w:tr w:rsidR="00C42246" w:rsidRPr="00626E60" w:rsidTr="00C42246">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0113</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2 305,00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437,00</w:t>
            </w:r>
          </w:p>
        </w:tc>
        <w:tc>
          <w:tcPr>
            <w:tcW w:w="113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2 742,00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1 542,00</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56,2</w:t>
            </w:r>
          </w:p>
        </w:tc>
      </w:tr>
      <w:tr w:rsidR="00C42246" w:rsidRPr="00626E60" w:rsidTr="00C42246">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2"/>
              <w:rPr>
                <w:rFonts w:ascii="Liberation Sans" w:hAnsi="Liberation Sans" w:cs="Liberation Sans"/>
                <w:b/>
                <w:bCs/>
                <w:lang w:eastAsia="ru-RU"/>
              </w:rPr>
            </w:pPr>
            <w:r w:rsidRPr="00626E60">
              <w:rPr>
                <w:rFonts w:ascii="Liberation Sans" w:hAnsi="Liberation Sans" w:cs="Liberation Sans"/>
                <w:b/>
                <w:bCs/>
                <w:lang w:eastAsia="ru-RU"/>
              </w:rPr>
              <w:t xml:space="preserve">  НАЦИОНАЛЬНАЯ ОБОРОНА</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0200</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122 700,00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-41 056,02</w:t>
            </w:r>
          </w:p>
        </w:tc>
        <w:tc>
          <w:tcPr>
            <w:tcW w:w="113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81 643,98</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81 643,98</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100,0</w:t>
            </w:r>
          </w:p>
        </w:tc>
      </w:tr>
      <w:tr w:rsidR="00C42246" w:rsidRPr="00626E60" w:rsidTr="00C42246">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 xml:space="preserve">  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0203</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122 700,00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-41 056,02</w:t>
            </w:r>
          </w:p>
        </w:tc>
        <w:tc>
          <w:tcPr>
            <w:tcW w:w="1134"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1660"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C42246">
        <w:trPr>
          <w:trHeight w:val="51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2"/>
              <w:rPr>
                <w:rFonts w:ascii="Liberation Sans" w:hAnsi="Liberation Sans" w:cs="Liberation Sans"/>
                <w:b/>
                <w:bCs/>
                <w:lang w:eastAsia="ru-RU"/>
              </w:rPr>
            </w:pPr>
            <w:r w:rsidRPr="00626E60">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0300</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1 246 000,00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-205 656,09</w:t>
            </w:r>
          </w:p>
        </w:tc>
        <w:tc>
          <w:tcPr>
            <w:tcW w:w="113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1 040 343,91</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1 040 343,91</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100,0</w:t>
            </w:r>
          </w:p>
        </w:tc>
      </w:tr>
      <w:tr w:rsidR="00C42246" w:rsidRPr="00626E60" w:rsidTr="00C42246">
        <w:trPr>
          <w:trHeight w:val="51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0310</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1 246 000,00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-205 656,09</w:t>
            </w:r>
          </w:p>
        </w:tc>
        <w:tc>
          <w:tcPr>
            <w:tcW w:w="1134"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1 040 343,91</w:t>
            </w:r>
          </w:p>
        </w:tc>
        <w:tc>
          <w:tcPr>
            <w:tcW w:w="1660"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1 040 343,91</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C42246">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2"/>
              <w:rPr>
                <w:rFonts w:ascii="Liberation Sans" w:hAnsi="Liberation Sans" w:cs="Liberation Sans"/>
                <w:b/>
                <w:bCs/>
                <w:lang w:eastAsia="ru-RU"/>
              </w:rPr>
            </w:pPr>
            <w:r w:rsidRPr="00626E60">
              <w:rPr>
                <w:rFonts w:ascii="Liberation Sans" w:hAnsi="Liberation Sans" w:cs="Liberation Sans"/>
                <w:b/>
                <w:bCs/>
                <w:lang w:eastAsia="ru-RU"/>
              </w:rPr>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0400</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429 000,00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117 233,35</w:t>
            </w:r>
          </w:p>
        </w:tc>
        <w:tc>
          <w:tcPr>
            <w:tcW w:w="113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546 233,35</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332 181,60</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60,8</w:t>
            </w:r>
          </w:p>
        </w:tc>
      </w:tr>
      <w:tr w:rsidR="00C42246" w:rsidRPr="00626E60" w:rsidTr="00C42246">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0409</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429 000,00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117 233,35</w:t>
            </w:r>
          </w:p>
        </w:tc>
        <w:tc>
          <w:tcPr>
            <w:tcW w:w="113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546 233,35</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332 181,60</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60,8</w:t>
            </w:r>
          </w:p>
        </w:tc>
      </w:tr>
      <w:tr w:rsidR="00C42246" w:rsidRPr="00626E60" w:rsidTr="00C42246">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2"/>
              <w:rPr>
                <w:rFonts w:ascii="Liberation Sans" w:hAnsi="Liberation Sans" w:cs="Liberation Sans"/>
                <w:b/>
                <w:bCs/>
                <w:lang w:eastAsia="ru-RU"/>
              </w:rPr>
            </w:pPr>
            <w:r w:rsidRPr="00626E60">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0500</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110 000,00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-81 782,00</w:t>
            </w:r>
          </w:p>
        </w:tc>
        <w:tc>
          <w:tcPr>
            <w:tcW w:w="113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28 218,00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28 218,00</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100,0</w:t>
            </w:r>
          </w:p>
        </w:tc>
      </w:tr>
      <w:tr w:rsidR="00C42246" w:rsidRPr="00626E60" w:rsidTr="00C42246">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0503</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110 000,00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-81 782,00</w:t>
            </w:r>
          </w:p>
        </w:tc>
        <w:tc>
          <w:tcPr>
            <w:tcW w:w="1134"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28 218,00</w:t>
            </w:r>
          </w:p>
        </w:tc>
        <w:tc>
          <w:tcPr>
            <w:tcW w:w="1660"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28 218,00</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C42246">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2"/>
              <w:rPr>
                <w:rFonts w:ascii="Liberation Sans" w:hAnsi="Liberation Sans" w:cs="Liberation Sans"/>
                <w:b/>
                <w:bCs/>
                <w:lang w:eastAsia="ru-RU"/>
              </w:rPr>
            </w:pPr>
            <w:r w:rsidRPr="00626E60">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0800</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12 200,00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111 820,81</w:t>
            </w:r>
          </w:p>
        </w:tc>
        <w:tc>
          <w:tcPr>
            <w:tcW w:w="113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124 020,81</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6 100,00</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4,9</w:t>
            </w:r>
          </w:p>
        </w:tc>
      </w:tr>
      <w:tr w:rsidR="00C42246" w:rsidRPr="00626E60" w:rsidTr="00C42246">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lang w:eastAsia="ru-RU"/>
              </w:rPr>
            </w:pPr>
            <w:r w:rsidRPr="00626E60">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0801</w:t>
            </w:r>
          </w:p>
        </w:tc>
        <w:tc>
          <w:tcPr>
            <w:tcW w:w="169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12 200,00</w:t>
            </w:r>
          </w:p>
        </w:tc>
        <w:tc>
          <w:tcPr>
            <w:tcW w:w="121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111 820,81</w:t>
            </w:r>
          </w:p>
        </w:tc>
        <w:tc>
          <w:tcPr>
            <w:tcW w:w="1134"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124 020,81</w:t>
            </w:r>
          </w:p>
        </w:tc>
        <w:tc>
          <w:tcPr>
            <w:tcW w:w="1660" w:type="dxa"/>
            <w:tcBorders>
              <w:top w:val="nil"/>
              <w:left w:val="nil"/>
              <w:bottom w:val="single" w:sz="4" w:space="0" w:color="000000"/>
              <w:right w:val="single" w:sz="4" w:space="0" w:color="000000"/>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4,9</w:t>
            </w:r>
          </w:p>
        </w:tc>
      </w:tr>
      <w:tr w:rsidR="00C42246" w:rsidRPr="00626E60" w:rsidTr="00C42246">
        <w:trPr>
          <w:trHeight w:val="42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b/>
                <w:bCs/>
                <w:lang w:eastAsia="ru-RU"/>
              </w:rPr>
            </w:pPr>
            <w:r w:rsidRPr="00626E60">
              <w:rPr>
                <w:rFonts w:ascii="Liberation Sans" w:hAnsi="Liberation Sans" w:cs="Liberation Sans"/>
                <w:b/>
                <w:bCs/>
                <w:lang w:eastAsia="ru-RU"/>
              </w:rPr>
              <w:t>Расходы  бюджета сельсовета - ИТОГО</w:t>
            </w:r>
          </w:p>
        </w:tc>
        <w:tc>
          <w:tcPr>
            <w:tcW w:w="771"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х</w:t>
            </w:r>
          </w:p>
        </w:tc>
        <w:tc>
          <w:tcPr>
            <w:tcW w:w="169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2 919 105,00</w:t>
            </w:r>
          </w:p>
        </w:tc>
        <w:tc>
          <w:tcPr>
            <w:tcW w:w="121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-197 666,81</w:t>
            </w:r>
          </w:p>
        </w:tc>
        <w:tc>
          <w:tcPr>
            <w:tcW w:w="1134"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2 721 438,19</w:t>
            </w:r>
          </w:p>
        </w:tc>
        <w:tc>
          <w:tcPr>
            <w:tcW w:w="16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2 368 365,63</w:t>
            </w:r>
          </w:p>
        </w:tc>
        <w:tc>
          <w:tcPr>
            <w:tcW w:w="7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87,0</w:t>
            </w:r>
          </w:p>
        </w:tc>
      </w:tr>
    </w:tbl>
    <w:p w:rsidR="005E1939" w:rsidRDefault="005E1939" w:rsidP="00DC24DC">
      <w:pPr>
        <w:ind w:right="140"/>
        <w:jc w:val="right"/>
        <w:rPr>
          <w:rFonts w:ascii="Liberation Sans" w:hAnsi="Liberation Sans"/>
          <w:sz w:val="28"/>
          <w:szCs w:val="28"/>
        </w:rPr>
      </w:pPr>
    </w:p>
    <w:tbl>
      <w:tblPr>
        <w:tblW w:w="10774" w:type="dxa"/>
        <w:tblLayout w:type="fixed"/>
        <w:tblLook w:val="04A0" w:firstRow="1" w:lastRow="0" w:firstColumn="1" w:lastColumn="0" w:noHBand="0" w:noVBand="1"/>
      </w:tblPr>
      <w:tblGrid>
        <w:gridCol w:w="2977"/>
        <w:gridCol w:w="1559"/>
        <w:gridCol w:w="1560"/>
        <w:gridCol w:w="1133"/>
        <w:gridCol w:w="1135"/>
        <w:gridCol w:w="1560"/>
        <w:gridCol w:w="850"/>
      </w:tblGrid>
      <w:tr w:rsidR="00C42246" w:rsidRPr="00626E60" w:rsidTr="00003AAE">
        <w:trPr>
          <w:trHeight w:val="300"/>
        </w:trPr>
        <w:tc>
          <w:tcPr>
            <w:tcW w:w="10774" w:type="dxa"/>
            <w:gridSpan w:val="7"/>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xml:space="preserve">                                              Приложение  4</w:t>
            </w:r>
          </w:p>
        </w:tc>
      </w:tr>
      <w:tr w:rsidR="00C42246" w:rsidRPr="00626E60" w:rsidTr="00003AAE">
        <w:trPr>
          <w:trHeight w:val="300"/>
        </w:trPr>
        <w:tc>
          <w:tcPr>
            <w:tcW w:w="10774" w:type="dxa"/>
            <w:gridSpan w:val="7"/>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к решению  Думы Мишкинского муниципального округа</w:t>
            </w:r>
          </w:p>
        </w:tc>
      </w:tr>
      <w:tr w:rsidR="00C42246" w:rsidRPr="00626E60" w:rsidTr="00003AAE">
        <w:trPr>
          <w:trHeight w:val="300"/>
        </w:trPr>
        <w:tc>
          <w:tcPr>
            <w:tcW w:w="10774" w:type="dxa"/>
            <w:gridSpan w:val="7"/>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"Об отчете по исполнению</w:t>
            </w:r>
          </w:p>
        </w:tc>
      </w:tr>
      <w:tr w:rsidR="00C42246" w:rsidRPr="00626E60" w:rsidTr="00003AAE">
        <w:trPr>
          <w:trHeight w:val="300"/>
        </w:trPr>
        <w:tc>
          <w:tcPr>
            <w:tcW w:w="10774" w:type="dxa"/>
            <w:gridSpan w:val="7"/>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xml:space="preserve"> бюджета Варлаковского сельсовета за  2022 год"</w:t>
            </w:r>
          </w:p>
        </w:tc>
      </w:tr>
      <w:tr w:rsidR="00C42246" w:rsidRPr="00626E60" w:rsidTr="00003AAE">
        <w:trPr>
          <w:trHeight w:val="300"/>
        </w:trPr>
        <w:tc>
          <w:tcPr>
            <w:tcW w:w="10774" w:type="dxa"/>
            <w:gridSpan w:val="7"/>
            <w:tcBorders>
              <w:top w:val="nil"/>
              <w:left w:val="nil"/>
              <w:bottom w:val="nil"/>
              <w:right w:val="nil"/>
            </w:tcBorders>
            <w:shd w:val="clear" w:color="auto" w:fill="auto"/>
            <w:noWrap/>
            <w:vAlign w:val="bottom"/>
            <w:hideMark/>
          </w:tcPr>
          <w:p w:rsidR="00C42246" w:rsidRPr="00626E60" w:rsidRDefault="00C42246" w:rsidP="00783231">
            <w:pPr>
              <w:jc w:val="right"/>
              <w:rPr>
                <w:rFonts w:ascii="Liberation Sans" w:hAnsi="Liberation Sans" w:cs="Liberation Sans"/>
                <w:lang w:eastAsia="ru-RU"/>
              </w:rPr>
            </w:pPr>
            <w:r w:rsidRPr="00626E60">
              <w:rPr>
                <w:rFonts w:ascii="Liberation Sans" w:hAnsi="Liberation Sans" w:cs="Liberation Sans"/>
                <w:lang w:eastAsia="ru-RU"/>
              </w:rPr>
              <w:t xml:space="preserve">от </w:t>
            </w:r>
            <w:r w:rsidR="00783231" w:rsidRPr="008865AC">
              <w:rPr>
                <w:rFonts w:ascii="Liberation Sans" w:hAnsi="Liberation Sans" w:cs="Arial"/>
                <w:bCs/>
                <w:u w:val="single"/>
              </w:rPr>
              <w:t xml:space="preserve">27.04.2023 </w:t>
            </w:r>
            <w:r w:rsidR="00783231">
              <w:rPr>
                <w:rFonts w:ascii="Liberation Sans" w:hAnsi="Liberation Sans" w:cs="Arial"/>
                <w:bCs/>
                <w:u w:val="single"/>
              </w:rPr>
              <w:t>г.</w:t>
            </w:r>
            <w:r w:rsidRPr="00626E60">
              <w:rPr>
                <w:rFonts w:ascii="Liberation Sans" w:hAnsi="Liberation Sans" w:cs="Liberation Sans"/>
                <w:lang w:eastAsia="ru-RU"/>
              </w:rPr>
              <w:t xml:space="preserve">. № </w:t>
            </w:r>
            <w:r w:rsidR="00783231">
              <w:rPr>
                <w:rFonts w:ascii="Liberation Sans" w:hAnsi="Liberation Sans" w:cs="Liberation Sans"/>
                <w:u w:val="single"/>
                <w:lang w:eastAsia="ru-RU"/>
              </w:rPr>
              <w:t>293</w:t>
            </w:r>
          </w:p>
        </w:tc>
      </w:tr>
      <w:tr w:rsidR="00C42246" w:rsidRPr="00626E60" w:rsidTr="00003AAE">
        <w:trPr>
          <w:trHeight w:val="300"/>
        </w:trPr>
        <w:tc>
          <w:tcPr>
            <w:tcW w:w="2977"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56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133"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135"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56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85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r>
      <w:tr w:rsidR="00C42246" w:rsidRPr="00626E60" w:rsidTr="00003AAE">
        <w:trPr>
          <w:trHeight w:val="750"/>
        </w:trPr>
        <w:tc>
          <w:tcPr>
            <w:tcW w:w="10774" w:type="dxa"/>
            <w:gridSpan w:val="7"/>
            <w:tcBorders>
              <w:top w:val="nil"/>
              <w:left w:val="nil"/>
              <w:bottom w:val="nil"/>
              <w:right w:val="nil"/>
            </w:tcBorders>
            <w:shd w:val="clear" w:color="auto" w:fill="auto"/>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Расходы бюджета за 2022 год по ведомственной структуре расходов бюджета Варлаковского сельсовета</w:t>
            </w:r>
          </w:p>
        </w:tc>
      </w:tr>
      <w:tr w:rsidR="00C42246" w:rsidRPr="00626E60" w:rsidTr="00003AAE">
        <w:trPr>
          <w:trHeight w:val="300"/>
        </w:trPr>
        <w:tc>
          <w:tcPr>
            <w:tcW w:w="2977" w:type="dxa"/>
            <w:tcBorders>
              <w:top w:val="nil"/>
              <w:left w:val="nil"/>
              <w:bottom w:val="nil"/>
              <w:right w:val="nil"/>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56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133" w:type="dxa"/>
            <w:tcBorders>
              <w:top w:val="nil"/>
              <w:left w:val="nil"/>
              <w:bottom w:val="nil"/>
              <w:right w:val="nil"/>
            </w:tcBorders>
            <w:shd w:val="clear" w:color="auto" w:fill="auto"/>
            <w:noWrap/>
            <w:vAlign w:val="bottom"/>
            <w:hideMark/>
          </w:tcPr>
          <w:p w:rsidR="00C42246" w:rsidRPr="00626E60" w:rsidRDefault="00C42246" w:rsidP="00003AAE">
            <w:pPr>
              <w:jc w:val="right"/>
              <w:rPr>
                <w:lang w:eastAsia="ru-RU"/>
              </w:rPr>
            </w:pPr>
          </w:p>
        </w:tc>
        <w:tc>
          <w:tcPr>
            <w:tcW w:w="1135"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560"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850"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В руб.</w:t>
            </w:r>
          </w:p>
        </w:tc>
      </w:tr>
      <w:tr w:rsidR="00C42246" w:rsidRPr="00626E60" w:rsidTr="00003AAE">
        <w:trPr>
          <w:trHeight w:val="109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Код расхода по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Утвержденные бюджетные назначения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Изменения согласно ст.217 Бюджетного кодекса Российской Федерации</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Уточненные бюджетные назначения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 испо</w:t>
            </w:r>
            <w:r>
              <w:rPr>
                <w:rFonts w:ascii="Liberation Sans" w:hAnsi="Liberation Sans" w:cs="Liberation Sans"/>
                <w:b/>
                <w:bCs/>
                <w:color w:val="000000"/>
                <w:lang w:eastAsia="ru-RU"/>
              </w:rPr>
              <w:t>л</w:t>
            </w:r>
            <w:r w:rsidRPr="00626E60">
              <w:rPr>
                <w:rFonts w:ascii="Liberation Sans" w:hAnsi="Liberation Sans" w:cs="Liberation Sans"/>
                <w:b/>
                <w:bCs/>
                <w:color w:val="000000"/>
                <w:lang w:eastAsia="ru-RU"/>
              </w:rPr>
              <w:t>не-ния</w:t>
            </w:r>
          </w:p>
        </w:tc>
      </w:tr>
      <w:tr w:rsidR="00C42246" w:rsidRPr="00626E60" w:rsidTr="00003AAE">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1</w:t>
            </w:r>
          </w:p>
        </w:tc>
        <w:tc>
          <w:tcPr>
            <w:tcW w:w="1559"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3</w:t>
            </w:r>
          </w:p>
        </w:tc>
        <w:tc>
          <w:tcPr>
            <w:tcW w:w="1133"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4</w:t>
            </w:r>
          </w:p>
        </w:tc>
        <w:tc>
          <w:tcPr>
            <w:tcW w:w="1135"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7</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Расходы бюджета - всего</w:t>
            </w:r>
          </w:p>
        </w:tc>
        <w:tc>
          <w:tcPr>
            <w:tcW w:w="155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x</w:t>
            </w:r>
          </w:p>
        </w:tc>
        <w:tc>
          <w:tcPr>
            <w:tcW w:w="15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2 919 105,00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-197 666,81</w:t>
            </w:r>
          </w:p>
        </w:tc>
        <w:tc>
          <w:tcPr>
            <w:tcW w:w="11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2 721 438,19</w:t>
            </w:r>
          </w:p>
        </w:tc>
        <w:tc>
          <w:tcPr>
            <w:tcW w:w="15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2 368 365,63</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114,9</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rPr>
                <w:rFonts w:ascii="Liberation Sans" w:hAnsi="Liberation Sans" w:cs="Liberation Sans"/>
                <w:b/>
                <w:bCs/>
                <w:lang w:eastAsia="ru-RU"/>
              </w:rPr>
            </w:pPr>
            <w:r w:rsidRPr="00626E60">
              <w:rPr>
                <w:rFonts w:ascii="Liberation Sans" w:hAnsi="Liberation Sans" w:cs="Liberation Sans"/>
                <w:b/>
                <w:bCs/>
                <w:lang w:eastAsia="ru-RU"/>
              </w:rPr>
              <w:t> </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Глава Варлаковского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099 0102 88 0 01 80010 000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287 900,00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-44 717,25</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243 182,75</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243 182,75</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099 0102 88 0 01 80010 100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287 900,00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-44 717,25</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243 182,75</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243 182,75</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099 0104 88 0 03 80040 000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704 000,00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-68 846,61</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635 153,39</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635 153,39</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099 0104 88 0 03 80040 100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7 574 600,00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-7 032 299,83</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542 300,17</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542 300,17</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099 0104 88 0 03 80040 200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116 000,00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-25 957,49</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90 042,51</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90 042,51</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099 0104 88 0 03 80040 800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13 400,00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-10 589,29</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2 810,71</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2 810,71</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099 0111 01 1 02 80150 000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-5 000,00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#ДЕЛ/0!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099 0111 01 1 02 80150 800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-5 000,00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#ДЕЛ/0!</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099 0113 88 0 08 16100 000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099 0113 88 0 08 16100 200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099 0113 88 0 08 80500 000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2 300,00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099 0113 88 0 08 80500 500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2 300,00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099 0113 88 0 08 80500 540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2 300,00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1 150,00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099 0113 88 0 08 80550 000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387,00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387,00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387,00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099 0113 88 0 08 80550 800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387,00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387,00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387,00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099 0203 88 0 08 51180 000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122 700,00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-41 056,02</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81 643,98</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099 0203 88 0 08 51180 100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97 900,00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-32 656,02</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65 243,98</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65 243,98</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099 0203 88 0 08 51180 200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24 800,00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-8 400,00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16 400,00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16 400,00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099 0310 01 0 01 80080 000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1 246 000,00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-205 656,09</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1 040 343,91</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1 040 343,91</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099 0310 01 0 01 80080 100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1 178 000,00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-204 761,19</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973 238,81</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973 238,81</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099 0310 01 0 01 80080 200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68 000,00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-894,90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67 105,10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67 105,10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 xml:space="preserve">  Муниципальный дорожный фонд Варлаковского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099 0409 88 0 08 80160 000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127 000,00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-59 212,00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67 788,00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67 788,00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099 0409 88 0 08 80160 200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127 000,00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-59 212,00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67 788,00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67 788,00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099 0409 88 0 08 80500 000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302 000,00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-37 606,40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264 393,60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264 393,60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099 0409 88 0 08 80500 500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302 000,00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-37 606,40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264 393,60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264 393,60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099 0409 88 0 08 80500 540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302 000,00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-37 606,40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264 393,60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264 393,60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099 0503 02 0 03 80254 000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110 000,00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-81 782,00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28 218,00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28 218,00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099 0503 02 0 03 80254 200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110 000,00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-81 782,00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28 218,00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28 218,00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099 0801 88 0 08 80500 000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12 200,00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099 0801 88 0 08 80500 500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12 200,00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099 0801 88 0 08 80500 540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12 200,00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6 100,00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100,0</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740 0104 88 0 03 80040 000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19 900,00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19 900,00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5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740 0104 88 0 03 80040 200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9 200,00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9 200,00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740 0104 88 0 03 80040 800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10 700,00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10 700,00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740 0113 88 0 08 80500 000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1 200,00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1 200,00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740 0113 88 0 08 80500 500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1 200,00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1 200,00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740 0113 88 0 08 80500 540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1 200,00</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1 200,00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740 0409 88 0 08 80500 000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214 051,75</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214 051,75</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740 0409 88 0 08 80500 500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214 051,75</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214 051,75</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740 0409 88 0 08 80500 540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214 051,75</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214 051,75</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114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740 0801 88 0 08 80500 000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117 920,81</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117 920,81</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740 0801 88 0 08 80500 500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117 920,81</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117 920,81</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740 0801 88 0 08 80500 540</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117 920,81</w:t>
            </w:r>
          </w:p>
        </w:tc>
        <w:tc>
          <w:tcPr>
            <w:tcW w:w="1135"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117 920,81</w:t>
            </w:r>
          </w:p>
        </w:tc>
        <w:tc>
          <w:tcPr>
            <w:tcW w:w="1560" w:type="dxa"/>
            <w:tcBorders>
              <w:top w:val="nil"/>
              <w:left w:val="nil"/>
              <w:bottom w:val="single" w:sz="4" w:space="0" w:color="auto"/>
              <w:right w:val="single" w:sz="4" w:space="0" w:color="auto"/>
            </w:tcBorders>
            <w:shd w:val="clear" w:color="auto" w:fill="auto"/>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#ЗНАЧ!</w:t>
            </w:r>
          </w:p>
        </w:tc>
      </w:tr>
      <w:tr w:rsidR="00C42246" w:rsidRPr="00626E60" w:rsidTr="00003AAE">
        <w:trPr>
          <w:trHeight w:val="28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x</w:t>
            </w:r>
          </w:p>
        </w:tc>
        <w:tc>
          <w:tcPr>
            <w:tcW w:w="15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0,00</w:t>
            </w:r>
          </w:p>
        </w:tc>
        <w:tc>
          <w:tcPr>
            <w:tcW w:w="1133"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0,00</w:t>
            </w:r>
          </w:p>
        </w:tc>
        <w:tc>
          <w:tcPr>
            <w:tcW w:w="1135"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-76 842,05</w:t>
            </w:r>
          </w:p>
        </w:tc>
        <w:tc>
          <w:tcPr>
            <w:tcW w:w="15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320 755,80</w:t>
            </w:r>
          </w:p>
        </w:tc>
        <w:tc>
          <w:tcPr>
            <w:tcW w:w="85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b/>
                <w:bCs/>
                <w:lang w:eastAsia="ru-RU"/>
              </w:rPr>
            </w:pPr>
            <w:r w:rsidRPr="00626E60">
              <w:rPr>
                <w:rFonts w:ascii="Liberation Sans" w:hAnsi="Liberation Sans" w:cs="Liberation Sans"/>
                <w:b/>
                <w:bCs/>
                <w:lang w:eastAsia="ru-RU"/>
              </w:rPr>
              <w:t>-24,0</w:t>
            </w:r>
          </w:p>
        </w:tc>
      </w:tr>
    </w:tbl>
    <w:p w:rsidR="005E1939" w:rsidRDefault="005E1939" w:rsidP="00DC24DC">
      <w:pPr>
        <w:ind w:right="140"/>
        <w:jc w:val="right"/>
        <w:rPr>
          <w:rFonts w:ascii="Liberation Sans" w:hAnsi="Liberation Sans"/>
          <w:sz w:val="28"/>
          <w:szCs w:val="28"/>
        </w:rPr>
      </w:pPr>
    </w:p>
    <w:tbl>
      <w:tblPr>
        <w:tblW w:w="10490" w:type="dxa"/>
        <w:tblLook w:val="04A0" w:firstRow="1" w:lastRow="0" w:firstColumn="1" w:lastColumn="0" w:noHBand="0" w:noVBand="1"/>
      </w:tblPr>
      <w:tblGrid>
        <w:gridCol w:w="4536"/>
        <w:gridCol w:w="2694"/>
        <w:gridCol w:w="1660"/>
        <w:gridCol w:w="1600"/>
      </w:tblGrid>
      <w:tr w:rsidR="00C42246" w:rsidRPr="00626E60" w:rsidTr="00003AAE">
        <w:trPr>
          <w:trHeight w:val="300"/>
        </w:trPr>
        <w:tc>
          <w:tcPr>
            <w:tcW w:w="4536"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5954" w:type="dxa"/>
            <w:gridSpan w:val="3"/>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xml:space="preserve">                                              Приложение 5</w:t>
            </w:r>
          </w:p>
        </w:tc>
      </w:tr>
      <w:tr w:rsidR="00C42246" w:rsidRPr="00626E60" w:rsidTr="00003AAE">
        <w:trPr>
          <w:trHeight w:val="300"/>
        </w:trPr>
        <w:tc>
          <w:tcPr>
            <w:tcW w:w="10490" w:type="dxa"/>
            <w:gridSpan w:val="4"/>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к  решению  Думы Мишкинского муниципального округа</w:t>
            </w:r>
          </w:p>
        </w:tc>
      </w:tr>
      <w:tr w:rsidR="00C42246" w:rsidRPr="00626E60" w:rsidTr="00003AAE">
        <w:trPr>
          <w:trHeight w:val="300"/>
        </w:trPr>
        <w:tc>
          <w:tcPr>
            <w:tcW w:w="4536"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p>
        </w:tc>
        <w:tc>
          <w:tcPr>
            <w:tcW w:w="5954" w:type="dxa"/>
            <w:gridSpan w:val="3"/>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"Об отчете по исполнению</w:t>
            </w:r>
          </w:p>
        </w:tc>
      </w:tr>
      <w:tr w:rsidR="00C42246" w:rsidRPr="00626E60" w:rsidTr="00003AAE">
        <w:trPr>
          <w:trHeight w:val="300"/>
        </w:trPr>
        <w:tc>
          <w:tcPr>
            <w:tcW w:w="4536"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p>
        </w:tc>
        <w:tc>
          <w:tcPr>
            <w:tcW w:w="5954" w:type="dxa"/>
            <w:gridSpan w:val="3"/>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 xml:space="preserve"> бюджета Варлаковского сельсовета за 2022 год"</w:t>
            </w:r>
          </w:p>
        </w:tc>
      </w:tr>
      <w:tr w:rsidR="00C42246" w:rsidRPr="00626E60" w:rsidTr="00003AAE">
        <w:trPr>
          <w:trHeight w:val="300"/>
        </w:trPr>
        <w:tc>
          <w:tcPr>
            <w:tcW w:w="4536"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p>
        </w:tc>
        <w:tc>
          <w:tcPr>
            <w:tcW w:w="5954" w:type="dxa"/>
            <w:gridSpan w:val="3"/>
            <w:tcBorders>
              <w:top w:val="nil"/>
              <w:left w:val="nil"/>
              <w:bottom w:val="nil"/>
              <w:right w:val="nil"/>
            </w:tcBorders>
            <w:shd w:val="clear" w:color="auto" w:fill="auto"/>
            <w:noWrap/>
            <w:vAlign w:val="bottom"/>
            <w:hideMark/>
          </w:tcPr>
          <w:p w:rsidR="00C42246" w:rsidRPr="00626E60" w:rsidRDefault="00C42246" w:rsidP="00783231">
            <w:pPr>
              <w:jc w:val="right"/>
              <w:rPr>
                <w:rFonts w:ascii="Liberation Sans" w:hAnsi="Liberation Sans" w:cs="Liberation Sans"/>
                <w:lang w:eastAsia="ru-RU"/>
              </w:rPr>
            </w:pPr>
            <w:r w:rsidRPr="00626E60">
              <w:rPr>
                <w:rFonts w:ascii="Liberation Sans" w:hAnsi="Liberation Sans" w:cs="Liberation Sans"/>
                <w:lang w:eastAsia="ru-RU"/>
              </w:rPr>
              <w:t xml:space="preserve">от </w:t>
            </w:r>
            <w:r w:rsidR="00783231" w:rsidRPr="008865AC">
              <w:rPr>
                <w:rFonts w:ascii="Liberation Sans" w:hAnsi="Liberation Sans" w:cs="Arial"/>
                <w:bCs/>
                <w:u w:val="single"/>
              </w:rPr>
              <w:t xml:space="preserve">27.04.2023 </w:t>
            </w:r>
            <w:r w:rsidR="00783231">
              <w:rPr>
                <w:rFonts w:ascii="Liberation Sans" w:hAnsi="Liberation Sans" w:cs="Arial"/>
                <w:bCs/>
                <w:u w:val="single"/>
              </w:rPr>
              <w:t xml:space="preserve">г. </w:t>
            </w:r>
            <w:r w:rsidRPr="00626E60">
              <w:rPr>
                <w:rFonts w:ascii="Liberation Sans" w:hAnsi="Liberation Sans" w:cs="Liberation Sans"/>
                <w:lang w:eastAsia="ru-RU"/>
              </w:rPr>
              <w:t xml:space="preserve">№ </w:t>
            </w:r>
            <w:r w:rsidR="00783231">
              <w:rPr>
                <w:rFonts w:ascii="Liberation Sans" w:hAnsi="Liberation Sans" w:cs="Liberation Sans"/>
                <w:u w:val="single"/>
                <w:lang w:eastAsia="ru-RU"/>
              </w:rPr>
              <w:t>293</w:t>
            </w:r>
          </w:p>
        </w:tc>
      </w:tr>
      <w:tr w:rsidR="00C42246" w:rsidRPr="00626E60" w:rsidTr="00003AAE">
        <w:trPr>
          <w:trHeight w:val="300"/>
        </w:trPr>
        <w:tc>
          <w:tcPr>
            <w:tcW w:w="4536"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C42246" w:rsidRPr="00626E60" w:rsidRDefault="00C42246" w:rsidP="00003AAE">
            <w:pPr>
              <w:rPr>
                <w:lang w:eastAsia="ru-RU"/>
              </w:rPr>
            </w:pPr>
          </w:p>
        </w:tc>
        <w:tc>
          <w:tcPr>
            <w:tcW w:w="1660" w:type="dxa"/>
            <w:tcBorders>
              <w:top w:val="nil"/>
              <w:left w:val="nil"/>
              <w:bottom w:val="nil"/>
              <w:right w:val="nil"/>
            </w:tcBorders>
            <w:shd w:val="clear" w:color="auto" w:fill="auto"/>
            <w:noWrap/>
            <w:vAlign w:val="bottom"/>
            <w:hideMark/>
          </w:tcPr>
          <w:p w:rsidR="00C42246" w:rsidRPr="00626E60" w:rsidRDefault="00C42246" w:rsidP="00003AAE">
            <w:pPr>
              <w:jc w:val="right"/>
              <w:rPr>
                <w:lang w:eastAsia="ru-RU"/>
              </w:rPr>
            </w:pPr>
          </w:p>
        </w:tc>
        <w:tc>
          <w:tcPr>
            <w:tcW w:w="1600" w:type="dxa"/>
            <w:tcBorders>
              <w:top w:val="nil"/>
              <w:left w:val="nil"/>
              <w:bottom w:val="nil"/>
              <w:right w:val="nil"/>
            </w:tcBorders>
            <w:shd w:val="clear" w:color="auto" w:fill="auto"/>
            <w:noWrap/>
            <w:vAlign w:val="bottom"/>
            <w:hideMark/>
          </w:tcPr>
          <w:p w:rsidR="00C42246" w:rsidRPr="00626E60" w:rsidRDefault="00C42246" w:rsidP="00003AAE">
            <w:pPr>
              <w:jc w:val="right"/>
              <w:rPr>
                <w:lang w:eastAsia="ru-RU"/>
              </w:rPr>
            </w:pPr>
          </w:p>
        </w:tc>
      </w:tr>
      <w:tr w:rsidR="00C42246" w:rsidRPr="00626E60" w:rsidTr="00003AAE">
        <w:trPr>
          <w:trHeight w:val="300"/>
        </w:trPr>
        <w:tc>
          <w:tcPr>
            <w:tcW w:w="10490" w:type="dxa"/>
            <w:gridSpan w:val="4"/>
            <w:tcBorders>
              <w:top w:val="nil"/>
              <w:left w:val="nil"/>
              <w:bottom w:val="nil"/>
              <w:right w:val="nil"/>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Источники внутреннего финансирования дефицита бюджета Варлаковского сельсовета</w:t>
            </w:r>
          </w:p>
        </w:tc>
      </w:tr>
      <w:tr w:rsidR="00C42246" w:rsidRPr="00626E60" w:rsidTr="00003AAE">
        <w:trPr>
          <w:trHeight w:val="300"/>
        </w:trPr>
        <w:tc>
          <w:tcPr>
            <w:tcW w:w="10490" w:type="dxa"/>
            <w:gridSpan w:val="4"/>
            <w:tcBorders>
              <w:top w:val="nil"/>
              <w:left w:val="nil"/>
              <w:bottom w:val="nil"/>
              <w:right w:val="nil"/>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 xml:space="preserve">  за  2022 год по кодам групп, подгрупп, статей, видов </w:t>
            </w:r>
          </w:p>
        </w:tc>
      </w:tr>
      <w:tr w:rsidR="00C42246" w:rsidRPr="00626E60" w:rsidTr="00003AAE">
        <w:trPr>
          <w:trHeight w:val="300"/>
        </w:trPr>
        <w:tc>
          <w:tcPr>
            <w:tcW w:w="10490" w:type="dxa"/>
            <w:gridSpan w:val="4"/>
            <w:tcBorders>
              <w:top w:val="nil"/>
              <w:left w:val="nil"/>
              <w:bottom w:val="nil"/>
              <w:right w:val="nil"/>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источников финансирования дефицитов бюджетов классификации операций</w:t>
            </w:r>
          </w:p>
        </w:tc>
      </w:tr>
      <w:tr w:rsidR="00C42246" w:rsidRPr="00626E60" w:rsidTr="00003AAE">
        <w:trPr>
          <w:trHeight w:val="615"/>
        </w:trPr>
        <w:tc>
          <w:tcPr>
            <w:tcW w:w="10490" w:type="dxa"/>
            <w:gridSpan w:val="4"/>
            <w:tcBorders>
              <w:top w:val="nil"/>
              <w:left w:val="nil"/>
              <w:bottom w:val="nil"/>
              <w:right w:val="nil"/>
            </w:tcBorders>
            <w:shd w:val="clear" w:color="auto" w:fill="auto"/>
            <w:vAlign w:val="bottom"/>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C42246" w:rsidRPr="00626E60" w:rsidTr="00003AAE">
        <w:trPr>
          <w:trHeight w:val="300"/>
        </w:trPr>
        <w:tc>
          <w:tcPr>
            <w:tcW w:w="8890" w:type="dxa"/>
            <w:gridSpan w:val="3"/>
            <w:tcBorders>
              <w:top w:val="nil"/>
              <w:left w:val="nil"/>
              <w:bottom w:val="nil"/>
              <w:right w:val="nil"/>
            </w:tcBorders>
            <w:shd w:val="clear" w:color="auto" w:fill="auto"/>
            <w:noWrap/>
            <w:vAlign w:val="bottom"/>
            <w:hideMark/>
          </w:tcPr>
          <w:p w:rsidR="00C42246" w:rsidRPr="00626E60" w:rsidRDefault="00C42246" w:rsidP="00003AAE">
            <w:pPr>
              <w:jc w:val="center"/>
              <w:rPr>
                <w:rFonts w:ascii="Liberation Sans" w:hAnsi="Liberation Sans" w:cs="Liberation Sans"/>
                <w:b/>
                <w:bCs/>
                <w:lang w:eastAsia="ru-RU"/>
              </w:rPr>
            </w:pPr>
          </w:p>
        </w:tc>
        <w:tc>
          <w:tcPr>
            <w:tcW w:w="1600" w:type="dxa"/>
            <w:tcBorders>
              <w:top w:val="nil"/>
              <w:left w:val="nil"/>
              <w:bottom w:val="nil"/>
              <w:right w:val="nil"/>
            </w:tcBorders>
            <w:shd w:val="clear" w:color="auto" w:fill="auto"/>
            <w:noWrap/>
            <w:vAlign w:val="bottom"/>
            <w:hideMark/>
          </w:tcPr>
          <w:p w:rsidR="00C42246" w:rsidRPr="00626E60" w:rsidRDefault="00C42246" w:rsidP="00003AAE">
            <w:pPr>
              <w:jc w:val="right"/>
              <w:rPr>
                <w:rFonts w:ascii="Liberation Sans" w:hAnsi="Liberation Sans" w:cs="Liberation Sans"/>
                <w:lang w:eastAsia="ru-RU"/>
              </w:rPr>
            </w:pPr>
            <w:r w:rsidRPr="00626E60">
              <w:rPr>
                <w:rFonts w:ascii="Liberation Sans" w:hAnsi="Liberation Sans" w:cs="Liberation Sans"/>
                <w:lang w:eastAsia="ru-RU"/>
              </w:rPr>
              <w:t>В  руб.</w:t>
            </w:r>
          </w:p>
        </w:tc>
      </w:tr>
      <w:tr w:rsidR="00C42246" w:rsidRPr="00626E60" w:rsidTr="00003AAE">
        <w:trPr>
          <w:trHeight w:val="255"/>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 xml:space="preserve"> Наименование показателя</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Уточненные бюджетные назначения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2246" w:rsidRPr="00626E60" w:rsidRDefault="00C42246" w:rsidP="00003AAE">
            <w:pPr>
              <w:jc w:val="center"/>
              <w:rPr>
                <w:rFonts w:ascii="Liberation Sans" w:hAnsi="Liberation Sans" w:cs="Liberation Sans"/>
                <w:b/>
                <w:bCs/>
                <w:lang w:eastAsia="ru-RU"/>
              </w:rPr>
            </w:pPr>
            <w:r w:rsidRPr="00626E60">
              <w:rPr>
                <w:rFonts w:ascii="Liberation Sans" w:hAnsi="Liberation Sans" w:cs="Liberation Sans"/>
                <w:b/>
                <w:bCs/>
                <w:lang w:eastAsia="ru-RU"/>
              </w:rPr>
              <w:t>Исполнено</w:t>
            </w:r>
          </w:p>
        </w:tc>
      </w:tr>
      <w:tr w:rsidR="00C42246" w:rsidRPr="00626E60" w:rsidTr="00003AAE">
        <w:trPr>
          <w:trHeight w:val="630"/>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C42246" w:rsidRPr="00626E60" w:rsidRDefault="00C42246" w:rsidP="00003AAE">
            <w:pPr>
              <w:rPr>
                <w:rFonts w:ascii="Liberation Sans" w:hAnsi="Liberation Sans" w:cs="Liberation Sans"/>
                <w:b/>
                <w:bCs/>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42246" w:rsidRPr="00626E60" w:rsidRDefault="00C42246" w:rsidP="00003AAE">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C42246" w:rsidRPr="00626E60" w:rsidRDefault="00C42246" w:rsidP="00003AAE">
            <w:pPr>
              <w:rPr>
                <w:rFonts w:ascii="Liberation Sans" w:hAnsi="Liberation Sans" w:cs="Liberation Sans"/>
                <w:b/>
                <w:bCs/>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C42246" w:rsidRPr="00626E60" w:rsidRDefault="00C42246" w:rsidP="00003AAE">
            <w:pPr>
              <w:rPr>
                <w:rFonts w:ascii="Liberation Sans" w:hAnsi="Liberation Sans" w:cs="Liberation Sans"/>
                <w:b/>
                <w:bCs/>
                <w:lang w:eastAsia="ru-RU"/>
              </w:rPr>
            </w:pPr>
          </w:p>
        </w:tc>
      </w:tr>
      <w:tr w:rsidR="00C42246" w:rsidRPr="00626E60" w:rsidTr="00003AAE">
        <w:trPr>
          <w:trHeight w:val="255"/>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1</w:t>
            </w:r>
          </w:p>
        </w:tc>
        <w:tc>
          <w:tcPr>
            <w:tcW w:w="2694"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2</w:t>
            </w:r>
          </w:p>
        </w:tc>
        <w:tc>
          <w:tcPr>
            <w:tcW w:w="166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3</w:t>
            </w:r>
          </w:p>
        </w:tc>
        <w:tc>
          <w:tcPr>
            <w:tcW w:w="1600" w:type="dxa"/>
            <w:tcBorders>
              <w:top w:val="nil"/>
              <w:left w:val="nil"/>
              <w:bottom w:val="single" w:sz="4" w:space="0" w:color="auto"/>
              <w:right w:val="single" w:sz="4" w:space="0" w:color="auto"/>
            </w:tcBorders>
            <w:shd w:val="clear" w:color="auto" w:fill="auto"/>
            <w:noWrap/>
            <w:vAlign w:val="center"/>
            <w:hideMark/>
          </w:tcPr>
          <w:p w:rsidR="00C42246" w:rsidRPr="00626E60" w:rsidRDefault="00C42246" w:rsidP="00003AAE">
            <w:pPr>
              <w:jc w:val="center"/>
              <w:rPr>
                <w:rFonts w:ascii="Liberation Sans" w:hAnsi="Liberation Sans" w:cs="Liberation Sans"/>
                <w:lang w:eastAsia="ru-RU"/>
              </w:rPr>
            </w:pPr>
            <w:r w:rsidRPr="00626E60">
              <w:rPr>
                <w:rFonts w:ascii="Liberation Sans" w:hAnsi="Liberation Sans" w:cs="Liberation Sans"/>
                <w:lang w:eastAsia="ru-RU"/>
              </w:rPr>
              <w:t>4</w:t>
            </w:r>
          </w:p>
        </w:tc>
      </w:tr>
      <w:tr w:rsidR="00C42246" w:rsidRPr="00626E60" w:rsidTr="00003AAE">
        <w:trPr>
          <w:trHeight w:val="48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Источники финансирования дефицита бюджетов - всего</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b/>
                <w:bCs/>
                <w:color w:val="000000"/>
                <w:lang w:eastAsia="ru-RU"/>
              </w:rPr>
            </w:pPr>
            <w:r w:rsidRPr="00626E60">
              <w:rPr>
                <w:rFonts w:ascii="Liberation Sans" w:hAnsi="Liberation Sans" w:cs="Liberation Sans"/>
                <w:b/>
                <w:bC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76 842,05</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-320 755,80</w:t>
            </w:r>
          </w:p>
        </w:tc>
      </w:tr>
      <w:tr w:rsidR="00C42246" w:rsidRPr="00626E60" w:rsidTr="00003AAE">
        <w:trPr>
          <w:trHeight w:val="27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в том числе:</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rPr>
                <w:rFonts w:ascii="Liberation Sans" w:hAnsi="Liberation Sans" w:cs="Liberation Sans"/>
                <w:color w:val="000000"/>
                <w:lang w:eastAsia="ru-RU"/>
              </w:rPr>
            </w:pPr>
            <w:r w:rsidRPr="00626E60">
              <w:rPr>
                <w:rFonts w:ascii="Liberation Sans" w:hAnsi="Liberation Sans" w:cs="Liberation Sans"/>
                <w:color w:val="000000"/>
                <w:lang w:eastAsia="ru-RU"/>
              </w:rPr>
              <w:t> </w:t>
            </w:r>
          </w:p>
        </w:tc>
      </w:tr>
      <w:tr w:rsidR="00C42246" w:rsidRPr="00626E60" w:rsidTr="00003AAE">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100" w:firstLine="200"/>
              <w:rPr>
                <w:rFonts w:ascii="Liberation Sans" w:hAnsi="Liberation Sans" w:cs="Liberation Sans"/>
                <w:color w:val="000000"/>
                <w:lang w:eastAsia="ru-RU"/>
              </w:rPr>
            </w:pPr>
            <w:r w:rsidRPr="00626E60">
              <w:rPr>
                <w:rFonts w:ascii="Liberation Sans" w:hAnsi="Liberation Sans" w:cs="Liberation Sans"/>
                <w:color w:val="000000"/>
                <w:lang w:eastAsia="ru-RU"/>
              </w:rPr>
              <w:t>изменение остатков средств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76 842,05</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-320 755,80</w:t>
            </w:r>
          </w:p>
        </w:tc>
      </w:tr>
      <w:tr w:rsidR="00C42246" w:rsidRPr="00626E60" w:rsidTr="00003AAE">
        <w:trPr>
          <w:trHeight w:val="48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Изменение остатков средств на счетах по учету средств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76 842,05</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-320 755,80</w:t>
            </w:r>
          </w:p>
        </w:tc>
      </w:tr>
      <w:tr w:rsidR="00C42246" w:rsidRPr="00626E60" w:rsidTr="00003AAE">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100" w:firstLine="200"/>
              <w:rPr>
                <w:rFonts w:ascii="Liberation Sans" w:hAnsi="Liberation Sans" w:cs="Liberation Sans"/>
                <w:color w:val="000000"/>
                <w:lang w:eastAsia="ru-RU"/>
              </w:rPr>
            </w:pPr>
            <w:r w:rsidRPr="00626E60">
              <w:rPr>
                <w:rFonts w:ascii="Liberation Sans" w:hAnsi="Liberation Sans" w:cs="Liberation Sans"/>
                <w:color w:val="000000"/>
                <w:lang w:eastAsia="ru-RU"/>
              </w:rPr>
              <w:t>увеличение остатков средств, всего</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-2 644 596,14</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-2 689 283,22</w:t>
            </w:r>
          </w:p>
        </w:tc>
      </w:tr>
      <w:tr w:rsidR="00C42246" w:rsidRPr="00626E60" w:rsidTr="00003AAE">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Увеличение остатков средств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-2 644 596,14</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-2 689 283,22</w:t>
            </w:r>
          </w:p>
        </w:tc>
      </w:tr>
      <w:tr w:rsidR="00C42246" w:rsidRPr="00626E60" w:rsidTr="00003AAE">
        <w:trPr>
          <w:trHeight w:val="27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Увеличение прочих остатков средств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-2 644 596,14</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-2 689 283,22</w:t>
            </w:r>
          </w:p>
        </w:tc>
      </w:tr>
      <w:tr w:rsidR="00C42246" w:rsidRPr="00626E60" w:rsidTr="00003AAE">
        <w:trPr>
          <w:trHeight w:val="48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Увеличение прочих остатков денежных средств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-2 644 596,14</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-2 689 283,22</w:t>
            </w:r>
          </w:p>
        </w:tc>
      </w:tr>
      <w:tr w:rsidR="00C42246" w:rsidRPr="00626E60" w:rsidTr="00003AAE">
        <w:trPr>
          <w:trHeight w:val="48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lastRenderedPageBreak/>
              <w:t>Увеличение прочих остатков денежных средств бюджетов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-2 644 596,14</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-2 689 283,22</w:t>
            </w:r>
          </w:p>
        </w:tc>
      </w:tr>
      <w:tr w:rsidR="00C42246" w:rsidRPr="00626E60" w:rsidTr="00003AAE">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100" w:firstLine="200"/>
              <w:rPr>
                <w:rFonts w:ascii="Liberation Sans" w:hAnsi="Liberation Sans" w:cs="Liberation Sans"/>
                <w:color w:val="000000"/>
                <w:lang w:eastAsia="ru-RU"/>
              </w:rPr>
            </w:pPr>
            <w:r w:rsidRPr="00626E60">
              <w:rPr>
                <w:rFonts w:ascii="Liberation Sans" w:hAnsi="Liberation Sans" w:cs="Liberation Sans"/>
                <w:color w:val="000000"/>
                <w:lang w:eastAsia="ru-RU"/>
              </w:rPr>
              <w:t>уменьшение остатков средств, всего</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2 721 438,19</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2 368 527,42</w:t>
            </w:r>
          </w:p>
        </w:tc>
      </w:tr>
      <w:tr w:rsidR="00C42246" w:rsidRPr="00626E60" w:rsidTr="00003AAE">
        <w:trPr>
          <w:trHeight w:val="255"/>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Уменьшение остатков средств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2 721 438,19</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2 368 527,42</w:t>
            </w:r>
          </w:p>
        </w:tc>
      </w:tr>
      <w:tr w:rsidR="00C42246" w:rsidRPr="00626E60" w:rsidTr="00003AAE">
        <w:trPr>
          <w:trHeight w:val="27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Уменьшение прочих остатков средств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2 721 438,19</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2 368 527,42</w:t>
            </w:r>
          </w:p>
        </w:tc>
      </w:tr>
      <w:tr w:rsidR="00C42246" w:rsidRPr="00626E60" w:rsidTr="00003AAE">
        <w:trPr>
          <w:trHeight w:val="48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Уменьшение прочих остатков денежных средств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2 721 438,19</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2 368 527,42</w:t>
            </w:r>
          </w:p>
        </w:tc>
      </w:tr>
      <w:tr w:rsidR="00C42246" w:rsidRPr="00626E60" w:rsidTr="00003AAE">
        <w:trPr>
          <w:trHeight w:val="480"/>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C42246" w:rsidRPr="00626E60" w:rsidRDefault="00C42246" w:rsidP="00003AAE">
            <w:pPr>
              <w:ind w:firstLineChars="200" w:firstLine="400"/>
              <w:rPr>
                <w:rFonts w:ascii="Liberation Sans" w:hAnsi="Liberation Sans" w:cs="Liberation Sans"/>
                <w:color w:val="000000"/>
                <w:lang w:eastAsia="ru-RU"/>
              </w:rPr>
            </w:pPr>
            <w:r w:rsidRPr="00626E60">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center"/>
              <w:rPr>
                <w:rFonts w:ascii="Liberation Sans" w:hAnsi="Liberation Sans" w:cs="Liberation Sans"/>
                <w:color w:val="000000"/>
                <w:lang w:eastAsia="ru-RU"/>
              </w:rPr>
            </w:pPr>
            <w:r w:rsidRPr="00626E60">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2 721 438,19</w:t>
            </w:r>
          </w:p>
        </w:tc>
        <w:tc>
          <w:tcPr>
            <w:tcW w:w="1600" w:type="dxa"/>
            <w:tcBorders>
              <w:top w:val="nil"/>
              <w:left w:val="nil"/>
              <w:bottom w:val="single" w:sz="4" w:space="0" w:color="auto"/>
              <w:right w:val="single" w:sz="4" w:space="0" w:color="auto"/>
            </w:tcBorders>
            <w:shd w:val="clear" w:color="auto" w:fill="auto"/>
            <w:noWrap/>
            <w:vAlign w:val="bottom"/>
            <w:hideMark/>
          </w:tcPr>
          <w:p w:rsidR="00C42246" w:rsidRPr="00626E60" w:rsidRDefault="00C42246" w:rsidP="00003AAE">
            <w:pPr>
              <w:jc w:val="right"/>
              <w:rPr>
                <w:rFonts w:ascii="Liberation Sans" w:hAnsi="Liberation Sans" w:cs="Liberation Sans"/>
                <w:color w:val="000000"/>
                <w:lang w:eastAsia="ru-RU"/>
              </w:rPr>
            </w:pPr>
            <w:r w:rsidRPr="00626E60">
              <w:rPr>
                <w:rFonts w:ascii="Liberation Sans" w:hAnsi="Liberation Sans" w:cs="Liberation Sans"/>
                <w:color w:val="000000"/>
                <w:lang w:eastAsia="ru-RU"/>
              </w:rPr>
              <w:t>2 368 527,42</w:t>
            </w:r>
          </w:p>
        </w:tc>
      </w:tr>
    </w:tbl>
    <w:p w:rsidR="00C42246" w:rsidRDefault="00C42246" w:rsidP="00DC24DC">
      <w:pPr>
        <w:ind w:right="140"/>
        <w:jc w:val="right"/>
        <w:rPr>
          <w:rFonts w:ascii="Liberation Sans" w:hAnsi="Liberation Sans"/>
          <w:sz w:val="28"/>
          <w:szCs w:val="28"/>
        </w:rPr>
      </w:pPr>
    </w:p>
    <w:p w:rsidR="005C162A" w:rsidRDefault="005C162A" w:rsidP="005C162A">
      <w:pPr>
        <w:pStyle w:val="af1"/>
        <w:jc w:val="right"/>
        <w:rPr>
          <w:rFonts w:ascii="Liberation Sans" w:hAnsi="Liberation Sans" w:cs="Arial"/>
        </w:rPr>
      </w:pPr>
    </w:p>
    <w:p w:rsidR="00783231" w:rsidRDefault="00783231" w:rsidP="005C162A">
      <w:pPr>
        <w:pStyle w:val="af1"/>
        <w:jc w:val="right"/>
        <w:rPr>
          <w:rFonts w:ascii="Liberation Sans" w:hAnsi="Liberation Sans" w:cs="Arial"/>
        </w:rPr>
      </w:pPr>
    </w:p>
    <w:p w:rsidR="00783231" w:rsidRPr="00894F5E" w:rsidRDefault="00783231" w:rsidP="005C162A">
      <w:pPr>
        <w:pStyle w:val="af1"/>
        <w:jc w:val="right"/>
        <w:rPr>
          <w:rFonts w:ascii="Liberation Sans" w:hAnsi="Liberation Sans" w:cs="Arial"/>
        </w:rPr>
      </w:pPr>
    </w:p>
    <w:p w:rsidR="005C162A" w:rsidRPr="00894F5E" w:rsidRDefault="005C162A" w:rsidP="005C162A">
      <w:pPr>
        <w:pStyle w:val="af1"/>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5" name="Рисунок 5"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5C162A" w:rsidRPr="00894F5E" w:rsidRDefault="005C162A" w:rsidP="005C162A">
      <w:pPr>
        <w:pStyle w:val="af1"/>
        <w:rPr>
          <w:rFonts w:ascii="Liberation Sans" w:hAnsi="Liberation Sans" w:cs="Arial"/>
        </w:rPr>
      </w:pPr>
    </w:p>
    <w:p w:rsidR="005C162A" w:rsidRDefault="005C162A" w:rsidP="005C162A">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5C162A" w:rsidRPr="00894F5E" w:rsidRDefault="005C162A" w:rsidP="005C162A">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5C162A" w:rsidRPr="00894F5E" w:rsidRDefault="005C162A" w:rsidP="005C162A">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5C162A" w:rsidRPr="00894F5E" w:rsidRDefault="005C162A" w:rsidP="005C162A">
      <w:pPr>
        <w:jc w:val="center"/>
        <w:rPr>
          <w:rFonts w:ascii="Liberation Sans" w:hAnsi="Liberation Sans"/>
          <w:b/>
          <w:sz w:val="28"/>
        </w:rPr>
      </w:pPr>
    </w:p>
    <w:p w:rsidR="005C162A" w:rsidRPr="005C162A" w:rsidRDefault="005C162A" w:rsidP="005C162A">
      <w:pPr>
        <w:pStyle w:val="2"/>
        <w:ind w:left="576" w:hanging="576"/>
        <w:jc w:val="center"/>
        <w:rPr>
          <w:rFonts w:ascii="Liberation Sans" w:hAnsi="Liberation Sans"/>
          <w:b/>
          <w:sz w:val="40"/>
        </w:rPr>
      </w:pPr>
      <w:r w:rsidRPr="005C162A">
        <w:rPr>
          <w:rFonts w:ascii="Liberation Sans" w:hAnsi="Liberation Sans"/>
          <w:b/>
          <w:color w:val="auto"/>
          <w:sz w:val="40"/>
        </w:rPr>
        <w:t>РЕШЕНИЕ</w:t>
      </w:r>
    </w:p>
    <w:p w:rsidR="005C162A" w:rsidRPr="00894F5E" w:rsidRDefault="005C162A" w:rsidP="005C162A">
      <w:pPr>
        <w:jc w:val="both"/>
        <w:rPr>
          <w:rFonts w:ascii="Liberation Sans" w:hAnsi="Liberation Sans"/>
          <w:b/>
        </w:rPr>
      </w:pPr>
    </w:p>
    <w:p w:rsidR="005C162A" w:rsidRPr="005C162A" w:rsidRDefault="005C162A" w:rsidP="005C162A">
      <w:pPr>
        <w:ind w:left="284" w:right="140" w:firstLine="142"/>
        <w:jc w:val="both"/>
        <w:rPr>
          <w:rFonts w:ascii="Liberation Sans" w:hAnsi="Liberation Sans"/>
          <w:bCs/>
        </w:rPr>
      </w:pPr>
    </w:p>
    <w:p w:rsidR="005C162A" w:rsidRPr="005C162A" w:rsidRDefault="005C162A" w:rsidP="005C162A">
      <w:pPr>
        <w:ind w:left="284" w:right="140" w:firstLine="142"/>
        <w:jc w:val="both"/>
        <w:rPr>
          <w:rFonts w:ascii="Liberation Sans" w:hAnsi="Liberation Sans" w:cs="Arial"/>
          <w:bCs/>
        </w:rPr>
      </w:pPr>
      <w:r w:rsidRPr="005C162A">
        <w:rPr>
          <w:rFonts w:ascii="Liberation Sans" w:hAnsi="Liberation Sans" w:cs="Arial"/>
          <w:bCs/>
        </w:rPr>
        <w:t xml:space="preserve">от </w:t>
      </w:r>
      <w:r w:rsidR="002F7BBB" w:rsidRPr="008865AC">
        <w:rPr>
          <w:rFonts w:ascii="Liberation Sans" w:hAnsi="Liberation Sans" w:cs="Arial"/>
          <w:bCs/>
          <w:u w:val="single"/>
        </w:rPr>
        <w:t xml:space="preserve">27.04.2023 </w:t>
      </w:r>
      <w:r w:rsidRPr="005C162A">
        <w:rPr>
          <w:rFonts w:ascii="Liberation Sans" w:hAnsi="Liberation Sans" w:cs="Arial"/>
          <w:bCs/>
        </w:rPr>
        <w:t xml:space="preserve">года № </w:t>
      </w:r>
      <w:r w:rsidR="002F7BBB">
        <w:rPr>
          <w:rFonts w:ascii="Liberation Sans" w:hAnsi="Liberation Sans" w:cs="Arial"/>
          <w:bCs/>
          <w:u w:val="single"/>
        </w:rPr>
        <w:t>294</w:t>
      </w:r>
    </w:p>
    <w:p w:rsidR="005C162A" w:rsidRPr="005C162A" w:rsidRDefault="005C162A" w:rsidP="005C162A">
      <w:pPr>
        <w:ind w:left="284" w:right="140" w:firstLine="142"/>
        <w:jc w:val="both"/>
        <w:rPr>
          <w:rFonts w:ascii="Liberation Sans" w:hAnsi="Liberation Sans" w:cs="Arial"/>
          <w:bCs/>
        </w:rPr>
      </w:pPr>
    </w:p>
    <w:p w:rsidR="005C162A" w:rsidRPr="005C162A" w:rsidRDefault="005C162A" w:rsidP="005C162A">
      <w:pPr>
        <w:ind w:left="284" w:right="140" w:firstLine="142"/>
        <w:jc w:val="both"/>
        <w:rPr>
          <w:rFonts w:ascii="Liberation Sans" w:hAnsi="Liberation Sans"/>
          <w:bCs/>
        </w:rPr>
      </w:pPr>
    </w:p>
    <w:p w:rsidR="005C162A" w:rsidRPr="005C162A" w:rsidRDefault="005C162A" w:rsidP="005C162A">
      <w:pPr>
        <w:ind w:left="284" w:right="140" w:firstLine="142"/>
        <w:jc w:val="center"/>
        <w:rPr>
          <w:rFonts w:ascii="Liberation Sans" w:hAnsi="Liberation Sans" w:cs="Arial"/>
          <w:bCs/>
        </w:rPr>
      </w:pPr>
      <w:r w:rsidRPr="005C162A">
        <w:rPr>
          <w:rFonts w:ascii="Liberation Sans" w:hAnsi="Liberation Sans" w:cs="Arial"/>
          <w:bCs/>
        </w:rPr>
        <w:t>Об отчете по исполнению бюджета Введенского сельсовета</w:t>
      </w:r>
    </w:p>
    <w:p w:rsidR="005C162A" w:rsidRPr="005C162A" w:rsidRDefault="005C162A" w:rsidP="005C162A">
      <w:pPr>
        <w:ind w:left="284" w:right="140" w:firstLine="142"/>
        <w:jc w:val="center"/>
        <w:rPr>
          <w:rFonts w:ascii="Liberation Sans" w:hAnsi="Liberation Sans"/>
        </w:rPr>
      </w:pPr>
      <w:r w:rsidRPr="005C162A">
        <w:rPr>
          <w:rFonts w:ascii="Liberation Sans" w:hAnsi="Liberation Sans" w:cs="Arial"/>
          <w:bCs/>
        </w:rPr>
        <w:t>за 2022 год</w:t>
      </w:r>
    </w:p>
    <w:p w:rsidR="005C162A" w:rsidRPr="005C162A" w:rsidRDefault="005C162A" w:rsidP="005C162A">
      <w:pPr>
        <w:ind w:left="284" w:right="140" w:firstLine="142"/>
        <w:rPr>
          <w:rFonts w:ascii="Liberation Sans" w:hAnsi="Liberation Sans"/>
        </w:rPr>
      </w:pPr>
    </w:p>
    <w:p w:rsidR="005C162A" w:rsidRPr="005C162A" w:rsidRDefault="005C162A" w:rsidP="005C162A">
      <w:pPr>
        <w:pStyle w:val="Iauiue"/>
        <w:ind w:left="284" w:right="140" w:firstLine="142"/>
        <w:jc w:val="center"/>
        <w:rPr>
          <w:rFonts w:ascii="Liberation Sans" w:hAnsi="Liberation Sans"/>
          <w:color w:val="FFFFFF"/>
        </w:rPr>
      </w:pPr>
      <w:r w:rsidRPr="005C162A">
        <w:rPr>
          <w:rFonts w:ascii="Liberation Sans" w:hAnsi="Liberation Sans"/>
          <w:bCs/>
          <w:color w:val="000000"/>
        </w:rPr>
        <w:t xml:space="preserve">                                     </w:t>
      </w:r>
    </w:p>
    <w:p w:rsidR="005C162A" w:rsidRPr="005C162A" w:rsidRDefault="005C162A" w:rsidP="005C162A">
      <w:pPr>
        <w:ind w:left="284" w:right="140" w:firstLine="142"/>
        <w:jc w:val="both"/>
        <w:rPr>
          <w:rFonts w:ascii="Liberation Sans" w:hAnsi="Liberation Sans" w:cs="Arial"/>
        </w:rPr>
      </w:pPr>
      <w:r w:rsidRPr="005C162A">
        <w:rPr>
          <w:rFonts w:ascii="Liberation Sans" w:hAnsi="Liberation Sans" w:cs="Arial"/>
        </w:rPr>
        <w:t>Рассмотрев отчет по исполнению бюджета Введенского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5C162A" w:rsidRPr="005C162A" w:rsidRDefault="005C162A" w:rsidP="005C162A">
      <w:pPr>
        <w:ind w:left="284" w:right="140" w:firstLine="142"/>
        <w:rPr>
          <w:rFonts w:ascii="Liberation Sans" w:hAnsi="Liberation Sans" w:cs="Arial"/>
        </w:rPr>
      </w:pPr>
      <w:r w:rsidRPr="005C162A">
        <w:rPr>
          <w:rFonts w:ascii="Liberation Sans" w:hAnsi="Liberation Sans" w:cs="Arial"/>
        </w:rPr>
        <w:t>РЕШИЛА:</w:t>
      </w:r>
    </w:p>
    <w:p w:rsidR="005C162A" w:rsidRPr="005C162A" w:rsidRDefault="005C162A" w:rsidP="005C162A">
      <w:pPr>
        <w:ind w:left="284" w:right="140" w:firstLine="142"/>
        <w:rPr>
          <w:rFonts w:ascii="Liberation Sans" w:hAnsi="Liberation Sans" w:cs="Arial"/>
        </w:rPr>
      </w:pPr>
    </w:p>
    <w:p w:rsidR="005C162A" w:rsidRPr="005C162A" w:rsidRDefault="005C162A" w:rsidP="002F423F">
      <w:pPr>
        <w:pStyle w:val="9"/>
        <w:ind w:right="140" w:firstLine="709"/>
        <w:jc w:val="both"/>
        <w:rPr>
          <w:rFonts w:ascii="Liberation Sans" w:hAnsi="Liberation Sans"/>
          <w:i w:val="0"/>
          <w:color w:val="auto"/>
        </w:rPr>
      </w:pPr>
      <w:r w:rsidRPr="005C162A">
        <w:rPr>
          <w:rFonts w:ascii="Liberation Sans" w:hAnsi="Liberation Sans"/>
          <w:i w:val="0"/>
          <w:color w:val="auto"/>
        </w:rPr>
        <w:t>1. Утвердить отчет об исполнении бюджета Введенского сельсовета за 2022 год по доходам 3 372,4 тыс. руб. и расходам в сумме 2 968,5 тыс. руб. с профицитом в сумме 403,9 тыс. руб. (в объемах показателей, приведенных в приложениях 1 – 5 к настоящему решению).</w:t>
      </w:r>
    </w:p>
    <w:p w:rsidR="005C162A" w:rsidRPr="005C162A" w:rsidRDefault="005C162A" w:rsidP="007C1C3E">
      <w:pPr>
        <w:ind w:right="140" w:firstLine="709"/>
        <w:jc w:val="both"/>
        <w:rPr>
          <w:rFonts w:ascii="Liberation Sans" w:hAnsi="Liberation Sans" w:cs="Arial"/>
        </w:rPr>
      </w:pPr>
      <w:r w:rsidRPr="005C162A">
        <w:rPr>
          <w:rFonts w:ascii="Liberation Sans" w:hAnsi="Liberation Sans" w:cs="Arial"/>
        </w:rPr>
        <w:t>2.   Решение вступает в силу со дня его обнародования.</w:t>
      </w:r>
    </w:p>
    <w:p w:rsidR="005C162A" w:rsidRPr="005C162A" w:rsidRDefault="005C162A" w:rsidP="007C1C3E">
      <w:pPr>
        <w:ind w:right="140" w:firstLine="709"/>
        <w:jc w:val="both"/>
        <w:rPr>
          <w:rFonts w:ascii="Liberation Sans" w:hAnsi="Liberation Sans" w:cs="Arial"/>
        </w:rPr>
      </w:pPr>
      <w:r w:rsidRPr="005C162A">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5C162A" w:rsidRPr="005C162A" w:rsidRDefault="005C162A" w:rsidP="007C1C3E">
      <w:pPr>
        <w:ind w:right="140" w:firstLine="709"/>
        <w:jc w:val="both"/>
        <w:rPr>
          <w:rFonts w:ascii="Liberation Sans" w:hAnsi="Liberation Sans"/>
        </w:rPr>
      </w:pPr>
      <w:r w:rsidRPr="005C162A">
        <w:rPr>
          <w:rFonts w:ascii="Liberation Sans" w:hAnsi="Liberation Sans" w:cs="Arial"/>
        </w:rPr>
        <w:t xml:space="preserve">4. </w:t>
      </w:r>
      <w:r w:rsidRPr="005C162A">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5C162A" w:rsidRPr="005C162A" w:rsidRDefault="005C162A" w:rsidP="005C162A">
      <w:pPr>
        <w:ind w:left="284" w:right="140" w:firstLine="142"/>
        <w:rPr>
          <w:rFonts w:ascii="Liberation Sans" w:hAnsi="Liberation Sans"/>
        </w:rPr>
      </w:pPr>
    </w:p>
    <w:p w:rsidR="005C162A" w:rsidRPr="005C162A" w:rsidRDefault="005C162A" w:rsidP="005C162A">
      <w:pPr>
        <w:pStyle w:val="Iauiue"/>
        <w:ind w:left="284" w:right="140" w:firstLine="142"/>
        <w:rPr>
          <w:rFonts w:ascii="Liberation Sans" w:hAnsi="Liberation Sans"/>
        </w:rPr>
      </w:pP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Председатель Думы Мишкинского</w:t>
      </w: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 xml:space="preserve">муниципального округа Курганской области                           </w:t>
      </w:r>
      <w:r>
        <w:rPr>
          <w:rFonts w:ascii="Liberation Sans" w:hAnsi="Liberation Sans"/>
        </w:rPr>
        <w:t xml:space="preserve">                                        </w:t>
      </w:r>
      <w:r w:rsidRPr="005C162A">
        <w:rPr>
          <w:rFonts w:ascii="Liberation Sans" w:hAnsi="Liberation Sans"/>
        </w:rPr>
        <w:t xml:space="preserve">                        В.В. Сажин</w:t>
      </w:r>
    </w:p>
    <w:p w:rsidR="005C162A" w:rsidRPr="005C162A" w:rsidRDefault="005C162A" w:rsidP="005C162A">
      <w:pPr>
        <w:pStyle w:val="Iauiue"/>
        <w:ind w:left="284" w:right="140" w:firstLine="142"/>
        <w:rPr>
          <w:rFonts w:ascii="Liberation Sans" w:hAnsi="Liberation Sans"/>
        </w:rPr>
      </w:pP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 xml:space="preserve">Глава </w:t>
      </w: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 xml:space="preserve">Мишкинского муниципального округа </w:t>
      </w:r>
    </w:p>
    <w:p w:rsidR="005C162A" w:rsidRPr="005C162A" w:rsidRDefault="005C162A" w:rsidP="005C162A">
      <w:pPr>
        <w:pStyle w:val="Iauiue"/>
        <w:ind w:left="284" w:right="140" w:firstLine="142"/>
        <w:rPr>
          <w:rFonts w:ascii="Liberation Sans" w:hAnsi="Liberation Sans"/>
        </w:rPr>
      </w:pPr>
      <w:r w:rsidRPr="005C162A">
        <w:rPr>
          <w:rFonts w:ascii="Liberation Sans" w:hAnsi="Liberation Sans"/>
        </w:rPr>
        <w:t xml:space="preserve">Курганской области                                                                                     </w:t>
      </w:r>
      <w:r>
        <w:rPr>
          <w:rFonts w:ascii="Liberation Sans" w:hAnsi="Liberation Sans"/>
        </w:rPr>
        <w:t xml:space="preserve">                                       </w:t>
      </w:r>
      <w:r w:rsidRPr="005C162A">
        <w:rPr>
          <w:rFonts w:ascii="Liberation Sans" w:hAnsi="Liberation Sans"/>
        </w:rPr>
        <w:t xml:space="preserve"> Д.В. Мамонтов</w:t>
      </w:r>
    </w:p>
    <w:p w:rsidR="00FF7134" w:rsidRPr="005C162A" w:rsidRDefault="00FF7134" w:rsidP="005C162A">
      <w:pPr>
        <w:ind w:left="284" w:right="140" w:firstLine="142"/>
        <w:jc w:val="both"/>
        <w:rPr>
          <w:rFonts w:ascii="Liberation Sans" w:hAnsi="Liberation Sans"/>
        </w:rPr>
      </w:pPr>
    </w:p>
    <w:p w:rsidR="00FF7134" w:rsidRPr="005C162A" w:rsidRDefault="00FF7134" w:rsidP="005C162A">
      <w:pPr>
        <w:ind w:left="284" w:right="140" w:firstLine="142"/>
        <w:jc w:val="both"/>
        <w:rPr>
          <w:rFonts w:ascii="Liberation Sans" w:hAnsi="Liberation Sans"/>
        </w:rPr>
      </w:pPr>
    </w:p>
    <w:p w:rsidR="00FF7134" w:rsidRDefault="00FF7134" w:rsidP="00FF7134">
      <w:pPr>
        <w:jc w:val="both"/>
        <w:rPr>
          <w:rFonts w:ascii="Liberation Sans" w:hAnsi="Liberation Sans"/>
          <w:sz w:val="18"/>
        </w:rPr>
      </w:pPr>
    </w:p>
    <w:tbl>
      <w:tblPr>
        <w:tblW w:w="10399" w:type="dxa"/>
        <w:jc w:val="center"/>
        <w:tblLayout w:type="fixed"/>
        <w:tblLook w:val="04A0" w:firstRow="1" w:lastRow="0" w:firstColumn="1" w:lastColumn="0" w:noHBand="0" w:noVBand="1"/>
      </w:tblPr>
      <w:tblGrid>
        <w:gridCol w:w="3828"/>
        <w:gridCol w:w="2693"/>
        <w:gridCol w:w="1500"/>
        <w:gridCol w:w="1540"/>
        <w:gridCol w:w="838"/>
      </w:tblGrid>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2F7BBB"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w:t>
            </w:r>
          </w:p>
          <w:p w:rsidR="002F7BBB" w:rsidRDefault="002F7BBB" w:rsidP="00643883">
            <w:pPr>
              <w:jc w:val="right"/>
              <w:rPr>
                <w:rFonts w:ascii="Liberation Sans" w:hAnsi="Liberation Sans" w:cs="Liberation Sans"/>
                <w:lang w:eastAsia="ru-RU"/>
              </w:rPr>
            </w:pPr>
          </w:p>
          <w:p w:rsidR="002F7BBB" w:rsidRDefault="002F7BBB" w:rsidP="00643883">
            <w:pPr>
              <w:jc w:val="right"/>
              <w:rPr>
                <w:rFonts w:ascii="Liberation Sans" w:hAnsi="Liberation Sans" w:cs="Liberation Sans"/>
                <w:lang w:eastAsia="ru-RU"/>
              </w:rPr>
            </w:pPr>
          </w:p>
          <w:p w:rsidR="002F7BBB" w:rsidRDefault="002F7BBB" w:rsidP="00643883">
            <w:pPr>
              <w:jc w:val="right"/>
              <w:rPr>
                <w:rFonts w:ascii="Liberation Sans" w:hAnsi="Liberation Sans" w:cs="Liberation Sans"/>
                <w:lang w:eastAsia="ru-RU"/>
              </w:rPr>
            </w:pPr>
          </w:p>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lastRenderedPageBreak/>
              <w:t xml:space="preserve"> Приложение  1</w:t>
            </w:r>
          </w:p>
        </w:tc>
      </w:tr>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lastRenderedPageBreak/>
              <w:t>к  решению  Думы Мишкинского муниципального округа</w:t>
            </w:r>
          </w:p>
        </w:tc>
      </w:tr>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C05664" w:rsidRPr="00001B72" w:rsidTr="00C05664">
        <w:trPr>
          <w:trHeight w:val="300"/>
          <w:jc w:val="center"/>
        </w:trPr>
        <w:tc>
          <w:tcPr>
            <w:tcW w:w="10399" w:type="dxa"/>
            <w:gridSpan w:val="5"/>
            <w:tcBorders>
              <w:top w:val="nil"/>
              <w:left w:val="nil"/>
              <w:bottom w:val="nil"/>
              <w:right w:val="nil"/>
            </w:tcBorders>
            <w:shd w:val="clear" w:color="auto" w:fill="auto"/>
            <w:noWrap/>
            <w:vAlign w:val="bottom"/>
            <w:hideMark/>
          </w:tcPr>
          <w:p w:rsidR="00C05664" w:rsidRPr="00001B72" w:rsidRDefault="00C05664" w:rsidP="002F7BBB">
            <w:pPr>
              <w:jc w:val="right"/>
              <w:rPr>
                <w:rFonts w:ascii="Liberation Sans" w:hAnsi="Liberation Sans" w:cs="Liberation Sans"/>
                <w:lang w:eastAsia="ru-RU"/>
              </w:rPr>
            </w:pPr>
            <w:r w:rsidRPr="00001B72">
              <w:rPr>
                <w:rFonts w:ascii="Liberation Sans" w:hAnsi="Liberation Sans" w:cs="Liberation Sans"/>
                <w:lang w:eastAsia="ru-RU"/>
              </w:rPr>
              <w:t xml:space="preserve">от </w:t>
            </w:r>
            <w:r w:rsidR="002F7BBB" w:rsidRPr="008865AC">
              <w:rPr>
                <w:rFonts w:ascii="Liberation Sans" w:hAnsi="Liberation Sans" w:cs="Arial"/>
                <w:bCs/>
                <w:u w:val="single"/>
              </w:rPr>
              <w:t xml:space="preserve">27.04.2023 </w:t>
            </w:r>
            <w:r w:rsidR="002F7BBB">
              <w:rPr>
                <w:rFonts w:ascii="Liberation Sans" w:hAnsi="Liberation Sans" w:cs="Arial"/>
                <w:bCs/>
                <w:u w:val="single"/>
              </w:rPr>
              <w:t xml:space="preserve">г. </w:t>
            </w:r>
            <w:r w:rsidRPr="00001B72">
              <w:rPr>
                <w:rFonts w:ascii="Liberation Sans" w:hAnsi="Liberation Sans" w:cs="Liberation Sans"/>
                <w:lang w:eastAsia="ru-RU"/>
              </w:rPr>
              <w:t>№</w:t>
            </w:r>
            <w:r w:rsidR="002F7BBB">
              <w:rPr>
                <w:rFonts w:ascii="Liberation Sans" w:hAnsi="Liberation Sans" w:cs="Liberation Sans"/>
                <w:u w:val="single"/>
                <w:lang w:eastAsia="ru-RU"/>
              </w:rPr>
              <w:t>294</w:t>
            </w:r>
          </w:p>
        </w:tc>
      </w:tr>
      <w:tr w:rsidR="00C05664" w:rsidRPr="00001B72" w:rsidTr="00C05664">
        <w:trPr>
          <w:trHeight w:val="300"/>
          <w:jc w:val="center"/>
        </w:trPr>
        <w:tc>
          <w:tcPr>
            <w:tcW w:w="3828" w:type="dxa"/>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C05664" w:rsidRPr="00001B72" w:rsidRDefault="00C05664" w:rsidP="00643883">
            <w:pPr>
              <w:jc w:val="right"/>
              <w:rPr>
                <w:lang w:eastAsia="ru-RU"/>
              </w:rPr>
            </w:pPr>
          </w:p>
        </w:tc>
        <w:tc>
          <w:tcPr>
            <w:tcW w:w="1500" w:type="dxa"/>
            <w:tcBorders>
              <w:top w:val="nil"/>
              <w:left w:val="nil"/>
              <w:bottom w:val="nil"/>
              <w:right w:val="nil"/>
            </w:tcBorders>
            <w:shd w:val="clear" w:color="auto" w:fill="auto"/>
            <w:noWrap/>
            <w:vAlign w:val="bottom"/>
            <w:hideMark/>
          </w:tcPr>
          <w:p w:rsidR="00C05664" w:rsidRPr="00001B72" w:rsidRDefault="00C05664" w:rsidP="00643883">
            <w:pPr>
              <w:jc w:val="right"/>
              <w:rPr>
                <w:lang w:eastAsia="ru-RU"/>
              </w:rPr>
            </w:pPr>
          </w:p>
        </w:tc>
        <w:tc>
          <w:tcPr>
            <w:tcW w:w="1540"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c>
          <w:tcPr>
            <w:tcW w:w="838"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r>
      <w:tr w:rsidR="00C05664" w:rsidRPr="00001B72" w:rsidTr="00C05664">
        <w:trPr>
          <w:trHeight w:val="690"/>
          <w:jc w:val="center"/>
        </w:trPr>
        <w:tc>
          <w:tcPr>
            <w:tcW w:w="10399" w:type="dxa"/>
            <w:gridSpan w:val="5"/>
            <w:tcBorders>
              <w:top w:val="nil"/>
              <w:left w:val="nil"/>
              <w:bottom w:val="nil"/>
              <w:right w:val="nil"/>
            </w:tcBorders>
            <w:shd w:val="clear" w:color="auto" w:fill="auto"/>
            <w:vAlign w:val="bottom"/>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Доходы  бюджета Введенского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C05664" w:rsidRPr="00001B72" w:rsidTr="00C05664">
        <w:trPr>
          <w:trHeight w:val="300"/>
          <w:jc w:val="center"/>
        </w:trPr>
        <w:tc>
          <w:tcPr>
            <w:tcW w:w="3828" w:type="dxa"/>
            <w:tcBorders>
              <w:top w:val="nil"/>
              <w:left w:val="nil"/>
              <w:bottom w:val="nil"/>
              <w:right w:val="nil"/>
            </w:tcBorders>
            <w:shd w:val="clear" w:color="auto" w:fill="auto"/>
            <w:noWrap/>
            <w:vAlign w:val="bottom"/>
            <w:hideMark/>
          </w:tcPr>
          <w:p w:rsidR="00C05664" w:rsidRPr="00001B72" w:rsidRDefault="00C05664" w:rsidP="00643883">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c>
          <w:tcPr>
            <w:tcW w:w="1500"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c>
          <w:tcPr>
            <w:tcW w:w="1540" w:type="dxa"/>
            <w:tcBorders>
              <w:top w:val="nil"/>
              <w:left w:val="nil"/>
              <w:bottom w:val="nil"/>
              <w:right w:val="nil"/>
            </w:tcBorders>
            <w:shd w:val="clear" w:color="auto" w:fill="auto"/>
            <w:noWrap/>
            <w:vAlign w:val="bottom"/>
            <w:hideMark/>
          </w:tcPr>
          <w:p w:rsidR="00C05664" w:rsidRPr="00001B72" w:rsidRDefault="00C05664" w:rsidP="00643883">
            <w:pPr>
              <w:rPr>
                <w:lang w:eastAsia="ru-RU"/>
              </w:rPr>
            </w:pPr>
          </w:p>
        </w:tc>
        <w:tc>
          <w:tcPr>
            <w:tcW w:w="838" w:type="dxa"/>
            <w:tcBorders>
              <w:top w:val="nil"/>
              <w:left w:val="nil"/>
              <w:bottom w:val="nil"/>
              <w:right w:val="nil"/>
            </w:tcBorders>
            <w:shd w:val="clear" w:color="auto" w:fill="auto"/>
            <w:noWrap/>
            <w:vAlign w:val="bottom"/>
            <w:hideMark/>
          </w:tcPr>
          <w:p w:rsidR="00C05664" w:rsidRPr="00001B72" w:rsidRDefault="00C05664"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C05664" w:rsidRPr="00001B72" w:rsidTr="00C05664">
        <w:trPr>
          <w:trHeight w:val="750"/>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C05664" w:rsidRPr="00001B72" w:rsidRDefault="00C05664"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 исполне-ния</w:t>
            </w:r>
          </w:p>
        </w:tc>
      </w:tr>
      <w:tr w:rsidR="00C05664" w:rsidRPr="00001B72" w:rsidTr="00C05664">
        <w:trPr>
          <w:trHeight w:val="240"/>
          <w:jc w:val="center"/>
        </w:trPr>
        <w:tc>
          <w:tcPr>
            <w:tcW w:w="3828" w:type="dxa"/>
            <w:tcBorders>
              <w:top w:val="nil"/>
              <w:left w:val="single" w:sz="4" w:space="0" w:color="auto"/>
              <w:bottom w:val="nil"/>
              <w:right w:val="single" w:sz="4" w:space="0" w:color="auto"/>
            </w:tcBorders>
            <w:shd w:val="clear" w:color="auto" w:fill="auto"/>
            <w:noWrap/>
            <w:vAlign w:val="center"/>
            <w:hideMark/>
          </w:tcPr>
          <w:p w:rsidR="00C05664" w:rsidRPr="00001B72" w:rsidRDefault="00C05664"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C05664" w:rsidRPr="00001B72" w:rsidRDefault="00C05664"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C05664" w:rsidRPr="00001B72" w:rsidRDefault="00C05664"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C05664" w:rsidRPr="00001B72" w:rsidRDefault="00C05664"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c>
          <w:tcPr>
            <w:tcW w:w="838" w:type="dxa"/>
            <w:tcBorders>
              <w:top w:val="nil"/>
              <w:left w:val="nil"/>
              <w:bottom w:val="nil"/>
              <w:right w:val="single" w:sz="4" w:space="0" w:color="auto"/>
            </w:tcBorders>
            <w:shd w:val="clear" w:color="auto" w:fill="auto"/>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5</w:t>
            </w:r>
          </w:p>
        </w:tc>
      </w:tr>
      <w:tr w:rsidR="00C05664" w:rsidRPr="00001B72" w:rsidTr="00C05664">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3 372 372,11</w:t>
            </w:r>
          </w:p>
        </w:tc>
        <w:tc>
          <w:tcPr>
            <w:tcW w:w="838" w:type="dxa"/>
            <w:tcBorders>
              <w:top w:val="single" w:sz="4" w:space="0" w:color="auto"/>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99,6</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100" w:firstLine="2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1 145 000,00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1 133 236,89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99,0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76 347,78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106,0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76 347,78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106,0</w:t>
            </w:r>
          </w:p>
        </w:tc>
      </w:tr>
      <w:tr w:rsidR="00C05664" w:rsidRPr="00001B72" w:rsidTr="00C05664">
        <w:trPr>
          <w:trHeight w:val="78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75 711,59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105,2</w:t>
            </w:r>
          </w:p>
        </w:tc>
      </w:tr>
      <w:tr w:rsidR="00C05664" w:rsidRPr="00001B72" w:rsidTr="00C05664">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center"/>
              <w:rPr>
                <w:rFonts w:ascii="Liberation Sans" w:hAnsi="Liberation Sans" w:cs="Liberation Sans"/>
                <w:color w:val="000000"/>
                <w:lang w:eastAsia="ru-RU"/>
              </w:rPr>
            </w:pPr>
          </w:p>
        </w:tc>
      </w:tr>
      <w:tr w:rsidR="00C05664" w:rsidRPr="00001B72" w:rsidTr="00C05664">
        <w:trPr>
          <w:trHeight w:val="6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636,28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center"/>
              <w:rPr>
                <w:rFonts w:ascii="Liberation Sans" w:hAnsi="Liberation Sans" w:cs="Liberation Sans"/>
                <w:color w:val="000000"/>
                <w:lang w:eastAsia="ru-RU"/>
              </w:rPr>
            </w:pP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101,2</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101,2</w:t>
            </w:r>
          </w:p>
        </w:tc>
      </w:tr>
      <w:tr w:rsidR="00C05664" w:rsidRPr="00001B72" w:rsidTr="00C05664">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366 000,00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372 426,83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101,8</w:t>
            </w:r>
          </w:p>
        </w:tc>
      </w:tr>
      <w:tr w:rsidR="00C05664" w:rsidRPr="00001B72" w:rsidTr="00C05664">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366 000,00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372 426,83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101,8</w:t>
            </w:r>
          </w:p>
        </w:tc>
      </w:tr>
      <w:tr w:rsidR="00C05664" w:rsidRPr="00001B72" w:rsidTr="00C05664">
        <w:trPr>
          <w:trHeight w:val="10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2 011,68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100,6</w:t>
            </w:r>
          </w:p>
        </w:tc>
      </w:tr>
      <w:tr w:rsidR="00C05664" w:rsidRPr="00001B72" w:rsidTr="00C05664">
        <w:trPr>
          <w:trHeight w:val="15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2 011,68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100,6</w:t>
            </w:r>
          </w:p>
        </w:tc>
      </w:tr>
      <w:tr w:rsidR="00C05664" w:rsidRPr="00001B72" w:rsidTr="00C05664">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408 000,00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411 201,28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100,8</w:t>
            </w:r>
          </w:p>
        </w:tc>
      </w:tr>
      <w:tr w:rsidR="00C05664" w:rsidRPr="00001B72" w:rsidTr="00C05664">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408 000,00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411 201,28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100,8</w:t>
            </w:r>
          </w:p>
        </w:tc>
      </w:tr>
      <w:tr w:rsidR="00C05664" w:rsidRPr="00001B72" w:rsidTr="00C05664">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-42 728,16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101,7</w:t>
            </w:r>
          </w:p>
        </w:tc>
      </w:tr>
      <w:tr w:rsidR="00C05664" w:rsidRPr="00001B72" w:rsidTr="00C05664">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-42 728,16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101,7</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98,9</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98,9</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98,9</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289 000,00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264 272,72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91,4</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56 225,69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90,7</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56 225,69</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90,7</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227 000,00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208 047,03</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91,7</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92,8</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92,8</w:t>
            </w:r>
          </w:p>
        </w:tc>
      </w:tr>
      <w:tr w:rsidR="00C05664" w:rsidRPr="00001B72" w:rsidTr="00C05664">
        <w:trPr>
          <w:trHeight w:val="2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29 779,28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85,1</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29 779,28</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85,1</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w:t>
            </w:r>
          </w:p>
        </w:tc>
      </w:tr>
      <w:tr w:rsidR="00C05664" w:rsidRPr="00001B72" w:rsidTr="00C05664">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w:t>
            </w:r>
          </w:p>
        </w:tc>
      </w:tr>
      <w:tr w:rsidR="00C05664" w:rsidRPr="00001B72" w:rsidTr="00C05664">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ШТРАФЫ, САНКЦИИ, ВОЗМЕЩЕНИЕ УЩЕРБА</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000 1160000000 0000 000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100,4</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Платежи в целях возмещения причиненного ущерба (убытков)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000 1161000000 0000 140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100,4</w:t>
            </w:r>
          </w:p>
        </w:tc>
      </w:tr>
      <w:tr w:rsidR="00C05664" w:rsidRPr="00001B72" w:rsidTr="00C05664">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w:t>
            </w:r>
            <w:r w:rsidRPr="00001B72">
              <w:rPr>
                <w:rFonts w:ascii="Liberation Sans" w:hAnsi="Liberation Sans" w:cs="Liberation Sans"/>
                <w:color w:val="000000"/>
                <w:lang w:eastAsia="ru-RU"/>
              </w:rPr>
              <w:lastRenderedPageBreak/>
              <w:t>(автономными) учреждениями, унитарными предприятиями)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000 1161003010 0000 140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100,4</w:t>
            </w:r>
          </w:p>
        </w:tc>
      </w:tr>
      <w:tr w:rsidR="00C05664" w:rsidRPr="00001B72" w:rsidTr="00C05664">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000 1161003210 0000 140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100,4</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2 239 615,22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2 239 135,22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2 225 615,22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2 225 615,22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1 988 501,52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1 988 501,52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7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73 136,46</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73 136,46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100,0</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13 520,00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96,6</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000 2070500010 0000 150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13 520,00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96,6</w:t>
            </w:r>
          </w:p>
        </w:tc>
      </w:tr>
      <w:tr w:rsidR="00C05664" w:rsidRPr="00001B72" w:rsidTr="00C05664">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C05664" w:rsidRPr="00001B72" w:rsidRDefault="00C05664"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000 2070503010 0000 150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14 000,00</w:t>
            </w:r>
          </w:p>
        </w:tc>
        <w:tc>
          <w:tcPr>
            <w:tcW w:w="1540" w:type="dxa"/>
            <w:tcBorders>
              <w:top w:val="nil"/>
              <w:left w:val="nil"/>
              <w:bottom w:val="single" w:sz="4" w:space="0" w:color="auto"/>
              <w:right w:val="single" w:sz="4" w:space="0" w:color="auto"/>
            </w:tcBorders>
            <w:shd w:val="clear" w:color="auto" w:fill="auto"/>
            <w:noWrap/>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13 520,00</w:t>
            </w:r>
          </w:p>
        </w:tc>
        <w:tc>
          <w:tcPr>
            <w:tcW w:w="838" w:type="dxa"/>
            <w:tcBorders>
              <w:top w:val="nil"/>
              <w:left w:val="nil"/>
              <w:bottom w:val="single" w:sz="4" w:space="0" w:color="auto"/>
              <w:right w:val="single" w:sz="4" w:space="0" w:color="auto"/>
            </w:tcBorders>
            <w:shd w:val="clear" w:color="auto" w:fill="auto"/>
            <w:vAlign w:val="bottom"/>
            <w:hideMark/>
          </w:tcPr>
          <w:p w:rsidR="00C05664" w:rsidRPr="00001B72" w:rsidRDefault="00C05664"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96,6</w:t>
            </w:r>
          </w:p>
        </w:tc>
      </w:tr>
    </w:tbl>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tbl>
      <w:tblPr>
        <w:tblW w:w="10594" w:type="dxa"/>
        <w:jc w:val="center"/>
        <w:tblLayout w:type="fixed"/>
        <w:tblLook w:val="04A0" w:firstRow="1" w:lastRow="0" w:firstColumn="1" w:lastColumn="0" w:noHBand="0" w:noVBand="1"/>
      </w:tblPr>
      <w:tblGrid>
        <w:gridCol w:w="3969"/>
        <w:gridCol w:w="2835"/>
        <w:gridCol w:w="1522"/>
        <w:gridCol w:w="1440"/>
        <w:gridCol w:w="828"/>
      </w:tblGrid>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7C1C3E" w:rsidRDefault="009262D5" w:rsidP="002F7BBB">
            <w:pPr>
              <w:rPr>
                <w:rFonts w:ascii="Liberation Sans" w:hAnsi="Liberation Sans" w:cs="Liberation Sans"/>
                <w:lang w:eastAsia="ru-RU"/>
              </w:rPr>
            </w:pPr>
            <w:r w:rsidRPr="00001B72">
              <w:rPr>
                <w:rFonts w:ascii="Liberation Sans" w:hAnsi="Liberation Sans" w:cs="Liberation Sans"/>
                <w:lang w:eastAsia="ru-RU"/>
              </w:rPr>
              <w:t xml:space="preserve">                                   </w:t>
            </w:r>
          </w:p>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Приложение  2</w:t>
            </w:r>
          </w:p>
        </w:tc>
      </w:tr>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к  решению  Думы Мишкинского муниципального округа</w:t>
            </w:r>
          </w:p>
        </w:tc>
      </w:tr>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9262D5" w:rsidRPr="00001B72" w:rsidTr="009262D5">
        <w:trPr>
          <w:trHeight w:val="300"/>
          <w:jc w:val="center"/>
        </w:trPr>
        <w:tc>
          <w:tcPr>
            <w:tcW w:w="10594" w:type="dxa"/>
            <w:gridSpan w:val="5"/>
            <w:tcBorders>
              <w:top w:val="nil"/>
              <w:left w:val="nil"/>
              <w:bottom w:val="nil"/>
              <w:right w:val="nil"/>
            </w:tcBorders>
            <w:shd w:val="clear" w:color="auto" w:fill="auto"/>
            <w:noWrap/>
            <w:vAlign w:val="bottom"/>
            <w:hideMark/>
          </w:tcPr>
          <w:p w:rsidR="009262D5" w:rsidRPr="00001B72" w:rsidRDefault="009262D5" w:rsidP="002F7BBB">
            <w:pPr>
              <w:jc w:val="right"/>
              <w:rPr>
                <w:rFonts w:ascii="Liberation Sans" w:hAnsi="Liberation Sans" w:cs="Liberation Sans"/>
                <w:lang w:eastAsia="ru-RU"/>
              </w:rPr>
            </w:pPr>
            <w:r w:rsidRPr="00001B72">
              <w:rPr>
                <w:rFonts w:ascii="Liberation Sans" w:hAnsi="Liberation Sans" w:cs="Liberation Sans"/>
                <w:lang w:eastAsia="ru-RU"/>
              </w:rPr>
              <w:t xml:space="preserve">от </w:t>
            </w:r>
            <w:r w:rsidR="002F7BBB" w:rsidRPr="008865AC">
              <w:rPr>
                <w:rFonts w:ascii="Liberation Sans" w:hAnsi="Liberation Sans" w:cs="Arial"/>
                <w:bCs/>
                <w:u w:val="single"/>
              </w:rPr>
              <w:t xml:space="preserve">27.04.2023 </w:t>
            </w:r>
            <w:r w:rsidR="002F7BBB">
              <w:rPr>
                <w:rFonts w:ascii="Liberation Sans" w:hAnsi="Liberation Sans" w:cs="Arial"/>
                <w:bCs/>
                <w:u w:val="single"/>
              </w:rPr>
              <w:t xml:space="preserve">г.  </w:t>
            </w:r>
            <w:r w:rsidRPr="00001B72">
              <w:rPr>
                <w:rFonts w:ascii="Liberation Sans" w:hAnsi="Liberation Sans" w:cs="Liberation Sans"/>
                <w:lang w:eastAsia="ru-RU"/>
              </w:rPr>
              <w:t xml:space="preserve">№ </w:t>
            </w:r>
            <w:r w:rsidR="002F7BBB">
              <w:rPr>
                <w:rFonts w:ascii="Liberation Sans" w:hAnsi="Liberation Sans" w:cs="Liberation Sans"/>
                <w:u w:val="single"/>
                <w:lang w:eastAsia="ru-RU"/>
              </w:rPr>
              <w:t>294</w:t>
            </w:r>
          </w:p>
        </w:tc>
      </w:tr>
      <w:tr w:rsidR="009262D5" w:rsidRPr="00001B72" w:rsidTr="009262D5">
        <w:trPr>
          <w:trHeight w:val="300"/>
          <w:jc w:val="center"/>
        </w:trPr>
        <w:tc>
          <w:tcPr>
            <w:tcW w:w="3969"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9262D5" w:rsidRPr="00001B72" w:rsidRDefault="009262D5" w:rsidP="00643883">
            <w:pPr>
              <w:jc w:val="right"/>
              <w:rPr>
                <w:lang w:eastAsia="ru-RU"/>
              </w:rPr>
            </w:pPr>
          </w:p>
        </w:tc>
        <w:tc>
          <w:tcPr>
            <w:tcW w:w="1522"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c>
          <w:tcPr>
            <w:tcW w:w="1440"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c>
          <w:tcPr>
            <w:tcW w:w="828"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r>
      <w:tr w:rsidR="009262D5" w:rsidRPr="00001B72" w:rsidTr="009262D5">
        <w:trPr>
          <w:trHeight w:val="405"/>
          <w:jc w:val="center"/>
        </w:trPr>
        <w:tc>
          <w:tcPr>
            <w:tcW w:w="10594" w:type="dxa"/>
            <w:gridSpan w:val="5"/>
            <w:tcBorders>
              <w:top w:val="nil"/>
              <w:left w:val="nil"/>
              <w:bottom w:val="nil"/>
              <w:right w:val="nil"/>
            </w:tcBorders>
            <w:shd w:val="clear" w:color="auto" w:fill="auto"/>
            <w:vAlign w:val="center"/>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Доходы бюджета Введенского сельсовета за  2022 год по кодам  классификации  доходов бюджета</w:t>
            </w:r>
          </w:p>
        </w:tc>
      </w:tr>
      <w:tr w:rsidR="009262D5" w:rsidRPr="00001B72" w:rsidTr="009262D5">
        <w:trPr>
          <w:trHeight w:val="300"/>
          <w:jc w:val="center"/>
        </w:trPr>
        <w:tc>
          <w:tcPr>
            <w:tcW w:w="3969" w:type="dxa"/>
            <w:tcBorders>
              <w:top w:val="nil"/>
              <w:left w:val="nil"/>
              <w:bottom w:val="nil"/>
              <w:right w:val="nil"/>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c>
          <w:tcPr>
            <w:tcW w:w="1522" w:type="dxa"/>
            <w:tcBorders>
              <w:top w:val="nil"/>
              <w:left w:val="nil"/>
              <w:bottom w:val="nil"/>
              <w:right w:val="nil"/>
            </w:tcBorders>
            <w:shd w:val="clear" w:color="auto" w:fill="auto"/>
            <w:noWrap/>
            <w:vAlign w:val="bottom"/>
            <w:hideMark/>
          </w:tcPr>
          <w:p w:rsidR="009262D5" w:rsidRPr="00001B72" w:rsidRDefault="009262D5" w:rsidP="00643883">
            <w:pPr>
              <w:rPr>
                <w:lang w:eastAsia="ru-RU"/>
              </w:rPr>
            </w:pPr>
          </w:p>
        </w:tc>
        <w:tc>
          <w:tcPr>
            <w:tcW w:w="1440" w:type="dxa"/>
            <w:tcBorders>
              <w:top w:val="nil"/>
              <w:left w:val="nil"/>
              <w:bottom w:val="nil"/>
              <w:right w:val="nil"/>
            </w:tcBorders>
            <w:shd w:val="clear" w:color="auto" w:fill="auto"/>
            <w:noWrap/>
            <w:vAlign w:val="bottom"/>
            <w:hideMark/>
          </w:tcPr>
          <w:p w:rsidR="009262D5" w:rsidRPr="00001B72" w:rsidRDefault="009262D5" w:rsidP="00643883">
            <w:pPr>
              <w:jc w:val="right"/>
              <w:rPr>
                <w:lang w:eastAsia="ru-RU"/>
              </w:rPr>
            </w:pPr>
          </w:p>
        </w:tc>
        <w:tc>
          <w:tcPr>
            <w:tcW w:w="828"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9262D5" w:rsidRPr="00001B72" w:rsidTr="009262D5">
        <w:trPr>
          <w:trHeight w:val="9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Код главного администратора, код дохода районного бюджета</w:t>
            </w:r>
          </w:p>
        </w:tc>
        <w:tc>
          <w:tcPr>
            <w:tcW w:w="1522"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162545" w:rsidP="0064388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522"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c>
          <w:tcPr>
            <w:tcW w:w="828"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5</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Доходы бюджета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x</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3 372 372,11</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99,64</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40 806,00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99,53</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099 1 08 00000 00 0000 000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64,00</w:t>
            </w:r>
          </w:p>
        </w:tc>
      </w:tr>
      <w:tr w:rsidR="009262D5" w:rsidRPr="00001B72" w:rsidTr="009262D5">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099 1 08 04000 01 0000 110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64,00</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099 1 08 04020 01 0000 110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64,00</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099 1 08 04020 01 1000 110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ШТРАФЫ, САНКЦИИ, ВОЗМЕЩЕНИЕ УЩЕРБА</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099 1 16 00000 00 0000 000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100,42</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Платежи в целях возмещения причиненного ущерба (убытков)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099 1 16 10000 00 0000 140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100,42</w:t>
            </w:r>
          </w:p>
        </w:tc>
      </w:tr>
      <w:tr w:rsidR="009262D5" w:rsidRPr="00001B72" w:rsidTr="009262D5">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w:t>
            </w:r>
            <w:r w:rsidRPr="00001B72">
              <w:rPr>
                <w:rFonts w:ascii="Liberation Sans" w:hAnsi="Liberation Sans" w:cs="Liberation Sans"/>
                <w:color w:val="000000"/>
                <w:lang w:eastAsia="ru-RU"/>
              </w:rPr>
              <w:lastRenderedPageBreak/>
              <w:t>поселения (за исключением имущества, закрепленного за муниципальными бюджетными (автономными) учреждениями, унитарными предприятиями)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099 1 16 10030 10 0000 140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100,42</w:t>
            </w:r>
          </w:p>
        </w:tc>
      </w:tr>
      <w:tr w:rsidR="009262D5" w:rsidRPr="00001B72" w:rsidTr="009262D5">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099 1 16 10032 10 0000 140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40 166,00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100,42</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2 229 615,22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2 229 135,22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99,98</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2 225 615,22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2 225 615,22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1 988 501,52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1 988 501,52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099 2 02 15002 00 0000 150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099 2 02 15002 10 0000 150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794 501,52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099 2 02 16001 00 0000 150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099 2 02 16001 10 0000 150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1 194 000,00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73 136,46</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73 136,46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099 2 02 30024 00 0000 150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099 2 02 30024 10 0000 150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099 2 02 35118 00 0000 150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099 2 02 35118 10 0000 150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099 2 02 40000 00 0000 150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099 2 02 49001 00 0000 150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60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w:t>
            </w:r>
            <w:r w:rsidRPr="00001B72">
              <w:rPr>
                <w:rFonts w:ascii="Liberation Sans" w:hAnsi="Liberation Sans" w:cs="Liberation Sans"/>
                <w:color w:val="000000"/>
                <w:lang w:eastAsia="ru-RU"/>
              </w:rPr>
              <w:lastRenderedPageBreak/>
              <w:t>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099 2 02 49001 10 0000 150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099 2 07 00000 00 0000 000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88,00</w:t>
            </w:r>
          </w:p>
        </w:tc>
      </w:tr>
      <w:tr w:rsidR="009262D5" w:rsidRPr="00001B72" w:rsidTr="009262D5">
        <w:trPr>
          <w:trHeight w:val="3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099 2 07 05000 10 0000 150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88,00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099 2 07 05030 10 0000 150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88,00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101,21</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101,21</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734 000,00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742 911,63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101,21</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366 000,00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372 426,83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101,76</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100 1 03 02231 01 0000 110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366 000,00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372 426,83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101,76</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100 1 03 02240 01 0000 110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2 011,68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100,58</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100 1 03 02241 01 0000 110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2 011,68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100,58</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100 1 03 02250 01 0000 110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408 000,00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411 201,28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100,78</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100 1 03 02251 01 0000 110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408 000,00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411 201,28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100,78</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100 1 03 02260 01 0000 110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-42 728,16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101,73</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100 1 03 02261 01 0000 110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-42 728,16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101,73</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370 000,00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349 519,26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94,46</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76 347,78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106,04</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76 347,78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106,04</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75 711,59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105,15</w:t>
            </w: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75 673,28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105,10</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19,37</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3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182 1 01 02010 01 3000 110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18,94</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182 1 01 02020 01 0000 110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182 1 01 02020 01 2100 110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636,28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182 1 01 02030 01 1000 110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582,96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182 1 01 02030 01 2100 110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40,32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182 1 01 02030 01 3000 110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182 1 05 00000 00 0000 000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98,88</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182 1 05 03000 01 0000 110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98,88</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182 1 05 03010 01 0000 110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98,88</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182 1 05 03010 01 1000 110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8 898,76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98,88</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289 000,00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264 272,72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91,44</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182 1 06 01000 00 0000 110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56 225,69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90,69</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182 1 06 01030 10 0000 110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56 225,69</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90,69</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182 1 06 01030 10 1000 110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55 078,63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88,84</w:t>
            </w:r>
          </w:p>
        </w:tc>
      </w:tr>
      <w:tr w:rsidR="009262D5" w:rsidRPr="00001B72" w:rsidTr="009262D5">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182 1 06 01030 10 2100 110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1 147,06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227 000,00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208 047,03</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91,65</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182 1 06 06030 00 0000 110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92,85</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182 1 06 06033 10 0000 110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92,85</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182 1 06 06033 10 1000 110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192 000,00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178 267,75</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92,85</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182 1 06 06040 00 0000 110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29 779,28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85,08</w:t>
            </w:r>
          </w:p>
        </w:tc>
      </w:tr>
      <w:tr w:rsidR="009262D5" w:rsidRPr="00001B72" w:rsidTr="009262D5">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182 1 06 06043 10 0000 110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29 779,28</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85,08</w:t>
            </w:r>
          </w:p>
        </w:tc>
      </w:tr>
      <w:tr w:rsidR="009262D5" w:rsidRPr="00001B72" w:rsidTr="009262D5">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w:t>
            </w:r>
            <w:r w:rsidRPr="00001B72">
              <w:rPr>
                <w:rFonts w:ascii="Liberation Sans" w:hAnsi="Liberation Sans" w:cs="Liberation Sans"/>
                <w:color w:val="000000"/>
                <w:lang w:eastAsia="ru-RU"/>
              </w:rPr>
              <w:lastRenderedPageBreak/>
              <w:t>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182 1 06 06043 10 1000 110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29 445,02</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84,13</w:t>
            </w:r>
          </w:p>
        </w:tc>
      </w:tr>
      <w:tr w:rsidR="009262D5" w:rsidRPr="00001B72" w:rsidTr="009262D5">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182 1 06 06043 10 2100 110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334,26</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811 2 00 00000 00 0000 000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811 2 07 00000 00 0000 000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811 2 07 05000 10 0000 150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r w:rsidR="009262D5" w:rsidRPr="00001B72" w:rsidTr="009262D5">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811 2 07 05030 10 0000 150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2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100,00</w:t>
            </w:r>
          </w:p>
        </w:tc>
      </w:tr>
    </w:tbl>
    <w:p w:rsidR="00FF7134" w:rsidRDefault="00FF7134" w:rsidP="00FF7134">
      <w:pPr>
        <w:jc w:val="both"/>
        <w:rPr>
          <w:rFonts w:ascii="Liberation Sans" w:hAnsi="Liberation Sans"/>
          <w:sz w:val="18"/>
        </w:rPr>
      </w:pPr>
    </w:p>
    <w:p w:rsidR="00A53354" w:rsidRDefault="00A53354" w:rsidP="00FF7134">
      <w:pPr>
        <w:jc w:val="both"/>
        <w:rPr>
          <w:rFonts w:ascii="Liberation Sans" w:hAnsi="Liberation Sans"/>
          <w:sz w:val="18"/>
        </w:rPr>
      </w:pPr>
    </w:p>
    <w:tbl>
      <w:tblPr>
        <w:tblW w:w="10632" w:type="dxa"/>
        <w:jc w:val="center"/>
        <w:tblLayout w:type="fixed"/>
        <w:tblLook w:val="04A0" w:firstRow="1" w:lastRow="0" w:firstColumn="1" w:lastColumn="0" w:noHBand="0" w:noVBand="1"/>
      </w:tblPr>
      <w:tblGrid>
        <w:gridCol w:w="3402"/>
        <w:gridCol w:w="851"/>
        <w:gridCol w:w="1417"/>
        <w:gridCol w:w="1418"/>
        <w:gridCol w:w="1417"/>
        <w:gridCol w:w="1276"/>
        <w:gridCol w:w="851"/>
      </w:tblGrid>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7C1C3E"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w:t>
            </w:r>
          </w:p>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Приложение  3</w:t>
            </w:r>
          </w:p>
        </w:tc>
      </w:tr>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к решению Думы Мишкинского муниципального округа </w:t>
            </w:r>
          </w:p>
        </w:tc>
      </w:tr>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9262D5" w:rsidRPr="00001B72" w:rsidTr="009262D5">
        <w:trPr>
          <w:trHeight w:val="300"/>
          <w:jc w:val="center"/>
        </w:trPr>
        <w:tc>
          <w:tcPr>
            <w:tcW w:w="10632" w:type="dxa"/>
            <w:gridSpan w:val="7"/>
            <w:tcBorders>
              <w:top w:val="nil"/>
              <w:left w:val="nil"/>
              <w:bottom w:val="nil"/>
              <w:right w:val="nil"/>
            </w:tcBorders>
            <w:shd w:val="clear" w:color="auto" w:fill="auto"/>
            <w:noWrap/>
            <w:vAlign w:val="bottom"/>
            <w:hideMark/>
          </w:tcPr>
          <w:p w:rsidR="009262D5" w:rsidRPr="00001B72" w:rsidRDefault="009262D5" w:rsidP="002F7BBB">
            <w:pPr>
              <w:jc w:val="right"/>
              <w:rPr>
                <w:rFonts w:ascii="Liberation Sans" w:hAnsi="Liberation Sans" w:cs="Liberation Sans"/>
                <w:lang w:eastAsia="ru-RU"/>
              </w:rPr>
            </w:pPr>
            <w:r w:rsidRPr="00001B72">
              <w:rPr>
                <w:rFonts w:ascii="Liberation Sans" w:hAnsi="Liberation Sans" w:cs="Liberation Sans"/>
                <w:lang w:eastAsia="ru-RU"/>
              </w:rPr>
              <w:t xml:space="preserve">от </w:t>
            </w:r>
            <w:r w:rsidR="002F7BBB" w:rsidRPr="008865AC">
              <w:rPr>
                <w:rFonts w:ascii="Liberation Sans" w:hAnsi="Liberation Sans" w:cs="Arial"/>
                <w:bCs/>
                <w:u w:val="single"/>
              </w:rPr>
              <w:t xml:space="preserve">27.04.2023 </w:t>
            </w:r>
            <w:r w:rsidR="002F7BBB">
              <w:rPr>
                <w:rFonts w:ascii="Liberation Sans" w:hAnsi="Liberation Sans" w:cs="Arial"/>
                <w:bCs/>
                <w:u w:val="single"/>
              </w:rPr>
              <w:t>г.</w:t>
            </w:r>
            <w:r w:rsidRPr="00001B72">
              <w:rPr>
                <w:rFonts w:ascii="Liberation Sans" w:hAnsi="Liberation Sans" w:cs="Liberation Sans"/>
                <w:lang w:eastAsia="ru-RU"/>
              </w:rPr>
              <w:t>. №</w:t>
            </w:r>
            <w:r w:rsidR="002F7BBB">
              <w:rPr>
                <w:rFonts w:ascii="Liberation Sans" w:hAnsi="Liberation Sans" w:cs="Liberation Sans"/>
                <w:u w:val="single"/>
                <w:lang w:eastAsia="ru-RU"/>
              </w:rPr>
              <w:t>294</w:t>
            </w:r>
          </w:p>
        </w:tc>
      </w:tr>
      <w:tr w:rsidR="009262D5" w:rsidRPr="00001B72" w:rsidTr="009262D5">
        <w:trPr>
          <w:trHeight w:val="300"/>
          <w:jc w:val="center"/>
        </w:trPr>
        <w:tc>
          <w:tcPr>
            <w:tcW w:w="3402"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Default="009262D5" w:rsidP="00643883">
            <w:pPr>
              <w:rPr>
                <w:rFonts w:ascii="Liberation Sans" w:hAnsi="Liberation Sans" w:cs="Liberation Sans"/>
                <w:lang w:eastAsia="ru-RU"/>
              </w:rPr>
            </w:pPr>
          </w:p>
          <w:p w:rsidR="00706535" w:rsidRPr="00001B72" w:rsidRDefault="00706535" w:rsidP="00643883">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r>
      <w:tr w:rsidR="009262D5" w:rsidRPr="00001B72" w:rsidTr="009262D5">
        <w:trPr>
          <w:trHeight w:val="750"/>
          <w:jc w:val="center"/>
        </w:trPr>
        <w:tc>
          <w:tcPr>
            <w:tcW w:w="10632" w:type="dxa"/>
            <w:gridSpan w:val="7"/>
            <w:tcBorders>
              <w:top w:val="nil"/>
              <w:left w:val="nil"/>
              <w:bottom w:val="nil"/>
              <w:right w:val="nil"/>
            </w:tcBorders>
            <w:shd w:val="clear" w:color="auto" w:fill="auto"/>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Расходы бюджета Введенского сельсоветаза 2022 год по разделам и подразделам классификации расходов бюджета</w:t>
            </w:r>
          </w:p>
        </w:tc>
      </w:tr>
      <w:tr w:rsidR="009262D5" w:rsidRPr="00001B72" w:rsidTr="009262D5">
        <w:trPr>
          <w:trHeight w:val="300"/>
          <w:jc w:val="center"/>
        </w:trPr>
        <w:tc>
          <w:tcPr>
            <w:tcW w:w="3402" w:type="dxa"/>
            <w:tcBorders>
              <w:top w:val="nil"/>
              <w:left w:val="nil"/>
              <w:bottom w:val="nil"/>
              <w:right w:val="nil"/>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9262D5" w:rsidRPr="00001B72" w:rsidTr="009262D5">
        <w:trPr>
          <w:trHeight w:val="1410"/>
          <w:jc w:val="center"/>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 испо</w:t>
            </w:r>
            <w:r>
              <w:rPr>
                <w:rFonts w:ascii="Liberation Sans" w:hAnsi="Liberation Sans" w:cs="Liberation Sans"/>
                <w:b/>
                <w:bCs/>
                <w:color w:val="000000"/>
                <w:lang w:eastAsia="ru-RU"/>
              </w:rPr>
              <w:t>л</w:t>
            </w:r>
            <w:r w:rsidRPr="00001B72">
              <w:rPr>
                <w:rFonts w:ascii="Liberation Sans" w:hAnsi="Liberation Sans" w:cs="Liberation Sans"/>
                <w:b/>
                <w:bCs/>
                <w:color w:val="000000"/>
                <w:lang w:eastAsia="ru-RU"/>
              </w:rPr>
              <w:t>не-ния</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7</w:t>
            </w:r>
          </w:p>
        </w:tc>
      </w:tr>
      <w:tr w:rsidR="009262D5" w:rsidRPr="00001B72" w:rsidTr="009262D5">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1 266 711,00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-409 635,09</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857 075,91</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834 493,91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97,4</w:t>
            </w:r>
          </w:p>
        </w:tc>
      </w:tr>
      <w:tr w:rsidR="009262D5" w:rsidRPr="00001B72" w:rsidTr="009262D5">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356 400,00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-149 318,80</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901 500,00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-256 148,79</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645 351,21</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626 569,21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97,1</w:t>
            </w:r>
          </w:p>
        </w:tc>
      </w:tr>
      <w:tr w:rsidR="009262D5" w:rsidRPr="00001B72" w:rsidTr="009262D5">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-5 000,00</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3 811,00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832,50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4 643,50</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843,50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18,2</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113 900,00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-40 774,54</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73 125,46</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73 125,46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100,0</w:t>
            </w:r>
          </w:p>
        </w:tc>
      </w:tr>
      <w:tr w:rsidR="009262D5" w:rsidRPr="00001B72" w:rsidTr="009262D5">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113 900,00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-40 774,54</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НАЦИОНАЛЬНАЯ БЕЗОПАСНОСТЬ И </w:t>
            </w:r>
            <w:r w:rsidRPr="00001B72">
              <w:rPr>
                <w:rFonts w:ascii="Liberation Sans" w:hAnsi="Liberation Sans" w:cs="Liberation Sans"/>
                <w:b/>
                <w:bCs/>
                <w:lang w:eastAsia="ru-RU"/>
              </w:rPr>
              <w:lastRenderedPageBreak/>
              <w:t>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lastRenderedPageBreak/>
              <w:t>0300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1 285 500,00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-294 807,39</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990 692,61</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990 692,61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100,0</w:t>
            </w:r>
          </w:p>
        </w:tc>
      </w:tr>
      <w:tr w:rsidR="009262D5" w:rsidRPr="00001B72" w:rsidTr="009262D5">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1 285 500,00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-294 807,39</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990 692,61</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990 692,61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644 000,00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311 938,77</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955 938,77</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586 109,91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61,3</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Общеэкономические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163 977,24</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163 977,24</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163 977,24</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644 000,00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147 961,53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791 961,53</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422 132,67</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53,3</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0412</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rPr>
                <w:rFonts w:ascii="Liberation Sans" w:hAnsi="Liberation Sans" w:cs="Liberation Sans"/>
                <w:lang w:eastAsia="ru-RU"/>
              </w:rPr>
            </w:pPr>
            <w:r w:rsidRPr="00001B72">
              <w:rPr>
                <w:rFonts w:ascii="Liberation Sans" w:hAnsi="Liberation Sans" w:cs="Liberation Sans"/>
                <w:lang w:eastAsia="ru-RU"/>
              </w:rPr>
              <w:t> </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604 900,00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-120 857,66</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484 042,34</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484 042,34</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Жилищное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0501</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36 600,00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19 941,68</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56 541,68</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56 541,68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0502</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56 000,00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21 650,77</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77 650,77</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77 650,77</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-77 197,00</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402 300,00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-85 253,11</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2"/>
              <w:rPr>
                <w:rFonts w:ascii="Liberation Sans" w:hAnsi="Liberation Sans" w:cs="Liberation Sans"/>
                <w:b/>
                <w:bCs/>
                <w:lang w:eastAsia="ru-RU"/>
              </w:rPr>
            </w:pPr>
            <w:r w:rsidRPr="00001B72">
              <w:rPr>
                <w:rFonts w:ascii="Liberation Sans" w:hAnsi="Liberation Sans" w:cs="Liberation Sans"/>
                <w:b/>
                <w:bCs/>
                <w:lang w:eastAsia="ru-RU"/>
              </w:rPr>
              <w:t xml:space="preserve">  КУЛЬТУРА,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35 600,00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126 678,93</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162 278,93</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0,0</w:t>
            </w:r>
          </w:p>
        </w:tc>
      </w:tr>
      <w:tr w:rsidR="009262D5" w:rsidRPr="00001B72" w:rsidTr="009262D5">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ind w:firstLineChars="200" w:firstLine="400"/>
              <w:rPr>
                <w:rFonts w:ascii="Liberation Sans" w:hAnsi="Liberation Sans" w:cs="Liberation Sans"/>
                <w:lang w:eastAsia="ru-RU"/>
              </w:rPr>
            </w:pPr>
            <w:r w:rsidRPr="00001B72">
              <w:rPr>
                <w:rFonts w:ascii="Liberation Sans" w:hAnsi="Liberation Sans" w:cs="Liberation Sans"/>
                <w:lang w:eastAsia="ru-RU"/>
              </w:rPr>
              <w:t xml:space="preserve">  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35 600,00</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126 678,93</w:t>
            </w:r>
          </w:p>
        </w:tc>
        <w:tc>
          <w:tcPr>
            <w:tcW w:w="1417"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000000"/>
              <w:right w:val="single" w:sz="4" w:space="0" w:color="000000"/>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0,0</w:t>
            </w:r>
          </w:p>
        </w:tc>
      </w:tr>
      <w:tr w:rsidR="009262D5" w:rsidRPr="00001B72" w:rsidTr="009262D5">
        <w:trPr>
          <w:trHeight w:val="4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b/>
                <w:bCs/>
                <w:lang w:eastAsia="ru-RU"/>
              </w:rPr>
            </w:pPr>
            <w:r w:rsidRPr="00001B72">
              <w:rPr>
                <w:rFonts w:ascii="Liberation Sans" w:hAnsi="Liberation Sans" w:cs="Liberation Sans"/>
                <w:b/>
                <w:bCs/>
                <w:lang w:eastAsia="ru-RU"/>
              </w:rPr>
              <w:t>Расходы  бюджета сельсовета - ИТОГО</w:t>
            </w:r>
          </w:p>
        </w:tc>
        <w:tc>
          <w:tcPr>
            <w:tcW w:w="85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3 950 611,00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-427 456,98</w:t>
            </w:r>
          </w:p>
        </w:tc>
        <w:tc>
          <w:tcPr>
            <w:tcW w:w="1417"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3 523 154,02</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2 968 464,23</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84,3</w:t>
            </w:r>
          </w:p>
        </w:tc>
      </w:tr>
    </w:tbl>
    <w:p w:rsidR="00A53354" w:rsidRDefault="00A53354" w:rsidP="00FF7134">
      <w:pPr>
        <w:jc w:val="both"/>
        <w:rPr>
          <w:rFonts w:ascii="Liberation Sans" w:hAnsi="Liberation Sans"/>
          <w:sz w:val="18"/>
        </w:rPr>
      </w:pPr>
    </w:p>
    <w:p w:rsidR="00706535" w:rsidRDefault="00706535" w:rsidP="00FF7134">
      <w:pPr>
        <w:jc w:val="both"/>
        <w:rPr>
          <w:rFonts w:ascii="Liberation Sans" w:hAnsi="Liberation Sans"/>
          <w:sz w:val="18"/>
        </w:rPr>
      </w:pPr>
    </w:p>
    <w:tbl>
      <w:tblPr>
        <w:tblW w:w="10774" w:type="dxa"/>
        <w:jc w:val="center"/>
        <w:tblLayout w:type="fixed"/>
        <w:tblLook w:val="04A0" w:firstRow="1" w:lastRow="0" w:firstColumn="1" w:lastColumn="0" w:noHBand="0" w:noVBand="1"/>
      </w:tblPr>
      <w:tblGrid>
        <w:gridCol w:w="2835"/>
        <w:gridCol w:w="1701"/>
        <w:gridCol w:w="1418"/>
        <w:gridCol w:w="1417"/>
        <w:gridCol w:w="1276"/>
        <w:gridCol w:w="1276"/>
        <w:gridCol w:w="851"/>
      </w:tblGrid>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Приложение  4</w:t>
            </w:r>
          </w:p>
        </w:tc>
      </w:tr>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к решению  Думы Мишкинского муниципального округа</w:t>
            </w:r>
          </w:p>
        </w:tc>
      </w:tr>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9262D5" w:rsidRPr="00001B72" w:rsidTr="009262D5">
        <w:trPr>
          <w:trHeight w:val="300"/>
          <w:jc w:val="center"/>
        </w:trPr>
        <w:tc>
          <w:tcPr>
            <w:tcW w:w="10774" w:type="dxa"/>
            <w:gridSpan w:val="7"/>
            <w:tcBorders>
              <w:top w:val="nil"/>
              <w:left w:val="nil"/>
              <w:bottom w:val="nil"/>
              <w:right w:val="nil"/>
            </w:tcBorders>
            <w:shd w:val="clear" w:color="auto" w:fill="auto"/>
            <w:noWrap/>
            <w:vAlign w:val="bottom"/>
            <w:hideMark/>
          </w:tcPr>
          <w:p w:rsidR="009262D5" w:rsidRPr="00001B72" w:rsidRDefault="009262D5" w:rsidP="002F7BBB">
            <w:pPr>
              <w:jc w:val="right"/>
              <w:rPr>
                <w:rFonts w:ascii="Liberation Sans" w:hAnsi="Liberation Sans" w:cs="Liberation Sans"/>
                <w:lang w:eastAsia="ru-RU"/>
              </w:rPr>
            </w:pPr>
            <w:r w:rsidRPr="00001B72">
              <w:rPr>
                <w:rFonts w:ascii="Liberation Sans" w:hAnsi="Liberation Sans" w:cs="Liberation Sans"/>
                <w:lang w:eastAsia="ru-RU"/>
              </w:rPr>
              <w:t xml:space="preserve">от </w:t>
            </w:r>
            <w:r w:rsidR="002F7BBB" w:rsidRPr="008865AC">
              <w:rPr>
                <w:rFonts w:ascii="Liberation Sans" w:hAnsi="Liberation Sans" w:cs="Arial"/>
                <w:bCs/>
                <w:u w:val="single"/>
              </w:rPr>
              <w:t xml:space="preserve">27.04.2023 </w:t>
            </w:r>
            <w:r w:rsidR="002F7BBB">
              <w:rPr>
                <w:rFonts w:ascii="Liberation Sans" w:hAnsi="Liberation Sans" w:cs="Arial"/>
                <w:bCs/>
                <w:u w:val="single"/>
              </w:rPr>
              <w:t xml:space="preserve">г. </w:t>
            </w:r>
            <w:r w:rsidRPr="00001B72">
              <w:rPr>
                <w:rFonts w:ascii="Liberation Sans" w:hAnsi="Liberation Sans" w:cs="Liberation Sans"/>
                <w:lang w:eastAsia="ru-RU"/>
              </w:rPr>
              <w:t xml:space="preserve">№ </w:t>
            </w:r>
            <w:r w:rsidR="002F7BBB" w:rsidRPr="002F7BBB">
              <w:rPr>
                <w:rFonts w:ascii="Liberation Sans" w:hAnsi="Liberation Sans" w:cs="Liberation Sans"/>
                <w:u w:val="single"/>
                <w:lang w:eastAsia="ru-RU"/>
              </w:rPr>
              <w:t>294</w:t>
            </w:r>
          </w:p>
        </w:tc>
      </w:tr>
      <w:tr w:rsidR="009262D5" w:rsidRPr="00001B72" w:rsidTr="009262D5">
        <w:trPr>
          <w:trHeight w:val="300"/>
          <w:jc w:val="center"/>
        </w:trPr>
        <w:tc>
          <w:tcPr>
            <w:tcW w:w="2835"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c>
          <w:tcPr>
            <w:tcW w:w="170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r>
      <w:tr w:rsidR="009262D5" w:rsidRPr="00001B72" w:rsidTr="009262D5">
        <w:trPr>
          <w:trHeight w:val="750"/>
          <w:jc w:val="center"/>
        </w:trPr>
        <w:tc>
          <w:tcPr>
            <w:tcW w:w="10774" w:type="dxa"/>
            <w:gridSpan w:val="7"/>
            <w:tcBorders>
              <w:top w:val="nil"/>
              <w:left w:val="nil"/>
              <w:bottom w:val="nil"/>
              <w:right w:val="nil"/>
            </w:tcBorders>
            <w:shd w:val="clear" w:color="auto" w:fill="auto"/>
            <w:vAlign w:val="bottom"/>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Расходы  бюджета за 2022 год по ведомственной структуре расходов бюджета Введенского сельсовета</w:t>
            </w:r>
          </w:p>
        </w:tc>
      </w:tr>
      <w:tr w:rsidR="009262D5" w:rsidRPr="00001B72" w:rsidTr="009262D5">
        <w:trPr>
          <w:trHeight w:val="300"/>
          <w:jc w:val="center"/>
        </w:trPr>
        <w:tc>
          <w:tcPr>
            <w:tcW w:w="2835" w:type="dxa"/>
            <w:tcBorders>
              <w:top w:val="nil"/>
              <w:left w:val="nil"/>
              <w:bottom w:val="nil"/>
              <w:right w:val="nil"/>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c>
          <w:tcPr>
            <w:tcW w:w="1701"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9262D5" w:rsidRPr="00001B72" w:rsidRDefault="009262D5"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9262D5" w:rsidRPr="00001B72" w:rsidTr="009262D5">
        <w:trPr>
          <w:trHeight w:val="1095"/>
          <w:jc w:val="center"/>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w:t>
            </w:r>
          </w:p>
        </w:tc>
        <w:tc>
          <w:tcPr>
            <w:tcW w:w="1701" w:type="dxa"/>
            <w:tcBorders>
              <w:top w:val="single" w:sz="4" w:space="0" w:color="auto"/>
              <w:left w:val="nil"/>
              <w:bottom w:val="single" w:sz="4" w:space="0" w:color="auto"/>
              <w:right w:val="single" w:sz="4" w:space="0" w:color="auto"/>
            </w:tcBorders>
            <w:shd w:val="clear" w:color="auto" w:fill="auto"/>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Код расхода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Изменения согласно ст.217 Бюджетного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9262D5"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262D5" w:rsidRPr="00001B72" w:rsidRDefault="00162545" w:rsidP="0064388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9262D5" w:rsidRPr="00001B72" w:rsidTr="009262D5">
        <w:trPr>
          <w:trHeight w:val="270"/>
          <w:jc w:val="center"/>
        </w:trPr>
        <w:tc>
          <w:tcPr>
            <w:tcW w:w="2835" w:type="dxa"/>
            <w:tcBorders>
              <w:top w:val="nil"/>
              <w:left w:val="single" w:sz="4" w:space="0" w:color="auto"/>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1701"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417"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c>
          <w:tcPr>
            <w:tcW w:w="1276"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5</w:t>
            </w:r>
          </w:p>
        </w:tc>
        <w:tc>
          <w:tcPr>
            <w:tcW w:w="1276"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9262D5" w:rsidRPr="00001B72" w:rsidRDefault="009262D5" w:rsidP="00643883">
            <w:pPr>
              <w:jc w:val="center"/>
              <w:rPr>
                <w:rFonts w:ascii="Liberation Sans" w:hAnsi="Liberation Sans" w:cs="Liberation Sans"/>
                <w:lang w:eastAsia="ru-RU"/>
              </w:rPr>
            </w:pPr>
            <w:r w:rsidRPr="00001B72">
              <w:rPr>
                <w:rFonts w:ascii="Liberation Sans" w:hAnsi="Liberation Sans" w:cs="Liberation Sans"/>
                <w:lang w:eastAsia="ru-RU"/>
              </w:rPr>
              <w:t>7</w:t>
            </w:r>
          </w:p>
        </w:tc>
      </w:tr>
      <w:tr w:rsidR="009262D5" w:rsidRPr="00001B72" w:rsidTr="009262D5">
        <w:trPr>
          <w:trHeight w:val="285"/>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Расходы бюджета - всего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4 058 611,00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-535 456,98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3 523 154,02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2 968 464,23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118,7</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в том числе:</w:t>
            </w:r>
          </w:p>
        </w:tc>
        <w:tc>
          <w:tcPr>
            <w:tcW w:w="170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rPr>
                <w:rFonts w:ascii="Liberation Sans" w:hAnsi="Liberation Sans" w:cs="Liberation Sans"/>
                <w:b/>
                <w:bCs/>
                <w:lang w:eastAsia="ru-RU"/>
              </w:rPr>
            </w:pPr>
            <w:r w:rsidRPr="00001B72">
              <w:rPr>
                <w:rFonts w:ascii="Liberation Sans" w:hAnsi="Liberation Sans" w:cs="Liberation Sans"/>
                <w:b/>
                <w:bCs/>
                <w:lang w:eastAsia="ru-RU"/>
              </w:rPr>
              <w:t> </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Глава Введенского сельсовета</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099 0102 88 0 01 80010 000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356 400,00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-149 318,80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099 0102 88 0 01 80010 100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356 400,00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-149 318,80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207 081,20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Обеспечение функционирования аппарата 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901 500,00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-266 148,79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635 351,21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626 569,21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101,4</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099 0104 88 0 03 80040 100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689 600,00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-176 618,62</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512 981,38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512 981,38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176 900,00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-100 288,17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76 611,83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73 986,83</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103,5</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10 758,00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45 758,00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39 601,00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115,5</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Реализация мероприятий по формированию резервного фонда</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099 0111 01 1 02 80150 000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099 0111 01 1 02 80150 800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99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099 0113 88 0 08 16100 000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099 0113 88 0 08 16100 200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099 0113 88 0 08 80550 000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099 0113 88 0 08 80550 800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832,50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Осуществление первичного воинского учета</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099 0203 88 0 08 51180 000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113 900,00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-40 774,54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73 125,46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w:t>
            </w:r>
            <w:r w:rsidRPr="00001B72">
              <w:rPr>
                <w:rFonts w:ascii="Liberation Sans" w:hAnsi="Liberation Sans" w:cs="Liberation Sans"/>
                <w:color w:val="000000"/>
                <w:lang w:eastAsia="ru-RU"/>
              </w:rPr>
              <w:lastRenderedPageBreak/>
              <w:t>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099 0203 88 0 08 51180 100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97 900,00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-35 374,54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62 525,46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62 525,46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099 0203 88 0 08 51180 200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-5 400,00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10 600,00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10 600,00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обеспечение деятельности хозяйственной группы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099 0310 01 0 01 80080 000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1 275 500,00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-294 807,39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980 692,61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980 692,61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099 0310 01 0 01 80080 100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1 178 000,00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-261 004,95</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916 995,05</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916 995,05</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099 0310 01 0 01 80080 200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97 500,00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-33 802,44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63 697,56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63 697,56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099 0310 88 0 08 80550 000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099 0310 88 0 08 80550 200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0401 16 0 01 LП020 000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0401 16 0 01 LП020 100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163 977,24</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Муниципальный дорожный фонд Введенского сельсовета</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099 0409 88 0 08 80160 000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187 000,00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25 474,36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212 474,36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212 474,36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099 0409 88 0 08 80160 200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187 000,00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25 474,36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212 474,36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212 474,36</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w:t>
            </w:r>
            <w:r w:rsidRPr="00001B72">
              <w:rPr>
                <w:rFonts w:ascii="Liberation Sans" w:hAnsi="Liberation Sans" w:cs="Liberation Sans"/>
                <w:color w:val="000000"/>
                <w:lang w:eastAsia="ru-RU"/>
              </w:rPr>
              <w:lastRenderedPageBreak/>
              <w:t>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099 0409 88 0 08 80500 000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457 000,00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-247 341,69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457 000,00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-247 341,69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099 0409 88 0 08 80500 540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457 000,00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-247 341,69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209 658,31</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099 0412 88 0 08 80550 000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099 0412 88 0 08 80550 200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организация деятельности по формированию фонда капитального ремонта многоквартирных домов</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099 0501 02 0 01 81260 000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19 941,68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56 541,68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56 541,68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099 0501 02 0 01 81260 200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19 941,68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56 541,68</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56 541,68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по устройству и ремонту систем водоснабжения для обеспечения водой населенных пунктов.</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099 0502 02 0 02 81280 000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21 650,77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77 650,77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77 650,77</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099 0502 02 0 02 81280 200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56 000,00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21 650,77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77 650,77</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77 650,77</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Прочие мероприятия по благоустройству поселений</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099 0503 02 0 03 80254 000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208 000,00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-175 197,00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099 0503 02 0 03 80254 200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208 000,00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-175 197,00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32 803,00</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099 0505 02 0 04 80080 000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402 300,00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-85 253,11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099 0505 02 0 04 80080 100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402 300,00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-85 253,11</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317 046,89</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lang w:eastAsia="ru-RU"/>
              </w:rPr>
            </w:pPr>
            <w:r w:rsidRPr="00001B72">
              <w:rPr>
                <w:rFonts w:ascii="Liberation Sans" w:hAnsi="Liberation Sans" w:cs="Liberation Sans"/>
                <w:lang w:eastAsia="ru-RU"/>
              </w:rPr>
              <w:t>100,0</w:t>
            </w: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099 0801 88 0 08 80500 000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099 0801 88 0 08 80500 500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lastRenderedPageBreak/>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099 0801 88 0 08 80500 540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-35 600,00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Обеспечение функционирования аппарата управления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510"/>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741 0113 88 0 08 80500 540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741 0409 88 0 08 80500 540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369 828,86</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76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741 0801 88 0 08 80500 000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741 0801 88 0 08 80500 500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741 0801 88 0 08 80500 540</w:t>
            </w:r>
          </w:p>
        </w:tc>
        <w:tc>
          <w:tcPr>
            <w:tcW w:w="1418"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162 278,93</w:t>
            </w:r>
          </w:p>
        </w:tc>
        <w:tc>
          <w:tcPr>
            <w:tcW w:w="1276" w:type="dxa"/>
            <w:tcBorders>
              <w:top w:val="nil"/>
              <w:left w:val="nil"/>
              <w:bottom w:val="single" w:sz="4" w:space="0" w:color="auto"/>
              <w:right w:val="single" w:sz="4" w:space="0" w:color="auto"/>
            </w:tcBorders>
            <w:shd w:val="clear" w:color="auto" w:fill="auto"/>
            <w:vAlign w:val="bottom"/>
            <w:hideMark/>
          </w:tcPr>
          <w:p w:rsidR="009262D5" w:rsidRPr="00001B72" w:rsidRDefault="009262D5"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lang w:eastAsia="ru-RU"/>
              </w:rPr>
            </w:pPr>
          </w:p>
        </w:tc>
      </w:tr>
      <w:tr w:rsidR="009262D5" w:rsidRPr="00001B72" w:rsidTr="009262D5">
        <w:trPr>
          <w:trHeight w:val="285"/>
          <w:jc w:val="center"/>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9262D5" w:rsidRPr="00001B72" w:rsidRDefault="009262D5" w:rsidP="00643883">
            <w:pP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Результат исполнения бюджета (дефицит / профицит)</w:t>
            </w:r>
          </w:p>
        </w:tc>
        <w:tc>
          <w:tcPr>
            <w:tcW w:w="170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x</w:t>
            </w:r>
          </w:p>
        </w:tc>
        <w:tc>
          <w:tcPr>
            <w:tcW w:w="1418"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-138 538,80</w:t>
            </w:r>
          </w:p>
        </w:tc>
        <w:tc>
          <w:tcPr>
            <w:tcW w:w="1276"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403 907,88</w:t>
            </w:r>
          </w:p>
        </w:tc>
        <w:tc>
          <w:tcPr>
            <w:tcW w:w="851" w:type="dxa"/>
            <w:tcBorders>
              <w:top w:val="nil"/>
              <w:left w:val="nil"/>
              <w:bottom w:val="single" w:sz="4" w:space="0" w:color="auto"/>
              <w:right w:val="single" w:sz="4" w:space="0" w:color="auto"/>
            </w:tcBorders>
            <w:shd w:val="clear" w:color="auto" w:fill="auto"/>
            <w:noWrap/>
            <w:vAlign w:val="bottom"/>
            <w:hideMark/>
          </w:tcPr>
          <w:p w:rsidR="009262D5" w:rsidRPr="00001B72" w:rsidRDefault="009262D5" w:rsidP="00643883">
            <w:pPr>
              <w:jc w:val="right"/>
              <w:rPr>
                <w:rFonts w:ascii="Liberation Sans" w:hAnsi="Liberation Sans" w:cs="Liberation Sans"/>
                <w:b/>
                <w:bCs/>
                <w:lang w:eastAsia="ru-RU"/>
              </w:rPr>
            </w:pPr>
            <w:r w:rsidRPr="00001B72">
              <w:rPr>
                <w:rFonts w:ascii="Liberation Sans" w:hAnsi="Liberation Sans" w:cs="Liberation Sans"/>
                <w:b/>
                <w:bCs/>
                <w:lang w:eastAsia="ru-RU"/>
              </w:rPr>
              <w:t>-34,3</w:t>
            </w:r>
          </w:p>
        </w:tc>
      </w:tr>
    </w:tbl>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2F7BBB" w:rsidRDefault="002F7BBB" w:rsidP="00FF7134">
      <w:pPr>
        <w:jc w:val="both"/>
        <w:rPr>
          <w:rFonts w:ascii="Liberation Sans" w:hAnsi="Liberation Sans"/>
          <w:sz w:val="18"/>
        </w:rPr>
      </w:pPr>
    </w:p>
    <w:p w:rsidR="002F7BBB" w:rsidRDefault="002F7BBB" w:rsidP="00FF7134">
      <w:pPr>
        <w:jc w:val="both"/>
        <w:rPr>
          <w:rFonts w:ascii="Liberation Sans" w:hAnsi="Liberation Sans"/>
          <w:sz w:val="18"/>
        </w:rPr>
      </w:pPr>
    </w:p>
    <w:p w:rsidR="002F7BBB" w:rsidRDefault="002F7BBB" w:rsidP="00FF7134">
      <w:pPr>
        <w:jc w:val="both"/>
        <w:rPr>
          <w:rFonts w:ascii="Liberation Sans" w:hAnsi="Liberation Sans"/>
          <w:sz w:val="18"/>
        </w:rPr>
      </w:pPr>
    </w:p>
    <w:p w:rsidR="002F7BBB" w:rsidRDefault="002F7BBB" w:rsidP="00FF7134">
      <w:pPr>
        <w:jc w:val="both"/>
        <w:rPr>
          <w:rFonts w:ascii="Liberation Sans" w:hAnsi="Liberation Sans"/>
          <w:sz w:val="18"/>
        </w:rPr>
      </w:pPr>
    </w:p>
    <w:p w:rsidR="002F7BBB" w:rsidRDefault="002F7BBB" w:rsidP="00FF7134">
      <w:pPr>
        <w:jc w:val="both"/>
        <w:rPr>
          <w:rFonts w:ascii="Liberation Sans" w:hAnsi="Liberation Sans"/>
          <w:sz w:val="18"/>
        </w:rPr>
      </w:pPr>
    </w:p>
    <w:p w:rsidR="002F7BBB" w:rsidRDefault="002F7BBB" w:rsidP="00FF7134">
      <w:pPr>
        <w:jc w:val="both"/>
        <w:rPr>
          <w:rFonts w:ascii="Liberation Sans" w:hAnsi="Liberation Sans"/>
          <w:sz w:val="18"/>
        </w:rPr>
      </w:pPr>
    </w:p>
    <w:p w:rsidR="002F7BBB" w:rsidRDefault="002F7BBB" w:rsidP="00FF7134">
      <w:pPr>
        <w:jc w:val="both"/>
        <w:rPr>
          <w:rFonts w:ascii="Liberation Sans" w:hAnsi="Liberation Sans"/>
          <w:sz w:val="18"/>
        </w:rPr>
      </w:pPr>
    </w:p>
    <w:tbl>
      <w:tblPr>
        <w:tblW w:w="10416" w:type="dxa"/>
        <w:jc w:val="center"/>
        <w:tblLook w:val="04A0" w:firstRow="1" w:lastRow="0" w:firstColumn="1" w:lastColumn="0" w:noHBand="0" w:noVBand="1"/>
      </w:tblPr>
      <w:tblGrid>
        <w:gridCol w:w="4536"/>
        <w:gridCol w:w="2620"/>
        <w:gridCol w:w="1660"/>
        <w:gridCol w:w="1600"/>
      </w:tblGrid>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rPr>
                <w:rFonts w:ascii="Liberation Sans" w:hAnsi="Liberation Sans" w:cs="Liberation Sans"/>
                <w:lang w:eastAsia="ru-RU"/>
              </w:rPr>
            </w:pPr>
          </w:p>
        </w:tc>
        <w:tc>
          <w:tcPr>
            <w:tcW w:w="5880" w:type="dxa"/>
            <w:gridSpan w:val="3"/>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Приложение 5</w:t>
            </w:r>
          </w:p>
        </w:tc>
      </w:tr>
      <w:tr w:rsidR="001E6E71" w:rsidRPr="00001B72" w:rsidTr="001E6E71">
        <w:trPr>
          <w:trHeight w:val="300"/>
          <w:jc w:val="center"/>
        </w:trPr>
        <w:tc>
          <w:tcPr>
            <w:tcW w:w="10416" w:type="dxa"/>
            <w:gridSpan w:val="4"/>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к  решению  Думы Мишкинского муниципального округа</w:t>
            </w:r>
          </w:p>
        </w:tc>
      </w:tr>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5880" w:type="dxa"/>
            <w:gridSpan w:val="3"/>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"Об отчете по исполнению</w:t>
            </w:r>
          </w:p>
        </w:tc>
      </w:tr>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5880" w:type="dxa"/>
            <w:gridSpan w:val="3"/>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 xml:space="preserve"> бюджета Введенского сельсовета за 2022 год"</w:t>
            </w:r>
          </w:p>
        </w:tc>
      </w:tr>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5880" w:type="dxa"/>
            <w:gridSpan w:val="3"/>
            <w:tcBorders>
              <w:top w:val="nil"/>
              <w:left w:val="nil"/>
              <w:bottom w:val="nil"/>
              <w:right w:val="nil"/>
            </w:tcBorders>
            <w:shd w:val="clear" w:color="auto" w:fill="auto"/>
            <w:noWrap/>
            <w:vAlign w:val="bottom"/>
            <w:hideMark/>
          </w:tcPr>
          <w:p w:rsidR="001E6E71" w:rsidRPr="002F7BBB" w:rsidRDefault="001E6E71" w:rsidP="002F7BBB">
            <w:pPr>
              <w:jc w:val="right"/>
              <w:rPr>
                <w:rFonts w:ascii="Liberation Sans" w:hAnsi="Liberation Sans" w:cs="Liberation Sans"/>
                <w:u w:val="single"/>
                <w:lang w:eastAsia="ru-RU"/>
              </w:rPr>
            </w:pPr>
            <w:r w:rsidRPr="00001B72">
              <w:rPr>
                <w:rFonts w:ascii="Liberation Sans" w:hAnsi="Liberation Sans" w:cs="Liberation Sans"/>
                <w:lang w:eastAsia="ru-RU"/>
              </w:rPr>
              <w:t xml:space="preserve">от </w:t>
            </w:r>
            <w:r w:rsidR="002F7BBB" w:rsidRPr="008865AC">
              <w:rPr>
                <w:rFonts w:ascii="Liberation Sans" w:hAnsi="Liberation Sans" w:cs="Arial"/>
                <w:bCs/>
                <w:u w:val="single"/>
              </w:rPr>
              <w:t xml:space="preserve">27.04.2023 </w:t>
            </w:r>
            <w:r w:rsidR="002F7BBB">
              <w:rPr>
                <w:rFonts w:ascii="Liberation Sans" w:hAnsi="Liberation Sans" w:cs="Arial"/>
                <w:bCs/>
                <w:u w:val="single"/>
              </w:rPr>
              <w:t xml:space="preserve">г. </w:t>
            </w:r>
            <w:r w:rsidRPr="00001B72">
              <w:rPr>
                <w:rFonts w:ascii="Liberation Sans" w:hAnsi="Liberation Sans" w:cs="Liberation Sans"/>
                <w:lang w:eastAsia="ru-RU"/>
              </w:rPr>
              <w:t xml:space="preserve">№ </w:t>
            </w:r>
            <w:r w:rsidR="002F7BBB">
              <w:rPr>
                <w:rFonts w:ascii="Liberation Sans" w:hAnsi="Liberation Sans" w:cs="Liberation Sans"/>
                <w:u w:val="single"/>
                <w:lang w:eastAsia="ru-RU"/>
              </w:rPr>
              <w:t>294</w:t>
            </w:r>
          </w:p>
        </w:tc>
      </w:tr>
      <w:tr w:rsidR="001E6E71" w:rsidRPr="00001B72" w:rsidTr="001E6E71">
        <w:trPr>
          <w:trHeight w:val="300"/>
          <w:jc w:val="center"/>
        </w:trPr>
        <w:tc>
          <w:tcPr>
            <w:tcW w:w="4536"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2620" w:type="dxa"/>
            <w:tcBorders>
              <w:top w:val="nil"/>
              <w:left w:val="nil"/>
              <w:bottom w:val="nil"/>
              <w:right w:val="nil"/>
            </w:tcBorders>
            <w:shd w:val="clear" w:color="auto" w:fill="auto"/>
            <w:noWrap/>
            <w:vAlign w:val="bottom"/>
            <w:hideMark/>
          </w:tcPr>
          <w:p w:rsidR="001E6E71" w:rsidRPr="00001B72" w:rsidRDefault="001E6E71" w:rsidP="00643883">
            <w:pPr>
              <w:rPr>
                <w:rFonts w:ascii="Liberation Sans" w:hAnsi="Liberation Sans" w:cs="Liberation Sans"/>
                <w:lang w:eastAsia="ru-RU"/>
              </w:rPr>
            </w:pPr>
          </w:p>
        </w:tc>
        <w:tc>
          <w:tcPr>
            <w:tcW w:w="1660"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c>
          <w:tcPr>
            <w:tcW w:w="1600"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p>
        </w:tc>
      </w:tr>
      <w:tr w:rsidR="001E6E71" w:rsidRPr="00001B72" w:rsidTr="001E6E71">
        <w:trPr>
          <w:trHeight w:val="300"/>
          <w:jc w:val="center"/>
        </w:trPr>
        <w:tc>
          <w:tcPr>
            <w:tcW w:w="10416" w:type="dxa"/>
            <w:gridSpan w:val="4"/>
            <w:tcBorders>
              <w:top w:val="nil"/>
              <w:left w:val="nil"/>
              <w:bottom w:val="nil"/>
              <w:right w:val="nil"/>
            </w:tcBorders>
            <w:shd w:val="clear" w:color="auto" w:fill="auto"/>
            <w:noWrap/>
            <w:vAlign w:val="bottom"/>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Источники внутреннего финансирования дефицита бюджета Введенского сельсовета</w:t>
            </w:r>
          </w:p>
        </w:tc>
      </w:tr>
      <w:tr w:rsidR="001E6E71" w:rsidRPr="00001B72" w:rsidTr="001E6E71">
        <w:trPr>
          <w:trHeight w:val="300"/>
          <w:jc w:val="center"/>
        </w:trPr>
        <w:tc>
          <w:tcPr>
            <w:tcW w:w="10416" w:type="dxa"/>
            <w:gridSpan w:val="4"/>
            <w:tcBorders>
              <w:top w:val="nil"/>
              <w:left w:val="nil"/>
              <w:bottom w:val="nil"/>
              <w:right w:val="nil"/>
            </w:tcBorders>
            <w:shd w:val="clear" w:color="auto" w:fill="auto"/>
            <w:noWrap/>
            <w:vAlign w:val="bottom"/>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за  2022 год по кодам групп, подгрупп, статей, видов </w:t>
            </w:r>
          </w:p>
        </w:tc>
      </w:tr>
      <w:tr w:rsidR="001E6E71" w:rsidRPr="00001B72" w:rsidTr="001E6E71">
        <w:trPr>
          <w:trHeight w:val="300"/>
          <w:jc w:val="center"/>
        </w:trPr>
        <w:tc>
          <w:tcPr>
            <w:tcW w:w="10416" w:type="dxa"/>
            <w:gridSpan w:val="4"/>
            <w:tcBorders>
              <w:top w:val="nil"/>
              <w:left w:val="nil"/>
              <w:bottom w:val="nil"/>
              <w:right w:val="nil"/>
            </w:tcBorders>
            <w:shd w:val="clear" w:color="auto" w:fill="auto"/>
            <w:noWrap/>
            <w:vAlign w:val="bottom"/>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источников финансирования дефицитов бюджетов классификации операций</w:t>
            </w:r>
          </w:p>
        </w:tc>
      </w:tr>
      <w:tr w:rsidR="001E6E71" w:rsidRPr="00001B72" w:rsidTr="001E6E71">
        <w:trPr>
          <w:trHeight w:val="615"/>
          <w:jc w:val="center"/>
        </w:trPr>
        <w:tc>
          <w:tcPr>
            <w:tcW w:w="10416" w:type="dxa"/>
            <w:gridSpan w:val="4"/>
            <w:tcBorders>
              <w:top w:val="nil"/>
              <w:left w:val="nil"/>
              <w:bottom w:val="nil"/>
              <w:right w:val="nil"/>
            </w:tcBorders>
            <w:shd w:val="clear" w:color="auto" w:fill="auto"/>
            <w:vAlign w:val="bottom"/>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1E6E71" w:rsidRPr="00001B72" w:rsidTr="001E6E71">
        <w:trPr>
          <w:trHeight w:val="300"/>
          <w:jc w:val="center"/>
        </w:trPr>
        <w:tc>
          <w:tcPr>
            <w:tcW w:w="8816" w:type="dxa"/>
            <w:gridSpan w:val="3"/>
            <w:tcBorders>
              <w:top w:val="nil"/>
              <w:left w:val="nil"/>
              <w:bottom w:val="nil"/>
              <w:right w:val="nil"/>
            </w:tcBorders>
            <w:shd w:val="clear" w:color="auto" w:fill="auto"/>
            <w:noWrap/>
            <w:vAlign w:val="bottom"/>
            <w:hideMark/>
          </w:tcPr>
          <w:p w:rsidR="001E6E71" w:rsidRPr="00001B72" w:rsidRDefault="001E6E71" w:rsidP="00643883">
            <w:pPr>
              <w:jc w:val="center"/>
              <w:rPr>
                <w:rFonts w:ascii="Liberation Sans" w:hAnsi="Liberation Sans" w:cs="Liberation Sans"/>
                <w:b/>
                <w:bCs/>
                <w:lang w:eastAsia="ru-RU"/>
              </w:rPr>
            </w:pPr>
          </w:p>
        </w:tc>
        <w:tc>
          <w:tcPr>
            <w:tcW w:w="1600" w:type="dxa"/>
            <w:tcBorders>
              <w:top w:val="nil"/>
              <w:left w:val="nil"/>
              <w:bottom w:val="nil"/>
              <w:right w:val="nil"/>
            </w:tcBorders>
            <w:shd w:val="clear" w:color="auto" w:fill="auto"/>
            <w:noWrap/>
            <w:vAlign w:val="bottom"/>
            <w:hideMark/>
          </w:tcPr>
          <w:p w:rsidR="001E6E71" w:rsidRPr="00001B72" w:rsidRDefault="001E6E71" w:rsidP="00643883">
            <w:pPr>
              <w:jc w:val="right"/>
              <w:rPr>
                <w:rFonts w:ascii="Liberation Sans" w:hAnsi="Liberation Sans" w:cs="Liberation Sans"/>
                <w:lang w:eastAsia="ru-RU"/>
              </w:rPr>
            </w:pPr>
            <w:r w:rsidRPr="00001B72">
              <w:rPr>
                <w:rFonts w:ascii="Liberation Sans" w:hAnsi="Liberation Sans" w:cs="Liberation Sans"/>
                <w:lang w:eastAsia="ru-RU"/>
              </w:rPr>
              <w:t>В  руб.</w:t>
            </w:r>
          </w:p>
        </w:tc>
      </w:tr>
      <w:tr w:rsidR="001E6E71" w:rsidRPr="00001B72" w:rsidTr="001E6E71">
        <w:trPr>
          <w:trHeight w:val="255"/>
          <w:jc w:val="center"/>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 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Уточненные бюджетные назначения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6E71" w:rsidRPr="00001B72" w:rsidRDefault="001E6E71" w:rsidP="00643883">
            <w:pPr>
              <w:jc w:val="center"/>
              <w:rPr>
                <w:rFonts w:ascii="Liberation Sans" w:hAnsi="Liberation Sans" w:cs="Liberation Sans"/>
                <w:b/>
                <w:bCs/>
                <w:lang w:eastAsia="ru-RU"/>
              </w:rPr>
            </w:pPr>
            <w:r w:rsidRPr="00001B72">
              <w:rPr>
                <w:rFonts w:ascii="Liberation Sans" w:hAnsi="Liberation Sans" w:cs="Liberation Sans"/>
                <w:b/>
                <w:bCs/>
                <w:lang w:eastAsia="ru-RU"/>
              </w:rPr>
              <w:t>Исполнено</w:t>
            </w:r>
          </w:p>
        </w:tc>
      </w:tr>
      <w:tr w:rsidR="001E6E71" w:rsidRPr="00001B72" w:rsidTr="001E6E71">
        <w:trPr>
          <w:trHeight w:val="630"/>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1E6E71" w:rsidRPr="00001B72" w:rsidRDefault="001E6E71" w:rsidP="00643883">
            <w:pPr>
              <w:rPr>
                <w:rFonts w:ascii="Liberation Sans" w:hAnsi="Liberation Sans" w:cs="Liberation Sans"/>
                <w:b/>
                <w:bCs/>
                <w:lang w:eastAsia="ru-RU"/>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1E6E71" w:rsidRPr="00001B72" w:rsidRDefault="001E6E71" w:rsidP="00643883">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1E6E71" w:rsidRPr="00001B72" w:rsidRDefault="001E6E71" w:rsidP="00643883">
            <w:pPr>
              <w:rPr>
                <w:rFonts w:ascii="Liberation Sans" w:hAnsi="Liberation Sans" w:cs="Liberation Sans"/>
                <w:b/>
                <w:bCs/>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E6E71" w:rsidRPr="00001B72" w:rsidRDefault="001E6E71" w:rsidP="00643883">
            <w:pPr>
              <w:rPr>
                <w:rFonts w:ascii="Liberation Sans" w:hAnsi="Liberation Sans" w:cs="Liberation Sans"/>
                <w:b/>
                <w:bCs/>
                <w:lang w:eastAsia="ru-RU"/>
              </w:rPr>
            </w:pP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noWrap/>
            <w:vAlign w:val="center"/>
            <w:hideMark/>
          </w:tcPr>
          <w:p w:rsidR="001E6E71" w:rsidRPr="00001B72" w:rsidRDefault="001E6E71" w:rsidP="00643883">
            <w:pPr>
              <w:jc w:val="center"/>
              <w:rPr>
                <w:rFonts w:ascii="Liberation Sans" w:hAnsi="Liberation Sans" w:cs="Liberation Sans"/>
                <w:lang w:eastAsia="ru-RU"/>
              </w:rPr>
            </w:pPr>
            <w:r w:rsidRPr="00001B72">
              <w:rPr>
                <w:rFonts w:ascii="Liberation Sans" w:hAnsi="Liberation Sans" w:cs="Liberation Sans"/>
                <w:lang w:eastAsia="ru-RU"/>
              </w:rPr>
              <w:t>1</w:t>
            </w:r>
          </w:p>
        </w:tc>
        <w:tc>
          <w:tcPr>
            <w:tcW w:w="2620" w:type="dxa"/>
            <w:tcBorders>
              <w:top w:val="nil"/>
              <w:left w:val="nil"/>
              <w:bottom w:val="single" w:sz="4" w:space="0" w:color="auto"/>
              <w:right w:val="single" w:sz="4" w:space="0" w:color="auto"/>
            </w:tcBorders>
            <w:shd w:val="clear" w:color="auto" w:fill="auto"/>
            <w:noWrap/>
            <w:vAlign w:val="center"/>
            <w:hideMark/>
          </w:tcPr>
          <w:p w:rsidR="001E6E71" w:rsidRPr="00001B72" w:rsidRDefault="001E6E71" w:rsidP="00643883">
            <w:pPr>
              <w:jc w:val="center"/>
              <w:rPr>
                <w:rFonts w:ascii="Liberation Sans" w:hAnsi="Liberation Sans" w:cs="Liberation Sans"/>
                <w:lang w:eastAsia="ru-RU"/>
              </w:rPr>
            </w:pPr>
            <w:r w:rsidRPr="00001B72">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1E6E71" w:rsidRPr="00001B72" w:rsidRDefault="001E6E71" w:rsidP="00643883">
            <w:pPr>
              <w:jc w:val="center"/>
              <w:rPr>
                <w:rFonts w:ascii="Liberation Sans" w:hAnsi="Liberation Sans" w:cs="Liberation Sans"/>
                <w:lang w:eastAsia="ru-RU"/>
              </w:rPr>
            </w:pPr>
            <w:r w:rsidRPr="00001B72">
              <w:rPr>
                <w:rFonts w:ascii="Liberation Sans" w:hAnsi="Liberation Sans" w:cs="Liberation Sans"/>
                <w:lang w:eastAsia="ru-RU"/>
              </w:rPr>
              <w:t>3</w:t>
            </w:r>
          </w:p>
        </w:tc>
        <w:tc>
          <w:tcPr>
            <w:tcW w:w="1600" w:type="dxa"/>
            <w:tcBorders>
              <w:top w:val="nil"/>
              <w:left w:val="nil"/>
              <w:bottom w:val="nil"/>
              <w:right w:val="single" w:sz="4" w:space="0" w:color="auto"/>
            </w:tcBorders>
            <w:shd w:val="clear" w:color="auto" w:fill="auto"/>
            <w:noWrap/>
            <w:vAlign w:val="center"/>
            <w:hideMark/>
          </w:tcPr>
          <w:p w:rsidR="001E6E71" w:rsidRPr="00001B72" w:rsidRDefault="001E6E71" w:rsidP="00643883">
            <w:pPr>
              <w:jc w:val="center"/>
              <w:rPr>
                <w:rFonts w:ascii="Liberation Sans" w:hAnsi="Liberation Sans" w:cs="Liberation Sans"/>
                <w:lang w:eastAsia="ru-RU"/>
              </w:rPr>
            </w:pPr>
            <w:r w:rsidRPr="00001B72">
              <w:rPr>
                <w:rFonts w:ascii="Liberation Sans" w:hAnsi="Liberation Sans" w:cs="Liberation Sans"/>
                <w:lang w:eastAsia="ru-RU"/>
              </w:rPr>
              <w:t>4</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Источники финансирования дефицита бюджетов - всего</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b/>
                <w:bCs/>
                <w:color w:val="000000"/>
                <w:lang w:eastAsia="ru-RU"/>
              </w:rPr>
            </w:pPr>
            <w:r w:rsidRPr="00001B72">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138 538,80</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-403 907,88</w:t>
            </w:r>
          </w:p>
        </w:tc>
      </w:tr>
      <w:tr w:rsidR="001E6E71" w:rsidRPr="00001B72" w:rsidTr="001E6E71">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в том числе:</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rPr>
                <w:rFonts w:ascii="Liberation Sans" w:hAnsi="Liberation Sans" w:cs="Liberation Sans"/>
                <w:color w:val="000000"/>
                <w:lang w:eastAsia="ru-RU"/>
              </w:rPr>
            </w:pPr>
            <w:r w:rsidRPr="00001B72">
              <w:rPr>
                <w:rFonts w:ascii="Liberation Sans" w:hAnsi="Liberation Sans" w:cs="Liberation Sans"/>
                <w:color w:val="000000"/>
                <w:lang w:eastAsia="ru-RU"/>
              </w:rPr>
              <w:t> </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100" w:firstLine="200"/>
              <w:rPr>
                <w:rFonts w:ascii="Liberation Sans" w:hAnsi="Liberation Sans" w:cs="Liberation Sans"/>
                <w:color w:val="000000"/>
                <w:lang w:eastAsia="ru-RU"/>
              </w:rPr>
            </w:pPr>
            <w:r w:rsidRPr="00001B72">
              <w:rPr>
                <w:rFonts w:ascii="Liberation Sans" w:hAnsi="Liberation Sans" w:cs="Liberation Sans"/>
                <w:color w:val="000000"/>
                <w:lang w:eastAsia="ru-RU"/>
              </w:rPr>
              <w:t>изменение остатков средств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138 538,80</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-403 907,88</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Изменение остатков средств на счетах по учету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138 538,80</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-403 907,88</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100" w:firstLine="2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остатков средств, всего</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прочих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прочих остатков денежных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-3 384 615,22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-3 395 181,05</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100" w:firstLine="2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остатков средств, всего</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r w:rsidR="001E6E71" w:rsidRPr="00001B72" w:rsidTr="001E6E71">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r w:rsidR="001E6E71" w:rsidRPr="00001B72" w:rsidTr="001E6E71">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прочих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прочих остатков денежных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r w:rsidR="001E6E71" w:rsidRPr="00001B72" w:rsidTr="001E6E71">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1E6E71" w:rsidRPr="00001B72" w:rsidRDefault="001E6E71" w:rsidP="00643883">
            <w:pPr>
              <w:ind w:firstLineChars="200" w:firstLine="400"/>
              <w:rPr>
                <w:rFonts w:ascii="Liberation Sans" w:hAnsi="Liberation Sans" w:cs="Liberation Sans"/>
                <w:color w:val="000000"/>
                <w:lang w:eastAsia="ru-RU"/>
              </w:rPr>
            </w:pPr>
            <w:r w:rsidRPr="00001B72">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2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center"/>
              <w:rPr>
                <w:rFonts w:ascii="Liberation Sans" w:hAnsi="Liberation Sans" w:cs="Liberation Sans"/>
                <w:color w:val="000000"/>
                <w:lang w:eastAsia="ru-RU"/>
              </w:rPr>
            </w:pPr>
            <w:r w:rsidRPr="00001B72">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3 523 154,02</w:t>
            </w:r>
          </w:p>
        </w:tc>
        <w:tc>
          <w:tcPr>
            <w:tcW w:w="1600" w:type="dxa"/>
            <w:tcBorders>
              <w:top w:val="nil"/>
              <w:left w:val="nil"/>
              <w:bottom w:val="single" w:sz="4" w:space="0" w:color="auto"/>
              <w:right w:val="single" w:sz="4" w:space="0" w:color="auto"/>
            </w:tcBorders>
            <w:shd w:val="clear" w:color="auto" w:fill="auto"/>
            <w:noWrap/>
            <w:vAlign w:val="bottom"/>
            <w:hideMark/>
          </w:tcPr>
          <w:p w:rsidR="001E6E71" w:rsidRPr="00001B72" w:rsidRDefault="001E6E71" w:rsidP="00643883">
            <w:pPr>
              <w:jc w:val="right"/>
              <w:rPr>
                <w:rFonts w:ascii="Liberation Sans" w:hAnsi="Liberation Sans" w:cs="Liberation Sans"/>
                <w:color w:val="000000"/>
                <w:lang w:eastAsia="ru-RU"/>
              </w:rPr>
            </w:pPr>
            <w:r w:rsidRPr="00001B72">
              <w:rPr>
                <w:rFonts w:ascii="Liberation Sans" w:hAnsi="Liberation Sans" w:cs="Liberation Sans"/>
                <w:color w:val="000000"/>
                <w:lang w:eastAsia="ru-RU"/>
              </w:rPr>
              <w:t>2 991 273,17</w:t>
            </w:r>
          </w:p>
        </w:tc>
      </w:tr>
    </w:tbl>
    <w:p w:rsidR="00A53354" w:rsidRDefault="00A53354" w:rsidP="00FF7134">
      <w:pPr>
        <w:jc w:val="both"/>
        <w:rPr>
          <w:rFonts w:ascii="Liberation Sans" w:hAnsi="Liberation Sans"/>
          <w:sz w:val="18"/>
        </w:rPr>
      </w:pPr>
    </w:p>
    <w:p w:rsidR="00A53354" w:rsidRDefault="00A53354"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DD7A60" w:rsidRDefault="00DD7A60" w:rsidP="00FF7134">
      <w:pPr>
        <w:jc w:val="both"/>
        <w:rPr>
          <w:rFonts w:ascii="Liberation Sans" w:hAnsi="Liberation Sans"/>
          <w:sz w:val="18"/>
        </w:rPr>
      </w:pPr>
    </w:p>
    <w:p w:rsidR="00BF425B" w:rsidRPr="00894F5E" w:rsidRDefault="00BF425B" w:rsidP="00BF425B">
      <w:pPr>
        <w:pStyle w:val="af1"/>
        <w:rPr>
          <w:rFonts w:ascii="Liberation Sans" w:hAnsi="Liberation Sans"/>
          <w:b w:val="0"/>
        </w:rPr>
      </w:pPr>
      <w:r w:rsidRPr="00894F5E">
        <w:rPr>
          <w:rFonts w:ascii="Liberation Sans" w:hAnsi="Liberation Sans" w:cs="Arial"/>
          <w:noProof/>
          <w:lang w:eastAsia="ru-RU"/>
        </w:rPr>
        <w:lastRenderedPageBreak/>
        <w:drawing>
          <wp:inline distT="0" distB="0" distL="0" distR="0">
            <wp:extent cx="533400" cy="533400"/>
            <wp:effectExtent l="0" t="0" r="0" b="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BF425B" w:rsidRPr="00894F5E" w:rsidRDefault="00BF425B" w:rsidP="00BF425B">
      <w:pPr>
        <w:pStyle w:val="af1"/>
        <w:jc w:val="right"/>
        <w:rPr>
          <w:rFonts w:ascii="Liberation Sans" w:hAnsi="Liberation Sans"/>
          <w:b w:val="0"/>
        </w:rPr>
      </w:pPr>
    </w:p>
    <w:p w:rsidR="00BF425B" w:rsidRPr="00894F5E" w:rsidRDefault="00BF425B" w:rsidP="00BF425B">
      <w:pPr>
        <w:pStyle w:val="af1"/>
        <w:rPr>
          <w:rFonts w:ascii="Liberation Sans" w:hAnsi="Liberation Sans" w:cs="Arial"/>
        </w:rPr>
      </w:pPr>
    </w:p>
    <w:p w:rsidR="00BF425B" w:rsidRDefault="00BF425B" w:rsidP="00BF425B">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BF425B" w:rsidRPr="00894F5E" w:rsidRDefault="00BF425B" w:rsidP="00BF425B">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BF425B" w:rsidRPr="00894F5E" w:rsidRDefault="00BF425B" w:rsidP="00BF425B">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BF425B" w:rsidRPr="007C1C3E" w:rsidRDefault="00BF425B" w:rsidP="00BF425B">
      <w:pPr>
        <w:jc w:val="center"/>
        <w:rPr>
          <w:rFonts w:ascii="Liberation Sans" w:hAnsi="Liberation Sans"/>
          <w:b/>
          <w:sz w:val="18"/>
          <w:szCs w:val="18"/>
        </w:rPr>
      </w:pPr>
    </w:p>
    <w:p w:rsidR="00BF425B" w:rsidRPr="00BF425B" w:rsidRDefault="00BF425B" w:rsidP="00BF425B">
      <w:pPr>
        <w:pStyle w:val="2"/>
        <w:ind w:left="576" w:hanging="576"/>
        <w:jc w:val="center"/>
        <w:rPr>
          <w:rFonts w:ascii="Liberation Sans" w:hAnsi="Liberation Sans"/>
          <w:b/>
          <w:color w:val="auto"/>
          <w:sz w:val="40"/>
        </w:rPr>
      </w:pPr>
      <w:r w:rsidRPr="00BF425B">
        <w:rPr>
          <w:rFonts w:ascii="Liberation Sans" w:hAnsi="Liberation Sans"/>
          <w:b/>
          <w:color w:val="auto"/>
          <w:sz w:val="40"/>
        </w:rPr>
        <w:t>РЕШЕНИЕ</w:t>
      </w:r>
    </w:p>
    <w:p w:rsidR="00BF425B" w:rsidRPr="00BF425B" w:rsidRDefault="00BF425B" w:rsidP="00BF425B">
      <w:pPr>
        <w:ind w:left="142" w:right="140" w:firstLine="284"/>
        <w:jc w:val="both"/>
        <w:rPr>
          <w:rFonts w:ascii="Liberation Sans" w:hAnsi="Liberation Sans"/>
          <w:bCs/>
        </w:rPr>
      </w:pPr>
    </w:p>
    <w:p w:rsidR="00BF425B" w:rsidRPr="00BF425B" w:rsidRDefault="00BF425B" w:rsidP="00BF425B">
      <w:pPr>
        <w:ind w:left="142" w:right="140" w:firstLine="284"/>
        <w:jc w:val="both"/>
        <w:rPr>
          <w:rFonts w:ascii="Liberation Sans" w:hAnsi="Liberation Sans" w:cs="Arial"/>
          <w:bCs/>
        </w:rPr>
      </w:pPr>
      <w:r w:rsidRPr="00BF425B">
        <w:rPr>
          <w:rFonts w:ascii="Liberation Sans" w:hAnsi="Liberation Sans" w:cs="Arial"/>
          <w:bCs/>
        </w:rPr>
        <w:t xml:space="preserve">от </w:t>
      </w:r>
      <w:r w:rsidR="00D343A1" w:rsidRPr="008865AC">
        <w:rPr>
          <w:rFonts w:ascii="Liberation Sans" w:hAnsi="Liberation Sans" w:cs="Arial"/>
          <w:bCs/>
          <w:u w:val="single"/>
        </w:rPr>
        <w:t xml:space="preserve">27.04.2023 </w:t>
      </w:r>
      <w:r w:rsidRPr="00D343A1">
        <w:rPr>
          <w:rFonts w:ascii="Liberation Sans" w:hAnsi="Liberation Sans" w:cs="Arial"/>
          <w:bCs/>
          <w:u w:val="single"/>
        </w:rPr>
        <w:t>года</w:t>
      </w:r>
      <w:r w:rsidRPr="00BF425B">
        <w:rPr>
          <w:rFonts w:ascii="Liberation Sans" w:hAnsi="Liberation Sans" w:cs="Arial"/>
          <w:bCs/>
        </w:rPr>
        <w:t xml:space="preserve"> № </w:t>
      </w:r>
      <w:r w:rsidR="00D343A1">
        <w:rPr>
          <w:rFonts w:ascii="Liberation Sans" w:hAnsi="Liberation Sans" w:cs="Arial"/>
          <w:bCs/>
          <w:u w:val="single"/>
        </w:rPr>
        <w:t>295</w:t>
      </w:r>
    </w:p>
    <w:p w:rsidR="00BF425B" w:rsidRPr="00BF425B" w:rsidRDefault="00BF425B" w:rsidP="00BF425B">
      <w:pPr>
        <w:ind w:left="142" w:right="140" w:firstLine="284"/>
        <w:jc w:val="both"/>
        <w:rPr>
          <w:rFonts w:ascii="Liberation Sans" w:hAnsi="Liberation Sans" w:cs="Arial"/>
          <w:bCs/>
        </w:rPr>
      </w:pPr>
    </w:p>
    <w:p w:rsidR="00BF425B" w:rsidRPr="00BF425B" w:rsidRDefault="00BF425B" w:rsidP="00BF425B">
      <w:pPr>
        <w:ind w:left="142" w:right="140" w:firstLine="284"/>
        <w:jc w:val="both"/>
        <w:rPr>
          <w:rFonts w:ascii="Liberation Sans" w:hAnsi="Liberation Sans"/>
          <w:bCs/>
        </w:rPr>
      </w:pPr>
    </w:p>
    <w:p w:rsidR="00BF425B" w:rsidRPr="00BF425B" w:rsidRDefault="00BF425B" w:rsidP="00D343A1">
      <w:pPr>
        <w:ind w:left="142" w:right="140" w:firstLine="284"/>
        <w:jc w:val="center"/>
        <w:rPr>
          <w:rFonts w:ascii="Liberation Sans" w:hAnsi="Liberation Sans" w:cs="Arial"/>
          <w:bCs/>
        </w:rPr>
      </w:pPr>
      <w:r w:rsidRPr="00BF425B">
        <w:rPr>
          <w:rFonts w:ascii="Liberation Sans" w:hAnsi="Liberation Sans" w:cs="Arial"/>
          <w:bCs/>
        </w:rPr>
        <w:t>Об отчете по исполнению бюджета Восходского сельсовета</w:t>
      </w:r>
    </w:p>
    <w:p w:rsidR="00BF425B" w:rsidRPr="00BF425B" w:rsidRDefault="00BF425B" w:rsidP="00D343A1">
      <w:pPr>
        <w:ind w:left="142" w:right="140" w:firstLine="284"/>
        <w:jc w:val="center"/>
        <w:rPr>
          <w:rFonts w:ascii="Liberation Sans" w:hAnsi="Liberation Sans"/>
          <w:sz w:val="22"/>
        </w:rPr>
      </w:pPr>
      <w:r w:rsidRPr="00BF425B">
        <w:rPr>
          <w:rFonts w:ascii="Liberation Sans" w:hAnsi="Liberation Sans" w:cs="Arial"/>
          <w:bCs/>
        </w:rPr>
        <w:t>за 2022 год</w:t>
      </w:r>
    </w:p>
    <w:p w:rsidR="00BF425B" w:rsidRPr="00BF425B" w:rsidRDefault="00BF425B" w:rsidP="00BF425B">
      <w:pPr>
        <w:ind w:left="142" w:right="140" w:firstLine="284"/>
        <w:jc w:val="both"/>
        <w:rPr>
          <w:rFonts w:ascii="Liberation Sans" w:hAnsi="Liberation Sans"/>
          <w:sz w:val="22"/>
        </w:rPr>
      </w:pPr>
    </w:p>
    <w:p w:rsidR="00BF425B" w:rsidRPr="00BF425B" w:rsidRDefault="00BF425B" w:rsidP="00BF425B">
      <w:pPr>
        <w:pStyle w:val="Iauiue"/>
        <w:ind w:left="142" w:right="140" w:firstLine="284"/>
        <w:jc w:val="both"/>
        <w:rPr>
          <w:rFonts w:ascii="Liberation Sans" w:hAnsi="Liberation Sans"/>
          <w:sz w:val="24"/>
        </w:rPr>
      </w:pPr>
      <w:r w:rsidRPr="00BF425B">
        <w:rPr>
          <w:rFonts w:ascii="Liberation Sans" w:hAnsi="Liberation Sans"/>
          <w:bCs/>
          <w:sz w:val="30"/>
          <w:szCs w:val="30"/>
        </w:rPr>
        <w:t xml:space="preserve">                                     </w:t>
      </w:r>
    </w:p>
    <w:p w:rsidR="00BF425B" w:rsidRPr="00BF425B" w:rsidRDefault="00BF425B" w:rsidP="00D343A1">
      <w:pPr>
        <w:ind w:left="284" w:right="142" w:firstLine="709"/>
        <w:jc w:val="both"/>
        <w:rPr>
          <w:rFonts w:ascii="Liberation Sans" w:hAnsi="Liberation Sans" w:cs="Arial"/>
        </w:rPr>
      </w:pPr>
      <w:r w:rsidRPr="00BF425B">
        <w:rPr>
          <w:rFonts w:ascii="Liberation Sans" w:hAnsi="Liberation Sans" w:cs="Arial"/>
        </w:rPr>
        <w:t>Рассмотрев отчет по исполнению бюджета Восходского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BF425B" w:rsidRPr="00BF425B" w:rsidRDefault="00BF425B" w:rsidP="00D343A1">
      <w:pPr>
        <w:ind w:left="284" w:right="142" w:firstLine="709"/>
        <w:jc w:val="both"/>
        <w:rPr>
          <w:rFonts w:ascii="Liberation Sans" w:hAnsi="Liberation Sans" w:cs="Arial"/>
        </w:rPr>
      </w:pPr>
      <w:r w:rsidRPr="00BF425B">
        <w:rPr>
          <w:rFonts w:ascii="Liberation Sans" w:hAnsi="Liberation Sans" w:cs="Arial"/>
        </w:rPr>
        <w:t>РЕШИЛА:</w:t>
      </w:r>
    </w:p>
    <w:p w:rsidR="00BF425B" w:rsidRPr="00BF425B" w:rsidRDefault="00BF425B" w:rsidP="00D343A1">
      <w:pPr>
        <w:pStyle w:val="9"/>
        <w:spacing w:before="0"/>
        <w:ind w:left="284" w:right="142" w:firstLine="709"/>
        <w:jc w:val="both"/>
        <w:rPr>
          <w:rFonts w:ascii="Liberation Sans" w:hAnsi="Liberation Sans"/>
          <w:i w:val="0"/>
          <w:color w:val="auto"/>
        </w:rPr>
      </w:pPr>
      <w:r w:rsidRPr="00BF425B">
        <w:rPr>
          <w:rFonts w:ascii="Liberation Sans" w:hAnsi="Liberation Sans"/>
          <w:i w:val="0"/>
          <w:color w:val="auto"/>
        </w:rPr>
        <w:t>1. Утвердить отчет об исполнении бюджета Восходского сельсовета за 2022 год по доходам 4 328,1 тыс. руб. и расходам в сумме 4 054,0 тыс. руб. с профицитом в сумме 274,1 тыс. руб. (в объемах показателей, приведенных в приложениях 1 – 5 к настоящему решению).</w:t>
      </w:r>
    </w:p>
    <w:p w:rsidR="00BF425B" w:rsidRPr="00BF425B" w:rsidRDefault="00BF425B" w:rsidP="00D343A1">
      <w:pPr>
        <w:ind w:left="284" w:right="142" w:firstLine="709"/>
        <w:jc w:val="both"/>
        <w:rPr>
          <w:rFonts w:ascii="Liberation Sans" w:hAnsi="Liberation Sans" w:cs="Arial"/>
        </w:rPr>
      </w:pPr>
      <w:r w:rsidRPr="00BF425B">
        <w:rPr>
          <w:rFonts w:ascii="Liberation Sans" w:hAnsi="Liberation Sans" w:cs="Arial"/>
        </w:rPr>
        <w:t>2.   Решение вступает в силу со дня его обнародования.</w:t>
      </w:r>
    </w:p>
    <w:p w:rsidR="00BF425B" w:rsidRPr="00BF425B" w:rsidRDefault="00BF425B" w:rsidP="00D343A1">
      <w:pPr>
        <w:ind w:left="284" w:right="142" w:firstLine="709"/>
        <w:jc w:val="both"/>
        <w:rPr>
          <w:rFonts w:ascii="Liberation Sans" w:hAnsi="Liberation Sans" w:cs="Arial"/>
        </w:rPr>
      </w:pPr>
      <w:r w:rsidRPr="00BF425B">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BF425B" w:rsidRPr="00BF425B" w:rsidRDefault="00BF425B" w:rsidP="00D343A1">
      <w:pPr>
        <w:ind w:left="284" w:right="140" w:firstLine="709"/>
        <w:jc w:val="both"/>
        <w:rPr>
          <w:rFonts w:ascii="Liberation Sans" w:hAnsi="Liberation Sans"/>
        </w:rPr>
      </w:pPr>
      <w:r w:rsidRPr="00BF425B">
        <w:rPr>
          <w:rFonts w:ascii="Liberation Sans" w:hAnsi="Liberation Sans" w:cs="Arial"/>
        </w:rPr>
        <w:t xml:space="preserve">4. </w:t>
      </w:r>
      <w:r w:rsidRPr="00BF425B">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BF425B" w:rsidRDefault="00BF425B" w:rsidP="00BF425B">
      <w:pPr>
        <w:pStyle w:val="Iauiue"/>
        <w:ind w:left="142" w:right="140" w:firstLine="284"/>
        <w:jc w:val="both"/>
        <w:rPr>
          <w:rFonts w:ascii="Liberation Sans" w:hAnsi="Liberation Sans"/>
          <w:sz w:val="24"/>
          <w:szCs w:val="24"/>
        </w:rPr>
      </w:pPr>
    </w:p>
    <w:p w:rsidR="00D343A1" w:rsidRPr="00BF425B" w:rsidRDefault="00D343A1" w:rsidP="00BF425B">
      <w:pPr>
        <w:pStyle w:val="Iauiue"/>
        <w:ind w:left="142" w:right="140" w:firstLine="284"/>
        <w:jc w:val="both"/>
        <w:rPr>
          <w:rFonts w:ascii="Liberation Sans" w:hAnsi="Liberation Sans"/>
          <w:sz w:val="24"/>
          <w:szCs w:val="24"/>
        </w:rPr>
      </w:pPr>
    </w:p>
    <w:p w:rsidR="00BF425B" w:rsidRPr="00D343A1" w:rsidRDefault="00BF425B" w:rsidP="00BF425B">
      <w:pPr>
        <w:pStyle w:val="Iauiue"/>
        <w:ind w:left="142" w:right="140" w:firstLine="284"/>
        <w:jc w:val="both"/>
        <w:rPr>
          <w:rFonts w:ascii="Liberation Sans" w:hAnsi="Liberation Sans"/>
        </w:rPr>
      </w:pPr>
      <w:r w:rsidRPr="00D343A1">
        <w:rPr>
          <w:rFonts w:ascii="Liberation Sans" w:hAnsi="Liberation Sans"/>
        </w:rPr>
        <w:t>Председатель Думы Мишкинского</w:t>
      </w:r>
    </w:p>
    <w:p w:rsidR="00BF425B" w:rsidRPr="00D343A1" w:rsidRDefault="00BF425B" w:rsidP="00BF425B">
      <w:pPr>
        <w:pStyle w:val="Iauiue"/>
        <w:ind w:left="142" w:right="140" w:firstLine="284"/>
        <w:jc w:val="both"/>
        <w:rPr>
          <w:rFonts w:ascii="Liberation Sans" w:hAnsi="Liberation Sans"/>
        </w:rPr>
      </w:pPr>
      <w:r w:rsidRPr="00D343A1">
        <w:rPr>
          <w:rFonts w:ascii="Liberation Sans" w:hAnsi="Liberation Sans"/>
        </w:rPr>
        <w:t xml:space="preserve">муниципального округа Курганской области            </w:t>
      </w:r>
      <w:r w:rsidR="00D343A1">
        <w:rPr>
          <w:rFonts w:ascii="Liberation Sans" w:hAnsi="Liberation Sans"/>
        </w:rPr>
        <w:tab/>
      </w:r>
      <w:r w:rsidR="00D343A1">
        <w:rPr>
          <w:rFonts w:ascii="Liberation Sans" w:hAnsi="Liberation Sans"/>
        </w:rPr>
        <w:tab/>
      </w:r>
      <w:r w:rsidRPr="00D343A1">
        <w:rPr>
          <w:rFonts w:ascii="Liberation Sans" w:hAnsi="Liberation Sans"/>
        </w:rPr>
        <w:t xml:space="preserve">                                  </w:t>
      </w:r>
      <w:r w:rsidR="00D343A1">
        <w:rPr>
          <w:rFonts w:ascii="Liberation Sans" w:hAnsi="Liberation Sans"/>
        </w:rPr>
        <w:tab/>
      </w:r>
      <w:r w:rsidR="00D343A1">
        <w:rPr>
          <w:rFonts w:ascii="Liberation Sans" w:hAnsi="Liberation Sans"/>
        </w:rPr>
        <w:tab/>
      </w:r>
      <w:r w:rsidRPr="00D343A1">
        <w:rPr>
          <w:rFonts w:ascii="Liberation Sans" w:hAnsi="Liberation Sans"/>
        </w:rPr>
        <w:t xml:space="preserve">  В.В. Сажин</w:t>
      </w:r>
    </w:p>
    <w:p w:rsidR="00BF425B" w:rsidRPr="00D343A1" w:rsidRDefault="00BF425B" w:rsidP="00BF425B">
      <w:pPr>
        <w:pStyle w:val="Iauiue"/>
        <w:ind w:left="142" w:right="140" w:firstLine="284"/>
        <w:jc w:val="both"/>
        <w:rPr>
          <w:rFonts w:ascii="Liberation Sans" w:hAnsi="Liberation Sans"/>
        </w:rPr>
      </w:pPr>
    </w:p>
    <w:p w:rsidR="00BF425B" w:rsidRPr="00D343A1" w:rsidRDefault="00BF425B" w:rsidP="00BF425B">
      <w:pPr>
        <w:pStyle w:val="Iauiue"/>
        <w:ind w:left="142" w:right="140" w:firstLine="284"/>
        <w:jc w:val="both"/>
        <w:rPr>
          <w:rFonts w:ascii="Liberation Sans" w:hAnsi="Liberation Sans"/>
        </w:rPr>
      </w:pPr>
      <w:r w:rsidRPr="00D343A1">
        <w:rPr>
          <w:rFonts w:ascii="Liberation Sans" w:hAnsi="Liberation Sans"/>
        </w:rPr>
        <w:t xml:space="preserve">Глава </w:t>
      </w:r>
    </w:p>
    <w:p w:rsidR="00BF425B" w:rsidRPr="00D343A1" w:rsidRDefault="00BF425B" w:rsidP="00BF425B">
      <w:pPr>
        <w:pStyle w:val="Iauiue"/>
        <w:ind w:left="142" w:right="140" w:firstLine="284"/>
        <w:jc w:val="both"/>
        <w:rPr>
          <w:rFonts w:ascii="Liberation Sans" w:hAnsi="Liberation Sans"/>
        </w:rPr>
      </w:pPr>
      <w:r w:rsidRPr="00D343A1">
        <w:rPr>
          <w:rFonts w:ascii="Liberation Sans" w:hAnsi="Liberation Sans"/>
        </w:rPr>
        <w:t xml:space="preserve">Мишкинского муниципального округа </w:t>
      </w:r>
    </w:p>
    <w:p w:rsidR="00BF425B" w:rsidRPr="00D343A1" w:rsidRDefault="00BF425B" w:rsidP="00BF425B">
      <w:pPr>
        <w:pStyle w:val="Iauiue"/>
        <w:ind w:left="142" w:right="140" w:firstLine="284"/>
        <w:jc w:val="both"/>
        <w:rPr>
          <w:rFonts w:ascii="Liberation Sans" w:hAnsi="Liberation Sans"/>
        </w:rPr>
      </w:pPr>
      <w:r w:rsidRPr="00D343A1">
        <w:rPr>
          <w:rFonts w:ascii="Liberation Sans" w:hAnsi="Liberation Sans"/>
        </w:rPr>
        <w:t xml:space="preserve">Курганской области                                                           </w:t>
      </w:r>
      <w:r w:rsidR="00D343A1">
        <w:rPr>
          <w:rFonts w:ascii="Liberation Sans" w:hAnsi="Liberation Sans"/>
        </w:rPr>
        <w:tab/>
      </w:r>
      <w:r w:rsidR="00D343A1">
        <w:rPr>
          <w:rFonts w:ascii="Liberation Sans" w:hAnsi="Liberation Sans"/>
        </w:rPr>
        <w:tab/>
      </w:r>
      <w:r w:rsidR="00D343A1">
        <w:rPr>
          <w:rFonts w:ascii="Liberation Sans" w:hAnsi="Liberation Sans"/>
        </w:rPr>
        <w:tab/>
      </w:r>
      <w:r w:rsidRPr="00D343A1">
        <w:rPr>
          <w:rFonts w:ascii="Liberation Sans" w:hAnsi="Liberation Sans"/>
        </w:rPr>
        <w:t xml:space="preserve">                             </w:t>
      </w:r>
      <w:r w:rsidR="00D343A1">
        <w:rPr>
          <w:rFonts w:ascii="Liberation Sans" w:hAnsi="Liberation Sans"/>
        </w:rPr>
        <w:t xml:space="preserve">      </w:t>
      </w:r>
      <w:r w:rsidRPr="00D343A1">
        <w:rPr>
          <w:rFonts w:ascii="Liberation Sans" w:hAnsi="Liberation Sans"/>
        </w:rPr>
        <w:t>Д.В. Мамонтов</w:t>
      </w:r>
    </w:p>
    <w:p w:rsidR="00A53354" w:rsidRPr="00D343A1" w:rsidRDefault="00BF425B" w:rsidP="007C1C3E">
      <w:pPr>
        <w:tabs>
          <w:tab w:val="left" w:pos="709"/>
        </w:tabs>
        <w:ind w:left="142" w:right="140" w:firstLine="284"/>
        <w:jc w:val="both"/>
        <w:rPr>
          <w:rFonts w:ascii="Liberation Sans" w:hAnsi="Liberation Sans"/>
        </w:rPr>
      </w:pPr>
      <w:r w:rsidRPr="00D343A1">
        <w:rPr>
          <w:rFonts w:ascii="Liberation Sans" w:hAnsi="Liberation Sans" w:cs="Arial"/>
        </w:rPr>
        <w:t xml:space="preserve">   </w:t>
      </w:r>
    </w:p>
    <w:tbl>
      <w:tblPr>
        <w:tblW w:w="10773" w:type="dxa"/>
        <w:jc w:val="center"/>
        <w:tblLayout w:type="fixed"/>
        <w:tblLook w:val="04A0" w:firstRow="1" w:lastRow="0" w:firstColumn="1" w:lastColumn="0" w:noHBand="0" w:noVBand="1"/>
      </w:tblPr>
      <w:tblGrid>
        <w:gridCol w:w="4111"/>
        <w:gridCol w:w="2693"/>
        <w:gridCol w:w="1500"/>
        <w:gridCol w:w="1540"/>
        <w:gridCol w:w="929"/>
      </w:tblGrid>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706535"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w:t>
            </w:r>
          </w:p>
          <w:p w:rsidR="00706535" w:rsidRDefault="00706535" w:rsidP="00643883">
            <w:pPr>
              <w:jc w:val="right"/>
              <w:rPr>
                <w:rFonts w:ascii="Liberation Sans" w:hAnsi="Liberation Sans" w:cs="Liberation Sans"/>
                <w:lang w:eastAsia="ru-RU"/>
              </w:rPr>
            </w:pPr>
          </w:p>
          <w:p w:rsidR="00706535" w:rsidRDefault="00706535" w:rsidP="00643883">
            <w:pPr>
              <w:jc w:val="right"/>
              <w:rPr>
                <w:rFonts w:ascii="Liberation Sans" w:hAnsi="Liberation Sans" w:cs="Liberation Sans"/>
                <w:lang w:eastAsia="ru-RU"/>
              </w:rPr>
            </w:pPr>
          </w:p>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Приложение  1</w:t>
            </w:r>
          </w:p>
        </w:tc>
      </w:tr>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к  решению  Думы Мишкинского муниципального округа</w:t>
            </w:r>
          </w:p>
        </w:tc>
      </w:tr>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BF425B" w:rsidRPr="00C80837" w:rsidTr="00BF425B">
        <w:trPr>
          <w:trHeight w:val="300"/>
          <w:jc w:val="center"/>
        </w:trPr>
        <w:tc>
          <w:tcPr>
            <w:tcW w:w="10773" w:type="dxa"/>
            <w:gridSpan w:val="5"/>
            <w:tcBorders>
              <w:top w:val="nil"/>
              <w:left w:val="nil"/>
              <w:bottom w:val="nil"/>
              <w:right w:val="nil"/>
            </w:tcBorders>
            <w:shd w:val="clear" w:color="auto" w:fill="auto"/>
            <w:noWrap/>
            <w:vAlign w:val="bottom"/>
            <w:hideMark/>
          </w:tcPr>
          <w:p w:rsidR="00BF425B" w:rsidRPr="00C80837" w:rsidRDefault="00BF425B" w:rsidP="00D343A1">
            <w:pPr>
              <w:jc w:val="right"/>
              <w:rPr>
                <w:rFonts w:ascii="Liberation Sans" w:hAnsi="Liberation Sans" w:cs="Liberation Sans"/>
                <w:lang w:eastAsia="ru-RU"/>
              </w:rPr>
            </w:pPr>
            <w:r w:rsidRPr="00C80837">
              <w:rPr>
                <w:rFonts w:ascii="Liberation Sans" w:hAnsi="Liberation Sans" w:cs="Liberation Sans"/>
                <w:lang w:eastAsia="ru-RU"/>
              </w:rPr>
              <w:t xml:space="preserve">от </w:t>
            </w:r>
            <w:r w:rsidR="00D343A1" w:rsidRPr="008865AC">
              <w:rPr>
                <w:rFonts w:ascii="Liberation Sans" w:hAnsi="Liberation Sans" w:cs="Arial"/>
                <w:bCs/>
                <w:u w:val="single"/>
              </w:rPr>
              <w:t xml:space="preserve">27.04.2023 </w:t>
            </w:r>
            <w:r w:rsidR="00D343A1">
              <w:rPr>
                <w:rFonts w:ascii="Liberation Sans" w:hAnsi="Liberation Sans" w:cs="Arial"/>
                <w:bCs/>
                <w:u w:val="single"/>
              </w:rPr>
              <w:t>г.</w:t>
            </w:r>
            <w:r w:rsidRPr="00C80837">
              <w:rPr>
                <w:rFonts w:ascii="Liberation Sans" w:hAnsi="Liberation Sans" w:cs="Liberation Sans"/>
                <w:lang w:eastAsia="ru-RU"/>
              </w:rPr>
              <w:t xml:space="preserve"> №</w:t>
            </w:r>
            <w:r w:rsidR="00D343A1" w:rsidRPr="00D343A1">
              <w:rPr>
                <w:rFonts w:ascii="Liberation Sans" w:hAnsi="Liberation Sans" w:cs="Liberation Sans"/>
                <w:u w:val="single"/>
                <w:lang w:eastAsia="ru-RU"/>
              </w:rPr>
              <w:t>295</w:t>
            </w:r>
          </w:p>
        </w:tc>
      </w:tr>
      <w:tr w:rsidR="00BF425B" w:rsidRPr="00C80837" w:rsidTr="00BF425B">
        <w:trPr>
          <w:trHeight w:val="300"/>
          <w:jc w:val="center"/>
        </w:trPr>
        <w:tc>
          <w:tcPr>
            <w:tcW w:w="4111" w:type="dxa"/>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c>
          <w:tcPr>
            <w:tcW w:w="929"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r>
      <w:tr w:rsidR="00BF425B" w:rsidRPr="00C80837" w:rsidTr="00BF425B">
        <w:trPr>
          <w:trHeight w:val="690"/>
          <w:jc w:val="center"/>
        </w:trPr>
        <w:tc>
          <w:tcPr>
            <w:tcW w:w="10773" w:type="dxa"/>
            <w:gridSpan w:val="5"/>
            <w:tcBorders>
              <w:top w:val="nil"/>
              <w:left w:val="nil"/>
              <w:bottom w:val="nil"/>
              <w:right w:val="nil"/>
            </w:tcBorders>
            <w:shd w:val="clear" w:color="auto" w:fill="auto"/>
            <w:vAlign w:val="bottom"/>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Доходы  бюджета Восходского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BF425B" w:rsidRPr="00C80837" w:rsidTr="00BF425B">
        <w:trPr>
          <w:trHeight w:val="300"/>
          <w:jc w:val="center"/>
        </w:trPr>
        <w:tc>
          <w:tcPr>
            <w:tcW w:w="4111" w:type="dxa"/>
            <w:tcBorders>
              <w:top w:val="nil"/>
              <w:left w:val="nil"/>
              <w:bottom w:val="nil"/>
              <w:right w:val="nil"/>
            </w:tcBorders>
            <w:shd w:val="clear" w:color="auto" w:fill="auto"/>
            <w:noWrap/>
            <w:vAlign w:val="bottom"/>
            <w:hideMark/>
          </w:tcPr>
          <w:p w:rsidR="00BF425B" w:rsidRPr="00C80837" w:rsidRDefault="00BF425B" w:rsidP="00643883">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BF425B" w:rsidRPr="00C80837" w:rsidRDefault="00BF425B" w:rsidP="00643883">
            <w:pPr>
              <w:rPr>
                <w:rFonts w:ascii="Liberation Sans" w:hAnsi="Liberation Sans" w:cs="Liberation Sans"/>
                <w:lang w:eastAsia="ru-RU"/>
              </w:rPr>
            </w:pPr>
          </w:p>
        </w:tc>
        <w:tc>
          <w:tcPr>
            <w:tcW w:w="929" w:type="dxa"/>
            <w:tcBorders>
              <w:top w:val="nil"/>
              <w:left w:val="nil"/>
              <w:bottom w:val="nil"/>
              <w:right w:val="nil"/>
            </w:tcBorders>
            <w:shd w:val="clear" w:color="auto" w:fill="auto"/>
            <w:noWrap/>
            <w:vAlign w:val="bottom"/>
            <w:hideMark/>
          </w:tcPr>
          <w:p w:rsidR="00BF425B" w:rsidRPr="00C80837" w:rsidRDefault="00BF425B" w:rsidP="00643883">
            <w:pPr>
              <w:jc w:val="right"/>
              <w:rPr>
                <w:rFonts w:ascii="Liberation Sans" w:hAnsi="Liberation Sans" w:cs="Liberation Sans"/>
                <w:lang w:eastAsia="ru-RU"/>
              </w:rPr>
            </w:pPr>
            <w:r w:rsidRPr="00C80837">
              <w:rPr>
                <w:rFonts w:ascii="Liberation Sans" w:hAnsi="Liberation Sans" w:cs="Liberation Sans"/>
                <w:lang w:eastAsia="ru-RU"/>
              </w:rPr>
              <w:t>В руб.</w:t>
            </w:r>
          </w:p>
        </w:tc>
      </w:tr>
      <w:tr w:rsidR="00BF425B" w:rsidRPr="00C80837" w:rsidTr="00BF425B">
        <w:trPr>
          <w:trHeight w:val="750"/>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BF425B" w:rsidRPr="00C80837" w:rsidRDefault="00BF425B"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 исполне-ния</w:t>
            </w:r>
          </w:p>
        </w:tc>
      </w:tr>
      <w:tr w:rsidR="00BF425B" w:rsidRPr="00C80837" w:rsidTr="00BF425B">
        <w:trPr>
          <w:trHeight w:val="240"/>
          <w:jc w:val="center"/>
        </w:trPr>
        <w:tc>
          <w:tcPr>
            <w:tcW w:w="4111" w:type="dxa"/>
            <w:tcBorders>
              <w:top w:val="nil"/>
              <w:left w:val="single" w:sz="4" w:space="0" w:color="auto"/>
              <w:bottom w:val="nil"/>
              <w:right w:val="single" w:sz="4" w:space="0" w:color="auto"/>
            </w:tcBorders>
            <w:shd w:val="clear" w:color="auto" w:fill="auto"/>
            <w:noWrap/>
            <w:vAlign w:val="center"/>
            <w:hideMark/>
          </w:tcPr>
          <w:p w:rsidR="00BF425B" w:rsidRPr="00C80837" w:rsidRDefault="00BF425B"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BF425B" w:rsidRPr="00C80837" w:rsidRDefault="00BF425B"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BF425B" w:rsidRPr="00C80837" w:rsidRDefault="00BF425B"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BF425B" w:rsidRPr="00C80837" w:rsidRDefault="00BF425B"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c>
          <w:tcPr>
            <w:tcW w:w="929" w:type="dxa"/>
            <w:tcBorders>
              <w:top w:val="nil"/>
              <w:left w:val="nil"/>
              <w:bottom w:val="nil"/>
              <w:right w:val="single" w:sz="4" w:space="0" w:color="auto"/>
            </w:tcBorders>
            <w:shd w:val="clear" w:color="auto" w:fill="auto"/>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5</w:t>
            </w:r>
          </w:p>
        </w:tc>
      </w:tr>
      <w:tr w:rsidR="00BF425B" w:rsidRPr="00C80837" w:rsidTr="00BF425B">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4 303 587,50</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4 328 130,28</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100,6</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100" w:firstLine="2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929 000,00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953 542,78</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102,6</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74 000,00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72 896,78</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98,5</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74 000,00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72 896,78</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98,5</w:t>
            </w:r>
          </w:p>
        </w:tc>
      </w:tr>
      <w:tr w:rsidR="00BF425B" w:rsidRPr="00C80837" w:rsidTr="00BF425B">
        <w:trPr>
          <w:trHeight w:val="7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64 227,59</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97,3</w:t>
            </w:r>
          </w:p>
        </w:tc>
      </w:tr>
      <w:tr w:rsidR="00BF425B" w:rsidRPr="00C80837" w:rsidTr="00BF425B">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6 361,18</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106,0</w:t>
            </w:r>
          </w:p>
        </w:tc>
      </w:tr>
      <w:tr w:rsidR="00BF425B" w:rsidRPr="00C80837" w:rsidTr="00BF425B">
        <w:trPr>
          <w:trHeight w:val="6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2 308,01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115,4</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101,3</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101,3</w:t>
            </w:r>
          </w:p>
        </w:tc>
      </w:tr>
      <w:tr w:rsidR="00BF425B" w:rsidRPr="00C80837" w:rsidTr="00BF425B">
        <w:trPr>
          <w:trHeight w:val="4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248 228,15</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101,3</w:t>
            </w:r>
          </w:p>
        </w:tc>
      </w:tr>
      <w:tr w:rsidR="00BF425B" w:rsidRPr="00C80837" w:rsidTr="00BF425B">
        <w:trPr>
          <w:trHeight w:val="73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248 228,15</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101,3</w:t>
            </w:r>
          </w:p>
        </w:tc>
      </w:tr>
      <w:tr w:rsidR="00BF425B" w:rsidRPr="00C80837" w:rsidTr="00BF425B">
        <w:trPr>
          <w:trHeight w:val="10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1 340,81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134,1</w:t>
            </w:r>
          </w:p>
        </w:tc>
      </w:tr>
      <w:tr w:rsidR="00BF425B" w:rsidRPr="00C80837" w:rsidTr="00BF425B">
        <w:trPr>
          <w:trHeight w:val="15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1 340,81</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134,1</w:t>
            </w:r>
          </w:p>
        </w:tc>
      </w:tr>
      <w:tr w:rsidR="00BF425B" w:rsidRPr="00C80837" w:rsidTr="00BF425B">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274 071,92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101,1</w:t>
            </w:r>
          </w:p>
        </w:tc>
      </w:tr>
      <w:tr w:rsidR="00BF425B" w:rsidRPr="00C80837" w:rsidTr="00BF425B">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274 071,92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101,1</w:t>
            </w:r>
          </w:p>
        </w:tc>
      </w:tr>
      <w:tr w:rsidR="00BF425B" w:rsidRPr="00C80837" w:rsidTr="00BF425B">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-28 478,97</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101,7</w:t>
            </w:r>
          </w:p>
        </w:tc>
      </w:tr>
      <w:tr w:rsidR="00BF425B" w:rsidRPr="00C80837" w:rsidTr="00BF425B">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-28 478,97</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101,7</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103,2</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103,2</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103,2</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300 000,00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319 542,77</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106,5</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93 040,23</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169,2</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w:t>
            </w:r>
            <w:r w:rsidRPr="00C80837">
              <w:rPr>
                <w:rFonts w:ascii="Liberation Sans" w:hAnsi="Liberation Sans" w:cs="Liberation Sans"/>
                <w:color w:val="000000"/>
                <w:lang w:eastAsia="ru-RU"/>
              </w:rPr>
              <w:lastRenderedPageBreak/>
              <w:t>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93 040,23</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169,2</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226 502,54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166 920,35</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98,2</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166 920,35</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98,2</w:t>
            </w:r>
          </w:p>
        </w:tc>
      </w:tr>
      <w:tr w:rsidR="00BF425B" w:rsidRPr="00C80837" w:rsidTr="00BF425B">
        <w:trPr>
          <w:trHeight w:val="2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59 582,19</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79,4</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59 582,19</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79,4</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ЗАДОЛЖЕННОСТЬ И ПЕРЕРАСЧЕТЫ ПО ОТМЕНЕННЫМ НАЛОГАМ, СБОРАМ И ИНЫМ ОБЯЗАТЕЛЬНЫМ ПЛАТЕЖАМ</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000 1090000000 0000 000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center"/>
              <w:rPr>
                <w:rFonts w:ascii="Liberation Sans" w:hAnsi="Liberation Sans" w:cs="Liberation Sans"/>
                <w:color w:val="000000"/>
                <w:lang w:eastAsia="ru-RU"/>
              </w:rPr>
            </w:pPr>
          </w:p>
        </w:tc>
      </w:tr>
      <w:tr w:rsidR="00BF425B" w:rsidRPr="00C80837" w:rsidTr="00BF425B">
        <w:trPr>
          <w:trHeight w:val="4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000 1090400000 0000 110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center"/>
              <w:rPr>
                <w:rFonts w:ascii="Liberation Sans" w:hAnsi="Liberation Sans" w:cs="Liberation Sans"/>
                <w:color w:val="000000"/>
                <w:lang w:eastAsia="ru-RU"/>
              </w:rPr>
            </w:pP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000 1090405000 0000 110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center"/>
              <w:rPr>
                <w:rFonts w:ascii="Liberation Sans" w:hAnsi="Liberation Sans" w:cs="Liberation Sans"/>
                <w:color w:val="000000"/>
                <w:lang w:eastAsia="ru-RU"/>
              </w:rPr>
            </w:pP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000 1090405310 0000 110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center"/>
              <w:rPr>
                <w:rFonts w:ascii="Liberation Sans" w:hAnsi="Liberation Sans" w:cs="Liberation Sans"/>
                <w:color w:val="000000"/>
                <w:lang w:eastAsia="ru-RU"/>
              </w:rPr>
            </w:pP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000 1130200000 0000 130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000 1130299000 0000 130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доходы от компенсации затрат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000 1130299510 0000 130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3 374 587,50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3 374 587,50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3 374 587,50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3 374 587,50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3 170 338,94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3 170 338,94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1 542 338,94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1 542 338,94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1 542 338,94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1 542 338,94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4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77 259,92</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77 259,92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126 988,64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126 988,64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000 2024999900 0000 150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r w:rsidR="00BF425B" w:rsidRPr="00C80837" w:rsidTr="00BF425B">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F425B" w:rsidRPr="00C80837" w:rsidRDefault="00BF425B"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000 2024999910 0000 150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929" w:type="dxa"/>
            <w:tcBorders>
              <w:top w:val="nil"/>
              <w:left w:val="nil"/>
              <w:bottom w:val="single" w:sz="4" w:space="0" w:color="auto"/>
              <w:right w:val="single" w:sz="4" w:space="0" w:color="auto"/>
            </w:tcBorders>
            <w:shd w:val="clear" w:color="auto" w:fill="auto"/>
            <w:vAlign w:val="bottom"/>
            <w:hideMark/>
          </w:tcPr>
          <w:p w:rsidR="00BF425B" w:rsidRPr="00C80837" w:rsidRDefault="00BF425B"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r>
    </w:tbl>
    <w:p w:rsidR="00FF7134" w:rsidRDefault="00FF7134" w:rsidP="00FF7134">
      <w:pPr>
        <w:jc w:val="both"/>
        <w:rPr>
          <w:rFonts w:ascii="Liberation Sans" w:hAnsi="Liberation Sans"/>
          <w:sz w:val="18"/>
        </w:rPr>
      </w:pPr>
    </w:p>
    <w:tbl>
      <w:tblPr>
        <w:tblW w:w="10512" w:type="dxa"/>
        <w:jc w:val="center"/>
        <w:tblLayout w:type="fixed"/>
        <w:tblLook w:val="04A0" w:firstRow="1" w:lastRow="0" w:firstColumn="1" w:lastColumn="0" w:noHBand="0" w:noVBand="1"/>
      </w:tblPr>
      <w:tblGrid>
        <w:gridCol w:w="3828"/>
        <w:gridCol w:w="2835"/>
        <w:gridCol w:w="1417"/>
        <w:gridCol w:w="1440"/>
        <w:gridCol w:w="992"/>
      </w:tblGrid>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706535"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w:t>
            </w:r>
          </w:p>
          <w:p w:rsidR="00D343A1"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w:t>
            </w: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D343A1" w:rsidRDefault="00D343A1" w:rsidP="00643883">
            <w:pPr>
              <w:jc w:val="right"/>
              <w:rPr>
                <w:rFonts w:ascii="Liberation Sans" w:hAnsi="Liberation Sans" w:cs="Liberation Sans"/>
                <w:lang w:eastAsia="ru-RU"/>
              </w:rPr>
            </w:pPr>
          </w:p>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Приложение  2</w:t>
            </w:r>
          </w:p>
        </w:tc>
      </w:tr>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lastRenderedPageBreak/>
              <w:t>к  решению  Думы Мишкинского муниципального округа</w:t>
            </w:r>
          </w:p>
        </w:tc>
      </w:tr>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583147" w:rsidRPr="00C80837" w:rsidTr="00583147">
        <w:trPr>
          <w:trHeight w:val="300"/>
          <w:jc w:val="center"/>
        </w:trPr>
        <w:tc>
          <w:tcPr>
            <w:tcW w:w="10512" w:type="dxa"/>
            <w:gridSpan w:val="5"/>
            <w:tcBorders>
              <w:top w:val="nil"/>
              <w:left w:val="nil"/>
              <w:bottom w:val="nil"/>
              <w:right w:val="nil"/>
            </w:tcBorders>
            <w:shd w:val="clear" w:color="auto" w:fill="auto"/>
            <w:noWrap/>
            <w:vAlign w:val="bottom"/>
            <w:hideMark/>
          </w:tcPr>
          <w:p w:rsidR="00583147" w:rsidRPr="00C80837" w:rsidRDefault="00583147" w:rsidP="00D343A1">
            <w:pPr>
              <w:jc w:val="right"/>
              <w:rPr>
                <w:rFonts w:ascii="Liberation Sans" w:hAnsi="Liberation Sans" w:cs="Liberation Sans"/>
                <w:lang w:eastAsia="ru-RU"/>
              </w:rPr>
            </w:pPr>
            <w:r w:rsidRPr="00C80837">
              <w:rPr>
                <w:rFonts w:ascii="Liberation Sans" w:hAnsi="Liberation Sans" w:cs="Liberation Sans"/>
                <w:lang w:eastAsia="ru-RU"/>
              </w:rPr>
              <w:t xml:space="preserve">от </w:t>
            </w:r>
            <w:r w:rsidR="00D343A1" w:rsidRPr="008865AC">
              <w:rPr>
                <w:rFonts w:ascii="Liberation Sans" w:hAnsi="Liberation Sans" w:cs="Arial"/>
                <w:bCs/>
                <w:u w:val="single"/>
              </w:rPr>
              <w:t xml:space="preserve">27.04.2023 </w:t>
            </w:r>
            <w:r w:rsidR="00D343A1">
              <w:rPr>
                <w:rFonts w:ascii="Liberation Sans" w:hAnsi="Liberation Sans" w:cs="Arial"/>
                <w:bCs/>
                <w:u w:val="single"/>
              </w:rPr>
              <w:t>г.</w:t>
            </w:r>
            <w:r w:rsidRPr="00C80837">
              <w:rPr>
                <w:rFonts w:ascii="Liberation Sans" w:hAnsi="Liberation Sans" w:cs="Liberation Sans"/>
                <w:lang w:eastAsia="ru-RU"/>
              </w:rPr>
              <w:t xml:space="preserve"> № </w:t>
            </w:r>
            <w:r w:rsidR="00D343A1" w:rsidRPr="00D343A1">
              <w:rPr>
                <w:rFonts w:ascii="Liberation Sans" w:hAnsi="Liberation Sans" w:cs="Liberation Sans"/>
                <w:u w:val="single"/>
                <w:lang w:eastAsia="ru-RU"/>
              </w:rPr>
              <w:t>295</w:t>
            </w:r>
          </w:p>
        </w:tc>
      </w:tr>
      <w:tr w:rsidR="00583147" w:rsidRPr="00C80837" w:rsidTr="00583147">
        <w:trPr>
          <w:trHeight w:val="300"/>
          <w:jc w:val="center"/>
        </w:trPr>
        <w:tc>
          <w:tcPr>
            <w:tcW w:w="3828" w:type="dxa"/>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583147" w:rsidRPr="00C80837" w:rsidRDefault="00583147" w:rsidP="00643883">
            <w:pPr>
              <w:jc w:val="right"/>
              <w:rPr>
                <w:lang w:eastAsia="ru-RU"/>
              </w:rPr>
            </w:pPr>
          </w:p>
        </w:tc>
        <w:tc>
          <w:tcPr>
            <w:tcW w:w="1417"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c>
          <w:tcPr>
            <w:tcW w:w="1440"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c>
          <w:tcPr>
            <w:tcW w:w="992"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r>
      <w:tr w:rsidR="00583147" w:rsidRPr="00C80837" w:rsidTr="00583147">
        <w:trPr>
          <w:trHeight w:val="405"/>
          <w:jc w:val="center"/>
        </w:trPr>
        <w:tc>
          <w:tcPr>
            <w:tcW w:w="10512" w:type="dxa"/>
            <w:gridSpan w:val="5"/>
            <w:tcBorders>
              <w:top w:val="nil"/>
              <w:left w:val="nil"/>
              <w:bottom w:val="nil"/>
              <w:right w:val="nil"/>
            </w:tcBorders>
            <w:shd w:val="clear" w:color="auto" w:fill="auto"/>
            <w:vAlign w:val="center"/>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Доходы бюджета Восходского сельсовета за  2022 год по кодам  классификации  доходов бюджета</w:t>
            </w:r>
          </w:p>
        </w:tc>
      </w:tr>
      <w:tr w:rsidR="00583147" w:rsidRPr="00C80837" w:rsidTr="00583147">
        <w:trPr>
          <w:trHeight w:val="300"/>
          <w:jc w:val="center"/>
        </w:trPr>
        <w:tc>
          <w:tcPr>
            <w:tcW w:w="3828" w:type="dxa"/>
            <w:tcBorders>
              <w:top w:val="nil"/>
              <w:left w:val="nil"/>
              <w:bottom w:val="nil"/>
              <w:right w:val="nil"/>
            </w:tcBorders>
            <w:shd w:val="clear" w:color="auto" w:fill="auto"/>
            <w:noWrap/>
            <w:vAlign w:val="bottom"/>
            <w:hideMark/>
          </w:tcPr>
          <w:p w:rsidR="00583147" w:rsidRPr="00C80837" w:rsidRDefault="00583147" w:rsidP="00643883">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c>
          <w:tcPr>
            <w:tcW w:w="1417" w:type="dxa"/>
            <w:tcBorders>
              <w:top w:val="nil"/>
              <w:left w:val="nil"/>
              <w:bottom w:val="nil"/>
              <w:right w:val="nil"/>
            </w:tcBorders>
            <w:shd w:val="clear" w:color="auto" w:fill="auto"/>
            <w:noWrap/>
            <w:vAlign w:val="bottom"/>
            <w:hideMark/>
          </w:tcPr>
          <w:p w:rsidR="00583147" w:rsidRPr="00C80837" w:rsidRDefault="00583147" w:rsidP="00643883">
            <w:pPr>
              <w:rPr>
                <w:lang w:eastAsia="ru-RU"/>
              </w:rPr>
            </w:pPr>
          </w:p>
        </w:tc>
        <w:tc>
          <w:tcPr>
            <w:tcW w:w="1440" w:type="dxa"/>
            <w:tcBorders>
              <w:top w:val="nil"/>
              <w:left w:val="nil"/>
              <w:bottom w:val="nil"/>
              <w:right w:val="nil"/>
            </w:tcBorders>
            <w:shd w:val="clear" w:color="auto" w:fill="auto"/>
            <w:noWrap/>
            <w:vAlign w:val="bottom"/>
            <w:hideMark/>
          </w:tcPr>
          <w:p w:rsidR="00583147" w:rsidRPr="00C80837" w:rsidRDefault="00583147" w:rsidP="00643883">
            <w:pPr>
              <w:jc w:val="right"/>
              <w:rPr>
                <w:lang w:eastAsia="ru-RU"/>
              </w:rPr>
            </w:pPr>
          </w:p>
        </w:tc>
        <w:tc>
          <w:tcPr>
            <w:tcW w:w="992" w:type="dxa"/>
            <w:tcBorders>
              <w:top w:val="nil"/>
              <w:left w:val="nil"/>
              <w:bottom w:val="nil"/>
              <w:right w:val="nil"/>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В руб.</w:t>
            </w:r>
          </w:p>
        </w:tc>
      </w:tr>
      <w:tr w:rsidR="00583147" w:rsidRPr="00C80837" w:rsidTr="00583147">
        <w:trPr>
          <w:trHeight w:val="945"/>
          <w:jc w:val="center"/>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Код главного администратора, код дохода районного бюджета</w:t>
            </w:r>
          </w:p>
        </w:tc>
        <w:tc>
          <w:tcPr>
            <w:tcW w:w="1417" w:type="dxa"/>
            <w:tcBorders>
              <w:top w:val="single" w:sz="4" w:space="0" w:color="auto"/>
              <w:left w:val="nil"/>
              <w:bottom w:val="single" w:sz="4" w:space="0" w:color="auto"/>
              <w:right w:val="single" w:sz="4" w:space="0" w:color="auto"/>
            </w:tcBorders>
            <w:shd w:val="clear" w:color="auto" w:fill="auto"/>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583147" w:rsidRPr="00C80837" w:rsidRDefault="0058314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3147" w:rsidRPr="00C80837" w:rsidRDefault="00162545" w:rsidP="0064388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583147" w:rsidRPr="00C80837" w:rsidTr="00583147">
        <w:trPr>
          <w:trHeight w:val="255"/>
          <w:jc w:val="center"/>
        </w:trPr>
        <w:tc>
          <w:tcPr>
            <w:tcW w:w="3828" w:type="dxa"/>
            <w:tcBorders>
              <w:top w:val="nil"/>
              <w:left w:val="single" w:sz="4" w:space="0" w:color="auto"/>
              <w:bottom w:val="nil"/>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583147" w:rsidRPr="00C80837" w:rsidRDefault="00583147" w:rsidP="00643883">
            <w:pPr>
              <w:jc w:val="center"/>
              <w:rPr>
                <w:rFonts w:ascii="Liberation Sans" w:hAnsi="Liberation Sans" w:cs="Liberation Sans"/>
                <w:lang w:eastAsia="ru-RU"/>
              </w:rPr>
            </w:pPr>
            <w:r w:rsidRPr="00C80837">
              <w:rPr>
                <w:rFonts w:ascii="Liberation Sans" w:hAnsi="Liberation Sans" w:cs="Liberation Sans"/>
                <w:lang w:eastAsia="ru-RU"/>
              </w:rPr>
              <w:t>5</w:t>
            </w:r>
          </w:p>
        </w:tc>
      </w:tr>
      <w:tr w:rsidR="00583147" w:rsidRPr="00C80837" w:rsidTr="00583147">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4 303 587,50</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4 328 130,28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100,57</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 </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57 000,00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93,44</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88,89</w:t>
            </w:r>
          </w:p>
        </w:tc>
      </w:tr>
      <w:tr w:rsidR="00583147" w:rsidRPr="00C80837" w:rsidTr="00583147">
        <w:trPr>
          <w:trHeight w:val="99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099 1 11 05000 00 0000 120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88,89</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099 1 11 05070 00 0000 120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88,89</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099 1 11 05075 10 0000 120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88,89</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099 1 13 02000 00 0000 130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099 1 13 02990 00 0000 130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3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доходы от компенсации затрат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099 1 13 02995 10 0000 130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2 757 507,65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2 757 507,65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2 757 507,65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2 757 507,65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2 553 259,09</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2 553 259,09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925 259,09</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925 259,09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925 259,09</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925 259,09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099 2 02 16001 00 0000 150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099 2 02 16001 10 0000 150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1 628 000,00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77 259,92</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77 259,92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099 2 02 30024 00 0000 150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4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099 2 02 30024 10 0000 150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099 2 02 35118 00 0000 150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126 988,64</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126 988,64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099 2 02 49001 00 0000 150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099 2 02 49001 10 0000 150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межбюджетные трансферты, передаваемые бюджетам</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099 2 02 49999 00 0000 150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3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099 2 02 49999 10 0000 150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101,26</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101,26</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495 161,91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101,26</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C80837">
              <w:rPr>
                <w:rFonts w:ascii="Liberation Sans" w:hAnsi="Liberation Sans" w:cs="Liberation Sans"/>
                <w:color w:val="000000"/>
                <w:lang w:eastAsia="ru-RU"/>
              </w:rPr>
              <w:lastRenderedPageBreak/>
              <w:t>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100 1 03 02230 01 0000 110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248 228,15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101,32</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100 1 03 02231 01 0000 110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248 228,15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101,32</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100 1 03 02240 01 0000 110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1 340,81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134,08</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100 1 03 02241 01 0000 110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1 340,81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134,08</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100 1 03 02250 01 0000 110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274 071,92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101,13</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100 1 03 02251 01 0000 110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274 071,92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101,13</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w:t>
            </w:r>
            <w:r w:rsidRPr="00C80837">
              <w:rPr>
                <w:rFonts w:ascii="Liberation Sans" w:hAnsi="Liberation Sans" w:cs="Liberation Sans"/>
                <w:color w:val="000000"/>
                <w:lang w:eastAsia="ru-RU"/>
              </w:rPr>
              <w:lastRenderedPageBreak/>
              <w:t>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100 1 03 02260 01 0000 110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-28 478,97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101,71</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100 1 03 02261 01 0000 110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-28 478,97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101,71</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379 000,00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397 380,87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104,85</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74 000,00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72 896,78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98,51</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74 000,00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72 896,78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98,51</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64 227,59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97,31</w:t>
            </w:r>
          </w:p>
        </w:tc>
      </w:tr>
      <w:tr w:rsidR="00583147" w:rsidRPr="00C80837" w:rsidTr="00583147">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64 193,54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97,26</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182 1 01 02010 01 2100 110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12,18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6A4702">
        <w:trPr>
          <w:trHeight w:val="563"/>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w:t>
            </w:r>
            <w:r w:rsidRPr="00C80837">
              <w:rPr>
                <w:rFonts w:ascii="Liberation Sans" w:hAnsi="Liberation Sans" w:cs="Liberation Sans"/>
                <w:color w:val="000000"/>
                <w:lang w:eastAsia="ru-RU"/>
              </w:rPr>
              <w:lastRenderedPageBreak/>
              <w:t>платежу согласно законодательству Российской Федерации)</w:t>
            </w:r>
          </w:p>
          <w:p w:rsidR="006A4702" w:rsidRPr="00C80837" w:rsidRDefault="006A4702" w:rsidP="00643883">
            <w:pPr>
              <w:ind w:firstLineChars="200" w:firstLine="400"/>
              <w:rPr>
                <w:rFonts w:ascii="Liberation Sans" w:hAnsi="Liberation Sans" w:cs="Liberation Sans"/>
                <w:color w:val="000000"/>
                <w:lang w:eastAsia="ru-RU"/>
              </w:rPr>
            </w:pP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182 1 01 02010 01 3000 110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21,87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15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182 1 01 02020 01 0000 110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6 361,18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106,02</w:t>
            </w:r>
          </w:p>
        </w:tc>
      </w:tr>
      <w:tr w:rsidR="00583147" w:rsidRPr="00C80837" w:rsidTr="00583147">
        <w:trPr>
          <w:trHeight w:val="13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182 1 01 02020 01 1000 110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6 361,18</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106,02</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2 308,01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115,40</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182 1 01 02030 01 1000 110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2 296,44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114,82</w:t>
            </w:r>
          </w:p>
        </w:tc>
      </w:tr>
      <w:tr w:rsidR="00583147" w:rsidRPr="00C80837" w:rsidTr="00583147">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182 1 01 02030 01 2100 110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1,57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182 1 01 02030 01 3000 110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103,22</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182 1 05 03000 01 0000 110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103,22</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182 1 05 03010 01 0000 110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5 161,22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103,22</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w:t>
            </w:r>
            <w:r w:rsidRPr="00C80837">
              <w:rPr>
                <w:rFonts w:ascii="Liberation Sans" w:hAnsi="Liberation Sans" w:cs="Liberation Sans"/>
                <w:color w:val="000000"/>
                <w:lang w:eastAsia="ru-RU"/>
              </w:rPr>
              <w:lastRenderedPageBreak/>
              <w:t>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182 1 05 03010 01 1000 110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5 161,11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103,22</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182 1 05 03010 01 2100 110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0,11</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300 000,00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319 542,77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106,51</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93 040,23</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169,16</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93 040,23</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169,16</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182 1 06 01030 10 1000 110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92 386,37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167,98</w:t>
            </w:r>
          </w:p>
        </w:tc>
      </w:tr>
      <w:tr w:rsidR="00583147" w:rsidRPr="00C80837" w:rsidTr="00583147">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182 1 06 01030 10 2100 110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653,86</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226 502,54</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92,45</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182 1 06 06030 00 0000 110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166 920,35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98,19</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182 1 06 06033 10 0000 110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166 920,35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98,19</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182 1 06 06033 10 1000 110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166 563,22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97,98</w:t>
            </w:r>
          </w:p>
        </w:tc>
      </w:tr>
      <w:tr w:rsidR="00583147" w:rsidRPr="00C80837" w:rsidTr="00583147">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182 1 06 06033 10 2100 110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357,13</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182 1 06 06040 00 0000 110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59 582,19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79,44</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182 1 06 06043 10 0000 110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59 582,19</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79,44</w:t>
            </w: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182 1 06 06043 10 1000 110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75 000,00</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59 158,57</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78,88</w:t>
            </w:r>
          </w:p>
        </w:tc>
      </w:tr>
      <w:tr w:rsidR="00583147" w:rsidRPr="00C80837" w:rsidTr="00583147">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182 1 06 06043 10 2100 110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423,62</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 xml:space="preserve">  ЗАДОЛЖЕННОСТЬ И ПЕРЕРАСЧЕТЫ ПО ОТМЕНЕННЫМ НАЛОГАМ, СБОРАМ И ИНЫМ ОБЯЗАТЕЛЬНЫМ ПЛАТЕЖАМ</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182 1 09 04000 00 0000 110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182 1 09 04050 00 0000 110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182 1 09 04053 10 0000 110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182 1 09 04053 10 1000 110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-219,90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812 1 11 00000 00 0000 000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812 1 11 05000 00 0000 120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812 1 11 05070 00 0000 120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812 1 11 05075 10 0000 120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4 000,00</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r w:rsidR="00583147" w:rsidRPr="00C80837" w:rsidTr="00583147">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583147" w:rsidRPr="00C80837" w:rsidRDefault="0058314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812 2 02 15002 10 0000 150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617 079,85</w:t>
            </w:r>
          </w:p>
        </w:tc>
        <w:tc>
          <w:tcPr>
            <w:tcW w:w="992" w:type="dxa"/>
            <w:tcBorders>
              <w:top w:val="nil"/>
              <w:left w:val="nil"/>
              <w:bottom w:val="single" w:sz="4" w:space="0" w:color="auto"/>
              <w:right w:val="single" w:sz="4" w:space="0" w:color="auto"/>
            </w:tcBorders>
            <w:shd w:val="clear" w:color="auto" w:fill="auto"/>
            <w:noWrap/>
            <w:vAlign w:val="bottom"/>
            <w:hideMark/>
          </w:tcPr>
          <w:p w:rsidR="00583147" w:rsidRPr="00C80837" w:rsidRDefault="00583147" w:rsidP="00643883">
            <w:pPr>
              <w:jc w:val="right"/>
              <w:rPr>
                <w:rFonts w:ascii="Liberation Sans" w:hAnsi="Liberation Sans" w:cs="Liberation Sans"/>
                <w:lang w:eastAsia="ru-RU"/>
              </w:rPr>
            </w:pPr>
            <w:r w:rsidRPr="00C80837">
              <w:rPr>
                <w:rFonts w:ascii="Liberation Sans" w:hAnsi="Liberation Sans" w:cs="Liberation Sans"/>
                <w:lang w:eastAsia="ru-RU"/>
              </w:rPr>
              <w:t>100,00</w:t>
            </w:r>
          </w:p>
        </w:tc>
      </w:tr>
    </w:tbl>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p w:rsidR="006A4702" w:rsidRDefault="006A4702" w:rsidP="00FF7134">
      <w:pPr>
        <w:jc w:val="both"/>
        <w:rPr>
          <w:rFonts w:ascii="Liberation Sans" w:hAnsi="Liberation Sans"/>
          <w:sz w:val="18"/>
        </w:rPr>
      </w:pPr>
    </w:p>
    <w:tbl>
      <w:tblPr>
        <w:tblW w:w="10740" w:type="dxa"/>
        <w:jc w:val="center"/>
        <w:tblLayout w:type="fixed"/>
        <w:tblLook w:val="04A0" w:firstRow="1" w:lastRow="0" w:firstColumn="1" w:lastColumn="0" w:noHBand="0" w:noVBand="1"/>
      </w:tblPr>
      <w:tblGrid>
        <w:gridCol w:w="3686"/>
        <w:gridCol w:w="709"/>
        <w:gridCol w:w="1417"/>
        <w:gridCol w:w="1275"/>
        <w:gridCol w:w="1418"/>
        <w:gridCol w:w="1417"/>
        <w:gridCol w:w="818"/>
      </w:tblGrid>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D343A1"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w:t>
            </w:r>
          </w:p>
          <w:p w:rsidR="00D343A1" w:rsidRDefault="00D343A1" w:rsidP="00643883">
            <w:pPr>
              <w:jc w:val="right"/>
              <w:rPr>
                <w:rFonts w:ascii="Liberation Sans" w:hAnsi="Liberation Sans" w:cs="Liberation Sans"/>
                <w:lang w:eastAsia="ru-RU"/>
              </w:rPr>
            </w:pPr>
          </w:p>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lastRenderedPageBreak/>
              <w:t>Приложение  3</w:t>
            </w:r>
          </w:p>
        </w:tc>
      </w:tr>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lastRenderedPageBreak/>
              <w:t xml:space="preserve">к решению Думы Мишкинского муниципального округа </w:t>
            </w:r>
          </w:p>
        </w:tc>
      </w:tr>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3A3804" w:rsidRPr="00C80837" w:rsidTr="003A3804">
        <w:trPr>
          <w:trHeight w:val="300"/>
          <w:jc w:val="center"/>
        </w:trPr>
        <w:tc>
          <w:tcPr>
            <w:tcW w:w="10740" w:type="dxa"/>
            <w:gridSpan w:val="7"/>
            <w:tcBorders>
              <w:top w:val="nil"/>
              <w:left w:val="nil"/>
              <w:bottom w:val="nil"/>
              <w:right w:val="nil"/>
            </w:tcBorders>
            <w:shd w:val="clear" w:color="auto" w:fill="auto"/>
            <w:noWrap/>
            <w:vAlign w:val="bottom"/>
            <w:hideMark/>
          </w:tcPr>
          <w:p w:rsidR="003A3804" w:rsidRPr="00C80837" w:rsidRDefault="003A3804" w:rsidP="00D343A1">
            <w:pPr>
              <w:jc w:val="right"/>
              <w:rPr>
                <w:rFonts w:ascii="Liberation Sans" w:hAnsi="Liberation Sans" w:cs="Liberation Sans"/>
                <w:lang w:eastAsia="ru-RU"/>
              </w:rPr>
            </w:pPr>
            <w:r w:rsidRPr="00C80837">
              <w:rPr>
                <w:rFonts w:ascii="Liberation Sans" w:hAnsi="Liberation Sans" w:cs="Liberation Sans"/>
                <w:lang w:eastAsia="ru-RU"/>
              </w:rPr>
              <w:t xml:space="preserve">от </w:t>
            </w:r>
            <w:r w:rsidR="00D343A1" w:rsidRPr="008865AC">
              <w:rPr>
                <w:rFonts w:ascii="Liberation Sans" w:hAnsi="Liberation Sans" w:cs="Arial"/>
                <w:bCs/>
                <w:u w:val="single"/>
              </w:rPr>
              <w:t xml:space="preserve">27.04.2023 </w:t>
            </w:r>
            <w:r w:rsidR="00D343A1">
              <w:rPr>
                <w:rFonts w:ascii="Liberation Sans" w:hAnsi="Liberation Sans" w:cs="Arial"/>
                <w:bCs/>
                <w:u w:val="single"/>
              </w:rPr>
              <w:t xml:space="preserve">г.  </w:t>
            </w:r>
            <w:r w:rsidRPr="00C80837">
              <w:rPr>
                <w:rFonts w:ascii="Liberation Sans" w:hAnsi="Liberation Sans" w:cs="Liberation Sans"/>
                <w:lang w:eastAsia="ru-RU"/>
              </w:rPr>
              <w:t>№</w:t>
            </w:r>
            <w:r w:rsidR="00D343A1">
              <w:rPr>
                <w:rFonts w:ascii="Liberation Sans" w:hAnsi="Liberation Sans" w:cs="Liberation Sans"/>
                <w:u w:val="single"/>
                <w:lang w:eastAsia="ru-RU"/>
              </w:rPr>
              <w:t>295</w:t>
            </w:r>
          </w:p>
        </w:tc>
      </w:tr>
      <w:tr w:rsidR="003A3804" w:rsidRPr="00C80837" w:rsidTr="003A3804">
        <w:trPr>
          <w:trHeight w:val="300"/>
          <w:jc w:val="center"/>
        </w:trPr>
        <w:tc>
          <w:tcPr>
            <w:tcW w:w="3686" w:type="dxa"/>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p>
        </w:tc>
        <w:tc>
          <w:tcPr>
            <w:tcW w:w="709"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7"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275"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8"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7"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818"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r>
      <w:tr w:rsidR="003A3804" w:rsidRPr="00C80837" w:rsidTr="003A3804">
        <w:trPr>
          <w:trHeight w:val="750"/>
          <w:jc w:val="center"/>
        </w:trPr>
        <w:tc>
          <w:tcPr>
            <w:tcW w:w="10740" w:type="dxa"/>
            <w:gridSpan w:val="7"/>
            <w:tcBorders>
              <w:top w:val="nil"/>
              <w:left w:val="nil"/>
              <w:bottom w:val="nil"/>
              <w:right w:val="nil"/>
            </w:tcBorders>
            <w:shd w:val="clear" w:color="auto" w:fill="auto"/>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Расходы бюджета Восходского сельсовета</w:t>
            </w:r>
            <w:r w:rsidR="00D343A1">
              <w:rPr>
                <w:rFonts w:ascii="Liberation Sans" w:hAnsi="Liberation Sans" w:cs="Liberation Sans"/>
                <w:b/>
                <w:bCs/>
                <w:lang w:eastAsia="ru-RU"/>
              </w:rPr>
              <w:t xml:space="preserve"> </w:t>
            </w:r>
            <w:r w:rsidRPr="00C80837">
              <w:rPr>
                <w:rFonts w:ascii="Liberation Sans" w:hAnsi="Liberation Sans" w:cs="Liberation Sans"/>
                <w:b/>
                <w:bCs/>
                <w:lang w:eastAsia="ru-RU"/>
              </w:rPr>
              <w:t>за 2022 год по разделам и подразделам классификации расходов бюджета</w:t>
            </w:r>
          </w:p>
        </w:tc>
      </w:tr>
      <w:tr w:rsidR="003A3804" w:rsidRPr="00C80837" w:rsidTr="003A3804">
        <w:trPr>
          <w:trHeight w:val="300"/>
          <w:jc w:val="center"/>
        </w:trPr>
        <w:tc>
          <w:tcPr>
            <w:tcW w:w="3686" w:type="dxa"/>
            <w:tcBorders>
              <w:top w:val="nil"/>
              <w:left w:val="nil"/>
              <w:bottom w:val="nil"/>
              <w:right w:val="nil"/>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p>
        </w:tc>
        <w:tc>
          <w:tcPr>
            <w:tcW w:w="709"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7"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275"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8"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7"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818" w:type="dxa"/>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В руб.</w:t>
            </w:r>
          </w:p>
        </w:tc>
      </w:tr>
      <w:tr w:rsidR="003A3804" w:rsidRPr="00C80837" w:rsidTr="003A3804">
        <w:trPr>
          <w:trHeight w:val="1410"/>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w:t>
            </w:r>
          </w:p>
        </w:tc>
        <w:tc>
          <w:tcPr>
            <w:tcW w:w="709"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Утвержденные бюджетные назначения</w:t>
            </w:r>
          </w:p>
        </w:tc>
        <w:tc>
          <w:tcPr>
            <w:tcW w:w="1275"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c>
          <w:tcPr>
            <w:tcW w:w="818"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162545" w:rsidP="0064388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275"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6</w:t>
            </w:r>
          </w:p>
        </w:tc>
        <w:tc>
          <w:tcPr>
            <w:tcW w:w="818" w:type="dxa"/>
            <w:tcBorders>
              <w:top w:val="nil"/>
              <w:left w:val="nil"/>
              <w:bottom w:val="single" w:sz="4" w:space="0" w:color="auto"/>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7</w:t>
            </w:r>
          </w:p>
        </w:tc>
      </w:tr>
      <w:tr w:rsidR="003A3804" w:rsidRPr="00C80837" w:rsidTr="003A3804">
        <w:trPr>
          <w:trHeight w:val="3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1 250 016,00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11 596,05</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1 261 612,05</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1 254 692,90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99,5</w:t>
            </w:r>
          </w:p>
        </w:tc>
      </w:tr>
      <w:tr w:rsidR="003A3804" w:rsidRPr="00C80837" w:rsidTr="003A3804">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357 500,00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81 520,42</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439 020,42</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439 020,42</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883 700,00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-66 095,87</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817 604,13</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814 484,98</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99,6</w:t>
            </w:r>
          </w:p>
        </w:tc>
      </w:tr>
      <w:tr w:rsidR="003A3804" w:rsidRPr="00C80837" w:rsidTr="003A3804">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3 816,00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1 171,50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4 987,50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1 187,50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23,8</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112 900,00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-35 656,08</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77 243,92</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77 243,92</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100,0</w:t>
            </w:r>
          </w:p>
        </w:tc>
      </w:tr>
      <w:tr w:rsidR="003A3804" w:rsidRPr="00C80837" w:rsidTr="003A3804">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112 900,00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-35 656,08</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1 305 000,00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-69 569,31</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1 235 430,69</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1 217 001,54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98,5</w:t>
            </w:r>
          </w:p>
        </w:tc>
      </w:tr>
      <w:tr w:rsidR="003A3804" w:rsidRPr="00C80837" w:rsidTr="003A3804">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1 305 000,00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-69 569,31</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1 235 430,69</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1 217 001,54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98,5</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439 000,00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814 305,34</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1 253 305,34</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1 037 898,94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82,8</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81 988,64</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81 988,64</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81 988,64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429 000,00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742 316,70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1 171 316,70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955 910,30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81,6</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0412</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t xml:space="preserve">  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581 000,00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-118 837,56</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462 162,44</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462 162,44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0501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6 300,00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-170,39</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6 129,61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6 129,61</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0502</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15 000,00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28 217,00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43 217,00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43 217,00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-70 712,00</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459 700,00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-76 172,17</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2"/>
              <w:rPr>
                <w:rFonts w:ascii="Liberation Sans" w:hAnsi="Liberation Sans" w:cs="Liberation Sans"/>
                <w:b/>
                <w:bCs/>
                <w:lang w:eastAsia="ru-RU"/>
              </w:rPr>
            </w:pPr>
            <w:r w:rsidRPr="00C80837">
              <w:rPr>
                <w:rFonts w:ascii="Liberation Sans" w:hAnsi="Liberation Sans" w:cs="Liberation Sans"/>
                <w:b/>
                <w:bCs/>
                <w:lang w:eastAsia="ru-RU"/>
              </w:rPr>
              <w:lastRenderedPageBreak/>
              <w:t xml:space="preserve">  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50 000,00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59 326,59</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109 326,59</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5 000,00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4,6</w:t>
            </w:r>
          </w:p>
        </w:tc>
      </w:tr>
      <w:tr w:rsidR="003A3804" w:rsidRPr="00C80837" w:rsidTr="003A3804">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ind w:firstLineChars="200" w:firstLine="400"/>
              <w:rPr>
                <w:rFonts w:ascii="Liberation Sans" w:hAnsi="Liberation Sans" w:cs="Liberation Sans"/>
                <w:lang w:eastAsia="ru-RU"/>
              </w:rPr>
            </w:pPr>
            <w:r w:rsidRPr="00C80837">
              <w:rPr>
                <w:rFonts w:ascii="Liberation Sans" w:hAnsi="Liberation Sans" w:cs="Liberation Sans"/>
                <w:lang w:eastAsia="ru-RU"/>
              </w:rPr>
              <w:t xml:space="preserve">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50 000,00</w:t>
            </w:r>
          </w:p>
        </w:tc>
        <w:tc>
          <w:tcPr>
            <w:tcW w:w="1275"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59 326,59</w:t>
            </w:r>
          </w:p>
        </w:tc>
        <w:tc>
          <w:tcPr>
            <w:tcW w:w="1418"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109 326,59</w:t>
            </w:r>
          </w:p>
        </w:tc>
        <w:tc>
          <w:tcPr>
            <w:tcW w:w="1417"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4,6</w:t>
            </w:r>
          </w:p>
        </w:tc>
      </w:tr>
      <w:tr w:rsidR="003A3804" w:rsidRPr="00C80837" w:rsidTr="003A3804">
        <w:trPr>
          <w:trHeight w:val="4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b/>
                <w:bCs/>
                <w:lang w:eastAsia="ru-RU"/>
              </w:rPr>
            </w:pPr>
            <w:r w:rsidRPr="00C80837">
              <w:rPr>
                <w:rFonts w:ascii="Liberation Sans" w:hAnsi="Liberation Sans" w:cs="Liberation Sans"/>
                <w:b/>
                <w:bCs/>
                <w:lang w:eastAsia="ru-RU"/>
              </w:rPr>
              <w:t>Расходы  бюджета сельсовета - ИТОГО</w:t>
            </w:r>
          </w:p>
        </w:tc>
        <w:tc>
          <w:tcPr>
            <w:tcW w:w="709"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3 737 916,00</w:t>
            </w:r>
          </w:p>
        </w:tc>
        <w:tc>
          <w:tcPr>
            <w:tcW w:w="1275"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661 165,03</w:t>
            </w:r>
          </w:p>
        </w:tc>
        <w:tc>
          <w:tcPr>
            <w:tcW w:w="1418"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4 399 081,03</w:t>
            </w:r>
          </w:p>
        </w:tc>
        <w:tc>
          <w:tcPr>
            <w:tcW w:w="1417"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4 053 999,74</w:t>
            </w:r>
          </w:p>
        </w:tc>
        <w:tc>
          <w:tcPr>
            <w:tcW w:w="8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92,2</w:t>
            </w:r>
          </w:p>
        </w:tc>
      </w:tr>
    </w:tbl>
    <w:p w:rsidR="00FF7134" w:rsidRDefault="00FF7134" w:rsidP="00FF7134">
      <w:pPr>
        <w:jc w:val="both"/>
        <w:rPr>
          <w:rFonts w:ascii="Liberation Sans" w:hAnsi="Liberation Sans"/>
          <w:sz w:val="18"/>
        </w:rPr>
      </w:pPr>
    </w:p>
    <w:p w:rsidR="00FF7134" w:rsidRDefault="00FF7134" w:rsidP="00FF7134">
      <w:pPr>
        <w:jc w:val="both"/>
        <w:rPr>
          <w:rFonts w:ascii="Liberation Sans" w:hAnsi="Liberation Sans"/>
          <w:sz w:val="18"/>
        </w:rPr>
      </w:pPr>
    </w:p>
    <w:tbl>
      <w:tblPr>
        <w:tblW w:w="10773" w:type="dxa"/>
        <w:jc w:val="center"/>
        <w:tblLayout w:type="fixed"/>
        <w:tblLook w:val="04A0" w:firstRow="1" w:lastRow="0" w:firstColumn="1" w:lastColumn="0" w:noHBand="0" w:noVBand="1"/>
      </w:tblPr>
      <w:tblGrid>
        <w:gridCol w:w="3261"/>
        <w:gridCol w:w="1560"/>
        <w:gridCol w:w="1416"/>
        <w:gridCol w:w="1418"/>
        <w:gridCol w:w="1134"/>
        <w:gridCol w:w="1134"/>
        <w:gridCol w:w="850"/>
      </w:tblGrid>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Приложение  4</w:t>
            </w:r>
          </w:p>
        </w:tc>
      </w:tr>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к решению  Думы Мишкинского муниципального округа</w:t>
            </w:r>
          </w:p>
        </w:tc>
      </w:tr>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3A3804" w:rsidRPr="00C80837" w:rsidTr="003A3804">
        <w:trPr>
          <w:trHeight w:val="300"/>
          <w:jc w:val="center"/>
        </w:trPr>
        <w:tc>
          <w:tcPr>
            <w:tcW w:w="10773" w:type="dxa"/>
            <w:gridSpan w:val="7"/>
            <w:tcBorders>
              <w:top w:val="nil"/>
              <w:left w:val="nil"/>
              <w:bottom w:val="nil"/>
              <w:right w:val="nil"/>
            </w:tcBorders>
            <w:shd w:val="clear" w:color="auto" w:fill="auto"/>
            <w:noWrap/>
            <w:vAlign w:val="bottom"/>
            <w:hideMark/>
          </w:tcPr>
          <w:p w:rsidR="003A3804" w:rsidRPr="00C80837" w:rsidRDefault="003A3804" w:rsidP="00D343A1">
            <w:pPr>
              <w:jc w:val="right"/>
              <w:rPr>
                <w:rFonts w:ascii="Liberation Sans" w:hAnsi="Liberation Sans" w:cs="Liberation Sans"/>
                <w:lang w:eastAsia="ru-RU"/>
              </w:rPr>
            </w:pPr>
            <w:r w:rsidRPr="00C80837">
              <w:rPr>
                <w:rFonts w:ascii="Liberation Sans" w:hAnsi="Liberation Sans" w:cs="Liberation Sans"/>
                <w:lang w:eastAsia="ru-RU"/>
              </w:rPr>
              <w:t xml:space="preserve">от </w:t>
            </w:r>
            <w:r w:rsidR="00D343A1" w:rsidRPr="008865AC">
              <w:rPr>
                <w:rFonts w:ascii="Liberation Sans" w:hAnsi="Liberation Sans" w:cs="Arial"/>
                <w:bCs/>
                <w:u w:val="single"/>
              </w:rPr>
              <w:t xml:space="preserve">27.04.2023 </w:t>
            </w:r>
            <w:r w:rsidR="00D343A1">
              <w:rPr>
                <w:rFonts w:ascii="Liberation Sans" w:hAnsi="Liberation Sans" w:cs="Arial"/>
                <w:bCs/>
                <w:u w:val="single"/>
              </w:rPr>
              <w:t xml:space="preserve">г. </w:t>
            </w:r>
            <w:r w:rsidRPr="00C80837">
              <w:rPr>
                <w:rFonts w:ascii="Liberation Sans" w:hAnsi="Liberation Sans" w:cs="Liberation Sans"/>
                <w:lang w:eastAsia="ru-RU"/>
              </w:rPr>
              <w:t xml:space="preserve">№ </w:t>
            </w:r>
            <w:r w:rsidR="00D343A1">
              <w:rPr>
                <w:rFonts w:ascii="Liberation Sans" w:hAnsi="Liberation Sans" w:cs="Liberation Sans"/>
                <w:u w:val="single"/>
                <w:lang w:eastAsia="ru-RU"/>
              </w:rPr>
              <w:t>295</w:t>
            </w:r>
          </w:p>
        </w:tc>
      </w:tr>
      <w:tr w:rsidR="003A3804" w:rsidRPr="00C80837" w:rsidTr="003A3804">
        <w:trPr>
          <w:trHeight w:val="300"/>
          <w:jc w:val="center"/>
        </w:trPr>
        <w:tc>
          <w:tcPr>
            <w:tcW w:w="3261" w:type="dxa"/>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p>
        </w:tc>
        <w:tc>
          <w:tcPr>
            <w:tcW w:w="1560"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6"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8"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134"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134"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850"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r>
      <w:tr w:rsidR="003A3804" w:rsidRPr="00C80837" w:rsidTr="003A3804">
        <w:trPr>
          <w:trHeight w:val="750"/>
          <w:jc w:val="center"/>
        </w:trPr>
        <w:tc>
          <w:tcPr>
            <w:tcW w:w="10773" w:type="dxa"/>
            <w:gridSpan w:val="7"/>
            <w:tcBorders>
              <w:top w:val="nil"/>
              <w:left w:val="nil"/>
              <w:bottom w:val="nil"/>
              <w:right w:val="nil"/>
            </w:tcBorders>
            <w:shd w:val="clear" w:color="auto" w:fill="auto"/>
            <w:vAlign w:val="bottom"/>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Расходы бюджета за 2022 год по ведомственной структуре расходов бюджета Восходского сельсовета</w:t>
            </w:r>
          </w:p>
        </w:tc>
      </w:tr>
      <w:tr w:rsidR="003A3804" w:rsidRPr="00C80837" w:rsidTr="003A3804">
        <w:trPr>
          <w:trHeight w:val="300"/>
          <w:jc w:val="center"/>
        </w:trPr>
        <w:tc>
          <w:tcPr>
            <w:tcW w:w="3261" w:type="dxa"/>
            <w:tcBorders>
              <w:top w:val="nil"/>
              <w:left w:val="nil"/>
              <w:bottom w:val="nil"/>
              <w:right w:val="nil"/>
            </w:tcBorders>
            <w:shd w:val="clear" w:color="auto" w:fill="auto"/>
            <w:noWrap/>
            <w:vAlign w:val="bottom"/>
            <w:hideMark/>
          </w:tcPr>
          <w:p w:rsidR="003A3804" w:rsidRPr="00C80837" w:rsidRDefault="003A3804" w:rsidP="00643883">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6"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418" w:type="dxa"/>
            <w:tcBorders>
              <w:top w:val="nil"/>
              <w:left w:val="nil"/>
              <w:bottom w:val="nil"/>
              <w:right w:val="nil"/>
            </w:tcBorders>
            <w:shd w:val="clear" w:color="auto" w:fill="auto"/>
            <w:noWrap/>
            <w:vAlign w:val="bottom"/>
            <w:hideMark/>
          </w:tcPr>
          <w:p w:rsidR="003A3804" w:rsidRPr="00C80837" w:rsidRDefault="003A3804" w:rsidP="00643883">
            <w:pPr>
              <w:jc w:val="right"/>
              <w:rPr>
                <w:lang w:eastAsia="ru-RU"/>
              </w:rPr>
            </w:pPr>
          </w:p>
        </w:tc>
        <w:tc>
          <w:tcPr>
            <w:tcW w:w="1134"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1134" w:type="dxa"/>
            <w:tcBorders>
              <w:top w:val="nil"/>
              <w:left w:val="nil"/>
              <w:bottom w:val="nil"/>
              <w:right w:val="nil"/>
            </w:tcBorders>
            <w:shd w:val="clear" w:color="auto" w:fill="auto"/>
            <w:noWrap/>
            <w:vAlign w:val="bottom"/>
            <w:hideMark/>
          </w:tcPr>
          <w:p w:rsidR="003A3804" w:rsidRPr="00C80837" w:rsidRDefault="003A3804" w:rsidP="00643883">
            <w:pPr>
              <w:rPr>
                <w:lang w:eastAsia="ru-RU"/>
              </w:rPr>
            </w:pPr>
          </w:p>
        </w:tc>
        <w:tc>
          <w:tcPr>
            <w:tcW w:w="850" w:type="dxa"/>
            <w:tcBorders>
              <w:top w:val="nil"/>
              <w:left w:val="nil"/>
              <w:bottom w:val="nil"/>
              <w:right w:val="nil"/>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руб.</w:t>
            </w:r>
          </w:p>
        </w:tc>
      </w:tr>
      <w:tr w:rsidR="003A3804" w:rsidRPr="00C80837" w:rsidTr="003A3804">
        <w:trPr>
          <w:trHeight w:val="109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w:t>
            </w:r>
          </w:p>
        </w:tc>
        <w:tc>
          <w:tcPr>
            <w:tcW w:w="1560" w:type="dxa"/>
            <w:tcBorders>
              <w:top w:val="single" w:sz="4" w:space="0" w:color="auto"/>
              <w:left w:val="nil"/>
              <w:bottom w:val="single" w:sz="4" w:space="0" w:color="auto"/>
              <w:right w:val="single" w:sz="4" w:space="0" w:color="auto"/>
            </w:tcBorders>
            <w:shd w:val="clear" w:color="auto" w:fill="auto"/>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Код расхода по бюджетной классификации</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Изменения согласно ст.217 Бюджетного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Уточненные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3A3804"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A3804" w:rsidRPr="00C80837" w:rsidRDefault="00162545" w:rsidP="0064388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3A3804" w:rsidRPr="00C80837" w:rsidTr="003A3804">
        <w:trPr>
          <w:trHeight w:val="270"/>
          <w:jc w:val="center"/>
        </w:trPr>
        <w:tc>
          <w:tcPr>
            <w:tcW w:w="3261" w:type="dxa"/>
            <w:tcBorders>
              <w:top w:val="nil"/>
              <w:left w:val="single" w:sz="4" w:space="0" w:color="auto"/>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1560"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416"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418"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c>
          <w:tcPr>
            <w:tcW w:w="1134"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5</w:t>
            </w:r>
          </w:p>
        </w:tc>
        <w:tc>
          <w:tcPr>
            <w:tcW w:w="1134"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3A3804" w:rsidRPr="00C80837" w:rsidRDefault="003A3804" w:rsidP="00643883">
            <w:pPr>
              <w:jc w:val="center"/>
              <w:rPr>
                <w:rFonts w:ascii="Liberation Sans" w:hAnsi="Liberation Sans" w:cs="Liberation Sans"/>
                <w:lang w:eastAsia="ru-RU"/>
              </w:rPr>
            </w:pPr>
            <w:r w:rsidRPr="00C80837">
              <w:rPr>
                <w:rFonts w:ascii="Liberation Sans" w:hAnsi="Liberation Sans" w:cs="Liberation Sans"/>
                <w:lang w:eastAsia="ru-RU"/>
              </w:rPr>
              <w:t>7</w:t>
            </w:r>
          </w:p>
        </w:tc>
      </w:tr>
      <w:tr w:rsidR="003A3804" w:rsidRPr="00C80837" w:rsidTr="003A3804">
        <w:trPr>
          <w:trHeight w:val="285"/>
          <w:jc w:val="center"/>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Расходы бюджета - всего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x</w:t>
            </w: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3 737 916,00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661 165,03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4 399 081,03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4 053 999,74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108,5</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 </w:t>
            </w:r>
          </w:p>
        </w:tc>
        <w:tc>
          <w:tcPr>
            <w:tcW w:w="1134" w:type="dxa"/>
            <w:tcBorders>
              <w:top w:val="nil"/>
              <w:left w:val="nil"/>
              <w:bottom w:val="nil"/>
              <w:right w:val="single" w:sz="4" w:space="0" w:color="000000"/>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nil"/>
              <w:right w:val="single" w:sz="4" w:space="0" w:color="000000"/>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b/>
                <w:bCs/>
                <w:lang w:eastAsia="ru-RU"/>
              </w:rPr>
            </w:pPr>
            <w:r w:rsidRPr="00C80837">
              <w:rPr>
                <w:rFonts w:ascii="Liberation Sans" w:hAnsi="Liberation Sans" w:cs="Liberation Sans"/>
                <w:b/>
                <w:bCs/>
                <w:lang w:eastAsia="ru-RU"/>
              </w:rPr>
              <w:t> </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Премия муниципальным командам</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099 0102 88 0 01 10930 000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099 0102 88 0 01 10930 100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Глава Восходского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099 0102 88 0 01 80010 000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357 500,00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36 520,42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394 020,42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394 020,42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099 0102 88 0 01 80010 100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357 500,00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36 520,42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394 020,42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394 020,42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099 0104 88 0 03 80040 000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883 700,00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-83 666,72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800 033,28</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796 914,13</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100,4</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099 0104 88 0 03 80040 100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692 200,00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-32 147,63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660 052,37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659 623,22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100,1</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w:t>
            </w:r>
            <w:r w:rsidRPr="00C80837">
              <w:rPr>
                <w:rFonts w:ascii="Liberation Sans" w:hAnsi="Liberation Sans" w:cs="Liberation Sans"/>
                <w:color w:val="000000"/>
                <w:lang w:eastAsia="ru-RU"/>
              </w:rPr>
              <w:lastRenderedPageBreak/>
              <w:t>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099 0104 88 0 03 80040 200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181 500,00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-50 496,26</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131 003,74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131 003,74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099 0104 88 0 03 80040 800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-1 022,83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8 977,17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6 287,17</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142,8</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Реализация мероприятий по формированию резервного фонда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099 0111 01 1 02 80150 000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099 0111 01 1 02 80150 800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099 0113 88 0 08 16100 000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099 0113 88 0 08 16100 200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16,00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099 0113 88 0 08 80550 000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-2 628,50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1 171,50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1 171,50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099 0113 88 0 08 80550 800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-2 628,50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1 171,50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1 171,50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Осуществление первичного воинского учета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099 0203 88 0 08 51180 000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112 900,00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-35 656,08</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77 243,92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099 0203 88 0 08 51180 100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97 900,00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-32 656,08</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65 243,92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65 243,92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099 0203 88 0 08 51180 200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15 000,00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обеспечение деятельности хозяйственной группы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099 0310 01 0 01 80080 000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1 305 000,00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-87 769,31</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1 217 230,69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1 217 001,54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099 0310 01 0 01 80080 100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1 178 000,00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-210 688,63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967 311,37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967 082,22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099 0310 01 0 01 80080 200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127 000,00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52 919,32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179 919,32</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179 919,32</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099 0310 01 0 01 80080 800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w:t>
            </w:r>
            <w:r w:rsidRPr="00C80837">
              <w:rPr>
                <w:rFonts w:ascii="Liberation Sans" w:hAnsi="Liberation Sans" w:cs="Liberation Sans"/>
                <w:color w:val="000000"/>
                <w:lang w:eastAsia="ru-RU"/>
              </w:rPr>
              <w:lastRenderedPageBreak/>
              <w:t>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099 0401 16 0 01 LП020 000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0401 16 0 01 LП020 100</w:t>
            </w:r>
          </w:p>
        </w:tc>
        <w:tc>
          <w:tcPr>
            <w:tcW w:w="1416"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81 988,64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Муниципальный дорожный фонд Восходского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099 0409 88 0 08 80160 000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125000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191 401,30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316 401,30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316 401,30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099 0409 88 0 08 80160 200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125000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191 401,30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316 401,30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316 401,30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304000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-264 000,00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304000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-264 000,00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099 0409 88 0 08 80500 540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304000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-264 000,00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099 0412 88 0 08 80550 000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099 0412 88 0 08 80550 200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организация деятельности по формированию фонда капитального ремонта многоквартирных домов</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099 0501 02 0 01 81260 000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6300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-170,39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6 129,61</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6 129,61</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099 0501 02 0 01 81260 200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6300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-170,39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6 129,61</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6 129,61</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по устройству и ремонту систем водоснабжения для обеспечения водой населенных пунктов.</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099 0502 02 0 02 81280 000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15000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28 217,00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43 217,00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43 217,00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099 0502 02 0 02 81280 200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15000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28 217,00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43 217,00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43 217,00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Прочие мероприятия по благоустройству поселений</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099 0503 02 0 03 80254 000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-70 712,00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099 0503 02 0 03 80254 200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-70 712,00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29 288,00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099 0505 02 0 04 80080 000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459700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-76 172,17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w:t>
            </w:r>
            <w:r w:rsidRPr="00C80837">
              <w:rPr>
                <w:rFonts w:ascii="Liberation Sans" w:hAnsi="Liberation Sans" w:cs="Liberation Sans"/>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099 0505 02 0 04 80080 100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459700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-76 172,17</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383 527,83</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099 0801 88 0 08 80500 000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099 0801 88 0 08 80500 500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099 0801 88 0 08 80500 540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50000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742 0104 88 0 03 80040 000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742 0104 88 0 03 80040 100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17 570,85</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742 0113 88 0 08 80500 000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742 0113 88 0 08 80500 500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742 0113 88 0 08 80500 540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3 800,00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обеспечение деятельности хозяйственной группы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742 0310 01 0 01 80080 000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18 200,00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18 200,00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742 0310 01 0 01 80080 100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18 200,00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18 200,00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Муниципальный дорожный фонд Восходского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742 0409 88 0 08 80160 000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742 0409 88 0 08 80160 200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599 509,00</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lang w:eastAsia="ru-RU"/>
              </w:rPr>
            </w:pPr>
            <w:r w:rsidRPr="00C80837">
              <w:rPr>
                <w:rFonts w:ascii="Liberation Sans" w:hAnsi="Liberation Sans" w:cs="Liberation Sans"/>
                <w:lang w:eastAsia="ru-RU"/>
              </w:rPr>
              <w:t>100,0</w:t>
            </w: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w:t>
            </w:r>
            <w:r w:rsidRPr="00C80837">
              <w:rPr>
                <w:rFonts w:ascii="Liberation Sans" w:hAnsi="Liberation Sans" w:cs="Liberation Sans"/>
                <w:color w:val="000000"/>
                <w:lang w:eastAsia="ru-RU"/>
              </w:rPr>
              <w:lastRenderedPageBreak/>
              <w:t>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742 0409 88 0 08 80500 000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742 0409 88 0 08 80500 540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215 406,40</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742 0801 88 0 08 80500 000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742 0801 88 0 08 80500 500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single" w:sz="4" w:space="0" w:color="000000"/>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Иные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A3804" w:rsidRPr="00C80837" w:rsidRDefault="003A3804"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742 0801 88 0 08 80500 540</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rPr>
                <w:rFonts w:ascii="Liberation Sans" w:hAnsi="Liberation Sans" w:cs="Liberation Sans"/>
                <w:lang w:eastAsia="ru-RU"/>
              </w:rPr>
            </w:pPr>
            <w:r w:rsidRPr="00C80837">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nil"/>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104 326,59</w:t>
            </w:r>
          </w:p>
        </w:tc>
        <w:tc>
          <w:tcPr>
            <w:tcW w:w="1134" w:type="dxa"/>
            <w:tcBorders>
              <w:top w:val="nil"/>
              <w:left w:val="nil"/>
              <w:bottom w:val="nil"/>
              <w:right w:val="single" w:sz="4" w:space="0" w:color="000000"/>
            </w:tcBorders>
            <w:shd w:val="clear" w:color="auto" w:fill="auto"/>
            <w:vAlign w:val="bottom"/>
            <w:hideMark/>
          </w:tcPr>
          <w:p w:rsidR="003A3804" w:rsidRPr="00C80837" w:rsidRDefault="003A3804"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lang w:eastAsia="ru-RU"/>
              </w:rPr>
            </w:pPr>
          </w:p>
        </w:tc>
      </w:tr>
      <w:tr w:rsidR="003A3804" w:rsidRPr="00C80837" w:rsidTr="003A3804">
        <w:trPr>
          <w:trHeight w:val="28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3A3804" w:rsidRPr="00C80837" w:rsidRDefault="003A3804"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Результат исполнения бюджета (дефицит / профицит)</w:t>
            </w:r>
          </w:p>
        </w:tc>
        <w:tc>
          <w:tcPr>
            <w:tcW w:w="156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x</w:t>
            </w:r>
          </w:p>
        </w:tc>
        <w:tc>
          <w:tcPr>
            <w:tcW w:w="1416"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-95 493,53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274 130,54</w:t>
            </w:r>
          </w:p>
        </w:tc>
        <w:tc>
          <w:tcPr>
            <w:tcW w:w="850" w:type="dxa"/>
            <w:tcBorders>
              <w:top w:val="nil"/>
              <w:left w:val="nil"/>
              <w:bottom w:val="single" w:sz="4" w:space="0" w:color="auto"/>
              <w:right w:val="single" w:sz="4" w:space="0" w:color="auto"/>
            </w:tcBorders>
            <w:shd w:val="clear" w:color="auto" w:fill="auto"/>
            <w:noWrap/>
            <w:vAlign w:val="bottom"/>
            <w:hideMark/>
          </w:tcPr>
          <w:p w:rsidR="003A3804" w:rsidRPr="00C80837" w:rsidRDefault="003A3804" w:rsidP="00643883">
            <w:pPr>
              <w:jc w:val="right"/>
              <w:rPr>
                <w:rFonts w:ascii="Liberation Sans" w:hAnsi="Liberation Sans" w:cs="Liberation Sans"/>
                <w:b/>
                <w:bCs/>
                <w:lang w:eastAsia="ru-RU"/>
              </w:rPr>
            </w:pPr>
            <w:r w:rsidRPr="00C80837">
              <w:rPr>
                <w:rFonts w:ascii="Liberation Sans" w:hAnsi="Liberation Sans" w:cs="Liberation Sans"/>
                <w:b/>
                <w:bCs/>
                <w:lang w:eastAsia="ru-RU"/>
              </w:rPr>
              <w:t>-34,8</w:t>
            </w:r>
          </w:p>
        </w:tc>
      </w:tr>
    </w:tbl>
    <w:p w:rsidR="0099647B" w:rsidRDefault="0099647B" w:rsidP="0099647B">
      <w:pPr>
        <w:spacing w:line="100" w:lineRule="atLeast"/>
        <w:textAlignment w:val="baseline"/>
        <w:rPr>
          <w:rFonts w:ascii="Liberation Sans" w:hAnsi="Liberation Sans" w:cs="Arial"/>
          <w:color w:val="000000"/>
          <w:kern w:val="1"/>
        </w:rPr>
      </w:pPr>
    </w:p>
    <w:p w:rsidR="00EA46E0" w:rsidRDefault="00EA46E0" w:rsidP="0099647B">
      <w:pPr>
        <w:spacing w:line="100" w:lineRule="atLeast"/>
        <w:textAlignment w:val="baseline"/>
        <w:rPr>
          <w:rFonts w:ascii="Liberation Sans" w:hAnsi="Liberation Sans" w:cs="Arial"/>
          <w:color w:val="000000"/>
          <w:kern w:val="1"/>
        </w:rPr>
      </w:pPr>
    </w:p>
    <w:tbl>
      <w:tblPr>
        <w:tblW w:w="10530" w:type="dxa"/>
        <w:jc w:val="center"/>
        <w:tblLook w:val="04A0" w:firstRow="1" w:lastRow="0" w:firstColumn="1" w:lastColumn="0" w:noHBand="0" w:noVBand="1"/>
      </w:tblPr>
      <w:tblGrid>
        <w:gridCol w:w="4395"/>
        <w:gridCol w:w="2835"/>
        <w:gridCol w:w="1660"/>
        <w:gridCol w:w="1640"/>
      </w:tblGrid>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rPr>
                <w:lang w:eastAsia="ru-RU"/>
              </w:rPr>
            </w:pPr>
          </w:p>
        </w:tc>
        <w:tc>
          <w:tcPr>
            <w:tcW w:w="6135" w:type="dxa"/>
            <w:gridSpan w:val="3"/>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Приложение 5</w:t>
            </w:r>
          </w:p>
        </w:tc>
      </w:tr>
      <w:tr w:rsidR="00D36997" w:rsidRPr="00C80837" w:rsidTr="00D36997">
        <w:trPr>
          <w:trHeight w:val="300"/>
          <w:jc w:val="center"/>
        </w:trPr>
        <w:tc>
          <w:tcPr>
            <w:tcW w:w="10530" w:type="dxa"/>
            <w:gridSpan w:val="4"/>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к  решению  Думы Мишкинского муниципального округа</w:t>
            </w:r>
          </w:p>
        </w:tc>
      </w:tr>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"Об отчете по исполнению</w:t>
            </w:r>
          </w:p>
        </w:tc>
      </w:tr>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 xml:space="preserve"> бюджета Восходского сельсовета за 2022 год"</w:t>
            </w:r>
          </w:p>
        </w:tc>
      </w:tr>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D36997" w:rsidRPr="00C80837" w:rsidRDefault="00D36997" w:rsidP="00D343A1">
            <w:pPr>
              <w:jc w:val="right"/>
              <w:rPr>
                <w:rFonts w:ascii="Liberation Sans" w:hAnsi="Liberation Sans" w:cs="Liberation Sans"/>
                <w:lang w:eastAsia="ru-RU"/>
              </w:rPr>
            </w:pPr>
            <w:r w:rsidRPr="00C80837">
              <w:rPr>
                <w:rFonts w:ascii="Liberation Sans" w:hAnsi="Liberation Sans" w:cs="Liberation Sans"/>
                <w:lang w:eastAsia="ru-RU"/>
              </w:rPr>
              <w:t xml:space="preserve">от </w:t>
            </w:r>
            <w:r w:rsidR="00D343A1" w:rsidRPr="008865AC">
              <w:rPr>
                <w:rFonts w:ascii="Liberation Sans" w:hAnsi="Liberation Sans" w:cs="Arial"/>
                <w:bCs/>
                <w:u w:val="single"/>
              </w:rPr>
              <w:t xml:space="preserve">27.04.2023 </w:t>
            </w:r>
            <w:r w:rsidR="00D343A1">
              <w:rPr>
                <w:rFonts w:ascii="Liberation Sans" w:hAnsi="Liberation Sans" w:cs="Arial"/>
                <w:bCs/>
                <w:u w:val="single"/>
              </w:rPr>
              <w:t xml:space="preserve">г. </w:t>
            </w:r>
            <w:r w:rsidRPr="00C80837">
              <w:rPr>
                <w:rFonts w:ascii="Liberation Sans" w:hAnsi="Liberation Sans" w:cs="Liberation Sans"/>
                <w:lang w:eastAsia="ru-RU"/>
              </w:rPr>
              <w:t xml:space="preserve">№ </w:t>
            </w:r>
            <w:r w:rsidR="00D343A1">
              <w:rPr>
                <w:rFonts w:ascii="Liberation Sans" w:hAnsi="Liberation Sans" w:cs="Liberation Sans"/>
                <w:u w:val="single"/>
                <w:lang w:eastAsia="ru-RU"/>
              </w:rPr>
              <w:t>295</w:t>
            </w:r>
          </w:p>
        </w:tc>
      </w:tr>
      <w:tr w:rsidR="00D36997" w:rsidRPr="00C80837" w:rsidTr="00D36997">
        <w:trPr>
          <w:trHeight w:val="300"/>
          <w:jc w:val="center"/>
        </w:trPr>
        <w:tc>
          <w:tcPr>
            <w:tcW w:w="4395"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D36997" w:rsidRPr="00C80837" w:rsidRDefault="00D36997" w:rsidP="00643883">
            <w:pPr>
              <w:rPr>
                <w:lang w:eastAsia="ru-RU"/>
              </w:rPr>
            </w:pPr>
          </w:p>
        </w:tc>
        <w:tc>
          <w:tcPr>
            <w:tcW w:w="1660" w:type="dxa"/>
            <w:tcBorders>
              <w:top w:val="nil"/>
              <w:left w:val="nil"/>
              <w:bottom w:val="nil"/>
              <w:right w:val="nil"/>
            </w:tcBorders>
            <w:shd w:val="clear" w:color="auto" w:fill="auto"/>
            <w:noWrap/>
            <w:vAlign w:val="bottom"/>
            <w:hideMark/>
          </w:tcPr>
          <w:p w:rsidR="00D36997" w:rsidRPr="00C80837" w:rsidRDefault="00D36997" w:rsidP="00643883">
            <w:pPr>
              <w:jc w:val="right"/>
              <w:rPr>
                <w:lang w:eastAsia="ru-RU"/>
              </w:rPr>
            </w:pPr>
          </w:p>
        </w:tc>
        <w:tc>
          <w:tcPr>
            <w:tcW w:w="1640" w:type="dxa"/>
            <w:tcBorders>
              <w:top w:val="nil"/>
              <w:left w:val="nil"/>
              <w:bottom w:val="nil"/>
              <w:right w:val="nil"/>
            </w:tcBorders>
            <w:shd w:val="clear" w:color="auto" w:fill="auto"/>
            <w:noWrap/>
            <w:vAlign w:val="bottom"/>
            <w:hideMark/>
          </w:tcPr>
          <w:p w:rsidR="00D36997" w:rsidRPr="00C80837" w:rsidRDefault="00D36997" w:rsidP="00643883">
            <w:pPr>
              <w:jc w:val="right"/>
              <w:rPr>
                <w:lang w:eastAsia="ru-RU"/>
              </w:rPr>
            </w:pPr>
          </w:p>
        </w:tc>
      </w:tr>
      <w:tr w:rsidR="00D36997" w:rsidRPr="00C80837" w:rsidTr="00D36997">
        <w:trPr>
          <w:trHeight w:val="300"/>
          <w:jc w:val="center"/>
        </w:trPr>
        <w:tc>
          <w:tcPr>
            <w:tcW w:w="10530" w:type="dxa"/>
            <w:gridSpan w:val="4"/>
            <w:tcBorders>
              <w:top w:val="nil"/>
              <w:left w:val="nil"/>
              <w:bottom w:val="nil"/>
              <w:right w:val="nil"/>
            </w:tcBorders>
            <w:shd w:val="clear" w:color="auto" w:fill="auto"/>
            <w:noWrap/>
            <w:vAlign w:val="bottom"/>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Источники внутреннего финансирования дефицита бюджета Восходского сельсовета</w:t>
            </w:r>
          </w:p>
        </w:tc>
      </w:tr>
      <w:tr w:rsidR="00D36997" w:rsidRPr="00C80837" w:rsidTr="00D36997">
        <w:trPr>
          <w:trHeight w:val="300"/>
          <w:jc w:val="center"/>
        </w:trPr>
        <w:tc>
          <w:tcPr>
            <w:tcW w:w="10530" w:type="dxa"/>
            <w:gridSpan w:val="4"/>
            <w:tcBorders>
              <w:top w:val="nil"/>
              <w:left w:val="nil"/>
              <w:bottom w:val="nil"/>
              <w:right w:val="nil"/>
            </w:tcBorders>
            <w:shd w:val="clear" w:color="auto" w:fill="auto"/>
            <w:noWrap/>
            <w:vAlign w:val="bottom"/>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за  2022 год по кодам групп, подгрупп, статей, видов </w:t>
            </w:r>
          </w:p>
        </w:tc>
      </w:tr>
      <w:tr w:rsidR="00D36997" w:rsidRPr="00C80837" w:rsidTr="00D36997">
        <w:trPr>
          <w:trHeight w:val="300"/>
          <w:jc w:val="center"/>
        </w:trPr>
        <w:tc>
          <w:tcPr>
            <w:tcW w:w="10530" w:type="dxa"/>
            <w:gridSpan w:val="4"/>
            <w:tcBorders>
              <w:top w:val="nil"/>
              <w:left w:val="nil"/>
              <w:bottom w:val="nil"/>
              <w:right w:val="nil"/>
            </w:tcBorders>
            <w:shd w:val="clear" w:color="auto" w:fill="auto"/>
            <w:noWrap/>
            <w:vAlign w:val="bottom"/>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источников финансирования дефицитов бюджетов классификации операций</w:t>
            </w:r>
          </w:p>
        </w:tc>
      </w:tr>
      <w:tr w:rsidR="00D36997" w:rsidRPr="00C80837" w:rsidTr="00D36997">
        <w:trPr>
          <w:trHeight w:val="615"/>
          <w:jc w:val="center"/>
        </w:trPr>
        <w:tc>
          <w:tcPr>
            <w:tcW w:w="10530" w:type="dxa"/>
            <w:gridSpan w:val="4"/>
            <w:tcBorders>
              <w:top w:val="nil"/>
              <w:left w:val="nil"/>
              <w:bottom w:val="nil"/>
              <w:right w:val="nil"/>
            </w:tcBorders>
            <w:shd w:val="clear" w:color="auto" w:fill="auto"/>
            <w:vAlign w:val="bottom"/>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D36997" w:rsidRPr="00C80837" w:rsidTr="00D36997">
        <w:trPr>
          <w:trHeight w:val="300"/>
          <w:jc w:val="center"/>
        </w:trPr>
        <w:tc>
          <w:tcPr>
            <w:tcW w:w="8890" w:type="dxa"/>
            <w:gridSpan w:val="3"/>
            <w:tcBorders>
              <w:top w:val="nil"/>
              <w:left w:val="nil"/>
              <w:bottom w:val="nil"/>
              <w:right w:val="nil"/>
            </w:tcBorders>
            <w:shd w:val="clear" w:color="auto" w:fill="auto"/>
            <w:noWrap/>
            <w:vAlign w:val="bottom"/>
            <w:hideMark/>
          </w:tcPr>
          <w:p w:rsidR="00D36997" w:rsidRPr="00C80837" w:rsidRDefault="00D36997" w:rsidP="00643883">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D36997" w:rsidRPr="00C80837" w:rsidRDefault="00D36997" w:rsidP="00643883">
            <w:pPr>
              <w:jc w:val="right"/>
              <w:rPr>
                <w:rFonts w:ascii="Liberation Sans" w:hAnsi="Liberation Sans" w:cs="Liberation Sans"/>
                <w:lang w:eastAsia="ru-RU"/>
              </w:rPr>
            </w:pPr>
            <w:r w:rsidRPr="00C80837">
              <w:rPr>
                <w:rFonts w:ascii="Liberation Sans" w:hAnsi="Liberation Sans" w:cs="Liberation Sans"/>
                <w:lang w:eastAsia="ru-RU"/>
              </w:rPr>
              <w:t>В  руб.</w:t>
            </w:r>
          </w:p>
        </w:tc>
      </w:tr>
      <w:tr w:rsidR="00D36997" w:rsidRPr="00C80837" w:rsidTr="00D36997">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6997" w:rsidRPr="00C80837" w:rsidRDefault="00D36997" w:rsidP="00643883">
            <w:pPr>
              <w:jc w:val="center"/>
              <w:rPr>
                <w:rFonts w:ascii="Liberation Sans" w:hAnsi="Liberation Sans" w:cs="Liberation Sans"/>
                <w:b/>
                <w:bCs/>
                <w:lang w:eastAsia="ru-RU"/>
              </w:rPr>
            </w:pPr>
            <w:r w:rsidRPr="00C80837">
              <w:rPr>
                <w:rFonts w:ascii="Liberation Sans" w:hAnsi="Liberation Sans" w:cs="Liberation Sans"/>
                <w:b/>
                <w:bCs/>
                <w:lang w:eastAsia="ru-RU"/>
              </w:rPr>
              <w:t>Исполнено</w:t>
            </w:r>
          </w:p>
        </w:tc>
      </w:tr>
      <w:tr w:rsidR="00D36997" w:rsidRPr="00C80837" w:rsidTr="00D36997">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D36997" w:rsidRPr="00C80837" w:rsidRDefault="00D36997" w:rsidP="00643883">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36997" w:rsidRPr="00C80837" w:rsidRDefault="00D36997" w:rsidP="00643883">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D36997" w:rsidRPr="00C80837" w:rsidRDefault="00D36997" w:rsidP="00643883">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D36997" w:rsidRPr="00C80837" w:rsidRDefault="00D36997" w:rsidP="00643883">
            <w:pPr>
              <w:rPr>
                <w:rFonts w:ascii="Liberation Sans" w:hAnsi="Liberation Sans" w:cs="Liberation Sans"/>
                <w:b/>
                <w:bCs/>
                <w:lang w:eastAsia="ru-RU"/>
              </w:rPr>
            </w:pP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D36997" w:rsidRPr="00C80837" w:rsidRDefault="00D36997" w:rsidP="00643883">
            <w:pPr>
              <w:jc w:val="center"/>
              <w:rPr>
                <w:rFonts w:ascii="Liberation Sans" w:hAnsi="Liberation Sans" w:cs="Liberation Sans"/>
                <w:lang w:eastAsia="ru-RU"/>
              </w:rPr>
            </w:pPr>
            <w:r w:rsidRPr="00C80837">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D36997" w:rsidRPr="00C80837" w:rsidRDefault="00D36997" w:rsidP="00643883">
            <w:pPr>
              <w:jc w:val="center"/>
              <w:rPr>
                <w:rFonts w:ascii="Liberation Sans" w:hAnsi="Liberation Sans" w:cs="Liberation Sans"/>
                <w:lang w:eastAsia="ru-RU"/>
              </w:rPr>
            </w:pPr>
            <w:r w:rsidRPr="00C80837">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D36997" w:rsidRPr="00C80837" w:rsidRDefault="00D36997" w:rsidP="00643883">
            <w:pPr>
              <w:jc w:val="center"/>
              <w:rPr>
                <w:rFonts w:ascii="Liberation Sans" w:hAnsi="Liberation Sans" w:cs="Liberation Sans"/>
                <w:lang w:eastAsia="ru-RU"/>
              </w:rPr>
            </w:pPr>
            <w:r w:rsidRPr="00C80837">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D36997" w:rsidRPr="00C80837" w:rsidRDefault="00D36997" w:rsidP="00643883">
            <w:pPr>
              <w:jc w:val="center"/>
              <w:rPr>
                <w:rFonts w:ascii="Liberation Sans" w:hAnsi="Liberation Sans" w:cs="Liberation Sans"/>
                <w:lang w:eastAsia="ru-RU"/>
              </w:rPr>
            </w:pPr>
            <w:r w:rsidRPr="00C80837">
              <w:rPr>
                <w:rFonts w:ascii="Liberation Sans" w:hAnsi="Liberation Sans" w:cs="Liberation Sans"/>
                <w:lang w:eastAsia="ru-RU"/>
              </w:rPr>
              <w:t>4</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b/>
                <w:bCs/>
                <w:color w:val="000000"/>
                <w:lang w:eastAsia="ru-RU"/>
              </w:rPr>
            </w:pPr>
            <w:r w:rsidRPr="00C80837">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95 493,53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-274 130,54</w:t>
            </w:r>
          </w:p>
        </w:tc>
      </w:tr>
      <w:tr w:rsidR="00D36997" w:rsidRPr="00C80837" w:rsidTr="00D36997">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rPr>
                <w:rFonts w:ascii="Liberation Sans" w:hAnsi="Liberation Sans" w:cs="Liberation Sans"/>
                <w:color w:val="000000"/>
                <w:lang w:eastAsia="ru-RU"/>
              </w:rPr>
            </w:pPr>
            <w:r w:rsidRPr="00C80837">
              <w:rPr>
                <w:rFonts w:ascii="Liberation Sans" w:hAnsi="Liberation Sans" w:cs="Liberation Sans"/>
                <w:color w:val="000000"/>
                <w:lang w:eastAsia="ru-RU"/>
              </w:rPr>
              <w:t> </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100" w:firstLine="200"/>
              <w:rPr>
                <w:rFonts w:ascii="Liberation Sans" w:hAnsi="Liberation Sans" w:cs="Liberation Sans"/>
                <w:color w:val="000000"/>
                <w:lang w:eastAsia="ru-RU"/>
              </w:rPr>
            </w:pPr>
            <w:r w:rsidRPr="00C80837">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95 493,53</w:t>
            </w:r>
          </w:p>
        </w:tc>
        <w:tc>
          <w:tcPr>
            <w:tcW w:w="164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-274 130,54</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95 493,53</w:t>
            </w:r>
          </w:p>
        </w:tc>
        <w:tc>
          <w:tcPr>
            <w:tcW w:w="1640"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-274 130,54</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100" w:firstLine="2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4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-4 303 587,50</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-4 348 156,46</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100" w:firstLine="2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r w:rsidR="00D36997" w:rsidRPr="00C80837" w:rsidTr="00D36997">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lastRenderedPageBreak/>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r w:rsidR="00D36997" w:rsidRPr="00C80837" w:rsidTr="00D36997">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D36997" w:rsidRPr="00C80837" w:rsidRDefault="00D36997" w:rsidP="00643883">
            <w:pPr>
              <w:ind w:firstLineChars="200" w:firstLine="400"/>
              <w:rPr>
                <w:rFonts w:ascii="Liberation Sans" w:hAnsi="Liberation Sans" w:cs="Liberation Sans"/>
                <w:color w:val="000000"/>
                <w:lang w:eastAsia="ru-RU"/>
              </w:rPr>
            </w:pPr>
            <w:r w:rsidRPr="00C80837">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36997" w:rsidRPr="00C80837" w:rsidRDefault="00D36997" w:rsidP="00643883">
            <w:pPr>
              <w:jc w:val="center"/>
              <w:rPr>
                <w:rFonts w:ascii="Liberation Sans" w:hAnsi="Liberation Sans" w:cs="Liberation Sans"/>
                <w:color w:val="000000"/>
                <w:lang w:eastAsia="ru-RU"/>
              </w:rPr>
            </w:pPr>
            <w:r w:rsidRPr="00C80837">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4 399 081,03</w:t>
            </w:r>
          </w:p>
        </w:tc>
        <w:tc>
          <w:tcPr>
            <w:tcW w:w="1640" w:type="dxa"/>
            <w:tcBorders>
              <w:top w:val="nil"/>
              <w:left w:val="nil"/>
              <w:bottom w:val="single" w:sz="4" w:space="0" w:color="000000"/>
              <w:right w:val="single" w:sz="4" w:space="0" w:color="000000"/>
            </w:tcBorders>
            <w:shd w:val="clear" w:color="auto" w:fill="auto"/>
            <w:noWrap/>
            <w:vAlign w:val="bottom"/>
            <w:hideMark/>
          </w:tcPr>
          <w:p w:rsidR="00D36997" w:rsidRPr="00C80837" w:rsidRDefault="00D36997" w:rsidP="00643883">
            <w:pPr>
              <w:jc w:val="right"/>
              <w:rPr>
                <w:rFonts w:ascii="Liberation Sans" w:hAnsi="Liberation Sans" w:cs="Liberation Sans"/>
                <w:color w:val="000000"/>
                <w:lang w:eastAsia="ru-RU"/>
              </w:rPr>
            </w:pPr>
            <w:r w:rsidRPr="00C80837">
              <w:rPr>
                <w:rFonts w:ascii="Liberation Sans" w:hAnsi="Liberation Sans" w:cs="Liberation Sans"/>
                <w:color w:val="000000"/>
                <w:lang w:eastAsia="ru-RU"/>
              </w:rPr>
              <w:t>4 074 025,92</w:t>
            </w:r>
          </w:p>
        </w:tc>
      </w:tr>
    </w:tbl>
    <w:p w:rsidR="00EA46E0" w:rsidRDefault="00EA46E0" w:rsidP="0099647B">
      <w:pPr>
        <w:spacing w:line="100" w:lineRule="atLeast"/>
        <w:textAlignment w:val="baseline"/>
        <w:rPr>
          <w:rFonts w:ascii="Liberation Sans" w:hAnsi="Liberation Sans" w:cs="Arial"/>
          <w:color w:val="000000"/>
          <w:kern w:val="1"/>
        </w:rPr>
      </w:pPr>
    </w:p>
    <w:p w:rsidR="00706535" w:rsidRDefault="00706535" w:rsidP="00EE43D7">
      <w:pPr>
        <w:spacing w:line="100" w:lineRule="atLeast"/>
        <w:ind w:left="284" w:right="140" w:firstLine="142"/>
        <w:jc w:val="right"/>
        <w:textAlignment w:val="baseline"/>
        <w:rPr>
          <w:rFonts w:ascii="Liberation Sans" w:hAnsi="Liberation Sans" w:cs="Arial"/>
          <w:color w:val="000000"/>
          <w:kern w:val="1"/>
          <w:sz w:val="28"/>
          <w:szCs w:val="28"/>
        </w:rPr>
      </w:pPr>
    </w:p>
    <w:p w:rsidR="00EE43D7" w:rsidRPr="00EE43D7" w:rsidRDefault="00EE43D7" w:rsidP="00EE43D7">
      <w:pPr>
        <w:pStyle w:val="af1"/>
        <w:ind w:left="284" w:right="140" w:firstLine="142"/>
        <w:jc w:val="right"/>
        <w:rPr>
          <w:rFonts w:ascii="Liberation Sans" w:hAnsi="Liberation Sans" w:cs="Arial"/>
          <w:b w:val="0"/>
        </w:rPr>
      </w:pPr>
    </w:p>
    <w:p w:rsidR="00EE43D7" w:rsidRPr="00EE43D7" w:rsidRDefault="00EE43D7" w:rsidP="00EE43D7">
      <w:pPr>
        <w:pStyle w:val="af1"/>
        <w:ind w:left="284" w:right="140" w:firstLine="142"/>
        <w:rPr>
          <w:rFonts w:ascii="Liberation Sans" w:hAnsi="Liberation Sans"/>
          <w:b w:val="0"/>
        </w:rPr>
      </w:pPr>
      <w:r w:rsidRPr="00EE43D7">
        <w:rPr>
          <w:rFonts w:ascii="Liberation Sans" w:hAnsi="Liberation Sans" w:cs="Arial"/>
          <w:b w:val="0"/>
          <w:noProof/>
          <w:lang w:eastAsia="ru-RU"/>
        </w:rPr>
        <w:drawing>
          <wp:inline distT="0" distB="0" distL="0" distR="0">
            <wp:extent cx="533400" cy="533400"/>
            <wp:effectExtent l="0" t="0" r="0" b="0"/>
            <wp:docPr id="7" name="Рисунок 7"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EE43D7" w:rsidRPr="00EE43D7" w:rsidRDefault="00EE43D7" w:rsidP="00EE43D7">
      <w:pPr>
        <w:pStyle w:val="af1"/>
        <w:ind w:left="284" w:right="140" w:firstLine="142"/>
        <w:jc w:val="right"/>
        <w:rPr>
          <w:rFonts w:ascii="Liberation Sans" w:hAnsi="Liberation Sans"/>
          <w:b w:val="0"/>
        </w:rPr>
      </w:pPr>
    </w:p>
    <w:p w:rsidR="00EE43D7" w:rsidRPr="00EE43D7" w:rsidRDefault="00EE43D7" w:rsidP="00EE43D7">
      <w:pPr>
        <w:pStyle w:val="af1"/>
        <w:ind w:left="284" w:right="140" w:firstLine="142"/>
        <w:rPr>
          <w:rFonts w:ascii="Liberation Sans" w:hAnsi="Liberation Sans" w:cs="Arial"/>
          <w:b w:val="0"/>
        </w:rPr>
      </w:pPr>
    </w:p>
    <w:p w:rsidR="00EE43D7" w:rsidRPr="00EE43D7" w:rsidRDefault="00EE43D7" w:rsidP="00EE43D7">
      <w:pPr>
        <w:ind w:left="284" w:right="140" w:firstLine="142"/>
        <w:jc w:val="center"/>
        <w:rPr>
          <w:rFonts w:ascii="Liberation Sans" w:hAnsi="Liberation Sans" w:cs="Arial"/>
          <w:sz w:val="28"/>
        </w:rPr>
      </w:pPr>
      <w:r w:rsidRPr="00EE43D7">
        <w:rPr>
          <w:rFonts w:ascii="Liberation Sans" w:hAnsi="Liberation Sans" w:cs="Arial"/>
          <w:sz w:val="28"/>
        </w:rPr>
        <w:t xml:space="preserve">КУРГАНСКАЯ ОБЛАСТЬ </w:t>
      </w:r>
    </w:p>
    <w:p w:rsidR="00EE43D7" w:rsidRPr="00EE43D7" w:rsidRDefault="00EE43D7" w:rsidP="00EE43D7">
      <w:pPr>
        <w:ind w:left="284" w:right="140" w:firstLine="142"/>
        <w:jc w:val="center"/>
        <w:rPr>
          <w:rFonts w:ascii="Liberation Sans" w:hAnsi="Liberation Sans" w:cs="Arial"/>
          <w:sz w:val="28"/>
        </w:rPr>
      </w:pPr>
      <w:r w:rsidRPr="00EE43D7">
        <w:rPr>
          <w:rFonts w:ascii="Liberation Sans" w:hAnsi="Liberation Sans" w:cs="Arial"/>
          <w:sz w:val="28"/>
        </w:rPr>
        <w:t>МИШКИНСКИЙ МУНИЦИПАЛЬНЫЙ ОКРУГ</w:t>
      </w:r>
    </w:p>
    <w:p w:rsidR="00EE43D7" w:rsidRPr="00EE43D7" w:rsidRDefault="00EE43D7" w:rsidP="00EE43D7">
      <w:pPr>
        <w:ind w:left="284" w:right="140" w:firstLine="142"/>
        <w:jc w:val="center"/>
        <w:rPr>
          <w:rFonts w:ascii="Liberation Sans" w:hAnsi="Liberation Sans" w:cs="Arial"/>
          <w:sz w:val="28"/>
        </w:rPr>
      </w:pPr>
      <w:r w:rsidRPr="00EE43D7">
        <w:rPr>
          <w:rFonts w:ascii="Liberation Sans" w:hAnsi="Liberation Sans" w:cs="Arial"/>
          <w:sz w:val="28"/>
        </w:rPr>
        <w:t>ДУМА МИШКИНСКОГО МУНИЦИПАЛЬНОГО ОКРУГА</w:t>
      </w:r>
    </w:p>
    <w:p w:rsidR="00EE43D7" w:rsidRPr="006A4702" w:rsidRDefault="00EE43D7" w:rsidP="00EE43D7">
      <w:pPr>
        <w:ind w:left="284" w:right="140" w:firstLine="142"/>
        <w:jc w:val="center"/>
        <w:rPr>
          <w:rFonts w:ascii="Liberation Sans" w:hAnsi="Liberation Sans"/>
        </w:rPr>
      </w:pPr>
    </w:p>
    <w:p w:rsidR="00EE43D7" w:rsidRPr="00EE43D7" w:rsidRDefault="00EE43D7" w:rsidP="00EE43D7">
      <w:pPr>
        <w:pStyle w:val="2"/>
        <w:ind w:left="284" w:right="140" w:firstLine="142"/>
        <w:jc w:val="center"/>
        <w:rPr>
          <w:rFonts w:ascii="Liberation Sans" w:hAnsi="Liberation Sans"/>
          <w:color w:val="auto"/>
          <w:sz w:val="40"/>
        </w:rPr>
      </w:pPr>
      <w:r w:rsidRPr="00EE43D7">
        <w:rPr>
          <w:rFonts w:ascii="Liberation Sans" w:hAnsi="Liberation Sans"/>
          <w:color w:val="auto"/>
          <w:sz w:val="40"/>
        </w:rPr>
        <w:t>РЕШЕНИЕ</w:t>
      </w:r>
    </w:p>
    <w:p w:rsidR="00EE43D7" w:rsidRPr="00EE43D7" w:rsidRDefault="00EE43D7" w:rsidP="00EE43D7">
      <w:pPr>
        <w:ind w:left="284" w:right="140" w:firstLine="142"/>
        <w:jc w:val="both"/>
        <w:rPr>
          <w:rFonts w:ascii="Liberation Sans" w:hAnsi="Liberation Sans"/>
          <w:bCs/>
        </w:rPr>
      </w:pPr>
    </w:p>
    <w:p w:rsidR="00EE43D7" w:rsidRPr="00EE43D7" w:rsidRDefault="00EE43D7" w:rsidP="00EE43D7">
      <w:pPr>
        <w:ind w:left="284" w:right="140" w:firstLine="142"/>
        <w:jc w:val="both"/>
        <w:rPr>
          <w:rFonts w:ascii="Liberation Sans" w:hAnsi="Liberation Sans" w:cs="Arial"/>
          <w:bCs/>
        </w:rPr>
      </w:pPr>
      <w:r w:rsidRPr="00EE43D7">
        <w:rPr>
          <w:rFonts w:ascii="Liberation Sans" w:hAnsi="Liberation Sans" w:cs="Arial"/>
          <w:bCs/>
        </w:rPr>
        <w:t xml:space="preserve">от </w:t>
      </w:r>
      <w:r w:rsidR="008B0319" w:rsidRPr="008865AC">
        <w:rPr>
          <w:rFonts w:ascii="Liberation Sans" w:hAnsi="Liberation Sans" w:cs="Arial"/>
          <w:bCs/>
          <w:u w:val="single"/>
        </w:rPr>
        <w:t xml:space="preserve">27.04.2023 </w:t>
      </w:r>
      <w:r w:rsidRPr="008B0319">
        <w:rPr>
          <w:rFonts w:ascii="Liberation Sans" w:hAnsi="Liberation Sans" w:cs="Arial"/>
          <w:bCs/>
          <w:u w:val="single"/>
        </w:rPr>
        <w:t>года</w:t>
      </w:r>
      <w:r w:rsidRPr="00EE43D7">
        <w:rPr>
          <w:rFonts w:ascii="Liberation Sans" w:hAnsi="Liberation Sans" w:cs="Arial"/>
          <w:bCs/>
        </w:rPr>
        <w:t xml:space="preserve"> № </w:t>
      </w:r>
      <w:r w:rsidR="008B0319">
        <w:rPr>
          <w:rFonts w:ascii="Liberation Sans" w:hAnsi="Liberation Sans" w:cs="Arial"/>
          <w:bCs/>
          <w:u w:val="single"/>
        </w:rPr>
        <w:t>296</w:t>
      </w:r>
    </w:p>
    <w:p w:rsidR="00EE43D7" w:rsidRPr="00EE43D7" w:rsidRDefault="00EE43D7" w:rsidP="00EE43D7">
      <w:pPr>
        <w:ind w:left="284" w:right="140" w:firstLine="142"/>
        <w:jc w:val="both"/>
        <w:rPr>
          <w:rFonts w:ascii="Liberation Sans" w:hAnsi="Liberation Sans" w:cs="Arial"/>
          <w:bCs/>
        </w:rPr>
      </w:pPr>
    </w:p>
    <w:p w:rsidR="00EE43D7" w:rsidRPr="00EE43D7" w:rsidRDefault="00EE43D7" w:rsidP="00EE43D7">
      <w:pPr>
        <w:ind w:left="284" w:right="140" w:firstLine="142"/>
        <w:jc w:val="both"/>
        <w:rPr>
          <w:rFonts w:ascii="Liberation Sans" w:hAnsi="Liberation Sans"/>
          <w:bCs/>
        </w:rPr>
      </w:pPr>
    </w:p>
    <w:p w:rsidR="00EE43D7" w:rsidRPr="00EE43D7" w:rsidRDefault="00EE43D7" w:rsidP="00EE43D7">
      <w:pPr>
        <w:ind w:left="284" w:right="140" w:firstLine="142"/>
        <w:jc w:val="center"/>
        <w:rPr>
          <w:rFonts w:ascii="Liberation Sans" w:hAnsi="Liberation Sans" w:cs="Arial"/>
          <w:bCs/>
        </w:rPr>
      </w:pPr>
      <w:r w:rsidRPr="00EE43D7">
        <w:rPr>
          <w:rFonts w:ascii="Liberation Sans" w:hAnsi="Liberation Sans" w:cs="Arial"/>
          <w:bCs/>
        </w:rPr>
        <w:t>Об отчете по исполнению бюджета Гладышевского сельсовета</w:t>
      </w:r>
    </w:p>
    <w:p w:rsidR="00EE43D7" w:rsidRPr="00EE43D7" w:rsidRDefault="00EE43D7" w:rsidP="00EE43D7">
      <w:pPr>
        <w:ind w:left="284" w:right="140" w:firstLine="142"/>
        <w:jc w:val="center"/>
        <w:rPr>
          <w:rFonts w:ascii="Liberation Sans" w:hAnsi="Liberation Sans"/>
          <w:sz w:val="22"/>
        </w:rPr>
      </w:pPr>
      <w:r w:rsidRPr="00EE43D7">
        <w:rPr>
          <w:rFonts w:ascii="Liberation Sans" w:hAnsi="Liberation Sans" w:cs="Arial"/>
          <w:bCs/>
        </w:rPr>
        <w:t>за 2022 год</w:t>
      </w:r>
    </w:p>
    <w:p w:rsidR="00EE43D7" w:rsidRPr="00EE43D7" w:rsidRDefault="00EE43D7" w:rsidP="00EE43D7">
      <w:pPr>
        <w:ind w:left="284" w:right="140" w:firstLine="142"/>
        <w:rPr>
          <w:rFonts w:ascii="Liberation Sans" w:hAnsi="Liberation Sans"/>
          <w:sz w:val="22"/>
        </w:rPr>
      </w:pPr>
    </w:p>
    <w:p w:rsidR="00EE43D7" w:rsidRPr="00EE43D7" w:rsidRDefault="00EE43D7" w:rsidP="00EE43D7">
      <w:pPr>
        <w:pStyle w:val="Iauiue"/>
        <w:ind w:left="284" w:right="140" w:firstLine="142"/>
        <w:jc w:val="center"/>
        <w:rPr>
          <w:rFonts w:ascii="Liberation Sans" w:hAnsi="Liberation Sans"/>
          <w:color w:val="FFFFFF"/>
          <w:sz w:val="24"/>
        </w:rPr>
      </w:pPr>
      <w:r w:rsidRPr="00EE43D7">
        <w:rPr>
          <w:rFonts w:ascii="Liberation Sans" w:hAnsi="Liberation Sans"/>
          <w:bCs/>
          <w:color w:val="000000"/>
          <w:sz w:val="30"/>
          <w:szCs w:val="30"/>
        </w:rPr>
        <w:t xml:space="preserve">                                     </w:t>
      </w:r>
    </w:p>
    <w:p w:rsidR="00EE43D7" w:rsidRPr="00EE43D7" w:rsidRDefault="00EE43D7" w:rsidP="006A4702">
      <w:pPr>
        <w:ind w:right="142" w:firstLine="709"/>
        <w:jc w:val="both"/>
        <w:rPr>
          <w:rFonts w:ascii="Liberation Sans" w:hAnsi="Liberation Sans" w:cs="Arial"/>
        </w:rPr>
      </w:pPr>
      <w:r w:rsidRPr="00EE43D7">
        <w:rPr>
          <w:rFonts w:ascii="Liberation Sans" w:hAnsi="Liberation Sans" w:cs="Arial"/>
        </w:rPr>
        <w:t>Рассмотрев отчет по исполнению бюджета Гладышевского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EE43D7" w:rsidRPr="00EE43D7" w:rsidRDefault="00EE43D7" w:rsidP="006A4702">
      <w:pPr>
        <w:ind w:right="142" w:firstLine="709"/>
        <w:jc w:val="both"/>
        <w:rPr>
          <w:rFonts w:ascii="Liberation Sans" w:hAnsi="Liberation Sans" w:cs="Arial"/>
        </w:rPr>
      </w:pPr>
      <w:r w:rsidRPr="00EE43D7">
        <w:rPr>
          <w:rFonts w:ascii="Liberation Sans" w:hAnsi="Liberation Sans" w:cs="Arial"/>
        </w:rPr>
        <w:t>РЕШИЛА:</w:t>
      </w:r>
    </w:p>
    <w:p w:rsidR="00EE43D7" w:rsidRPr="00EE43D7" w:rsidRDefault="00EE43D7" w:rsidP="006A4702">
      <w:pPr>
        <w:pStyle w:val="9"/>
        <w:spacing w:before="0"/>
        <w:ind w:right="142" w:firstLine="709"/>
        <w:jc w:val="both"/>
        <w:rPr>
          <w:rFonts w:ascii="Liberation Sans" w:hAnsi="Liberation Sans"/>
          <w:i w:val="0"/>
          <w:color w:val="auto"/>
        </w:rPr>
      </w:pPr>
      <w:r w:rsidRPr="00EE43D7">
        <w:rPr>
          <w:rFonts w:ascii="Liberation Sans" w:hAnsi="Liberation Sans"/>
          <w:i w:val="0"/>
          <w:color w:val="auto"/>
        </w:rPr>
        <w:t>1. Утвердить отчет об исполнении бюджета Гладышевского сельсовета за 2022 год по доходам 4 680,3 тыс. руб. и расходам в сумме 4 598,2 тыс. руб. с профицитом в сумме 82,1 тыс. руб. (в объемах показателей, приведенных в приложениях 1 – 5 к настоящему решению).</w:t>
      </w:r>
    </w:p>
    <w:p w:rsidR="00EE43D7" w:rsidRPr="00EE43D7" w:rsidRDefault="00EE43D7" w:rsidP="006A4702">
      <w:pPr>
        <w:ind w:right="142" w:firstLine="709"/>
        <w:jc w:val="both"/>
        <w:rPr>
          <w:rFonts w:ascii="Liberation Sans" w:hAnsi="Liberation Sans" w:cs="Arial"/>
        </w:rPr>
      </w:pPr>
      <w:r w:rsidRPr="00EE43D7">
        <w:rPr>
          <w:rFonts w:ascii="Liberation Sans" w:hAnsi="Liberation Sans" w:cs="Arial"/>
        </w:rPr>
        <w:t>2.   Решение вступает в силу со дня его обнародования.</w:t>
      </w:r>
    </w:p>
    <w:p w:rsidR="00EE43D7" w:rsidRPr="00EE43D7" w:rsidRDefault="00EE43D7" w:rsidP="006A4702">
      <w:pPr>
        <w:ind w:right="142" w:firstLine="709"/>
        <w:jc w:val="both"/>
        <w:rPr>
          <w:rFonts w:ascii="Liberation Sans" w:hAnsi="Liberation Sans" w:cs="Arial"/>
        </w:rPr>
      </w:pPr>
      <w:r w:rsidRPr="00EE43D7">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EE43D7" w:rsidRPr="00EE43D7" w:rsidRDefault="00EE43D7" w:rsidP="006A4702">
      <w:pPr>
        <w:ind w:right="142" w:firstLine="709"/>
        <w:jc w:val="both"/>
        <w:rPr>
          <w:rFonts w:ascii="Liberation Sans" w:hAnsi="Liberation Sans"/>
        </w:rPr>
      </w:pPr>
      <w:r w:rsidRPr="00EE43D7">
        <w:rPr>
          <w:rFonts w:ascii="Liberation Sans" w:hAnsi="Liberation Sans" w:cs="Arial"/>
        </w:rPr>
        <w:t xml:space="preserve">4. </w:t>
      </w:r>
      <w:r w:rsidRPr="00EE43D7">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EE43D7" w:rsidRPr="00EE43D7" w:rsidRDefault="00EE43D7" w:rsidP="00EE43D7">
      <w:pPr>
        <w:ind w:left="284" w:right="140" w:firstLine="142"/>
        <w:jc w:val="both"/>
        <w:rPr>
          <w:rFonts w:ascii="Liberation Sans" w:hAnsi="Liberation Sans"/>
        </w:rPr>
      </w:pPr>
    </w:p>
    <w:p w:rsidR="00EE43D7" w:rsidRPr="00EE43D7" w:rsidRDefault="00EE43D7" w:rsidP="00EE43D7">
      <w:pPr>
        <w:pStyle w:val="Iauiue"/>
        <w:ind w:left="284" w:right="140" w:firstLine="142"/>
        <w:jc w:val="both"/>
        <w:rPr>
          <w:rFonts w:ascii="Liberation Sans" w:hAnsi="Liberation Sans"/>
          <w:sz w:val="24"/>
          <w:szCs w:val="24"/>
        </w:rPr>
      </w:pP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Председатель Думы Мишкинского</w:t>
      </w: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 xml:space="preserve">муниципального округа Курганской области                       </w:t>
      </w:r>
      <w:r>
        <w:rPr>
          <w:rFonts w:ascii="Liberation Sans" w:hAnsi="Liberation Sans"/>
        </w:rPr>
        <w:t xml:space="preserve">                                    </w:t>
      </w:r>
      <w:r w:rsidRPr="00EE43D7">
        <w:rPr>
          <w:rFonts w:ascii="Liberation Sans" w:hAnsi="Liberation Sans"/>
        </w:rPr>
        <w:t xml:space="preserve">                            В.В. Сажин</w:t>
      </w:r>
    </w:p>
    <w:p w:rsidR="00EE43D7" w:rsidRPr="00EE43D7" w:rsidRDefault="00EE43D7" w:rsidP="00EE43D7">
      <w:pPr>
        <w:pStyle w:val="Iauiue"/>
        <w:ind w:left="284" w:right="140" w:firstLine="142"/>
        <w:jc w:val="both"/>
        <w:rPr>
          <w:rFonts w:ascii="Liberation Sans" w:hAnsi="Liberation Sans"/>
        </w:rPr>
      </w:pP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 xml:space="preserve">Глава </w:t>
      </w: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 xml:space="preserve">Мишкинского муниципального округа </w:t>
      </w:r>
    </w:p>
    <w:p w:rsidR="00EE43D7" w:rsidRPr="00EE43D7" w:rsidRDefault="00EE43D7" w:rsidP="00EE43D7">
      <w:pPr>
        <w:pStyle w:val="Iauiue"/>
        <w:ind w:left="284" w:right="140" w:firstLine="142"/>
        <w:jc w:val="both"/>
        <w:rPr>
          <w:rFonts w:ascii="Liberation Sans" w:hAnsi="Liberation Sans"/>
        </w:rPr>
      </w:pPr>
      <w:r w:rsidRPr="00EE43D7">
        <w:rPr>
          <w:rFonts w:ascii="Liberation Sans" w:hAnsi="Liberation Sans"/>
        </w:rPr>
        <w:t xml:space="preserve">Курганской области                                                                                   </w:t>
      </w:r>
      <w:r>
        <w:rPr>
          <w:rFonts w:ascii="Liberation Sans" w:hAnsi="Liberation Sans"/>
        </w:rPr>
        <w:t xml:space="preserve">                                   </w:t>
      </w:r>
      <w:r w:rsidRPr="00EE43D7">
        <w:rPr>
          <w:rFonts w:ascii="Liberation Sans" w:hAnsi="Liberation Sans"/>
        </w:rPr>
        <w:t xml:space="preserve">   Д.В. Мамонтов</w:t>
      </w:r>
    </w:p>
    <w:p w:rsidR="00EE43D7" w:rsidRPr="00894F5E" w:rsidRDefault="00EE43D7" w:rsidP="00EE43D7">
      <w:pPr>
        <w:tabs>
          <w:tab w:val="left" w:pos="709"/>
        </w:tabs>
        <w:jc w:val="both"/>
        <w:rPr>
          <w:rFonts w:ascii="Liberation Sans" w:hAnsi="Liberation Sans" w:cs="Arial"/>
        </w:rPr>
      </w:pPr>
      <w:r>
        <w:rPr>
          <w:rFonts w:ascii="Liberation Sans" w:hAnsi="Liberation Sans" w:cs="Arial"/>
        </w:rPr>
        <w:t xml:space="preserve">   </w:t>
      </w:r>
    </w:p>
    <w:p w:rsidR="00EE43D7" w:rsidRPr="00894F5E" w:rsidRDefault="00EE43D7" w:rsidP="00EE43D7">
      <w:pPr>
        <w:jc w:val="both"/>
        <w:rPr>
          <w:rFonts w:ascii="Liberation Sans" w:hAnsi="Liberation Sans" w:cs="Arial"/>
          <w:color w:val="000000"/>
          <w:szCs w:val="23"/>
        </w:rPr>
      </w:pPr>
    </w:p>
    <w:p w:rsidR="00EE43D7" w:rsidRDefault="00EE43D7" w:rsidP="0099647B">
      <w:pPr>
        <w:spacing w:line="100" w:lineRule="atLeast"/>
        <w:textAlignment w:val="baseline"/>
        <w:rPr>
          <w:rFonts w:ascii="Liberation Sans" w:hAnsi="Liberation Sans" w:cs="Arial"/>
          <w:color w:val="000000"/>
          <w:kern w:val="1"/>
        </w:rPr>
      </w:pPr>
    </w:p>
    <w:p w:rsidR="00EA46E0" w:rsidRDefault="00EA46E0" w:rsidP="0099647B">
      <w:pPr>
        <w:spacing w:line="100" w:lineRule="atLeast"/>
        <w:textAlignment w:val="baseline"/>
        <w:rPr>
          <w:rFonts w:ascii="Liberation Sans" w:hAnsi="Liberation Sans" w:cs="Arial"/>
          <w:color w:val="000000"/>
          <w:kern w:val="1"/>
        </w:rPr>
      </w:pPr>
    </w:p>
    <w:tbl>
      <w:tblPr>
        <w:tblW w:w="10490" w:type="dxa"/>
        <w:jc w:val="center"/>
        <w:tblLayout w:type="fixed"/>
        <w:tblLook w:val="04A0" w:firstRow="1" w:lastRow="0" w:firstColumn="1" w:lastColumn="0" w:noHBand="0" w:noVBand="1"/>
      </w:tblPr>
      <w:tblGrid>
        <w:gridCol w:w="3969"/>
        <w:gridCol w:w="2693"/>
        <w:gridCol w:w="1500"/>
        <w:gridCol w:w="1540"/>
        <w:gridCol w:w="788"/>
      </w:tblGrid>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8B0319"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w:t>
            </w: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8B0319" w:rsidRDefault="008B0319" w:rsidP="00643883">
            <w:pPr>
              <w:jc w:val="right"/>
              <w:rPr>
                <w:rFonts w:ascii="Liberation Sans" w:hAnsi="Liberation Sans" w:cs="Liberation Sans"/>
                <w:lang w:eastAsia="ru-RU"/>
              </w:rPr>
            </w:pPr>
          </w:p>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lastRenderedPageBreak/>
              <w:t>Приложение  1</w:t>
            </w:r>
          </w:p>
        </w:tc>
      </w:tr>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lastRenderedPageBreak/>
              <w:t>к  решению  Думы Мишкинского муниципального округа</w:t>
            </w:r>
          </w:p>
        </w:tc>
      </w:tr>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"Об отчете по исполнению</w:t>
            </w:r>
          </w:p>
        </w:tc>
      </w:tr>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бюджета Гладышевского сельсовета за  2022 год"</w:t>
            </w:r>
          </w:p>
        </w:tc>
      </w:tr>
      <w:tr w:rsidR="00EE43D7" w:rsidRPr="000B775F" w:rsidTr="00EE43D7">
        <w:trPr>
          <w:trHeight w:val="300"/>
          <w:jc w:val="center"/>
        </w:trPr>
        <w:tc>
          <w:tcPr>
            <w:tcW w:w="10490" w:type="dxa"/>
            <w:gridSpan w:val="5"/>
            <w:tcBorders>
              <w:top w:val="nil"/>
              <w:left w:val="nil"/>
              <w:bottom w:val="nil"/>
              <w:right w:val="nil"/>
            </w:tcBorders>
            <w:shd w:val="clear" w:color="auto" w:fill="auto"/>
            <w:noWrap/>
            <w:vAlign w:val="bottom"/>
            <w:hideMark/>
          </w:tcPr>
          <w:p w:rsidR="00EE43D7"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от </w:t>
            </w:r>
            <w:r w:rsidR="008B0319" w:rsidRPr="008865AC">
              <w:rPr>
                <w:rFonts w:ascii="Liberation Sans" w:hAnsi="Liberation Sans" w:cs="Arial"/>
                <w:bCs/>
                <w:u w:val="single"/>
              </w:rPr>
              <w:t xml:space="preserve">27.04.2023 </w:t>
            </w:r>
            <w:r w:rsidR="008B0319">
              <w:rPr>
                <w:rFonts w:ascii="Liberation Sans" w:hAnsi="Liberation Sans" w:cs="Arial"/>
                <w:bCs/>
                <w:u w:val="single"/>
              </w:rPr>
              <w:t xml:space="preserve">г. </w:t>
            </w:r>
            <w:r w:rsidRPr="000B775F">
              <w:rPr>
                <w:rFonts w:ascii="Liberation Sans" w:hAnsi="Liberation Sans" w:cs="Liberation Sans"/>
                <w:lang w:eastAsia="ru-RU"/>
              </w:rPr>
              <w:t>№</w:t>
            </w:r>
            <w:r w:rsidR="008B0319">
              <w:rPr>
                <w:rFonts w:ascii="Liberation Sans" w:hAnsi="Liberation Sans" w:cs="Liberation Sans"/>
                <w:u w:val="single"/>
                <w:lang w:eastAsia="ru-RU"/>
              </w:rPr>
              <w:t>296</w:t>
            </w:r>
          </w:p>
          <w:p w:rsidR="006A4702" w:rsidRDefault="006A4702" w:rsidP="00643883">
            <w:pPr>
              <w:jc w:val="right"/>
              <w:rPr>
                <w:rFonts w:ascii="Liberation Sans" w:hAnsi="Liberation Sans" w:cs="Liberation Sans"/>
                <w:lang w:eastAsia="ru-RU"/>
              </w:rPr>
            </w:pPr>
          </w:p>
          <w:p w:rsidR="006A4702" w:rsidRPr="000B775F" w:rsidRDefault="006A4702" w:rsidP="00643883">
            <w:pPr>
              <w:jc w:val="right"/>
              <w:rPr>
                <w:rFonts w:ascii="Liberation Sans" w:hAnsi="Liberation Sans" w:cs="Liberation Sans"/>
                <w:lang w:eastAsia="ru-RU"/>
              </w:rPr>
            </w:pPr>
          </w:p>
        </w:tc>
      </w:tr>
      <w:tr w:rsidR="00EE43D7" w:rsidRPr="000B775F" w:rsidTr="00EE43D7">
        <w:trPr>
          <w:trHeight w:val="300"/>
          <w:jc w:val="center"/>
        </w:trPr>
        <w:tc>
          <w:tcPr>
            <w:tcW w:w="3969" w:type="dxa"/>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c>
          <w:tcPr>
            <w:tcW w:w="788"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r>
      <w:tr w:rsidR="00EE43D7" w:rsidRPr="000B775F" w:rsidTr="00EE43D7">
        <w:trPr>
          <w:trHeight w:val="690"/>
          <w:jc w:val="center"/>
        </w:trPr>
        <w:tc>
          <w:tcPr>
            <w:tcW w:w="10490" w:type="dxa"/>
            <w:gridSpan w:val="5"/>
            <w:tcBorders>
              <w:top w:val="nil"/>
              <w:left w:val="nil"/>
              <w:bottom w:val="nil"/>
              <w:right w:val="nil"/>
            </w:tcBorders>
            <w:shd w:val="clear" w:color="auto" w:fill="auto"/>
            <w:vAlign w:val="bottom"/>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Доходы  бюджета Гладышевского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E43D7" w:rsidRPr="000B775F" w:rsidTr="00EE43D7">
        <w:trPr>
          <w:trHeight w:val="300"/>
          <w:jc w:val="center"/>
        </w:trPr>
        <w:tc>
          <w:tcPr>
            <w:tcW w:w="3969" w:type="dxa"/>
            <w:tcBorders>
              <w:top w:val="nil"/>
              <w:left w:val="nil"/>
              <w:bottom w:val="nil"/>
              <w:right w:val="nil"/>
            </w:tcBorders>
            <w:shd w:val="clear" w:color="auto" w:fill="auto"/>
            <w:noWrap/>
            <w:vAlign w:val="bottom"/>
            <w:hideMark/>
          </w:tcPr>
          <w:p w:rsidR="00EE43D7" w:rsidRPr="000B775F" w:rsidRDefault="00EE43D7" w:rsidP="00643883">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EE43D7" w:rsidRPr="000B775F" w:rsidRDefault="00EE43D7" w:rsidP="00643883">
            <w:pPr>
              <w:rPr>
                <w:rFonts w:ascii="Liberation Sans" w:hAnsi="Liberation Sans" w:cs="Liberation Sans"/>
                <w:lang w:eastAsia="ru-RU"/>
              </w:rPr>
            </w:pPr>
          </w:p>
        </w:tc>
        <w:tc>
          <w:tcPr>
            <w:tcW w:w="788" w:type="dxa"/>
            <w:tcBorders>
              <w:top w:val="nil"/>
              <w:left w:val="nil"/>
              <w:bottom w:val="nil"/>
              <w:right w:val="nil"/>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В руб.</w:t>
            </w:r>
          </w:p>
        </w:tc>
      </w:tr>
      <w:tr w:rsidR="00EE43D7" w:rsidRPr="000B775F" w:rsidTr="00EE43D7">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Исполнено</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EE43D7" w:rsidRPr="000B775F" w:rsidRDefault="00EE43D7" w:rsidP="00643883">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 исполне-ния</w:t>
            </w:r>
          </w:p>
        </w:tc>
      </w:tr>
      <w:tr w:rsidR="00EE43D7" w:rsidRPr="000B775F" w:rsidTr="00EE43D7">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4</w:t>
            </w:r>
          </w:p>
        </w:tc>
        <w:tc>
          <w:tcPr>
            <w:tcW w:w="788" w:type="dxa"/>
            <w:tcBorders>
              <w:top w:val="nil"/>
              <w:left w:val="nil"/>
              <w:bottom w:val="nil"/>
              <w:right w:val="single" w:sz="4" w:space="0" w:color="auto"/>
            </w:tcBorders>
            <w:shd w:val="clear" w:color="auto" w:fill="auto"/>
            <w:hideMark/>
          </w:tcPr>
          <w:p w:rsidR="00EE43D7" w:rsidRPr="000B775F" w:rsidRDefault="00EE43D7"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5</w:t>
            </w:r>
          </w:p>
        </w:tc>
      </w:tr>
      <w:tr w:rsidR="00EE43D7" w:rsidRPr="000B775F" w:rsidTr="00EE43D7">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rPr>
                <w:rFonts w:ascii="Liberation Sans" w:hAnsi="Liberation Sans" w:cs="Liberation Sans"/>
                <w:b/>
                <w:bCs/>
                <w:lang w:eastAsia="ru-RU"/>
              </w:rPr>
            </w:pPr>
            <w:r w:rsidRPr="000B775F">
              <w:rPr>
                <w:rFonts w:ascii="Liberation Sans" w:hAnsi="Liberation Sans" w:cs="Liberation Sans"/>
                <w:b/>
                <w:bCs/>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4 667 024,06</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4 680 280,93</w:t>
            </w:r>
          </w:p>
        </w:tc>
        <w:tc>
          <w:tcPr>
            <w:tcW w:w="788" w:type="dxa"/>
            <w:tcBorders>
              <w:top w:val="single" w:sz="4" w:space="0" w:color="auto"/>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100,3</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100" w:firstLine="200"/>
              <w:rPr>
                <w:rFonts w:ascii="Liberation Sans" w:hAnsi="Liberation Sans" w:cs="Liberation Sans"/>
                <w:lang w:eastAsia="ru-RU"/>
              </w:rPr>
            </w:pPr>
            <w:r w:rsidRPr="000B775F">
              <w:rPr>
                <w:rFonts w:ascii="Liberation Sans" w:hAnsi="Liberation Sans" w:cs="Liberation Sans"/>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1 353 000,00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1 366 256,87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45 941,74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114,9</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45 941,74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114,9</w:t>
            </w:r>
          </w:p>
        </w:tc>
      </w:tr>
      <w:tr w:rsidR="00EE43D7" w:rsidRPr="000B775F" w:rsidTr="00EE43D7">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44 552,21</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111,4</w:t>
            </w:r>
          </w:p>
        </w:tc>
      </w:tr>
      <w:tr w:rsidR="00EE43D7" w:rsidRPr="000B775F" w:rsidTr="00EE43D7">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1 389,53</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center"/>
              <w:rPr>
                <w:rFonts w:ascii="Liberation Sans" w:hAnsi="Liberation Sans" w:cs="Liberation Sans"/>
                <w:color w:val="000000"/>
                <w:lang w:eastAsia="ru-RU"/>
              </w:rPr>
            </w:pPr>
          </w:p>
        </w:tc>
      </w:tr>
      <w:tr w:rsidR="00EE43D7" w:rsidRPr="000B775F" w:rsidTr="00EE43D7">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1 011 000,00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1 023 739,67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101,3</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1 011 000,00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1 023 739,67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101,3</w:t>
            </w:r>
          </w:p>
        </w:tc>
      </w:tr>
      <w:tr w:rsidR="00EE43D7" w:rsidRPr="000B775F" w:rsidTr="00EE43D7">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506 000,00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513 207,90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101,4</w:t>
            </w:r>
          </w:p>
        </w:tc>
      </w:tr>
      <w:tr w:rsidR="00EE43D7" w:rsidRPr="000B775F" w:rsidTr="00EE43D7">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506 000,00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513 207,90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101,4</w:t>
            </w:r>
          </w:p>
        </w:tc>
      </w:tr>
      <w:tr w:rsidR="00EE43D7" w:rsidRPr="000B775F" w:rsidTr="00EE43D7">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2 772,12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92,4</w:t>
            </w:r>
          </w:p>
        </w:tc>
      </w:tr>
      <w:tr w:rsidR="00EE43D7" w:rsidRPr="000B775F" w:rsidTr="00EE43D7">
        <w:trPr>
          <w:trHeight w:val="15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2 772,12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92,4</w:t>
            </w:r>
          </w:p>
        </w:tc>
      </w:tr>
      <w:tr w:rsidR="00EE43D7" w:rsidRPr="000B775F" w:rsidTr="00EE43D7">
        <w:trPr>
          <w:trHeight w:val="10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561 000,00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566 639,47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101,0</w:t>
            </w:r>
          </w:p>
        </w:tc>
      </w:tr>
      <w:tr w:rsidR="00EE43D7" w:rsidRPr="000B775F" w:rsidTr="00EE43D7">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561 000,00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566 639,47</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101,0</w:t>
            </w:r>
          </w:p>
        </w:tc>
      </w:tr>
      <w:tr w:rsidR="00EE43D7" w:rsidRPr="000B775F" w:rsidTr="00EE43D7">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-58 879,82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99,8</w:t>
            </w:r>
          </w:p>
        </w:tc>
      </w:tr>
      <w:tr w:rsidR="00EE43D7" w:rsidRPr="000B775F" w:rsidTr="00EE43D7">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-58 879,82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99,8</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270 000,00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265 258,46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98,2</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18 000,00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18 269,24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101,5</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lastRenderedPageBreak/>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18 000,00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18 269,24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101,5</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252 000,00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246 989,22</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98,0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234 876,26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97,9</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240 000,00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234 876,26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97,9</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12 112,96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100,9</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12 112,96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100,9</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22 788,00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99,1</w:t>
            </w:r>
          </w:p>
        </w:tc>
      </w:tr>
      <w:tr w:rsidR="00EE43D7" w:rsidRPr="000B775F" w:rsidTr="00EE43D7">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22 788,00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99,1</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22 788,00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99,1</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22 788,00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99,1</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000 1140000000 0000 000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8 529,00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94,8</w:t>
            </w:r>
          </w:p>
        </w:tc>
      </w:tr>
      <w:tr w:rsidR="00EE43D7" w:rsidRPr="000B775F" w:rsidTr="00EE43D7">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000 1140200000 0000 000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8 529,00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94,8</w:t>
            </w:r>
          </w:p>
        </w:tc>
      </w:tr>
      <w:tr w:rsidR="00EE43D7" w:rsidRPr="000B775F" w:rsidTr="00EE43D7">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000 1140205010 0000 440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8 529,00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94,8</w:t>
            </w:r>
          </w:p>
        </w:tc>
      </w:tr>
      <w:tr w:rsidR="00EE43D7" w:rsidRPr="000B775F" w:rsidTr="00EE43D7">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lastRenderedPageBreak/>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000 1140205310 0000 440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8 529,00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94,8</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3 314 024,06</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3 314 024,06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3 314 024,06</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3 314 024,06</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3 188 629,99</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3 188 629,99</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2 335 629,99</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2 335 629,99</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2 335 629,99</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2 335 629,99</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853 000,00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853 000,00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853 000,00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853 000,00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63 097,43</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63 097,43</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9,00</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9,00</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63 088,43</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63 088,43</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63 088,43</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63 088,43</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r w:rsidR="00EE43D7" w:rsidRPr="000B775F" w:rsidTr="00EE43D7">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E43D7" w:rsidRPr="000B775F" w:rsidRDefault="00EE43D7"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center"/>
              <w:rPr>
                <w:rFonts w:ascii="Liberation Sans" w:hAnsi="Liberation Sans" w:cs="Liberation Sans"/>
                <w:lang w:eastAsia="ru-RU"/>
              </w:rPr>
            </w:pPr>
            <w:r w:rsidRPr="000B775F">
              <w:rPr>
                <w:rFonts w:ascii="Liberation Sans" w:hAnsi="Liberation Sans" w:cs="Liberation Sans"/>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EE43D7" w:rsidRPr="000B775F" w:rsidRDefault="00EE43D7"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788" w:type="dxa"/>
            <w:tcBorders>
              <w:top w:val="nil"/>
              <w:left w:val="nil"/>
              <w:bottom w:val="single" w:sz="4" w:space="0" w:color="auto"/>
              <w:right w:val="single" w:sz="4" w:space="0" w:color="auto"/>
            </w:tcBorders>
            <w:shd w:val="clear" w:color="auto" w:fill="auto"/>
            <w:vAlign w:val="bottom"/>
            <w:hideMark/>
          </w:tcPr>
          <w:p w:rsidR="00EE43D7" w:rsidRPr="000B775F" w:rsidRDefault="00EE43D7"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100,0</w:t>
            </w:r>
          </w:p>
        </w:tc>
      </w:tr>
    </w:tbl>
    <w:p w:rsidR="00EA46E0" w:rsidRDefault="00EA46E0" w:rsidP="0099647B">
      <w:pPr>
        <w:spacing w:line="100" w:lineRule="atLeast"/>
        <w:textAlignment w:val="baseline"/>
        <w:rPr>
          <w:rFonts w:ascii="Liberation Sans" w:hAnsi="Liberation Sans" w:cs="Arial"/>
          <w:color w:val="000000"/>
          <w:kern w:val="1"/>
        </w:rPr>
      </w:pPr>
    </w:p>
    <w:p w:rsidR="008B0319" w:rsidRDefault="008B0319" w:rsidP="0099647B">
      <w:pPr>
        <w:spacing w:line="100" w:lineRule="atLeast"/>
        <w:textAlignment w:val="baseline"/>
        <w:rPr>
          <w:rFonts w:ascii="Liberation Sans" w:hAnsi="Liberation Sans" w:cs="Arial"/>
          <w:color w:val="000000"/>
          <w:kern w:val="1"/>
        </w:rPr>
      </w:pPr>
    </w:p>
    <w:p w:rsidR="00EA46E0" w:rsidRDefault="00EA46E0" w:rsidP="0099647B">
      <w:pPr>
        <w:spacing w:line="100" w:lineRule="atLeast"/>
        <w:textAlignment w:val="baseline"/>
        <w:rPr>
          <w:rFonts w:ascii="Liberation Sans" w:hAnsi="Liberation Sans" w:cs="Arial"/>
          <w:color w:val="000000"/>
          <w:kern w:val="1"/>
        </w:rPr>
      </w:pPr>
    </w:p>
    <w:tbl>
      <w:tblPr>
        <w:tblW w:w="10629" w:type="dxa"/>
        <w:jc w:val="center"/>
        <w:tblLayout w:type="fixed"/>
        <w:tblLook w:val="04A0" w:firstRow="1" w:lastRow="0" w:firstColumn="1" w:lastColumn="0" w:noHBand="0" w:noVBand="1"/>
      </w:tblPr>
      <w:tblGrid>
        <w:gridCol w:w="3969"/>
        <w:gridCol w:w="2840"/>
        <w:gridCol w:w="1413"/>
        <w:gridCol w:w="1440"/>
        <w:gridCol w:w="967"/>
      </w:tblGrid>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lastRenderedPageBreak/>
              <w:t xml:space="preserve">                                              Приложение  2</w:t>
            </w:r>
          </w:p>
        </w:tc>
      </w:tr>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к  решению  Думы Мишкинского муниципального округа</w:t>
            </w:r>
          </w:p>
        </w:tc>
      </w:tr>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"Об отчете по исполнению</w:t>
            </w:r>
          </w:p>
        </w:tc>
      </w:tr>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бюджета Гладышевского сельсовета за  2022 год"</w:t>
            </w:r>
          </w:p>
        </w:tc>
      </w:tr>
      <w:tr w:rsidR="00857D2F" w:rsidRPr="000B775F" w:rsidTr="00857D2F">
        <w:trPr>
          <w:trHeight w:val="300"/>
          <w:jc w:val="center"/>
        </w:trPr>
        <w:tc>
          <w:tcPr>
            <w:tcW w:w="10629" w:type="dxa"/>
            <w:gridSpan w:val="5"/>
            <w:tcBorders>
              <w:top w:val="nil"/>
              <w:left w:val="nil"/>
              <w:bottom w:val="nil"/>
              <w:right w:val="nil"/>
            </w:tcBorders>
            <w:shd w:val="clear" w:color="auto" w:fill="auto"/>
            <w:noWrap/>
            <w:vAlign w:val="bottom"/>
            <w:hideMark/>
          </w:tcPr>
          <w:p w:rsidR="00857D2F" w:rsidRPr="000B775F" w:rsidRDefault="00857D2F" w:rsidP="008B0319">
            <w:pPr>
              <w:jc w:val="right"/>
              <w:rPr>
                <w:rFonts w:ascii="Liberation Sans" w:hAnsi="Liberation Sans" w:cs="Liberation Sans"/>
                <w:lang w:eastAsia="ru-RU"/>
              </w:rPr>
            </w:pPr>
            <w:r w:rsidRPr="000B775F">
              <w:rPr>
                <w:rFonts w:ascii="Liberation Sans" w:hAnsi="Liberation Sans" w:cs="Liberation Sans"/>
                <w:lang w:eastAsia="ru-RU"/>
              </w:rPr>
              <w:t xml:space="preserve">от </w:t>
            </w:r>
            <w:r w:rsidR="008B0319" w:rsidRPr="008865AC">
              <w:rPr>
                <w:rFonts w:ascii="Liberation Sans" w:hAnsi="Liberation Sans" w:cs="Arial"/>
                <w:bCs/>
                <w:u w:val="single"/>
              </w:rPr>
              <w:t xml:space="preserve">27.04.2023 </w:t>
            </w:r>
            <w:r w:rsidR="008B0319">
              <w:rPr>
                <w:rFonts w:ascii="Liberation Sans" w:hAnsi="Liberation Sans" w:cs="Arial"/>
                <w:bCs/>
                <w:u w:val="single"/>
              </w:rPr>
              <w:t xml:space="preserve">г. </w:t>
            </w:r>
            <w:r w:rsidRPr="000B775F">
              <w:rPr>
                <w:rFonts w:ascii="Liberation Sans" w:hAnsi="Liberation Sans" w:cs="Liberation Sans"/>
                <w:lang w:eastAsia="ru-RU"/>
              </w:rPr>
              <w:t xml:space="preserve">№ </w:t>
            </w:r>
            <w:r w:rsidR="008B0319">
              <w:rPr>
                <w:rFonts w:ascii="Liberation Sans" w:hAnsi="Liberation Sans" w:cs="Liberation Sans"/>
                <w:u w:val="single"/>
                <w:lang w:eastAsia="ru-RU"/>
              </w:rPr>
              <w:t>296</w:t>
            </w:r>
          </w:p>
        </w:tc>
      </w:tr>
      <w:tr w:rsidR="00857D2F" w:rsidRPr="000B775F" w:rsidTr="00857D2F">
        <w:trPr>
          <w:trHeight w:val="300"/>
          <w:jc w:val="center"/>
        </w:trPr>
        <w:tc>
          <w:tcPr>
            <w:tcW w:w="3969"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c>
          <w:tcPr>
            <w:tcW w:w="2840"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c>
          <w:tcPr>
            <w:tcW w:w="1413"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40"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96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r>
      <w:tr w:rsidR="00857D2F" w:rsidRPr="000B775F" w:rsidTr="00857D2F">
        <w:trPr>
          <w:trHeight w:val="405"/>
          <w:jc w:val="center"/>
        </w:trPr>
        <w:tc>
          <w:tcPr>
            <w:tcW w:w="10629" w:type="dxa"/>
            <w:gridSpan w:val="5"/>
            <w:tcBorders>
              <w:top w:val="nil"/>
              <w:left w:val="nil"/>
              <w:bottom w:val="nil"/>
              <w:right w:val="nil"/>
            </w:tcBorders>
            <w:shd w:val="clear" w:color="auto" w:fill="auto"/>
            <w:vAlign w:val="center"/>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Доходы бюджета Гладышевского сельсовета за  2022 год по кодам  классификации  доходов бюджета</w:t>
            </w:r>
          </w:p>
        </w:tc>
      </w:tr>
      <w:tr w:rsidR="00857D2F" w:rsidRPr="000B775F" w:rsidTr="00857D2F">
        <w:trPr>
          <w:trHeight w:val="300"/>
          <w:jc w:val="center"/>
        </w:trPr>
        <w:tc>
          <w:tcPr>
            <w:tcW w:w="3969" w:type="dxa"/>
            <w:tcBorders>
              <w:top w:val="nil"/>
              <w:left w:val="nil"/>
              <w:bottom w:val="nil"/>
              <w:right w:val="nil"/>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p>
        </w:tc>
        <w:tc>
          <w:tcPr>
            <w:tcW w:w="2840"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3"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40"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c>
          <w:tcPr>
            <w:tcW w:w="967"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В руб.</w:t>
            </w:r>
          </w:p>
        </w:tc>
      </w:tr>
      <w:tr w:rsidR="00857D2F" w:rsidRPr="000B775F" w:rsidTr="00857D2F">
        <w:trPr>
          <w:trHeight w:val="945"/>
          <w:jc w:val="center"/>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857D2F" w:rsidRPr="000B775F" w:rsidRDefault="00857D2F" w:rsidP="00643883">
            <w:pPr>
              <w:ind w:right="-108"/>
              <w:jc w:val="center"/>
              <w:rPr>
                <w:rFonts w:ascii="Liberation Sans" w:hAnsi="Liberation Sans" w:cs="Liberation Sans"/>
                <w:b/>
                <w:bCs/>
                <w:lang w:eastAsia="ru-RU"/>
              </w:rPr>
            </w:pPr>
            <w:r w:rsidRPr="000B775F">
              <w:rPr>
                <w:rFonts w:ascii="Liberation Sans" w:hAnsi="Liberation Sans" w:cs="Liberation Sans"/>
                <w:b/>
                <w:bCs/>
                <w:lang w:eastAsia="ru-RU"/>
              </w:rPr>
              <w:t xml:space="preserve"> Наименование </w:t>
            </w:r>
          </w:p>
        </w:tc>
        <w:tc>
          <w:tcPr>
            <w:tcW w:w="2840"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Код главного администратора, код дохода районного бюджета</w:t>
            </w:r>
          </w:p>
        </w:tc>
        <w:tc>
          <w:tcPr>
            <w:tcW w:w="1413"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Исполнено</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857D2F" w:rsidRPr="000B775F" w:rsidRDefault="00162545" w:rsidP="0064388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857D2F" w:rsidRPr="000B775F" w:rsidTr="00857D2F">
        <w:trPr>
          <w:trHeight w:val="255"/>
          <w:jc w:val="center"/>
        </w:trPr>
        <w:tc>
          <w:tcPr>
            <w:tcW w:w="3969" w:type="dxa"/>
            <w:tcBorders>
              <w:top w:val="nil"/>
              <w:left w:val="single" w:sz="4" w:space="0" w:color="auto"/>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1</w:t>
            </w:r>
          </w:p>
        </w:tc>
        <w:tc>
          <w:tcPr>
            <w:tcW w:w="2840" w:type="dxa"/>
            <w:tcBorders>
              <w:top w:val="nil"/>
              <w:left w:val="nil"/>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2</w:t>
            </w:r>
          </w:p>
        </w:tc>
        <w:tc>
          <w:tcPr>
            <w:tcW w:w="1413" w:type="dxa"/>
            <w:tcBorders>
              <w:top w:val="nil"/>
              <w:left w:val="nil"/>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4</w:t>
            </w:r>
          </w:p>
        </w:tc>
        <w:tc>
          <w:tcPr>
            <w:tcW w:w="967" w:type="dxa"/>
            <w:tcBorders>
              <w:top w:val="nil"/>
              <w:left w:val="nil"/>
              <w:bottom w:val="nil"/>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5</w:t>
            </w:r>
          </w:p>
        </w:tc>
      </w:tr>
      <w:tr w:rsidR="00857D2F" w:rsidRPr="000B775F" w:rsidTr="00857D2F">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Доходы бюджета - всего</w:t>
            </w:r>
          </w:p>
        </w:tc>
        <w:tc>
          <w:tcPr>
            <w:tcW w:w="2840" w:type="dxa"/>
            <w:tcBorders>
              <w:top w:val="single" w:sz="4" w:space="0" w:color="auto"/>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x</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4 667 024,06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4 680 280,93</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100,28</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rPr>
                <w:rFonts w:ascii="Liberation Sans" w:hAnsi="Liberation Sans" w:cs="Liberation Sans"/>
                <w:color w:val="000000"/>
                <w:lang w:eastAsia="ru-RU"/>
              </w:rPr>
            </w:pPr>
            <w:r w:rsidRPr="000B775F">
              <w:rPr>
                <w:rFonts w:ascii="Liberation Sans" w:hAnsi="Liberation Sans" w:cs="Liberation Sans"/>
                <w:color w:val="000000"/>
                <w:lang w:eastAsia="ru-RU"/>
              </w:rPr>
              <w:t>в том числе:</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НАЛОГОВЫЕ И НЕНАЛОГОВЫЕ ДОХОДЫ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31 317,00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97,87</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099 1 11 00000 00 0000 000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22 788,00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99,08</w:t>
            </w:r>
          </w:p>
        </w:tc>
      </w:tr>
      <w:tr w:rsidR="00857D2F" w:rsidRPr="000B775F" w:rsidTr="00857D2F">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099 1 11 05000 00 0000 120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22 788,00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99,08</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099 1 11 05070 00 0000 120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22 788,00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99,08</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099 1 11 05075 10 0000 120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22 788,00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99,08</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ПРОДАЖИ МАТЕРИАЛЬНЫХ И НЕМАТЕРИАЛЬНЫХ АКТИВОВ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099 1 14 00000 00 0000 000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8 529,00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94,77</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099 1 14 02000 00 0000 000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8 529,00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94,77</w:t>
            </w:r>
          </w:p>
        </w:tc>
      </w:tr>
      <w:tr w:rsidR="00857D2F" w:rsidRPr="000B775F" w:rsidTr="00857D2F">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099 1 14 02050 10 0000 440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8 529,00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94,77</w:t>
            </w:r>
          </w:p>
        </w:tc>
      </w:tr>
      <w:tr w:rsidR="00857D2F" w:rsidRPr="000B775F" w:rsidTr="00857D2F">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099 1 14 02053 10 0000 440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8 529,00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94,77</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БЕЗВОЗМЕЗДНЫЕ ПОСТУПЛЕНИЯ</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3 197 871,45</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3 197 871,45</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3 197 871,45</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3 197 871,45</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34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099 2 02 10000 00 0000 150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3 072 477,38</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3 072 477,38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099 2 02 15002 00 0000 150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2 219 477,38</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2 219 477,38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099 2 02 15002 10 0000 150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2 219 477,38</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2 219 477,38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099 2 02 16001 00 0000 150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853 000,00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853 000,00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000000" w:fill="FFFFFF"/>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099 2 02 16001 10 0000 150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853 000,00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853 000,00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099 2 02 30000 00 0000 150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63 097,43</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63 097,43</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099 2 02 30024 00 0000 150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099 2 02 30024 10 0000 150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099 2 02 35118 00 0000 150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099 2 02 35118 10 0000 150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межбюджетные трансферты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099 2 02 40000 00 0000 150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099 2 02 49001 00 0000 150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60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099 2 02 49001 10 0000 150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НАЛОГОВЫЕ И НЕНАЛОГОВЫЕ ДОХОДЫ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1 011 000,00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1 023 739,67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101,26</w:t>
            </w:r>
          </w:p>
        </w:tc>
      </w:tr>
      <w:tr w:rsidR="00857D2F" w:rsidRPr="000B775F" w:rsidTr="00857D2F">
        <w:trPr>
          <w:trHeight w:val="3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НАЛОГИ НА ТОВАРЫ (РАБОТЫ, УСЛУГИ), РЕАЛИЗУЕМЫЕ НА </w:t>
            </w:r>
            <w:r w:rsidRPr="000B775F">
              <w:rPr>
                <w:rFonts w:ascii="Liberation Sans" w:hAnsi="Liberation Sans" w:cs="Liberation Sans"/>
                <w:color w:val="000000"/>
                <w:lang w:eastAsia="ru-RU"/>
              </w:rPr>
              <w:lastRenderedPageBreak/>
              <w:t>ТЕРРИТОРИИ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100 1 03 00000 00 0000 000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1 011 000,00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1 023 739,67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101,26</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100 1 03 02000 01 0000 110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1 011 000,00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1 023 739,67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101,26</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100 1 03 02230 01 0000 110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506 000,00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513 207,90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101,42</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100 1 03 02231 01 0000 110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506 000,00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513 207,90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101,42</w:t>
            </w:r>
          </w:p>
        </w:tc>
      </w:tr>
      <w:tr w:rsidR="00857D2F" w:rsidRPr="000B775F" w:rsidTr="00857D2F">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100 1 03 02240 01 0000 110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2 772,12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92,40</w:t>
            </w:r>
          </w:p>
        </w:tc>
      </w:tr>
      <w:tr w:rsidR="00857D2F" w:rsidRPr="000B775F" w:rsidTr="00857D2F">
        <w:trPr>
          <w:trHeight w:val="15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100 1 03 02241 01 0000 110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2 772,12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92,40</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100 1 03 02250 01 0000 110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566 639,47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101,01</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0B775F">
              <w:rPr>
                <w:rFonts w:ascii="Liberation Sans" w:hAnsi="Liberation Sans" w:cs="Liberation Sans"/>
                <w:color w:val="000000"/>
                <w:lang w:eastAsia="ru-RU"/>
              </w:rPr>
              <w:lastRenderedPageBreak/>
              <w:t>формирования дорожных фондов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100 1 03 02251 01 0000 110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561 000,00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566 639,47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101,01</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100 1 03 02260 01 0000 110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-58 879,82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99,80</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100 1 03 02261 01 0000 110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-59 000,00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-58 879,82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99,80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НАЛОГОВЫЕ И НЕНАЛОГОВЫЕ ДОХОДЫ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310 000,00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311 200,20</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100,39</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НАЛОГИ НА ПРИБЫЛЬ, ДОХОДЫ</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45 941,74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114,85</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182 1 01 02000 01 0000 110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45 941,74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114,85</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182 1 01 02010 01 0000 110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44 552,21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111,38</w:t>
            </w: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182 1 01 02010 01 1000 110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44 505,66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111,26</w:t>
            </w:r>
          </w:p>
        </w:tc>
      </w:tr>
      <w:tr w:rsidR="00857D2F" w:rsidRPr="000B775F" w:rsidTr="00857D2F">
        <w:trPr>
          <w:trHeight w:val="10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182 1 01 02010 01 2100 110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35,67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182 1 01 02010 01 3000 110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10,88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182 1 01 02030 01 0000 110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1 389,53</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182 1 01 02030 01 1000 110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1 421,08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10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182 1 01 02030 01 3000 110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-31,55</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НАЛОГИ НА ИМУЩЕСТВО</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270 000,00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265 258,46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98,24</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имущество физических лиц</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182 1 06 01000 00 0000 110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18 269,24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101,50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182 1 06 01030 10 0000 110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18 269,24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101,50</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182 1 06 01030 10 1000 110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18 078,57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100,44</w:t>
            </w:r>
          </w:p>
        </w:tc>
      </w:tr>
      <w:tr w:rsidR="00857D2F" w:rsidRPr="000B775F" w:rsidTr="00857D2F">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182 1 06 01030 10 2100 110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190,67</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182 1 06 06000 00 0000 110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252 000,00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246 989,22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98,01</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организаций</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182 1 06 06030 00 0000 110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234 876,26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97,87</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182 1 06 06033 10 0000 110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234 876,26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97,87</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w:t>
            </w:r>
            <w:r w:rsidRPr="000B775F">
              <w:rPr>
                <w:rFonts w:ascii="Liberation Sans" w:hAnsi="Liberation Sans" w:cs="Liberation Sans"/>
                <w:color w:val="000000"/>
                <w:lang w:eastAsia="ru-RU"/>
              </w:rPr>
              <w:lastRenderedPageBreak/>
              <w:t>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182 1 06 06033 10 1000 110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240 000,00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233 057,48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97,11</w:t>
            </w:r>
          </w:p>
        </w:tc>
      </w:tr>
      <w:tr w:rsidR="00857D2F" w:rsidRPr="000B775F" w:rsidTr="00857D2F">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182 1 06 06033 10 2100 110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1 818,78</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физических лиц</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182 1 06 06040 00 0000 110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12 112,96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100,94</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182 1 06 06043 10 0000 110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12 112,96</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100,94</w:t>
            </w:r>
          </w:p>
        </w:tc>
      </w:tr>
      <w:tr w:rsidR="00857D2F" w:rsidRPr="000B775F" w:rsidTr="00857D2F">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182 1 06 06043 10 1000 110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11 968,82</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99,74</w:t>
            </w:r>
          </w:p>
        </w:tc>
      </w:tr>
      <w:tr w:rsidR="00857D2F" w:rsidRPr="000B775F" w:rsidTr="00857D2F">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182 1 06 06043 10 2100 110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144,14</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БЕЗВОЗМЕЗДНЫЕ ПОСТУПЛЕНИЯ</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813 2 00 00000 00 0000 000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813 2 02 00000 00 0000 000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бюджетной системы Российской Федерации</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813 2 02 10000 00 0000 150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813 2 02 15002 00 0000 150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r w:rsidR="00857D2F" w:rsidRPr="000B775F" w:rsidTr="00857D2F">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813 2 02 15002 10 0000 150</w:t>
            </w:r>
          </w:p>
        </w:tc>
        <w:tc>
          <w:tcPr>
            <w:tcW w:w="1413"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1440"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96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100,00</w:t>
            </w:r>
          </w:p>
        </w:tc>
      </w:tr>
    </w:tbl>
    <w:p w:rsidR="00EA46E0" w:rsidRDefault="00EA46E0" w:rsidP="0099647B">
      <w:pPr>
        <w:spacing w:line="100" w:lineRule="atLeast"/>
        <w:textAlignment w:val="baseline"/>
        <w:rPr>
          <w:rFonts w:ascii="Liberation Sans" w:hAnsi="Liberation Sans" w:cs="Arial"/>
          <w:color w:val="000000"/>
          <w:kern w:val="1"/>
        </w:rPr>
      </w:pPr>
    </w:p>
    <w:p w:rsidR="00857D2F" w:rsidRPr="0076040F" w:rsidRDefault="00857D2F" w:rsidP="0099647B">
      <w:pPr>
        <w:spacing w:line="100" w:lineRule="atLeast"/>
        <w:textAlignment w:val="baseline"/>
        <w:rPr>
          <w:rFonts w:ascii="Liberation Sans" w:hAnsi="Liberation Sans" w:cs="Arial"/>
          <w:color w:val="000000"/>
          <w:kern w:val="1"/>
        </w:rPr>
      </w:pPr>
    </w:p>
    <w:tbl>
      <w:tblPr>
        <w:tblW w:w="10773" w:type="dxa"/>
        <w:tblLayout w:type="fixed"/>
        <w:tblLook w:val="04A0" w:firstRow="1" w:lastRow="0" w:firstColumn="1" w:lastColumn="0" w:noHBand="0" w:noVBand="1"/>
      </w:tblPr>
      <w:tblGrid>
        <w:gridCol w:w="3544"/>
        <w:gridCol w:w="851"/>
        <w:gridCol w:w="1417"/>
        <w:gridCol w:w="1276"/>
        <w:gridCol w:w="1417"/>
        <w:gridCol w:w="1417"/>
        <w:gridCol w:w="851"/>
      </w:tblGrid>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D973DE"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w:t>
            </w: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D973DE" w:rsidRDefault="00D973DE" w:rsidP="00643883">
            <w:pPr>
              <w:jc w:val="right"/>
              <w:rPr>
                <w:rFonts w:ascii="Liberation Sans" w:hAnsi="Liberation Sans" w:cs="Liberation Sans"/>
                <w:lang w:eastAsia="ru-RU"/>
              </w:rPr>
            </w:pPr>
          </w:p>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lastRenderedPageBreak/>
              <w:t>Приложение  3</w:t>
            </w:r>
          </w:p>
        </w:tc>
      </w:tr>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lastRenderedPageBreak/>
              <w:t xml:space="preserve">к решению Думы Мишкинского муниципального округа </w:t>
            </w:r>
          </w:p>
        </w:tc>
      </w:tr>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"Об отчете по исполнению</w:t>
            </w:r>
          </w:p>
        </w:tc>
      </w:tr>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xml:space="preserve"> бюджета Гладышевского сельсовета за  2022 год"</w:t>
            </w:r>
          </w:p>
        </w:tc>
      </w:tr>
      <w:tr w:rsidR="00857D2F" w:rsidRPr="000B775F" w:rsidTr="00643883">
        <w:trPr>
          <w:trHeight w:val="300"/>
        </w:trPr>
        <w:tc>
          <w:tcPr>
            <w:tcW w:w="10773" w:type="dxa"/>
            <w:gridSpan w:val="7"/>
            <w:tcBorders>
              <w:top w:val="nil"/>
              <w:left w:val="nil"/>
              <w:bottom w:val="nil"/>
              <w:right w:val="nil"/>
            </w:tcBorders>
            <w:shd w:val="clear" w:color="auto" w:fill="auto"/>
            <w:noWrap/>
            <w:vAlign w:val="bottom"/>
            <w:hideMark/>
          </w:tcPr>
          <w:p w:rsidR="00857D2F" w:rsidRPr="000B775F" w:rsidRDefault="00857D2F" w:rsidP="00D973DE">
            <w:pPr>
              <w:jc w:val="right"/>
              <w:rPr>
                <w:rFonts w:ascii="Liberation Sans" w:hAnsi="Liberation Sans" w:cs="Liberation Sans"/>
                <w:lang w:eastAsia="ru-RU"/>
              </w:rPr>
            </w:pPr>
            <w:r w:rsidRPr="000B775F">
              <w:rPr>
                <w:rFonts w:ascii="Liberation Sans" w:hAnsi="Liberation Sans" w:cs="Liberation Sans"/>
                <w:lang w:eastAsia="ru-RU"/>
              </w:rPr>
              <w:t xml:space="preserve">от </w:t>
            </w:r>
            <w:r w:rsidR="00D973DE" w:rsidRPr="008865AC">
              <w:rPr>
                <w:rFonts w:ascii="Liberation Sans" w:hAnsi="Liberation Sans" w:cs="Arial"/>
                <w:bCs/>
                <w:u w:val="single"/>
              </w:rPr>
              <w:t xml:space="preserve">27.04.2023 </w:t>
            </w:r>
            <w:r w:rsidR="00D973DE">
              <w:rPr>
                <w:rFonts w:ascii="Liberation Sans" w:hAnsi="Liberation Sans" w:cs="Arial"/>
                <w:bCs/>
                <w:u w:val="single"/>
              </w:rPr>
              <w:t xml:space="preserve">г. </w:t>
            </w:r>
            <w:r w:rsidRPr="000B775F">
              <w:rPr>
                <w:rFonts w:ascii="Liberation Sans" w:hAnsi="Liberation Sans" w:cs="Liberation Sans"/>
                <w:lang w:eastAsia="ru-RU"/>
              </w:rPr>
              <w:t>№</w:t>
            </w:r>
            <w:r w:rsidR="00D973DE">
              <w:rPr>
                <w:rFonts w:ascii="Liberation Sans" w:hAnsi="Liberation Sans" w:cs="Liberation Sans"/>
                <w:u w:val="single"/>
                <w:lang w:eastAsia="ru-RU"/>
              </w:rPr>
              <w:t>296</w:t>
            </w:r>
          </w:p>
        </w:tc>
      </w:tr>
      <w:tr w:rsidR="00857D2F" w:rsidRPr="000B775F" w:rsidTr="00643883">
        <w:trPr>
          <w:trHeight w:val="300"/>
        </w:trPr>
        <w:tc>
          <w:tcPr>
            <w:tcW w:w="3544"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r>
      <w:tr w:rsidR="00857D2F" w:rsidRPr="000B775F" w:rsidTr="00643883">
        <w:trPr>
          <w:trHeight w:val="750"/>
        </w:trPr>
        <w:tc>
          <w:tcPr>
            <w:tcW w:w="10773" w:type="dxa"/>
            <w:gridSpan w:val="7"/>
            <w:tcBorders>
              <w:top w:val="nil"/>
              <w:left w:val="nil"/>
              <w:bottom w:val="nil"/>
              <w:right w:val="nil"/>
            </w:tcBorders>
            <w:shd w:val="clear" w:color="auto" w:fill="auto"/>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Расходы бюджета Гладышевского сельсоветаза 2022 год по разделам и подразделам классификации расходов бюджета</w:t>
            </w:r>
          </w:p>
        </w:tc>
      </w:tr>
      <w:tr w:rsidR="00857D2F" w:rsidRPr="000B775F" w:rsidTr="00643883">
        <w:trPr>
          <w:trHeight w:val="300"/>
        </w:trPr>
        <w:tc>
          <w:tcPr>
            <w:tcW w:w="3544" w:type="dxa"/>
            <w:tcBorders>
              <w:top w:val="nil"/>
              <w:left w:val="nil"/>
              <w:bottom w:val="nil"/>
              <w:right w:val="nil"/>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p>
        </w:tc>
        <w:tc>
          <w:tcPr>
            <w:tcW w:w="851"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276"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7D2F" w:rsidRPr="000B775F" w:rsidRDefault="00857D2F" w:rsidP="00643883">
            <w:pPr>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В руб.</w:t>
            </w:r>
          </w:p>
        </w:tc>
      </w:tr>
      <w:tr w:rsidR="00857D2F" w:rsidRPr="000B775F" w:rsidTr="00643883">
        <w:trPr>
          <w:trHeight w:val="1410"/>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57D2F" w:rsidRPr="000B775F" w:rsidRDefault="00162545" w:rsidP="0064388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7</w:t>
            </w:r>
          </w:p>
        </w:tc>
      </w:tr>
      <w:tr w:rsidR="00857D2F" w:rsidRPr="000B775F" w:rsidTr="00643883">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1 324 509,00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-85 657,13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1 238 851,87</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1 186 972,26</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95,8</w:t>
            </w:r>
          </w:p>
        </w:tc>
      </w:tr>
      <w:tr w:rsidR="00857D2F" w:rsidRPr="000B775F" w:rsidTr="00643883">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306 000,00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-69 385,62</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1 009 700,00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-11 919,51</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997 780,49</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945 900,88</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94,8</w:t>
            </w:r>
          </w:p>
        </w:tc>
      </w:tr>
      <w:tr w:rsidR="00857D2F" w:rsidRPr="000B775F" w:rsidTr="00643883">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-5 000,00</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3 809,00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648,00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4 457,00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4 457,00</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112 600,00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-49 511,57</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63 088,43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63 088,43</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100,0</w:t>
            </w:r>
          </w:p>
        </w:tc>
      </w:tr>
      <w:tr w:rsidR="00857D2F" w:rsidRPr="000B775F" w:rsidTr="00643883">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112 600,00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-49 511,57</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2 568 600,00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-573 303,63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1 995 296,37</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1 983 396,37</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99,4</w:t>
            </w:r>
          </w:p>
        </w:tc>
      </w:tr>
      <w:tr w:rsidR="00857D2F" w:rsidRPr="000B775F" w:rsidTr="00643883">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2 568 600,00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-573 303,63</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1 995 296,37</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1 983 396,37</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99,4</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887 000,00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572 010,86</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1 459 010,86</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1 119 392,86</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76,7</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Общеэкономические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62 296,64</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887 000,00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509 714,22</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1 396 714,22</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1 057 096,22</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75,7</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409 800,00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-174 419,03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235 380,97</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235 380,97</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100,0</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180 000,00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-156 360,00</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27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229 800,00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-18 059,03</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7D2F" w:rsidRPr="000B775F" w:rsidTr="00643883">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2"/>
              <w:rPr>
                <w:rFonts w:ascii="Liberation Sans" w:hAnsi="Liberation Sans" w:cs="Liberation Sans"/>
                <w:b/>
                <w:bCs/>
                <w:lang w:eastAsia="ru-RU"/>
              </w:rPr>
            </w:pPr>
            <w:r w:rsidRPr="000B775F">
              <w:rPr>
                <w:rFonts w:ascii="Liberation Sans" w:hAnsi="Liberation Sans" w:cs="Liberation Sans"/>
                <w:b/>
                <w:bCs/>
                <w:lang w:eastAsia="ru-RU"/>
              </w:rPr>
              <w:t xml:space="preserve">  КУЛЬТУРА,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34 724,84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84 724,84</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11,8</w:t>
            </w:r>
          </w:p>
        </w:tc>
      </w:tr>
      <w:tr w:rsidR="00857D2F" w:rsidRPr="000B775F" w:rsidTr="00643883">
        <w:trPr>
          <w:trHeight w:val="2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ind w:firstLineChars="200" w:firstLine="400"/>
              <w:rPr>
                <w:rFonts w:ascii="Liberation Sans" w:hAnsi="Liberation Sans" w:cs="Liberation Sans"/>
                <w:lang w:eastAsia="ru-RU"/>
              </w:rPr>
            </w:pPr>
            <w:r w:rsidRPr="000B775F">
              <w:rPr>
                <w:rFonts w:ascii="Liberation Sans" w:hAnsi="Liberation Sans" w:cs="Liberation Sans"/>
                <w:lang w:eastAsia="ru-RU"/>
              </w:rPr>
              <w:lastRenderedPageBreak/>
              <w:t xml:space="preserve">  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center"/>
              <w:rPr>
                <w:rFonts w:ascii="Liberation Sans" w:hAnsi="Liberation Sans" w:cs="Liberation Sans"/>
                <w:lang w:eastAsia="ru-RU"/>
              </w:rPr>
            </w:pPr>
            <w:r w:rsidRPr="000B775F">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34 724,84</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84 724,84</w:t>
            </w:r>
          </w:p>
        </w:tc>
        <w:tc>
          <w:tcPr>
            <w:tcW w:w="1417" w:type="dxa"/>
            <w:tcBorders>
              <w:top w:val="nil"/>
              <w:left w:val="nil"/>
              <w:bottom w:val="single" w:sz="4" w:space="0" w:color="000000"/>
              <w:right w:val="single" w:sz="4" w:space="0" w:color="000000"/>
            </w:tcBorders>
            <w:shd w:val="clear" w:color="auto" w:fill="auto"/>
            <w:vAlign w:val="bottom"/>
            <w:hideMark/>
          </w:tcPr>
          <w:p w:rsidR="00857D2F" w:rsidRPr="000B775F" w:rsidRDefault="00857D2F" w:rsidP="00643883">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lang w:eastAsia="ru-RU"/>
              </w:rPr>
            </w:pPr>
            <w:r w:rsidRPr="000B775F">
              <w:rPr>
                <w:rFonts w:ascii="Liberation Sans" w:hAnsi="Liberation Sans" w:cs="Liberation Sans"/>
                <w:lang w:eastAsia="ru-RU"/>
              </w:rPr>
              <w:t>11,8</w:t>
            </w:r>
          </w:p>
        </w:tc>
      </w:tr>
      <w:tr w:rsidR="00857D2F" w:rsidRPr="000B775F" w:rsidTr="00643883">
        <w:trPr>
          <w:trHeight w:val="42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857D2F" w:rsidRPr="000B775F" w:rsidRDefault="00857D2F" w:rsidP="00643883">
            <w:pPr>
              <w:rPr>
                <w:rFonts w:ascii="Liberation Sans" w:hAnsi="Liberation Sans" w:cs="Liberation Sans"/>
                <w:b/>
                <w:bCs/>
                <w:lang w:eastAsia="ru-RU"/>
              </w:rPr>
            </w:pPr>
            <w:r w:rsidRPr="000B775F">
              <w:rPr>
                <w:rFonts w:ascii="Liberation Sans" w:hAnsi="Liberation Sans" w:cs="Liberation Sans"/>
                <w:b/>
                <w:bCs/>
                <w:lang w:eastAsia="ru-RU"/>
              </w:rPr>
              <w:t>Расходы  бюджета сельсовета - ИТОГО</w:t>
            </w:r>
          </w:p>
        </w:tc>
        <w:tc>
          <w:tcPr>
            <w:tcW w:w="851"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center"/>
              <w:rPr>
                <w:rFonts w:ascii="Liberation Sans" w:hAnsi="Liberation Sans" w:cs="Liberation Sans"/>
                <w:b/>
                <w:bCs/>
                <w:lang w:eastAsia="ru-RU"/>
              </w:rPr>
            </w:pPr>
            <w:r w:rsidRPr="000B775F">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5 352 509,00</w:t>
            </w:r>
          </w:p>
        </w:tc>
        <w:tc>
          <w:tcPr>
            <w:tcW w:w="1276"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-276 155,66</w:t>
            </w:r>
          </w:p>
        </w:tc>
        <w:tc>
          <w:tcPr>
            <w:tcW w:w="1417"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5 076 353,34</w:t>
            </w:r>
          </w:p>
        </w:tc>
        <w:tc>
          <w:tcPr>
            <w:tcW w:w="1417" w:type="dxa"/>
            <w:tcBorders>
              <w:top w:val="nil"/>
              <w:left w:val="nil"/>
              <w:bottom w:val="single" w:sz="4" w:space="0" w:color="auto"/>
              <w:right w:val="single" w:sz="4" w:space="0" w:color="auto"/>
            </w:tcBorders>
            <w:shd w:val="clear" w:color="auto" w:fill="auto"/>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4 598 230,89</w:t>
            </w:r>
          </w:p>
        </w:tc>
        <w:tc>
          <w:tcPr>
            <w:tcW w:w="851" w:type="dxa"/>
            <w:tcBorders>
              <w:top w:val="nil"/>
              <w:left w:val="nil"/>
              <w:bottom w:val="single" w:sz="4" w:space="0" w:color="auto"/>
              <w:right w:val="single" w:sz="4" w:space="0" w:color="auto"/>
            </w:tcBorders>
            <w:shd w:val="clear" w:color="auto" w:fill="auto"/>
            <w:noWrap/>
            <w:vAlign w:val="bottom"/>
            <w:hideMark/>
          </w:tcPr>
          <w:p w:rsidR="00857D2F" w:rsidRPr="000B775F" w:rsidRDefault="00857D2F" w:rsidP="00643883">
            <w:pPr>
              <w:jc w:val="right"/>
              <w:rPr>
                <w:rFonts w:ascii="Liberation Sans" w:hAnsi="Liberation Sans" w:cs="Liberation Sans"/>
                <w:b/>
                <w:bCs/>
                <w:lang w:eastAsia="ru-RU"/>
              </w:rPr>
            </w:pPr>
            <w:r w:rsidRPr="000B775F">
              <w:rPr>
                <w:rFonts w:ascii="Liberation Sans" w:hAnsi="Liberation Sans" w:cs="Liberation Sans"/>
                <w:b/>
                <w:bCs/>
                <w:lang w:eastAsia="ru-RU"/>
              </w:rPr>
              <w:t>90,6</w:t>
            </w:r>
          </w:p>
        </w:tc>
      </w:tr>
    </w:tbl>
    <w:p w:rsidR="0099647B" w:rsidRDefault="0099647B" w:rsidP="00285392">
      <w:pPr>
        <w:rPr>
          <w:rFonts w:ascii="Liberation Sans" w:hAnsi="Liberation Sans" w:cs="Arial"/>
          <w:lang w:eastAsia="ru-RU"/>
        </w:rPr>
      </w:pPr>
    </w:p>
    <w:p w:rsidR="00643883" w:rsidRDefault="00643883" w:rsidP="00285392">
      <w:pPr>
        <w:rPr>
          <w:rFonts w:ascii="Liberation Sans" w:hAnsi="Liberation Sans" w:cs="Arial"/>
          <w:lang w:eastAsia="ru-RU"/>
        </w:rPr>
      </w:pPr>
    </w:p>
    <w:tbl>
      <w:tblPr>
        <w:tblW w:w="10773" w:type="dxa"/>
        <w:jc w:val="center"/>
        <w:tblLayout w:type="fixed"/>
        <w:tblLook w:val="04A0" w:firstRow="1" w:lastRow="0" w:firstColumn="1" w:lastColumn="0" w:noHBand="0" w:noVBand="1"/>
      </w:tblPr>
      <w:tblGrid>
        <w:gridCol w:w="2694"/>
        <w:gridCol w:w="1559"/>
        <w:gridCol w:w="1417"/>
        <w:gridCol w:w="1418"/>
        <w:gridCol w:w="1417"/>
        <w:gridCol w:w="1418"/>
        <w:gridCol w:w="850"/>
      </w:tblGrid>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 xml:space="preserve">                                              Приложение  4</w:t>
            </w:r>
          </w:p>
        </w:tc>
      </w:tr>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к решению  Думы Мишкинского муниципального округа</w:t>
            </w:r>
          </w:p>
        </w:tc>
      </w:tr>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"Об отчете по исполнению</w:t>
            </w:r>
          </w:p>
        </w:tc>
      </w:tr>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 xml:space="preserve"> бюджета Гладышевского сельсовета за  2022 год"</w:t>
            </w:r>
          </w:p>
        </w:tc>
      </w:tr>
      <w:tr w:rsidR="0085641E" w:rsidRPr="000B775F" w:rsidTr="0085641E">
        <w:trPr>
          <w:trHeight w:val="300"/>
          <w:jc w:val="center"/>
        </w:trPr>
        <w:tc>
          <w:tcPr>
            <w:tcW w:w="10773" w:type="dxa"/>
            <w:gridSpan w:val="7"/>
            <w:tcBorders>
              <w:top w:val="nil"/>
              <w:left w:val="nil"/>
              <w:bottom w:val="nil"/>
              <w:right w:val="nil"/>
            </w:tcBorders>
            <w:shd w:val="clear" w:color="auto" w:fill="auto"/>
            <w:noWrap/>
            <w:vAlign w:val="bottom"/>
            <w:hideMark/>
          </w:tcPr>
          <w:p w:rsidR="0085641E" w:rsidRPr="000B775F" w:rsidRDefault="0085641E" w:rsidP="00D973DE">
            <w:pPr>
              <w:jc w:val="right"/>
              <w:rPr>
                <w:rFonts w:ascii="Liberation Sans" w:hAnsi="Liberation Sans" w:cs="Liberation Sans"/>
                <w:lang w:eastAsia="ru-RU"/>
              </w:rPr>
            </w:pPr>
            <w:r w:rsidRPr="000B775F">
              <w:rPr>
                <w:rFonts w:ascii="Liberation Sans" w:hAnsi="Liberation Sans" w:cs="Liberation Sans"/>
                <w:lang w:eastAsia="ru-RU"/>
              </w:rPr>
              <w:t xml:space="preserve">от </w:t>
            </w:r>
            <w:r w:rsidR="00D973DE" w:rsidRPr="008865AC">
              <w:rPr>
                <w:rFonts w:ascii="Liberation Sans" w:hAnsi="Liberation Sans" w:cs="Arial"/>
                <w:bCs/>
                <w:u w:val="single"/>
              </w:rPr>
              <w:t xml:space="preserve">27.04.2023 </w:t>
            </w:r>
            <w:r w:rsidR="00D973DE">
              <w:rPr>
                <w:rFonts w:ascii="Liberation Sans" w:hAnsi="Liberation Sans" w:cs="Arial"/>
                <w:bCs/>
                <w:u w:val="single"/>
              </w:rPr>
              <w:t xml:space="preserve">г. </w:t>
            </w:r>
            <w:r w:rsidRPr="000B775F">
              <w:rPr>
                <w:rFonts w:ascii="Liberation Sans" w:hAnsi="Liberation Sans" w:cs="Liberation Sans"/>
                <w:lang w:eastAsia="ru-RU"/>
              </w:rPr>
              <w:t xml:space="preserve">№ </w:t>
            </w:r>
            <w:r w:rsidR="00D973DE" w:rsidRPr="00D973DE">
              <w:rPr>
                <w:rFonts w:ascii="Liberation Sans" w:hAnsi="Liberation Sans" w:cs="Liberation Sans"/>
                <w:u w:val="single"/>
                <w:lang w:eastAsia="ru-RU"/>
              </w:rPr>
              <w:t>296</w:t>
            </w:r>
          </w:p>
        </w:tc>
      </w:tr>
      <w:tr w:rsidR="0085641E" w:rsidRPr="000B775F" w:rsidTr="0085641E">
        <w:trPr>
          <w:trHeight w:val="300"/>
          <w:jc w:val="center"/>
        </w:trPr>
        <w:tc>
          <w:tcPr>
            <w:tcW w:w="2694" w:type="dxa"/>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r>
      <w:tr w:rsidR="0085641E" w:rsidRPr="000B775F" w:rsidTr="0085641E">
        <w:trPr>
          <w:trHeight w:val="750"/>
          <w:jc w:val="center"/>
        </w:trPr>
        <w:tc>
          <w:tcPr>
            <w:tcW w:w="10773" w:type="dxa"/>
            <w:gridSpan w:val="7"/>
            <w:tcBorders>
              <w:top w:val="nil"/>
              <w:left w:val="nil"/>
              <w:bottom w:val="nil"/>
              <w:right w:val="nil"/>
            </w:tcBorders>
            <w:shd w:val="clear" w:color="auto" w:fill="auto"/>
            <w:vAlign w:val="bottom"/>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Расходы бюджета за 2022 год по ведомственной структуре расходов бюджета Гладышевского сельсовета</w:t>
            </w:r>
          </w:p>
        </w:tc>
      </w:tr>
      <w:tr w:rsidR="0085641E" w:rsidRPr="000B775F" w:rsidTr="0085641E">
        <w:trPr>
          <w:trHeight w:val="300"/>
          <w:jc w:val="center"/>
        </w:trPr>
        <w:tc>
          <w:tcPr>
            <w:tcW w:w="2694" w:type="dxa"/>
            <w:tcBorders>
              <w:top w:val="nil"/>
              <w:left w:val="nil"/>
              <w:bottom w:val="nil"/>
              <w:right w:val="nil"/>
            </w:tcBorders>
            <w:shd w:val="clear" w:color="auto" w:fill="auto"/>
            <w:noWrap/>
            <w:vAlign w:val="bottom"/>
            <w:hideMark/>
          </w:tcPr>
          <w:p w:rsidR="0085641E" w:rsidRPr="000B775F" w:rsidRDefault="0085641E" w:rsidP="004B064A">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p>
        </w:tc>
        <w:tc>
          <w:tcPr>
            <w:tcW w:w="1417"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1418" w:type="dxa"/>
            <w:tcBorders>
              <w:top w:val="nil"/>
              <w:left w:val="nil"/>
              <w:bottom w:val="nil"/>
              <w:right w:val="nil"/>
            </w:tcBorders>
            <w:shd w:val="clear" w:color="auto" w:fill="auto"/>
            <w:noWrap/>
            <w:vAlign w:val="bottom"/>
            <w:hideMark/>
          </w:tcPr>
          <w:p w:rsidR="0085641E" w:rsidRPr="000B775F" w:rsidRDefault="0085641E" w:rsidP="004B064A">
            <w:pPr>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В руб.</w:t>
            </w:r>
          </w:p>
        </w:tc>
      </w:tr>
      <w:tr w:rsidR="0085641E" w:rsidRPr="000B775F" w:rsidTr="0085641E">
        <w:trPr>
          <w:trHeight w:val="1095"/>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Уточненные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85641E" w:rsidP="004B064A">
            <w:pPr>
              <w:jc w:val="center"/>
              <w:rPr>
                <w:rFonts w:ascii="Liberation Sans" w:hAnsi="Liberation Sans" w:cs="Liberation Sans"/>
                <w:b/>
                <w:bCs/>
                <w:lang w:eastAsia="ru-RU"/>
              </w:rPr>
            </w:pPr>
            <w:r w:rsidRPr="000B775F">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5641E" w:rsidRPr="000B775F" w:rsidRDefault="00162545" w:rsidP="004B064A">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85641E" w:rsidRPr="000B775F" w:rsidTr="0085641E">
        <w:trPr>
          <w:trHeight w:val="270"/>
          <w:jc w:val="center"/>
        </w:trPr>
        <w:tc>
          <w:tcPr>
            <w:tcW w:w="2694" w:type="dxa"/>
            <w:tcBorders>
              <w:top w:val="nil"/>
              <w:left w:val="single" w:sz="4" w:space="0" w:color="auto"/>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3</w:t>
            </w:r>
          </w:p>
        </w:tc>
        <w:tc>
          <w:tcPr>
            <w:tcW w:w="1418"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4</w:t>
            </w:r>
          </w:p>
        </w:tc>
        <w:tc>
          <w:tcPr>
            <w:tcW w:w="1417"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5</w:t>
            </w:r>
          </w:p>
        </w:tc>
        <w:tc>
          <w:tcPr>
            <w:tcW w:w="1418"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85641E" w:rsidRPr="000B775F" w:rsidRDefault="0085641E" w:rsidP="004B064A">
            <w:pPr>
              <w:jc w:val="center"/>
              <w:rPr>
                <w:rFonts w:ascii="Liberation Sans" w:hAnsi="Liberation Sans" w:cs="Liberation Sans"/>
                <w:lang w:eastAsia="ru-RU"/>
              </w:rPr>
            </w:pPr>
            <w:r w:rsidRPr="000B775F">
              <w:rPr>
                <w:rFonts w:ascii="Liberation Sans" w:hAnsi="Liberation Sans" w:cs="Liberation Sans"/>
                <w:lang w:eastAsia="ru-RU"/>
              </w:rPr>
              <w:t>7</w:t>
            </w:r>
          </w:p>
        </w:tc>
      </w:tr>
      <w:tr w:rsidR="0085641E" w:rsidRPr="000B775F" w:rsidTr="0085641E">
        <w:trPr>
          <w:trHeight w:val="255"/>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5 352 509,00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-276 155,66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5 076 353,34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4 598 230,89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lang w:eastAsia="ru-RU"/>
              </w:rPr>
            </w:pPr>
            <w:r w:rsidRPr="000B775F">
              <w:rPr>
                <w:rFonts w:ascii="Liberation Sans" w:hAnsi="Liberation Sans" w:cs="Liberation Sans"/>
                <w:b/>
                <w:bCs/>
                <w:lang w:eastAsia="ru-RU"/>
              </w:rPr>
              <w:t>110,4</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rPr>
                <w:rFonts w:ascii="Liberation Sans" w:hAnsi="Liberation Sans" w:cs="Liberation Sans"/>
                <w:b/>
                <w:bCs/>
                <w:lang w:eastAsia="ru-RU"/>
              </w:rPr>
            </w:pPr>
            <w:r w:rsidRPr="000B775F">
              <w:rPr>
                <w:rFonts w:ascii="Liberation Sans" w:hAnsi="Liberation Sans" w:cs="Liberation Sans"/>
                <w:b/>
                <w:bCs/>
                <w:lang w:eastAsia="ru-RU"/>
              </w:rPr>
              <w:t> </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Глава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306 000,00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-69 385,62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306 000,00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-69 385,62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236 614,38</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1 099 700,00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-265 001,71</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834 698,29</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829 748,27</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100,6</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099 0104 88 0 03 80040 100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861 900,00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-167 874,02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694 025,98</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694 025,98</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099 0104 88 0 03 80040 200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141 800,00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-5 417,67</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136 382,33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131 432,31</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103,8</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-1 710,02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4 289,98</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4 289,98</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099 0111 01 1 02 80150 000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099 0111 01 1 02 80150 800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99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099 0113 88 0 08 16100 000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3 800,00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648,00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112 600,00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-49 511,57</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63 088,43</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97 900,00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-40 811,57</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57 088,43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57 088,43</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099 0203 88 0 08 51180 200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14 700,00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-8 700,00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2 568 600,00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-597 203,63</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1 971 396,37</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1 971 396,37</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B775F">
              <w:rPr>
                <w:rFonts w:ascii="Liberation Sans" w:hAnsi="Liberation Sans" w:cs="Liberation Sans"/>
                <w:color w:val="00000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099 0310 01 0 01 80080 100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2 356 200,00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-504 040,76</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1 852 159,24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1 852 159,24</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202 400,00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-83 162,87</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119 237,13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119 237,13</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099 0310 88 0 08 80550 000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099 0310 88 0 08 80550 200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0401 16 0 01 LП020 000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0401 16 0 01 LП020 100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Муниципальный дорожный фонд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257 000,00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306 420,02</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563 420,02</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563 420,02</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099 0409 88 0 08 80160 200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257 000,00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306 403,83</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563 403,83</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563 403,83</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099 0409 88 0 08 80160 800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16,19</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16,19</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16,19</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099 0409 88 0 08 80500 000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-136 323,80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493 676,20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493 676,20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000000" w:fill="FFFFFF"/>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630 000,00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-136 323,80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493 676,20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493 676,20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-156 360,00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-156 360,00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23 640,00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229 800,00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-18 059,03</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099 0505 02 0 04 80080 100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229 800,00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-18 059,03</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211 740,97</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50 000,00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-40 000,00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10 000,00</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100,0</w:t>
            </w: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163 082,20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163 082,20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140,4</w:t>
            </w: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147 482,20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147 482,20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116 152,61</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lang w:eastAsia="ru-RU"/>
              </w:rPr>
            </w:pPr>
            <w:r w:rsidRPr="000B775F">
              <w:rPr>
                <w:rFonts w:ascii="Liberation Sans" w:hAnsi="Liberation Sans" w:cs="Liberation Sans"/>
                <w:lang w:eastAsia="ru-RU"/>
              </w:rPr>
              <w:t>127,0</w:t>
            </w: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15 600,00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15 600,00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510"/>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11 900,00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11 900,00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339 618,00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339 618,00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339 618,00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339 618,00</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76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74 724,84</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74 724,84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color w:val="000000"/>
                <w:lang w:eastAsia="ru-RU"/>
              </w:rPr>
            </w:pPr>
            <w:r w:rsidRPr="000B775F">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center"/>
              <w:rPr>
                <w:rFonts w:ascii="Liberation Sans" w:hAnsi="Liberation Sans" w:cs="Liberation Sans"/>
                <w:color w:val="000000"/>
                <w:lang w:eastAsia="ru-RU"/>
              </w:rPr>
            </w:pPr>
            <w:r w:rsidRPr="000B775F">
              <w:rPr>
                <w:rFonts w:ascii="Liberation Sans" w:hAnsi="Liberation Sans" w:cs="Liberation Sans"/>
                <w:color w:val="000000"/>
                <w:lang w:eastAsia="ru-RU"/>
              </w:rPr>
              <w:t>743 0801 88 0 08 80500 500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74 724,84</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74 724,84</w:t>
            </w:r>
          </w:p>
        </w:tc>
        <w:tc>
          <w:tcPr>
            <w:tcW w:w="1418"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color w:val="000000"/>
                <w:lang w:eastAsia="ru-RU"/>
              </w:rPr>
            </w:pPr>
            <w:r w:rsidRPr="000B775F">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lang w:eastAsia="ru-RU"/>
              </w:rPr>
            </w:pPr>
          </w:p>
        </w:tc>
      </w:tr>
      <w:tr w:rsidR="0085641E" w:rsidRPr="000B775F" w:rsidTr="0085641E">
        <w:trPr>
          <w:trHeight w:val="255"/>
          <w:jc w:val="center"/>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85641E" w:rsidRPr="000B775F" w:rsidRDefault="0085641E" w:rsidP="004B064A">
            <w:pP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center"/>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x</w:t>
            </w:r>
          </w:p>
        </w:tc>
        <w:tc>
          <w:tcPr>
            <w:tcW w:w="1417" w:type="dxa"/>
            <w:tcBorders>
              <w:top w:val="nil"/>
              <w:left w:val="nil"/>
              <w:bottom w:val="single" w:sz="4" w:space="0" w:color="auto"/>
              <w:right w:val="single" w:sz="4" w:space="0" w:color="auto"/>
            </w:tcBorders>
            <w:shd w:val="clear" w:color="auto" w:fill="auto"/>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-409 329,28</w:t>
            </w:r>
          </w:p>
        </w:tc>
        <w:tc>
          <w:tcPr>
            <w:tcW w:w="1418"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color w:val="000000"/>
                <w:lang w:eastAsia="ru-RU"/>
              </w:rPr>
            </w:pPr>
            <w:r w:rsidRPr="000B775F">
              <w:rPr>
                <w:rFonts w:ascii="Liberation Sans" w:hAnsi="Liberation Sans" w:cs="Liberation Sans"/>
                <w:b/>
                <w:bCs/>
                <w:color w:val="000000"/>
                <w:lang w:eastAsia="ru-RU"/>
              </w:rPr>
              <w:t>82 050,04</w:t>
            </w:r>
          </w:p>
        </w:tc>
        <w:tc>
          <w:tcPr>
            <w:tcW w:w="850" w:type="dxa"/>
            <w:tcBorders>
              <w:top w:val="nil"/>
              <w:left w:val="nil"/>
              <w:bottom w:val="single" w:sz="4" w:space="0" w:color="auto"/>
              <w:right w:val="single" w:sz="4" w:space="0" w:color="auto"/>
            </w:tcBorders>
            <w:shd w:val="clear" w:color="auto" w:fill="auto"/>
            <w:noWrap/>
            <w:vAlign w:val="bottom"/>
            <w:hideMark/>
          </w:tcPr>
          <w:p w:rsidR="0085641E" w:rsidRPr="000B775F" w:rsidRDefault="0085641E" w:rsidP="004B064A">
            <w:pPr>
              <w:jc w:val="right"/>
              <w:rPr>
                <w:rFonts w:ascii="Liberation Sans" w:hAnsi="Liberation Sans" w:cs="Liberation Sans"/>
                <w:b/>
                <w:bCs/>
                <w:lang w:eastAsia="ru-RU"/>
              </w:rPr>
            </w:pPr>
            <w:r w:rsidRPr="000B775F">
              <w:rPr>
                <w:rFonts w:ascii="Liberation Sans" w:hAnsi="Liberation Sans" w:cs="Liberation Sans"/>
                <w:b/>
                <w:bCs/>
                <w:lang w:eastAsia="ru-RU"/>
              </w:rPr>
              <w:t>-498,9</w:t>
            </w:r>
          </w:p>
        </w:tc>
      </w:tr>
    </w:tbl>
    <w:p w:rsidR="00643883" w:rsidRDefault="00643883" w:rsidP="00285392">
      <w:pPr>
        <w:rPr>
          <w:rFonts w:ascii="Liberation Sans" w:hAnsi="Liberation Sans" w:cs="Arial"/>
          <w:lang w:eastAsia="ru-RU"/>
        </w:rPr>
      </w:pPr>
    </w:p>
    <w:tbl>
      <w:tblPr>
        <w:tblW w:w="10348" w:type="dxa"/>
        <w:jc w:val="center"/>
        <w:tblLook w:val="04A0" w:firstRow="1" w:lastRow="0" w:firstColumn="1" w:lastColumn="0" w:noHBand="0" w:noVBand="1"/>
      </w:tblPr>
      <w:tblGrid>
        <w:gridCol w:w="4395"/>
        <w:gridCol w:w="2693"/>
        <w:gridCol w:w="1660"/>
        <w:gridCol w:w="1600"/>
      </w:tblGrid>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 xml:space="preserve">                                              Приложение 5</w:t>
            </w:r>
          </w:p>
        </w:tc>
      </w:tr>
      <w:tr w:rsidR="0085641E" w:rsidRPr="000B2CDD" w:rsidTr="0085641E">
        <w:trPr>
          <w:trHeight w:val="300"/>
          <w:jc w:val="center"/>
        </w:trPr>
        <w:tc>
          <w:tcPr>
            <w:tcW w:w="10348" w:type="dxa"/>
            <w:gridSpan w:val="4"/>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к  решению  Думы Мишкинского муниципального округа</w:t>
            </w:r>
          </w:p>
        </w:tc>
      </w:tr>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"Об отчете по исполнению</w:t>
            </w:r>
          </w:p>
        </w:tc>
      </w:tr>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 xml:space="preserve"> бюджета Гладышевского сельсовета за 2022 год"</w:t>
            </w:r>
          </w:p>
        </w:tc>
      </w:tr>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5641E" w:rsidRPr="000B2CDD" w:rsidRDefault="0085641E" w:rsidP="00D973DE">
            <w:pPr>
              <w:jc w:val="right"/>
              <w:rPr>
                <w:rFonts w:ascii="Liberation Sans" w:hAnsi="Liberation Sans" w:cs="Liberation Sans"/>
                <w:lang w:eastAsia="ru-RU"/>
              </w:rPr>
            </w:pPr>
            <w:r w:rsidRPr="000B2CDD">
              <w:rPr>
                <w:rFonts w:ascii="Liberation Sans" w:hAnsi="Liberation Sans" w:cs="Liberation Sans"/>
                <w:lang w:eastAsia="ru-RU"/>
              </w:rPr>
              <w:t xml:space="preserve">от </w:t>
            </w:r>
            <w:r w:rsidR="00D973DE" w:rsidRPr="008865AC">
              <w:rPr>
                <w:rFonts w:ascii="Liberation Sans" w:hAnsi="Liberation Sans" w:cs="Arial"/>
                <w:bCs/>
                <w:u w:val="single"/>
              </w:rPr>
              <w:t xml:space="preserve">27.04.2023 </w:t>
            </w:r>
            <w:r w:rsidR="00D973DE">
              <w:rPr>
                <w:rFonts w:ascii="Liberation Sans" w:hAnsi="Liberation Sans" w:cs="Arial"/>
                <w:bCs/>
                <w:u w:val="single"/>
              </w:rPr>
              <w:t xml:space="preserve">г. </w:t>
            </w:r>
            <w:r w:rsidRPr="000B2CDD">
              <w:rPr>
                <w:rFonts w:ascii="Liberation Sans" w:hAnsi="Liberation Sans" w:cs="Liberation Sans"/>
                <w:lang w:eastAsia="ru-RU"/>
              </w:rPr>
              <w:t xml:space="preserve">№ </w:t>
            </w:r>
            <w:r w:rsidR="00D973DE">
              <w:rPr>
                <w:rFonts w:ascii="Liberation Sans" w:hAnsi="Liberation Sans" w:cs="Liberation Sans"/>
                <w:u w:val="single"/>
                <w:lang w:eastAsia="ru-RU"/>
              </w:rPr>
              <w:t>296</w:t>
            </w:r>
          </w:p>
        </w:tc>
      </w:tr>
      <w:tr w:rsidR="0085641E" w:rsidRPr="000B2CDD" w:rsidTr="0085641E">
        <w:trPr>
          <w:trHeight w:val="300"/>
          <w:jc w:val="center"/>
        </w:trPr>
        <w:tc>
          <w:tcPr>
            <w:tcW w:w="4395"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85641E" w:rsidRPr="000B2CDD" w:rsidRDefault="0085641E" w:rsidP="004B064A">
            <w:pPr>
              <w:rPr>
                <w:rFonts w:ascii="Liberation Sans" w:hAnsi="Liberation Sans" w:cs="Liberation Sans"/>
                <w:lang w:eastAsia="ru-RU"/>
              </w:rPr>
            </w:pPr>
          </w:p>
        </w:tc>
        <w:tc>
          <w:tcPr>
            <w:tcW w:w="1660"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c>
          <w:tcPr>
            <w:tcW w:w="1600"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p>
        </w:tc>
      </w:tr>
      <w:tr w:rsidR="0085641E" w:rsidRPr="000B2CDD" w:rsidTr="0085641E">
        <w:trPr>
          <w:trHeight w:val="300"/>
          <w:jc w:val="center"/>
        </w:trPr>
        <w:tc>
          <w:tcPr>
            <w:tcW w:w="10348" w:type="dxa"/>
            <w:gridSpan w:val="4"/>
            <w:tcBorders>
              <w:top w:val="nil"/>
              <w:left w:val="nil"/>
              <w:bottom w:val="nil"/>
              <w:right w:val="nil"/>
            </w:tcBorders>
            <w:shd w:val="clear" w:color="auto" w:fill="auto"/>
            <w:noWrap/>
            <w:vAlign w:val="bottom"/>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Источники внутреннего финансирования дефицита бюджета Гладышевского сельсовета</w:t>
            </w:r>
          </w:p>
        </w:tc>
      </w:tr>
      <w:tr w:rsidR="0085641E" w:rsidRPr="000B2CDD" w:rsidTr="0085641E">
        <w:trPr>
          <w:trHeight w:val="300"/>
          <w:jc w:val="center"/>
        </w:trPr>
        <w:tc>
          <w:tcPr>
            <w:tcW w:w="10348" w:type="dxa"/>
            <w:gridSpan w:val="4"/>
            <w:tcBorders>
              <w:top w:val="nil"/>
              <w:left w:val="nil"/>
              <w:bottom w:val="nil"/>
              <w:right w:val="nil"/>
            </w:tcBorders>
            <w:shd w:val="clear" w:color="auto" w:fill="auto"/>
            <w:noWrap/>
            <w:vAlign w:val="bottom"/>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 xml:space="preserve">  за  2022 год по кодам групп, подгрупп, статей, видов </w:t>
            </w:r>
          </w:p>
        </w:tc>
      </w:tr>
      <w:tr w:rsidR="0085641E" w:rsidRPr="000B2CDD" w:rsidTr="0085641E">
        <w:trPr>
          <w:trHeight w:val="300"/>
          <w:jc w:val="center"/>
        </w:trPr>
        <w:tc>
          <w:tcPr>
            <w:tcW w:w="10348" w:type="dxa"/>
            <w:gridSpan w:val="4"/>
            <w:tcBorders>
              <w:top w:val="nil"/>
              <w:left w:val="nil"/>
              <w:bottom w:val="nil"/>
              <w:right w:val="nil"/>
            </w:tcBorders>
            <w:shd w:val="clear" w:color="auto" w:fill="auto"/>
            <w:noWrap/>
            <w:vAlign w:val="bottom"/>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источников финансирования дефицитов бюджетов классификации операций</w:t>
            </w:r>
          </w:p>
        </w:tc>
      </w:tr>
      <w:tr w:rsidR="0085641E" w:rsidRPr="000B2CDD" w:rsidTr="0085641E">
        <w:trPr>
          <w:trHeight w:val="615"/>
          <w:jc w:val="center"/>
        </w:trPr>
        <w:tc>
          <w:tcPr>
            <w:tcW w:w="10348" w:type="dxa"/>
            <w:gridSpan w:val="4"/>
            <w:tcBorders>
              <w:top w:val="nil"/>
              <w:left w:val="nil"/>
              <w:bottom w:val="nil"/>
              <w:right w:val="nil"/>
            </w:tcBorders>
            <w:shd w:val="clear" w:color="auto" w:fill="auto"/>
            <w:vAlign w:val="bottom"/>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85641E" w:rsidRPr="000B2CDD" w:rsidTr="0085641E">
        <w:trPr>
          <w:trHeight w:val="300"/>
          <w:jc w:val="center"/>
        </w:trPr>
        <w:tc>
          <w:tcPr>
            <w:tcW w:w="8748" w:type="dxa"/>
            <w:gridSpan w:val="3"/>
            <w:tcBorders>
              <w:top w:val="nil"/>
              <w:left w:val="nil"/>
              <w:bottom w:val="nil"/>
              <w:right w:val="nil"/>
            </w:tcBorders>
            <w:shd w:val="clear" w:color="auto" w:fill="auto"/>
            <w:noWrap/>
            <w:vAlign w:val="bottom"/>
            <w:hideMark/>
          </w:tcPr>
          <w:p w:rsidR="0085641E" w:rsidRPr="000B2CDD" w:rsidRDefault="0085641E" w:rsidP="004B064A">
            <w:pPr>
              <w:jc w:val="center"/>
              <w:rPr>
                <w:rFonts w:ascii="Liberation Sans" w:hAnsi="Liberation Sans" w:cs="Liberation Sans"/>
                <w:b/>
                <w:bCs/>
                <w:lang w:eastAsia="ru-RU"/>
              </w:rPr>
            </w:pPr>
          </w:p>
        </w:tc>
        <w:tc>
          <w:tcPr>
            <w:tcW w:w="1600" w:type="dxa"/>
            <w:tcBorders>
              <w:top w:val="nil"/>
              <w:left w:val="nil"/>
              <w:bottom w:val="nil"/>
              <w:right w:val="nil"/>
            </w:tcBorders>
            <w:shd w:val="clear" w:color="auto" w:fill="auto"/>
            <w:noWrap/>
            <w:vAlign w:val="bottom"/>
            <w:hideMark/>
          </w:tcPr>
          <w:p w:rsidR="0085641E" w:rsidRPr="000B2CDD" w:rsidRDefault="0085641E" w:rsidP="004B064A">
            <w:pPr>
              <w:jc w:val="right"/>
              <w:rPr>
                <w:rFonts w:ascii="Liberation Sans" w:hAnsi="Liberation Sans" w:cs="Liberation Sans"/>
                <w:lang w:eastAsia="ru-RU"/>
              </w:rPr>
            </w:pPr>
            <w:r w:rsidRPr="000B2CDD">
              <w:rPr>
                <w:rFonts w:ascii="Liberation Sans" w:hAnsi="Liberation Sans" w:cs="Liberation Sans"/>
                <w:lang w:eastAsia="ru-RU"/>
              </w:rPr>
              <w:t>В  руб.</w:t>
            </w:r>
          </w:p>
        </w:tc>
      </w:tr>
      <w:tr w:rsidR="0085641E" w:rsidRPr="000B2CDD" w:rsidTr="0085641E">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 xml:space="preserve"> Наименование показателя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Уточненные бюджетные назначения</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5641E" w:rsidRPr="000B2CDD" w:rsidRDefault="0085641E" w:rsidP="004B064A">
            <w:pPr>
              <w:jc w:val="center"/>
              <w:rPr>
                <w:rFonts w:ascii="Liberation Sans" w:hAnsi="Liberation Sans" w:cs="Liberation Sans"/>
                <w:b/>
                <w:bCs/>
                <w:lang w:eastAsia="ru-RU"/>
              </w:rPr>
            </w:pPr>
            <w:r w:rsidRPr="000B2CDD">
              <w:rPr>
                <w:rFonts w:ascii="Liberation Sans" w:hAnsi="Liberation Sans" w:cs="Liberation Sans"/>
                <w:b/>
                <w:bCs/>
                <w:lang w:eastAsia="ru-RU"/>
              </w:rPr>
              <w:t>Исполнено</w:t>
            </w:r>
          </w:p>
        </w:tc>
      </w:tr>
      <w:tr w:rsidR="0085641E" w:rsidRPr="000B2CDD" w:rsidTr="0085641E">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85641E" w:rsidRPr="000B2CDD" w:rsidRDefault="0085641E" w:rsidP="004B064A">
            <w:pPr>
              <w:rPr>
                <w:rFonts w:ascii="Liberation Sans" w:hAnsi="Liberation Sans" w:cs="Liberation Sans"/>
                <w:b/>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85641E" w:rsidRPr="000B2CDD" w:rsidRDefault="0085641E" w:rsidP="004B064A">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85641E" w:rsidRPr="000B2CDD" w:rsidRDefault="0085641E" w:rsidP="004B064A">
            <w:pPr>
              <w:rPr>
                <w:rFonts w:ascii="Liberation Sans" w:hAnsi="Liberation Sans" w:cs="Liberation Sans"/>
                <w:b/>
                <w:bCs/>
                <w:lang w:eastAsia="ru-RU"/>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85641E" w:rsidRPr="000B2CDD" w:rsidRDefault="0085641E" w:rsidP="004B064A">
            <w:pPr>
              <w:rPr>
                <w:rFonts w:ascii="Liberation Sans" w:hAnsi="Liberation Sans" w:cs="Liberation Sans"/>
                <w:b/>
                <w:bCs/>
                <w:lang w:eastAsia="ru-RU"/>
              </w:rPr>
            </w:pP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85641E" w:rsidRPr="000B2CDD" w:rsidRDefault="0085641E" w:rsidP="004B064A">
            <w:pPr>
              <w:jc w:val="center"/>
              <w:rPr>
                <w:rFonts w:ascii="Liberation Sans" w:hAnsi="Liberation Sans" w:cs="Liberation Sans"/>
                <w:lang w:eastAsia="ru-RU"/>
              </w:rPr>
            </w:pPr>
            <w:r w:rsidRPr="000B2CDD">
              <w:rPr>
                <w:rFonts w:ascii="Liberation Sans" w:hAnsi="Liberation Sans" w:cs="Liberation Sans"/>
                <w:lang w:eastAsia="ru-RU"/>
              </w:rPr>
              <w:t>1</w:t>
            </w:r>
          </w:p>
        </w:tc>
        <w:tc>
          <w:tcPr>
            <w:tcW w:w="2693" w:type="dxa"/>
            <w:tcBorders>
              <w:top w:val="nil"/>
              <w:left w:val="nil"/>
              <w:bottom w:val="single" w:sz="4" w:space="0" w:color="auto"/>
              <w:right w:val="single" w:sz="4" w:space="0" w:color="auto"/>
            </w:tcBorders>
            <w:shd w:val="clear" w:color="auto" w:fill="auto"/>
            <w:noWrap/>
            <w:vAlign w:val="center"/>
            <w:hideMark/>
          </w:tcPr>
          <w:p w:rsidR="0085641E" w:rsidRPr="000B2CDD" w:rsidRDefault="0085641E" w:rsidP="004B064A">
            <w:pPr>
              <w:jc w:val="center"/>
              <w:rPr>
                <w:rFonts w:ascii="Liberation Sans" w:hAnsi="Liberation Sans" w:cs="Liberation Sans"/>
                <w:lang w:eastAsia="ru-RU"/>
              </w:rPr>
            </w:pPr>
            <w:r w:rsidRPr="000B2CDD">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85641E" w:rsidRPr="000B2CDD" w:rsidRDefault="0085641E" w:rsidP="004B064A">
            <w:pPr>
              <w:jc w:val="center"/>
              <w:rPr>
                <w:rFonts w:ascii="Liberation Sans" w:hAnsi="Liberation Sans" w:cs="Liberation Sans"/>
                <w:lang w:eastAsia="ru-RU"/>
              </w:rPr>
            </w:pPr>
            <w:r w:rsidRPr="000B2CDD">
              <w:rPr>
                <w:rFonts w:ascii="Liberation Sans" w:hAnsi="Liberation Sans" w:cs="Liberation Sans"/>
                <w:lang w:eastAsia="ru-RU"/>
              </w:rPr>
              <w:t>3</w:t>
            </w:r>
          </w:p>
        </w:tc>
        <w:tc>
          <w:tcPr>
            <w:tcW w:w="1600" w:type="dxa"/>
            <w:tcBorders>
              <w:top w:val="nil"/>
              <w:left w:val="nil"/>
              <w:bottom w:val="nil"/>
              <w:right w:val="single" w:sz="4" w:space="0" w:color="auto"/>
            </w:tcBorders>
            <w:shd w:val="clear" w:color="auto" w:fill="auto"/>
            <w:noWrap/>
            <w:vAlign w:val="center"/>
            <w:hideMark/>
          </w:tcPr>
          <w:p w:rsidR="0085641E" w:rsidRPr="000B2CDD" w:rsidRDefault="0085641E" w:rsidP="004B064A">
            <w:pPr>
              <w:jc w:val="center"/>
              <w:rPr>
                <w:rFonts w:ascii="Liberation Sans" w:hAnsi="Liberation Sans" w:cs="Liberation Sans"/>
                <w:lang w:eastAsia="ru-RU"/>
              </w:rPr>
            </w:pPr>
            <w:r w:rsidRPr="000B2CDD">
              <w:rPr>
                <w:rFonts w:ascii="Liberation Sans" w:hAnsi="Liberation Sans" w:cs="Liberation Sans"/>
                <w:lang w:eastAsia="ru-RU"/>
              </w:rPr>
              <w:t>4</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rPr>
                <w:rFonts w:ascii="Liberation Sans" w:hAnsi="Liberation Sans" w:cs="Liberation Sans"/>
                <w:b/>
                <w:bCs/>
                <w:color w:val="000000"/>
                <w:lang w:eastAsia="ru-RU"/>
              </w:rPr>
            </w:pPr>
            <w:r w:rsidRPr="000B2CDD">
              <w:rPr>
                <w:rFonts w:ascii="Liberation Sans" w:hAnsi="Liberation Sans" w:cs="Liberation Sans"/>
                <w:b/>
                <w:bCs/>
                <w:color w:val="000000"/>
                <w:lang w:eastAsia="ru-RU"/>
              </w:rPr>
              <w:t>Источники финансирования дефицита бюджетов - всего</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b/>
                <w:bCs/>
                <w:color w:val="000000"/>
                <w:lang w:eastAsia="ru-RU"/>
              </w:rPr>
            </w:pPr>
            <w:r w:rsidRPr="000B2CDD">
              <w:rPr>
                <w:rFonts w:ascii="Liberation Sans" w:hAnsi="Liberation Sans" w:cs="Liberation Sans"/>
                <w:b/>
                <w:bCs/>
                <w:color w:val="000000"/>
                <w:lang w:eastAsia="ru-RU"/>
              </w:rPr>
              <w:t>х</w:t>
            </w:r>
          </w:p>
        </w:tc>
        <w:tc>
          <w:tcPr>
            <w:tcW w:w="1660" w:type="dxa"/>
            <w:tcBorders>
              <w:top w:val="single" w:sz="4" w:space="0" w:color="000000"/>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409 329,28</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-82 050,04</w:t>
            </w:r>
          </w:p>
        </w:tc>
      </w:tr>
      <w:tr w:rsidR="0085641E" w:rsidRPr="000B2CDD" w:rsidTr="0085641E">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в том числе:</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w:t>
            </w:r>
          </w:p>
        </w:tc>
        <w:tc>
          <w:tcPr>
            <w:tcW w:w="1600"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rPr>
                <w:rFonts w:ascii="Liberation Sans" w:hAnsi="Liberation Sans" w:cs="Liberation Sans"/>
                <w:color w:val="000000"/>
                <w:lang w:eastAsia="ru-RU"/>
              </w:rPr>
            </w:pPr>
            <w:r w:rsidRPr="000B2CDD">
              <w:rPr>
                <w:rFonts w:ascii="Liberation Sans" w:hAnsi="Liberation Sans" w:cs="Liberation Sans"/>
                <w:color w:val="000000"/>
                <w:lang w:eastAsia="ru-RU"/>
              </w:rPr>
              <w:t> </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100" w:firstLine="200"/>
              <w:rPr>
                <w:rFonts w:ascii="Liberation Sans" w:hAnsi="Liberation Sans" w:cs="Liberation Sans"/>
                <w:color w:val="000000"/>
                <w:lang w:eastAsia="ru-RU"/>
              </w:rPr>
            </w:pPr>
            <w:r w:rsidRPr="000B2CDD">
              <w:rPr>
                <w:rFonts w:ascii="Liberation Sans" w:hAnsi="Liberation Sans" w:cs="Liberation Sans"/>
                <w:color w:val="000000"/>
                <w:lang w:eastAsia="ru-RU"/>
              </w:rPr>
              <w:t>изменение остатков средств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409 329,28</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-82 050,04</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138 538,80</w:t>
            </w:r>
          </w:p>
        </w:tc>
        <w:tc>
          <w:tcPr>
            <w:tcW w:w="1600"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-403 907,88</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100" w:firstLine="2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-4 667 024,06</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-4 686 572,76</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100" w:firstLine="2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r w:rsidR="0085641E" w:rsidRPr="000B2CDD" w:rsidTr="0085641E">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r w:rsidR="0085641E" w:rsidRPr="000B2CDD" w:rsidTr="0085641E">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r w:rsidR="0085641E" w:rsidRPr="000B2CDD" w:rsidTr="0085641E">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5641E" w:rsidRPr="000B2CDD" w:rsidRDefault="0085641E" w:rsidP="004B064A">
            <w:pPr>
              <w:ind w:firstLineChars="200" w:firstLine="400"/>
              <w:rPr>
                <w:rFonts w:ascii="Liberation Sans" w:hAnsi="Liberation Sans" w:cs="Liberation Sans"/>
                <w:color w:val="000000"/>
                <w:lang w:eastAsia="ru-RU"/>
              </w:rPr>
            </w:pPr>
            <w:r w:rsidRPr="000B2CDD">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85641E" w:rsidRPr="000B2CDD" w:rsidRDefault="0085641E" w:rsidP="004B064A">
            <w:pPr>
              <w:jc w:val="center"/>
              <w:rPr>
                <w:rFonts w:ascii="Liberation Sans" w:hAnsi="Liberation Sans" w:cs="Liberation Sans"/>
                <w:color w:val="000000"/>
                <w:lang w:eastAsia="ru-RU"/>
              </w:rPr>
            </w:pPr>
            <w:r w:rsidRPr="000B2CDD">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5 076 353,34</w:t>
            </w:r>
          </w:p>
        </w:tc>
        <w:tc>
          <w:tcPr>
            <w:tcW w:w="1600" w:type="dxa"/>
            <w:tcBorders>
              <w:top w:val="nil"/>
              <w:left w:val="nil"/>
              <w:bottom w:val="single" w:sz="4" w:space="0" w:color="000000"/>
              <w:right w:val="single" w:sz="4" w:space="0" w:color="000000"/>
            </w:tcBorders>
            <w:shd w:val="clear" w:color="auto" w:fill="auto"/>
            <w:noWrap/>
            <w:vAlign w:val="bottom"/>
            <w:hideMark/>
          </w:tcPr>
          <w:p w:rsidR="0085641E" w:rsidRPr="000B2CDD" w:rsidRDefault="0085641E" w:rsidP="004B064A">
            <w:pPr>
              <w:jc w:val="right"/>
              <w:rPr>
                <w:rFonts w:ascii="Liberation Sans" w:hAnsi="Liberation Sans" w:cs="Liberation Sans"/>
                <w:color w:val="000000"/>
                <w:lang w:eastAsia="ru-RU"/>
              </w:rPr>
            </w:pPr>
            <w:r w:rsidRPr="000B2CDD">
              <w:rPr>
                <w:rFonts w:ascii="Liberation Sans" w:hAnsi="Liberation Sans" w:cs="Liberation Sans"/>
                <w:color w:val="000000"/>
                <w:lang w:eastAsia="ru-RU"/>
              </w:rPr>
              <w:t>4 604 522,72</w:t>
            </w:r>
          </w:p>
        </w:tc>
      </w:tr>
    </w:tbl>
    <w:p w:rsidR="00285392" w:rsidRDefault="00285392" w:rsidP="003F51D0">
      <w:pPr>
        <w:widowControl w:val="0"/>
        <w:autoSpaceDE w:val="0"/>
        <w:autoSpaceDN w:val="0"/>
        <w:adjustRightInd w:val="0"/>
        <w:ind w:firstLine="720"/>
        <w:jc w:val="both"/>
        <w:rPr>
          <w:rFonts w:ascii="Liberation Sans" w:hAnsi="Liberation Sans" w:cs="Courier New"/>
          <w:sz w:val="24"/>
          <w:szCs w:val="24"/>
        </w:rPr>
      </w:pPr>
    </w:p>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p w:rsidR="00DC1061" w:rsidRPr="00DC1061" w:rsidRDefault="00DC1061" w:rsidP="00DC1061">
      <w:pPr>
        <w:widowControl w:val="0"/>
        <w:autoSpaceDE w:val="0"/>
        <w:autoSpaceDN w:val="0"/>
        <w:adjustRightInd w:val="0"/>
        <w:ind w:left="284" w:right="140" w:firstLine="142"/>
        <w:jc w:val="both"/>
        <w:rPr>
          <w:rFonts w:ascii="Liberation Sans" w:hAnsi="Liberation Sans" w:cs="Courier New"/>
          <w:sz w:val="24"/>
          <w:szCs w:val="24"/>
        </w:rPr>
      </w:pPr>
    </w:p>
    <w:p w:rsidR="00D973DE" w:rsidRDefault="00D973DE" w:rsidP="00DC1061">
      <w:pPr>
        <w:pStyle w:val="af1"/>
        <w:ind w:left="284" w:right="140" w:firstLine="142"/>
        <w:rPr>
          <w:rFonts w:ascii="Liberation Sans" w:hAnsi="Liberation Sans"/>
          <w:b w:val="0"/>
        </w:rPr>
      </w:pPr>
    </w:p>
    <w:p w:rsidR="00D973DE" w:rsidRDefault="00D973DE" w:rsidP="00DC1061">
      <w:pPr>
        <w:pStyle w:val="af1"/>
        <w:ind w:left="284" w:right="140" w:firstLine="142"/>
        <w:rPr>
          <w:rFonts w:ascii="Liberation Sans" w:hAnsi="Liberation Sans"/>
          <w:b w:val="0"/>
        </w:rPr>
      </w:pPr>
    </w:p>
    <w:p w:rsidR="00DC1061" w:rsidRPr="00DC1061" w:rsidRDefault="00DC1061" w:rsidP="00DC1061">
      <w:pPr>
        <w:pStyle w:val="af1"/>
        <w:ind w:left="284" w:right="140" w:firstLine="142"/>
        <w:rPr>
          <w:rFonts w:ascii="Liberation Sans" w:hAnsi="Liberation Sans"/>
          <w:b w:val="0"/>
        </w:rPr>
      </w:pPr>
      <w:r w:rsidRPr="00DC1061">
        <w:rPr>
          <w:rFonts w:ascii="Liberation Sans" w:hAnsi="Liberation Sans" w:cs="Arial"/>
          <w:b w:val="0"/>
          <w:noProof/>
          <w:lang w:eastAsia="ru-RU"/>
        </w:rPr>
        <w:drawing>
          <wp:inline distT="0" distB="0" distL="0" distR="0">
            <wp:extent cx="533400" cy="533400"/>
            <wp:effectExtent l="0" t="0" r="0" b="0"/>
            <wp:docPr id="8" name="Рисунок 8"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DC1061" w:rsidRPr="00DC1061" w:rsidRDefault="00DC1061" w:rsidP="00DC1061">
      <w:pPr>
        <w:pStyle w:val="af1"/>
        <w:ind w:left="284" w:right="140" w:firstLine="142"/>
        <w:jc w:val="right"/>
        <w:rPr>
          <w:rFonts w:ascii="Liberation Sans" w:hAnsi="Liberation Sans"/>
          <w:b w:val="0"/>
        </w:rPr>
      </w:pPr>
    </w:p>
    <w:p w:rsidR="00DC1061" w:rsidRPr="00DC1061" w:rsidRDefault="00DC1061" w:rsidP="00DC1061">
      <w:pPr>
        <w:pStyle w:val="af1"/>
        <w:ind w:left="284" w:right="140" w:firstLine="142"/>
        <w:rPr>
          <w:rFonts w:ascii="Liberation Sans" w:hAnsi="Liberation Sans" w:cs="Arial"/>
          <w:b w:val="0"/>
        </w:rPr>
      </w:pPr>
    </w:p>
    <w:p w:rsidR="00DC1061" w:rsidRPr="00DC1061" w:rsidRDefault="00DC1061" w:rsidP="00DC1061">
      <w:pPr>
        <w:ind w:left="284" w:right="140" w:firstLine="142"/>
        <w:jc w:val="center"/>
        <w:rPr>
          <w:rFonts w:ascii="Liberation Sans" w:hAnsi="Liberation Sans" w:cs="Arial"/>
          <w:b/>
          <w:sz w:val="28"/>
        </w:rPr>
      </w:pPr>
      <w:r w:rsidRPr="00DC1061">
        <w:rPr>
          <w:rFonts w:ascii="Liberation Sans" w:hAnsi="Liberation Sans" w:cs="Arial"/>
          <w:b/>
          <w:sz w:val="28"/>
        </w:rPr>
        <w:t xml:space="preserve">КУРГАНСКАЯ ОБЛАСТЬ </w:t>
      </w:r>
    </w:p>
    <w:p w:rsidR="00DC1061" w:rsidRPr="00DC1061" w:rsidRDefault="00DC1061" w:rsidP="00DC1061">
      <w:pPr>
        <w:ind w:left="284" w:right="140" w:firstLine="142"/>
        <w:jc w:val="center"/>
        <w:rPr>
          <w:rFonts w:ascii="Liberation Sans" w:hAnsi="Liberation Sans" w:cs="Arial"/>
          <w:b/>
          <w:sz w:val="28"/>
        </w:rPr>
      </w:pPr>
      <w:r w:rsidRPr="00DC1061">
        <w:rPr>
          <w:rFonts w:ascii="Liberation Sans" w:hAnsi="Liberation Sans" w:cs="Arial"/>
          <w:b/>
          <w:sz w:val="28"/>
        </w:rPr>
        <w:t>МИШКИНСКИЙ МУНИЦИПАЛЬНЫЙ ОКРУГ</w:t>
      </w:r>
    </w:p>
    <w:p w:rsidR="00DC1061" w:rsidRPr="00DC1061" w:rsidRDefault="00DC1061" w:rsidP="00DC1061">
      <w:pPr>
        <w:ind w:left="284" w:right="140" w:firstLine="142"/>
        <w:jc w:val="center"/>
        <w:rPr>
          <w:rFonts w:ascii="Liberation Sans" w:hAnsi="Liberation Sans" w:cs="Arial"/>
          <w:b/>
          <w:sz w:val="28"/>
        </w:rPr>
      </w:pPr>
      <w:r w:rsidRPr="00DC1061">
        <w:rPr>
          <w:rFonts w:ascii="Liberation Sans" w:hAnsi="Liberation Sans" w:cs="Arial"/>
          <w:b/>
          <w:sz w:val="28"/>
        </w:rPr>
        <w:t>ДУМА МИШКИНСКОГО МУНИЦИПАЛЬНОГО ОКРУГА</w:t>
      </w:r>
    </w:p>
    <w:p w:rsidR="00DC1061" w:rsidRPr="00DC1061" w:rsidRDefault="00DC1061" w:rsidP="00DC1061">
      <w:pPr>
        <w:ind w:left="284" w:right="140" w:firstLine="142"/>
        <w:jc w:val="center"/>
        <w:rPr>
          <w:rFonts w:ascii="Liberation Sans" w:hAnsi="Liberation Sans"/>
          <w:b/>
          <w:sz w:val="28"/>
        </w:rPr>
      </w:pPr>
    </w:p>
    <w:p w:rsidR="00DC1061" w:rsidRPr="00DC1061" w:rsidRDefault="00DC1061" w:rsidP="00DC1061">
      <w:pPr>
        <w:pStyle w:val="2"/>
        <w:ind w:left="284" w:right="140" w:firstLine="142"/>
        <w:jc w:val="center"/>
        <w:rPr>
          <w:rFonts w:ascii="Liberation Sans" w:hAnsi="Liberation Sans"/>
          <w:b/>
          <w:color w:val="auto"/>
          <w:sz w:val="40"/>
        </w:rPr>
      </w:pPr>
      <w:r w:rsidRPr="00DC1061">
        <w:rPr>
          <w:rFonts w:ascii="Liberation Sans" w:hAnsi="Liberation Sans"/>
          <w:b/>
          <w:color w:val="auto"/>
          <w:sz w:val="40"/>
        </w:rPr>
        <w:t>РЕШЕНИЕ</w:t>
      </w:r>
    </w:p>
    <w:p w:rsidR="00DC1061" w:rsidRPr="00DC1061" w:rsidRDefault="00DC1061" w:rsidP="00DC1061">
      <w:pPr>
        <w:ind w:left="284" w:right="140" w:firstLine="142"/>
        <w:jc w:val="both"/>
        <w:rPr>
          <w:rFonts w:ascii="Liberation Sans" w:hAnsi="Liberation Sans"/>
        </w:rPr>
      </w:pPr>
    </w:p>
    <w:p w:rsidR="00DC1061" w:rsidRPr="00DC1061" w:rsidRDefault="00DC1061" w:rsidP="00DC1061">
      <w:pPr>
        <w:ind w:left="284" w:right="140" w:firstLine="142"/>
        <w:jc w:val="both"/>
        <w:rPr>
          <w:rFonts w:ascii="Liberation Sans" w:hAnsi="Liberation Sans"/>
          <w:bCs/>
        </w:rPr>
      </w:pPr>
    </w:p>
    <w:p w:rsidR="00DC1061" w:rsidRPr="00DC1061" w:rsidRDefault="00DC1061" w:rsidP="00DC1061">
      <w:pPr>
        <w:ind w:left="284" w:right="140" w:firstLine="142"/>
        <w:jc w:val="both"/>
        <w:rPr>
          <w:rFonts w:ascii="Liberation Sans" w:hAnsi="Liberation Sans"/>
          <w:bCs/>
        </w:rPr>
      </w:pPr>
    </w:p>
    <w:p w:rsidR="00DC1061" w:rsidRPr="00DC1061" w:rsidRDefault="00DC1061" w:rsidP="00DC1061">
      <w:pPr>
        <w:ind w:left="284" w:right="140" w:firstLine="142"/>
        <w:jc w:val="both"/>
        <w:rPr>
          <w:rFonts w:ascii="Liberation Sans" w:hAnsi="Liberation Sans" w:cs="Arial"/>
          <w:bCs/>
        </w:rPr>
      </w:pPr>
      <w:r w:rsidRPr="00DC1061">
        <w:rPr>
          <w:rFonts w:ascii="Liberation Sans" w:hAnsi="Liberation Sans" w:cs="Arial"/>
          <w:bCs/>
        </w:rPr>
        <w:t xml:space="preserve">от </w:t>
      </w:r>
      <w:r w:rsidR="00175F7B" w:rsidRPr="008865AC">
        <w:rPr>
          <w:rFonts w:ascii="Liberation Sans" w:hAnsi="Liberation Sans" w:cs="Arial"/>
          <w:bCs/>
          <w:u w:val="single"/>
        </w:rPr>
        <w:t xml:space="preserve">27.04.2023 </w:t>
      </w:r>
      <w:r w:rsidRPr="00175F7B">
        <w:rPr>
          <w:rFonts w:ascii="Liberation Sans" w:hAnsi="Liberation Sans" w:cs="Arial"/>
          <w:bCs/>
          <w:u w:val="single"/>
        </w:rPr>
        <w:t>года</w:t>
      </w:r>
      <w:r w:rsidRPr="00DC1061">
        <w:rPr>
          <w:rFonts w:ascii="Liberation Sans" w:hAnsi="Liberation Sans" w:cs="Arial"/>
          <w:bCs/>
        </w:rPr>
        <w:t xml:space="preserve"> № </w:t>
      </w:r>
      <w:r w:rsidR="00175F7B">
        <w:rPr>
          <w:rFonts w:ascii="Liberation Sans" w:hAnsi="Liberation Sans" w:cs="Arial"/>
          <w:bCs/>
          <w:u w:val="single"/>
        </w:rPr>
        <w:t>297</w:t>
      </w:r>
    </w:p>
    <w:p w:rsidR="00DC1061" w:rsidRPr="00DC1061" w:rsidRDefault="00DC1061" w:rsidP="00DC1061">
      <w:pPr>
        <w:ind w:left="284" w:right="140" w:firstLine="142"/>
        <w:jc w:val="both"/>
        <w:rPr>
          <w:rFonts w:ascii="Liberation Sans" w:hAnsi="Liberation Sans" w:cs="Arial"/>
          <w:bCs/>
        </w:rPr>
      </w:pPr>
    </w:p>
    <w:p w:rsidR="00DC1061" w:rsidRPr="00DC1061" w:rsidRDefault="00DC1061" w:rsidP="00DC1061">
      <w:pPr>
        <w:ind w:left="284" w:right="140" w:firstLine="142"/>
        <w:jc w:val="both"/>
        <w:rPr>
          <w:rFonts w:ascii="Liberation Sans" w:hAnsi="Liberation Sans"/>
          <w:bCs/>
        </w:rPr>
      </w:pPr>
    </w:p>
    <w:p w:rsidR="00DC1061" w:rsidRPr="00DC1061" w:rsidRDefault="00DC1061" w:rsidP="00DC1061">
      <w:pPr>
        <w:ind w:left="284" w:right="140" w:firstLine="142"/>
        <w:jc w:val="center"/>
        <w:rPr>
          <w:rFonts w:ascii="Liberation Sans" w:hAnsi="Liberation Sans" w:cs="Arial"/>
          <w:bCs/>
        </w:rPr>
      </w:pPr>
      <w:r w:rsidRPr="00DC1061">
        <w:rPr>
          <w:rFonts w:ascii="Liberation Sans" w:hAnsi="Liberation Sans" w:cs="Arial"/>
          <w:bCs/>
        </w:rPr>
        <w:t>Об отчете по исполнению бюджета Дубровинского сельсовета</w:t>
      </w:r>
    </w:p>
    <w:p w:rsidR="00DC1061" w:rsidRPr="00DC1061" w:rsidRDefault="00DC1061" w:rsidP="00DC1061">
      <w:pPr>
        <w:ind w:left="284" w:right="140" w:firstLine="142"/>
        <w:jc w:val="center"/>
        <w:rPr>
          <w:rFonts w:ascii="Liberation Sans" w:hAnsi="Liberation Sans"/>
        </w:rPr>
      </w:pPr>
      <w:r w:rsidRPr="00DC1061">
        <w:rPr>
          <w:rFonts w:ascii="Liberation Sans" w:hAnsi="Liberation Sans" w:cs="Arial"/>
          <w:bCs/>
        </w:rPr>
        <w:t>за 2022 год</w:t>
      </w:r>
    </w:p>
    <w:p w:rsidR="00DC1061" w:rsidRPr="00DC1061" w:rsidRDefault="00DC1061" w:rsidP="00DC1061">
      <w:pPr>
        <w:ind w:left="284" w:right="140" w:firstLine="142"/>
        <w:rPr>
          <w:rFonts w:ascii="Liberation Sans" w:hAnsi="Liberation Sans"/>
        </w:rPr>
      </w:pPr>
    </w:p>
    <w:p w:rsidR="00DC1061" w:rsidRPr="00DC1061" w:rsidRDefault="00DC1061" w:rsidP="00DC1061">
      <w:pPr>
        <w:pStyle w:val="Iauiue"/>
        <w:ind w:left="284" w:right="140" w:firstLine="142"/>
        <w:jc w:val="center"/>
        <w:rPr>
          <w:rFonts w:ascii="Liberation Sans" w:hAnsi="Liberation Sans"/>
          <w:color w:val="FFFFFF"/>
        </w:rPr>
      </w:pPr>
      <w:r w:rsidRPr="00DC1061">
        <w:rPr>
          <w:rFonts w:ascii="Liberation Sans" w:hAnsi="Liberation Sans"/>
          <w:bCs/>
          <w:color w:val="000000"/>
        </w:rPr>
        <w:t xml:space="preserve">                                     </w:t>
      </w:r>
    </w:p>
    <w:p w:rsidR="00DC1061" w:rsidRPr="00DC1061" w:rsidRDefault="00DC1061" w:rsidP="00DC1061">
      <w:pPr>
        <w:ind w:left="284" w:right="282" w:firstLine="142"/>
        <w:jc w:val="both"/>
        <w:rPr>
          <w:rFonts w:ascii="Liberation Sans" w:hAnsi="Liberation Sans" w:cs="Arial"/>
        </w:rPr>
      </w:pPr>
      <w:r w:rsidRPr="00DC1061">
        <w:rPr>
          <w:rFonts w:ascii="Liberation Sans" w:hAnsi="Liberation Sans" w:cs="Arial"/>
        </w:rPr>
        <w:t>Рассмотрев отчет по исполнению бюджета Дубровинского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DC1061" w:rsidRPr="00DC1061" w:rsidRDefault="00DC1061" w:rsidP="00DC1061">
      <w:pPr>
        <w:ind w:left="284" w:right="282" w:firstLine="142"/>
        <w:rPr>
          <w:rFonts w:ascii="Liberation Sans" w:hAnsi="Liberation Sans" w:cs="Arial"/>
        </w:rPr>
      </w:pPr>
      <w:r w:rsidRPr="00DC1061">
        <w:rPr>
          <w:rFonts w:ascii="Liberation Sans" w:hAnsi="Liberation Sans" w:cs="Arial"/>
        </w:rPr>
        <w:t>РЕШИЛА:</w:t>
      </w:r>
    </w:p>
    <w:p w:rsidR="00DC1061" w:rsidRPr="00DC1061" w:rsidRDefault="00DC1061" w:rsidP="00DC1061">
      <w:pPr>
        <w:ind w:left="284" w:right="282" w:firstLine="142"/>
        <w:rPr>
          <w:rFonts w:ascii="Liberation Sans" w:hAnsi="Liberation Sans" w:cs="Arial"/>
        </w:rPr>
      </w:pPr>
    </w:p>
    <w:p w:rsidR="00DC1061" w:rsidRPr="00DC1061" w:rsidRDefault="00DC1061" w:rsidP="00DC1061">
      <w:pPr>
        <w:pStyle w:val="9"/>
        <w:ind w:left="284" w:right="282" w:firstLine="142"/>
        <w:jc w:val="both"/>
        <w:rPr>
          <w:rFonts w:ascii="Liberation Sans" w:hAnsi="Liberation Sans"/>
          <w:i w:val="0"/>
          <w:color w:val="auto"/>
        </w:rPr>
      </w:pPr>
      <w:r w:rsidRPr="00DC1061">
        <w:rPr>
          <w:rFonts w:ascii="Liberation Sans" w:hAnsi="Liberation Sans"/>
          <w:i w:val="0"/>
        </w:rPr>
        <w:t>1</w:t>
      </w:r>
      <w:r w:rsidRPr="00DC1061">
        <w:rPr>
          <w:rFonts w:ascii="Liberation Sans" w:hAnsi="Liberation Sans"/>
          <w:i w:val="0"/>
          <w:color w:val="auto"/>
        </w:rPr>
        <w:t>. Утвердить отчет об исполнении бюджета Дубровинского сельсовета за 2022 год по доходам 3 721,2 тыс. руб. и расходам в сумме 3 361,0 тыс. руб. с профицитом в сумме 360,2 тыс. руб. (в объемах показателей, приведенных в приложениях 1 – 5 к настоящему решению).</w:t>
      </w:r>
    </w:p>
    <w:p w:rsidR="00DC1061" w:rsidRPr="00DC1061" w:rsidRDefault="00DC1061" w:rsidP="00DC1061">
      <w:pPr>
        <w:ind w:left="284" w:right="282" w:firstLine="142"/>
        <w:jc w:val="both"/>
        <w:rPr>
          <w:rFonts w:ascii="Liberation Sans" w:hAnsi="Liberation Sans" w:cs="Arial"/>
        </w:rPr>
      </w:pPr>
      <w:r w:rsidRPr="00DC1061">
        <w:rPr>
          <w:rFonts w:ascii="Liberation Sans" w:hAnsi="Liberation Sans"/>
        </w:rPr>
        <w:t xml:space="preserve">          </w:t>
      </w:r>
      <w:r w:rsidRPr="00DC1061">
        <w:rPr>
          <w:rFonts w:ascii="Liberation Sans" w:hAnsi="Liberation Sans" w:cs="Arial"/>
        </w:rPr>
        <w:t>2.   Решение вступает в силу со дня его обнародования.</w:t>
      </w:r>
    </w:p>
    <w:p w:rsidR="00DC1061" w:rsidRPr="00DC1061" w:rsidRDefault="00DC1061" w:rsidP="00DC1061">
      <w:pPr>
        <w:ind w:left="284" w:right="282" w:firstLine="142"/>
        <w:jc w:val="both"/>
        <w:rPr>
          <w:rFonts w:ascii="Liberation Sans" w:hAnsi="Liberation Sans" w:cs="Arial"/>
        </w:rPr>
      </w:pPr>
      <w:r w:rsidRPr="00DC1061">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DC1061" w:rsidRPr="00DC1061" w:rsidRDefault="00DC1061" w:rsidP="00DC1061">
      <w:pPr>
        <w:ind w:left="284" w:right="282" w:firstLine="142"/>
        <w:jc w:val="both"/>
        <w:rPr>
          <w:rFonts w:ascii="Liberation Sans" w:hAnsi="Liberation Sans"/>
        </w:rPr>
      </w:pPr>
      <w:r w:rsidRPr="00DC1061">
        <w:rPr>
          <w:rFonts w:ascii="Liberation Sans" w:hAnsi="Liberation Sans" w:cs="Arial"/>
        </w:rPr>
        <w:t xml:space="preserve">          4. </w:t>
      </w:r>
      <w:r w:rsidRPr="00DC1061">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DC1061" w:rsidRPr="00DC1061" w:rsidRDefault="00DC1061" w:rsidP="00DC1061">
      <w:pPr>
        <w:ind w:left="284" w:right="282" w:firstLine="142"/>
        <w:rPr>
          <w:rFonts w:ascii="Liberation Sans" w:hAnsi="Liberation Sans"/>
        </w:rPr>
      </w:pPr>
    </w:p>
    <w:p w:rsidR="00DC1061" w:rsidRPr="00DC1061" w:rsidRDefault="00DC1061" w:rsidP="00DC1061">
      <w:pPr>
        <w:pStyle w:val="Iauiue"/>
        <w:ind w:left="284" w:right="282" w:firstLine="142"/>
        <w:rPr>
          <w:rFonts w:ascii="Liberation Sans" w:hAnsi="Liberation Sans"/>
        </w:rPr>
      </w:pPr>
    </w:p>
    <w:p w:rsidR="00DC1061" w:rsidRPr="00DC1061" w:rsidRDefault="00DC1061" w:rsidP="00DC1061">
      <w:pPr>
        <w:pStyle w:val="Iauiue"/>
        <w:ind w:left="284" w:right="282" w:firstLine="142"/>
        <w:rPr>
          <w:rFonts w:ascii="Liberation Sans" w:hAnsi="Liberation Sans"/>
        </w:rPr>
      </w:pPr>
      <w:r w:rsidRPr="00DC1061">
        <w:rPr>
          <w:rFonts w:ascii="Liberation Sans" w:hAnsi="Liberation Sans"/>
        </w:rPr>
        <w:t>Председатель Думы Мишкинского</w:t>
      </w:r>
    </w:p>
    <w:p w:rsidR="00DC1061" w:rsidRPr="00DC1061" w:rsidRDefault="00DC1061" w:rsidP="00DC1061">
      <w:pPr>
        <w:pStyle w:val="Iauiue"/>
        <w:ind w:left="284" w:right="282" w:firstLine="142"/>
        <w:rPr>
          <w:rFonts w:ascii="Liberation Sans" w:hAnsi="Liberation Sans"/>
        </w:rPr>
      </w:pPr>
      <w:r w:rsidRPr="00DC1061">
        <w:rPr>
          <w:rFonts w:ascii="Liberation Sans" w:hAnsi="Liberation Sans"/>
        </w:rPr>
        <w:t xml:space="preserve">муниципального округа Курганской области                                                  </w:t>
      </w:r>
      <w:r>
        <w:rPr>
          <w:rFonts w:ascii="Liberation Sans" w:hAnsi="Liberation Sans"/>
        </w:rPr>
        <w:t xml:space="preserve">                           </w:t>
      </w:r>
      <w:r w:rsidR="00706535">
        <w:rPr>
          <w:rFonts w:ascii="Liberation Sans" w:hAnsi="Liberation Sans"/>
        </w:rPr>
        <w:t xml:space="preserve"> </w:t>
      </w:r>
      <w:r>
        <w:rPr>
          <w:rFonts w:ascii="Liberation Sans" w:hAnsi="Liberation Sans"/>
        </w:rPr>
        <w:t xml:space="preserve">   </w:t>
      </w:r>
      <w:r w:rsidRPr="00DC1061">
        <w:rPr>
          <w:rFonts w:ascii="Liberation Sans" w:hAnsi="Liberation Sans"/>
        </w:rPr>
        <w:t xml:space="preserve"> В.В. Сажин</w:t>
      </w:r>
    </w:p>
    <w:p w:rsidR="00DC1061" w:rsidRPr="00DC1061" w:rsidRDefault="00DC1061" w:rsidP="00DC1061">
      <w:pPr>
        <w:pStyle w:val="Iauiue"/>
        <w:ind w:left="284" w:right="282" w:firstLine="142"/>
        <w:rPr>
          <w:rFonts w:ascii="Liberation Sans" w:hAnsi="Liberation Sans"/>
        </w:rPr>
      </w:pPr>
    </w:p>
    <w:p w:rsidR="00DC1061" w:rsidRPr="00DC1061" w:rsidRDefault="00DC1061" w:rsidP="00DC1061">
      <w:pPr>
        <w:pStyle w:val="Iauiue"/>
        <w:ind w:left="284" w:right="282" w:firstLine="142"/>
        <w:rPr>
          <w:rFonts w:ascii="Liberation Sans" w:hAnsi="Liberation Sans"/>
        </w:rPr>
      </w:pPr>
      <w:r w:rsidRPr="00DC1061">
        <w:rPr>
          <w:rFonts w:ascii="Liberation Sans" w:hAnsi="Liberation Sans"/>
        </w:rPr>
        <w:t xml:space="preserve">Глава </w:t>
      </w:r>
    </w:p>
    <w:p w:rsidR="00DC1061" w:rsidRPr="00DC1061" w:rsidRDefault="00DC1061" w:rsidP="00DC1061">
      <w:pPr>
        <w:pStyle w:val="Iauiue"/>
        <w:ind w:left="284" w:right="282" w:firstLine="142"/>
        <w:rPr>
          <w:rFonts w:ascii="Liberation Sans" w:hAnsi="Liberation Sans"/>
        </w:rPr>
      </w:pPr>
      <w:r w:rsidRPr="00DC1061">
        <w:rPr>
          <w:rFonts w:ascii="Liberation Sans" w:hAnsi="Liberation Sans"/>
        </w:rPr>
        <w:t xml:space="preserve">Мишкинского муниципального округа </w:t>
      </w:r>
    </w:p>
    <w:p w:rsidR="00DC1061" w:rsidRPr="00804943" w:rsidRDefault="00DC1061" w:rsidP="00DC1061">
      <w:pPr>
        <w:pStyle w:val="Iauiue"/>
        <w:ind w:left="284" w:right="282" w:firstLine="142"/>
        <w:rPr>
          <w:rFonts w:ascii="Liberation Sans" w:hAnsi="Liberation Sans"/>
        </w:rPr>
      </w:pPr>
      <w:r w:rsidRPr="00DC1061">
        <w:rPr>
          <w:rFonts w:ascii="Liberation Sans" w:hAnsi="Liberation Sans"/>
        </w:rPr>
        <w:t xml:space="preserve">Курганской области                                                                                      </w:t>
      </w:r>
      <w:r>
        <w:rPr>
          <w:rFonts w:ascii="Liberation Sans" w:hAnsi="Liberation Sans"/>
        </w:rPr>
        <w:t xml:space="preserve">                                     </w:t>
      </w:r>
      <w:r w:rsidR="00706535">
        <w:rPr>
          <w:rFonts w:ascii="Liberation Sans" w:hAnsi="Liberation Sans"/>
        </w:rPr>
        <w:t>Д</w:t>
      </w:r>
      <w:r w:rsidRPr="00DC1061">
        <w:rPr>
          <w:rFonts w:ascii="Liberation Sans" w:hAnsi="Liberation Sans"/>
        </w:rPr>
        <w:t>.В. Мамонтов</w:t>
      </w:r>
    </w:p>
    <w:p w:rsidR="00DC1061" w:rsidRPr="00804943" w:rsidRDefault="00DC1061" w:rsidP="00DC1061">
      <w:pPr>
        <w:tabs>
          <w:tab w:val="left" w:pos="709"/>
        </w:tabs>
        <w:ind w:right="282"/>
        <w:jc w:val="both"/>
        <w:rPr>
          <w:rFonts w:ascii="Liberation Sans" w:hAnsi="Liberation Sans" w:cs="Arial"/>
        </w:rPr>
      </w:pPr>
      <w:r w:rsidRPr="00804943">
        <w:rPr>
          <w:rFonts w:ascii="Liberation Sans" w:hAnsi="Liberation Sans" w:cs="Arial"/>
        </w:rPr>
        <w:t xml:space="preserve">   </w:t>
      </w:r>
    </w:p>
    <w:p w:rsidR="00DC1061" w:rsidRPr="00894F5E" w:rsidRDefault="00DC1061" w:rsidP="00DC1061">
      <w:pPr>
        <w:rPr>
          <w:rFonts w:ascii="Liberation Sans" w:hAnsi="Liberation Sans" w:cs="Arial"/>
          <w:color w:val="000000"/>
          <w:szCs w:val="23"/>
        </w:rPr>
      </w:pPr>
    </w:p>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tbl>
      <w:tblPr>
        <w:tblW w:w="10254" w:type="dxa"/>
        <w:jc w:val="center"/>
        <w:tblLook w:val="04A0" w:firstRow="1" w:lastRow="0" w:firstColumn="1" w:lastColumn="0" w:noHBand="0" w:noVBand="1"/>
      </w:tblPr>
      <w:tblGrid>
        <w:gridCol w:w="3402"/>
        <w:gridCol w:w="2693"/>
        <w:gridCol w:w="1500"/>
        <w:gridCol w:w="1540"/>
        <w:gridCol w:w="1119"/>
      </w:tblGrid>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175F7B"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w:t>
            </w: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175F7B" w:rsidRDefault="00175F7B" w:rsidP="004B064A">
            <w:pPr>
              <w:jc w:val="right"/>
              <w:rPr>
                <w:rFonts w:ascii="Liberation Sans" w:hAnsi="Liberation Sans" w:cs="Liberation Sans"/>
                <w:lang w:eastAsia="ru-RU"/>
              </w:rPr>
            </w:pPr>
          </w:p>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lastRenderedPageBreak/>
              <w:t>Приложение  1</w:t>
            </w:r>
          </w:p>
        </w:tc>
      </w:tr>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lastRenderedPageBreak/>
              <w:t>к  решению  Думы Мишкинского муниципального округа</w:t>
            </w:r>
          </w:p>
        </w:tc>
      </w:tr>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DC1061" w:rsidRPr="00D00288" w:rsidTr="00DC1061">
        <w:trPr>
          <w:trHeight w:val="300"/>
          <w:jc w:val="center"/>
        </w:trPr>
        <w:tc>
          <w:tcPr>
            <w:tcW w:w="10254" w:type="dxa"/>
            <w:gridSpan w:val="5"/>
            <w:tcBorders>
              <w:top w:val="nil"/>
              <w:left w:val="nil"/>
              <w:bottom w:val="nil"/>
              <w:right w:val="nil"/>
            </w:tcBorders>
            <w:shd w:val="clear" w:color="auto" w:fill="auto"/>
            <w:noWrap/>
            <w:vAlign w:val="bottom"/>
            <w:hideMark/>
          </w:tcPr>
          <w:p w:rsidR="00DC1061" w:rsidRPr="00D00288" w:rsidRDefault="00DC1061" w:rsidP="00175F7B">
            <w:pPr>
              <w:jc w:val="right"/>
              <w:rPr>
                <w:rFonts w:ascii="Liberation Sans" w:hAnsi="Liberation Sans" w:cs="Liberation Sans"/>
                <w:lang w:eastAsia="ru-RU"/>
              </w:rPr>
            </w:pPr>
            <w:r w:rsidRPr="00D00288">
              <w:rPr>
                <w:rFonts w:ascii="Liberation Sans" w:hAnsi="Liberation Sans" w:cs="Liberation Sans"/>
                <w:lang w:eastAsia="ru-RU"/>
              </w:rPr>
              <w:t xml:space="preserve">от </w:t>
            </w:r>
            <w:r w:rsidR="00175F7B" w:rsidRPr="008865AC">
              <w:rPr>
                <w:rFonts w:ascii="Liberation Sans" w:hAnsi="Liberation Sans" w:cs="Arial"/>
                <w:bCs/>
                <w:u w:val="single"/>
              </w:rPr>
              <w:t xml:space="preserve">27.04.2023 </w:t>
            </w:r>
            <w:r w:rsidR="00175F7B">
              <w:rPr>
                <w:rFonts w:ascii="Liberation Sans" w:hAnsi="Liberation Sans" w:cs="Arial"/>
                <w:bCs/>
                <w:u w:val="single"/>
              </w:rPr>
              <w:t>г.</w:t>
            </w:r>
            <w:r w:rsidRPr="00D00288">
              <w:rPr>
                <w:rFonts w:ascii="Liberation Sans" w:hAnsi="Liberation Sans" w:cs="Liberation Sans"/>
                <w:lang w:eastAsia="ru-RU"/>
              </w:rPr>
              <w:t>. №</w:t>
            </w:r>
            <w:r w:rsidR="00175F7B">
              <w:rPr>
                <w:rFonts w:ascii="Liberation Sans" w:hAnsi="Liberation Sans" w:cs="Liberation Sans"/>
                <w:u w:val="single"/>
                <w:lang w:eastAsia="ru-RU"/>
              </w:rPr>
              <w:t>297</w:t>
            </w:r>
          </w:p>
        </w:tc>
      </w:tr>
      <w:tr w:rsidR="00DC1061" w:rsidRPr="00D00288" w:rsidTr="00DC1061">
        <w:trPr>
          <w:trHeight w:val="300"/>
          <w:jc w:val="center"/>
        </w:trPr>
        <w:tc>
          <w:tcPr>
            <w:tcW w:w="3402"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c>
          <w:tcPr>
            <w:tcW w:w="1119"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r>
      <w:tr w:rsidR="00DC1061" w:rsidRPr="00D00288" w:rsidTr="00DC1061">
        <w:trPr>
          <w:trHeight w:val="690"/>
          <w:jc w:val="center"/>
        </w:trPr>
        <w:tc>
          <w:tcPr>
            <w:tcW w:w="10254" w:type="dxa"/>
            <w:gridSpan w:val="5"/>
            <w:tcBorders>
              <w:top w:val="nil"/>
              <w:left w:val="nil"/>
              <w:bottom w:val="nil"/>
              <w:right w:val="nil"/>
            </w:tcBorders>
            <w:shd w:val="clear" w:color="auto" w:fill="auto"/>
            <w:vAlign w:val="bottom"/>
            <w:hideMark/>
          </w:tcPr>
          <w:p w:rsidR="00DC1061" w:rsidRPr="00D00288" w:rsidRDefault="00DC1061" w:rsidP="00175F7B">
            <w:pPr>
              <w:jc w:val="center"/>
              <w:rPr>
                <w:rFonts w:ascii="Liberation Sans" w:hAnsi="Liberation Sans" w:cs="Liberation Sans"/>
                <w:b/>
                <w:bCs/>
                <w:lang w:eastAsia="ru-RU"/>
              </w:rPr>
            </w:pPr>
            <w:r w:rsidRPr="00D00288">
              <w:rPr>
                <w:rFonts w:ascii="Liberation Sans" w:hAnsi="Liberation Sans" w:cs="Liberation Sans"/>
                <w:b/>
                <w:bCs/>
                <w:lang w:eastAsia="ru-RU"/>
              </w:rPr>
              <w:t>Доходы бюджета Дубровинского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DC1061" w:rsidRPr="00D00288" w:rsidTr="00DC1061">
        <w:trPr>
          <w:trHeight w:val="300"/>
          <w:jc w:val="center"/>
        </w:trPr>
        <w:tc>
          <w:tcPr>
            <w:tcW w:w="3402" w:type="dxa"/>
            <w:tcBorders>
              <w:top w:val="nil"/>
              <w:left w:val="nil"/>
              <w:bottom w:val="nil"/>
              <w:right w:val="nil"/>
            </w:tcBorders>
            <w:shd w:val="clear" w:color="auto" w:fill="auto"/>
            <w:noWrap/>
            <w:vAlign w:val="bottom"/>
            <w:hideMark/>
          </w:tcPr>
          <w:p w:rsidR="00DC1061" w:rsidRPr="00D00288" w:rsidRDefault="00DC1061" w:rsidP="004B064A">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c>
          <w:tcPr>
            <w:tcW w:w="1500"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c>
          <w:tcPr>
            <w:tcW w:w="1540" w:type="dxa"/>
            <w:tcBorders>
              <w:top w:val="nil"/>
              <w:left w:val="nil"/>
              <w:bottom w:val="nil"/>
              <w:right w:val="nil"/>
            </w:tcBorders>
            <w:shd w:val="clear" w:color="auto" w:fill="auto"/>
            <w:noWrap/>
            <w:vAlign w:val="bottom"/>
            <w:hideMark/>
          </w:tcPr>
          <w:p w:rsidR="00DC1061" w:rsidRPr="00D00288" w:rsidRDefault="00DC1061" w:rsidP="004B064A">
            <w:pPr>
              <w:rPr>
                <w:rFonts w:ascii="Liberation Sans" w:hAnsi="Liberation Sans" w:cs="Liberation Sans"/>
                <w:lang w:eastAsia="ru-RU"/>
              </w:rPr>
            </w:pPr>
          </w:p>
        </w:tc>
        <w:tc>
          <w:tcPr>
            <w:tcW w:w="1119"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DC1061" w:rsidRPr="00D00288" w:rsidTr="00DC1061">
        <w:trPr>
          <w:trHeight w:val="75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DC1061"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 исполне-ния</w:t>
            </w:r>
          </w:p>
        </w:tc>
      </w:tr>
      <w:tr w:rsidR="00DC1061" w:rsidRPr="00D00288" w:rsidTr="00DC1061">
        <w:trPr>
          <w:trHeight w:val="240"/>
          <w:jc w:val="center"/>
        </w:trPr>
        <w:tc>
          <w:tcPr>
            <w:tcW w:w="3402" w:type="dxa"/>
            <w:tcBorders>
              <w:top w:val="nil"/>
              <w:left w:val="single" w:sz="4" w:space="0" w:color="auto"/>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c>
          <w:tcPr>
            <w:tcW w:w="1119" w:type="dxa"/>
            <w:tcBorders>
              <w:top w:val="nil"/>
              <w:left w:val="nil"/>
              <w:bottom w:val="nil"/>
              <w:right w:val="single" w:sz="4" w:space="0" w:color="auto"/>
            </w:tcBorders>
            <w:shd w:val="clear" w:color="auto" w:fill="auto"/>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5</w:t>
            </w:r>
          </w:p>
        </w:tc>
      </w:tr>
      <w:tr w:rsidR="00DC1061" w:rsidRPr="00D00288" w:rsidTr="00DC1061">
        <w:trPr>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3 721 245,56</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101,3</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100" w:firstLine="2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1 202 000,00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1 249 766,39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104,0</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28 450,49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101,6</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28 450,49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101,6</w:t>
            </w:r>
          </w:p>
        </w:tc>
      </w:tr>
      <w:tr w:rsidR="00DC1061" w:rsidRPr="00D00288" w:rsidTr="00DC1061">
        <w:trPr>
          <w:trHeight w:val="78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28 318,68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101,1</w:t>
            </w:r>
          </w:p>
        </w:tc>
      </w:tr>
      <w:tr w:rsidR="00DC1061" w:rsidRPr="00D00288" w:rsidTr="00DC1061">
        <w:trPr>
          <w:trHeight w:val="60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131,81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center"/>
              <w:rPr>
                <w:rFonts w:ascii="Liberation Sans" w:hAnsi="Liberation Sans" w:cs="Liberation Sans"/>
                <w:color w:val="000000"/>
                <w:lang w:eastAsia="ru-RU"/>
              </w:rPr>
            </w:pPr>
          </w:p>
        </w:tc>
      </w:tr>
      <w:tr w:rsidR="00DC1061" w:rsidRPr="00D00288" w:rsidTr="00DC1061">
        <w:trPr>
          <w:trHeight w:val="61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101,2</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101,2</w:t>
            </w:r>
          </w:p>
        </w:tc>
      </w:tr>
      <w:tr w:rsidR="00DC1061" w:rsidRPr="00D00288" w:rsidTr="00DC1061">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478 012,64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101,5</w:t>
            </w:r>
          </w:p>
        </w:tc>
      </w:tr>
      <w:tr w:rsidR="00DC1061" w:rsidRPr="00D00288" w:rsidTr="00DC1061">
        <w:trPr>
          <w:trHeight w:val="49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D00288">
              <w:rPr>
                <w:rFonts w:ascii="Liberation Sans" w:hAnsi="Liberation Sans" w:cs="Liberation Sans"/>
                <w:color w:val="000000"/>
                <w:lang w:eastAsia="ru-RU"/>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478 012,64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101,5</w:t>
            </w:r>
          </w:p>
        </w:tc>
      </w:tr>
      <w:tr w:rsidR="00DC1061" w:rsidRPr="00D00288" w:rsidTr="00DC1061">
        <w:trPr>
          <w:trHeight w:val="73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2 581,99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86,1</w:t>
            </w:r>
          </w:p>
        </w:tc>
      </w:tr>
      <w:tr w:rsidR="00DC1061" w:rsidRPr="00D00288" w:rsidTr="00DC1061">
        <w:trPr>
          <w:trHeight w:val="163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2 581,99</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86,1</w:t>
            </w:r>
          </w:p>
        </w:tc>
      </w:tr>
      <w:tr w:rsidR="00DC1061" w:rsidRPr="00D00288" w:rsidTr="00DC1061">
        <w:trPr>
          <w:trHeight w:val="105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527 779,93</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527 779,93</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-54 841,91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99,7</w:t>
            </w:r>
          </w:p>
        </w:tc>
      </w:tr>
      <w:tr w:rsidR="00DC1061" w:rsidRPr="00D00288" w:rsidTr="00DC1061">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-54 841,91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99,7</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100,9</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173 000,00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208 754,91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120,7</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22 412,78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149,4</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22 412,78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149,4</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186 342,13</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117,9</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18 202,28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91,0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18 202,28</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91,0</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168 139,85</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121,8</w:t>
            </w:r>
          </w:p>
        </w:tc>
      </w:tr>
      <w:tr w:rsidR="00DC1061" w:rsidRPr="00D00288" w:rsidTr="00DC1061">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168 139,85</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121,8</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49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w:t>
            </w:r>
            <w:r w:rsidRPr="00D00288">
              <w:rPr>
                <w:rFonts w:ascii="Liberation Sans" w:hAnsi="Liberation Sans" w:cs="Liberation Sans"/>
                <w:color w:val="000000"/>
                <w:lang w:eastAsia="ru-RU"/>
              </w:rP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99,0</w:t>
            </w:r>
          </w:p>
        </w:tc>
      </w:tr>
      <w:tr w:rsidR="00DC1061" w:rsidRPr="00D00288" w:rsidTr="00DC1061">
        <w:trPr>
          <w:trHeight w:val="127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99,0</w:t>
            </w:r>
          </w:p>
        </w:tc>
      </w:tr>
      <w:tr w:rsidR="00DC1061" w:rsidRPr="00D00288" w:rsidTr="00DC1061">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000 1110502000 0000 120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99,0</w:t>
            </w:r>
          </w:p>
        </w:tc>
      </w:tr>
      <w:tr w:rsidR="00DC1061" w:rsidRPr="00D00288" w:rsidTr="00DC1061">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000 1110502510 0000 120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99,0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100,1</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000 1130200000 0000 130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100,1</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000 1130299000 0000 130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100,1</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доходы от компенсации затрат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000 1130299510 0000 130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100,1</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2 471 479,17</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2 471 479,17</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2 471 479,17</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2 471 479,17</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3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2 342 929,61</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2 342 929,61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1 567 629,61</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1 567 629,61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1 567 629,61</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1 567 629,61</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3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66 252,92</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66 252,92</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48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81 988,64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81 988,64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w:t>
            </w:r>
            <w:r w:rsidRPr="00D00288">
              <w:rPr>
                <w:rFonts w:ascii="Liberation Sans" w:hAnsi="Liberation Sans" w:cs="Liberation Sans"/>
                <w:color w:val="000000"/>
                <w:lang w:eastAsia="ru-RU"/>
              </w:rPr>
              <w:lastRenderedPageBreak/>
              <w:t>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81 988,64</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81 988,64</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000 2024999900 0000 150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45 000,00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r w:rsidR="00DC1061" w:rsidRPr="00D00288" w:rsidTr="00DC1061">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000 2024999910 0000 150</w:t>
            </w:r>
          </w:p>
        </w:tc>
        <w:tc>
          <w:tcPr>
            <w:tcW w:w="150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45 000,00</w:t>
            </w:r>
          </w:p>
        </w:tc>
        <w:tc>
          <w:tcPr>
            <w:tcW w:w="1119" w:type="dxa"/>
            <w:tcBorders>
              <w:top w:val="nil"/>
              <w:left w:val="nil"/>
              <w:bottom w:val="single" w:sz="4" w:space="0" w:color="auto"/>
              <w:right w:val="single" w:sz="4" w:space="0" w:color="auto"/>
            </w:tcBorders>
            <w:shd w:val="clear" w:color="auto" w:fill="auto"/>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100,0</w:t>
            </w:r>
          </w:p>
        </w:tc>
      </w:tr>
    </w:tbl>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tbl>
      <w:tblPr>
        <w:tblW w:w="10632" w:type="dxa"/>
        <w:tblLayout w:type="fixed"/>
        <w:tblLook w:val="04A0" w:firstRow="1" w:lastRow="0" w:firstColumn="1" w:lastColumn="0" w:noHBand="0" w:noVBand="1"/>
      </w:tblPr>
      <w:tblGrid>
        <w:gridCol w:w="3828"/>
        <w:gridCol w:w="2835"/>
        <w:gridCol w:w="1699"/>
        <w:gridCol w:w="1440"/>
        <w:gridCol w:w="830"/>
      </w:tblGrid>
      <w:tr w:rsidR="00DC1061" w:rsidRPr="00D00288" w:rsidTr="00175F7B">
        <w:trPr>
          <w:trHeight w:val="300"/>
        </w:trPr>
        <w:tc>
          <w:tcPr>
            <w:tcW w:w="10632"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Приложение  2</w:t>
            </w:r>
          </w:p>
        </w:tc>
      </w:tr>
      <w:tr w:rsidR="00DC1061" w:rsidRPr="00D00288" w:rsidTr="00175F7B">
        <w:trPr>
          <w:trHeight w:val="300"/>
        </w:trPr>
        <w:tc>
          <w:tcPr>
            <w:tcW w:w="10632"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к  решению  Думы Мишкинского муниципального округа</w:t>
            </w:r>
          </w:p>
        </w:tc>
      </w:tr>
      <w:tr w:rsidR="00DC1061" w:rsidRPr="00D00288" w:rsidTr="00175F7B">
        <w:trPr>
          <w:trHeight w:val="300"/>
        </w:trPr>
        <w:tc>
          <w:tcPr>
            <w:tcW w:w="10632"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DC1061" w:rsidRPr="00D00288" w:rsidTr="00175F7B">
        <w:trPr>
          <w:trHeight w:val="300"/>
        </w:trPr>
        <w:tc>
          <w:tcPr>
            <w:tcW w:w="10632" w:type="dxa"/>
            <w:gridSpan w:val="5"/>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DC1061" w:rsidRPr="00D00288" w:rsidTr="00175F7B">
        <w:trPr>
          <w:trHeight w:val="300"/>
        </w:trPr>
        <w:tc>
          <w:tcPr>
            <w:tcW w:w="10632" w:type="dxa"/>
            <w:gridSpan w:val="5"/>
            <w:tcBorders>
              <w:top w:val="nil"/>
              <w:left w:val="nil"/>
              <w:bottom w:val="nil"/>
              <w:right w:val="nil"/>
            </w:tcBorders>
            <w:shd w:val="clear" w:color="auto" w:fill="auto"/>
            <w:noWrap/>
            <w:vAlign w:val="bottom"/>
            <w:hideMark/>
          </w:tcPr>
          <w:p w:rsidR="00DC1061" w:rsidRPr="00D00288" w:rsidRDefault="00DC1061" w:rsidP="00175F7B">
            <w:pPr>
              <w:jc w:val="right"/>
              <w:rPr>
                <w:rFonts w:ascii="Liberation Sans" w:hAnsi="Liberation Sans" w:cs="Liberation Sans"/>
                <w:lang w:eastAsia="ru-RU"/>
              </w:rPr>
            </w:pPr>
            <w:r w:rsidRPr="00D00288">
              <w:rPr>
                <w:rFonts w:ascii="Liberation Sans" w:hAnsi="Liberation Sans" w:cs="Liberation Sans"/>
                <w:lang w:eastAsia="ru-RU"/>
              </w:rPr>
              <w:t xml:space="preserve">от </w:t>
            </w:r>
            <w:r w:rsidR="00175F7B" w:rsidRPr="008865AC">
              <w:rPr>
                <w:rFonts w:ascii="Liberation Sans" w:hAnsi="Liberation Sans" w:cs="Arial"/>
                <w:bCs/>
                <w:u w:val="single"/>
              </w:rPr>
              <w:t xml:space="preserve">27.04.2023 </w:t>
            </w:r>
            <w:r w:rsidR="00175F7B">
              <w:rPr>
                <w:rFonts w:ascii="Liberation Sans" w:hAnsi="Liberation Sans" w:cs="Arial"/>
                <w:bCs/>
                <w:u w:val="single"/>
              </w:rPr>
              <w:t>г.</w:t>
            </w:r>
            <w:r w:rsidRPr="00D00288">
              <w:rPr>
                <w:rFonts w:ascii="Liberation Sans" w:hAnsi="Liberation Sans" w:cs="Liberation Sans"/>
                <w:lang w:eastAsia="ru-RU"/>
              </w:rPr>
              <w:t xml:space="preserve"> № </w:t>
            </w:r>
            <w:r w:rsidR="00175F7B" w:rsidRPr="00175F7B">
              <w:rPr>
                <w:rFonts w:ascii="Liberation Sans" w:hAnsi="Liberation Sans" w:cs="Liberation Sans"/>
                <w:u w:val="single"/>
                <w:lang w:eastAsia="ru-RU"/>
              </w:rPr>
              <w:t>297</w:t>
            </w:r>
          </w:p>
        </w:tc>
      </w:tr>
      <w:tr w:rsidR="00DC1061" w:rsidRPr="00D00288" w:rsidTr="00175F7B">
        <w:trPr>
          <w:trHeight w:val="300"/>
        </w:trPr>
        <w:tc>
          <w:tcPr>
            <w:tcW w:w="3828"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DC1061" w:rsidRPr="00D00288" w:rsidRDefault="00DC1061" w:rsidP="004B064A">
            <w:pPr>
              <w:jc w:val="right"/>
              <w:rPr>
                <w:lang w:eastAsia="ru-RU"/>
              </w:rPr>
            </w:pPr>
          </w:p>
        </w:tc>
        <w:tc>
          <w:tcPr>
            <w:tcW w:w="1699"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c>
          <w:tcPr>
            <w:tcW w:w="1440"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c>
          <w:tcPr>
            <w:tcW w:w="830"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r>
      <w:tr w:rsidR="00DC1061" w:rsidRPr="00D00288" w:rsidTr="00175F7B">
        <w:trPr>
          <w:trHeight w:val="405"/>
        </w:trPr>
        <w:tc>
          <w:tcPr>
            <w:tcW w:w="10632" w:type="dxa"/>
            <w:gridSpan w:val="5"/>
            <w:tcBorders>
              <w:top w:val="nil"/>
              <w:left w:val="nil"/>
              <w:bottom w:val="nil"/>
              <w:right w:val="nil"/>
            </w:tcBorders>
            <w:shd w:val="clear" w:color="auto" w:fill="auto"/>
            <w:vAlign w:val="center"/>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Доходы бюджета Дубровинского сельсовета за  2022 год по кодам  классификации  доходов бюджета</w:t>
            </w:r>
          </w:p>
        </w:tc>
      </w:tr>
      <w:tr w:rsidR="00DC1061" w:rsidRPr="00D00288" w:rsidTr="00175F7B">
        <w:trPr>
          <w:trHeight w:val="300"/>
        </w:trPr>
        <w:tc>
          <w:tcPr>
            <w:tcW w:w="3828" w:type="dxa"/>
            <w:tcBorders>
              <w:top w:val="nil"/>
              <w:left w:val="nil"/>
              <w:bottom w:val="nil"/>
              <w:right w:val="nil"/>
            </w:tcBorders>
            <w:shd w:val="clear" w:color="auto" w:fill="auto"/>
            <w:noWrap/>
            <w:vAlign w:val="bottom"/>
            <w:hideMark/>
          </w:tcPr>
          <w:p w:rsidR="00DC1061" w:rsidRPr="00D00288" w:rsidRDefault="00DC1061" w:rsidP="004B064A">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c>
          <w:tcPr>
            <w:tcW w:w="1699" w:type="dxa"/>
            <w:tcBorders>
              <w:top w:val="nil"/>
              <w:left w:val="nil"/>
              <w:bottom w:val="nil"/>
              <w:right w:val="nil"/>
            </w:tcBorders>
            <w:shd w:val="clear" w:color="auto" w:fill="auto"/>
            <w:noWrap/>
            <w:vAlign w:val="bottom"/>
            <w:hideMark/>
          </w:tcPr>
          <w:p w:rsidR="00DC1061" w:rsidRPr="00D00288" w:rsidRDefault="00DC1061" w:rsidP="004B064A">
            <w:pPr>
              <w:rPr>
                <w:lang w:eastAsia="ru-RU"/>
              </w:rPr>
            </w:pPr>
          </w:p>
        </w:tc>
        <w:tc>
          <w:tcPr>
            <w:tcW w:w="1440" w:type="dxa"/>
            <w:tcBorders>
              <w:top w:val="nil"/>
              <w:left w:val="nil"/>
              <w:bottom w:val="nil"/>
              <w:right w:val="nil"/>
            </w:tcBorders>
            <w:shd w:val="clear" w:color="auto" w:fill="auto"/>
            <w:noWrap/>
            <w:vAlign w:val="bottom"/>
            <w:hideMark/>
          </w:tcPr>
          <w:p w:rsidR="00DC1061" w:rsidRPr="00D00288" w:rsidRDefault="00DC1061" w:rsidP="004B064A">
            <w:pPr>
              <w:jc w:val="right"/>
              <w:rPr>
                <w:lang w:eastAsia="ru-RU"/>
              </w:rPr>
            </w:pPr>
          </w:p>
        </w:tc>
        <w:tc>
          <w:tcPr>
            <w:tcW w:w="830" w:type="dxa"/>
            <w:tcBorders>
              <w:top w:val="nil"/>
              <w:left w:val="nil"/>
              <w:bottom w:val="nil"/>
              <w:right w:val="nil"/>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DC1061" w:rsidRPr="00D00288" w:rsidTr="00175F7B">
        <w:trPr>
          <w:trHeight w:val="945"/>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Код главного администратора, код дохода районного бюджета</w:t>
            </w:r>
          </w:p>
        </w:tc>
        <w:tc>
          <w:tcPr>
            <w:tcW w:w="1699" w:type="dxa"/>
            <w:tcBorders>
              <w:top w:val="single" w:sz="4" w:space="0" w:color="auto"/>
              <w:left w:val="nil"/>
              <w:bottom w:val="single" w:sz="4" w:space="0" w:color="auto"/>
              <w:right w:val="single" w:sz="4" w:space="0" w:color="auto"/>
            </w:tcBorders>
            <w:shd w:val="clear" w:color="auto" w:fill="auto"/>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DC1061" w:rsidRPr="00D00288" w:rsidRDefault="00DC1061"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DC1061" w:rsidRPr="00D00288" w:rsidRDefault="00162545" w:rsidP="004B064A">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DC1061" w:rsidRPr="00D00288" w:rsidTr="00175F7B">
        <w:trPr>
          <w:trHeight w:val="255"/>
        </w:trPr>
        <w:tc>
          <w:tcPr>
            <w:tcW w:w="3828" w:type="dxa"/>
            <w:tcBorders>
              <w:top w:val="nil"/>
              <w:left w:val="single" w:sz="4" w:space="0" w:color="auto"/>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699"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c>
          <w:tcPr>
            <w:tcW w:w="830" w:type="dxa"/>
            <w:tcBorders>
              <w:top w:val="nil"/>
              <w:left w:val="nil"/>
              <w:bottom w:val="single" w:sz="4" w:space="0" w:color="auto"/>
              <w:right w:val="single" w:sz="4" w:space="0" w:color="auto"/>
            </w:tcBorders>
            <w:shd w:val="clear" w:color="auto" w:fill="auto"/>
            <w:noWrap/>
            <w:vAlign w:val="center"/>
            <w:hideMark/>
          </w:tcPr>
          <w:p w:rsidR="00DC1061" w:rsidRPr="00D00288" w:rsidRDefault="00DC1061" w:rsidP="004B064A">
            <w:pPr>
              <w:jc w:val="center"/>
              <w:rPr>
                <w:rFonts w:ascii="Liberation Sans" w:hAnsi="Liberation Sans" w:cs="Liberation Sans"/>
                <w:lang w:eastAsia="ru-RU"/>
              </w:rPr>
            </w:pPr>
            <w:r w:rsidRPr="00D00288">
              <w:rPr>
                <w:rFonts w:ascii="Liberation Sans" w:hAnsi="Liberation Sans" w:cs="Liberation Sans"/>
                <w:lang w:eastAsia="ru-RU"/>
              </w:rPr>
              <w:t>5</w:t>
            </w:r>
          </w:p>
        </w:tc>
      </w:tr>
      <w:tr w:rsidR="00DC1061" w:rsidRPr="00D00288" w:rsidTr="00175F7B">
        <w:trPr>
          <w:trHeight w:val="255"/>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x</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3 673 479,17</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3 721 245,56</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101,30</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 </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56 000,00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56 001,94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099 1 08 00000 00 0000 000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7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099 1 08 04000 01 0000 110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099 1 08 04020 01 0000 110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099 1 08 04020 01 1000 110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98,99</w:t>
            </w:r>
          </w:p>
        </w:tc>
      </w:tr>
      <w:tr w:rsidR="00DC1061" w:rsidRPr="00D00288" w:rsidTr="00175F7B">
        <w:trPr>
          <w:trHeight w:val="108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D00288">
              <w:rPr>
                <w:rFonts w:ascii="Liberation Sans" w:hAnsi="Liberation Sans" w:cs="Liberation Sans"/>
                <w:color w:val="000000"/>
                <w:lang w:eastAsia="ru-RU"/>
              </w:rPr>
              <w:lastRenderedPageBreak/>
              <w:t>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099 1 11 05000 00 0000 120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98,99</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099 1 11 05020 00 0000 120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98,99</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099 1 11 05025 10 0000 120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4 949,34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98,99</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100,11</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099 1 13 02000 00 0000 130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100,11</w:t>
            </w:r>
          </w:p>
        </w:tc>
      </w:tr>
      <w:tr w:rsidR="00DC1061" w:rsidRPr="00D00288" w:rsidTr="00175F7B">
        <w:trPr>
          <w:trHeight w:val="34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099 1 13 02990 00 0000 130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100,11</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доходы от компенсации затрат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099 1 13 02995 10 0000 130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50 052,60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100,11</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2 408 494,29</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2 408 494,29</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2 408 494,29</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2 408 494,29</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2 279 944,73</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2 279 944,73</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1 504 644,73</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1 504 644,73</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1 504 644,73</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1 504 644,73</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4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099 2 02 16001 00 0000 150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8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099 2 02 16001 10 0000 150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775 300,00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37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099 2 02 30000 00 0000 150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66 252,92</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66 252,92</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099 2 02 30024 00 0000 150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сельских поселений на выполнение </w:t>
            </w:r>
            <w:r w:rsidRPr="00D00288">
              <w:rPr>
                <w:rFonts w:ascii="Liberation Sans" w:hAnsi="Liberation Sans" w:cs="Liberation Sans"/>
                <w:color w:val="000000"/>
                <w:lang w:eastAsia="ru-RU"/>
              </w:rPr>
              <w:lastRenderedPageBreak/>
              <w:t>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099 2 02 30024 10 0000 150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60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099 2 02 35118 00 0000 150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099 2 02 35118 10 0000 150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31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099 2 02 40000 00 0000 150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099 2 02 49001 00 0000 150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099 2 02 49001 10 0000 150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101,22</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101,22</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942 000,00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953 532,65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101,22</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478 012,64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101,49</w:t>
            </w:r>
          </w:p>
        </w:tc>
      </w:tr>
      <w:tr w:rsidR="00DC1061" w:rsidRPr="00D00288" w:rsidTr="00175F7B">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100 1 03 02231 01 0000 110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471 000,00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478 012,64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101,49</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100 1 03 02240 01 0000 110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2 581,99</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86,07</w:t>
            </w:r>
          </w:p>
        </w:tc>
      </w:tr>
      <w:tr w:rsidR="00DC1061" w:rsidRPr="00D00288" w:rsidTr="00175F7B">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100 1 03 02241 01 0000 110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2 581,99</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86,07</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100 1 03 02250 01 0000 110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527 779,93</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100,91</w:t>
            </w:r>
          </w:p>
        </w:tc>
      </w:tr>
      <w:tr w:rsidR="00DC1061" w:rsidRPr="00D00288" w:rsidTr="00175F7B">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100 1 03 02251 01 0000 110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527 779,93</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100,91</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100 1 03 02260 01 0000 110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-54 841,91</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99,71</w:t>
            </w:r>
          </w:p>
        </w:tc>
      </w:tr>
      <w:tr w:rsidR="00DC1061" w:rsidRPr="00D00288" w:rsidTr="00175F7B">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100 1 03 02261 01 0000 110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-54 841,91</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99,71</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204 000,00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240 231,80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117,76</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28 450,49</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101,61</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28 450,49</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101,61</w:t>
            </w:r>
          </w:p>
        </w:tc>
      </w:tr>
      <w:tr w:rsidR="00DC1061" w:rsidRPr="00D00288" w:rsidTr="00175F7B">
        <w:trPr>
          <w:trHeight w:val="153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28 318,68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101,14</w:t>
            </w:r>
          </w:p>
        </w:tc>
      </w:tr>
      <w:tr w:rsidR="00DC1061" w:rsidRPr="00D00288" w:rsidTr="00175F7B">
        <w:trPr>
          <w:trHeight w:val="130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28 245,71</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175F7B">
        <w:trPr>
          <w:trHeight w:val="105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30,80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133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182 1 01 02010 01 3000 110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42,17</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131,81</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182 1 01 02030 01 1000 110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130,94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w:t>
            </w:r>
            <w:r w:rsidRPr="00D00288">
              <w:rPr>
                <w:rFonts w:ascii="Liberation Sans" w:hAnsi="Liberation Sans" w:cs="Liberation Sans"/>
                <w:color w:val="000000"/>
                <w:lang w:eastAsia="ru-RU"/>
              </w:rPr>
              <w:lastRenderedPageBreak/>
              <w:t>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182 1 01 02030 01 3000 110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0,87</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182 1 05 00000 00 0000 000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182 1 05 03000 01 0000 110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182 1 05 03010 01 0000 110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182 1 05 03010 01 1000 110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3 026,40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100,88</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173 000,00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208 754,91</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120,67</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182 1 06 01000 00 0000 110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22 412,78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149,42</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182 1 06 01030 10 0000 110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22 412,78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149,42</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182 1 06 01030 10 1000 110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22 219,94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148,13</w:t>
            </w:r>
          </w:p>
        </w:tc>
      </w:tr>
      <w:tr w:rsidR="00DC1061" w:rsidRPr="00D00288" w:rsidTr="00175F7B">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182 1 06 01030 10 2100 110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192,84</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158 000,00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186 342,13</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117,94</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182 1 06 06030 00 0000 110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18 202,28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91,01</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182 1 06 06033 10 0000 110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18 202,28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91,01</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182 1 06 06033 10 1000 110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18 193,36</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90,97</w:t>
            </w:r>
          </w:p>
        </w:tc>
      </w:tr>
      <w:tr w:rsidR="00DC1061" w:rsidRPr="00D00288" w:rsidTr="00175F7B">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182 1 06 06033 10 2100 110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8,92</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182 1 06 06040 00 0000 110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168 139,85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121,84</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182 1 06 06043 10 0000 110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168 139,85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121,84</w:t>
            </w: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182 1 06 06043 10 1000 110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138 000,00</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167 616,56</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121,46</w:t>
            </w:r>
          </w:p>
        </w:tc>
      </w:tr>
      <w:tr w:rsidR="00DC1061" w:rsidRPr="00D00288" w:rsidTr="00175F7B">
        <w:trPr>
          <w:trHeight w:val="7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182 1 06 06043 10 2100 110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523,29</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814 2 02 15002 10 0000 150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182 1 09 04053 10 0000 110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-219,90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102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182 1 09 04053 10 1000 110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-219,90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106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812 1 11 05070 00 0000 120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812 1 11 05075 10 0000 120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4 000,00</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255"/>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r w:rsidR="00DC1061" w:rsidRPr="00D00288" w:rsidTr="00175F7B">
        <w:trPr>
          <w:trHeight w:val="510"/>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DC1061" w:rsidRPr="00D00288" w:rsidRDefault="00DC1061"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812 2 02 15002 10 0000 150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144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617 079,85</w:t>
            </w:r>
          </w:p>
        </w:tc>
        <w:tc>
          <w:tcPr>
            <w:tcW w:w="830" w:type="dxa"/>
            <w:tcBorders>
              <w:top w:val="nil"/>
              <w:left w:val="nil"/>
              <w:bottom w:val="single" w:sz="4" w:space="0" w:color="auto"/>
              <w:right w:val="single" w:sz="4" w:space="0" w:color="auto"/>
            </w:tcBorders>
            <w:shd w:val="clear" w:color="auto" w:fill="auto"/>
            <w:noWrap/>
            <w:vAlign w:val="bottom"/>
            <w:hideMark/>
          </w:tcPr>
          <w:p w:rsidR="00DC1061" w:rsidRPr="00D00288" w:rsidRDefault="00DC1061" w:rsidP="004B064A">
            <w:pPr>
              <w:jc w:val="right"/>
              <w:rPr>
                <w:rFonts w:ascii="Liberation Sans" w:hAnsi="Liberation Sans" w:cs="Liberation Sans"/>
                <w:lang w:eastAsia="ru-RU"/>
              </w:rPr>
            </w:pPr>
            <w:r w:rsidRPr="00D00288">
              <w:rPr>
                <w:rFonts w:ascii="Liberation Sans" w:hAnsi="Liberation Sans" w:cs="Liberation Sans"/>
                <w:lang w:eastAsia="ru-RU"/>
              </w:rPr>
              <w:t>100,00</w:t>
            </w:r>
          </w:p>
        </w:tc>
      </w:tr>
    </w:tbl>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402"/>
        <w:gridCol w:w="851"/>
        <w:gridCol w:w="1417"/>
        <w:gridCol w:w="1418"/>
        <w:gridCol w:w="1275"/>
        <w:gridCol w:w="1418"/>
        <w:gridCol w:w="992"/>
      </w:tblGrid>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Приложение  3</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к решению Думы Мишкинского муниципального округа </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E051F8">
            <w:pPr>
              <w:jc w:val="right"/>
              <w:rPr>
                <w:rFonts w:ascii="Liberation Sans" w:hAnsi="Liberation Sans" w:cs="Liberation Sans"/>
                <w:lang w:eastAsia="ru-RU"/>
              </w:rPr>
            </w:pPr>
            <w:r w:rsidRPr="00D00288">
              <w:rPr>
                <w:rFonts w:ascii="Liberation Sans" w:hAnsi="Liberation Sans" w:cs="Liberation Sans"/>
                <w:lang w:eastAsia="ru-RU"/>
              </w:rPr>
              <w:t xml:space="preserve">от </w:t>
            </w:r>
            <w:r w:rsidR="00E051F8" w:rsidRPr="008865AC">
              <w:rPr>
                <w:rFonts w:ascii="Liberation Sans" w:hAnsi="Liberation Sans" w:cs="Arial"/>
                <w:bCs/>
                <w:u w:val="single"/>
              </w:rPr>
              <w:t xml:space="preserve">27.04.2023 </w:t>
            </w:r>
            <w:r w:rsidR="00E051F8">
              <w:rPr>
                <w:rFonts w:ascii="Liberation Sans" w:hAnsi="Liberation Sans" w:cs="Arial"/>
                <w:bCs/>
                <w:u w:val="single"/>
              </w:rPr>
              <w:t>г.</w:t>
            </w:r>
            <w:r w:rsidRPr="00D00288">
              <w:rPr>
                <w:rFonts w:ascii="Liberation Sans" w:hAnsi="Liberation Sans" w:cs="Liberation Sans"/>
                <w:lang w:eastAsia="ru-RU"/>
              </w:rPr>
              <w:t xml:space="preserve"> №</w:t>
            </w:r>
            <w:r w:rsidR="00E051F8">
              <w:rPr>
                <w:rFonts w:ascii="Liberation Sans" w:hAnsi="Liberation Sans" w:cs="Liberation Sans"/>
                <w:u w:val="single"/>
                <w:lang w:eastAsia="ru-RU"/>
              </w:rPr>
              <w:t>297</w:t>
            </w:r>
          </w:p>
        </w:tc>
      </w:tr>
      <w:tr w:rsidR="000E7707" w:rsidRPr="00D00288" w:rsidTr="004B064A">
        <w:trPr>
          <w:trHeight w:val="300"/>
        </w:trPr>
        <w:tc>
          <w:tcPr>
            <w:tcW w:w="3402"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275"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992"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r>
      <w:tr w:rsidR="000E7707" w:rsidRPr="00D00288" w:rsidTr="004B064A">
        <w:trPr>
          <w:trHeight w:val="750"/>
        </w:trPr>
        <w:tc>
          <w:tcPr>
            <w:tcW w:w="10773" w:type="dxa"/>
            <w:gridSpan w:val="7"/>
            <w:tcBorders>
              <w:top w:val="nil"/>
              <w:left w:val="nil"/>
              <w:bottom w:val="nil"/>
              <w:right w:val="nil"/>
            </w:tcBorders>
            <w:shd w:val="clear" w:color="auto" w:fill="auto"/>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Расходы бюджета Дубровинского сельсоветаза 2022 год по разделам и подразделам классификации расходов бюджета</w:t>
            </w:r>
          </w:p>
        </w:tc>
      </w:tr>
      <w:tr w:rsidR="000E7707" w:rsidRPr="00D00288" w:rsidTr="004B064A">
        <w:trPr>
          <w:trHeight w:val="300"/>
        </w:trPr>
        <w:tc>
          <w:tcPr>
            <w:tcW w:w="3402" w:type="dxa"/>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p>
        </w:tc>
        <w:tc>
          <w:tcPr>
            <w:tcW w:w="85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275"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992"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0E7707" w:rsidRPr="00D00288" w:rsidTr="004B064A">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Изменения согласно ст.217 Бюджетного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Уточненные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162545" w:rsidP="004B064A">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7</w:t>
            </w:r>
          </w:p>
        </w:tc>
      </w:tr>
      <w:tr w:rsidR="000E7707" w:rsidRPr="00D00288" w:rsidTr="004B064A">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1 589 109,00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-604 947,47</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984 161,53</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942 439,01</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95,8</w:t>
            </w:r>
          </w:p>
        </w:tc>
      </w:tr>
      <w:tr w:rsidR="000E7707" w:rsidRPr="00D00288" w:rsidTr="004B064A">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309 500,00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-309 500,00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1 272 300,00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-291 119,47</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981 180,53</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939 458,01</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95,7</w:t>
            </w:r>
          </w:p>
        </w:tc>
      </w:tr>
      <w:tr w:rsidR="000E7707" w:rsidRPr="00D00288" w:rsidTr="004B064A">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-5 000,00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2 309,00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672,00</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2 981,00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2 981,00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123 400,00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-57 156,08</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66 243,92</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66 243,92</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100,0</w:t>
            </w:r>
          </w:p>
        </w:tc>
      </w:tr>
      <w:tr w:rsidR="000E7707" w:rsidRPr="00D00288" w:rsidTr="004B064A">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123 400,00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-57 156,08</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1 311 400,00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-334 155,27</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977 244,73</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971 797,76</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99,4</w:t>
            </w:r>
          </w:p>
        </w:tc>
      </w:tr>
      <w:tr w:rsidR="000E7707" w:rsidRPr="00D00288" w:rsidTr="004B064A">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Защита населения и территории от  чрезвычайных ситуаций природного и </w:t>
            </w:r>
            <w:r w:rsidRPr="00D00288">
              <w:rPr>
                <w:rFonts w:ascii="Liberation Sans" w:hAnsi="Liberation Sans" w:cs="Liberation Sans"/>
                <w:lang w:eastAsia="ru-RU"/>
              </w:rPr>
              <w:lastRenderedPageBreak/>
              <w:t>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lastRenderedPageBreak/>
              <w:t>0310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1 311 400,00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-334 155,27</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977 244,73</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971 797,76</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99,4</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826 000,00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436 063,72</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1 262 063,72</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738 098,50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58,5</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Общеэкономические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0401</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62 296,64</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62 296,64</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62 296,64</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826 000,00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373 767,08</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1 199 767,08</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675 801,86</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56,3</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926 800,00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-305 321,00</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621 479,00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619 645,43</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99,7</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155 000,00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-115 521,00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39 479,00</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38 408,00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97,3</w:t>
            </w:r>
          </w:p>
        </w:tc>
      </w:tr>
      <w:tr w:rsidR="000E7707" w:rsidRPr="00D00288" w:rsidTr="004B064A">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771 800,00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-189 800,00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582 000,00</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581 237,43</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99,9</w:t>
            </w:r>
          </w:p>
        </w:tc>
      </w:tr>
      <w:tr w:rsidR="000E7707" w:rsidRPr="00D00288" w:rsidTr="004B064A">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2"/>
              <w:rPr>
                <w:rFonts w:ascii="Liberation Sans" w:hAnsi="Liberation Sans" w:cs="Liberation Sans"/>
                <w:b/>
                <w:bCs/>
                <w:lang w:eastAsia="ru-RU"/>
              </w:rPr>
            </w:pPr>
            <w:r w:rsidRPr="00D00288">
              <w:rPr>
                <w:rFonts w:ascii="Liberation Sans" w:hAnsi="Liberation Sans" w:cs="Liberation Sans"/>
                <w:b/>
                <w:bCs/>
                <w:lang w:eastAsia="ru-RU"/>
              </w:rPr>
              <w:t xml:space="preserve">  КУЛЬТУРА,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22 800,00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38 500,00</w:t>
            </w:r>
          </w:p>
        </w:tc>
        <w:tc>
          <w:tcPr>
            <w:tcW w:w="127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61 300,00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22 800,00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37,2</w:t>
            </w:r>
          </w:p>
        </w:tc>
      </w:tr>
      <w:tr w:rsidR="000E7707" w:rsidRPr="00D00288" w:rsidTr="004B064A">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lang w:eastAsia="ru-RU"/>
              </w:rPr>
            </w:pPr>
            <w:r w:rsidRPr="00D00288">
              <w:rPr>
                <w:rFonts w:ascii="Liberation Sans" w:hAnsi="Liberation Sans" w:cs="Liberation Sans"/>
                <w:lang w:eastAsia="ru-RU"/>
              </w:rPr>
              <w:t xml:space="preserve">  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22 800,00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38 500,00</w:t>
            </w:r>
          </w:p>
        </w:tc>
        <w:tc>
          <w:tcPr>
            <w:tcW w:w="1275"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61 300,00</w:t>
            </w:r>
          </w:p>
        </w:tc>
        <w:tc>
          <w:tcPr>
            <w:tcW w:w="1418" w:type="dxa"/>
            <w:tcBorders>
              <w:top w:val="nil"/>
              <w:left w:val="nil"/>
              <w:bottom w:val="single" w:sz="4" w:space="0" w:color="000000"/>
              <w:right w:val="single" w:sz="4" w:space="0" w:color="000000"/>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37,2</w:t>
            </w:r>
          </w:p>
        </w:tc>
      </w:tr>
      <w:tr w:rsidR="000E7707" w:rsidRPr="00D00288" w:rsidTr="004B064A">
        <w:trPr>
          <w:trHeight w:val="4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b/>
                <w:bCs/>
                <w:lang w:eastAsia="ru-RU"/>
              </w:rPr>
            </w:pPr>
            <w:r w:rsidRPr="00D00288">
              <w:rPr>
                <w:rFonts w:ascii="Liberation Sans" w:hAnsi="Liberation Sans" w:cs="Liberation Sans"/>
                <w:b/>
                <w:bCs/>
                <w:lang w:eastAsia="ru-RU"/>
              </w:rPr>
              <w:t>Расходы  бюджета сельсовета - ИТОГО</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4 799 509,00</w:t>
            </w:r>
          </w:p>
        </w:tc>
        <w:tc>
          <w:tcPr>
            <w:tcW w:w="1418"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-827 016,10</w:t>
            </w:r>
          </w:p>
        </w:tc>
        <w:tc>
          <w:tcPr>
            <w:tcW w:w="1275"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3 972 492,90</w:t>
            </w:r>
          </w:p>
        </w:tc>
        <w:tc>
          <w:tcPr>
            <w:tcW w:w="1418"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3 361 024,62</w:t>
            </w:r>
          </w:p>
        </w:tc>
        <w:tc>
          <w:tcPr>
            <w:tcW w:w="992"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84,6</w:t>
            </w:r>
          </w:p>
        </w:tc>
      </w:tr>
    </w:tbl>
    <w:p w:rsidR="00DC1061" w:rsidRDefault="00DC1061" w:rsidP="003F51D0">
      <w:pPr>
        <w:widowControl w:val="0"/>
        <w:autoSpaceDE w:val="0"/>
        <w:autoSpaceDN w:val="0"/>
        <w:adjustRightInd w:val="0"/>
        <w:ind w:firstLine="720"/>
        <w:jc w:val="both"/>
        <w:rPr>
          <w:rFonts w:ascii="Liberation Sans" w:hAnsi="Liberation Sans" w:cs="Courier New"/>
          <w:sz w:val="24"/>
          <w:szCs w:val="24"/>
        </w:rPr>
      </w:pPr>
    </w:p>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261"/>
        <w:gridCol w:w="1559"/>
        <w:gridCol w:w="1417"/>
        <w:gridCol w:w="1418"/>
        <w:gridCol w:w="1417"/>
        <w:gridCol w:w="851"/>
        <w:gridCol w:w="850"/>
      </w:tblGrid>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Приложение  4</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к решению  Думы Мишкинского муниципального округа</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0E7707" w:rsidRPr="00D00288" w:rsidTr="004B064A">
        <w:trPr>
          <w:trHeight w:val="300"/>
        </w:trPr>
        <w:tc>
          <w:tcPr>
            <w:tcW w:w="10773" w:type="dxa"/>
            <w:gridSpan w:val="7"/>
            <w:tcBorders>
              <w:top w:val="nil"/>
              <w:left w:val="nil"/>
              <w:bottom w:val="nil"/>
              <w:right w:val="nil"/>
            </w:tcBorders>
            <w:shd w:val="clear" w:color="auto" w:fill="auto"/>
            <w:noWrap/>
            <w:vAlign w:val="bottom"/>
            <w:hideMark/>
          </w:tcPr>
          <w:p w:rsidR="000E7707" w:rsidRPr="00D00288" w:rsidRDefault="000E7707" w:rsidP="00E051F8">
            <w:pPr>
              <w:jc w:val="right"/>
              <w:rPr>
                <w:rFonts w:ascii="Liberation Sans" w:hAnsi="Liberation Sans" w:cs="Liberation Sans"/>
                <w:lang w:eastAsia="ru-RU"/>
              </w:rPr>
            </w:pPr>
            <w:r w:rsidRPr="00D00288">
              <w:rPr>
                <w:rFonts w:ascii="Liberation Sans" w:hAnsi="Liberation Sans" w:cs="Liberation Sans"/>
                <w:lang w:eastAsia="ru-RU"/>
              </w:rPr>
              <w:t xml:space="preserve">от </w:t>
            </w:r>
            <w:r w:rsidR="00E051F8" w:rsidRPr="008865AC">
              <w:rPr>
                <w:rFonts w:ascii="Liberation Sans" w:hAnsi="Liberation Sans" w:cs="Arial"/>
                <w:bCs/>
                <w:u w:val="single"/>
              </w:rPr>
              <w:t xml:space="preserve">27.04.2023 </w:t>
            </w:r>
            <w:r w:rsidR="00E051F8">
              <w:rPr>
                <w:rFonts w:ascii="Liberation Sans" w:hAnsi="Liberation Sans" w:cs="Arial"/>
                <w:bCs/>
                <w:u w:val="single"/>
              </w:rPr>
              <w:t xml:space="preserve">г. </w:t>
            </w:r>
            <w:r w:rsidRPr="00D00288">
              <w:rPr>
                <w:rFonts w:ascii="Liberation Sans" w:hAnsi="Liberation Sans" w:cs="Liberation Sans"/>
                <w:lang w:eastAsia="ru-RU"/>
              </w:rPr>
              <w:t xml:space="preserve">№ </w:t>
            </w:r>
            <w:r w:rsidR="00E051F8">
              <w:rPr>
                <w:rFonts w:ascii="Liberation Sans" w:hAnsi="Liberation Sans" w:cs="Liberation Sans"/>
                <w:u w:val="single"/>
                <w:lang w:eastAsia="ru-RU"/>
              </w:rPr>
              <w:t>297</w:t>
            </w:r>
          </w:p>
        </w:tc>
      </w:tr>
      <w:tr w:rsidR="000E7707" w:rsidRPr="00D00288" w:rsidTr="004B064A">
        <w:trPr>
          <w:trHeight w:val="300"/>
        </w:trPr>
        <w:tc>
          <w:tcPr>
            <w:tcW w:w="326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85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850"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r>
      <w:tr w:rsidR="000E7707" w:rsidRPr="00D00288" w:rsidTr="004B064A">
        <w:trPr>
          <w:trHeight w:val="750"/>
        </w:trPr>
        <w:tc>
          <w:tcPr>
            <w:tcW w:w="10773" w:type="dxa"/>
            <w:gridSpan w:val="7"/>
            <w:tcBorders>
              <w:top w:val="nil"/>
              <w:left w:val="nil"/>
              <w:bottom w:val="nil"/>
              <w:right w:val="nil"/>
            </w:tcBorders>
            <w:shd w:val="clear" w:color="auto" w:fill="auto"/>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Расходы бюджета за 2022 год по ведомственной структуре расходов бюджета Дубровинского сельсовета</w:t>
            </w:r>
          </w:p>
        </w:tc>
      </w:tr>
      <w:tr w:rsidR="000E7707" w:rsidRPr="00D00288" w:rsidTr="004B064A">
        <w:trPr>
          <w:trHeight w:val="300"/>
        </w:trPr>
        <w:tc>
          <w:tcPr>
            <w:tcW w:w="3261" w:type="dxa"/>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418" w:type="dxa"/>
            <w:tcBorders>
              <w:top w:val="nil"/>
              <w:left w:val="nil"/>
              <w:bottom w:val="nil"/>
              <w:right w:val="nil"/>
            </w:tcBorders>
            <w:shd w:val="clear" w:color="auto" w:fill="auto"/>
            <w:noWrap/>
            <w:vAlign w:val="bottom"/>
            <w:hideMark/>
          </w:tcPr>
          <w:p w:rsidR="000E7707" w:rsidRPr="00D00288" w:rsidRDefault="000E7707" w:rsidP="004B064A">
            <w:pPr>
              <w:jc w:val="right"/>
              <w:rPr>
                <w:lang w:eastAsia="ru-RU"/>
              </w:rPr>
            </w:pPr>
          </w:p>
        </w:tc>
        <w:tc>
          <w:tcPr>
            <w:tcW w:w="1417"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85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850"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0E7707" w:rsidRPr="00D00288" w:rsidTr="004B064A">
        <w:trPr>
          <w:trHeight w:val="10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Уточненные бюджетные назначения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E7707" w:rsidRPr="00D00288" w:rsidRDefault="00162545" w:rsidP="004B064A">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0E7707" w:rsidRPr="00D00288" w:rsidTr="004B064A">
        <w:trPr>
          <w:trHeight w:val="270"/>
        </w:trPr>
        <w:tc>
          <w:tcPr>
            <w:tcW w:w="3261" w:type="dxa"/>
            <w:tcBorders>
              <w:top w:val="nil"/>
              <w:left w:val="single" w:sz="4" w:space="0" w:color="auto"/>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418"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c>
          <w:tcPr>
            <w:tcW w:w="1417"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5</w:t>
            </w:r>
          </w:p>
        </w:tc>
        <w:tc>
          <w:tcPr>
            <w:tcW w:w="851"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7</w:t>
            </w:r>
          </w:p>
        </w:tc>
      </w:tr>
      <w:tr w:rsidR="000E7707" w:rsidRPr="00D00288" w:rsidTr="004B064A">
        <w:trPr>
          <w:trHeight w:val="285"/>
        </w:trPr>
        <w:tc>
          <w:tcPr>
            <w:tcW w:w="32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4 799 509,00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-827 016,10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3 972 492,90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3 361 024,62</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lang w:eastAsia="ru-RU"/>
              </w:rPr>
            </w:pPr>
            <w:r w:rsidRPr="00D00288">
              <w:rPr>
                <w:rFonts w:ascii="Liberation Sans" w:hAnsi="Liberation Sans" w:cs="Liberation Sans"/>
                <w:b/>
                <w:bCs/>
                <w:lang w:eastAsia="ru-RU"/>
              </w:rPr>
              <w:t>118,2</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b/>
                <w:bCs/>
                <w:lang w:eastAsia="ru-RU"/>
              </w:rPr>
            </w:pPr>
            <w:r w:rsidRPr="00D00288">
              <w:rPr>
                <w:rFonts w:ascii="Liberation Sans" w:hAnsi="Liberation Sans" w:cs="Liberation Sans"/>
                <w:b/>
                <w:bCs/>
                <w:lang w:eastAsia="ru-RU"/>
              </w:rPr>
              <w:t> </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Глава Дубровинского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309 500,00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-309 500,00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309 500,00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-309 500,00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1 272 300,00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-355 304,35</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916 995,65</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876 473,13</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104,6</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00288">
              <w:rPr>
                <w:rFonts w:ascii="Liberation Sans" w:hAnsi="Liberation Sans" w:cs="Liberation Sans"/>
                <w:color w:val="00000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099 0104 88 0 03 80040 100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1 148 100,00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-339 000,00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809 100,00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806 264,39</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100,4</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123 200,00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-16 825,35</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106 374,65</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69 200,74</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153,7</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1 521,00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1 008,00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150,9</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099 0113 88 0 08 16100 000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2 300,00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2 300,00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099 0113 88 0 08 80500 540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2 300,00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2 300,00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672,00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672,00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123 400,00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-57 156,08</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66 243,92</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66 243,92</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97 900,00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-32 656,08</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65 243,92</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099 0203 88 0 08 51180 200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25 500,00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-24 500,00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1 000,00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1 311 400,00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-334 155,27</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977 244,73</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971 797,76</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100,6</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D00288">
              <w:rPr>
                <w:rFonts w:ascii="Liberation Sans" w:hAnsi="Liberation Sans" w:cs="Liberation Sans"/>
                <w:color w:val="000000"/>
                <w:lang w:eastAsia="ru-RU"/>
              </w:rPr>
              <w:lastRenderedPageBreak/>
              <w:t>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099 0310 01 0 01 80080 100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1 178 000,00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-268 285,27</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909 714,73</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908 269,37</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100,2</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117 400,00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-51 370,00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66 030,00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62 028,39</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106,5</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099 0310 01 0 01 80080 800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1 500,00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jc w:val="both"/>
              <w:rPr>
                <w:rFonts w:ascii="Liberation Sans" w:hAnsi="Liberation Sans" w:cs="Liberation Sans"/>
                <w:color w:val="000000"/>
                <w:lang w:eastAsia="ru-RU"/>
              </w:rPr>
            </w:pPr>
            <w:r w:rsidRPr="00501C1F">
              <w:rPr>
                <w:rFonts w:ascii="Liberation Sans" w:hAnsi="Liberation Sans" w:cs="Liberation Sans"/>
                <w:color w:val="000000"/>
                <w:sz w:val="16"/>
                <w:szCs w:val="16"/>
                <w:lang w:eastAsia="ru-RU"/>
              </w:rPr>
              <w:t>1 500,0</w:t>
            </w:r>
            <w:r w:rsidRPr="00D00288">
              <w:rPr>
                <w:rFonts w:ascii="Liberation Sans" w:hAnsi="Liberation Sans" w:cs="Liberation Sans"/>
                <w:color w:val="000000"/>
                <w:lang w:eastAsia="ru-RU"/>
              </w:rPr>
              <w:t>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0401 16 0 01 LП020 000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0401 16 0 01 LП020 100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62 296,64</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Муниципальный дорожный фонд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192 000,00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138 801,86</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330 801,86</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330 801,86</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099 0409 88 0 08 80160 200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192 000,00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138 801,86</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330 801,86</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330 801,86</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634 000,00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-289 000,00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345 000,00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345 000,00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634000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-289 000,00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345 000,00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345 000,00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099 0409 88 0 08 80500 540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634000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-289 000,00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345 000,00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345 000,00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155000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-115 521,00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39 479,00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38 408,00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102,8</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155000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-115 521,00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39 479,00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38 408,00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102,8</w:t>
            </w:r>
          </w:p>
        </w:tc>
      </w:tr>
      <w:tr w:rsidR="000E7707" w:rsidRPr="00D00288" w:rsidTr="004B064A">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771800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-189 800,00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582 000,00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581 237,43</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100,1</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099 0505 02 0 04 80080 100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771 800,00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-189 800,00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582 000,00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501C1F" w:rsidRDefault="000E7707" w:rsidP="00501C1F">
            <w:pPr>
              <w:rPr>
                <w:rFonts w:ascii="Liberation Sans" w:hAnsi="Liberation Sans" w:cs="Liberation Sans"/>
                <w:color w:val="000000"/>
                <w:sz w:val="16"/>
                <w:szCs w:val="16"/>
                <w:lang w:eastAsia="ru-RU"/>
              </w:rPr>
            </w:pPr>
            <w:r w:rsidRPr="00501C1F">
              <w:rPr>
                <w:rFonts w:ascii="Liberation Sans" w:hAnsi="Liberation Sans" w:cs="Liberation Sans"/>
                <w:color w:val="000000"/>
                <w:sz w:val="16"/>
                <w:szCs w:val="16"/>
                <w:lang w:eastAsia="ru-RU"/>
              </w:rPr>
              <w:t>581 237,43</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22 800,00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22800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099 0801 88 0 08 80500 540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22800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22 800,00</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100,0</w:t>
            </w: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744 0104 88 0 03 80040 000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64 184,88</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64 184,88</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101,9</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744 0104 88 0 03 80040 100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64 184,88</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64 184,88</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62 984,88</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101,9</w:t>
            </w: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744 0409 88 0 08 80500 000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744 0409 88 0 08 80500 500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744 0409 88 0 08 80500 540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523 965,22</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744 0801 88 0 08 80500 000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744 0801 88 0 08 80500 500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744 0801 88 0 08 80500 540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lang w:eastAsia="ru-RU"/>
              </w:rPr>
            </w:pPr>
            <w:r w:rsidRPr="00D00288">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1417"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38 500,00</w:t>
            </w:r>
          </w:p>
        </w:tc>
        <w:tc>
          <w:tcPr>
            <w:tcW w:w="851" w:type="dxa"/>
            <w:tcBorders>
              <w:top w:val="nil"/>
              <w:left w:val="nil"/>
              <w:bottom w:val="single" w:sz="4" w:space="0" w:color="auto"/>
              <w:right w:val="single" w:sz="4" w:space="0" w:color="auto"/>
            </w:tcBorders>
            <w:shd w:val="clear" w:color="auto" w:fill="auto"/>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lang w:eastAsia="ru-RU"/>
              </w:rPr>
            </w:pPr>
          </w:p>
        </w:tc>
      </w:tr>
      <w:tr w:rsidR="000E7707" w:rsidRPr="00D00288" w:rsidTr="004B064A">
        <w:trPr>
          <w:trHeight w:val="28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x</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0</w:t>
            </w:r>
          </w:p>
        </w:tc>
        <w:tc>
          <w:tcPr>
            <w:tcW w:w="1418"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-299 013,73</w:t>
            </w:r>
          </w:p>
        </w:tc>
        <w:tc>
          <w:tcPr>
            <w:tcW w:w="851"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501C1F">
            <w:pPr>
              <w:rPr>
                <w:rFonts w:ascii="Liberation Sans" w:hAnsi="Liberation Sans" w:cs="Liberation Sans"/>
                <w:color w:val="000000"/>
                <w:lang w:eastAsia="ru-RU"/>
              </w:rPr>
            </w:pPr>
            <w:r w:rsidRPr="00D00288">
              <w:rPr>
                <w:rFonts w:ascii="Liberation Sans" w:hAnsi="Liberation Sans" w:cs="Liberation Sans"/>
                <w:color w:val="000000"/>
                <w:lang w:eastAsia="ru-RU"/>
              </w:rPr>
              <w:t>360 220,94</w:t>
            </w:r>
          </w:p>
        </w:tc>
        <w:tc>
          <w:tcPr>
            <w:tcW w:w="850"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-83,0</w:t>
            </w:r>
          </w:p>
        </w:tc>
      </w:tr>
    </w:tbl>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E051F8" w:rsidRDefault="00E051F8" w:rsidP="003F51D0">
      <w:pPr>
        <w:widowControl w:val="0"/>
        <w:autoSpaceDE w:val="0"/>
        <w:autoSpaceDN w:val="0"/>
        <w:adjustRightInd w:val="0"/>
        <w:ind w:firstLine="720"/>
        <w:jc w:val="both"/>
        <w:rPr>
          <w:rFonts w:ascii="Liberation Sans" w:hAnsi="Liberation Sans" w:cs="Courier New"/>
          <w:sz w:val="24"/>
          <w:szCs w:val="24"/>
        </w:rPr>
      </w:pPr>
    </w:p>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tbl>
      <w:tblPr>
        <w:tblW w:w="10272" w:type="dxa"/>
        <w:jc w:val="center"/>
        <w:tblLook w:val="04A0" w:firstRow="1" w:lastRow="0" w:firstColumn="1" w:lastColumn="0" w:noHBand="0" w:noVBand="1"/>
      </w:tblPr>
      <w:tblGrid>
        <w:gridCol w:w="4111"/>
        <w:gridCol w:w="2835"/>
        <w:gridCol w:w="1673"/>
        <w:gridCol w:w="1653"/>
      </w:tblGrid>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6161" w:type="dxa"/>
            <w:gridSpan w:val="3"/>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Приложение 5</w:t>
            </w:r>
          </w:p>
        </w:tc>
      </w:tr>
      <w:tr w:rsidR="000E7707" w:rsidRPr="00D00288" w:rsidTr="000E7707">
        <w:trPr>
          <w:trHeight w:val="300"/>
          <w:jc w:val="center"/>
        </w:trPr>
        <w:tc>
          <w:tcPr>
            <w:tcW w:w="10272" w:type="dxa"/>
            <w:gridSpan w:val="4"/>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к  решению  Думы Мишкинского муниципального округа</w:t>
            </w:r>
          </w:p>
        </w:tc>
      </w:tr>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6161" w:type="dxa"/>
            <w:gridSpan w:val="3"/>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"Об отчете по исполнению</w:t>
            </w:r>
          </w:p>
        </w:tc>
      </w:tr>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6161" w:type="dxa"/>
            <w:gridSpan w:val="3"/>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 xml:space="preserve"> бюджета Дубровинского сельсовета за 2022 год"</w:t>
            </w:r>
          </w:p>
        </w:tc>
      </w:tr>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6161" w:type="dxa"/>
            <w:gridSpan w:val="3"/>
            <w:tcBorders>
              <w:top w:val="nil"/>
              <w:left w:val="nil"/>
              <w:bottom w:val="nil"/>
              <w:right w:val="nil"/>
            </w:tcBorders>
            <w:shd w:val="clear" w:color="auto" w:fill="auto"/>
            <w:noWrap/>
            <w:vAlign w:val="bottom"/>
            <w:hideMark/>
          </w:tcPr>
          <w:p w:rsidR="000E7707" w:rsidRPr="00D00288" w:rsidRDefault="000E7707" w:rsidP="00D366BD">
            <w:pPr>
              <w:jc w:val="right"/>
              <w:rPr>
                <w:rFonts w:ascii="Liberation Sans" w:hAnsi="Liberation Sans" w:cs="Liberation Sans"/>
                <w:lang w:eastAsia="ru-RU"/>
              </w:rPr>
            </w:pPr>
            <w:r w:rsidRPr="00D00288">
              <w:rPr>
                <w:rFonts w:ascii="Liberation Sans" w:hAnsi="Liberation Sans" w:cs="Liberation Sans"/>
                <w:lang w:eastAsia="ru-RU"/>
              </w:rPr>
              <w:t xml:space="preserve">от </w:t>
            </w:r>
            <w:r w:rsidR="00D366BD" w:rsidRPr="008865AC">
              <w:rPr>
                <w:rFonts w:ascii="Liberation Sans" w:hAnsi="Liberation Sans" w:cs="Arial"/>
                <w:bCs/>
                <w:u w:val="single"/>
              </w:rPr>
              <w:t xml:space="preserve">27.04.2023 </w:t>
            </w:r>
            <w:r w:rsidR="00D366BD">
              <w:rPr>
                <w:rFonts w:ascii="Liberation Sans" w:hAnsi="Liberation Sans" w:cs="Arial"/>
                <w:bCs/>
                <w:u w:val="single"/>
              </w:rPr>
              <w:t xml:space="preserve">г. </w:t>
            </w:r>
            <w:r w:rsidRPr="00D00288">
              <w:rPr>
                <w:rFonts w:ascii="Liberation Sans" w:hAnsi="Liberation Sans" w:cs="Liberation Sans"/>
                <w:lang w:eastAsia="ru-RU"/>
              </w:rPr>
              <w:t xml:space="preserve">№ </w:t>
            </w:r>
            <w:r w:rsidR="00D366BD">
              <w:rPr>
                <w:rFonts w:ascii="Liberation Sans" w:hAnsi="Liberation Sans" w:cs="Liberation Sans"/>
                <w:u w:val="single"/>
                <w:lang w:eastAsia="ru-RU"/>
              </w:rPr>
              <w:t>297</w:t>
            </w:r>
          </w:p>
        </w:tc>
      </w:tr>
      <w:tr w:rsidR="000E7707" w:rsidRPr="00D00288" w:rsidTr="000E7707">
        <w:trPr>
          <w:trHeight w:val="300"/>
          <w:jc w:val="center"/>
        </w:trPr>
        <w:tc>
          <w:tcPr>
            <w:tcW w:w="4111"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0E7707" w:rsidRPr="00D00288" w:rsidRDefault="000E7707" w:rsidP="004B064A">
            <w:pPr>
              <w:rPr>
                <w:lang w:eastAsia="ru-RU"/>
              </w:rPr>
            </w:pPr>
          </w:p>
        </w:tc>
        <w:tc>
          <w:tcPr>
            <w:tcW w:w="1673" w:type="dxa"/>
            <w:tcBorders>
              <w:top w:val="nil"/>
              <w:left w:val="nil"/>
              <w:bottom w:val="nil"/>
              <w:right w:val="nil"/>
            </w:tcBorders>
            <w:shd w:val="clear" w:color="auto" w:fill="auto"/>
            <w:noWrap/>
            <w:vAlign w:val="bottom"/>
            <w:hideMark/>
          </w:tcPr>
          <w:p w:rsidR="000E7707" w:rsidRPr="00D00288" w:rsidRDefault="000E7707" w:rsidP="004B064A">
            <w:pPr>
              <w:jc w:val="right"/>
              <w:rPr>
                <w:lang w:eastAsia="ru-RU"/>
              </w:rPr>
            </w:pPr>
          </w:p>
        </w:tc>
        <w:tc>
          <w:tcPr>
            <w:tcW w:w="1653" w:type="dxa"/>
            <w:tcBorders>
              <w:top w:val="nil"/>
              <w:left w:val="nil"/>
              <w:bottom w:val="nil"/>
              <w:right w:val="nil"/>
            </w:tcBorders>
            <w:shd w:val="clear" w:color="auto" w:fill="auto"/>
            <w:noWrap/>
            <w:vAlign w:val="bottom"/>
            <w:hideMark/>
          </w:tcPr>
          <w:p w:rsidR="000E7707" w:rsidRPr="00D00288" w:rsidRDefault="000E7707" w:rsidP="004B064A">
            <w:pPr>
              <w:jc w:val="right"/>
              <w:rPr>
                <w:lang w:eastAsia="ru-RU"/>
              </w:rPr>
            </w:pPr>
          </w:p>
        </w:tc>
      </w:tr>
      <w:tr w:rsidR="000E7707" w:rsidRPr="00D00288" w:rsidTr="000E7707">
        <w:trPr>
          <w:trHeight w:val="300"/>
          <w:jc w:val="center"/>
        </w:trPr>
        <w:tc>
          <w:tcPr>
            <w:tcW w:w="10272" w:type="dxa"/>
            <w:gridSpan w:val="4"/>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Источники внутреннего финансирования дефицита бюджета Дубровинского сельсовета</w:t>
            </w:r>
          </w:p>
        </w:tc>
      </w:tr>
      <w:tr w:rsidR="000E7707" w:rsidRPr="00D00288" w:rsidTr="000E7707">
        <w:trPr>
          <w:trHeight w:val="300"/>
          <w:jc w:val="center"/>
        </w:trPr>
        <w:tc>
          <w:tcPr>
            <w:tcW w:w="10272" w:type="dxa"/>
            <w:gridSpan w:val="4"/>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за  2022 год по кодам групп, подгрупп, статей, видов </w:t>
            </w:r>
          </w:p>
        </w:tc>
      </w:tr>
      <w:tr w:rsidR="000E7707" w:rsidRPr="00D00288" w:rsidTr="000E7707">
        <w:trPr>
          <w:trHeight w:val="300"/>
          <w:jc w:val="center"/>
        </w:trPr>
        <w:tc>
          <w:tcPr>
            <w:tcW w:w="10272" w:type="dxa"/>
            <w:gridSpan w:val="4"/>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источников финансирования дефицитов бюджетов классификации операций</w:t>
            </w:r>
          </w:p>
        </w:tc>
      </w:tr>
      <w:tr w:rsidR="000E7707" w:rsidRPr="00D00288" w:rsidTr="000E7707">
        <w:trPr>
          <w:trHeight w:val="615"/>
          <w:jc w:val="center"/>
        </w:trPr>
        <w:tc>
          <w:tcPr>
            <w:tcW w:w="10272" w:type="dxa"/>
            <w:gridSpan w:val="4"/>
            <w:tcBorders>
              <w:top w:val="nil"/>
              <w:left w:val="nil"/>
              <w:bottom w:val="nil"/>
              <w:right w:val="nil"/>
            </w:tcBorders>
            <w:shd w:val="clear" w:color="auto" w:fill="auto"/>
            <w:vAlign w:val="bottom"/>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0E7707" w:rsidRPr="00D00288" w:rsidTr="000E7707">
        <w:trPr>
          <w:trHeight w:val="300"/>
          <w:jc w:val="center"/>
        </w:trPr>
        <w:tc>
          <w:tcPr>
            <w:tcW w:w="8619" w:type="dxa"/>
            <w:gridSpan w:val="3"/>
            <w:tcBorders>
              <w:top w:val="nil"/>
              <w:left w:val="nil"/>
              <w:bottom w:val="nil"/>
              <w:right w:val="nil"/>
            </w:tcBorders>
            <w:shd w:val="clear" w:color="auto" w:fill="auto"/>
            <w:noWrap/>
            <w:vAlign w:val="bottom"/>
            <w:hideMark/>
          </w:tcPr>
          <w:p w:rsidR="000E7707" w:rsidRPr="00D00288" w:rsidRDefault="000E7707" w:rsidP="004B064A">
            <w:pPr>
              <w:jc w:val="center"/>
              <w:rPr>
                <w:rFonts w:ascii="Liberation Sans" w:hAnsi="Liberation Sans" w:cs="Liberation Sans"/>
                <w:b/>
                <w:bCs/>
                <w:lang w:eastAsia="ru-RU"/>
              </w:rPr>
            </w:pPr>
          </w:p>
        </w:tc>
        <w:tc>
          <w:tcPr>
            <w:tcW w:w="1653" w:type="dxa"/>
            <w:tcBorders>
              <w:top w:val="nil"/>
              <w:left w:val="nil"/>
              <w:bottom w:val="nil"/>
              <w:right w:val="nil"/>
            </w:tcBorders>
            <w:shd w:val="clear" w:color="auto" w:fill="auto"/>
            <w:noWrap/>
            <w:vAlign w:val="bottom"/>
            <w:hideMark/>
          </w:tcPr>
          <w:p w:rsidR="000E7707" w:rsidRPr="00D00288" w:rsidRDefault="000E7707" w:rsidP="004B064A">
            <w:pPr>
              <w:jc w:val="right"/>
              <w:rPr>
                <w:rFonts w:ascii="Liberation Sans" w:hAnsi="Liberation Sans" w:cs="Liberation Sans"/>
                <w:lang w:eastAsia="ru-RU"/>
              </w:rPr>
            </w:pPr>
            <w:r w:rsidRPr="00D00288">
              <w:rPr>
                <w:rFonts w:ascii="Liberation Sans" w:hAnsi="Liberation Sans" w:cs="Liberation Sans"/>
                <w:lang w:eastAsia="ru-RU"/>
              </w:rPr>
              <w:t>В  руб.</w:t>
            </w:r>
          </w:p>
        </w:tc>
      </w:tr>
      <w:tr w:rsidR="000E7707" w:rsidRPr="00D00288" w:rsidTr="000E7707">
        <w:trPr>
          <w:trHeight w:val="255"/>
          <w:jc w:val="cent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 xml:space="preserve">Код источника по бюджетной классификации </w:t>
            </w:r>
          </w:p>
        </w:tc>
        <w:tc>
          <w:tcPr>
            <w:tcW w:w="1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Уточненные бюджетные назначения</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7707" w:rsidRPr="00D00288" w:rsidRDefault="000E7707" w:rsidP="004B064A">
            <w:pPr>
              <w:jc w:val="center"/>
              <w:rPr>
                <w:rFonts w:ascii="Liberation Sans" w:hAnsi="Liberation Sans" w:cs="Liberation Sans"/>
                <w:b/>
                <w:bCs/>
                <w:lang w:eastAsia="ru-RU"/>
              </w:rPr>
            </w:pPr>
            <w:r w:rsidRPr="00D00288">
              <w:rPr>
                <w:rFonts w:ascii="Liberation Sans" w:hAnsi="Liberation Sans" w:cs="Liberation Sans"/>
                <w:b/>
                <w:bCs/>
                <w:lang w:eastAsia="ru-RU"/>
              </w:rPr>
              <w:t>Исполнено</w:t>
            </w:r>
          </w:p>
        </w:tc>
      </w:tr>
      <w:tr w:rsidR="000E7707" w:rsidRPr="00D00288" w:rsidTr="000E7707">
        <w:trPr>
          <w:trHeight w:val="630"/>
          <w:jc w:val="center"/>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0E7707" w:rsidRPr="00D00288" w:rsidRDefault="000E7707" w:rsidP="004B064A">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E7707" w:rsidRPr="00D00288" w:rsidRDefault="000E7707" w:rsidP="004B064A">
            <w:pPr>
              <w:rPr>
                <w:rFonts w:ascii="Liberation Sans" w:hAnsi="Liberation Sans" w:cs="Liberation Sans"/>
                <w:b/>
                <w:bCs/>
                <w:lang w:eastAsia="ru-RU"/>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rsidR="000E7707" w:rsidRPr="00D00288" w:rsidRDefault="000E7707" w:rsidP="004B064A">
            <w:pPr>
              <w:rPr>
                <w:rFonts w:ascii="Liberation Sans" w:hAnsi="Liberation Sans" w:cs="Liberation Sans"/>
                <w:b/>
                <w:bCs/>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0E7707" w:rsidRPr="00D00288" w:rsidRDefault="000E7707" w:rsidP="004B064A">
            <w:pPr>
              <w:rPr>
                <w:rFonts w:ascii="Liberation Sans" w:hAnsi="Liberation Sans" w:cs="Liberation Sans"/>
                <w:b/>
                <w:bCs/>
                <w:lang w:eastAsia="ru-RU"/>
              </w:rPr>
            </w:pP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2</w:t>
            </w:r>
          </w:p>
        </w:tc>
        <w:tc>
          <w:tcPr>
            <w:tcW w:w="1673"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3</w:t>
            </w:r>
          </w:p>
        </w:tc>
        <w:tc>
          <w:tcPr>
            <w:tcW w:w="1653" w:type="dxa"/>
            <w:tcBorders>
              <w:top w:val="nil"/>
              <w:left w:val="nil"/>
              <w:bottom w:val="nil"/>
              <w:right w:val="single" w:sz="4" w:space="0" w:color="auto"/>
            </w:tcBorders>
            <w:shd w:val="clear" w:color="auto" w:fill="auto"/>
            <w:noWrap/>
            <w:vAlign w:val="center"/>
            <w:hideMark/>
          </w:tcPr>
          <w:p w:rsidR="000E7707" w:rsidRPr="00D00288" w:rsidRDefault="000E7707" w:rsidP="004B064A">
            <w:pPr>
              <w:jc w:val="center"/>
              <w:rPr>
                <w:rFonts w:ascii="Liberation Sans" w:hAnsi="Liberation Sans" w:cs="Liberation Sans"/>
                <w:lang w:eastAsia="ru-RU"/>
              </w:rPr>
            </w:pPr>
            <w:r w:rsidRPr="00D00288">
              <w:rPr>
                <w:rFonts w:ascii="Liberation Sans" w:hAnsi="Liberation Sans" w:cs="Liberation Sans"/>
                <w:lang w:eastAsia="ru-RU"/>
              </w:rPr>
              <w:t>4</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b/>
                <w:bCs/>
                <w:color w:val="000000"/>
                <w:lang w:eastAsia="ru-RU"/>
              </w:rPr>
            </w:pPr>
            <w:r w:rsidRPr="00D00288">
              <w:rPr>
                <w:rFonts w:ascii="Liberation Sans" w:hAnsi="Liberation Sans" w:cs="Liberation Sans"/>
                <w:b/>
                <w:bCs/>
                <w:color w:val="000000"/>
                <w:lang w:eastAsia="ru-RU"/>
              </w:rPr>
              <w:t>х</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299 013,73</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-360 220,94</w:t>
            </w:r>
          </w:p>
        </w:tc>
      </w:tr>
      <w:tr w:rsidR="000E7707" w:rsidRPr="00D00288" w:rsidTr="000E7707">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673" w:type="dxa"/>
            <w:tcBorders>
              <w:top w:val="nil"/>
              <w:left w:val="nil"/>
              <w:bottom w:val="nil"/>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c>
          <w:tcPr>
            <w:tcW w:w="1653" w:type="dxa"/>
            <w:tcBorders>
              <w:top w:val="nil"/>
              <w:left w:val="nil"/>
              <w:bottom w:val="nil"/>
              <w:right w:val="single" w:sz="4" w:space="0" w:color="auto"/>
            </w:tcBorders>
            <w:shd w:val="clear" w:color="auto" w:fill="auto"/>
            <w:noWrap/>
            <w:vAlign w:val="bottom"/>
            <w:hideMark/>
          </w:tcPr>
          <w:p w:rsidR="000E7707" w:rsidRPr="00D00288" w:rsidRDefault="000E7707" w:rsidP="004B064A">
            <w:pPr>
              <w:rPr>
                <w:rFonts w:ascii="Liberation Sans" w:hAnsi="Liberation Sans" w:cs="Liberation Sans"/>
                <w:color w:val="000000"/>
                <w:lang w:eastAsia="ru-RU"/>
              </w:rPr>
            </w:pPr>
            <w:r w:rsidRPr="00D00288">
              <w:rPr>
                <w:rFonts w:ascii="Liberation Sans" w:hAnsi="Liberation Sans" w:cs="Liberation Sans"/>
                <w:color w:val="000000"/>
                <w:lang w:eastAsia="ru-RU"/>
              </w:rPr>
              <w:t> </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100" w:firstLine="200"/>
              <w:rPr>
                <w:rFonts w:ascii="Liberation Sans" w:hAnsi="Liberation Sans" w:cs="Liberation Sans"/>
                <w:color w:val="000000"/>
                <w:lang w:eastAsia="ru-RU"/>
              </w:rPr>
            </w:pPr>
            <w:r w:rsidRPr="00D00288">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х</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299 013,73</w:t>
            </w:r>
          </w:p>
        </w:tc>
        <w:tc>
          <w:tcPr>
            <w:tcW w:w="1653" w:type="dxa"/>
            <w:tcBorders>
              <w:top w:val="single" w:sz="4" w:space="0" w:color="auto"/>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-360 220,94</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000 0105000000 0000 000</w:t>
            </w:r>
          </w:p>
        </w:tc>
        <w:tc>
          <w:tcPr>
            <w:tcW w:w="1673"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299 013,73</w:t>
            </w:r>
          </w:p>
        </w:tc>
        <w:tc>
          <w:tcPr>
            <w:tcW w:w="1653"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-360 220,94</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100" w:firstLine="2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х</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000 0105000000 0000 500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4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000 0105020000 0000 500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000 0105020100 0000 510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000 0105020110 0000 510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-3 673 479,17</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-4 041 709,12</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100" w:firstLine="2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х</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000 0105000000 0000 600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r w:rsidR="000E7707" w:rsidRPr="00D00288" w:rsidTr="000E7707">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000 0105020000 0000 600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000 0105020100 0000 610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r w:rsidR="000E7707" w:rsidRPr="00D00288" w:rsidTr="000E7707">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0E7707" w:rsidRPr="00D00288" w:rsidRDefault="000E7707" w:rsidP="004B064A">
            <w:pPr>
              <w:ind w:firstLineChars="200" w:firstLine="400"/>
              <w:rPr>
                <w:rFonts w:ascii="Liberation Sans" w:hAnsi="Liberation Sans" w:cs="Liberation Sans"/>
                <w:color w:val="000000"/>
                <w:lang w:eastAsia="ru-RU"/>
              </w:rPr>
            </w:pPr>
            <w:r w:rsidRPr="00D00288">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0E7707" w:rsidRPr="00D00288" w:rsidRDefault="000E7707" w:rsidP="004B064A">
            <w:pPr>
              <w:jc w:val="center"/>
              <w:rPr>
                <w:rFonts w:ascii="Liberation Sans" w:hAnsi="Liberation Sans" w:cs="Liberation Sans"/>
                <w:color w:val="000000"/>
                <w:lang w:eastAsia="ru-RU"/>
              </w:rPr>
            </w:pPr>
            <w:r w:rsidRPr="00D00288">
              <w:rPr>
                <w:rFonts w:ascii="Liberation Sans" w:hAnsi="Liberation Sans" w:cs="Liberation Sans"/>
                <w:color w:val="000000"/>
                <w:lang w:eastAsia="ru-RU"/>
              </w:rPr>
              <w:t xml:space="preserve"> 000 0105020110 0000 610</w:t>
            </w:r>
          </w:p>
        </w:tc>
        <w:tc>
          <w:tcPr>
            <w:tcW w:w="167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3 972 492,90</w:t>
            </w:r>
          </w:p>
        </w:tc>
        <w:tc>
          <w:tcPr>
            <w:tcW w:w="1653" w:type="dxa"/>
            <w:tcBorders>
              <w:top w:val="nil"/>
              <w:left w:val="nil"/>
              <w:bottom w:val="single" w:sz="4" w:space="0" w:color="000000"/>
              <w:right w:val="single" w:sz="4" w:space="0" w:color="000000"/>
            </w:tcBorders>
            <w:shd w:val="clear" w:color="auto" w:fill="auto"/>
            <w:noWrap/>
            <w:vAlign w:val="bottom"/>
            <w:hideMark/>
          </w:tcPr>
          <w:p w:rsidR="000E7707" w:rsidRPr="00D00288" w:rsidRDefault="000E7707" w:rsidP="004B064A">
            <w:pPr>
              <w:jc w:val="right"/>
              <w:rPr>
                <w:rFonts w:ascii="Liberation Sans" w:hAnsi="Liberation Sans" w:cs="Liberation Sans"/>
                <w:color w:val="000000"/>
                <w:lang w:eastAsia="ru-RU"/>
              </w:rPr>
            </w:pPr>
            <w:r w:rsidRPr="00D00288">
              <w:rPr>
                <w:rFonts w:ascii="Liberation Sans" w:hAnsi="Liberation Sans" w:cs="Liberation Sans"/>
                <w:color w:val="000000"/>
                <w:lang w:eastAsia="ru-RU"/>
              </w:rPr>
              <w:t>3 681 488,18</w:t>
            </w:r>
          </w:p>
        </w:tc>
      </w:tr>
    </w:tbl>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D366BD" w:rsidRDefault="00D366BD" w:rsidP="008B465F">
      <w:pPr>
        <w:widowControl w:val="0"/>
        <w:autoSpaceDE w:val="0"/>
        <w:autoSpaceDN w:val="0"/>
        <w:adjustRightInd w:val="0"/>
        <w:ind w:right="282" w:firstLine="720"/>
        <w:jc w:val="right"/>
        <w:rPr>
          <w:rFonts w:ascii="Liberation Sans" w:hAnsi="Liberation Sans" w:cs="Courier New"/>
          <w:sz w:val="24"/>
          <w:szCs w:val="24"/>
        </w:rPr>
      </w:pPr>
    </w:p>
    <w:p w:rsidR="008B465F" w:rsidRPr="00894F5E" w:rsidRDefault="008B465F" w:rsidP="008B465F">
      <w:pPr>
        <w:pStyle w:val="af1"/>
        <w:jc w:val="right"/>
        <w:rPr>
          <w:rFonts w:ascii="Liberation Sans" w:hAnsi="Liberation Sans" w:cs="Arial"/>
        </w:rPr>
      </w:pPr>
    </w:p>
    <w:p w:rsidR="008B465F" w:rsidRPr="00894F5E" w:rsidRDefault="008B465F" w:rsidP="008B465F">
      <w:pPr>
        <w:pStyle w:val="af1"/>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0" name="Рисунок 10"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B465F" w:rsidRPr="00894F5E" w:rsidRDefault="008B465F" w:rsidP="008B465F">
      <w:pPr>
        <w:pStyle w:val="af1"/>
        <w:jc w:val="right"/>
        <w:rPr>
          <w:rFonts w:ascii="Liberation Sans" w:hAnsi="Liberation Sans"/>
          <w:b w:val="0"/>
        </w:rPr>
      </w:pPr>
    </w:p>
    <w:p w:rsidR="008B465F" w:rsidRPr="00894F5E" w:rsidRDefault="008B465F" w:rsidP="008B465F">
      <w:pPr>
        <w:pStyle w:val="af1"/>
        <w:rPr>
          <w:rFonts w:ascii="Liberation Sans" w:hAnsi="Liberation Sans" w:cs="Arial"/>
        </w:rPr>
      </w:pPr>
    </w:p>
    <w:p w:rsidR="008B465F" w:rsidRDefault="008B465F" w:rsidP="008B465F">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8B465F" w:rsidRPr="00894F5E" w:rsidRDefault="008B465F" w:rsidP="008B465F">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8B465F" w:rsidRPr="00894F5E" w:rsidRDefault="008B465F" w:rsidP="008B465F">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A20AFF" w:rsidRPr="00A20AFF" w:rsidRDefault="00A20AFF" w:rsidP="008B465F">
      <w:pPr>
        <w:pStyle w:val="2"/>
        <w:ind w:left="576" w:hanging="576"/>
        <w:jc w:val="center"/>
        <w:rPr>
          <w:rFonts w:ascii="Liberation Sans" w:hAnsi="Liberation Sans"/>
          <w:b/>
          <w:color w:val="auto"/>
          <w:sz w:val="18"/>
          <w:szCs w:val="18"/>
        </w:rPr>
      </w:pPr>
    </w:p>
    <w:p w:rsidR="008B465F" w:rsidRPr="008B465F" w:rsidRDefault="008B465F" w:rsidP="008B465F">
      <w:pPr>
        <w:pStyle w:val="2"/>
        <w:ind w:left="576" w:hanging="576"/>
        <w:jc w:val="center"/>
        <w:rPr>
          <w:rFonts w:ascii="Liberation Sans" w:hAnsi="Liberation Sans"/>
          <w:b/>
          <w:color w:val="auto"/>
          <w:sz w:val="40"/>
        </w:rPr>
      </w:pPr>
      <w:r w:rsidRPr="008B465F">
        <w:rPr>
          <w:rFonts w:ascii="Liberation Sans" w:hAnsi="Liberation Sans"/>
          <w:b/>
          <w:color w:val="auto"/>
          <w:sz w:val="40"/>
        </w:rPr>
        <w:t>РЕШЕНИЕ</w:t>
      </w:r>
    </w:p>
    <w:p w:rsidR="008B465F" w:rsidRPr="00894F5E" w:rsidRDefault="008B465F" w:rsidP="008B465F">
      <w:pPr>
        <w:jc w:val="both"/>
        <w:rPr>
          <w:rFonts w:ascii="Liberation Sans" w:hAnsi="Liberation Sans"/>
          <w:b/>
        </w:rPr>
      </w:pPr>
    </w:p>
    <w:p w:rsidR="008B465F" w:rsidRPr="00BF0AE8" w:rsidRDefault="008B465F" w:rsidP="008B465F">
      <w:pPr>
        <w:ind w:left="284" w:right="140" w:firstLine="142"/>
        <w:jc w:val="both"/>
        <w:rPr>
          <w:rFonts w:ascii="Liberation Sans" w:hAnsi="Liberation Sans" w:cs="Arial"/>
          <w:bCs/>
        </w:rPr>
      </w:pPr>
      <w:r w:rsidRPr="00BF0AE8">
        <w:rPr>
          <w:rFonts w:ascii="Liberation Sans" w:hAnsi="Liberation Sans" w:cs="Arial"/>
          <w:bCs/>
        </w:rPr>
        <w:t xml:space="preserve">от </w:t>
      </w:r>
      <w:r w:rsidR="003F401D">
        <w:rPr>
          <w:rFonts w:ascii="Liberation Sans" w:hAnsi="Liberation Sans" w:cs="Arial"/>
          <w:bCs/>
          <w:u w:val="single"/>
        </w:rPr>
        <w:t>27.04.2023 года</w:t>
      </w:r>
      <w:r w:rsidR="003F401D">
        <w:rPr>
          <w:rFonts w:ascii="Liberation Sans" w:hAnsi="Liberation Sans" w:cs="Arial"/>
          <w:bCs/>
        </w:rPr>
        <w:t xml:space="preserve"> </w:t>
      </w:r>
      <w:r w:rsidRPr="00BF0AE8">
        <w:rPr>
          <w:rFonts w:ascii="Liberation Sans" w:hAnsi="Liberation Sans" w:cs="Arial"/>
          <w:bCs/>
        </w:rPr>
        <w:t xml:space="preserve">№ </w:t>
      </w:r>
      <w:r w:rsidR="003F401D">
        <w:rPr>
          <w:rFonts w:ascii="Liberation Sans" w:hAnsi="Liberation Sans" w:cs="Arial"/>
          <w:bCs/>
          <w:u w:val="single"/>
        </w:rPr>
        <w:t>298</w:t>
      </w:r>
    </w:p>
    <w:p w:rsidR="008B465F" w:rsidRPr="00BF0AE8" w:rsidRDefault="008B465F" w:rsidP="008B465F">
      <w:pPr>
        <w:ind w:left="284" w:right="140" w:firstLine="142"/>
        <w:jc w:val="both"/>
        <w:rPr>
          <w:rFonts w:ascii="Liberation Sans" w:hAnsi="Liberation Sans" w:cs="Arial"/>
          <w:bCs/>
        </w:rPr>
      </w:pPr>
    </w:p>
    <w:p w:rsidR="008B465F" w:rsidRPr="00BF0AE8" w:rsidRDefault="008B465F" w:rsidP="008B465F">
      <w:pPr>
        <w:ind w:left="284" w:right="140" w:firstLine="142"/>
        <w:jc w:val="both"/>
        <w:rPr>
          <w:rFonts w:ascii="Liberation Sans" w:hAnsi="Liberation Sans"/>
          <w:bCs/>
        </w:rPr>
      </w:pPr>
    </w:p>
    <w:p w:rsidR="008B465F" w:rsidRPr="00BF0AE8" w:rsidRDefault="008B465F" w:rsidP="008B465F">
      <w:pPr>
        <w:ind w:left="284" w:right="140" w:firstLine="142"/>
        <w:jc w:val="center"/>
        <w:rPr>
          <w:rFonts w:ascii="Liberation Sans" w:hAnsi="Liberation Sans" w:cs="Arial"/>
          <w:b/>
          <w:bCs/>
        </w:rPr>
      </w:pPr>
      <w:r w:rsidRPr="00BF0AE8">
        <w:rPr>
          <w:rFonts w:ascii="Liberation Sans" w:hAnsi="Liberation Sans" w:cs="Arial"/>
          <w:b/>
          <w:bCs/>
        </w:rPr>
        <w:t>Об отчете по исполнению бюджета Кировского сельсовета</w:t>
      </w:r>
    </w:p>
    <w:p w:rsidR="008B465F" w:rsidRPr="00BF0AE8" w:rsidRDefault="008B465F" w:rsidP="008B465F">
      <w:pPr>
        <w:ind w:left="284" w:right="140" w:firstLine="142"/>
        <w:jc w:val="center"/>
        <w:rPr>
          <w:rFonts w:ascii="Liberation Sans" w:hAnsi="Liberation Sans"/>
          <w:b/>
        </w:rPr>
      </w:pPr>
      <w:r w:rsidRPr="00BF0AE8">
        <w:rPr>
          <w:rFonts w:ascii="Liberation Sans" w:hAnsi="Liberation Sans" w:cs="Arial"/>
          <w:b/>
          <w:bCs/>
        </w:rPr>
        <w:t>за 2022 год</w:t>
      </w:r>
    </w:p>
    <w:p w:rsidR="008B465F" w:rsidRPr="00BF0AE8" w:rsidRDefault="008B465F" w:rsidP="008B465F">
      <w:pPr>
        <w:ind w:left="284" w:right="140" w:firstLine="142"/>
        <w:rPr>
          <w:rFonts w:ascii="Liberation Sans" w:hAnsi="Liberation Sans"/>
          <w:b/>
        </w:rPr>
      </w:pPr>
    </w:p>
    <w:p w:rsidR="008B465F" w:rsidRPr="00BF0AE8" w:rsidRDefault="008B465F" w:rsidP="008B465F">
      <w:pPr>
        <w:pStyle w:val="Iauiue"/>
        <w:ind w:left="284" w:right="140" w:firstLine="142"/>
        <w:jc w:val="center"/>
        <w:rPr>
          <w:rFonts w:ascii="Liberation Sans" w:hAnsi="Liberation Sans"/>
          <w:b/>
          <w:color w:val="FFFFFF"/>
        </w:rPr>
      </w:pPr>
      <w:r w:rsidRPr="00BF0AE8">
        <w:rPr>
          <w:rFonts w:ascii="Liberation Sans" w:hAnsi="Liberation Sans"/>
          <w:b/>
          <w:bCs/>
          <w:color w:val="000000"/>
        </w:rPr>
        <w:t xml:space="preserve">                                     </w:t>
      </w:r>
    </w:p>
    <w:p w:rsidR="008B465F" w:rsidRPr="00BF0AE8" w:rsidRDefault="008B465F" w:rsidP="008B465F">
      <w:pPr>
        <w:ind w:left="284" w:right="140" w:firstLine="142"/>
        <w:jc w:val="both"/>
        <w:rPr>
          <w:rFonts w:ascii="Liberation Sans" w:hAnsi="Liberation Sans" w:cs="Arial"/>
        </w:rPr>
      </w:pPr>
      <w:r w:rsidRPr="00BF0AE8">
        <w:rPr>
          <w:rFonts w:ascii="Liberation Sans" w:hAnsi="Liberation Sans" w:cs="Arial"/>
        </w:rPr>
        <w:t>Рассмотрев отчет по исполнению бюджета Кировского сельсовета за 2022 год, в соответствии со статьями 22, 46 Устава Мишкинского муниципального округа Курганской области, Дума Мишкинского муниципального округа Курганской области</w:t>
      </w:r>
    </w:p>
    <w:p w:rsidR="008B465F" w:rsidRPr="00BF0AE8" w:rsidRDefault="008B465F" w:rsidP="008B465F">
      <w:pPr>
        <w:ind w:left="284" w:right="140" w:firstLine="142"/>
        <w:rPr>
          <w:rFonts w:ascii="Liberation Sans" w:hAnsi="Liberation Sans" w:cs="Arial"/>
          <w:b/>
        </w:rPr>
      </w:pPr>
      <w:r w:rsidRPr="00BF0AE8">
        <w:rPr>
          <w:rFonts w:ascii="Liberation Sans" w:hAnsi="Liberation Sans" w:cs="Arial"/>
          <w:b/>
        </w:rPr>
        <w:t>РЕШИЛА:</w:t>
      </w:r>
    </w:p>
    <w:p w:rsidR="008B465F" w:rsidRPr="008B465F" w:rsidRDefault="008B465F" w:rsidP="008B465F">
      <w:pPr>
        <w:ind w:left="284" w:right="140" w:firstLine="142"/>
        <w:rPr>
          <w:rFonts w:ascii="Liberation Sans" w:hAnsi="Liberation Sans" w:cs="Arial"/>
          <w:b/>
        </w:rPr>
      </w:pPr>
    </w:p>
    <w:p w:rsidR="008B465F" w:rsidRPr="008B465F" w:rsidRDefault="008B465F" w:rsidP="008B465F">
      <w:pPr>
        <w:pStyle w:val="9"/>
        <w:ind w:left="284" w:right="140" w:firstLine="142"/>
        <w:jc w:val="both"/>
        <w:rPr>
          <w:rFonts w:ascii="Liberation Sans" w:hAnsi="Liberation Sans"/>
          <w:i w:val="0"/>
          <w:color w:val="auto"/>
        </w:rPr>
      </w:pPr>
      <w:r w:rsidRPr="008B465F">
        <w:rPr>
          <w:rFonts w:ascii="Liberation Sans" w:hAnsi="Liberation Sans"/>
          <w:i w:val="0"/>
          <w:color w:val="auto"/>
        </w:rPr>
        <w:t>1. Утвердить отчет об исполнении бюджета Кировского сельсовета за 2022 год по доходам 5 562,2 тыс. руб. и расходам в сумме 5 004,4 тыс. руб. с профицитом в сумме 557,8 тыс. руб. (в объемах показателей, приведенных в приложениях 1 – 5 к настоящему решению).</w:t>
      </w:r>
    </w:p>
    <w:p w:rsidR="008B465F" w:rsidRPr="008B465F" w:rsidRDefault="008B465F" w:rsidP="008B465F">
      <w:pPr>
        <w:ind w:left="284" w:right="140" w:firstLine="142"/>
        <w:jc w:val="both"/>
        <w:rPr>
          <w:rFonts w:ascii="Liberation Sans" w:hAnsi="Liberation Sans" w:cs="Arial"/>
        </w:rPr>
      </w:pPr>
      <w:r w:rsidRPr="008B465F">
        <w:rPr>
          <w:rFonts w:ascii="Liberation Sans" w:hAnsi="Liberation Sans"/>
        </w:rPr>
        <w:t xml:space="preserve">          </w:t>
      </w:r>
      <w:r w:rsidRPr="008B465F">
        <w:rPr>
          <w:rFonts w:ascii="Liberation Sans" w:hAnsi="Liberation Sans" w:cs="Arial"/>
        </w:rPr>
        <w:t>2.   Решение вступает в силу со дня его обнародования.</w:t>
      </w:r>
    </w:p>
    <w:p w:rsidR="008B465F" w:rsidRPr="008B465F" w:rsidRDefault="008B465F" w:rsidP="008B465F">
      <w:pPr>
        <w:ind w:left="284" w:right="140" w:firstLine="142"/>
        <w:jc w:val="both"/>
        <w:rPr>
          <w:rFonts w:ascii="Liberation Sans" w:hAnsi="Liberation Sans" w:cs="Arial"/>
        </w:rPr>
      </w:pPr>
      <w:r w:rsidRPr="008B465F">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8B465F" w:rsidRPr="008B465F" w:rsidRDefault="008B465F" w:rsidP="008B465F">
      <w:pPr>
        <w:ind w:left="284" w:right="140" w:firstLine="142"/>
        <w:jc w:val="both"/>
        <w:rPr>
          <w:rFonts w:ascii="Liberation Sans" w:hAnsi="Liberation Sans"/>
        </w:rPr>
      </w:pPr>
      <w:r w:rsidRPr="008B465F">
        <w:rPr>
          <w:rFonts w:ascii="Liberation Sans" w:hAnsi="Liberation Sans" w:cs="Arial"/>
        </w:rPr>
        <w:t xml:space="preserve">          4. </w:t>
      </w:r>
      <w:r w:rsidRPr="008B465F">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8B465F" w:rsidRPr="008B465F" w:rsidRDefault="008B465F" w:rsidP="008B465F">
      <w:pPr>
        <w:ind w:left="284" w:right="140" w:firstLine="142"/>
        <w:jc w:val="both"/>
        <w:rPr>
          <w:rFonts w:ascii="Liberation Sans" w:hAnsi="Liberation Sans"/>
        </w:rPr>
      </w:pPr>
    </w:p>
    <w:p w:rsidR="008B465F" w:rsidRPr="008B465F" w:rsidRDefault="008B465F" w:rsidP="008B465F">
      <w:pPr>
        <w:pStyle w:val="Iauiue"/>
        <w:ind w:left="284" w:right="140" w:firstLine="142"/>
        <w:jc w:val="both"/>
        <w:rPr>
          <w:rFonts w:ascii="Liberation Sans" w:hAnsi="Liberation Sans"/>
        </w:rPr>
      </w:pP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Председатель Думы Мишкинского</w:t>
      </w: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 xml:space="preserve">муниципального округа Курганской области                                                   </w:t>
      </w:r>
      <w:r>
        <w:rPr>
          <w:rFonts w:ascii="Liberation Sans" w:hAnsi="Liberation Sans"/>
        </w:rPr>
        <w:t xml:space="preserve">                                     </w:t>
      </w:r>
      <w:r w:rsidRPr="008B465F">
        <w:rPr>
          <w:rFonts w:ascii="Liberation Sans" w:hAnsi="Liberation Sans"/>
        </w:rPr>
        <w:t>В.В. Сажин</w:t>
      </w:r>
    </w:p>
    <w:p w:rsidR="008B465F" w:rsidRPr="008B465F" w:rsidRDefault="008B465F" w:rsidP="008B465F">
      <w:pPr>
        <w:pStyle w:val="Iauiue"/>
        <w:ind w:left="284" w:right="140" w:firstLine="142"/>
        <w:jc w:val="both"/>
        <w:rPr>
          <w:rFonts w:ascii="Liberation Sans" w:hAnsi="Liberation Sans"/>
        </w:rPr>
      </w:pP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 xml:space="preserve">Глава </w:t>
      </w: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 xml:space="preserve">Мишкинского муниципального округа </w:t>
      </w:r>
    </w:p>
    <w:p w:rsidR="008B465F" w:rsidRPr="008B465F" w:rsidRDefault="008B465F" w:rsidP="008B465F">
      <w:pPr>
        <w:pStyle w:val="Iauiue"/>
        <w:ind w:left="284" w:right="140" w:firstLine="142"/>
        <w:jc w:val="both"/>
        <w:rPr>
          <w:rFonts w:ascii="Liberation Sans" w:hAnsi="Liberation Sans"/>
        </w:rPr>
      </w:pPr>
      <w:r w:rsidRPr="008B465F">
        <w:rPr>
          <w:rFonts w:ascii="Liberation Sans" w:hAnsi="Liberation Sans"/>
        </w:rPr>
        <w:t xml:space="preserve">Курганской области                                                                                      </w:t>
      </w:r>
      <w:r>
        <w:rPr>
          <w:rFonts w:ascii="Liberation Sans" w:hAnsi="Liberation Sans"/>
        </w:rPr>
        <w:t xml:space="preserve">                                       </w:t>
      </w:r>
      <w:r w:rsidRPr="008B465F">
        <w:rPr>
          <w:rFonts w:ascii="Liberation Sans" w:hAnsi="Liberation Sans"/>
        </w:rPr>
        <w:t>Д.В. Мамонтов</w:t>
      </w:r>
    </w:p>
    <w:p w:rsidR="008B465F" w:rsidRPr="00BF0AE8" w:rsidRDefault="008B465F" w:rsidP="008B465F">
      <w:pPr>
        <w:tabs>
          <w:tab w:val="left" w:pos="709"/>
        </w:tabs>
        <w:jc w:val="both"/>
        <w:rPr>
          <w:rFonts w:ascii="Liberation Sans" w:hAnsi="Liberation Sans" w:cs="Arial"/>
        </w:rPr>
      </w:pPr>
      <w:r w:rsidRPr="00BF0AE8">
        <w:rPr>
          <w:rFonts w:ascii="Liberation Sans" w:hAnsi="Liberation Sans" w:cs="Arial"/>
        </w:rPr>
        <w:t xml:space="preserve">   </w:t>
      </w:r>
    </w:p>
    <w:p w:rsidR="000E7707" w:rsidRDefault="000E7707"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490" w:type="dxa"/>
        <w:jc w:val="center"/>
        <w:tblLayout w:type="fixed"/>
        <w:tblLook w:val="04A0" w:firstRow="1" w:lastRow="0" w:firstColumn="1" w:lastColumn="0" w:noHBand="0" w:noVBand="1"/>
      </w:tblPr>
      <w:tblGrid>
        <w:gridCol w:w="3969"/>
        <w:gridCol w:w="2694"/>
        <w:gridCol w:w="1500"/>
        <w:gridCol w:w="1540"/>
        <w:gridCol w:w="787"/>
      </w:tblGrid>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xml:space="preserve">                                              Приложение  1</w:t>
            </w:r>
          </w:p>
        </w:tc>
      </w:tr>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к  решению  Думы Мишкинского муниципального округа</w:t>
            </w:r>
          </w:p>
        </w:tc>
      </w:tr>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"Об отчете по исполнению</w:t>
            </w:r>
          </w:p>
        </w:tc>
      </w:tr>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xml:space="preserve"> бюджета Кировского сельсовета за  2022 год"</w:t>
            </w:r>
          </w:p>
        </w:tc>
      </w:tr>
      <w:tr w:rsidR="004B064A" w:rsidRPr="00D77BAE" w:rsidTr="004B064A">
        <w:trPr>
          <w:trHeight w:val="300"/>
          <w:jc w:val="center"/>
        </w:trPr>
        <w:tc>
          <w:tcPr>
            <w:tcW w:w="10490" w:type="dxa"/>
            <w:gridSpan w:val="5"/>
            <w:tcBorders>
              <w:top w:val="nil"/>
              <w:left w:val="nil"/>
              <w:bottom w:val="nil"/>
              <w:right w:val="nil"/>
            </w:tcBorders>
            <w:shd w:val="clear" w:color="auto" w:fill="auto"/>
            <w:noWrap/>
            <w:vAlign w:val="bottom"/>
            <w:hideMark/>
          </w:tcPr>
          <w:p w:rsidR="004B064A" w:rsidRPr="00D77BAE" w:rsidRDefault="004B064A" w:rsidP="003F401D">
            <w:pPr>
              <w:jc w:val="right"/>
              <w:rPr>
                <w:rFonts w:ascii="Liberation Sans" w:hAnsi="Liberation Sans" w:cs="Liberation Sans"/>
                <w:lang w:eastAsia="ru-RU"/>
              </w:rPr>
            </w:pPr>
            <w:r w:rsidRPr="00D77BAE">
              <w:rPr>
                <w:rFonts w:ascii="Liberation Sans" w:hAnsi="Liberation Sans" w:cs="Liberation Sans"/>
                <w:lang w:eastAsia="ru-RU"/>
              </w:rPr>
              <w:t xml:space="preserve">от </w:t>
            </w:r>
            <w:r w:rsidR="003F401D">
              <w:rPr>
                <w:rFonts w:ascii="Liberation Sans" w:hAnsi="Liberation Sans" w:cs="Arial"/>
                <w:bCs/>
                <w:u w:val="single"/>
              </w:rPr>
              <w:t>27.04.</w:t>
            </w:r>
            <w:r w:rsidRPr="003F401D">
              <w:rPr>
                <w:rFonts w:ascii="Liberation Sans" w:hAnsi="Liberation Sans" w:cs="Liberation Sans"/>
                <w:u w:val="single"/>
                <w:lang w:eastAsia="ru-RU"/>
              </w:rPr>
              <w:t>2023</w:t>
            </w:r>
            <w:r w:rsidR="003F401D" w:rsidRPr="003F401D">
              <w:rPr>
                <w:rFonts w:ascii="Liberation Sans" w:hAnsi="Liberation Sans" w:cs="Liberation Sans"/>
                <w:u w:val="single"/>
                <w:lang w:eastAsia="ru-RU"/>
              </w:rPr>
              <w:t xml:space="preserve"> </w:t>
            </w:r>
            <w:r w:rsidRPr="003F401D">
              <w:rPr>
                <w:rFonts w:ascii="Liberation Sans" w:hAnsi="Liberation Sans" w:cs="Liberation Sans"/>
                <w:u w:val="single"/>
                <w:lang w:eastAsia="ru-RU"/>
              </w:rPr>
              <w:t>г.</w:t>
            </w:r>
            <w:r w:rsidRPr="00D77BAE">
              <w:rPr>
                <w:rFonts w:ascii="Liberation Sans" w:hAnsi="Liberation Sans" w:cs="Liberation Sans"/>
                <w:lang w:eastAsia="ru-RU"/>
              </w:rPr>
              <w:t xml:space="preserve"> №</w:t>
            </w:r>
            <w:r w:rsidR="003F401D">
              <w:rPr>
                <w:rFonts w:ascii="Liberation Sans" w:hAnsi="Liberation Sans" w:cs="Liberation Sans"/>
                <w:u w:val="single"/>
                <w:lang w:eastAsia="ru-RU"/>
              </w:rPr>
              <w:t>298</w:t>
            </w:r>
          </w:p>
        </w:tc>
      </w:tr>
      <w:tr w:rsidR="004B064A" w:rsidRPr="00D77BAE" w:rsidTr="004B064A">
        <w:trPr>
          <w:trHeight w:val="300"/>
          <w:jc w:val="center"/>
        </w:trPr>
        <w:tc>
          <w:tcPr>
            <w:tcW w:w="3969" w:type="dxa"/>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4B064A" w:rsidRPr="00D77BAE" w:rsidRDefault="004B064A" w:rsidP="004B064A">
            <w:pPr>
              <w:jc w:val="right"/>
              <w:rPr>
                <w:lang w:eastAsia="ru-RU"/>
              </w:rPr>
            </w:pPr>
          </w:p>
        </w:tc>
        <w:tc>
          <w:tcPr>
            <w:tcW w:w="1500" w:type="dxa"/>
            <w:tcBorders>
              <w:top w:val="nil"/>
              <w:left w:val="nil"/>
              <w:bottom w:val="nil"/>
              <w:right w:val="nil"/>
            </w:tcBorders>
            <w:shd w:val="clear" w:color="auto" w:fill="auto"/>
            <w:noWrap/>
            <w:vAlign w:val="bottom"/>
            <w:hideMark/>
          </w:tcPr>
          <w:p w:rsidR="004B064A" w:rsidRPr="00D77BAE" w:rsidRDefault="004B064A" w:rsidP="004B064A">
            <w:pPr>
              <w:jc w:val="right"/>
              <w:rPr>
                <w:lang w:eastAsia="ru-RU"/>
              </w:rPr>
            </w:pPr>
          </w:p>
        </w:tc>
        <w:tc>
          <w:tcPr>
            <w:tcW w:w="1540"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787"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r>
      <w:tr w:rsidR="004B064A" w:rsidRPr="00D77BAE" w:rsidTr="004B064A">
        <w:trPr>
          <w:trHeight w:val="690"/>
          <w:jc w:val="center"/>
        </w:trPr>
        <w:tc>
          <w:tcPr>
            <w:tcW w:w="10490" w:type="dxa"/>
            <w:gridSpan w:val="5"/>
            <w:tcBorders>
              <w:top w:val="nil"/>
              <w:left w:val="nil"/>
              <w:bottom w:val="nil"/>
              <w:right w:val="nil"/>
            </w:tcBorders>
            <w:shd w:val="clear" w:color="auto" w:fill="auto"/>
            <w:vAlign w:val="bottom"/>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Доходы  бюджета Кировского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4B064A" w:rsidRPr="00D77BAE" w:rsidTr="004B064A">
        <w:trPr>
          <w:trHeight w:val="300"/>
          <w:jc w:val="center"/>
        </w:trPr>
        <w:tc>
          <w:tcPr>
            <w:tcW w:w="3969" w:type="dxa"/>
            <w:tcBorders>
              <w:top w:val="nil"/>
              <w:left w:val="nil"/>
              <w:bottom w:val="nil"/>
              <w:right w:val="nil"/>
            </w:tcBorders>
            <w:shd w:val="clear" w:color="auto" w:fill="auto"/>
            <w:noWrap/>
            <w:vAlign w:val="bottom"/>
            <w:hideMark/>
          </w:tcPr>
          <w:p w:rsidR="004B064A" w:rsidRPr="00D77BAE" w:rsidRDefault="004B064A" w:rsidP="004B064A">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500"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540"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787" w:type="dxa"/>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В руб.</w:t>
            </w:r>
          </w:p>
        </w:tc>
      </w:tr>
      <w:tr w:rsidR="004B064A" w:rsidRPr="00D77BAE" w:rsidTr="004B064A">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Исполнено</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4B064A" w:rsidP="004B064A">
            <w:pPr>
              <w:jc w:val="cente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 исполне-ния</w:t>
            </w:r>
          </w:p>
        </w:tc>
      </w:tr>
      <w:tr w:rsidR="004B064A" w:rsidRPr="00D77BAE" w:rsidTr="004B064A">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4</w:t>
            </w:r>
          </w:p>
        </w:tc>
        <w:tc>
          <w:tcPr>
            <w:tcW w:w="787" w:type="dxa"/>
            <w:tcBorders>
              <w:top w:val="nil"/>
              <w:left w:val="nil"/>
              <w:bottom w:val="nil"/>
              <w:right w:val="single" w:sz="4" w:space="0" w:color="auto"/>
            </w:tcBorders>
            <w:shd w:val="clear" w:color="auto" w:fill="auto"/>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5</w:t>
            </w:r>
          </w:p>
        </w:tc>
      </w:tr>
      <w:tr w:rsidR="004B064A" w:rsidRPr="00D77BAE" w:rsidTr="004B064A">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5 546 466,24</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5 562 174,20</w:t>
            </w:r>
          </w:p>
        </w:tc>
        <w:tc>
          <w:tcPr>
            <w:tcW w:w="787" w:type="dxa"/>
            <w:tcBorders>
              <w:top w:val="single" w:sz="4" w:space="0" w:color="auto"/>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100,3</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100" w:firstLine="2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2 055 500,00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2 070 907,96</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100,7</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134 082,09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106,4</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134 082,09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106,4</w:t>
            </w:r>
          </w:p>
        </w:tc>
      </w:tr>
      <w:tr w:rsidR="004B064A" w:rsidRPr="00D77BAE" w:rsidTr="004B064A">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134 056,93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106,4</w:t>
            </w:r>
          </w:p>
        </w:tc>
      </w:tr>
      <w:tr w:rsidR="004B064A" w:rsidRPr="00D77BAE" w:rsidTr="004B064A">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15,98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101,2</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101,2</w:t>
            </w:r>
          </w:p>
        </w:tc>
      </w:tr>
      <w:tr w:rsidR="004B064A" w:rsidRPr="00D77BAE" w:rsidTr="004B064A">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745 000,00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755 175,33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101,4</w:t>
            </w:r>
          </w:p>
        </w:tc>
      </w:tr>
      <w:tr w:rsidR="004B064A" w:rsidRPr="00D77BAE" w:rsidTr="004B064A">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745 000,00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755 175,33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101,4</w:t>
            </w:r>
          </w:p>
        </w:tc>
      </w:tr>
      <w:tr w:rsidR="004B064A" w:rsidRPr="00D77BAE" w:rsidTr="004B064A">
        <w:trPr>
          <w:trHeight w:val="10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D77BAE">
              <w:rPr>
                <w:rFonts w:ascii="Liberation Sans" w:hAnsi="Liberation Sans" w:cs="Liberation Sans"/>
                <w:color w:val="000000"/>
                <w:lang w:eastAsia="ru-RU"/>
              </w:rPr>
              <w:lastRenderedPageBreak/>
              <w:t>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4 079,12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102,0</w:t>
            </w:r>
          </w:p>
        </w:tc>
      </w:tr>
      <w:tr w:rsidR="004B064A" w:rsidRPr="00D77BAE" w:rsidTr="004B064A">
        <w:trPr>
          <w:trHeight w:val="156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4 079,12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102,0</w:t>
            </w:r>
          </w:p>
        </w:tc>
      </w:tr>
      <w:tr w:rsidR="004B064A" w:rsidRPr="00D77BAE" w:rsidTr="004B064A">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825 000,00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833 798,88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101,1</w:t>
            </w:r>
          </w:p>
        </w:tc>
      </w:tr>
      <w:tr w:rsidR="004B064A" w:rsidRPr="00D77BAE" w:rsidTr="004B064A">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825 000,00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833 798,88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101,1</w:t>
            </w:r>
          </w:p>
        </w:tc>
      </w:tr>
      <w:tr w:rsidR="004B064A" w:rsidRPr="00D77BAE" w:rsidTr="004B064A">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-86 640,52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100,7</w:t>
            </w:r>
          </w:p>
        </w:tc>
      </w:tr>
      <w:tr w:rsidR="004B064A" w:rsidRPr="00D77BAE" w:rsidTr="004B064A">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-86 640,52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100,7</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СОВОКУПНЫЙ ДОХОД</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102,8</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102,8</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102,8</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404 000,00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391 552,47</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96,9</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97 315,39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102,4</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97 315,39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102,4</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309 000,00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294 237,08</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95,2</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140 397,12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100,3</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140 397,12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100,3</w:t>
            </w:r>
          </w:p>
        </w:tc>
      </w:tr>
      <w:tr w:rsidR="004B064A" w:rsidRPr="00D77BAE" w:rsidTr="004B064A">
        <w:trPr>
          <w:trHeight w:val="2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153 839,96</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153 839,96</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103,3</w:t>
            </w:r>
          </w:p>
        </w:tc>
      </w:tr>
      <w:tr w:rsidR="004B064A" w:rsidRPr="00D77BAE" w:rsidTr="004B064A">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103,3</w:t>
            </w:r>
          </w:p>
        </w:tc>
      </w:tr>
      <w:tr w:rsidR="004B064A" w:rsidRPr="00D77BAE" w:rsidTr="004B064A">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103,3</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ШТРАФЫ, САНКЦИИ, ВОЗМЕЩЕНИЕ УЩЕРБА</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000 1160000000 0000 000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Кодексом Российской Федерации об административных правонарушениях</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000 1160100001 0000 140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000 1160119001 0000 140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000 1160119401 0000 140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3 491 266,24</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3 130 456,33</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3 130 456,33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сельских поселений на поддержку мер по </w:t>
            </w:r>
            <w:r w:rsidRPr="00D77BAE">
              <w:rPr>
                <w:rFonts w:ascii="Liberation Sans" w:hAnsi="Liberation Sans" w:cs="Liberation Sans"/>
                <w:color w:val="000000"/>
                <w:lang w:eastAsia="ru-RU"/>
              </w:rPr>
              <w:lastRenderedPageBreak/>
              <w:t>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111 492,92</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111 492,92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Иные межбюджетные трансферты</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100,0</w:t>
            </w: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000 2070500010 0000 150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r w:rsidR="004B064A" w:rsidRPr="00D77BAE" w:rsidTr="004B064A">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000 2070503010 0000 150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787" w:type="dxa"/>
            <w:tcBorders>
              <w:top w:val="nil"/>
              <w:left w:val="nil"/>
              <w:bottom w:val="single" w:sz="4" w:space="0" w:color="auto"/>
              <w:right w:val="single" w:sz="4" w:space="0" w:color="auto"/>
            </w:tcBorders>
            <w:shd w:val="clear" w:color="auto" w:fill="auto"/>
            <w:vAlign w:val="bottom"/>
            <w:hideMark/>
          </w:tcPr>
          <w:p w:rsidR="004B064A" w:rsidRPr="00D77BAE" w:rsidRDefault="004B064A" w:rsidP="004B064A">
            <w:pPr>
              <w:jc w:val="center"/>
              <w:rPr>
                <w:rFonts w:ascii="Liberation Sans" w:hAnsi="Liberation Sans" w:cs="Liberation Sans"/>
                <w:color w:val="000000"/>
                <w:lang w:eastAsia="ru-RU"/>
              </w:rPr>
            </w:pPr>
          </w:p>
        </w:tc>
      </w:tr>
    </w:tbl>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652" w:type="dxa"/>
        <w:jc w:val="center"/>
        <w:tblLook w:val="04A0" w:firstRow="1" w:lastRow="0" w:firstColumn="1" w:lastColumn="0" w:noHBand="0" w:noVBand="1"/>
      </w:tblPr>
      <w:tblGrid>
        <w:gridCol w:w="3582"/>
        <w:gridCol w:w="2756"/>
        <w:gridCol w:w="1654"/>
        <w:gridCol w:w="1403"/>
        <w:gridCol w:w="1377"/>
      </w:tblGrid>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xml:space="preserve">                                              Приложение  2</w:t>
            </w:r>
          </w:p>
        </w:tc>
      </w:tr>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к  решению  Думы Мишкинского муниципального округа</w:t>
            </w:r>
          </w:p>
        </w:tc>
      </w:tr>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"Об отчете по исполнению</w:t>
            </w:r>
          </w:p>
        </w:tc>
      </w:tr>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xml:space="preserve"> бюджета Кировского сельсовета за  2022 год"</w:t>
            </w:r>
          </w:p>
        </w:tc>
      </w:tr>
      <w:tr w:rsidR="004B064A" w:rsidRPr="00D77BAE" w:rsidTr="004B064A">
        <w:trPr>
          <w:trHeight w:val="300"/>
          <w:jc w:val="center"/>
        </w:trPr>
        <w:tc>
          <w:tcPr>
            <w:tcW w:w="10652" w:type="dxa"/>
            <w:gridSpan w:val="5"/>
            <w:tcBorders>
              <w:top w:val="nil"/>
              <w:left w:val="nil"/>
              <w:bottom w:val="nil"/>
              <w:right w:val="nil"/>
            </w:tcBorders>
            <w:shd w:val="clear" w:color="auto" w:fill="auto"/>
            <w:noWrap/>
            <w:vAlign w:val="bottom"/>
            <w:hideMark/>
          </w:tcPr>
          <w:p w:rsidR="004B064A" w:rsidRPr="00D77BAE" w:rsidRDefault="004B064A" w:rsidP="00A47242">
            <w:pPr>
              <w:jc w:val="right"/>
              <w:rPr>
                <w:rFonts w:ascii="Liberation Sans" w:hAnsi="Liberation Sans" w:cs="Liberation Sans"/>
                <w:lang w:eastAsia="ru-RU"/>
              </w:rPr>
            </w:pPr>
            <w:r w:rsidRPr="00D77BAE">
              <w:rPr>
                <w:rFonts w:ascii="Liberation Sans" w:hAnsi="Liberation Sans" w:cs="Liberation Sans"/>
                <w:lang w:eastAsia="ru-RU"/>
              </w:rPr>
              <w:t xml:space="preserve">от </w:t>
            </w:r>
            <w:r w:rsidR="00A47242">
              <w:rPr>
                <w:rFonts w:ascii="Liberation Sans" w:hAnsi="Liberation Sans" w:cs="Arial"/>
                <w:bCs/>
                <w:u w:val="single"/>
              </w:rPr>
              <w:t>27.04.</w:t>
            </w:r>
            <w:r w:rsidR="00A47242" w:rsidRPr="003F401D">
              <w:rPr>
                <w:rFonts w:ascii="Liberation Sans" w:hAnsi="Liberation Sans" w:cs="Liberation Sans"/>
                <w:u w:val="single"/>
                <w:lang w:eastAsia="ru-RU"/>
              </w:rPr>
              <w:t>2023 г.</w:t>
            </w:r>
            <w:r w:rsidR="00A47242" w:rsidRPr="00D77BAE">
              <w:rPr>
                <w:rFonts w:ascii="Liberation Sans" w:hAnsi="Liberation Sans" w:cs="Liberation Sans"/>
                <w:lang w:eastAsia="ru-RU"/>
              </w:rPr>
              <w:t xml:space="preserve"> </w:t>
            </w:r>
            <w:r w:rsidRPr="00D77BAE">
              <w:rPr>
                <w:rFonts w:ascii="Liberation Sans" w:hAnsi="Liberation Sans" w:cs="Liberation Sans"/>
                <w:lang w:eastAsia="ru-RU"/>
              </w:rPr>
              <w:t xml:space="preserve">№ </w:t>
            </w:r>
            <w:r w:rsidR="00A47242">
              <w:rPr>
                <w:rFonts w:ascii="Liberation Sans" w:hAnsi="Liberation Sans" w:cs="Liberation Sans"/>
                <w:u w:val="single"/>
                <w:lang w:eastAsia="ru-RU"/>
              </w:rPr>
              <w:t>298</w:t>
            </w:r>
          </w:p>
        </w:tc>
      </w:tr>
      <w:tr w:rsidR="004B064A" w:rsidRPr="00D77BAE" w:rsidTr="004B064A">
        <w:trPr>
          <w:trHeight w:val="300"/>
          <w:jc w:val="center"/>
        </w:trPr>
        <w:tc>
          <w:tcPr>
            <w:tcW w:w="3686" w:type="dxa"/>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4B064A" w:rsidRPr="00D77BAE" w:rsidRDefault="004B064A" w:rsidP="004B064A">
            <w:pPr>
              <w:jc w:val="right"/>
              <w:rPr>
                <w:lang w:eastAsia="ru-RU"/>
              </w:rPr>
            </w:pPr>
          </w:p>
        </w:tc>
        <w:tc>
          <w:tcPr>
            <w:tcW w:w="1699"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440"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992"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r>
      <w:tr w:rsidR="004B064A" w:rsidRPr="00D77BAE" w:rsidTr="004B064A">
        <w:trPr>
          <w:trHeight w:val="405"/>
          <w:jc w:val="center"/>
        </w:trPr>
        <w:tc>
          <w:tcPr>
            <w:tcW w:w="10652" w:type="dxa"/>
            <w:gridSpan w:val="5"/>
            <w:tcBorders>
              <w:top w:val="nil"/>
              <w:left w:val="nil"/>
              <w:bottom w:val="nil"/>
              <w:right w:val="nil"/>
            </w:tcBorders>
            <w:shd w:val="clear" w:color="auto" w:fill="auto"/>
            <w:vAlign w:val="center"/>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Доходы бюджета Кировского сельсовета за  2022 год по кодам  классификации  доходов бюджета</w:t>
            </w:r>
          </w:p>
        </w:tc>
      </w:tr>
      <w:tr w:rsidR="004B064A" w:rsidRPr="00D77BAE" w:rsidTr="004B064A">
        <w:trPr>
          <w:trHeight w:val="300"/>
          <w:jc w:val="center"/>
        </w:trPr>
        <w:tc>
          <w:tcPr>
            <w:tcW w:w="3686" w:type="dxa"/>
            <w:tcBorders>
              <w:top w:val="nil"/>
              <w:left w:val="nil"/>
              <w:bottom w:val="nil"/>
              <w:right w:val="nil"/>
            </w:tcBorders>
            <w:shd w:val="clear" w:color="auto" w:fill="auto"/>
            <w:noWrap/>
            <w:vAlign w:val="bottom"/>
            <w:hideMark/>
          </w:tcPr>
          <w:p w:rsidR="004B064A" w:rsidRPr="00D77BAE" w:rsidRDefault="004B064A" w:rsidP="004B064A">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699" w:type="dxa"/>
            <w:tcBorders>
              <w:top w:val="nil"/>
              <w:left w:val="nil"/>
              <w:bottom w:val="nil"/>
              <w:right w:val="nil"/>
            </w:tcBorders>
            <w:shd w:val="clear" w:color="auto" w:fill="auto"/>
            <w:noWrap/>
            <w:vAlign w:val="bottom"/>
            <w:hideMark/>
          </w:tcPr>
          <w:p w:rsidR="004B064A" w:rsidRPr="00D77BAE" w:rsidRDefault="004B064A" w:rsidP="004B064A">
            <w:pPr>
              <w:rPr>
                <w:lang w:eastAsia="ru-RU"/>
              </w:rPr>
            </w:pPr>
          </w:p>
        </w:tc>
        <w:tc>
          <w:tcPr>
            <w:tcW w:w="1440" w:type="dxa"/>
            <w:tcBorders>
              <w:top w:val="nil"/>
              <w:left w:val="nil"/>
              <w:bottom w:val="nil"/>
              <w:right w:val="nil"/>
            </w:tcBorders>
            <w:shd w:val="clear" w:color="auto" w:fill="auto"/>
            <w:noWrap/>
            <w:vAlign w:val="bottom"/>
            <w:hideMark/>
          </w:tcPr>
          <w:p w:rsidR="004B064A" w:rsidRPr="00D77BAE" w:rsidRDefault="004B064A" w:rsidP="004B064A">
            <w:pPr>
              <w:jc w:val="right"/>
              <w:rPr>
                <w:lang w:eastAsia="ru-RU"/>
              </w:rPr>
            </w:pPr>
          </w:p>
        </w:tc>
        <w:tc>
          <w:tcPr>
            <w:tcW w:w="992" w:type="dxa"/>
            <w:tcBorders>
              <w:top w:val="nil"/>
              <w:left w:val="nil"/>
              <w:bottom w:val="nil"/>
              <w:right w:val="nil"/>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В руб.</w:t>
            </w:r>
          </w:p>
        </w:tc>
      </w:tr>
      <w:tr w:rsidR="004B064A" w:rsidRPr="00D77BAE" w:rsidTr="004B064A">
        <w:trPr>
          <w:trHeight w:val="945"/>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Код главного администратора, код дохода районного бюджета</w:t>
            </w:r>
          </w:p>
        </w:tc>
        <w:tc>
          <w:tcPr>
            <w:tcW w:w="1699" w:type="dxa"/>
            <w:tcBorders>
              <w:top w:val="single" w:sz="4" w:space="0" w:color="auto"/>
              <w:left w:val="nil"/>
              <w:bottom w:val="single" w:sz="4" w:space="0" w:color="auto"/>
              <w:right w:val="single" w:sz="4" w:space="0" w:color="auto"/>
            </w:tcBorders>
            <w:shd w:val="clear" w:color="auto" w:fill="auto"/>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4B064A" w:rsidRPr="00D77BAE" w:rsidRDefault="004B064A" w:rsidP="004B064A">
            <w:pPr>
              <w:jc w:val="center"/>
              <w:rPr>
                <w:rFonts w:ascii="Liberation Sans" w:hAnsi="Liberation Sans" w:cs="Liberation Sans"/>
                <w:b/>
                <w:bCs/>
                <w:lang w:eastAsia="ru-RU"/>
              </w:rPr>
            </w:pPr>
            <w:r w:rsidRPr="00D77BAE">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B064A" w:rsidRPr="00D77BAE" w:rsidRDefault="00162545" w:rsidP="004B064A">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4B064A" w:rsidRPr="00D77BAE" w:rsidTr="004B064A">
        <w:trPr>
          <w:trHeight w:val="255"/>
          <w:jc w:val="center"/>
        </w:trPr>
        <w:tc>
          <w:tcPr>
            <w:tcW w:w="3686" w:type="dxa"/>
            <w:tcBorders>
              <w:top w:val="nil"/>
              <w:left w:val="single" w:sz="4" w:space="0" w:color="auto"/>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lastRenderedPageBreak/>
              <w:t>1</w:t>
            </w:r>
          </w:p>
        </w:tc>
        <w:tc>
          <w:tcPr>
            <w:tcW w:w="2835"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2</w:t>
            </w:r>
          </w:p>
        </w:tc>
        <w:tc>
          <w:tcPr>
            <w:tcW w:w="1699"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4B064A" w:rsidRPr="00D77BAE" w:rsidRDefault="004B064A" w:rsidP="004B064A">
            <w:pPr>
              <w:jc w:val="center"/>
              <w:rPr>
                <w:rFonts w:ascii="Liberation Sans" w:hAnsi="Liberation Sans" w:cs="Liberation Sans"/>
                <w:lang w:eastAsia="ru-RU"/>
              </w:rPr>
            </w:pPr>
            <w:r w:rsidRPr="00D77BAE">
              <w:rPr>
                <w:rFonts w:ascii="Liberation Sans" w:hAnsi="Liberation Sans" w:cs="Liberation Sans"/>
                <w:lang w:eastAsia="ru-RU"/>
              </w:rPr>
              <w:t>5</w:t>
            </w:r>
          </w:p>
        </w:tc>
      </w:tr>
      <w:tr w:rsidR="004B064A" w:rsidRPr="00D77BAE" w:rsidTr="004B064A">
        <w:trPr>
          <w:trHeight w:val="255"/>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x</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5 546 466,24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color w:val="000000"/>
                <w:lang w:eastAsia="ru-RU"/>
              </w:rPr>
            </w:pPr>
            <w:r w:rsidRPr="00D77BAE">
              <w:rPr>
                <w:rFonts w:ascii="Liberation Sans" w:hAnsi="Liberation Sans" w:cs="Liberation Sans"/>
                <w:b/>
                <w:bCs/>
                <w:color w:val="000000"/>
                <w:lang w:eastAsia="ru-RU"/>
              </w:rPr>
              <w:t>5 562 174,20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b/>
                <w:bCs/>
                <w:lang w:eastAsia="ru-RU"/>
              </w:rPr>
            </w:pPr>
            <w:r w:rsidRPr="00D77BAE">
              <w:rPr>
                <w:rFonts w:ascii="Liberation Sans" w:hAnsi="Liberation Sans" w:cs="Liberation Sans"/>
                <w:b/>
                <w:bCs/>
                <w:lang w:eastAsia="ru-RU"/>
              </w:rPr>
              <w:t>100,28</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rPr>
                <w:rFonts w:ascii="Liberation Sans" w:hAnsi="Liberation Sans" w:cs="Liberation Sans"/>
                <w:color w:val="000000"/>
                <w:lang w:eastAsia="ru-RU"/>
              </w:rPr>
            </w:pPr>
            <w:r w:rsidRPr="00D77BAE">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 </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1 850,00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123,33</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099 1 08 00000 00 0000 000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103,33</w:t>
            </w:r>
          </w:p>
        </w:tc>
      </w:tr>
      <w:tr w:rsidR="004B064A" w:rsidRPr="00D77BAE" w:rsidTr="004B064A">
        <w:trPr>
          <w:trHeight w:val="8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099 1 08 04000 01 0000 110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103,33</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099 1 08 04020 01 0000 110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103,33</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099 1 08 04020 01 1000 110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1 550,00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103,33</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ШТРАФЫ, САНКЦИИ, ВОЗМЕЩЕНИЕ УЩЕРБА</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Кодексом Российской Федерации об административных правонарушениях</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099 1 16 01000 01 0000 140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099 1 16 01190 01 0000 140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3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099 1 16 01194 01 0000 140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Административный штраф по земельным отношениям</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099 1 16 01194 01 0101 140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3 491 266,24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100,01</w:t>
            </w:r>
          </w:p>
        </w:tc>
      </w:tr>
      <w:tr w:rsidR="004B064A" w:rsidRPr="00D77BAE" w:rsidTr="004B064A">
        <w:trPr>
          <w:trHeight w:val="5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3 490 966,24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3 130 456,33</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3 130 456,33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1 090 656,33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099 2 02 16001 00 0000 150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099 2 02 16001 10 0000 150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2 039 800,00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111 492,92</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111 492,92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099 2 02 30024 00 0000 150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8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099 2 02 30024 10 0000 150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27,00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73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099 2 02 35118 00 0000 150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099 2 02 35118 10 0000 150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099 2 02 40000 00 0000 150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6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099 2 02 49001 00 0000 150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099 2 02 49001 10 0000 150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249 016,99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100,00</w:t>
            </w:r>
          </w:p>
        </w:tc>
      </w:tr>
      <w:tr w:rsidR="004B064A" w:rsidRPr="00D77BAE" w:rsidTr="004B064A">
        <w:trPr>
          <w:trHeight w:val="31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099 2 07 00000 00 0000 000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099 2 07 05000 10 0000 150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099 2 07 05030 10 0000 150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300,00</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101,24</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ТОВАРЫ (РАБОТЫ, УСЛУГИ), </w:t>
            </w:r>
            <w:r w:rsidRPr="00D77BAE">
              <w:rPr>
                <w:rFonts w:ascii="Liberation Sans" w:hAnsi="Liberation Sans" w:cs="Liberation Sans"/>
                <w:color w:val="000000"/>
                <w:lang w:eastAsia="ru-RU"/>
              </w:rPr>
              <w:lastRenderedPageBreak/>
              <w:t>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100 1 03 00000 00 0000 000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101,24</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1 488 000,00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1 506 412,81</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101,24</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745 000,00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755 175,33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101,37</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100 1 03 02231 01 0000 110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745 000,00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755 175,33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101,37</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100 1 03 02240 01 0000 110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4 079,12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101,98</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100 1 03 02241 01 0000 110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4 079,12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101,98</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100 1 03 02250 01 0000 110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825 000,00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833 798,88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101,07</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100 1 03 02251 01 0000 110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825 000,00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833 798,88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101,07</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100 1 03 02260 01 0000 110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-86 640,52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100,74</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100 1 03 02261 01 0000 110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-86 640,52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100,74</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566 000,00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562 645,15</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99,41</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134 082,09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106,41</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134 082,09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106,41</w:t>
            </w: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134 056,93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106,39</w:t>
            </w:r>
          </w:p>
        </w:tc>
      </w:tr>
      <w:tr w:rsidR="004B064A" w:rsidRPr="00D77BAE" w:rsidTr="004B064A">
        <w:trPr>
          <w:trHeight w:val="130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126 000,00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133 562,64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106,00</w:t>
            </w:r>
          </w:p>
        </w:tc>
      </w:tr>
      <w:tr w:rsidR="004B064A" w:rsidRPr="00D77BAE" w:rsidTr="004B064A">
        <w:trPr>
          <w:trHeight w:val="112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230,34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133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182 1 01 02010 01 3000 110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263,95</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182 1 01 02020 01 0000 110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15,98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129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182 1 01 02020 01 1000 110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15,98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182 1 01 02030 01 1000 110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6,94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182 1 01 02030 01 2100 110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2,24</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102,81</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182 1 05 03000 01 0000 110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102,81</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182 1 05 03010 01 0000 110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37 010,59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102,81</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182 1 05 03010 01 1000 110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36 936,66</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102,60</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182 1 05 03010 01 2100 110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73,93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404 000,00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391 552,47</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96,92</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182 1 06 01000 00 0000 110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97 315,39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102,44</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182 1 06 01030 10 0000 110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97 315,39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102,44</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182 1 06 01030 10 1000 110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95 000,00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94 215,11</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99,17</w:t>
            </w: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182 1 06 01030 10 2100 110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3 100,28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309 000,00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294 237,08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95,22</w:t>
            </w: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182 1 06 06030 00 0000 110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140 397,12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100,28</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182 1 06 06033 10 0000 110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140 397,12</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100,28</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182 1 06 06033 10 1000 110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140 000,00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138 432,73</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98,88</w:t>
            </w: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lastRenderedPageBreak/>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182 1 06 06033 10 2100 110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1 964,39</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r w:rsidR="004B064A" w:rsidRPr="00D77BAE" w:rsidTr="004B064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182 1 06 06040 00 0000 110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153 839,96</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91,03</w:t>
            </w:r>
          </w:p>
        </w:tc>
      </w:tr>
      <w:tr w:rsidR="004B064A" w:rsidRPr="00D77BAE" w:rsidTr="004B064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182 1 06 06043 10 0000 110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153 839,96</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91,03</w:t>
            </w:r>
          </w:p>
        </w:tc>
      </w:tr>
      <w:tr w:rsidR="004B064A" w:rsidRPr="00D77BAE" w:rsidTr="004B064A">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182 1 06 06043 10 1000 110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169 000,00</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151 434,28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r w:rsidRPr="00D77BAE">
              <w:rPr>
                <w:rFonts w:ascii="Liberation Sans" w:hAnsi="Liberation Sans" w:cs="Liberation Sans"/>
                <w:lang w:eastAsia="ru-RU"/>
              </w:rPr>
              <w:t>89,61</w:t>
            </w:r>
          </w:p>
        </w:tc>
      </w:tr>
      <w:tr w:rsidR="004B064A" w:rsidRPr="00D77BAE" w:rsidTr="004B064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4B064A" w:rsidRPr="00D77BAE" w:rsidRDefault="004B064A" w:rsidP="004B064A">
            <w:pPr>
              <w:ind w:firstLineChars="200" w:firstLine="400"/>
              <w:rPr>
                <w:rFonts w:ascii="Liberation Sans" w:hAnsi="Liberation Sans" w:cs="Liberation Sans"/>
                <w:color w:val="000000"/>
                <w:lang w:eastAsia="ru-RU"/>
              </w:rPr>
            </w:pPr>
            <w:r w:rsidRPr="00D77BA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center"/>
              <w:rPr>
                <w:rFonts w:ascii="Liberation Sans" w:hAnsi="Liberation Sans" w:cs="Liberation Sans"/>
                <w:color w:val="000000"/>
                <w:lang w:eastAsia="ru-RU"/>
              </w:rPr>
            </w:pPr>
            <w:r w:rsidRPr="00D77BAE">
              <w:rPr>
                <w:rFonts w:ascii="Liberation Sans" w:hAnsi="Liberation Sans" w:cs="Liberation Sans"/>
                <w:color w:val="000000"/>
                <w:lang w:eastAsia="ru-RU"/>
              </w:rPr>
              <w:t>182 1 06 06043 10 2100 110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2 405,68</w:t>
            </w:r>
          </w:p>
        </w:tc>
        <w:tc>
          <w:tcPr>
            <w:tcW w:w="992" w:type="dxa"/>
            <w:tcBorders>
              <w:top w:val="nil"/>
              <w:left w:val="nil"/>
              <w:bottom w:val="single" w:sz="4" w:space="0" w:color="auto"/>
              <w:right w:val="single" w:sz="4" w:space="0" w:color="auto"/>
            </w:tcBorders>
            <w:shd w:val="clear" w:color="auto" w:fill="auto"/>
            <w:noWrap/>
            <w:vAlign w:val="bottom"/>
            <w:hideMark/>
          </w:tcPr>
          <w:p w:rsidR="004B064A" w:rsidRPr="00D77BAE" w:rsidRDefault="004B064A" w:rsidP="004B064A">
            <w:pPr>
              <w:jc w:val="right"/>
              <w:rPr>
                <w:rFonts w:ascii="Liberation Sans" w:hAnsi="Liberation Sans" w:cs="Liberation Sans"/>
                <w:lang w:eastAsia="ru-RU"/>
              </w:rPr>
            </w:pPr>
          </w:p>
        </w:tc>
      </w:tr>
    </w:tbl>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756" w:type="dxa"/>
        <w:jc w:val="center"/>
        <w:tblLayout w:type="fixed"/>
        <w:tblLook w:val="04A0" w:firstRow="1" w:lastRow="0" w:firstColumn="1" w:lastColumn="0" w:noHBand="0" w:noVBand="1"/>
      </w:tblPr>
      <w:tblGrid>
        <w:gridCol w:w="3686"/>
        <w:gridCol w:w="709"/>
        <w:gridCol w:w="1497"/>
        <w:gridCol w:w="1417"/>
        <w:gridCol w:w="1338"/>
        <w:gridCol w:w="1338"/>
        <w:gridCol w:w="771"/>
      </w:tblGrid>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A20AFF"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                                    </w:t>
            </w:r>
          </w:p>
          <w:p w:rsidR="00A20AFF" w:rsidRDefault="00A20AFF" w:rsidP="00BF4950">
            <w:pPr>
              <w:jc w:val="right"/>
              <w:rPr>
                <w:rFonts w:ascii="Liberation Sans" w:hAnsi="Liberation Sans" w:cs="Liberation Sans"/>
                <w:lang w:eastAsia="ru-RU"/>
              </w:rPr>
            </w:pPr>
          </w:p>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          Приложение  3</w:t>
            </w:r>
          </w:p>
        </w:tc>
      </w:tr>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к решению Думы Мишкинского муниципального округа </w:t>
            </w:r>
          </w:p>
        </w:tc>
      </w:tr>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"Об отчете по исполнению</w:t>
            </w:r>
          </w:p>
        </w:tc>
      </w:tr>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xml:space="preserve"> бюджета Кировского сельсовета за  2022 год"</w:t>
            </w:r>
          </w:p>
        </w:tc>
      </w:tr>
      <w:tr w:rsidR="00EE708C" w:rsidRPr="00D77BAE" w:rsidTr="00EE708C">
        <w:trPr>
          <w:trHeight w:val="300"/>
          <w:jc w:val="center"/>
        </w:trPr>
        <w:tc>
          <w:tcPr>
            <w:tcW w:w="10756" w:type="dxa"/>
            <w:gridSpan w:val="7"/>
            <w:tcBorders>
              <w:top w:val="nil"/>
              <w:left w:val="nil"/>
              <w:bottom w:val="nil"/>
              <w:right w:val="nil"/>
            </w:tcBorders>
            <w:shd w:val="clear" w:color="auto" w:fill="auto"/>
            <w:noWrap/>
            <w:vAlign w:val="bottom"/>
            <w:hideMark/>
          </w:tcPr>
          <w:p w:rsidR="00EE708C" w:rsidRPr="00D77BAE" w:rsidRDefault="00EE708C" w:rsidP="001E3D4B">
            <w:pPr>
              <w:jc w:val="right"/>
              <w:rPr>
                <w:rFonts w:ascii="Liberation Sans" w:hAnsi="Liberation Sans" w:cs="Liberation Sans"/>
                <w:lang w:eastAsia="ru-RU"/>
              </w:rPr>
            </w:pPr>
            <w:r w:rsidRPr="00D77BAE">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Pr="00D77BAE">
              <w:rPr>
                <w:rFonts w:ascii="Liberation Sans" w:hAnsi="Liberation Sans" w:cs="Liberation Sans"/>
                <w:lang w:eastAsia="ru-RU"/>
              </w:rPr>
              <w:t xml:space="preserve"> №</w:t>
            </w:r>
            <w:r w:rsidR="001E3D4B">
              <w:rPr>
                <w:rFonts w:ascii="Liberation Sans" w:hAnsi="Liberation Sans" w:cs="Liberation Sans"/>
                <w:u w:val="single"/>
                <w:lang w:eastAsia="ru-RU"/>
              </w:rPr>
              <w:t>298</w:t>
            </w:r>
          </w:p>
        </w:tc>
      </w:tr>
      <w:tr w:rsidR="00EE708C" w:rsidRPr="00D77BAE" w:rsidTr="00EE708C">
        <w:trPr>
          <w:trHeight w:val="300"/>
          <w:jc w:val="center"/>
        </w:trPr>
        <w:tc>
          <w:tcPr>
            <w:tcW w:w="3686" w:type="dxa"/>
            <w:tcBorders>
              <w:top w:val="nil"/>
              <w:left w:val="nil"/>
              <w:bottom w:val="nil"/>
              <w:right w:val="nil"/>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p>
        </w:tc>
        <w:tc>
          <w:tcPr>
            <w:tcW w:w="709"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497"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417" w:type="dxa"/>
            <w:tcBorders>
              <w:top w:val="nil"/>
              <w:left w:val="nil"/>
              <w:bottom w:val="nil"/>
              <w:right w:val="nil"/>
            </w:tcBorders>
            <w:shd w:val="clear" w:color="auto" w:fill="auto"/>
            <w:noWrap/>
            <w:vAlign w:val="bottom"/>
            <w:hideMark/>
          </w:tcPr>
          <w:p w:rsidR="00EE708C" w:rsidRDefault="00EE708C" w:rsidP="00BF4950">
            <w:pPr>
              <w:rPr>
                <w:lang w:eastAsia="ru-RU"/>
              </w:rPr>
            </w:pPr>
          </w:p>
          <w:p w:rsidR="001E3D4B" w:rsidRPr="00D77BAE" w:rsidRDefault="001E3D4B" w:rsidP="00BF4950">
            <w:pPr>
              <w:rPr>
                <w:lang w:eastAsia="ru-RU"/>
              </w:rPr>
            </w:pPr>
          </w:p>
        </w:tc>
        <w:tc>
          <w:tcPr>
            <w:tcW w:w="1338"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1338"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c>
          <w:tcPr>
            <w:tcW w:w="771" w:type="dxa"/>
            <w:tcBorders>
              <w:top w:val="nil"/>
              <w:left w:val="nil"/>
              <w:bottom w:val="nil"/>
              <w:right w:val="nil"/>
            </w:tcBorders>
            <w:shd w:val="clear" w:color="auto" w:fill="auto"/>
            <w:noWrap/>
            <w:vAlign w:val="bottom"/>
            <w:hideMark/>
          </w:tcPr>
          <w:p w:rsidR="00EE708C" w:rsidRPr="00D77BAE" w:rsidRDefault="00EE708C" w:rsidP="00BF4950">
            <w:pPr>
              <w:rPr>
                <w:lang w:eastAsia="ru-RU"/>
              </w:rPr>
            </w:pPr>
          </w:p>
        </w:tc>
      </w:tr>
      <w:tr w:rsidR="00EE708C" w:rsidRPr="00D77BAE" w:rsidTr="00EE708C">
        <w:trPr>
          <w:trHeight w:val="750"/>
          <w:jc w:val="center"/>
        </w:trPr>
        <w:tc>
          <w:tcPr>
            <w:tcW w:w="10756" w:type="dxa"/>
            <w:gridSpan w:val="7"/>
            <w:tcBorders>
              <w:top w:val="nil"/>
              <w:left w:val="nil"/>
              <w:bottom w:val="nil"/>
              <w:right w:val="nil"/>
            </w:tcBorders>
            <w:shd w:val="clear" w:color="auto" w:fill="auto"/>
            <w:vAlign w:val="bottom"/>
            <w:hideMark/>
          </w:tcPr>
          <w:p w:rsidR="00EE708C"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Расходы бюджета Кировского сельсовета</w:t>
            </w:r>
            <w:r>
              <w:rPr>
                <w:rFonts w:ascii="Liberation Sans" w:hAnsi="Liberation Sans" w:cs="Liberation Sans"/>
                <w:b/>
                <w:bCs/>
                <w:lang w:eastAsia="ru-RU"/>
              </w:rPr>
              <w:t xml:space="preserve"> </w:t>
            </w:r>
            <w:r w:rsidRPr="00D77BAE">
              <w:rPr>
                <w:rFonts w:ascii="Liberation Sans" w:hAnsi="Liberation Sans" w:cs="Liberation Sans"/>
                <w:b/>
                <w:bCs/>
                <w:lang w:eastAsia="ru-RU"/>
              </w:rPr>
              <w:t>за 2022 год по разделам и подразделам классификации расходов бюджета</w:t>
            </w:r>
          </w:p>
          <w:p w:rsidR="001E3D4B" w:rsidRPr="001E3D4B" w:rsidRDefault="001E3D4B" w:rsidP="001E3D4B">
            <w:pPr>
              <w:jc w:val="right"/>
              <w:rPr>
                <w:rFonts w:ascii="Liberation Sans" w:hAnsi="Liberation Sans" w:cs="Liberation Sans"/>
                <w:bCs/>
                <w:lang w:eastAsia="ru-RU"/>
              </w:rPr>
            </w:pPr>
            <w:r w:rsidRPr="001E3D4B">
              <w:rPr>
                <w:rFonts w:ascii="Liberation Sans" w:hAnsi="Liberation Sans" w:cs="Liberation Sans"/>
                <w:bCs/>
                <w:lang w:eastAsia="ru-RU"/>
              </w:rPr>
              <w:t>В руб.</w:t>
            </w:r>
          </w:p>
        </w:tc>
      </w:tr>
      <w:tr w:rsidR="00EE708C" w:rsidRPr="00D77BAE" w:rsidTr="00EE708C">
        <w:trPr>
          <w:trHeight w:val="1605"/>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 xml:space="preserve"> Наименование </w:t>
            </w:r>
          </w:p>
        </w:tc>
        <w:tc>
          <w:tcPr>
            <w:tcW w:w="709"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Рз,Пр</w:t>
            </w:r>
          </w:p>
        </w:tc>
        <w:tc>
          <w:tcPr>
            <w:tcW w:w="1497"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Изменения согласно ст.217 Бюджетного кодекса Российской Федерации</w:t>
            </w:r>
          </w:p>
        </w:tc>
        <w:tc>
          <w:tcPr>
            <w:tcW w:w="1338"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Уточненные бюджетные назначения</w:t>
            </w:r>
          </w:p>
        </w:tc>
        <w:tc>
          <w:tcPr>
            <w:tcW w:w="1338" w:type="dxa"/>
            <w:tcBorders>
              <w:top w:val="single" w:sz="4" w:space="0" w:color="auto"/>
              <w:left w:val="nil"/>
              <w:bottom w:val="single" w:sz="4" w:space="0" w:color="auto"/>
              <w:right w:val="single" w:sz="4" w:space="0" w:color="auto"/>
            </w:tcBorders>
            <w:shd w:val="clear" w:color="auto" w:fill="auto"/>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Исполнено</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EE708C" w:rsidRPr="00D77BAE" w:rsidRDefault="00162545" w:rsidP="00BF4950">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2</w:t>
            </w:r>
          </w:p>
        </w:tc>
        <w:tc>
          <w:tcPr>
            <w:tcW w:w="1497"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4</w:t>
            </w:r>
          </w:p>
        </w:tc>
        <w:tc>
          <w:tcPr>
            <w:tcW w:w="1338"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5</w:t>
            </w:r>
          </w:p>
        </w:tc>
        <w:tc>
          <w:tcPr>
            <w:tcW w:w="1338"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6</w:t>
            </w:r>
          </w:p>
        </w:tc>
        <w:tc>
          <w:tcPr>
            <w:tcW w:w="771" w:type="dxa"/>
            <w:tcBorders>
              <w:top w:val="nil"/>
              <w:left w:val="nil"/>
              <w:bottom w:val="single" w:sz="4" w:space="0" w:color="auto"/>
              <w:right w:val="single" w:sz="4" w:space="0" w:color="auto"/>
            </w:tcBorders>
            <w:shd w:val="clear" w:color="auto" w:fill="auto"/>
            <w:noWrap/>
            <w:vAlign w:val="center"/>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7</w:t>
            </w:r>
          </w:p>
        </w:tc>
      </w:tr>
      <w:tr w:rsidR="00EE708C" w:rsidRPr="00D77BAE" w:rsidTr="00EE708C">
        <w:trPr>
          <w:trHeight w:val="3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0100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1 359 127,00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-125 840,56</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1 233 286,44</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1 187 270,44</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96,3</w:t>
            </w:r>
          </w:p>
        </w:tc>
      </w:tr>
      <w:tr w:rsidR="00EE708C" w:rsidRPr="00D77BAE" w:rsidTr="00EE708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0102</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417 600,00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-114 643,44</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302 956,56</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302 956,56</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0104</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931 100,00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-13 234,12</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917 865,88</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882 249,88</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96,1</w:t>
            </w:r>
          </w:p>
        </w:tc>
      </w:tr>
      <w:tr w:rsidR="00EE708C" w:rsidRPr="00D77BAE" w:rsidTr="00EE708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0111</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0,00</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5 000,00</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 </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0113</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5 427,00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2 037,00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7 464,00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2 064,00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27,7</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lastRenderedPageBreak/>
              <w:t xml:space="preserve">  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0200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167 200,00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-55 734,08</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111 465,92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111 465,92</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100,0</w:t>
            </w:r>
          </w:p>
        </w:tc>
      </w:tr>
      <w:tr w:rsidR="00EE708C" w:rsidRPr="00D77BAE" w:rsidTr="00EE708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0203</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167 200,00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-55 734,08</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111 465,92</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0300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1 717 400,00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-299 310,59</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1 418 089,41</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1 418 089,41</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100,0</w:t>
            </w:r>
          </w:p>
        </w:tc>
      </w:tr>
      <w:tr w:rsidR="00EE708C" w:rsidRPr="00D77BAE" w:rsidTr="00EE708C">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0310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1 717 400,00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-299 310,59</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1 418 089,41</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1 418 089,41</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0400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1 316 000,00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658 011,42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1 974 011,42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1 363 592,81</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69,1</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0401</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249 016,99</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249 016,99</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249 016,99</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0409</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1 306 000,00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403 020,93</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1 709 020,93</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1 098 602,32</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64,3</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0412</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5 973,50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15 973,50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15 973,50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rPr>
                <w:rFonts w:ascii="Liberation Sans" w:hAnsi="Liberation Sans" w:cs="Liberation Sans"/>
                <w:lang w:eastAsia="ru-RU"/>
              </w:rPr>
            </w:pPr>
            <w:r w:rsidRPr="00D77BAE">
              <w:rPr>
                <w:rFonts w:ascii="Liberation Sans" w:hAnsi="Liberation Sans" w:cs="Liberation Sans"/>
                <w:lang w:eastAsia="ru-RU"/>
              </w:rPr>
              <w:t> </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0500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923 900,00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-19 952,33</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903 947,67</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903 947,67</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100,0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0502</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15 000,00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-15 000,00</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 </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0503</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219 400,00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27 309,00</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246 709,00</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246 709,00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0505</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689 500,00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-32 261,33</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657 238,67</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657 238,67</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100,0</w:t>
            </w:r>
          </w:p>
        </w:tc>
      </w:tr>
      <w:tr w:rsidR="00EE708C" w:rsidRPr="00D77BAE" w:rsidTr="00EE708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2"/>
              <w:rPr>
                <w:rFonts w:ascii="Liberation Sans" w:hAnsi="Liberation Sans" w:cs="Liberation Sans"/>
                <w:b/>
                <w:bCs/>
                <w:lang w:eastAsia="ru-RU"/>
              </w:rPr>
            </w:pPr>
            <w:r w:rsidRPr="00D77BAE">
              <w:rPr>
                <w:rFonts w:ascii="Liberation Sans" w:hAnsi="Liberation Sans" w:cs="Liberation Sans"/>
                <w:b/>
                <w:bCs/>
                <w:lang w:eastAsia="ru-RU"/>
              </w:rPr>
              <w:t xml:space="preserve">  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0800</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278 917,72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328 917,72</w:t>
            </w:r>
          </w:p>
        </w:tc>
        <w:tc>
          <w:tcPr>
            <w:tcW w:w="1338"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20 000,00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6,1</w:t>
            </w:r>
          </w:p>
        </w:tc>
      </w:tr>
      <w:tr w:rsidR="00EE708C" w:rsidRPr="00D77BAE" w:rsidTr="00EE708C">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ind w:firstLineChars="200" w:firstLine="400"/>
              <w:rPr>
                <w:rFonts w:ascii="Liberation Sans" w:hAnsi="Liberation Sans" w:cs="Liberation Sans"/>
                <w:lang w:eastAsia="ru-RU"/>
              </w:rPr>
            </w:pPr>
            <w:r w:rsidRPr="00D77BAE">
              <w:rPr>
                <w:rFonts w:ascii="Liberation Sans" w:hAnsi="Liberation Sans" w:cs="Liberation Sans"/>
                <w:lang w:eastAsia="ru-RU"/>
              </w:rPr>
              <w:t xml:space="preserve">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center"/>
              <w:rPr>
                <w:rFonts w:ascii="Liberation Sans" w:hAnsi="Liberation Sans" w:cs="Liberation Sans"/>
                <w:lang w:eastAsia="ru-RU"/>
              </w:rPr>
            </w:pPr>
            <w:r w:rsidRPr="00D77BAE">
              <w:rPr>
                <w:rFonts w:ascii="Liberation Sans" w:hAnsi="Liberation Sans" w:cs="Liberation Sans"/>
                <w:lang w:eastAsia="ru-RU"/>
              </w:rPr>
              <w:t>0801</w:t>
            </w:r>
          </w:p>
        </w:tc>
        <w:tc>
          <w:tcPr>
            <w:tcW w:w="149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278 917,72</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328 917,72</w:t>
            </w:r>
          </w:p>
        </w:tc>
        <w:tc>
          <w:tcPr>
            <w:tcW w:w="1338" w:type="dxa"/>
            <w:tcBorders>
              <w:top w:val="nil"/>
              <w:left w:val="nil"/>
              <w:bottom w:val="single" w:sz="4" w:space="0" w:color="000000"/>
              <w:right w:val="single" w:sz="4" w:space="0" w:color="000000"/>
            </w:tcBorders>
            <w:shd w:val="clear" w:color="auto" w:fill="auto"/>
            <w:vAlign w:val="bottom"/>
            <w:hideMark/>
          </w:tcPr>
          <w:p w:rsidR="00EE708C" w:rsidRPr="00D77BAE" w:rsidRDefault="00EE708C" w:rsidP="00BF4950">
            <w:pPr>
              <w:jc w:val="right"/>
              <w:rPr>
                <w:rFonts w:ascii="Liberation Sans" w:hAnsi="Liberation Sans" w:cs="Liberation Sans"/>
                <w:color w:val="000000"/>
                <w:lang w:eastAsia="ru-RU"/>
              </w:rPr>
            </w:pPr>
            <w:r w:rsidRPr="00D77BAE">
              <w:rPr>
                <w:rFonts w:ascii="Liberation Sans" w:hAnsi="Liberation Sans" w:cs="Liberation Sans"/>
                <w:color w:val="000000"/>
                <w:lang w:eastAsia="ru-RU"/>
              </w:rPr>
              <w:t>20 000,00</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lang w:eastAsia="ru-RU"/>
              </w:rPr>
            </w:pPr>
            <w:r w:rsidRPr="00D77BAE">
              <w:rPr>
                <w:rFonts w:ascii="Liberation Sans" w:hAnsi="Liberation Sans" w:cs="Liberation Sans"/>
                <w:lang w:eastAsia="ru-RU"/>
              </w:rPr>
              <w:t>6,1</w:t>
            </w:r>
          </w:p>
        </w:tc>
      </w:tr>
      <w:tr w:rsidR="00EE708C" w:rsidRPr="00D77BAE" w:rsidTr="00EE708C">
        <w:trPr>
          <w:trHeight w:val="4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EE708C" w:rsidRPr="00D77BAE" w:rsidRDefault="00EE708C" w:rsidP="00BF4950">
            <w:pPr>
              <w:rPr>
                <w:rFonts w:ascii="Liberation Sans" w:hAnsi="Liberation Sans" w:cs="Liberation Sans"/>
                <w:b/>
                <w:bCs/>
                <w:lang w:eastAsia="ru-RU"/>
              </w:rPr>
            </w:pPr>
            <w:r w:rsidRPr="00D77BAE">
              <w:rPr>
                <w:rFonts w:ascii="Liberation Sans" w:hAnsi="Liberation Sans" w:cs="Liberation Sans"/>
                <w:b/>
                <w:bCs/>
                <w:lang w:eastAsia="ru-RU"/>
              </w:rPr>
              <w:t>Расходы  бюджета сельсовета - ИТОГО</w:t>
            </w:r>
          </w:p>
        </w:tc>
        <w:tc>
          <w:tcPr>
            <w:tcW w:w="709"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center"/>
              <w:rPr>
                <w:rFonts w:ascii="Liberation Sans" w:hAnsi="Liberation Sans" w:cs="Liberation Sans"/>
                <w:b/>
                <w:bCs/>
                <w:lang w:eastAsia="ru-RU"/>
              </w:rPr>
            </w:pPr>
            <w:r w:rsidRPr="00D77BAE">
              <w:rPr>
                <w:rFonts w:ascii="Liberation Sans" w:hAnsi="Liberation Sans" w:cs="Liberation Sans"/>
                <w:b/>
                <w:bCs/>
                <w:lang w:eastAsia="ru-RU"/>
              </w:rPr>
              <w:t>х</w:t>
            </w:r>
          </w:p>
        </w:tc>
        <w:tc>
          <w:tcPr>
            <w:tcW w:w="1497"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5 533 627,00</w:t>
            </w:r>
          </w:p>
        </w:tc>
        <w:tc>
          <w:tcPr>
            <w:tcW w:w="1417"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436 091,58</w:t>
            </w:r>
          </w:p>
        </w:tc>
        <w:tc>
          <w:tcPr>
            <w:tcW w:w="1338"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5 969 718,58</w:t>
            </w:r>
          </w:p>
        </w:tc>
        <w:tc>
          <w:tcPr>
            <w:tcW w:w="1338" w:type="dxa"/>
            <w:tcBorders>
              <w:top w:val="nil"/>
              <w:left w:val="nil"/>
              <w:bottom w:val="single" w:sz="4" w:space="0" w:color="auto"/>
              <w:right w:val="single" w:sz="4" w:space="0" w:color="auto"/>
            </w:tcBorders>
            <w:shd w:val="clear" w:color="auto" w:fill="auto"/>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5 004 366,25</w:t>
            </w:r>
          </w:p>
        </w:tc>
        <w:tc>
          <w:tcPr>
            <w:tcW w:w="771" w:type="dxa"/>
            <w:tcBorders>
              <w:top w:val="nil"/>
              <w:left w:val="nil"/>
              <w:bottom w:val="single" w:sz="4" w:space="0" w:color="auto"/>
              <w:right w:val="single" w:sz="4" w:space="0" w:color="auto"/>
            </w:tcBorders>
            <w:shd w:val="clear" w:color="auto" w:fill="auto"/>
            <w:noWrap/>
            <w:vAlign w:val="bottom"/>
            <w:hideMark/>
          </w:tcPr>
          <w:p w:rsidR="00EE708C" w:rsidRPr="00D77BAE" w:rsidRDefault="00EE708C" w:rsidP="00BF4950">
            <w:pPr>
              <w:jc w:val="right"/>
              <w:rPr>
                <w:rFonts w:ascii="Liberation Sans" w:hAnsi="Liberation Sans" w:cs="Liberation Sans"/>
                <w:b/>
                <w:bCs/>
                <w:lang w:eastAsia="ru-RU"/>
              </w:rPr>
            </w:pPr>
            <w:r w:rsidRPr="00D77BAE">
              <w:rPr>
                <w:rFonts w:ascii="Liberation Sans" w:hAnsi="Liberation Sans" w:cs="Liberation Sans"/>
                <w:b/>
                <w:bCs/>
                <w:lang w:eastAsia="ru-RU"/>
              </w:rPr>
              <w:t>83,8</w:t>
            </w:r>
          </w:p>
        </w:tc>
      </w:tr>
    </w:tbl>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3544"/>
        <w:gridCol w:w="1559"/>
        <w:gridCol w:w="1276"/>
        <w:gridCol w:w="851"/>
        <w:gridCol w:w="1417"/>
        <w:gridCol w:w="1276"/>
        <w:gridCol w:w="851"/>
      </w:tblGrid>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Приложение  4</w:t>
            </w:r>
          </w:p>
        </w:tc>
      </w:tr>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к решению  Думы Мишкинского муниципального округа</w:t>
            </w:r>
          </w:p>
        </w:tc>
      </w:tr>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"Об отчете по исполнению</w:t>
            </w:r>
          </w:p>
        </w:tc>
      </w:tr>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бюджета Кировского сельсовета за  2022 год"</w:t>
            </w:r>
          </w:p>
        </w:tc>
      </w:tr>
      <w:tr w:rsidR="00EE708C" w:rsidRPr="00F74416" w:rsidTr="00BF4950">
        <w:trPr>
          <w:trHeight w:val="300"/>
        </w:trPr>
        <w:tc>
          <w:tcPr>
            <w:tcW w:w="10774" w:type="dxa"/>
            <w:gridSpan w:val="7"/>
            <w:tcBorders>
              <w:top w:val="nil"/>
              <w:left w:val="nil"/>
              <w:bottom w:val="nil"/>
              <w:right w:val="nil"/>
            </w:tcBorders>
            <w:shd w:val="clear" w:color="auto" w:fill="auto"/>
            <w:noWrap/>
            <w:vAlign w:val="bottom"/>
            <w:hideMark/>
          </w:tcPr>
          <w:p w:rsidR="00EE708C" w:rsidRPr="00F74416" w:rsidRDefault="00EE708C" w:rsidP="001E3D4B">
            <w:pPr>
              <w:jc w:val="right"/>
              <w:rPr>
                <w:rFonts w:ascii="Liberation Sans" w:hAnsi="Liberation Sans" w:cs="Liberation Sans"/>
                <w:lang w:eastAsia="ru-RU"/>
              </w:rPr>
            </w:pPr>
            <w:r w:rsidRPr="00F74416">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F74416">
              <w:rPr>
                <w:rFonts w:ascii="Liberation Sans" w:hAnsi="Liberation Sans" w:cs="Liberation Sans"/>
                <w:lang w:eastAsia="ru-RU"/>
              </w:rPr>
              <w:t xml:space="preserve">№ </w:t>
            </w:r>
            <w:r w:rsidR="001E3D4B">
              <w:rPr>
                <w:rFonts w:ascii="Liberation Sans" w:hAnsi="Liberation Sans" w:cs="Liberation Sans"/>
                <w:u w:val="single"/>
                <w:lang w:eastAsia="ru-RU"/>
              </w:rPr>
              <w:t>298</w:t>
            </w:r>
          </w:p>
        </w:tc>
      </w:tr>
      <w:tr w:rsidR="00EE708C" w:rsidRPr="00F74416" w:rsidTr="001E3D4B">
        <w:trPr>
          <w:trHeight w:val="80"/>
        </w:trPr>
        <w:tc>
          <w:tcPr>
            <w:tcW w:w="3544"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276"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851"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417"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276"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851"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r>
      <w:tr w:rsidR="00EE708C" w:rsidRPr="00F74416" w:rsidTr="00BF4950">
        <w:trPr>
          <w:trHeight w:val="750"/>
        </w:trPr>
        <w:tc>
          <w:tcPr>
            <w:tcW w:w="10774" w:type="dxa"/>
            <w:gridSpan w:val="7"/>
            <w:tcBorders>
              <w:top w:val="nil"/>
              <w:left w:val="nil"/>
              <w:bottom w:val="nil"/>
              <w:right w:val="nil"/>
            </w:tcBorders>
            <w:shd w:val="clear" w:color="auto" w:fill="auto"/>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Расходы бюджета за 2022 год по ведомственной структуре расходов бюджета Кировского сельсовета</w:t>
            </w:r>
          </w:p>
        </w:tc>
      </w:tr>
      <w:tr w:rsidR="00EE708C" w:rsidRPr="00F74416" w:rsidTr="00BF4950">
        <w:trPr>
          <w:trHeight w:val="300"/>
        </w:trPr>
        <w:tc>
          <w:tcPr>
            <w:tcW w:w="3544" w:type="dxa"/>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276"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851" w:type="dxa"/>
            <w:tcBorders>
              <w:top w:val="nil"/>
              <w:left w:val="nil"/>
              <w:bottom w:val="nil"/>
              <w:right w:val="nil"/>
            </w:tcBorders>
            <w:shd w:val="clear" w:color="auto" w:fill="auto"/>
            <w:noWrap/>
            <w:vAlign w:val="bottom"/>
            <w:hideMark/>
          </w:tcPr>
          <w:p w:rsidR="00EE708C" w:rsidRPr="00F74416" w:rsidRDefault="00EE708C" w:rsidP="00BF4950">
            <w:pPr>
              <w:jc w:val="right"/>
              <w:rPr>
                <w:lang w:eastAsia="ru-RU"/>
              </w:rPr>
            </w:pPr>
          </w:p>
        </w:tc>
        <w:tc>
          <w:tcPr>
            <w:tcW w:w="1417"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276"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851"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В руб.</w:t>
            </w:r>
          </w:p>
        </w:tc>
      </w:tr>
      <w:tr w:rsidR="00EE708C" w:rsidRPr="00F74416" w:rsidTr="00BF4950">
        <w:trPr>
          <w:trHeight w:val="1095"/>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Утвержденные бюджетные назначения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E708C" w:rsidRPr="00F74416" w:rsidRDefault="00162545" w:rsidP="00BF4950">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EE708C" w:rsidRPr="00F74416" w:rsidTr="00BF4950">
        <w:trPr>
          <w:trHeight w:val="270"/>
        </w:trPr>
        <w:tc>
          <w:tcPr>
            <w:tcW w:w="3544" w:type="dxa"/>
            <w:tcBorders>
              <w:top w:val="nil"/>
              <w:left w:val="single" w:sz="4" w:space="0" w:color="auto"/>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2</w:t>
            </w:r>
          </w:p>
        </w:tc>
        <w:tc>
          <w:tcPr>
            <w:tcW w:w="1276"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3</w:t>
            </w:r>
          </w:p>
        </w:tc>
        <w:tc>
          <w:tcPr>
            <w:tcW w:w="851"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4</w:t>
            </w:r>
          </w:p>
        </w:tc>
        <w:tc>
          <w:tcPr>
            <w:tcW w:w="1417"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5</w:t>
            </w:r>
          </w:p>
        </w:tc>
        <w:tc>
          <w:tcPr>
            <w:tcW w:w="1276"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7</w:t>
            </w:r>
          </w:p>
        </w:tc>
      </w:tr>
      <w:tr w:rsidR="00EE708C" w:rsidRPr="00F74416" w:rsidTr="00BF4950">
        <w:trPr>
          <w:trHeight w:val="285"/>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5533627,00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436 091,58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5 969 718,58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5 004 366,25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lang w:eastAsia="ru-RU"/>
              </w:rPr>
            </w:pPr>
            <w:r w:rsidRPr="00F74416">
              <w:rPr>
                <w:rFonts w:ascii="Liberation Sans" w:hAnsi="Liberation Sans" w:cs="Liberation Sans"/>
                <w:b/>
                <w:bCs/>
                <w:lang w:eastAsia="ru-RU"/>
              </w:rPr>
              <w:t>119,3</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b/>
                <w:bCs/>
                <w:lang w:eastAsia="ru-RU"/>
              </w:rPr>
            </w:pPr>
            <w:r w:rsidRPr="00F74416">
              <w:rPr>
                <w:rFonts w:ascii="Liberation Sans" w:hAnsi="Liberation Sans" w:cs="Liberation Sans"/>
                <w:b/>
                <w:bCs/>
                <w:lang w:eastAsia="ru-RU"/>
              </w:rPr>
              <w:t> </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Глава Кировского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099 0102 88 0 01 80010 000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417600,00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-114 643,44</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302 956,56</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302 956,56</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099 0102 88 0 01 80010 100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417600,00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-114 643,44</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302 956,56</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302 956,56</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931100,00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-46 859,12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884 240,88</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882 249,88</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100,2</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099 0104 88 0 03 80040 100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705900,00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-114 777,68</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591 122,32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591 122,32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219200,00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67 918,56</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287 118,56</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287 118,56</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099 0104 88 0 03 80040 800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4 009,00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149,7</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099 0111 88 0 08 80150 000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099 0111 88 0 08 80150 800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099 0113 88 0 08 16100 000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099 0113 88 0 08 16100 200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099 0113 88 0 08 80550 000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2 037,00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2 037,00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099 0113 88 0 08 80550 800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2 037,00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2 037,00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099 0203 88 0 08 51180 000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167200,00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-55 734,08</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111 465,92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111 465,92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099 0203 88 0 08 51180 100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146800,00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-48 934,08</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97 865,92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97 865,92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099 0203 88 0 08 51180 200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-6 800,00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13 600,00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13 600,00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099 0310 01 0 01 80080 000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1717400,00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-299 310,59</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1 418 089,41</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1 418 089,41</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099 0310 01 0 01 80080 100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1558000,00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-272 351,71</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1 285 648,29</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1 285 648,29</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099 0310 01 0 01 80080 200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159400,00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-26 958,88</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132 441,12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132 441,12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0401 16 0 01 LП020 000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0401 16 0 01 LП020 100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249 016,99</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Муниципальный дорожный фонд Кировского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099 0409 88 0 08 80160 000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382000,00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106 602,32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488 602,32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488 602,32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099 0409 88 0 08 80160 200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382000,00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106 602,32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488 602,32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488 602,32</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924000,00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-314 000,00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924000,00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-314 000,00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924000,00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-314 000,00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Межевание и формирование земельных участков</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099 0412 88 0 05 80060 000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5 973,50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15 973,50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15 973,50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099 0412 88 0 05 80060 100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5 973,50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15 973,50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15 973,50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Коммунальное хозяйство</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099 0502 02 0 02 81280 000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15000,00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099 0502 02 0 02 81280 200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15000,00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099 0503 02 0 03 80254 000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219400,00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27 309,00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246 709,00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246 709,00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099 0503 02 0 03 80254 200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219400,00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27 309,00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246 709,00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246 709,00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099 0505 02 0 04 80080 000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689500,00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-32 261,33</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657 238,67</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657 238,67</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099 0505 02 0 04 80080 100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689500,00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657 238,67</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657 238,67</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099 0801 88 0 08 80500 000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50000,00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099 0801 88 0 08 80500 500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50000,00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099 0801 88 0 08 80500 540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50000,00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20 000,00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100,0</w:t>
            </w: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745 0104 88 0 03 80040 000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33 625,00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33 625,00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745 0104 88 0 03 80040 100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33 625,00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33 625,00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745 0111 88 0 08 80150 000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745 0111 88 0 08 80150 800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745 0113 88 0 08 80500 000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745 0113 88 0 08 80500 500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745 0113 88 0 08 80500 540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5 400,00</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745 0409 88 0 08 80500 000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745 0409 88 0 08 80500 500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745 0409 88 0 08 80500 540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610 418,61</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трансферты,передаваемые бюджетам поселений из бюджета </w:t>
            </w:r>
            <w:r w:rsidRPr="00F74416">
              <w:rPr>
                <w:rFonts w:ascii="Liberation Sans" w:hAnsi="Liberation Sans" w:cs="Liberation Sans"/>
                <w:color w:val="000000"/>
                <w:lang w:eastAsia="ru-RU"/>
              </w:rPr>
              <w:lastRenderedPageBreak/>
              <w:t>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745 0801 88 0 08 80500 000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745 0801 88 0 08 80500 500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745 0801 88 0 08 80500 540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lang w:eastAsia="ru-RU"/>
              </w:rPr>
            </w:pPr>
            <w:r w:rsidRPr="00F74416">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417"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308 917,72</w:t>
            </w:r>
          </w:p>
        </w:tc>
        <w:tc>
          <w:tcPr>
            <w:tcW w:w="1276" w:type="dxa"/>
            <w:tcBorders>
              <w:top w:val="nil"/>
              <w:left w:val="nil"/>
              <w:bottom w:val="single" w:sz="4" w:space="0" w:color="auto"/>
              <w:right w:val="single" w:sz="4" w:space="0" w:color="auto"/>
            </w:tcBorders>
            <w:shd w:val="clear" w:color="auto" w:fill="auto"/>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lang w:eastAsia="ru-RU"/>
              </w:rPr>
            </w:pPr>
          </w:p>
        </w:tc>
      </w:tr>
      <w:tr w:rsidR="00EE708C" w:rsidRPr="00F74416" w:rsidTr="00BF4950">
        <w:trPr>
          <w:trHeight w:val="28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x</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lang w:eastAsia="ru-RU"/>
              </w:rPr>
            </w:pPr>
            <w:r w:rsidRPr="00F74416">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-423 252,34</w:t>
            </w:r>
          </w:p>
        </w:tc>
        <w:tc>
          <w:tcPr>
            <w:tcW w:w="1276"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557 807,95</w:t>
            </w:r>
          </w:p>
        </w:tc>
        <w:tc>
          <w:tcPr>
            <w:tcW w:w="851"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lang w:eastAsia="ru-RU"/>
              </w:rPr>
            </w:pPr>
            <w:r w:rsidRPr="00F74416">
              <w:rPr>
                <w:rFonts w:ascii="Liberation Sans" w:hAnsi="Liberation Sans" w:cs="Liberation Sans"/>
                <w:b/>
                <w:bCs/>
                <w:lang w:eastAsia="ru-RU"/>
              </w:rPr>
              <w:t>-75,9</w:t>
            </w:r>
          </w:p>
        </w:tc>
      </w:tr>
    </w:tbl>
    <w:p w:rsidR="00EE708C" w:rsidRDefault="00EE708C" w:rsidP="003F51D0">
      <w:pPr>
        <w:widowControl w:val="0"/>
        <w:autoSpaceDE w:val="0"/>
        <w:autoSpaceDN w:val="0"/>
        <w:adjustRightInd w:val="0"/>
        <w:ind w:firstLine="720"/>
        <w:jc w:val="both"/>
        <w:rPr>
          <w:rFonts w:ascii="Liberation Sans" w:hAnsi="Liberation Sans" w:cs="Courier New"/>
          <w:sz w:val="24"/>
          <w:szCs w:val="24"/>
        </w:rPr>
      </w:pPr>
    </w:p>
    <w:tbl>
      <w:tblPr>
        <w:tblW w:w="10388" w:type="dxa"/>
        <w:jc w:val="center"/>
        <w:tblLook w:val="04A0" w:firstRow="1" w:lastRow="0" w:firstColumn="1" w:lastColumn="0" w:noHBand="0" w:noVBand="1"/>
      </w:tblPr>
      <w:tblGrid>
        <w:gridCol w:w="4253"/>
        <w:gridCol w:w="2835"/>
        <w:gridCol w:w="1660"/>
        <w:gridCol w:w="1640"/>
      </w:tblGrid>
      <w:tr w:rsidR="00EE708C" w:rsidRPr="00F74416" w:rsidTr="00EE708C">
        <w:trPr>
          <w:trHeight w:val="300"/>
          <w:jc w:val="center"/>
        </w:trPr>
        <w:tc>
          <w:tcPr>
            <w:tcW w:w="10388" w:type="dxa"/>
            <w:gridSpan w:val="4"/>
            <w:tcBorders>
              <w:top w:val="nil"/>
              <w:left w:val="nil"/>
              <w:bottom w:val="nil"/>
              <w:right w:val="nil"/>
            </w:tcBorders>
            <w:shd w:val="clear" w:color="auto" w:fill="auto"/>
            <w:noWrap/>
            <w:vAlign w:val="bottom"/>
            <w:hideMark/>
          </w:tcPr>
          <w:p w:rsidR="001E3D4B" w:rsidRDefault="001E3D4B" w:rsidP="00BF4950">
            <w:pPr>
              <w:jc w:val="right"/>
              <w:rPr>
                <w:rFonts w:ascii="Liberation Sans" w:hAnsi="Liberation Sans" w:cs="Liberation Sans"/>
                <w:lang w:eastAsia="ru-RU"/>
              </w:rPr>
            </w:pPr>
            <w:r>
              <w:rPr>
                <w:rFonts w:ascii="Liberation Sans" w:hAnsi="Liberation Sans" w:cs="Liberation Sans"/>
                <w:lang w:eastAsia="ru-RU"/>
              </w:rPr>
              <w:t>Приложение 5</w:t>
            </w:r>
          </w:p>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к  решению  Думы Мишкинского муниципального округа</w:t>
            </w:r>
          </w:p>
        </w:tc>
      </w:tr>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"Об отчете по исполнению</w:t>
            </w:r>
          </w:p>
        </w:tc>
      </w:tr>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бюджета Кировского сельсовета за 2022 год"</w:t>
            </w:r>
          </w:p>
        </w:tc>
      </w:tr>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EE708C" w:rsidRPr="00F74416" w:rsidRDefault="00EE708C" w:rsidP="001E3D4B">
            <w:pPr>
              <w:jc w:val="right"/>
              <w:rPr>
                <w:rFonts w:ascii="Liberation Sans" w:hAnsi="Liberation Sans" w:cs="Liberation Sans"/>
                <w:lang w:eastAsia="ru-RU"/>
              </w:rPr>
            </w:pPr>
            <w:r w:rsidRPr="00F74416">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F74416">
              <w:rPr>
                <w:rFonts w:ascii="Liberation Sans" w:hAnsi="Liberation Sans" w:cs="Liberation Sans"/>
                <w:lang w:eastAsia="ru-RU"/>
              </w:rPr>
              <w:t xml:space="preserve">№ </w:t>
            </w:r>
            <w:r w:rsidR="001E3D4B" w:rsidRPr="001E3D4B">
              <w:rPr>
                <w:rFonts w:ascii="Liberation Sans" w:hAnsi="Liberation Sans" w:cs="Liberation Sans"/>
                <w:u w:val="single"/>
                <w:lang w:eastAsia="ru-RU"/>
              </w:rPr>
              <w:t>298</w:t>
            </w:r>
          </w:p>
        </w:tc>
      </w:tr>
      <w:tr w:rsidR="00EE708C" w:rsidRPr="00F74416" w:rsidTr="00EE708C">
        <w:trPr>
          <w:trHeight w:val="300"/>
          <w:jc w:val="center"/>
        </w:trPr>
        <w:tc>
          <w:tcPr>
            <w:tcW w:w="4253"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EE708C" w:rsidRPr="00F74416" w:rsidRDefault="00EE708C" w:rsidP="00BF4950">
            <w:pPr>
              <w:rPr>
                <w:lang w:eastAsia="ru-RU"/>
              </w:rPr>
            </w:pPr>
          </w:p>
        </w:tc>
        <w:tc>
          <w:tcPr>
            <w:tcW w:w="1660" w:type="dxa"/>
            <w:tcBorders>
              <w:top w:val="nil"/>
              <w:left w:val="nil"/>
              <w:bottom w:val="nil"/>
              <w:right w:val="nil"/>
            </w:tcBorders>
            <w:shd w:val="clear" w:color="auto" w:fill="auto"/>
            <w:noWrap/>
            <w:vAlign w:val="bottom"/>
            <w:hideMark/>
          </w:tcPr>
          <w:p w:rsidR="00EE708C" w:rsidRPr="00F74416" w:rsidRDefault="00EE708C" w:rsidP="00BF4950">
            <w:pPr>
              <w:jc w:val="right"/>
              <w:rPr>
                <w:lang w:eastAsia="ru-RU"/>
              </w:rPr>
            </w:pPr>
          </w:p>
        </w:tc>
        <w:tc>
          <w:tcPr>
            <w:tcW w:w="1640" w:type="dxa"/>
            <w:tcBorders>
              <w:top w:val="nil"/>
              <w:left w:val="nil"/>
              <w:bottom w:val="nil"/>
              <w:right w:val="nil"/>
            </w:tcBorders>
            <w:shd w:val="clear" w:color="auto" w:fill="auto"/>
            <w:noWrap/>
            <w:vAlign w:val="bottom"/>
            <w:hideMark/>
          </w:tcPr>
          <w:p w:rsidR="00EE708C" w:rsidRPr="00F74416" w:rsidRDefault="00EE708C" w:rsidP="00BF4950">
            <w:pPr>
              <w:jc w:val="right"/>
              <w:rPr>
                <w:lang w:eastAsia="ru-RU"/>
              </w:rPr>
            </w:pPr>
          </w:p>
        </w:tc>
      </w:tr>
      <w:tr w:rsidR="00EE708C" w:rsidRPr="00F74416" w:rsidTr="00EE708C">
        <w:trPr>
          <w:trHeight w:val="300"/>
          <w:jc w:val="center"/>
        </w:trPr>
        <w:tc>
          <w:tcPr>
            <w:tcW w:w="10388" w:type="dxa"/>
            <w:gridSpan w:val="4"/>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Источники внутреннего финансирования дефицита бюджета Кировского сельсовета</w:t>
            </w:r>
          </w:p>
        </w:tc>
      </w:tr>
      <w:tr w:rsidR="00EE708C" w:rsidRPr="00F74416" w:rsidTr="00EE708C">
        <w:trPr>
          <w:trHeight w:val="300"/>
          <w:jc w:val="center"/>
        </w:trPr>
        <w:tc>
          <w:tcPr>
            <w:tcW w:w="10388" w:type="dxa"/>
            <w:gridSpan w:val="4"/>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за  2022 год по кодам групп, подгрупп, статей, видов </w:t>
            </w:r>
          </w:p>
        </w:tc>
      </w:tr>
      <w:tr w:rsidR="00EE708C" w:rsidRPr="00F74416" w:rsidTr="00EE708C">
        <w:trPr>
          <w:trHeight w:val="300"/>
          <w:jc w:val="center"/>
        </w:trPr>
        <w:tc>
          <w:tcPr>
            <w:tcW w:w="10388" w:type="dxa"/>
            <w:gridSpan w:val="4"/>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источников финансирования дефицитов бюджетов классификации операций</w:t>
            </w:r>
          </w:p>
        </w:tc>
      </w:tr>
      <w:tr w:rsidR="00EE708C" w:rsidRPr="00F74416" w:rsidTr="00EE708C">
        <w:trPr>
          <w:trHeight w:val="615"/>
          <w:jc w:val="center"/>
        </w:trPr>
        <w:tc>
          <w:tcPr>
            <w:tcW w:w="10388" w:type="dxa"/>
            <w:gridSpan w:val="4"/>
            <w:tcBorders>
              <w:top w:val="nil"/>
              <w:left w:val="nil"/>
              <w:bottom w:val="nil"/>
              <w:right w:val="nil"/>
            </w:tcBorders>
            <w:shd w:val="clear" w:color="auto" w:fill="auto"/>
            <w:vAlign w:val="bottom"/>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EE708C" w:rsidRPr="00F74416" w:rsidTr="00EE708C">
        <w:trPr>
          <w:trHeight w:val="300"/>
          <w:jc w:val="center"/>
        </w:trPr>
        <w:tc>
          <w:tcPr>
            <w:tcW w:w="8748" w:type="dxa"/>
            <w:gridSpan w:val="3"/>
            <w:tcBorders>
              <w:top w:val="nil"/>
              <w:left w:val="nil"/>
              <w:bottom w:val="nil"/>
              <w:right w:val="nil"/>
            </w:tcBorders>
            <w:shd w:val="clear" w:color="auto" w:fill="auto"/>
            <w:noWrap/>
            <w:vAlign w:val="bottom"/>
            <w:hideMark/>
          </w:tcPr>
          <w:p w:rsidR="00EE708C" w:rsidRPr="00F74416" w:rsidRDefault="00EE708C" w:rsidP="00BF4950">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EE708C" w:rsidRPr="00F74416" w:rsidRDefault="00EE708C" w:rsidP="00BF4950">
            <w:pPr>
              <w:jc w:val="right"/>
              <w:rPr>
                <w:rFonts w:ascii="Liberation Sans" w:hAnsi="Liberation Sans" w:cs="Liberation Sans"/>
                <w:lang w:eastAsia="ru-RU"/>
              </w:rPr>
            </w:pPr>
            <w:r w:rsidRPr="00F74416">
              <w:rPr>
                <w:rFonts w:ascii="Liberation Sans" w:hAnsi="Liberation Sans" w:cs="Liberation Sans"/>
                <w:lang w:eastAsia="ru-RU"/>
              </w:rPr>
              <w:t>В  руб.</w:t>
            </w:r>
          </w:p>
        </w:tc>
      </w:tr>
      <w:tr w:rsidR="00EE708C" w:rsidRPr="00F74416" w:rsidTr="00EE708C">
        <w:trPr>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E708C" w:rsidRPr="00F74416" w:rsidRDefault="00EE708C"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Исполнено</w:t>
            </w:r>
          </w:p>
        </w:tc>
      </w:tr>
      <w:tr w:rsidR="00EE708C" w:rsidRPr="00F74416" w:rsidTr="00EE708C">
        <w:trPr>
          <w:trHeight w:val="630"/>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EE708C" w:rsidRPr="00F74416" w:rsidRDefault="00EE708C" w:rsidP="00BF4950">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E708C" w:rsidRPr="00F74416" w:rsidRDefault="00EE708C" w:rsidP="00BF4950">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EE708C" w:rsidRPr="00F74416" w:rsidRDefault="00EE708C" w:rsidP="00BF4950">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EE708C" w:rsidRPr="00F74416" w:rsidRDefault="00EE708C" w:rsidP="00BF4950">
            <w:pPr>
              <w:rPr>
                <w:rFonts w:ascii="Liberation Sans" w:hAnsi="Liberation Sans" w:cs="Liberation Sans"/>
                <w:b/>
                <w:bCs/>
                <w:lang w:eastAsia="ru-RU"/>
              </w:rPr>
            </w:pP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EE708C" w:rsidRPr="00F74416" w:rsidRDefault="00EE708C" w:rsidP="00BF4950">
            <w:pPr>
              <w:jc w:val="center"/>
              <w:rPr>
                <w:rFonts w:ascii="Liberation Sans" w:hAnsi="Liberation Sans" w:cs="Liberation Sans"/>
                <w:lang w:eastAsia="ru-RU"/>
              </w:rPr>
            </w:pPr>
            <w:r w:rsidRPr="00F74416">
              <w:rPr>
                <w:rFonts w:ascii="Liberation Sans" w:hAnsi="Liberation Sans" w:cs="Liberation Sans"/>
                <w:lang w:eastAsia="ru-RU"/>
              </w:rPr>
              <w:t>4</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423 252,34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-557 807,95</w:t>
            </w:r>
          </w:p>
        </w:tc>
      </w:tr>
      <w:tr w:rsidR="00EE708C" w:rsidRPr="00F74416" w:rsidTr="00EE708C">
        <w:trPr>
          <w:trHeight w:val="27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100" w:firstLine="200"/>
              <w:rPr>
                <w:rFonts w:ascii="Liberation Sans" w:hAnsi="Liberation Sans" w:cs="Liberation Sans"/>
                <w:color w:val="000000"/>
                <w:lang w:eastAsia="ru-RU"/>
              </w:rPr>
            </w:pPr>
            <w:r w:rsidRPr="00F74416">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423 252,34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-557 807,95</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423 252,34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-557 807,95</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100" w:firstLine="2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4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-5 546 466,24</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-5 565 312,57</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100" w:firstLine="2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r w:rsidR="00EE708C" w:rsidRPr="00F74416" w:rsidTr="00EE708C">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r w:rsidR="00EE708C" w:rsidRPr="00F74416" w:rsidTr="00EE708C">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EE708C" w:rsidRPr="00F74416" w:rsidRDefault="00EE708C"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708C" w:rsidRPr="00F74416" w:rsidRDefault="00EE708C"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5 969 718,58</w:t>
            </w:r>
          </w:p>
        </w:tc>
        <w:tc>
          <w:tcPr>
            <w:tcW w:w="1640" w:type="dxa"/>
            <w:tcBorders>
              <w:top w:val="nil"/>
              <w:left w:val="nil"/>
              <w:bottom w:val="single" w:sz="4" w:space="0" w:color="000000"/>
              <w:right w:val="single" w:sz="4" w:space="0" w:color="000000"/>
            </w:tcBorders>
            <w:shd w:val="clear" w:color="auto" w:fill="auto"/>
            <w:noWrap/>
            <w:vAlign w:val="bottom"/>
            <w:hideMark/>
          </w:tcPr>
          <w:p w:rsidR="00EE708C" w:rsidRPr="00F74416" w:rsidRDefault="00EE708C"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5 007 504,62</w:t>
            </w:r>
          </w:p>
        </w:tc>
      </w:tr>
    </w:tbl>
    <w:p w:rsidR="00EE708C" w:rsidRDefault="00EE708C" w:rsidP="003F51D0">
      <w:pPr>
        <w:widowControl w:val="0"/>
        <w:autoSpaceDE w:val="0"/>
        <w:autoSpaceDN w:val="0"/>
        <w:adjustRightInd w:val="0"/>
        <w:ind w:firstLine="720"/>
        <w:jc w:val="both"/>
        <w:rPr>
          <w:rFonts w:ascii="Liberation Sans" w:hAnsi="Liberation Sans" w:cs="Courier New"/>
          <w:sz w:val="24"/>
          <w:szCs w:val="24"/>
        </w:rPr>
      </w:pPr>
    </w:p>
    <w:p w:rsidR="005E1939" w:rsidRDefault="005E1939" w:rsidP="003F51D0">
      <w:pPr>
        <w:widowControl w:val="0"/>
        <w:autoSpaceDE w:val="0"/>
        <w:autoSpaceDN w:val="0"/>
        <w:adjustRightInd w:val="0"/>
        <w:ind w:firstLine="720"/>
        <w:jc w:val="both"/>
        <w:rPr>
          <w:rFonts w:ascii="Liberation Sans" w:hAnsi="Liberation Sans" w:cs="Courier New"/>
          <w:sz w:val="24"/>
          <w:szCs w:val="24"/>
        </w:rPr>
      </w:pPr>
    </w:p>
    <w:p w:rsidR="005E1939" w:rsidRDefault="005E1939" w:rsidP="003F51D0">
      <w:pPr>
        <w:widowControl w:val="0"/>
        <w:autoSpaceDE w:val="0"/>
        <w:autoSpaceDN w:val="0"/>
        <w:adjustRightInd w:val="0"/>
        <w:ind w:firstLine="720"/>
        <w:jc w:val="both"/>
        <w:rPr>
          <w:rFonts w:ascii="Liberation Sans" w:hAnsi="Liberation Sans" w:cs="Courier New"/>
          <w:sz w:val="24"/>
          <w:szCs w:val="24"/>
        </w:rPr>
      </w:pPr>
    </w:p>
    <w:p w:rsidR="005E1939" w:rsidRDefault="005E1939" w:rsidP="003F51D0">
      <w:pPr>
        <w:widowControl w:val="0"/>
        <w:autoSpaceDE w:val="0"/>
        <w:autoSpaceDN w:val="0"/>
        <w:adjustRightInd w:val="0"/>
        <w:ind w:firstLine="720"/>
        <w:jc w:val="both"/>
        <w:rPr>
          <w:rFonts w:ascii="Liberation Sans" w:hAnsi="Liberation Sans" w:cs="Courier New"/>
          <w:sz w:val="24"/>
          <w:szCs w:val="24"/>
        </w:rPr>
      </w:pPr>
    </w:p>
    <w:p w:rsidR="005E1939" w:rsidRDefault="005E1939" w:rsidP="003F51D0">
      <w:pPr>
        <w:widowControl w:val="0"/>
        <w:autoSpaceDE w:val="0"/>
        <w:autoSpaceDN w:val="0"/>
        <w:adjustRightInd w:val="0"/>
        <w:ind w:firstLine="720"/>
        <w:jc w:val="both"/>
        <w:rPr>
          <w:rFonts w:ascii="Liberation Sans" w:hAnsi="Liberation Sans" w:cs="Courier New"/>
          <w:sz w:val="24"/>
          <w:szCs w:val="24"/>
        </w:rPr>
      </w:pPr>
    </w:p>
    <w:p w:rsidR="005E1939" w:rsidRDefault="005E1939" w:rsidP="003F51D0">
      <w:pPr>
        <w:widowControl w:val="0"/>
        <w:autoSpaceDE w:val="0"/>
        <w:autoSpaceDN w:val="0"/>
        <w:adjustRightInd w:val="0"/>
        <w:ind w:firstLine="720"/>
        <w:jc w:val="both"/>
        <w:rPr>
          <w:rFonts w:ascii="Liberation Sans" w:hAnsi="Liberation Sans" w:cs="Courier New"/>
          <w:sz w:val="24"/>
          <w:szCs w:val="24"/>
        </w:rPr>
      </w:pPr>
    </w:p>
    <w:p w:rsidR="001E1FDE" w:rsidRDefault="001E1FDE" w:rsidP="003F51D0">
      <w:pPr>
        <w:widowControl w:val="0"/>
        <w:autoSpaceDE w:val="0"/>
        <w:autoSpaceDN w:val="0"/>
        <w:adjustRightInd w:val="0"/>
        <w:ind w:firstLine="720"/>
        <w:jc w:val="both"/>
        <w:rPr>
          <w:rFonts w:ascii="Liberation Sans" w:hAnsi="Liberation Sans" w:cs="Courier New"/>
          <w:sz w:val="24"/>
          <w:szCs w:val="24"/>
        </w:rPr>
      </w:pPr>
    </w:p>
    <w:p w:rsidR="001E1FDE" w:rsidRPr="00894F5E" w:rsidRDefault="001E1FDE" w:rsidP="001E1FDE">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2" name="Рисунок 1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1E1FDE" w:rsidRPr="00894F5E" w:rsidRDefault="001E1FDE" w:rsidP="001E1FDE">
      <w:pPr>
        <w:pStyle w:val="af1"/>
        <w:ind w:left="284" w:right="282" w:firstLine="142"/>
        <w:jc w:val="right"/>
        <w:rPr>
          <w:rFonts w:ascii="Liberation Sans" w:hAnsi="Liberation Sans"/>
          <w:b w:val="0"/>
        </w:rPr>
      </w:pPr>
    </w:p>
    <w:p w:rsidR="001E1FDE" w:rsidRDefault="001E1FDE" w:rsidP="001E1FDE">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1E1FDE" w:rsidRPr="00894F5E" w:rsidRDefault="001E1FDE" w:rsidP="001E1FDE">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1E1FDE" w:rsidRPr="00894F5E" w:rsidRDefault="001E1FDE" w:rsidP="001E1FDE">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1E1FDE" w:rsidRPr="00A20AFF" w:rsidRDefault="001E1FDE" w:rsidP="001E1FDE">
      <w:pPr>
        <w:ind w:left="284" w:right="282" w:firstLine="142"/>
        <w:jc w:val="center"/>
        <w:rPr>
          <w:rFonts w:ascii="Liberation Sans" w:hAnsi="Liberation Sans"/>
          <w:b/>
          <w:sz w:val="16"/>
          <w:szCs w:val="16"/>
        </w:rPr>
      </w:pPr>
    </w:p>
    <w:p w:rsidR="001E1FDE" w:rsidRPr="001E1FDE" w:rsidRDefault="001E1FDE" w:rsidP="001E1FDE">
      <w:pPr>
        <w:pStyle w:val="2"/>
        <w:ind w:left="284" w:right="282" w:firstLine="142"/>
        <w:jc w:val="center"/>
        <w:rPr>
          <w:rFonts w:ascii="Liberation Sans" w:hAnsi="Liberation Sans"/>
          <w:b/>
          <w:color w:val="auto"/>
          <w:sz w:val="40"/>
        </w:rPr>
      </w:pPr>
      <w:r w:rsidRPr="001E1FDE">
        <w:rPr>
          <w:rFonts w:ascii="Liberation Sans" w:hAnsi="Liberation Sans"/>
          <w:b/>
          <w:color w:val="auto"/>
          <w:sz w:val="40"/>
        </w:rPr>
        <w:t>РЕШЕНИЕ</w:t>
      </w:r>
    </w:p>
    <w:p w:rsidR="001E1FDE" w:rsidRPr="00894F5E" w:rsidRDefault="001E1FDE" w:rsidP="001E1FDE">
      <w:pPr>
        <w:ind w:left="284" w:right="282" w:firstLine="142"/>
        <w:jc w:val="both"/>
        <w:rPr>
          <w:rFonts w:ascii="Liberation Sans" w:hAnsi="Liberation Sans"/>
          <w:b/>
        </w:rPr>
      </w:pPr>
    </w:p>
    <w:p w:rsidR="001E1FDE" w:rsidRPr="00894F5E" w:rsidRDefault="001E1FDE" w:rsidP="001E1FDE">
      <w:pPr>
        <w:ind w:left="284" w:right="282" w:firstLine="142"/>
        <w:jc w:val="both"/>
        <w:rPr>
          <w:rFonts w:ascii="Liberation Sans" w:hAnsi="Liberation Sans" w:cs="Arial"/>
          <w:bCs/>
        </w:rPr>
      </w:pPr>
      <w:r w:rsidRPr="00894F5E">
        <w:rPr>
          <w:rFonts w:ascii="Liberation Sans" w:hAnsi="Liberation Sans" w:cs="Arial"/>
          <w:bCs/>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 xml:space="preserve">2023 </w:t>
      </w:r>
      <w:r w:rsidRPr="001E3D4B">
        <w:rPr>
          <w:rFonts w:ascii="Liberation Sans" w:hAnsi="Liberation Sans" w:cs="Arial"/>
          <w:bCs/>
          <w:u w:val="single"/>
        </w:rPr>
        <w:t xml:space="preserve">года </w:t>
      </w:r>
      <w:r w:rsidRPr="00894F5E">
        <w:rPr>
          <w:rFonts w:ascii="Liberation Sans" w:hAnsi="Liberation Sans" w:cs="Arial"/>
          <w:bCs/>
        </w:rPr>
        <w:t xml:space="preserve">№ </w:t>
      </w:r>
      <w:r w:rsidR="001E3D4B">
        <w:rPr>
          <w:rFonts w:ascii="Liberation Sans" w:hAnsi="Liberation Sans" w:cs="Arial"/>
          <w:bCs/>
          <w:u w:val="single"/>
        </w:rPr>
        <w:t>299</w:t>
      </w:r>
    </w:p>
    <w:p w:rsidR="001E1FDE" w:rsidRPr="00894F5E" w:rsidRDefault="001E1FDE" w:rsidP="001E1FDE">
      <w:pPr>
        <w:ind w:left="284" w:right="282" w:firstLine="142"/>
        <w:jc w:val="both"/>
        <w:rPr>
          <w:rFonts w:ascii="Liberation Sans" w:hAnsi="Liberation Sans" w:cs="Arial"/>
          <w:bCs/>
        </w:rPr>
      </w:pPr>
    </w:p>
    <w:p w:rsidR="001E1FDE" w:rsidRPr="00894F5E" w:rsidRDefault="001E1FDE" w:rsidP="001E1FDE">
      <w:pPr>
        <w:ind w:left="284" w:right="282" w:firstLine="142"/>
        <w:jc w:val="both"/>
        <w:rPr>
          <w:rFonts w:ascii="Liberation Sans" w:hAnsi="Liberation Sans"/>
          <w:bCs/>
        </w:rPr>
      </w:pPr>
    </w:p>
    <w:p w:rsidR="001E1FDE" w:rsidRDefault="001E1FDE" w:rsidP="001E1FDE">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Коровинского сельсовета</w:t>
      </w:r>
    </w:p>
    <w:p w:rsidR="001E1FDE" w:rsidRPr="00894F5E" w:rsidRDefault="001E1FDE" w:rsidP="001E1FDE">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1E1FDE" w:rsidRPr="00894F5E" w:rsidRDefault="001E1FDE" w:rsidP="001E1FDE">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1E1FDE" w:rsidRPr="00894F5E" w:rsidRDefault="001E1FDE" w:rsidP="00A20AFF">
      <w:pPr>
        <w:ind w:left="284" w:right="284"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Коровинского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1E1FDE" w:rsidRPr="00894F5E" w:rsidRDefault="001E1FDE" w:rsidP="00A20AFF">
      <w:pPr>
        <w:ind w:left="284" w:right="284" w:firstLine="142"/>
        <w:rPr>
          <w:rFonts w:ascii="Liberation Sans" w:hAnsi="Liberation Sans" w:cs="Arial"/>
          <w:b/>
        </w:rPr>
      </w:pPr>
      <w:r w:rsidRPr="00894F5E">
        <w:rPr>
          <w:rFonts w:ascii="Liberation Sans" w:hAnsi="Liberation Sans" w:cs="Arial"/>
          <w:b/>
        </w:rPr>
        <w:t>РЕШИЛА:</w:t>
      </w:r>
    </w:p>
    <w:p w:rsidR="001E1FDE" w:rsidRPr="00A20AFF" w:rsidRDefault="001E1FDE" w:rsidP="00A20AFF">
      <w:pPr>
        <w:pStyle w:val="9"/>
        <w:spacing w:before="0"/>
        <w:ind w:right="284" w:firstLine="709"/>
        <w:jc w:val="both"/>
        <w:rPr>
          <w:rFonts w:ascii="Liberation Sans" w:hAnsi="Liberation Sans"/>
          <w:i w:val="0"/>
          <w:color w:val="auto"/>
        </w:rPr>
      </w:pPr>
      <w:r w:rsidRPr="00A20AFF">
        <w:rPr>
          <w:rFonts w:ascii="Liberation Sans" w:hAnsi="Liberation Sans"/>
          <w:i w:val="0"/>
          <w:color w:val="auto"/>
        </w:rPr>
        <w:t>1. Утвердить отчет об исполнении бюджета Коровинского сельсовета за 2022 год по доходам 4 245,1 тыс. руб. и расходам в сумме 3 977,8 тыс. руб. с профицитом в сумме 267,3 тыс. руб. (в объемах показателей, приведенных в приложениях 1 – 5 к настоящему решению).</w:t>
      </w:r>
    </w:p>
    <w:p w:rsidR="001E1FDE" w:rsidRPr="00A20AFF" w:rsidRDefault="001E1FDE" w:rsidP="00A20AFF">
      <w:pPr>
        <w:ind w:right="282" w:firstLine="709"/>
        <w:jc w:val="both"/>
        <w:rPr>
          <w:rFonts w:ascii="Liberation Sans" w:hAnsi="Liberation Sans" w:cs="Arial"/>
        </w:rPr>
      </w:pPr>
      <w:r w:rsidRPr="00A20AFF">
        <w:rPr>
          <w:rFonts w:ascii="Liberation Sans" w:hAnsi="Liberation Sans" w:cs="Arial"/>
        </w:rPr>
        <w:t>2.   Решение вступает в силу со дня его обнародования.</w:t>
      </w:r>
    </w:p>
    <w:p w:rsidR="001E1FDE" w:rsidRPr="001E1FDE" w:rsidRDefault="001E1FDE" w:rsidP="00A20AFF">
      <w:pPr>
        <w:ind w:right="282" w:firstLine="709"/>
        <w:jc w:val="both"/>
        <w:rPr>
          <w:rFonts w:ascii="Liberation Sans" w:hAnsi="Liberation Sans" w:cs="Arial"/>
        </w:rPr>
      </w:pPr>
      <w:r w:rsidRPr="001E1FDE">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1E1FDE" w:rsidRPr="001E1FDE" w:rsidRDefault="001E1FDE" w:rsidP="00A20AFF">
      <w:pPr>
        <w:ind w:right="282" w:firstLine="709"/>
        <w:jc w:val="both"/>
        <w:rPr>
          <w:rFonts w:ascii="Liberation Sans" w:hAnsi="Liberation Sans"/>
        </w:rPr>
      </w:pPr>
      <w:r w:rsidRPr="001E1FDE">
        <w:rPr>
          <w:rFonts w:ascii="Liberation Sans" w:hAnsi="Liberation Sans" w:cs="Arial"/>
        </w:rPr>
        <w:t xml:space="preserve">4. </w:t>
      </w:r>
      <w:r w:rsidRPr="001E1FDE">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1E1FDE" w:rsidRPr="001E1FDE" w:rsidRDefault="001E1FDE" w:rsidP="001E1FDE">
      <w:pPr>
        <w:pStyle w:val="Iauiue"/>
        <w:ind w:left="284" w:right="282" w:firstLine="142"/>
        <w:jc w:val="both"/>
        <w:rPr>
          <w:rFonts w:ascii="Liberation Sans" w:hAnsi="Liberation Sans"/>
        </w:rPr>
      </w:pP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Председатель Думы Мишкинского</w:t>
      </w: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1E1FDE">
        <w:rPr>
          <w:rFonts w:ascii="Liberation Sans" w:hAnsi="Liberation Sans"/>
        </w:rPr>
        <w:t xml:space="preserve"> В.В. Сажин</w:t>
      </w:r>
    </w:p>
    <w:p w:rsidR="001E1FDE" w:rsidRPr="001E1FDE" w:rsidRDefault="001E1FDE" w:rsidP="001E1FDE">
      <w:pPr>
        <w:pStyle w:val="Iauiue"/>
        <w:ind w:left="284" w:right="282" w:firstLine="142"/>
        <w:jc w:val="both"/>
        <w:rPr>
          <w:rFonts w:ascii="Liberation Sans" w:hAnsi="Liberation Sans"/>
        </w:rPr>
      </w:pP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 xml:space="preserve">Глава </w:t>
      </w: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 xml:space="preserve">Мишкинского муниципального округа </w:t>
      </w:r>
    </w:p>
    <w:p w:rsidR="001E1FDE" w:rsidRPr="001E1FDE" w:rsidRDefault="001E1FDE" w:rsidP="001E1FDE">
      <w:pPr>
        <w:pStyle w:val="Iauiue"/>
        <w:ind w:left="284" w:right="282" w:firstLine="142"/>
        <w:jc w:val="both"/>
        <w:rPr>
          <w:rFonts w:ascii="Liberation Sans" w:hAnsi="Liberation Sans"/>
        </w:rPr>
      </w:pPr>
      <w:r w:rsidRPr="001E1FDE">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1E1FDE">
        <w:rPr>
          <w:rFonts w:ascii="Liberation Sans" w:hAnsi="Liberation Sans"/>
        </w:rPr>
        <w:t>Д.В. Мамонтов</w:t>
      </w:r>
    </w:p>
    <w:p w:rsidR="001E1FDE" w:rsidRPr="001E1FDE" w:rsidRDefault="001E1FDE" w:rsidP="001E1FDE">
      <w:pPr>
        <w:tabs>
          <w:tab w:val="left" w:pos="709"/>
        </w:tabs>
        <w:ind w:left="284" w:right="282" w:firstLine="142"/>
        <w:jc w:val="both"/>
        <w:rPr>
          <w:rFonts w:ascii="Liberation Sans" w:hAnsi="Liberation Sans" w:cs="Arial"/>
        </w:rPr>
      </w:pPr>
      <w:r w:rsidRPr="001E1FDE">
        <w:rPr>
          <w:rFonts w:ascii="Liberation Sans" w:hAnsi="Liberation Sans" w:cs="Arial"/>
        </w:rPr>
        <w:t xml:space="preserve">   </w:t>
      </w:r>
    </w:p>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p w:rsidR="005E1939" w:rsidRDefault="005E1939"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206" w:type="dxa"/>
        <w:jc w:val="center"/>
        <w:tblLayout w:type="fixed"/>
        <w:tblLook w:val="04A0" w:firstRow="1" w:lastRow="0" w:firstColumn="1" w:lastColumn="0" w:noHBand="0" w:noVBand="1"/>
      </w:tblPr>
      <w:tblGrid>
        <w:gridCol w:w="3686"/>
        <w:gridCol w:w="2693"/>
        <w:gridCol w:w="1500"/>
        <w:gridCol w:w="1540"/>
        <w:gridCol w:w="787"/>
      </w:tblGrid>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Приложение  1</w:t>
            </w:r>
          </w:p>
        </w:tc>
      </w:tr>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к  решению  Думы Мишкинского муниципального округа</w:t>
            </w:r>
          </w:p>
        </w:tc>
      </w:tr>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"Об отчете по исполнению</w:t>
            </w:r>
          </w:p>
        </w:tc>
      </w:tr>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бюджета Коровинского сельсовета за  2022 год"</w:t>
            </w:r>
          </w:p>
        </w:tc>
      </w:tr>
      <w:tr w:rsidR="00BF4950" w:rsidRPr="00F74416" w:rsidTr="00BF4950">
        <w:trPr>
          <w:trHeight w:val="300"/>
          <w:jc w:val="center"/>
        </w:trPr>
        <w:tc>
          <w:tcPr>
            <w:tcW w:w="10206" w:type="dxa"/>
            <w:gridSpan w:val="5"/>
            <w:tcBorders>
              <w:top w:val="nil"/>
              <w:left w:val="nil"/>
              <w:bottom w:val="nil"/>
              <w:right w:val="nil"/>
            </w:tcBorders>
            <w:shd w:val="clear" w:color="auto" w:fill="auto"/>
            <w:noWrap/>
            <w:vAlign w:val="bottom"/>
            <w:hideMark/>
          </w:tcPr>
          <w:p w:rsidR="00BF4950" w:rsidRPr="00F74416" w:rsidRDefault="00BF4950" w:rsidP="001E3D4B">
            <w:pPr>
              <w:jc w:val="right"/>
              <w:rPr>
                <w:rFonts w:ascii="Liberation Sans" w:hAnsi="Liberation Sans" w:cs="Liberation Sans"/>
                <w:lang w:eastAsia="ru-RU"/>
              </w:rPr>
            </w:pPr>
            <w:r w:rsidRPr="00F74416">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Pr="00F74416">
              <w:rPr>
                <w:rFonts w:ascii="Liberation Sans" w:hAnsi="Liberation Sans" w:cs="Liberation Sans"/>
                <w:lang w:eastAsia="ru-RU"/>
              </w:rPr>
              <w:t xml:space="preserve"> №</w:t>
            </w:r>
            <w:r w:rsidR="001E3D4B">
              <w:rPr>
                <w:rFonts w:ascii="Liberation Sans" w:hAnsi="Liberation Sans" w:cs="Liberation Sans"/>
                <w:u w:val="single"/>
                <w:lang w:eastAsia="ru-RU"/>
              </w:rPr>
              <w:t>299</w:t>
            </w:r>
          </w:p>
        </w:tc>
      </w:tr>
      <w:tr w:rsidR="00BF4950" w:rsidRPr="00F74416" w:rsidTr="00BF4950">
        <w:trPr>
          <w:trHeight w:val="300"/>
          <w:jc w:val="center"/>
        </w:trPr>
        <w:tc>
          <w:tcPr>
            <w:tcW w:w="3686" w:type="dxa"/>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BF4950" w:rsidRPr="00F74416" w:rsidRDefault="00BF4950" w:rsidP="00BF4950">
            <w:pPr>
              <w:jc w:val="right"/>
              <w:rPr>
                <w:lang w:eastAsia="ru-RU"/>
              </w:rPr>
            </w:pPr>
          </w:p>
        </w:tc>
        <w:tc>
          <w:tcPr>
            <w:tcW w:w="1500" w:type="dxa"/>
            <w:tcBorders>
              <w:top w:val="nil"/>
              <w:left w:val="nil"/>
              <w:bottom w:val="nil"/>
              <w:right w:val="nil"/>
            </w:tcBorders>
            <w:shd w:val="clear" w:color="auto" w:fill="auto"/>
            <w:noWrap/>
            <w:vAlign w:val="bottom"/>
            <w:hideMark/>
          </w:tcPr>
          <w:p w:rsidR="00BF4950" w:rsidRPr="00F74416" w:rsidRDefault="00BF4950" w:rsidP="00BF4950">
            <w:pPr>
              <w:jc w:val="right"/>
              <w:rPr>
                <w:lang w:eastAsia="ru-RU"/>
              </w:rPr>
            </w:pPr>
          </w:p>
        </w:tc>
        <w:tc>
          <w:tcPr>
            <w:tcW w:w="1540"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787"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r>
      <w:tr w:rsidR="00BF4950" w:rsidRPr="00F74416" w:rsidTr="00BF4950">
        <w:trPr>
          <w:trHeight w:val="690"/>
          <w:jc w:val="center"/>
        </w:trPr>
        <w:tc>
          <w:tcPr>
            <w:tcW w:w="10206" w:type="dxa"/>
            <w:gridSpan w:val="5"/>
            <w:tcBorders>
              <w:top w:val="nil"/>
              <w:left w:val="nil"/>
              <w:bottom w:val="nil"/>
              <w:right w:val="nil"/>
            </w:tcBorders>
            <w:shd w:val="clear" w:color="auto" w:fill="auto"/>
            <w:vAlign w:val="bottom"/>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Доходы  бюджета Коровинского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BF4950" w:rsidRPr="00F74416" w:rsidTr="00BF4950">
        <w:trPr>
          <w:trHeight w:val="300"/>
          <w:jc w:val="center"/>
        </w:trPr>
        <w:tc>
          <w:tcPr>
            <w:tcW w:w="3686" w:type="dxa"/>
            <w:tcBorders>
              <w:top w:val="nil"/>
              <w:left w:val="nil"/>
              <w:bottom w:val="nil"/>
              <w:right w:val="nil"/>
            </w:tcBorders>
            <w:shd w:val="clear" w:color="auto" w:fill="auto"/>
            <w:noWrap/>
            <w:vAlign w:val="bottom"/>
            <w:hideMark/>
          </w:tcPr>
          <w:p w:rsidR="00BF4950" w:rsidRPr="00F74416" w:rsidRDefault="00BF4950" w:rsidP="00BF4950">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500"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540"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787" w:type="dxa"/>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В руб.</w:t>
            </w:r>
          </w:p>
        </w:tc>
      </w:tr>
      <w:tr w:rsidR="00BF4950" w:rsidRPr="00F74416" w:rsidTr="00BF4950">
        <w:trPr>
          <w:trHeight w:val="750"/>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Исполнено</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BF4950"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 исполне-ния</w:t>
            </w:r>
          </w:p>
        </w:tc>
      </w:tr>
      <w:tr w:rsidR="00BF4950" w:rsidRPr="00F74416" w:rsidTr="00BF4950">
        <w:trPr>
          <w:trHeight w:val="240"/>
          <w:jc w:val="center"/>
        </w:trPr>
        <w:tc>
          <w:tcPr>
            <w:tcW w:w="3686" w:type="dxa"/>
            <w:tcBorders>
              <w:top w:val="nil"/>
              <w:left w:val="single" w:sz="4" w:space="0" w:color="auto"/>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4</w:t>
            </w:r>
          </w:p>
        </w:tc>
        <w:tc>
          <w:tcPr>
            <w:tcW w:w="787" w:type="dxa"/>
            <w:tcBorders>
              <w:top w:val="nil"/>
              <w:left w:val="nil"/>
              <w:bottom w:val="nil"/>
              <w:right w:val="single" w:sz="4" w:space="0" w:color="auto"/>
            </w:tcBorders>
            <w:shd w:val="clear" w:color="auto" w:fill="auto"/>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5</w:t>
            </w:r>
          </w:p>
        </w:tc>
      </w:tr>
      <w:tr w:rsidR="00BF4950" w:rsidRPr="00F74416" w:rsidTr="00BF4950">
        <w:trPr>
          <w:trHeight w:val="255"/>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4 295 460,09</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4 245 114,04</w:t>
            </w:r>
          </w:p>
        </w:tc>
        <w:tc>
          <w:tcPr>
            <w:tcW w:w="787" w:type="dxa"/>
            <w:tcBorders>
              <w:top w:val="single" w:sz="4" w:space="0" w:color="auto"/>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b/>
                <w:bCs/>
                <w:color w:val="000000"/>
                <w:lang w:eastAsia="ru-RU"/>
              </w:rPr>
            </w:pPr>
            <w:r w:rsidRPr="00F74416">
              <w:rPr>
                <w:rFonts w:ascii="Liberation Sans" w:hAnsi="Liberation Sans" w:cs="Liberation Sans"/>
                <w:b/>
                <w:bCs/>
                <w:color w:val="000000"/>
                <w:lang w:eastAsia="ru-RU"/>
              </w:rPr>
              <w:t>98,8</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100" w:firstLine="2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889 000,00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838 653,95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94,3</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39 023,95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95,2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39 023,95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95,2</w:t>
            </w:r>
          </w:p>
        </w:tc>
      </w:tr>
      <w:tr w:rsidR="00BF4950" w:rsidRPr="00F74416" w:rsidTr="00BF4950">
        <w:trPr>
          <w:trHeight w:val="78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38 993,99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95,1</w:t>
            </w:r>
          </w:p>
        </w:tc>
      </w:tr>
      <w:tr w:rsidR="00BF4950" w:rsidRPr="00F74416" w:rsidTr="00BF4950">
        <w:trPr>
          <w:trHeight w:val="5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29,96</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center"/>
              <w:rPr>
                <w:rFonts w:ascii="Liberation Sans" w:hAnsi="Liberation Sans" w:cs="Liberation Sans"/>
                <w:color w:val="000000"/>
                <w:lang w:eastAsia="ru-RU"/>
              </w:rPr>
            </w:pPr>
          </w:p>
        </w:tc>
      </w:tr>
      <w:tr w:rsidR="00BF4950" w:rsidRPr="00F74416" w:rsidTr="00BF4950">
        <w:trPr>
          <w:trHeight w:val="61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101,3</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101,3</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248 228,15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101,3</w:t>
            </w:r>
          </w:p>
        </w:tc>
      </w:tr>
      <w:tr w:rsidR="00BF4950" w:rsidRPr="00F74416" w:rsidTr="00BF4950">
        <w:trPr>
          <w:trHeight w:val="49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245 000,00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248 228,15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101,3</w:t>
            </w:r>
          </w:p>
        </w:tc>
      </w:tr>
      <w:tr w:rsidR="00BF4950" w:rsidRPr="00F74416" w:rsidTr="00BF4950">
        <w:trPr>
          <w:trHeight w:val="73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1 340,81</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134,1</w:t>
            </w:r>
          </w:p>
        </w:tc>
      </w:tr>
      <w:tr w:rsidR="00BF4950" w:rsidRPr="00F74416" w:rsidTr="00BF4950">
        <w:trPr>
          <w:trHeight w:val="109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F74416">
              <w:rPr>
                <w:rFonts w:ascii="Liberation Sans" w:hAnsi="Liberation Sans" w:cs="Liberation Sans"/>
                <w:color w:val="000000"/>
                <w:lang w:eastAsia="ru-RU"/>
              </w:rPr>
              <w:lastRenderedPageBreak/>
              <w:t>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1 340,81</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134,1</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274 071,92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101,1</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274 071,92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101,1</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-28 478,97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101,7</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-28 478,97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101,7</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80,4</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80,4</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80,4</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212 000,00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157 989,14</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74,5</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81 036,89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150,1</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81 036,89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150,1</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76 952,25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48,7</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 обладающих земельным участком, </w:t>
            </w:r>
            <w:r w:rsidRPr="00F74416">
              <w:rPr>
                <w:rFonts w:ascii="Liberation Sans" w:hAnsi="Liberation Sans" w:cs="Liberation Sans"/>
                <w:color w:val="000000"/>
                <w:lang w:eastAsia="ru-RU"/>
              </w:rPr>
              <w:lastRenderedPageBreak/>
              <w:t>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76 330,25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48,6</w:t>
            </w:r>
          </w:p>
        </w:tc>
      </w:tr>
      <w:tr w:rsidR="00BF4950" w:rsidRPr="00F74416" w:rsidTr="00BF4950">
        <w:trPr>
          <w:trHeight w:val="28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76 330,25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48,6</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123 000,00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122 528,20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99,6</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123 000,00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122 528,20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99,6</w:t>
            </w:r>
          </w:p>
        </w:tc>
      </w:tr>
      <w:tr w:rsidR="00BF4950" w:rsidRPr="00F74416" w:rsidTr="00BF4950">
        <w:trPr>
          <w:trHeight w:val="49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000 1110502000 0000 120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7 733,20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96,7</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000 1110502510 0000 120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7 733,20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96,7</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115 000,00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114 795,00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99,8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115 000,00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114 795,00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99,8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91,2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компенсации затрат государства</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000 1130200000 0000 130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91,2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000 1130206000 0000 130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91,2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000 1130206510 0000 130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91,2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000 1140000000 0000 000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102,6</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000 1140200000 0000 000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102,6</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000 1140205010 0000 440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102,6</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000 1140205310 0000 440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102,6</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3 331 610,17</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3 331 610,17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74 849,92</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74 849,92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52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r w:rsidR="00BF4950" w:rsidRPr="00F74416" w:rsidTr="00BF495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15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787" w:type="dxa"/>
            <w:tcBorders>
              <w:top w:val="nil"/>
              <w:left w:val="nil"/>
              <w:bottom w:val="single" w:sz="4" w:space="0" w:color="auto"/>
              <w:right w:val="single" w:sz="4" w:space="0" w:color="auto"/>
            </w:tcBorders>
            <w:shd w:val="clear" w:color="auto" w:fill="auto"/>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100,0</w:t>
            </w:r>
          </w:p>
        </w:tc>
      </w:tr>
    </w:tbl>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311" w:type="dxa"/>
        <w:jc w:val="center"/>
        <w:tblLayout w:type="fixed"/>
        <w:tblLook w:val="04A0" w:firstRow="1" w:lastRow="0" w:firstColumn="1" w:lastColumn="0" w:noHBand="0" w:noVBand="1"/>
      </w:tblPr>
      <w:tblGrid>
        <w:gridCol w:w="3686"/>
        <w:gridCol w:w="2835"/>
        <w:gridCol w:w="1522"/>
        <w:gridCol w:w="1440"/>
        <w:gridCol w:w="828"/>
      </w:tblGrid>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xml:space="preserve">                                              Приложение  2</w:t>
            </w:r>
          </w:p>
        </w:tc>
      </w:tr>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к  решению  Думы Мишкинского муниципального округа</w:t>
            </w:r>
          </w:p>
        </w:tc>
      </w:tr>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"Об отчете по исполнению</w:t>
            </w:r>
          </w:p>
        </w:tc>
      </w:tr>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1E3D4B">
            <w:pPr>
              <w:jc w:val="right"/>
              <w:rPr>
                <w:rFonts w:ascii="Liberation Sans" w:hAnsi="Liberation Sans" w:cs="Liberation Sans"/>
                <w:lang w:eastAsia="ru-RU"/>
              </w:rPr>
            </w:pPr>
            <w:r w:rsidRPr="00F74416">
              <w:rPr>
                <w:rFonts w:ascii="Liberation Sans" w:hAnsi="Liberation Sans" w:cs="Liberation Sans"/>
                <w:lang w:eastAsia="ru-RU"/>
              </w:rPr>
              <w:t xml:space="preserve"> бюджета Коровинского сельсовета за 2022 год"</w:t>
            </w:r>
          </w:p>
        </w:tc>
      </w:tr>
      <w:tr w:rsidR="00BF4950" w:rsidRPr="00F74416" w:rsidTr="00BF4950">
        <w:trPr>
          <w:trHeight w:val="300"/>
          <w:jc w:val="center"/>
        </w:trPr>
        <w:tc>
          <w:tcPr>
            <w:tcW w:w="10311" w:type="dxa"/>
            <w:gridSpan w:val="5"/>
            <w:tcBorders>
              <w:top w:val="nil"/>
              <w:left w:val="nil"/>
              <w:bottom w:val="nil"/>
              <w:right w:val="nil"/>
            </w:tcBorders>
            <w:shd w:val="clear" w:color="auto" w:fill="auto"/>
            <w:noWrap/>
            <w:vAlign w:val="bottom"/>
            <w:hideMark/>
          </w:tcPr>
          <w:p w:rsidR="00BF4950" w:rsidRPr="00F74416" w:rsidRDefault="00BF4950" w:rsidP="001E3D4B">
            <w:pPr>
              <w:jc w:val="right"/>
              <w:rPr>
                <w:rFonts w:ascii="Liberation Sans" w:hAnsi="Liberation Sans" w:cs="Liberation Sans"/>
                <w:lang w:eastAsia="ru-RU"/>
              </w:rPr>
            </w:pPr>
            <w:r w:rsidRPr="00F74416">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F74416">
              <w:rPr>
                <w:rFonts w:ascii="Liberation Sans" w:hAnsi="Liberation Sans" w:cs="Liberation Sans"/>
                <w:lang w:eastAsia="ru-RU"/>
              </w:rPr>
              <w:t xml:space="preserve">№ </w:t>
            </w:r>
            <w:r w:rsidR="001E3D4B">
              <w:rPr>
                <w:rFonts w:ascii="Liberation Sans" w:hAnsi="Liberation Sans" w:cs="Liberation Sans"/>
                <w:u w:val="single"/>
                <w:lang w:eastAsia="ru-RU"/>
              </w:rPr>
              <w:t>299</w:t>
            </w:r>
          </w:p>
        </w:tc>
      </w:tr>
      <w:tr w:rsidR="00BF4950" w:rsidRPr="00F74416" w:rsidTr="00BF4950">
        <w:trPr>
          <w:trHeight w:val="300"/>
          <w:jc w:val="center"/>
        </w:trPr>
        <w:tc>
          <w:tcPr>
            <w:tcW w:w="3686" w:type="dxa"/>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BF4950" w:rsidRPr="00F74416" w:rsidRDefault="00BF4950" w:rsidP="00BF4950">
            <w:pPr>
              <w:jc w:val="right"/>
              <w:rPr>
                <w:lang w:eastAsia="ru-RU"/>
              </w:rPr>
            </w:pPr>
          </w:p>
        </w:tc>
        <w:tc>
          <w:tcPr>
            <w:tcW w:w="1522"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440"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828"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r>
      <w:tr w:rsidR="00BF4950" w:rsidRPr="00F74416" w:rsidTr="00BF4950">
        <w:trPr>
          <w:trHeight w:val="405"/>
          <w:jc w:val="center"/>
        </w:trPr>
        <w:tc>
          <w:tcPr>
            <w:tcW w:w="10311" w:type="dxa"/>
            <w:gridSpan w:val="5"/>
            <w:tcBorders>
              <w:top w:val="nil"/>
              <w:left w:val="nil"/>
              <w:bottom w:val="nil"/>
              <w:right w:val="nil"/>
            </w:tcBorders>
            <w:shd w:val="clear" w:color="auto" w:fill="auto"/>
            <w:vAlign w:val="center"/>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Доходы бюджета Коровинского сельсовета за  2022 год по кодам  классификации  доходов бюджета</w:t>
            </w:r>
          </w:p>
        </w:tc>
      </w:tr>
      <w:tr w:rsidR="00BF4950" w:rsidRPr="00F74416" w:rsidTr="00BF4950">
        <w:trPr>
          <w:trHeight w:val="300"/>
          <w:jc w:val="center"/>
        </w:trPr>
        <w:tc>
          <w:tcPr>
            <w:tcW w:w="3686" w:type="dxa"/>
            <w:tcBorders>
              <w:top w:val="nil"/>
              <w:left w:val="nil"/>
              <w:bottom w:val="nil"/>
              <w:right w:val="nil"/>
            </w:tcBorders>
            <w:shd w:val="clear" w:color="auto" w:fill="auto"/>
            <w:noWrap/>
            <w:vAlign w:val="bottom"/>
            <w:hideMark/>
          </w:tcPr>
          <w:p w:rsidR="00BF4950" w:rsidRPr="00F74416" w:rsidRDefault="00BF4950" w:rsidP="00BF4950">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522" w:type="dxa"/>
            <w:tcBorders>
              <w:top w:val="nil"/>
              <w:left w:val="nil"/>
              <w:bottom w:val="nil"/>
              <w:right w:val="nil"/>
            </w:tcBorders>
            <w:shd w:val="clear" w:color="auto" w:fill="auto"/>
            <w:noWrap/>
            <w:vAlign w:val="bottom"/>
            <w:hideMark/>
          </w:tcPr>
          <w:p w:rsidR="00BF4950" w:rsidRPr="00F74416" w:rsidRDefault="00BF4950" w:rsidP="00BF4950">
            <w:pPr>
              <w:rPr>
                <w:lang w:eastAsia="ru-RU"/>
              </w:rPr>
            </w:pPr>
          </w:p>
        </w:tc>
        <w:tc>
          <w:tcPr>
            <w:tcW w:w="1440" w:type="dxa"/>
            <w:tcBorders>
              <w:top w:val="nil"/>
              <w:left w:val="nil"/>
              <w:bottom w:val="nil"/>
              <w:right w:val="nil"/>
            </w:tcBorders>
            <w:shd w:val="clear" w:color="auto" w:fill="auto"/>
            <w:noWrap/>
            <w:vAlign w:val="bottom"/>
            <w:hideMark/>
          </w:tcPr>
          <w:p w:rsidR="00BF4950" w:rsidRPr="00F74416" w:rsidRDefault="00BF4950" w:rsidP="00BF4950">
            <w:pPr>
              <w:jc w:val="right"/>
              <w:rPr>
                <w:lang w:eastAsia="ru-RU"/>
              </w:rPr>
            </w:pPr>
          </w:p>
        </w:tc>
        <w:tc>
          <w:tcPr>
            <w:tcW w:w="828" w:type="dxa"/>
            <w:tcBorders>
              <w:top w:val="nil"/>
              <w:left w:val="nil"/>
              <w:bottom w:val="nil"/>
              <w:right w:val="nil"/>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В руб.</w:t>
            </w:r>
          </w:p>
        </w:tc>
      </w:tr>
      <w:tr w:rsidR="00BF4950" w:rsidRPr="00F74416" w:rsidTr="00BF4950">
        <w:trPr>
          <w:trHeight w:val="945"/>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Код главного администратора, код дохода районного бюджета</w:t>
            </w:r>
          </w:p>
        </w:tc>
        <w:tc>
          <w:tcPr>
            <w:tcW w:w="1522" w:type="dxa"/>
            <w:tcBorders>
              <w:top w:val="single" w:sz="4" w:space="0" w:color="auto"/>
              <w:left w:val="nil"/>
              <w:bottom w:val="single" w:sz="4" w:space="0" w:color="auto"/>
              <w:right w:val="single" w:sz="4" w:space="0" w:color="auto"/>
            </w:tcBorders>
            <w:shd w:val="clear" w:color="auto" w:fill="auto"/>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BF4950" w:rsidRPr="00F74416" w:rsidRDefault="00BF4950" w:rsidP="00BF4950">
            <w:pPr>
              <w:jc w:val="center"/>
              <w:rPr>
                <w:rFonts w:ascii="Liberation Sans" w:hAnsi="Liberation Sans" w:cs="Liberation Sans"/>
                <w:b/>
                <w:bCs/>
                <w:lang w:eastAsia="ru-RU"/>
              </w:rPr>
            </w:pPr>
            <w:r w:rsidRPr="00F74416">
              <w:rPr>
                <w:rFonts w:ascii="Liberation Sans" w:hAnsi="Liberation Sans" w:cs="Liberation Sans"/>
                <w:b/>
                <w:bCs/>
                <w:lang w:eastAsia="ru-RU"/>
              </w:rPr>
              <w:t>Исполнено</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F4950" w:rsidRPr="00F74416" w:rsidRDefault="00162545" w:rsidP="00BF4950">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BF4950" w:rsidRPr="00F74416" w:rsidTr="00BF4950">
        <w:trPr>
          <w:trHeight w:val="255"/>
          <w:jc w:val="center"/>
        </w:trPr>
        <w:tc>
          <w:tcPr>
            <w:tcW w:w="3686" w:type="dxa"/>
            <w:tcBorders>
              <w:top w:val="nil"/>
              <w:left w:val="single" w:sz="4" w:space="0" w:color="auto"/>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2</w:t>
            </w:r>
          </w:p>
        </w:tc>
        <w:tc>
          <w:tcPr>
            <w:tcW w:w="1522"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4</w:t>
            </w:r>
          </w:p>
        </w:tc>
        <w:tc>
          <w:tcPr>
            <w:tcW w:w="828" w:type="dxa"/>
            <w:tcBorders>
              <w:top w:val="nil"/>
              <w:left w:val="nil"/>
              <w:bottom w:val="single" w:sz="4" w:space="0" w:color="auto"/>
              <w:right w:val="single" w:sz="4" w:space="0" w:color="auto"/>
            </w:tcBorders>
            <w:shd w:val="clear" w:color="auto" w:fill="auto"/>
            <w:noWrap/>
            <w:vAlign w:val="center"/>
            <w:hideMark/>
          </w:tcPr>
          <w:p w:rsidR="00BF4950" w:rsidRPr="00F74416" w:rsidRDefault="00BF4950" w:rsidP="00BF4950">
            <w:pPr>
              <w:jc w:val="center"/>
              <w:rPr>
                <w:rFonts w:ascii="Liberation Sans" w:hAnsi="Liberation Sans" w:cs="Liberation Sans"/>
                <w:lang w:eastAsia="ru-RU"/>
              </w:rPr>
            </w:pPr>
            <w:r w:rsidRPr="00F74416">
              <w:rPr>
                <w:rFonts w:ascii="Liberation Sans" w:hAnsi="Liberation Sans" w:cs="Liberation Sans"/>
                <w:lang w:eastAsia="ru-RU"/>
              </w:rPr>
              <w:t>5</w:t>
            </w:r>
          </w:p>
        </w:tc>
      </w:tr>
      <w:tr w:rsidR="00BF4950" w:rsidRPr="00F74416" w:rsidTr="00BF4950">
        <w:trPr>
          <w:trHeight w:val="255"/>
          <w:jc w:val="center"/>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x</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4 295 460,09</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4 245 114,04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b/>
                <w:bCs/>
                <w:lang w:eastAsia="ru-RU"/>
              </w:rPr>
            </w:pPr>
            <w:r w:rsidRPr="00F74416">
              <w:rPr>
                <w:rFonts w:ascii="Liberation Sans" w:hAnsi="Liberation Sans" w:cs="Liberation Sans"/>
                <w:b/>
                <w:bCs/>
                <w:lang w:eastAsia="ru-RU"/>
              </w:rPr>
              <w:t>98,83</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rPr>
                <w:rFonts w:ascii="Liberation Sans" w:hAnsi="Liberation Sans" w:cs="Liberation Sans"/>
                <w:color w:val="000000"/>
                <w:lang w:eastAsia="ru-RU"/>
              </w:rPr>
            </w:pPr>
            <w:r w:rsidRPr="00F74416">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 </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146 000,00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145 675,45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99,78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123 000,00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122 528,20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99,62</w:t>
            </w:r>
          </w:p>
        </w:tc>
      </w:tr>
      <w:tr w:rsidR="00BF4950" w:rsidRPr="00F74416" w:rsidTr="00BF4950">
        <w:trPr>
          <w:trHeight w:val="108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099 1 11 05000 00 0000 120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123 000,00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122 528,20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99,62</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099 1 11 05020 00 0000 120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7 733,20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96,67</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099 1 11 05025 10 0000 120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7 733,20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96,67</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099 1 11 05070 00 0000 120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115 000,00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114 795,00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99,82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099 1 11 05075 10 0000 120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115 000,00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114 795,00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99,82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099 1 13 00000 00 0000 000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91,18</w:t>
            </w:r>
          </w:p>
        </w:tc>
      </w:tr>
      <w:tr w:rsidR="00BF4950" w:rsidRPr="00F74416" w:rsidTr="00BF4950">
        <w:trPr>
          <w:trHeight w:val="3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099 1 13 02000 00 0000 130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91,18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099 1 13 02060 00 0000 130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91,18</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099 1 13 02065 10 0000 130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3 647,25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91,18</w:t>
            </w:r>
          </w:p>
        </w:tc>
      </w:tr>
      <w:tr w:rsidR="00BF4950" w:rsidRPr="00F74416" w:rsidTr="00BF4950">
        <w:trPr>
          <w:trHeight w:val="34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ПРОДАЖИ МАТЕРИАЛЬНЫХ И НЕМАТЕРИАЛЬНЫХ АКТИВОВ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099 1 14 00000 00 0000 000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102,63</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099 1 14 02000 00 0000 000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102,63</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099 1 14 02050 10 0000 440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102,63</w:t>
            </w:r>
          </w:p>
        </w:tc>
      </w:tr>
      <w:tr w:rsidR="00BF4950" w:rsidRPr="00F74416" w:rsidTr="00BF4950">
        <w:trPr>
          <w:trHeight w:val="127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099 1 14 02053 10 0000 440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19 500,00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102,63</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3 406 460,09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3 331 610,17</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3 331 610,17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45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099 2 02 15002 00 0000 150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8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099 2 02 15002 10 0000 150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2 838 610,17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4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099 2 02 16001 00 0000 150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099 2 02 16001 10 0000 150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493 000,00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74 849,92</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74 849,92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6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099 2 02 30024 00 0000 150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099 2 02 30024 10 0000 150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099 2 02 35118 00 0000 150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099 2 02 35118 10 0000 150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74 843,92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100,00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101,26</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101,26</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489 000,00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495 161,91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101,26</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248 228,15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101,32</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100 1 03 02231 01 0000 110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245 000,00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248 228,15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101,32</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100 1 03 02240 01 0000 110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1 340,81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134,08</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100 1 03 02241 01 0000 110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1 340,81</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134,08</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100 1 03 02250 01 0000 110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274 071,92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101,13</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100 1 03 02251 01 0000 110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274 071,92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101,13</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100 1 03 02260 01 0000 110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-28 478,97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101,71</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100 1 03 02261 01 0000 110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-28 478,97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101,71</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254 000,00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197 816,59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77,88</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39 023,95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95,18</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39 023,95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95,18</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38 993,99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95,11</w:t>
            </w:r>
          </w:p>
        </w:tc>
      </w:tr>
      <w:tr w:rsidR="00BF4950" w:rsidRPr="00F74416" w:rsidTr="00BF4950">
        <w:trPr>
          <w:trHeight w:val="153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38 943,14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94,98</w:t>
            </w:r>
          </w:p>
        </w:tc>
      </w:tr>
      <w:tr w:rsidR="00BF4950" w:rsidRPr="00F74416" w:rsidTr="00BF4950">
        <w:trPr>
          <w:trHeight w:val="99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48,57</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124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w:t>
            </w:r>
            <w:r w:rsidRPr="00F74416">
              <w:rPr>
                <w:rFonts w:ascii="Liberation Sans" w:hAnsi="Liberation Sans" w:cs="Liberation Sans"/>
                <w:color w:val="000000"/>
                <w:lang w:eastAsia="ru-RU"/>
              </w:rPr>
              <w:lastRenderedPageBreak/>
              <w:t>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182 1 01 02010 01 3000 110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2,28</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58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29,96</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182 1 01 02030 01 1000 110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29,34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82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182 1 01 02030 01 2100 110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0,62</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80,35</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182 1 05 03000 01 0000 110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80,35</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182 1 05 03010 01 0000 110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803,50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80,35</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182 1 05 03010 01 1000 110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802,46</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80,25</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182 1 05 03010 01 2100 110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1,04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212 000,00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157 989,14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74,52</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182 1 06 01000 00 0000 110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81 036,89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150,07</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182 1 06 01030 10 0000 110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81 036,89</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150,07</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182 1 06 01030 10 1000 110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54 000,00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80 568,34</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149,20</w:t>
            </w:r>
          </w:p>
        </w:tc>
      </w:tr>
      <w:tr w:rsidR="00BF4950" w:rsidRPr="00F74416" w:rsidTr="00BF495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182 1 06 01030 10 2100 110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468,55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158 000,00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76 952,25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48,70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182 1 06 06030 00 0000 110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62,20</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lastRenderedPageBreak/>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182 1 06 06033 10 0000 110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62,20</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182 1 06 06033 10 1000 110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622,00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62,20</w:t>
            </w:r>
          </w:p>
        </w:tc>
      </w:tr>
      <w:tr w:rsidR="00BF4950" w:rsidRPr="00F74416" w:rsidTr="00BF4950">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76 330,25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48,62</w:t>
            </w:r>
          </w:p>
        </w:tc>
      </w:tr>
      <w:tr w:rsidR="00BF4950" w:rsidRPr="00F74416" w:rsidTr="00BF4950">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76 330,25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48,62</w:t>
            </w: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157 000,00</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77 034,15</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r w:rsidRPr="00F74416">
              <w:rPr>
                <w:rFonts w:ascii="Liberation Sans" w:hAnsi="Liberation Sans" w:cs="Liberation Sans"/>
                <w:lang w:eastAsia="ru-RU"/>
              </w:rPr>
              <w:t>49,07</w:t>
            </w:r>
          </w:p>
        </w:tc>
      </w:tr>
      <w:tr w:rsidR="00BF4950" w:rsidRPr="00F74416" w:rsidTr="00BF4950">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182 1 06 06043 10 2100 110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296,10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r w:rsidR="00BF4950" w:rsidRPr="00F74416" w:rsidTr="00BF4950">
        <w:trPr>
          <w:trHeight w:val="10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F4950" w:rsidRPr="00F74416" w:rsidRDefault="00BF4950" w:rsidP="00BF4950">
            <w:pPr>
              <w:ind w:firstLineChars="200" w:firstLine="400"/>
              <w:rPr>
                <w:rFonts w:ascii="Liberation Sans" w:hAnsi="Liberation Sans" w:cs="Liberation Sans"/>
                <w:color w:val="000000"/>
                <w:lang w:eastAsia="ru-RU"/>
              </w:rPr>
            </w:pPr>
            <w:r w:rsidRPr="00F74416">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center"/>
              <w:rPr>
                <w:rFonts w:ascii="Liberation Sans" w:hAnsi="Liberation Sans" w:cs="Liberation Sans"/>
                <w:color w:val="000000"/>
                <w:lang w:eastAsia="ru-RU"/>
              </w:rPr>
            </w:pPr>
            <w:r w:rsidRPr="00F74416">
              <w:rPr>
                <w:rFonts w:ascii="Liberation Sans" w:hAnsi="Liberation Sans" w:cs="Liberation Sans"/>
                <w:color w:val="000000"/>
                <w:lang w:eastAsia="ru-RU"/>
              </w:rPr>
              <w:t>182 1 06 06043 10 3000 110</w:t>
            </w:r>
          </w:p>
        </w:tc>
        <w:tc>
          <w:tcPr>
            <w:tcW w:w="1522"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color w:val="000000"/>
                <w:lang w:eastAsia="ru-RU"/>
              </w:rPr>
            </w:pPr>
            <w:r w:rsidRPr="00F74416">
              <w:rPr>
                <w:rFonts w:ascii="Liberation Sans" w:hAnsi="Liberation Sans" w:cs="Liberation Sans"/>
                <w:color w:val="000000"/>
                <w:lang w:eastAsia="ru-RU"/>
              </w:rPr>
              <w:t>-1 000,00</w:t>
            </w:r>
          </w:p>
        </w:tc>
        <w:tc>
          <w:tcPr>
            <w:tcW w:w="828" w:type="dxa"/>
            <w:tcBorders>
              <w:top w:val="nil"/>
              <w:left w:val="nil"/>
              <w:bottom w:val="single" w:sz="4" w:space="0" w:color="auto"/>
              <w:right w:val="single" w:sz="4" w:space="0" w:color="auto"/>
            </w:tcBorders>
            <w:shd w:val="clear" w:color="auto" w:fill="auto"/>
            <w:noWrap/>
            <w:vAlign w:val="bottom"/>
            <w:hideMark/>
          </w:tcPr>
          <w:p w:rsidR="00BF4950" w:rsidRPr="00F74416" w:rsidRDefault="00BF4950" w:rsidP="00BF4950">
            <w:pPr>
              <w:jc w:val="right"/>
              <w:rPr>
                <w:rFonts w:ascii="Liberation Sans" w:hAnsi="Liberation Sans" w:cs="Liberation Sans"/>
                <w:lang w:eastAsia="ru-RU"/>
              </w:rPr>
            </w:pPr>
          </w:p>
        </w:tc>
      </w:tr>
    </w:tbl>
    <w:p w:rsidR="004B064A" w:rsidRDefault="004B064A"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2977"/>
        <w:gridCol w:w="960"/>
        <w:gridCol w:w="1450"/>
        <w:gridCol w:w="1418"/>
        <w:gridCol w:w="1559"/>
        <w:gridCol w:w="1559"/>
        <w:gridCol w:w="851"/>
      </w:tblGrid>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3</w:t>
            </w:r>
          </w:p>
        </w:tc>
      </w:tr>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к решению Думы Мишкинского муниципального округа </w:t>
            </w:r>
          </w:p>
        </w:tc>
      </w:tr>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Коровинского сельсовета за  2022 год"</w:t>
            </w:r>
          </w:p>
        </w:tc>
      </w:tr>
      <w:tr w:rsidR="00F81E3B" w:rsidRPr="00ED3FB1" w:rsidTr="00EA4808">
        <w:trPr>
          <w:trHeight w:val="300"/>
        </w:trPr>
        <w:tc>
          <w:tcPr>
            <w:tcW w:w="10774" w:type="dxa"/>
            <w:gridSpan w:val="7"/>
            <w:tcBorders>
              <w:top w:val="nil"/>
              <w:left w:val="nil"/>
              <w:bottom w:val="nil"/>
              <w:right w:val="nil"/>
            </w:tcBorders>
            <w:shd w:val="clear" w:color="auto" w:fill="auto"/>
            <w:noWrap/>
            <w:vAlign w:val="bottom"/>
            <w:hideMark/>
          </w:tcPr>
          <w:p w:rsidR="00F81E3B" w:rsidRPr="00ED3FB1" w:rsidRDefault="00F81E3B" w:rsidP="001E3D4B">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ED3FB1">
              <w:rPr>
                <w:rFonts w:ascii="Liberation Sans" w:hAnsi="Liberation Sans" w:cs="Liberation Sans"/>
                <w:lang w:eastAsia="ru-RU"/>
              </w:rPr>
              <w:t>№</w:t>
            </w:r>
            <w:r w:rsidR="001E3D4B">
              <w:rPr>
                <w:rFonts w:ascii="Liberation Sans" w:hAnsi="Liberation Sans" w:cs="Liberation Sans"/>
                <w:u w:val="single"/>
                <w:lang w:eastAsia="ru-RU"/>
              </w:rPr>
              <w:t>299</w:t>
            </w:r>
          </w:p>
        </w:tc>
      </w:tr>
      <w:tr w:rsidR="00F81E3B" w:rsidRPr="00ED3FB1" w:rsidTr="00EA4808">
        <w:trPr>
          <w:trHeight w:val="300"/>
        </w:trPr>
        <w:tc>
          <w:tcPr>
            <w:tcW w:w="2977"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960"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50"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18"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851"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r>
      <w:tr w:rsidR="00F81E3B" w:rsidRPr="00ED3FB1" w:rsidTr="00EA4808">
        <w:trPr>
          <w:trHeight w:val="750"/>
        </w:trPr>
        <w:tc>
          <w:tcPr>
            <w:tcW w:w="10774" w:type="dxa"/>
            <w:gridSpan w:val="7"/>
            <w:tcBorders>
              <w:top w:val="nil"/>
              <w:left w:val="nil"/>
              <w:bottom w:val="nil"/>
              <w:right w:val="nil"/>
            </w:tcBorders>
            <w:shd w:val="clear" w:color="auto" w:fill="auto"/>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Расходы бюджета Коровинского сельсоветаза 2022 год по разделам и подразделам классификации расходов бюджета</w:t>
            </w:r>
          </w:p>
        </w:tc>
      </w:tr>
      <w:tr w:rsidR="00F81E3B" w:rsidRPr="00ED3FB1" w:rsidTr="00EA4808">
        <w:trPr>
          <w:trHeight w:val="300"/>
        </w:trPr>
        <w:tc>
          <w:tcPr>
            <w:tcW w:w="2977" w:type="dxa"/>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p>
        </w:tc>
        <w:tc>
          <w:tcPr>
            <w:tcW w:w="960"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50"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18"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851"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F81E3B" w:rsidRPr="00ED3FB1" w:rsidTr="00EA4808">
        <w:trPr>
          <w:trHeight w:val="160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960"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Рз,Пр</w:t>
            </w:r>
          </w:p>
        </w:tc>
        <w:tc>
          <w:tcPr>
            <w:tcW w:w="1450"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Изменения согласно ст.217 Бюджетного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162545" w:rsidP="00EA4808">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960"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450"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1559"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7</w:t>
            </w:r>
          </w:p>
        </w:tc>
      </w:tr>
      <w:tr w:rsidR="00F81E3B" w:rsidRPr="00ED3FB1" w:rsidTr="00EA4808">
        <w:trPr>
          <w:trHeight w:val="30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0100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1 148 406,00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-104 527,58</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1 043 878,42</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1 021 878,42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97,9</w:t>
            </w:r>
          </w:p>
        </w:tc>
      </w:tr>
      <w:tr w:rsidR="00F81E3B" w:rsidRPr="00ED3FB1" w:rsidTr="00EA4808">
        <w:trPr>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lastRenderedPageBreak/>
              <w:t xml:space="preserve">  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0102</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315 700,00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-46 863,30</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0104</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823 400,00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-52 650,28</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770 749,72</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752 549,72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97,6</w:t>
            </w:r>
          </w:p>
        </w:tc>
      </w:tr>
      <w:tr w:rsidR="00F81E3B" w:rsidRPr="00ED3FB1" w:rsidTr="00EA4808">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Резервные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0111</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-5 000,00</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0113</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4 306,00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-14,00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4 292,00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492,00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11,5</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ОБОРОНА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0200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112 300,00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-37 456,08</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74 843,92</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74 843,92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F81E3B" w:rsidRPr="00ED3FB1" w:rsidTr="00EA4808">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0203</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112 300,00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-37 456,08</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74 843,92</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74 843,92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0300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1 441 200,00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-215 927,17</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1 225 272,83</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1 225 272,83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F81E3B" w:rsidRPr="00ED3FB1" w:rsidTr="00EA4808">
        <w:trPr>
          <w:trHeight w:val="51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0310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1 441 200,00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-215 927,17</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1 225 272,83</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1 225 272,83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ЭКОНОМИКА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0400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439 000,00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98 091,64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537 091,64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331 923,00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61,8</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Общеэкономические вопросы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0401</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Дорожное хозяйство (дорожные фонды)</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0409</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429 000,00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98 091,64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527 091,64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321 923,00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61,1</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0412</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ЖИЛИЩНО-КОММУНАЛЬНОЕ ХОЗЯЙСТВО</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0500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1 201 700,00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122 230,08</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1 323 930,08</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1 323 930,08</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Благоустройство</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0503</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110 000,00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-32 401,75</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Другие вопросы в области жилищно-коммунального хозяйства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0505</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1 091 700,00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154 631,83</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КУЛЬТУРА, КИНЕМАТОГРАФИЯ</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0800</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26 900,00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188 460,84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215 360,84</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0,0</w:t>
            </w:r>
          </w:p>
        </w:tc>
      </w:tr>
      <w:tr w:rsidR="00F81E3B" w:rsidRPr="00ED3FB1" w:rsidTr="00EA4808">
        <w:trPr>
          <w:trHeight w:val="2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Культура</w:t>
            </w:r>
          </w:p>
        </w:tc>
        <w:tc>
          <w:tcPr>
            <w:tcW w:w="96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0801</w:t>
            </w:r>
          </w:p>
        </w:tc>
        <w:tc>
          <w:tcPr>
            <w:tcW w:w="145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26 900,00</w:t>
            </w:r>
          </w:p>
        </w:tc>
        <w:tc>
          <w:tcPr>
            <w:tcW w:w="1418"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188 460,84</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559" w:type="dxa"/>
            <w:tcBorders>
              <w:top w:val="nil"/>
              <w:left w:val="nil"/>
              <w:bottom w:val="single" w:sz="4" w:space="0" w:color="000000"/>
              <w:right w:val="single" w:sz="4" w:space="0" w:color="000000"/>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0,0</w:t>
            </w:r>
          </w:p>
        </w:tc>
      </w:tr>
      <w:tr w:rsidR="00F81E3B" w:rsidRPr="00ED3FB1" w:rsidTr="00EA4808">
        <w:trPr>
          <w:trHeight w:val="42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b/>
                <w:bCs/>
                <w:lang w:eastAsia="ru-RU"/>
              </w:rPr>
            </w:pPr>
            <w:r w:rsidRPr="00ED3FB1">
              <w:rPr>
                <w:rFonts w:ascii="Liberation Sans" w:hAnsi="Liberation Sans" w:cs="Liberation Sans"/>
                <w:b/>
                <w:bCs/>
                <w:lang w:eastAsia="ru-RU"/>
              </w:rPr>
              <w:t>Расходы  бюджета сельсовета - ИТОГО</w:t>
            </w:r>
          </w:p>
        </w:tc>
        <w:tc>
          <w:tcPr>
            <w:tcW w:w="960"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х</w:t>
            </w:r>
          </w:p>
        </w:tc>
        <w:tc>
          <w:tcPr>
            <w:tcW w:w="1450"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4 369 506,00</w:t>
            </w:r>
          </w:p>
        </w:tc>
        <w:tc>
          <w:tcPr>
            <w:tcW w:w="1418"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50 871,73</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4 420 377,73</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3 977 848,25</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90,0</w:t>
            </w:r>
          </w:p>
        </w:tc>
      </w:tr>
    </w:tbl>
    <w:p w:rsidR="00BF4950" w:rsidRDefault="00BF4950" w:rsidP="001E1FDE">
      <w:pPr>
        <w:widowControl w:val="0"/>
        <w:autoSpaceDE w:val="0"/>
        <w:autoSpaceDN w:val="0"/>
        <w:adjustRightInd w:val="0"/>
        <w:ind w:left="284" w:right="282" w:firstLine="142"/>
        <w:jc w:val="both"/>
        <w:rPr>
          <w:rFonts w:ascii="Liberation Sans" w:hAnsi="Liberation Sans" w:cs="Courier New"/>
          <w:sz w:val="24"/>
          <w:szCs w:val="24"/>
        </w:rPr>
      </w:pPr>
    </w:p>
    <w:p w:rsidR="00F81E3B" w:rsidRDefault="00F81E3B"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2835"/>
        <w:gridCol w:w="1559"/>
        <w:gridCol w:w="1276"/>
        <w:gridCol w:w="1276"/>
        <w:gridCol w:w="1559"/>
        <w:gridCol w:w="1417"/>
        <w:gridCol w:w="851"/>
      </w:tblGrid>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5E1939"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w:t>
            </w: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5E1939" w:rsidRDefault="005E1939" w:rsidP="00EA4808">
            <w:pPr>
              <w:jc w:val="right"/>
              <w:rPr>
                <w:rFonts w:ascii="Liberation Sans" w:hAnsi="Liberation Sans" w:cs="Liberation Sans"/>
                <w:lang w:eastAsia="ru-RU"/>
              </w:rPr>
            </w:pPr>
          </w:p>
          <w:p w:rsidR="00F81E3B" w:rsidRPr="00ED3FB1" w:rsidRDefault="00F81E3B" w:rsidP="001E3D4B">
            <w:pPr>
              <w:jc w:val="right"/>
              <w:rPr>
                <w:rFonts w:ascii="Liberation Sans" w:hAnsi="Liberation Sans" w:cs="Liberation Sans"/>
                <w:lang w:eastAsia="ru-RU"/>
              </w:rPr>
            </w:pPr>
            <w:r w:rsidRPr="00ED3FB1">
              <w:rPr>
                <w:rFonts w:ascii="Liberation Sans" w:hAnsi="Liberation Sans" w:cs="Liberation Sans"/>
                <w:lang w:eastAsia="ru-RU"/>
              </w:rPr>
              <w:lastRenderedPageBreak/>
              <w:t>Приложение  4</w:t>
            </w:r>
          </w:p>
        </w:tc>
      </w:tr>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lastRenderedPageBreak/>
              <w:t>к решению  Думы Мишкинского муниципального округа</w:t>
            </w:r>
          </w:p>
        </w:tc>
      </w:tr>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Коровинского сельсовета за  2022 год"</w:t>
            </w:r>
          </w:p>
        </w:tc>
      </w:tr>
      <w:tr w:rsidR="00F81E3B"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F81E3B" w:rsidRPr="00ED3FB1" w:rsidRDefault="00F81E3B" w:rsidP="001E3D4B">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ED3FB1">
              <w:rPr>
                <w:rFonts w:ascii="Liberation Sans" w:hAnsi="Liberation Sans" w:cs="Liberation Sans"/>
                <w:lang w:eastAsia="ru-RU"/>
              </w:rPr>
              <w:t xml:space="preserve">№ </w:t>
            </w:r>
            <w:r w:rsidR="001E3D4B">
              <w:rPr>
                <w:rFonts w:ascii="Liberation Sans" w:hAnsi="Liberation Sans" w:cs="Liberation Sans"/>
                <w:u w:val="single"/>
                <w:lang w:eastAsia="ru-RU"/>
              </w:rPr>
              <w:t>299</w:t>
            </w:r>
          </w:p>
        </w:tc>
      </w:tr>
      <w:tr w:rsidR="00F81E3B" w:rsidRPr="00ED3FB1" w:rsidTr="00EA4808">
        <w:trPr>
          <w:trHeight w:val="300"/>
        </w:trPr>
        <w:tc>
          <w:tcPr>
            <w:tcW w:w="2835"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276"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276"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17"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851"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r>
      <w:tr w:rsidR="00F81E3B" w:rsidRPr="00ED3FB1" w:rsidTr="00EA4808">
        <w:trPr>
          <w:trHeight w:val="750"/>
        </w:trPr>
        <w:tc>
          <w:tcPr>
            <w:tcW w:w="10773" w:type="dxa"/>
            <w:gridSpan w:val="7"/>
            <w:tcBorders>
              <w:top w:val="nil"/>
              <w:left w:val="nil"/>
              <w:bottom w:val="nil"/>
              <w:right w:val="nil"/>
            </w:tcBorders>
            <w:shd w:val="clear" w:color="auto" w:fill="auto"/>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Расходы  бюджета за 2022 год по ведомственной структуре расходов бюджета Коровинского сельсовета</w:t>
            </w:r>
          </w:p>
        </w:tc>
      </w:tr>
      <w:tr w:rsidR="00F81E3B" w:rsidRPr="00ED3FB1" w:rsidTr="00EA4808">
        <w:trPr>
          <w:trHeight w:val="300"/>
        </w:trPr>
        <w:tc>
          <w:tcPr>
            <w:tcW w:w="2835" w:type="dxa"/>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276"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276" w:type="dxa"/>
            <w:tcBorders>
              <w:top w:val="nil"/>
              <w:left w:val="nil"/>
              <w:bottom w:val="nil"/>
              <w:right w:val="nil"/>
            </w:tcBorders>
            <w:shd w:val="clear" w:color="auto" w:fill="auto"/>
            <w:noWrap/>
            <w:vAlign w:val="bottom"/>
            <w:hideMark/>
          </w:tcPr>
          <w:p w:rsidR="00F81E3B" w:rsidRPr="00ED3FB1" w:rsidRDefault="00F81E3B" w:rsidP="00EA4808">
            <w:pPr>
              <w:jc w:val="right"/>
              <w:rPr>
                <w:lang w:eastAsia="ru-RU"/>
              </w:rPr>
            </w:pPr>
          </w:p>
        </w:tc>
        <w:tc>
          <w:tcPr>
            <w:tcW w:w="1559"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417"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851"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F81E3B" w:rsidRPr="00ED3FB1" w:rsidTr="00EA4808">
        <w:trPr>
          <w:trHeight w:val="10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Изменения согласно ст.217 Бюджетного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F81E3B" w:rsidRPr="00ED3FB1" w:rsidRDefault="00F81E3B" w:rsidP="00162545">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испо</w:t>
            </w:r>
            <w:r w:rsidR="00162545">
              <w:rPr>
                <w:rFonts w:ascii="Liberation Sans" w:hAnsi="Liberation Sans" w:cs="Liberation Sans"/>
                <w:b/>
                <w:bCs/>
                <w:color w:val="000000"/>
                <w:lang w:eastAsia="ru-RU"/>
              </w:rPr>
              <w:t>л</w:t>
            </w:r>
            <w:r w:rsidRPr="00ED3FB1">
              <w:rPr>
                <w:rFonts w:ascii="Liberation Sans" w:hAnsi="Liberation Sans" w:cs="Liberation Sans"/>
                <w:b/>
                <w:bCs/>
                <w:color w:val="000000"/>
                <w:lang w:eastAsia="ru-RU"/>
              </w:rPr>
              <w:t>не-ния</w:t>
            </w:r>
          </w:p>
        </w:tc>
      </w:tr>
      <w:tr w:rsidR="00F81E3B" w:rsidRPr="00ED3FB1" w:rsidTr="00EA4808">
        <w:trPr>
          <w:trHeight w:val="270"/>
        </w:trPr>
        <w:tc>
          <w:tcPr>
            <w:tcW w:w="2835" w:type="dxa"/>
            <w:tcBorders>
              <w:top w:val="nil"/>
              <w:left w:val="single" w:sz="4" w:space="0" w:color="auto"/>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276"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1559"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7</w:t>
            </w:r>
          </w:p>
        </w:tc>
      </w:tr>
      <w:tr w:rsidR="00F81E3B" w:rsidRPr="00ED3FB1" w:rsidTr="00EA4808">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4369506,00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50 871,73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4 420 377,73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3 977 848,25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111,1</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b/>
                <w:bCs/>
                <w:lang w:eastAsia="ru-RU"/>
              </w:rPr>
            </w:pPr>
            <w:r w:rsidRPr="00ED3FB1">
              <w:rPr>
                <w:rFonts w:ascii="Liberation Sans" w:hAnsi="Liberation Sans" w:cs="Liberation Sans"/>
                <w:b/>
                <w:bCs/>
                <w:lang w:eastAsia="ru-RU"/>
              </w:rPr>
              <w:t> </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Глава Коровинского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099 0102 88 0 01 80010 000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315700,00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-46 863,30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099 0102 88 0 01 80010 100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315700,00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-46 863,30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268 836,70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823400,00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-70 850,28</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752 549,72</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752 549,72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689600,00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-57 870,07</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631 729,93</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631 729,93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-11 551,21</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118 448,79</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118 448,79</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099 0104 88 0 03 80040 800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-1 429,00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2 371,00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2 371,00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099 0111 88 0 08 80150 000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099 0111 88 0 08 80150 800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Осуществление отдельных государственных полномочий в сфере определения перечня должностных лиц органов местного самоуправления, </w:t>
            </w:r>
            <w:r w:rsidRPr="00ED3FB1">
              <w:rPr>
                <w:rFonts w:ascii="Liberation Sans" w:hAnsi="Liberation Sans" w:cs="Liberation Sans"/>
                <w:color w:val="000000"/>
                <w:lang w:eastAsia="ru-RU"/>
              </w:rPr>
              <w:lastRenderedPageBreak/>
              <w:t>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099 0113 88 0 08 16100 000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099 0113 88 0 08 16100 200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099 0113 88 0 08 80550 000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486,00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486,00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099 0113 88 0 08 80550 800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486,00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486,00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112300,00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-37 456,08</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74 843,92</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74 843,92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97900,00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-32 656,08</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14400,00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9 600,00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9 600,00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1441200,00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1 225 272,83</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1 225 272,83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1309000,00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1 116 515,79</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1 116 515,79</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132200,00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-23 442,96</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108 757,04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108 757,04</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Муниципальный дорожный фонд Коровинского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125000,00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-68 450,00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56 550,00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56 550,00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w:t>
            </w:r>
            <w:r w:rsidRPr="00ED3FB1">
              <w:rPr>
                <w:rFonts w:ascii="Liberation Sans" w:hAnsi="Liberation Sans" w:cs="Liberation Sans"/>
                <w:color w:val="000000"/>
                <w:lang w:eastAsia="ru-RU"/>
              </w:rPr>
              <w:lastRenderedPageBreak/>
              <w:t>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099 0409 88 0 08 80160 200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125000,00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-68 450,00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56 550,00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56 550,00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304000,00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-38 627,00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304000,00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-38 627,00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304000,00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-38 627,00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265 373,00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099 0412 88 0 08 80550 000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099 0412 88 0 08 80550 200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099 0503 02 0 03 80254 000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-32 401,75</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099 0503 02 0 03 80254 200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110000,00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-32 401,75</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77 598,25</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099 0505 02 0 04 80080 000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1091700,00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154 631,83</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099 0505 02 0 04 80080 100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1091700,00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154 631,83</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1 246 331,83</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26900,00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lang w:eastAsia="ru-RU"/>
              </w:rPr>
            </w:pPr>
            <w:r w:rsidRPr="00ED3FB1">
              <w:rPr>
                <w:rFonts w:ascii="Liberation Sans" w:hAnsi="Liberation Sans" w:cs="Liberation Sans"/>
                <w:lang w:eastAsia="ru-RU"/>
              </w:rPr>
              <w:t> </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26900,50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lang w:eastAsia="ru-RU"/>
              </w:rPr>
            </w:pPr>
            <w:r w:rsidRPr="00ED3FB1">
              <w:rPr>
                <w:rFonts w:ascii="Liberation Sans" w:hAnsi="Liberation Sans" w:cs="Liberation Sans"/>
                <w:lang w:eastAsia="ru-RU"/>
              </w:rPr>
              <w:t> </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26900,00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lang w:eastAsia="ru-RU"/>
              </w:rPr>
            </w:pPr>
            <w:r w:rsidRPr="00ED3FB1">
              <w:rPr>
                <w:rFonts w:ascii="Liberation Sans" w:hAnsi="Liberation Sans" w:cs="Liberation Sans"/>
                <w:lang w:eastAsia="ru-RU"/>
              </w:rPr>
              <w:t> </w:t>
            </w: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18 200,00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18 200,00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18 200,00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18 200,00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3 800,00</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205 168,64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746 0801 88 0 08 80500 000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746 0801 88 0 08 80500 500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746 0801 88 0 08 80500 540</w:t>
            </w:r>
          </w:p>
        </w:tc>
        <w:tc>
          <w:tcPr>
            <w:tcW w:w="1276"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559"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215 360,84</w:t>
            </w:r>
          </w:p>
        </w:tc>
        <w:tc>
          <w:tcPr>
            <w:tcW w:w="1417" w:type="dxa"/>
            <w:tcBorders>
              <w:top w:val="nil"/>
              <w:left w:val="nil"/>
              <w:bottom w:val="single" w:sz="4" w:space="0" w:color="auto"/>
              <w:right w:val="single" w:sz="4" w:space="0" w:color="auto"/>
            </w:tcBorders>
            <w:shd w:val="clear" w:color="auto" w:fill="auto"/>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lang w:eastAsia="ru-RU"/>
              </w:rPr>
            </w:pPr>
          </w:p>
        </w:tc>
      </w:tr>
      <w:tr w:rsidR="00F81E3B"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-124 917,64</w:t>
            </w:r>
          </w:p>
        </w:tc>
        <w:tc>
          <w:tcPr>
            <w:tcW w:w="1417"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267 265,79</w:t>
            </w:r>
          </w:p>
        </w:tc>
        <w:tc>
          <w:tcPr>
            <w:tcW w:w="85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-46,7</w:t>
            </w:r>
          </w:p>
        </w:tc>
      </w:tr>
    </w:tbl>
    <w:p w:rsidR="00F81E3B" w:rsidRDefault="00F81E3B" w:rsidP="001E1FDE">
      <w:pPr>
        <w:widowControl w:val="0"/>
        <w:autoSpaceDE w:val="0"/>
        <w:autoSpaceDN w:val="0"/>
        <w:adjustRightInd w:val="0"/>
        <w:ind w:left="284" w:right="282" w:firstLine="142"/>
        <w:jc w:val="both"/>
        <w:rPr>
          <w:rFonts w:ascii="Liberation Sans" w:hAnsi="Liberation Sans" w:cs="Courier New"/>
          <w:sz w:val="24"/>
          <w:szCs w:val="24"/>
        </w:rPr>
      </w:pPr>
    </w:p>
    <w:tbl>
      <w:tblPr>
        <w:tblW w:w="10452" w:type="dxa"/>
        <w:jc w:val="center"/>
        <w:tblLayout w:type="fixed"/>
        <w:tblLook w:val="04A0" w:firstRow="1" w:lastRow="0" w:firstColumn="1" w:lastColumn="0" w:noHBand="0" w:noVBand="1"/>
      </w:tblPr>
      <w:tblGrid>
        <w:gridCol w:w="4536"/>
        <w:gridCol w:w="2835"/>
        <w:gridCol w:w="1591"/>
        <w:gridCol w:w="1490"/>
      </w:tblGrid>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5916" w:type="dxa"/>
            <w:gridSpan w:val="3"/>
            <w:tcBorders>
              <w:top w:val="nil"/>
              <w:left w:val="nil"/>
              <w:bottom w:val="nil"/>
              <w:right w:val="nil"/>
            </w:tcBorders>
            <w:shd w:val="clear" w:color="auto" w:fill="auto"/>
            <w:noWrap/>
            <w:vAlign w:val="bottom"/>
            <w:hideMark/>
          </w:tcPr>
          <w:p w:rsidR="001E3D4B"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w:t>
            </w: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1E3D4B" w:rsidRDefault="001E3D4B" w:rsidP="00EA4808">
            <w:pPr>
              <w:jc w:val="right"/>
              <w:rPr>
                <w:rFonts w:ascii="Liberation Sans" w:hAnsi="Liberation Sans" w:cs="Liberation Sans"/>
                <w:lang w:eastAsia="ru-RU"/>
              </w:rPr>
            </w:pPr>
          </w:p>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5</w:t>
            </w:r>
          </w:p>
        </w:tc>
      </w:tr>
      <w:tr w:rsidR="00F81E3B" w:rsidRPr="00ED3FB1" w:rsidTr="00F81E3B">
        <w:trPr>
          <w:trHeight w:val="300"/>
          <w:jc w:val="center"/>
        </w:trPr>
        <w:tc>
          <w:tcPr>
            <w:tcW w:w="10452" w:type="dxa"/>
            <w:gridSpan w:val="4"/>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lastRenderedPageBreak/>
              <w:t>к  решению  Думы Мишкинского муниципального округа</w:t>
            </w:r>
          </w:p>
        </w:tc>
      </w:tr>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5916" w:type="dxa"/>
            <w:gridSpan w:val="3"/>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5916" w:type="dxa"/>
            <w:gridSpan w:val="3"/>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Коровинского сельсовета за 2022 год"</w:t>
            </w:r>
          </w:p>
        </w:tc>
      </w:tr>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5916" w:type="dxa"/>
            <w:gridSpan w:val="3"/>
            <w:tcBorders>
              <w:top w:val="nil"/>
              <w:left w:val="nil"/>
              <w:bottom w:val="nil"/>
              <w:right w:val="nil"/>
            </w:tcBorders>
            <w:shd w:val="clear" w:color="auto" w:fill="auto"/>
            <w:noWrap/>
            <w:vAlign w:val="bottom"/>
            <w:hideMark/>
          </w:tcPr>
          <w:p w:rsidR="00F81E3B" w:rsidRPr="00ED3FB1" w:rsidRDefault="00F81E3B" w:rsidP="001E3D4B">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ED3FB1">
              <w:rPr>
                <w:rFonts w:ascii="Liberation Sans" w:hAnsi="Liberation Sans" w:cs="Liberation Sans"/>
                <w:lang w:eastAsia="ru-RU"/>
              </w:rPr>
              <w:t xml:space="preserve">№ </w:t>
            </w:r>
            <w:r w:rsidR="001E3D4B" w:rsidRPr="001E3D4B">
              <w:rPr>
                <w:rFonts w:ascii="Liberation Sans" w:hAnsi="Liberation Sans" w:cs="Liberation Sans"/>
                <w:u w:val="single"/>
                <w:lang w:eastAsia="ru-RU"/>
              </w:rPr>
              <w:t>299</w:t>
            </w:r>
          </w:p>
        </w:tc>
      </w:tr>
      <w:tr w:rsidR="00F81E3B" w:rsidRPr="00ED3FB1" w:rsidTr="00F81E3B">
        <w:trPr>
          <w:trHeight w:val="300"/>
          <w:jc w:val="center"/>
        </w:trPr>
        <w:tc>
          <w:tcPr>
            <w:tcW w:w="4536"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F81E3B" w:rsidRPr="00ED3FB1" w:rsidRDefault="00F81E3B" w:rsidP="00EA4808">
            <w:pPr>
              <w:rPr>
                <w:lang w:eastAsia="ru-RU"/>
              </w:rPr>
            </w:pPr>
          </w:p>
        </w:tc>
        <w:tc>
          <w:tcPr>
            <w:tcW w:w="1591" w:type="dxa"/>
            <w:tcBorders>
              <w:top w:val="nil"/>
              <w:left w:val="nil"/>
              <w:bottom w:val="nil"/>
              <w:right w:val="nil"/>
            </w:tcBorders>
            <w:shd w:val="clear" w:color="auto" w:fill="auto"/>
            <w:noWrap/>
            <w:vAlign w:val="bottom"/>
            <w:hideMark/>
          </w:tcPr>
          <w:p w:rsidR="00F81E3B" w:rsidRPr="00ED3FB1" w:rsidRDefault="00F81E3B" w:rsidP="00EA4808">
            <w:pPr>
              <w:jc w:val="right"/>
              <w:rPr>
                <w:lang w:eastAsia="ru-RU"/>
              </w:rPr>
            </w:pPr>
          </w:p>
        </w:tc>
        <w:tc>
          <w:tcPr>
            <w:tcW w:w="1490" w:type="dxa"/>
            <w:tcBorders>
              <w:top w:val="nil"/>
              <w:left w:val="nil"/>
              <w:bottom w:val="nil"/>
              <w:right w:val="nil"/>
            </w:tcBorders>
            <w:shd w:val="clear" w:color="auto" w:fill="auto"/>
            <w:noWrap/>
            <w:vAlign w:val="bottom"/>
            <w:hideMark/>
          </w:tcPr>
          <w:p w:rsidR="00F81E3B" w:rsidRPr="00ED3FB1" w:rsidRDefault="00F81E3B" w:rsidP="00EA4808">
            <w:pPr>
              <w:jc w:val="right"/>
              <w:rPr>
                <w:lang w:eastAsia="ru-RU"/>
              </w:rPr>
            </w:pPr>
          </w:p>
        </w:tc>
      </w:tr>
      <w:tr w:rsidR="00F81E3B" w:rsidRPr="00ED3FB1" w:rsidTr="00F81E3B">
        <w:trPr>
          <w:trHeight w:val="300"/>
          <w:jc w:val="center"/>
        </w:trPr>
        <w:tc>
          <w:tcPr>
            <w:tcW w:w="10452" w:type="dxa"/>
            <w:gridSpan w:val="4"/>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Источники внутреннего финансирования дефицита бюджета Коровинского сельсовета</w:t>
            </w:r>
          </w:p>
        </w:tc>
      </w:tr>
      <w:tr w:rsidR="00F81E3B" w:rsidRPr="00ED3FB1" w:rsidTr="00F81E3B">
        <w:trPr>
          <w:trHeight w:val="300"/>
          <w:jc w:val="center"/>
        </w:trPr>
        <w:tc>
          <w:tcPr>
            <w:tcW w:w="10452" w:type="dxa"/>
            <w:gridSpan w:val="4"/>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за  2022 год по кодам групп, подгрупп, статей, видов </w:t>
            </w:r>
          </w:p>
        </w:tc>
      </w:tr>
      <w:tr w:rsidR="00F81E3B" w:rsidRPr="00ED3FB1" w:rsidTr="00F81E3B">
        <w:trPr>
          <w:trHeight w:val="300"/>
          <w:jc w:val="center"/>
        </w:trPr>
        <w:tc>
          <w:tcPr>
            <w:tcW w:w="10452" w:type="dxa"/>
            <w:gridSpan w:val="4"/>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источников финансирования дефицитов бюджетов классификации операций</w:t>
            </w:r>
          </w:p>
        </w:tc>
      </w:tr>
      <w:tr w:rsidR="00F81E3B" w:rsidRPr="00ED3FB1" w:rsidTr="00F81E3B">
        <w:trPr>
          <w:trHeight w:val="615"/>
          <w:jc w:val="center"/>
        </w:trPr>
        <w:tc>
          <w:tcPr>
            <w:tcW w:w="10452" w:type="dxa"/>
            <w:gridSpan w:val="4"/>
            <w:tcBorders>
              <w:top w:val="nil"/>
              <w:left w:val="nil"/>
              <w:bottom w:val="nil"/>
              <w:right w:val="nil"/>
            </w:tcBorders>
            <w:shd w:val="clear" w:color="auto" w:fill="auto"/>
            <w:vAlign w:val="bottom"/>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F81E3B" w:rsidRPr="00ED3FB1" w:rsidTr="00F81E3B">
        <w:trPr>
          <w:trHeight w:val="300"/>
          <w:jc w:val="center"/>
        </w:trPr>
        <w:tc>
          <w:tcPr>
            <w:tcW w:w="8962" w:type="dxa"/>
            <w:gridSpan w:val="3"/>
            <w:tcBorders>
              <w:top w:val="nil"/>
              <w:left w:val="nil"/>
              <w:bottom w:val="nil"/>
              <w:right w:val="nil"/>
            </w:tcBorders>
            <w:shd w:val="clear" w:color="auto" w:fill="auto"/>
            <w:noWrap/>
            <w:vAlign w:val="bottom"/>
            <w:hideMark/>
          </w:tcPr>
          <w:p w:rsidR="00F81E3B" w:rsidRPr="00ED3FB1" w:rsidRDefault="00F81E3B" w:rsidP="00EA4808">
            <w:pPr>
              <w:jc w:val="center"/>
              <w:rPr>
                <w:rFonts w:ascii="Liberation Sans" w:hAnsi="Liberation Sans" w:cs="Liberation Sans"/>
                <w:b/>
                <w:bCs/>
                <w:lang w:eastAsia="ru-RU"/>
              </w:rPr>
            </w:pPr>
          </w:p>
        </w:tc>
        <w:tc>
          <w:tcPr>
            <w:tcW w:w="1490" w:type="dxa"/>
            <w:tcBorders>
              <w:top w:val="nil"/>
              <w:left w:val="nil"/>
              <w:bottom w:val="nil"/>
              <w:right w:val="nil"/>
            </w:tcBorders>
            <w:shd w:val="clear" w:color="auto" w:fill="auto"/>
            <w:noWrap/>
            <w:vAlign w:val="bottom"/>
            <w:hideMark/>
          </w:tcPr>
          <w:p w:rsidR="00F81E3B" w:rsidRPr="00ED3FB1" w:rsidRDefault="00F81E3B"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F81E3B" w:rsidRPr="00ED3FB1" w:rsidTr="00F81E3B">
        <w:trPr>
          <w:trHeight w:val="255"/>
          <w:jc w:val="center"/>
        </w:trPr>
        <w:tc>
          <w:tcPr>
            <w:tcW w:w="4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Код источника по бюджетной классификации </w:t>
            </w:r>
          </w:p>
        </w:tc>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4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1E3B" w:rsidRPr="00ED3FB1" w:rsidRDefault="00F81E3B"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r>
      <w:tr w:rsidR="00F81E3B" w:rsidRPr="00ED3FB1" w:rsidTr="00F81E3B">
        <w:trPr>
          <w:trHeight w:val="630"/>
          <w:jc w:val="center"/>
        </w:trPr>
        <w:tc>
          <w:tcPr>
            <w:tcW w:w="4536" w:type="dxa"/>
            <w:vMerge/>
            <w:tcBorders>
              <w:top w:val="single" w:sz="4" w:space="0" w:color="auto"/>
              <w:left w:val="single" w:sz="4" w:space="0" w:color="auto"/>
              <w:bottom w:val="single" w:sz="4" w:space="0" w:color="auto"/>
              <w:right w:val="single" w:sz="4" w:space="0" w:color="auto"/>
            </w:tcBorders>
            <w:vAlign w:val="center"/>
            <w:hideMark/>
          </w:tcPr>
          <w:p w:rsidR="00F81E3B" w:rsidRPr="00ED3FB1" w:rsidRDefault="00F81E3B" w:rsidP="00EA4808">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F81E3B" w:rsidRPr="00ED3FB1" w:rsidRDefault="00F81E3B" w:rsidP="00EA4808">
            <w:pPr>
              <w:rPr>
                <w:rFonts w:ascii="Liberation Sans" w:hAnsi="Liberation Sans" w:cs="Liberation Sans"/>
                <w:b/>
                <w:bCs/>
                <w:lang w:eastAsia="ru-RU"/>
              </w:rPr>
            </w:pPr>
          </w:p>
        </w:tc>
        <w:tc>
          <w:tcPr>
            <w:tcW w:w="1591" w:type="dxa"/>
            <w:vMerge/>
            <w:tcBorders>
              <w:top w:val="single" w:sz="4" w:space="0" w:color="auto"/>
              <w:left w:val="single" w:sz="4" w:space="0" w:color="auto"/>
              <w:bottom w:val="single" w:sz="4" w:space="0" w:color="auto"/>
              <w:right w:val="single" w:sz="4" w:space="0" w:color="auto"/>
            </w:tcBorders>
            <w:vAlign w:val="center"/>
            <w:hideMark/>
          </w:tcPr>
          <w:p w:rsidR="00F81E3B" w:rsidRPr="00ED3FB1" w:rsidRDefault="00F81E3B" w:rsidP="00EA4808">
            <w:pPr>
              <w:rPr>
                <w:rFonts w:ascii="Liberation Sans" w:hAnsi="Liberation Sans" w:cs="Liberation Sans"/>
                <w:b/>
                <w:bCs/>
                <w:lang w:eastAsia="ru-RU"/>
              </w:rPr>
            </w:pPr>
          </w:p>
        </w:tc>
        <w:tc>
          <w:tcPr>
            <w:tcW w:w="1490" w:type="dxa"/>
            <w:vMerge/>
            <w:tcBorders>
              <w:top w:val="single" w:sz="4" w:space="0" w:color="auto"/>
              <w:left w:val="single" w:sz="4" w:space="0" w:color="auto"/>
              <w:bottom w:val="single" w:sz="4" w:space="0" w:color="auto"/>
              <w:right w:val="single" w:sz="4" w:space="0" w:color="auto"/>
            </w:tcBorders>
            <w:vAlign w:val="center"/>
            <w:hideMark/>
          </w:tcPr>
          <w:p w:rsidR="00F81E3B" w:rsidRPr="00ED3FB1" w:rsidRDefault="00F81E3B" w:rsidP="00EA4808">
            <w:pPr>
              <w:rPr>
                <w:rFonts w:ascii="Liberation Sans" w:hAnsi="Liberation Sans" w:cs="Liberation Sans"/>
                <w:b/>
                <w:bCs/>
                <w:lang w:eastAsia="ru-RU"/>
              </w:rPr>
            </w:pPr>
          </w:p>
        </w:tc>
      </w:tr>
      <w:tr w:rsidR="00F81E3B" w:rsidRPr="00ED3FB1" w:rsidTr="00F81E3B">
        <w:trPr>
          <w:trHeight w:val="255"/>
          <w:jc w:val="center"/>
        </w:trPr>
        <w:tc>
          <w:tcPr>
            <w:tcW w:w="4536" w:type="dxa"/>
            <w:tcBorders>
              <w:top w:val="nil"/>
              <w:left w:val="single" w:sz="4" w:space="0" w:color="auto"/>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591"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490" w:type="dxa"/>
            <w:tcBorders>
              <w:top w:val="nil"/>
              <w:left w:val="nil"/>
              <w:bottom w:val="nil"/>
              <w:right w:val="single" w:sz="4" w:space="0" w:color="auto"/>
            </w:tcBorders>
            <w:shd w:val="clear" w:color="auto" w:fill="auto"/>
            <w:noWrap/>
            <w:vAlign w:val="center"/>
            <w:hideMark/>
          </w:tcPr>
          <w:p w:rsidR="00F81E3B" w:rsidRPr="00ED3FB1" w:rsidRDefault="00F81E3B"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r>
      <w:tr w:rsidR="00F81E3B" w:rsidRPr="00ED3FB1" w:rsidTr="00F81E3B">
        <w:trPr>
          <w:trHeight w:val="480"/>
          <w:jc w:val="center"/>
        </w:trPr>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х</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124 917,64</w:t>
            </w: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-267 265,79</w:t>
            </w:r>
          </w:p>
        </w:tc>
      </w:tr>
      <w:tr w:rsidR="00F81E3B" w:rsidRPr="00ED3FB1" w:rsidTr="00F81E3B">
        <w:trPr>
          <w:trHeight w:val="27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124 917,64</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-267 265,79</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000 0105000000 0000 000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124 917,64</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-267 265,79</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000 0105000000 0000 500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46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000 0105020000 0000 500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000 0105020100 0000 510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000 0105020110 0000 510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-4 295 460,09</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-4 286 470,18</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000 0105000000 0000 600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r w:rsidR="00F81E3B" w:rsidRPr="00ED3FB1" w:rsidTr="00F81E3B">
        <w:trPr>
          <w:trHeight w:val="255"/>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000 0105020000 0000 600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000 0105020100 0000 610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r w:rsidR="00F81E3B" w:rsidRPr="00ED3FB1" w:rsidTr="00F81E3B">
        <w:trPr>
          <w:trHeight w:val="480"/>
          <w:jc w:val="center"/>
        </w:trPr>
        <w:tc>
          <w:tcPr>
            <w:tcW w:w="4536" w:type="dxa"/>
            <w:tcBorders>
              <w:top w:val="nil"/>
              <w:left w:val="single" w:sz="4" w:space="0" w:color="auto"/>
              <w:bottom w:val="single" w:sz="4" w:space="0" w:color="auto"/>
              <w:right w:val="single" w:sz="4" w:space="0" w:color="auto"/>
            </w:tcBorders>
            <w:shd w:val="clear" w:color="auto" w:fill="auto"/>
            <w:vAlign w:val="bottom"/>
            <w:hideMark/>
          </w:tcPr>
          <w:p w:rsidR="00F81E3B" w:rsidRPr="00ED3FB1" w:rsidRDefault="00F81E3B"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000 0105020110 0000 610</w:t>
            </w:r>
          </w:p>
        </w:tc>
        <w:tc>
          <w:tcPr>
            <w:tcW w:w="1591"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4 420 377,73</w:t>
            </w:r>
          </w:p>
        </w:tc>
        <w:tc>
          <w:tcPr>
            <w:tcW w:w="1490" w:type="dxa"/>
            <w:tcBorders>
              <w:top w:val="nil"/>
              <w:left w:val="nil"/>
              <w:bottom w:val="single" w:sz="4" w:space="0" w:color="auto"/>
              <w:right w:val="single" w:sz="4" w:space="0" w:color="auto"/>
            </w:tcBorders>
            <w:shd w:val="clear" w:color="auto" w:fill="auto"/>
            <w:noWrap/>
            <w:vAlign w:val="bottom"/>
            <w:hideMark/>
          </w:tcPr>
          <w:p w:rsidR="00F81E3B" w:rsidRPr="00ED3FB1" w:rsidRDefault="00F81E3B"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4 019 204,39</w:t>
            </w:r>
          </w:p>
        </w:tc>
      </w:tr>
    </w:tbl>
    <w:p w:rsidR="00F81E3B" w:rsidRDefault="00F81E3B" w:rsidP="001E1FDE">
      <w:pPr>
        <w:widowControl w:val="0"/>
        <w:autoSpaceDE w:val="0"/>
        <w:autoSpaceDN w:val="0"/>
        <w:adjustRightInd w:val="0"/>
        <w:ind w:left="284" w:right="282" w:firstLine="142"/>
        <w:jc w:val="both"/>
        <w:rPr>
          <w:rFonts w:ascii="Liberation Sans" w:hAnsi="Liberation Sans" w:cs="Courier New"/>
          <w:sz w:val="24"/>
          <w:szCs w:val="24"/>
        </w:rPr>
      </w:pPr>
    </w:p>
    <w:p w:rsidR="004B064A" w:rsidRDefault="004B064A"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1E3D4B" w:rsidRDefault="001E3D4B" w:rsidP="00F81E3B">
      <w:pPr>
        <w:widowControl w:val="0"/>
        <w:autoSpaceDE w:val="0"/>
        <w:autoSpaceDN w:val="0"/>
        <w:adjustRightInd w:val="0"/>
        <w:ind w:left="284" w:right="282" w:firstLine="142"/>
        <w:jc w:val="both"/>
        <w:rPr>
          <w:rFonts w:ascii="Liberation Sans" w:hAnsi="Liberation Sans" w:cs="Courier New"/>
          <w:sz w:val="24"/>
          <w:szCs w:val="24"/>
        </w:rPr>
      </w:pPr>
    </w:p>
    <w:p w:rsidR="00F81E3B" w:rsidRPr="00894F5E" w:rsidRDefault="00F81E3B" w:rsidP="00F81E3B">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3" name="Рисунок 1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F81E3B" w:rsidRPr="00894F5E" w:rsidRDefault="00F81E3B" w:rsidP="00F81E3B">
      <w:pPr>
        <w:pStyle w:val="af1"/>
        <w:ind w:left="284" w:right="282" w:firstLine="142"/>
        <w:jc w:val="right"/>
        <w:rPr>
          <w:rFonts w:ascii="Liberation Sans" w:hAnsi="Liberation Sans"/>
          <w:b w:val="0"/>
        </w:rPr>
      </w:pPr>
    </w:p>
    <w:p w:rsidR="00F81E3B" w:rsidRDefault="00F81E3B" w:rsidP="00F81E3B">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F81E3B" w:rsidRPr="00894F5E" w:rsidRDefault="00F81E3B" w:rsidP="00F81E3B">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F81E3B" w:rsidRPr="00894F5E" w:rsidRDefault="00F81E3B" w:rsidP="00F81E3B">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F81E3B" w:rsidRPr="00F81E3B" w:rsidRDefault="00F81E3B" w:rsidP="00F81E3B">
      <w:pPr>
        <w:pStyle w:val="2"/>
        <w:ind w:left="284" w:right="282" w:firstLine="142"/>
        <w:jc w:val="center"/>
        <w:rPr>
          <w:rFonts w:ascii="Liberation Sans" w:hAnsi="Liberation Sans"/>
          <w:b/>
          <w:color w:val="auto"/>
          <w:sz w:val="40"/>
        </w:rPr>
      </w:pPr>
      <w:r w:rsidRPr="00F81E3B">
        <w:rPr>
          <w:rFonts w:ascii="Liberation Sans" w:hAnsi="Liberation Sans"/>
          <w:b/>
          <w:color w:val="auto"/>
          <w:sz w:val="40"/>
        </w:rPr>
        <w:t>РЕШЕНИЕ</w:t>
      </w:r>
    </w:p>
    <w:p w:rsidR="00F81E3B" w:rsidRPr="00894F5E" w:rsidRDefault="00F81E3B" w:rsidP="00F81E3B">
      <w:pPr>
        <w:ind w:left="284" w:right="282" w:firstLine="142"/>
        <w:jc w:val="both"/>
        <w:rPr>
          <w:rFonts w:ascii="Liberation Sans" w:hAnsi="Liberation Sans"/>
          <w:bCs/>
        </w:rPr>
      </w:pPr>
    </w:p>
    <w:p w:rsidR="001E3D4B" w:rsidRDefault="001E3D4B" w:rsidP="00F81E3B">
      <w:pPr>
        <w:ind w:left="284" w:right="282" w:firstLine="142"/>
        <w:jc w:val="both"/>
        <w:rPr>
          <w:rFonts w:ascii="Liberation Sans" w:hAnsi="Liberation Sans" w:cs="Arial"/>
          <w:bCs/>
        </w:rPr>
      </w:pPr>
    </w:p>
    <w:p w:rsidR="00F81E3B" w:rsidRPr="00894F5E" w:rsidRDefault="00F81E3B" w:rsidP="00F81E3B">
      <w:pPr>
        <w:ind w:left="284" w:right="282" w:firstLine="142"/>
        <w:jc w:val="both"/>
        <w:rPr>
          <w:rFonts w:ascii="Liberation Sans" w:hAnsi="Liberation Sans" w:cs="Arial"/>
          <w:bCs/>
        </w:rPr>
      </w:pPr>
      <w:r w:rsidRPr="00894F5E">
        <w:rPr>
          <w:rFonts w:ascii="Liberation Sans" w:hAnsi="Liberation Sans" w:cs="Arial"/>
          <w:bCs/>
        </w:rPr>
        <w:t xml:space="preserve">от </w:t>
      </w:r>
      <w:r w:rsidR="001E3D4B">
        <w:rPr>
          <w:rFonts w:ascii="Liberation Sans" w:hAnsi="Liberation Sans" w:cs="Arial"/>
          <w:bCs/>
          <w:u w:val="single"/>
        </w:rPr>
        <w:t>27.04.</w:t>
      </w:r>
      <w:r w:rsidR="001E3D4B" w:rsidRPr="001E3D4B">
        <w:rPr>
          <w:rFonts w:ascii="Liberation Sans" w:hAnsi="Liberation Sans" w:cs="Liberation Sans"/>
          <w:u w:val="single"/>
          <w:lang w:eastAsia="ru-RU"/>
        </w:rPr>
        <w:t xml:space="preserve">2023  </w:t>
      </w:r>
      <w:r w:rsidRPr="001E3D4B">
        <w:rPr>
          <w:rFonts w:ascii="Liberation Sans" w:hAnsi="Liberation Sans" w:cs="Arial"/>
          <w:bCs/>
          <w:u w:val="single"/>
        </w:rPr>
        <w:t xml:space="preserve"> года</w:t>
      </w:r>
      <w:r w:rsidRPr="00894F5E">
        <w:rPr>
          <w:rFonts w:ascii="Liberation Sans" w:hAnsi="Liberation Sans" w:cs="Arial"/>
          <w:bCs/>
        </w:rPr>
        <w:t xml:space="preserve"> № </w:t>
      </w:r>
      <w:r w:rsidR="001E3D4B">
        <w:rPr>
          <w:rFonts w:ascii="Liberation Sans" w:hAnsi="Liberation Sans" w:cs="Arial"/>
          <w:bCs/>
          <w:u w:val="single"/>
        </w:rPr>
        <w:t>300</w:t>
      </w:r>
    </w:p>
    <w:p w:rsidR="00F81E3B" w:rsidRPr="00894F5E" w:rsidRDefault="00F81E3B" w:rsidP="00F81E3B">
      <w:pPr>
        <w:ind w:left="284" w:right="282" w:firstLine="142"/>
        <w:jc w:val="both"/>
        <w:rPr>
          <w:rFonts w:ascii="Liberation Sans" w:hAnsi="Liberation Sans" w:cs="Arial"/>
          <w:bCs/>
        </w:rPr>
      </w:pPr>
    </w:p>
    <w:p w:rsidR="00F81E3B" w:rsidRPr="00894F5E" w:rsidRDefault="00F81E3B" w:rsidP="00F81E3B">
      <w:pPr>
        <w:ind w:left="284" w:right="282" w:firstLine="142"/>
        <w:jc w:val="both"/>
        <w:rPr>
          <w:rFonts w:ascii="Liberation Sans" w:hAnsi="Liberation Sans"/>
          <w:bCs/>
        </w:rPr>
      </w:pPr>
    </w:p>
    <w:p w:rsidR="00F81E3B" w:rsidRDefault="00F81E3B" w:rsidP="00F81E3B">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Краснознаменского сельсовета</w:t>
      </w:r>
    </w:p>
    <w:p w:rsidR="00F81E3B" w:rsidRPr="00894F5E" w:rsidRDefault="00F81E3B" w:rsidP="00F81E3B">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F81E3B" w:rsidRPr="00894F5E" w:rsidRDefault="00F81E3B" w:rsidP="00F81E3B">
      <w:pPr>
        <w:ind w:left="284" w:right="282" w:firstLine="142"/>
        <w:rPr>
          <w:rFonts w:ascii="Liberation Sans" w:hAnsi="Liberation Sans"/>
          <w:b/>
          <w:sz w:val="22"/>
        </w:rPr>
      </w:pPr>
    </w:p>
    <w:p w:rsidR="00F81E3B" w:rsidRPr="00894F5E" w:rsidRDefault="00F81E3B" w:rsidP="00F81E3B">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F81E3B" w:rsidRPr="00894F5E" w:rsidRDefault="00F81E3B" w:rsidP="00F81E3B">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Краснознаменского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F81E3B" w:rsidRPr="00894F5E" w:rsidRDefault="00F81E3B" w:rsidP="00F81E3B">
      <w:pPr>
        <w:ind w:left="284" w:right="282" w:firstLine="142"/>
        <w:rPr>
          <w:rFonts w:ascii="Liberation Sans" w:hAnsi="Liberation Sans" w:cs="Arial"/>
          <w:b/>
        </w:rPr>
      </w:pPr>
      <w:r w:rsidRPr="00894F5E">
        <w:rPr>
          <w:rFonts w:ascii="Liberation Sans" w:hAnsi="Liberation Sans" w:cs="Arial"/>
          <w:b/>
        </w:rPr>
        <w:t>РЕШИЛА:</w:t>
      </w:r>
    </w:p>
    <w:p w:rsidR="00F81E3B" w:rsidRPr="00F81E3B" w:rsidRDefault="00F81E3B" w:rsidP="00F81E3B">
      <w:pPr>
        <w:ind w:left="284" w:right="282" w:firstLine="142"/>
        <w:rPr>
          <w:rFonts w:ascii="Liberation Sans" w:hAnsi="Liberation Sans" w:cs="Arial"/>
          <w:b/>
        </w:rPr>
      </w:pPr>
    </w:p>
    <w:p w:rsidR="00F81E3B" w:rsidRPr="00F81E3B" w:rsidRDefault="00F81E3B" w:rsidP="00F81E3B">
      <w:pPr>
        <w:pStyle w:val="9"/>
        <w:ind w:left="284" w:right="282" w:firstLine="142"/>
        <w:jc w:val="both"/>
        <w:rPr>
          <w:rFonts w:ascii="Liberation Sans" w:hAnsi="Liberation Sans"/>
          <w:i w:val="0"/>
          <w:color w:val="auto"/>
        </w:rPr>
      </w:pPr>
      <w:r w:rsidRPr="00F81E3B">
        <w:rPr>
          <w:rFonts w:ascii="Liberation Sans" w:hAnsi="Liberation Sans"/>
          <w:i w:val="0"/>
          <w:color w:val="auto"/>
        </w:rPr>
        <w:t>1. Утвердить отчет об исполнении бюджета Краснознаменского сельсовета за 2022 год по доходам 5 041,4 тыс. руб. и расходам в сумме 4 880,9 тыс. руб. с профицитом в сумме 160,5 тыс. руб. (в объемах показателей, приведенных в приложениях 1 – 5 к настоящему решению).</w:t>
      </w:r>
    </w:p>
    <w:p w:rsidR="00F81E3B" w:rsidRPr="00F81E3B" w:rsidRDefault="00F81E3B" w:rsidP="00F81E3B">
      <w:pPr>
        <w:ind w:left="284" w:right="282" w:firstLine="142"/>
        <w:jc w:val="both"/>
        <w:rPr>
          <w:rFonts w:ascii="Liberation Sans" w:hAnsi="Liberation Sans" w:cs="Arial"/>
        </w:rPr>
      </w:pPr>
      <w:r w:rsidRPr="00F81E3B">
        <w:rPr>
          <w:rFonts w:ascii="Liberation Sans" w:hAnsi="Liberation Sans"/>
        </w:rPr>
        <w:t xml:space="preserve">          </w:t>
      </w:r>
      <w:r w:rsidRPr="00F81E3B">
        <w:rPr>
          <w:rFonts w:ascii="Liberation Sans" w:hAnsi="Liberation Sans" w:cs="Arial"/>
        </w:rPr>
        <w:t>2.   Решение вступает в силу со дня его обнародования.</w:t>
      </w:r>
    </w:p>
    <w:p w:rsidR="00F81E3B" w:rsidRPr="00F81E3B" w:rsidRDefault="00F81E3B" w:rsidP="00F81E3B">
      <w:pPr>
        <w:ind w:left="284" w:right="282" w:firstLine="142"/>
        <w:jc w:val="both"/>
        <w:rPr>
          <w:rFonts w:ascii="Liberation Sans" w:hAnsi="Liberation Sans" w:cs="Arial"/>
        </w:rPr>
      </w:pPr>
      <w:r w:rsidRPr="00F81E3B">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F81E3B" w:rsidRPr="00F81E3B" w:rsidRDefault="00F81E3B" w:rsidP="00F81E3B">
      <w:pPr>
        <w:ind w:left="284" w:right="282" w:firstLine="142"/>
        <w:jc w:val="both"/>
        <w:rPr>
          <w:rFonts w:ascii="Liberation Sans" w:hAnsi="Liberation Sans"/>
        </w:rPr>
      </w:pPr>
      <w:r w:rsidRPr="00F81E3B">
        <w:rPr>
          <w:rFonts w:ascii="Liberation Sans" w:hAnsi="Liberation Sans" w:cs="Arial"/>
        </w:rPr>
        <w:t xml:space="preserve">          4. </w:t>
      </w:r>
      <w:r w:rsidRPr="00F81E3B">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F81E3B" w:rsidRPr="00F81E3B" w:rsidRDefault="00F81E3B" w:rsidP="00F81E3B">
      <w:pPr>
        <w:ind w:left="284" w:right="282" w:firstLine="142"/>
        <w:jc w:val="both"/>
        <w:rPr>
          <w:rFonts w:ascii="Liberation Sans" w:hAnsi="Liberation Sans"/>
        </w:rPr>
      </w:pPr>
    </w:p>
    <w:p w:rsidR="00F81E3B" w:rsidRPr="00F81E3B" w:rsidRDefault="00F81E3B" w:rsidP="00F81E3B">
      <w:pPr>
        <w:pStyle w:val="Iauiue"/>
        <w:ind w:left="284" w:right="282" w:firstLine="142"/>
        <w:jc w:val="both"/>
        <w:rPr>
          <w:rFonts w:ascii="Liberation Sans" w:hAnsi="Liberation Sans"/>
        </w:rPr>
      </w:pP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Председатель Думы Мишкинского</w:t>
      </w: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t xml:space="preserve"> </w:t>
      </w:r>
      <w:r w:rsidRPr="00F81E3B">
        <w:rPr>
          <w:rFonts w:ascii="Liberation Sans" w:hAnsi="Liberation Sans"/>
        </w:rPr>
        <w:t>В.В. Сажин</w:t>
      </w:r>
    </w:p>
    <w:p w:rsidR="00F81E3B" w:rsidRPr="00F81E3B" w:rsidRDefault="00F81E3B" w:rsidP="00F81E3B">
      <w:pPr>
        <w:pStyle w:val="Iauiue"/>
        <w:ind w:left="284" w:right="282" w:firstLine="142"/>
        <w:jc w:val="both"/>
        <w:rPr>
          <w:rFonts w:ascii="Liberation Sans" w:hAnsi="Liberation Sans"/>
        </w:rPr>
      </w:pP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 xml:space="preserve">Глава </w:t>
      </w: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 xml:space="preserve">Мишкинского муниципального округа </w:t>
      </w:r>
    </w:p>
    <w:p w:rsidR="00F81E3B" w:rsidRPr="00F81E3B" w:rsidRDefault="00F81E3B" w:rsidP="00F81E3B">
      <w:pPr>
        <w:pStyle w:val="Iauiue"/>
        <w:ind w:left="284" w:right="282" w:firstLine="142"/>
        <w:jc w:val="both"/>
        <w:rPr>
          <w:rFonts w:ascii="Liberation Sans" w:hAnsi="Liberation Sans"/>
        </w:rPr>
      </w:pPr>
      <w:r w:rsidRPr="00F81E3B">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F81E3B">
        <w:rPr>
          <w:rFonts w:ascii="Liberation Sans" w:hAnsi="Liberation Sans"/>
        </w:rPr>
        <w:t>Д.В. Мамонтов</w:t>
      </w:r>
    </w:p>
    <w:p w:rsidR="00F81E3B" w:rsidRPr="00F81E3B" w:rsidRDefault="00F81E3B" w:rsidP="00F81E3B">
      <w:pPr>
        <w:tabs>
          <w:tab w:val="left" w:pos="709"/>
        </w:tabs>
        <w:ind w:left="284" w:right="282" w:firstLine="142"/>
        <w:jc w:val="both"/>
        <w:rPr>
          <w:rFonts w:ascii="Liberation Sans" w:hAnsi="Liberation Sans" w:cs="Arial"/>
        </w:rPr>
      </w:pPr>
      <w:r w:rsidRPr="00F81E3B">
        <w:rPr>
          <w:rFonts w:ascii="Liberation Sans" w:hAnsi="Liberation Sans" w:cs="Arial"/>
        </w:rPr>
        <w:t xml:space="preserve">   </w:t>
      </w:r>
    </w:p>
    <w:p w:rsidR="00F81E3B" w:rsidRPr="00894F5E" w:rsidRDefault="00F81E3B" w:rsidP="00F81E3B">
      <w:pPr>
        <w:rPr>
          <w:rFonts w:ascii="Liberation Sans" w:hAnsi="Liberation Sans" w:cs="Arial"/>
          <w:color w:val="000000"/>
          <w:szCs w:val="23"/>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4111"/>
        <w:gridCol w:w="2693"/>
        <w:gridCol w:w="1500"/>
        <w:gridCol w:w="1540"/>
        <w:gridCol w:w="929"/>
      </w:tblGrid>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1</w:t>
            </w:r>
          </w:p>
        </w:tc>
      </w:tr>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EA4808" w:rsidRPr="00ED3FB1" w:rsidTr="00EA4808">
        <w:trPr>
          <w:trHeight w:val="300"/>
        </w:trPr>
        <w:tc>
          <w:tcPr>
            <w:tcW w:w="10773" w:type="dxa"/>
            <w:gridSpan w:val="5"/>
            <w:tcBorders>
              <w:top w:val="nil"/>
              <w:left w:val="nil"/>
              <w:bottom w:val="nil"/>
              <w:right w:val="nil"/>
            </w:tcBorders>
            <w:shd w:val="clear" w:color="auto" w:fill="auto"/>
            <w:noWrap/>
            <w:vAlign w:val="bottom"/>
            <w:hideMark/>
          </w:tcPr>
          <w:p w:rsidR="00EA4808" w:rsidRPr="00ED3FB1" w:rsidRDefault="00EA4808" w:rsidP="001E3D4B">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ED3FB1">
              <w:rPr>
                <w:rFonts w:ascii="Liberation Sans" w:hAnsi="Liberation Sans" w:cs="Liberation Sans"/>
                <w:lang w:eastAsia="ru-RU"/>
              </w:rPr>
              <w:t>№</w:t>
            </w:r>
            <w:r w:rsidR="001E3D4B">
              <w:rPr>
                <w:rFonts w:ascii="Liberation Sans" w:hAnsi="Liberation Sans" w:cs="Liberation Sans"/>
                <w:u w:val="single"/>
                <w:lang w:eastAsia="ru-RU"/>
              </w:rPr>
              <w:t>300</w:t>
            </w:r>
          </w:p>
        </w:tc>
      </w:tr>
      <w:tr w:rsidR="00EA4808" w:rsidRPr="00ED3FB1" w:rsidTr="00EA4808">
        <w:trPr>
          <w:trHeight w:val="300"/>
        </w:trPr>
        <w:tc>
          <w:tcPr>
            <w:tcW w:w="4111"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1500"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154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92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r>
      <w:tr w:rsidR="00EA4808" w:rsidRPr="00ED3FB1" w:rsidTr="00EA4808">
        <w:trPr>
          <w:trHeight w:val="690"/>
        </w:trPr>
        <w:tc>
          <w:tcPr>
            <w:tcW w:w="10773" w:type="dxa"/>
            <w:gridSpan w:val="5"/>
            <w:tcBorders>
              <w:top w:val="nil"/>
              <w:left w:val="nil"/>
              <w:bottom w:val="nil"/>
              <w:right w:val="nil"/>
            </w:tcBorders>
            <w:shd w:val="clear" w:color="auto" w:fill="auto"/>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Доходы  бюджета Краснознаменского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A4808" w:rsidRPr="00ED3FB1" w:rsidTr="00EA4808">
        <w:trPr>
          <w:trHeight w:val="300"/>
        </w:trPr>
        <w:tc>
          <w:tcPr>
            <w:tcW w:w="4111" w:type="dxa"/>
            <w:tcBorders>
              <w:top w:val="nil"/>
              <w:left w:val="nil"/>
              <w:bottom w:val="nil"/>
              <w:right w:val="nil"/>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50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54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929"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EA4808" w:rsidRPr="00ED3FB1" w:rsidTr="00EA4808">
        <w:trPr>
          <w:trHeight w:val="750"/>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исполне-ния</w:t>
            </w:r>
          </w:p>
        </w:tc>
      </w:tr>
      <w:tr w:rsidR="00EA4808" w:rsidRPr="00ED3FB1" w:rsidTr="00EA4808">
        <w:trPr>
          <w:trHeight w:val="240"/>
        </w:trPr>
        <w:tc>
          <w:tcPr>
            <w:tcW w:w="4111" w:type="dxa"/>
            <w:tcBorders>
              <w:top w:val="nil"/>
              <w:left w:val="single" w:sz="4" w:space="0" w:color="auto"/>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929" w:type="dxa"/>
            <w:tcBorders>
              <w:top w:val="nil"/>
              <w:left w:val="nil"/>
              <w:bottom w:val="nil"/>
              <w:right w:val="single" w:sz="4" w:space="0" w:color="auto"/>
            </w:tcBorders>
            <w:shd w:val="clear" w:color="auto" w:fill="auto"/>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5</w:t>
            </w:r>
          </w:p>
        </w:tc>
      </w:tr>
      <w:tr w:rsidR="00EA4808" w:rsidRPr="00ED3FB1" w:rsidTr="00EA4808">
        <w:trPr>
          <w:trHeight w:val="255"/>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5 041 441,33</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100,8</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1 222 500,00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1 260 035,09</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103,1</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83 906,24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110,4</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83 906,24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110,4</w:t>
            </w:r>
          </w:p>
        </w:tc>
      </w:tr>
      <w:tr w:rsidR="00EA4808" w:rsidRPr="00ED3FB1" w:rsidTr="00EA4808">
        <w:trPr>
          <w:trHeight w:val="78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73 000,00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80 842,55</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110,7</w:t>
            </w:r>
          </w:p>
        </w:tc>
      </w:tr>
      <w:tr w:rsidR="00EA4808" w:rsidRPr="00ED3FB1" w:rsidTr="00EA4808">
        <w:trPr>
          <w:trHeight w:val="45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3 063,69</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102,1</w:t>
            </w:r>
          </w:p>
        </w:tc>
      </w:tr>
      <w:tr w:rsidR="00EA4808" w:rsidRPr="00ED3FB1" w:rsidTr="00EA4808">
        <w:trPr>
          <w:trHeight w:val="61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101,1</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101,1</w:t>
            </w:r>
          </w:p>
        </w:tc>
      </w:tr>
      <w:tr w:rsidR="00EA4808" w:rsidRPr="00ED3FB1" w:rsidTr="00EA4808">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277 000,00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281 392,93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101,6</w:t>
            </w:r>
          </w:p>
        </w:tc>
      </w:tr>
      <w:tr w:rsidR="00EA4808" w:rsidRPr="00ED3FB1" w:rsidTr="00EA4808">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277 000,00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281 392,93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101,6</w:t>
            </w:r>
          </w:p>
        </w:tc>
      </w:tr>
      <w:tr w:rsidR="00EA4808" w:rsidRPr="00ED3FB1" w:rsidTr="00EA4808">
        <w:trPr>
          <w:trHeight w:val="73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1 519,96</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76,0</w:t>
            </w:r>
          </w:p>
        </w:tc>
      </w:tr>
      <w:tr w:rsidR="00EA4808" w:rsidRPr="00ED3FB1" w:rsidTr="00EA4808">
        <w:trPr>
          <w:trHeight w:val="17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ED3FB1">
              <w:rPr>
                <w:rFonts w:ascii="Liberation Sans" w:hAnsi="Liberation Sans" w:cs="Liberation Sans"/>
                <w:color w:val="000000"/>
                <w:lang w:eastAsia="ru-RU"/>
              </w:rPr>
              <w:lastRenderedPageBreak/>
              <w:t>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1 519,96</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76,0</w:t>
            </w:r>
          </w:p>
        </w:tc>
      </w:tr>
      <w:tr w:rsidR="00EA4808" w:rsidRPr="00ED3FB1" w:rsidTr="00EA4808">
        <w:trPr>
          <w:trHeight w:val="114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308 000,00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310 689,57</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100,9</w:t>
            </w:r>
          </w:p>
        </w:tc>
      </w:tr>
      <w:tr w:rsidR="00EA4808" w:rsidRPr="00ED3FB1" w:rsidTr="00EA4808">
        <w:trPr>
          <w:trHeight w:val="15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308 000,00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310 689,57</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100,9</w:t>
            </w:r>
          </w:p>
        </w:tc>
      </w:tr>
      <w:tr w:rsidR="00EA4808" w:rsidRPr="00ED3FB1" w:rsidTr="00EA4808">
        <w:trPr>
          <w:trHeight w:val="102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-32 283,94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100,9</w:t>
            </w:r>
          </w:p>
        </w:tc>
      </w:tr>
      <w:tr w:rsidR="00EA4808" w:rsidRPr="00ED3FB1" w:rsidTr="00EA4808">
        <w:trPr>
          <w:trHeight w:val="153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-32 283,94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100,9</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301 199,03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97,2</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39 937,83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99,8</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39 937,83</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99,8</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261 261,20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96,8</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213 551,06</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97,1</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 обладающих земельным участком, </w:t>
            </w:r>
            <w:r w:rsidRPr="00ED3FB1">
              <w:rPr>
                <w:rFonts w:ascii="Liberation Sans" w:hAnsi="Liberation Sans" w:cs="Liberation Sans"/>
                <w:color w:val="000000"/>
                <w:lang w:eastAsia="ru-RU"/>
              </w:rPr>
              <w:lastRenderedPageBreak/>
              <w:t>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213 551,06</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97,1</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47 710,14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95,4</w:t>
            </w:r>
          </w:p>
        </w:tc>
      </w:tr>
      <w:tr w:rsidR="00EA4808" w:rsidRPr="00ED3FB1" w:rsidTr="00EA4808">
        <w:trPr>
          <w:trHeight w:val="28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47 710,14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95,4</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49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303 000,00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107,8</w:t>
            </w:r>
          </w:p>
        </w:tc>
      </w:tr>
      <w:tr w:rsidR="00EA4808" w:rsidRPr="00ED3FB1" w:rsidTr="00EA4808">
        <w:trPr>
          <w:trHeight w:val="127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303 000,00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107,8</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303 000,00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107,8</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303 000,00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107,8</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ПРОЧИЕ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Невыясненные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000 1170100000 0000 180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Невыясненные поступления, зачисляемые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000 1170105010 0000 180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3 781 406,24</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3 781 406,24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3 781 406,24</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3 781 406,24</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3 592 111,01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3 592 111,01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7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1 891 811,01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1 891 811,01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1 891 811,01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1 891 811,01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65 258,92</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65 258,92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4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76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255"/>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r w:rsidR="00EA4808" w:rsidRPr="00ED3FB1" w:rsidTr="00EA4808">
        <w:trPr>
          <w:trHeight w:val="510"/>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2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100,0</w:t>
            </w:r>
          </w:p>
        </w:tc>
      </w:tr>
    </w:tbl>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tbl>
      <w:tblPr>
        <w:tblW w:w="10616" w:type="dxa"/>
        <w:jc w:val="center"/>
        <w:tblLayout w:type="fixed"/>
        <w:tblLook w:val="04A0" w:firstRow="1" w:lastRow="0" w:firstColumn="1" w:lastColumn="0" w:noHBand="0" w:noVBand="1"/>
      </w:tblPr>
      <w:tblGrid>
        <w:gridCol w:w="3828"/>
        <w:gridCol w:w="2835"/>
        <w:gridCol w:w="1521"/>
        <w:gridCol w:w="1440"/>
        <w:gridCol w:w="992"/>
      </w:tblGrid>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2</w:t>
            </w:r>
          </w:p>
        </w:tc>
      </w:tr>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EA4808" w:rsidRPr="00ED3FB1" w:rsidTr="00EA4808">
        <w:trPr>
          <w:trHeight w:val="300"/>
          <w:jc w:val="center"/>
        </w:trPr>
        <w:tc>
          <w:tcPr>
            <w:tcW w:w="10616" w:type="dxa"/>
            <w:gridSpan w:val="5"/>
            <w:tcBorders>
              <w:top w:val="nil"/>
              <w:left w:val="nil"/>
              <w:bottom w:val="nil"/>
              <w:right w:val="nil"/>
            </w:tcBorders>
            <w:shd w:val="clear" w:color="auto" w:fill="auto"/>
            <w:noWrap/>
            <w:vAlign w:val="bottom"/>
            <w:hideMark/>
          </w:tcPr>
          <w:p w:rsidR="00EA4808" w:rsidRPr="00ED3FB1" w:rsidRDefault="00EA4808" w:rsidP="001E3D4B">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ED3FB1">
              <w:rPr>
                <w:rFonts w:ascii="Liberation Sans" w:hAnsi="Liberation Sans" w:cs="Liberation Sans"/>
                <w:lang w:eastAsia="ru-RU"/>
              </w:rPr>
              <w:t xml:space="preserve">№ </w:t>
            </w:r>
            <w:r w:rsidR="001E3D4B">
              <w:rPr>
                <w:rFonts w:ascii="Liberation Sans" w:hAnsi="Liberation Sans" w:cs="Liberation Sans"/>
                <w:u w:val="single"/>
                <w:lang w:eastAsia="ru-RU"/>
              </w:rPr>
              <w:t>300</w:t>
            </w:r>
          </w:p>
        </w:tc>
      </w:tr>
      <w:tr w:rsidR="00EA4808" w:rsidRPr="00ED3FB1" w:rsidTr="00EA4808">
        <w:trPr>
          <w:trHeight w:val="300"/>
          <w:jc w:val="center"/>
        </w:trPr>
        <w:tc>
          <w:tcPr>
            <w:tcW w:w="3828"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1521"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4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992"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r>
      <w:tr w:rsidR="00EA4808" w:rsidRPr="00ED3FB1" w:rsidTr="00EA4808">
        <w:trPr>
          <w:trHeight w:val="405"/>
          <w:jc w:val="center"/>
        </w:trPr>
        <w:tc>
          <w:tcPr>
            <w:tcW w:w="10616" w:type="dxa"/>
            <w:gridSpan w:val="5"/>
            <w:tcBorders>
              <w:top w:val="nil"/>
              <w:left w:val="nil"/>
              <w:bottom w:val="nil"/>
              <w:right w:val="nil"/>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Доходы бюджета Краснознаменского сельсовета за  2022 год по кодам  классификации  доходов бюджета</w:t>
            </w:r>
          </w:p>
        </w:tc>
      </w:tr>
      <w:tr w:rsidR="00EA4808" w:rsidRPr="00ED3FB1" w:rsidTr="00EA4808">
        <w:trPr>
          <w:trHeight w:val="300"/>
          <w:jc w:val="center"/>
        </w:trPr>
        <w:tc>
          <w:tcPr>
            <w:tcW w:w="3828" w:type="dxa"/>
            <w:tcBorders>
              <w:top w:val="nil"/>
              <w:left w:val="nil"/>
              <w:bottom w:val="nil"/>
              <w:right w:val="nil"/>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521"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40"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992"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EA4808" w:rsidRPr="00ED3FB1" w:rsidTr="00EA4808">
        <w:trPr>
          <w:trHeight w:val="945"/>
          <w:jc w:val="center"/>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Код главного администратора, код дохода районного бюджета</w:t>
            </w:r>
          </w:p>
        </w:tc>
        <w:tc>
          <w:tcPr>
            <w:tcW w:w="1521"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162545" w:rsidP="00EA4808">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EA4808" w:rsidRPr="00ED3FB1" w:rsidTr="00EA4808">
        <w:trPr>
          <w:trHeight w:val="255"/>
          <w:jc w:val="center"/>
        </w:trPr>
        <w:tc>
          <w:tcPr>
            <w:tcW w:w="3828" w:type="dxa"/>
            <w:tcBorders>
              <w:top w:val="nil"/>
              <w:left w:val="single" w:sz="4" w:space="0" w:color="auto"/>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521"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r>
      <w:tr w:rsidR="00EA4808" w:rsidRPr="00ED3FB1" w:rsidTr="00EA4808">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5 003 906,24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5 041 441,33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100,75</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84,37</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099 1 08 00000 00 0000 000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8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099 1 08 04000 01 0000 110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099 1 08 04020 01 0000 110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099 1 08 04020 01 1000 110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099 1 11 00000 00 0000 000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84,34</w:t>
            </w:r>
          </w:p>
        </w:tc>
      </w:tr>
      <w:tr w:rsidR="00EA4808" w:rsidRPr="00ED3FB1" w:rsidTr="00EA4808">
        <w:trPr>
          <w:trHeight w:val="10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099 1 11 05000 00 0000 120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84,34</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099 1 11 05070 00 0000 120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84,34</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099 1 11 05075 10 0000 120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237 000,00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84,34</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3 728 575,24</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3 728 575,24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3 728 575,24</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3 728 575,24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3 539 280,01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3 539 280,01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099 2 02 15002 00 0000 150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1 838 980,01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1 838 980,01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099 2 02 15002 10 0000 150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1 838 980,01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1 838 980,01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099 2 02 16001 00 0000 150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099 2 02 16001 10 0000 150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1 700 300,00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65 258,92</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65 258,92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099 2 02 30024 00 0000 150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4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099 2 02 30024 10 0000 150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099 2 02 35118 00 0000 150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099 2 02 35118 10 0000 150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099 2 02 40000 00 0000 150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099 2 02 49001 00 0000 150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099 2 02 49001 10 0000 150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101,14</w:t>
            </w:r>
          </w:p>
        </w:tc>
      </w:tr>
      <w:tr w:rsidR="00EA4808" w:rsidRPr="00ED3FB1" w:rsidTr="00EA4808">
        <w:trPr>
          <w:trHeight w:val="3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101,14</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555 000,00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561 318,52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101,14</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100 1 03 02230 01 0000 110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277 000,00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281 392,93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101,59</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100 1 03 02231 01 0000 110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277 000,00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281 392,93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101,59</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w:t>
            </w:r>
            <w:r w:rsidRPr="00ED3FB1">
              <w:rPr>
                <w:rFonts w:ascii="Liberation Sans" w:hAnsi="Liberation Sans" w:cs="Liberation Sans"/>
                <w:color w:val="000000"/>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100 1 03 02240 01 0000 110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1 519,96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76,00</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100 1 03 02241 01 0000 110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1 519,96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76,00</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100 1 03 02250 01 0000 110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308 000,00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310 689,57</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100,87</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100 1 03 02251 01 0000 110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308 000,00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310 689,57</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100,87</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100 1 03 02260 01 0000 110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-32 283,94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100,89</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100 1 03 02261 01 0000 110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-32 283,94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100,89</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386 000,00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385 216,57</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99,80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83 906,24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110,40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83 906,24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110,40</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182 1 01 02010 01 0000 110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73 000,00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80 842,55</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110,74</w:t>
            </w:r>
          </w:p>
        </w:tc>
      </w:tr>
      <w:tr w:rsidR="00EA4808" w:rsidRPr="00ED3FB1" w:rsidTr="00EA480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182 1 01 02010 01 1000 110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73 000,00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80 682,28</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110,52</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182 1 01 02010 01 2100 110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64,66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13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182 1 01 02010 01 3000 110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95,61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182 1 01 02030 01 0000 110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3 063,69</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102,12</w:t>
            </w:r>
          </w:p>
        </w:tc>
      </w:tr>
      <w:tr w:rsidR="00EA4808" w:rsidRPr="00ED3FB1" w:rsidTr="00EA4808">
        <w:trPr>
          <w:trHeight w:val="10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182 1 01 02030 01 1000 110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3 059,64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101,99</w:t>
            </w:r>
          </w:p>
        </w:tc>
      </w:tr>
      <w:tr w:rsidR="00EA4808" w:rsidRPr="00ED3FB1" w:rsidTr="00EA4808">
        <w:trPr>
          <w:trHeight w:val="7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182 1 01 02030 01 2100 110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4,21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10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182 1 01 02030 01 3000 110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-0,16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182 1 05 00000 00 0000 000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182 1 05 03000 01 0000 110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182 1 05 03010 01 0000 110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182 1 05 03010 01 1000 110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111,30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310 000,00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301 199,03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97,16</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182 1 06 01000 00 0000 110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39 937,83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99,84</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182 1 06 01030 10 0000 110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39 937,83</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99,84</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182 1 06 01030 10 1000 110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39 394,02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98,49</w:t>
            </w:r>
          </w:p>
        </w:tc>
      </w:tr>
      <w:tr w:rsidR="00EA4808" w:rsidRPr="00ED3FB1" w:rsidTr="00EA480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182 1 06 01030 10 2100 110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543,81</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182 1 06 06000 00 0000 110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261 261,20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96,76</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182 1 06 06030 00 0000 110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213 551,06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97,07</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182 1 06 06033 10 0000 110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213 551,06</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97,07</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182 1 06 06033 10 1000 110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212 692,44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96,68</w:t>
            </w:r>
          </w:p>
        </w:tc>
      </w:tr>
      <w:tr w:rsidR="00EA4808" w:rsidRPr="00ED3FB1" w:rsidTr="00EA480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182 1 06 06033 10 2100 110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858,62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182 1 06 06040 00 0000 110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47 710,14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95,42</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 обладающих земельным </w:t>
            </w:r>
            <w:r w:rsidRPr="00ED3FB1">
              <w:rPr>
                <w:rFonts w:ascii="Liberation Sans" w:hAnsi="Liberation Sans" w:cs="Liberation Sans"/>
                <w:color w:val="000000"/>
                <w:lang w:eastAsia="ru-RU"/>
              </w:rPr>
              <w:lastRenderedPageBreak/>
              <w:t>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182 1 06 06043 10 0000 110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47 710,14</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95,42</w:t>
            </w:r>
          </w:p>
        </w:tc>
      </w:tr>
      <w:tr w:rsidR="00EA4808" w:rsidRPr="00ED3FB1" w:rsidTr="00EA480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182 1 06 06043 10 1000 110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47 453,42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94,91</w:t>
            </w:r>
          </w:p>
        </w:tc>
      </w:tr>
      <w:tr w:rsidR="00EA4808" w:rsidRPr="00ED3FB1" w:rsidTr="00EA480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182 1 06 06043 10 2100 110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256,72</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817 1 11 00000 00 0000 000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94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817 1 11 05000 00 0000 120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817 1 11 05070 00 0000 120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817 1 11 05075 10 0000 120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66 000,00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ПРОЧИЕ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817 1 17 00000 00 0000 000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Невыясненные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817 1 17 01000 00 0000 180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Невыясненные поступления, зачисляемые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817 1 17 01050 10 0000 180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817 2 00 00000 00 0000 000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817 2 02 00000 00 0000 000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817 2 02 10000 00 0000 150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817 2 02 15002 00 0000 150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r w:rsidR="00EA4808" w:rsidRPr="00ED3FB1" w:rsidTr="00EA480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817 2 02 15002 10 0000 150</w:t>
            </w:r>
          </w:p>
        </w:tc>
        <w:tc>
          <w:tcPr>
            <w:tcW w:w="152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4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992"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100,00</w:t>
            </w:r>
          </w:p>
        </w:tc>
      </w:tr>
    </w:tbl>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1E3D4B" w:rsidRDefault="001E3D4B" w:rsidP="003F51D0">
      <w:pPr>
        <w:widowControl w:val="0"/>
        <w:autoSpaceDE w:val="0"/>
        <w:autoSpaceDN w:val="0"/>
        <w:adjustRightInd w:val="0"/>
        <w:ind w:firstLine="720"/>
        <w:jc w:val="both"/>
        <w:rPr>
          <w:rFonts w:ascii="Liberation Sans" w:hAnsi="Liberation Sans" w:cs="Courier New"/>
          <w:sz w:val="24"/>
          <w:szCs w:val="24"/>
        </w:rPr>
      </w:pPr>
    </w:p>
    <w:tbl>
      <w:tblPr>
        <w:tblW w:w="10632" w:type="dxa"/>
        <w:jc w:val="center"/>
        <w:tblLayout w:type="fixed"/>
        <w:tblLook w:val="04A0" w:firstRow="1" w:lastRow="0" w:firstColumn="1" w:lastColumn="0" w:noHBand="0" w:noVBand="1"/>
      </w:tblPr>
      <w:tblGrid>
        <w:gridCol w:w="3261"/>
        <w:gridCol w:w="850"/>
        <w:gridCol w:w="1418"/>
        <w:gridCol w:w="1417"/>
        <w:gridCol w:w="1418"/>
        <w:gridCol w:w="1417"/>
        <w:gridCol w:w="851"/>
      </w:tblGrid>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lastRenderedPageBreak/>
              <w:t xml:space="preserve">                                              Приложение  3</w:t>
            </w:r>
          </w:p>
        </w:tc>
      </w:tr>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к решению Думы Мишкинского муниципального округа </w:t>
            </w:r>
          </w:p>
        </w:tc>
      </w:tr>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EA4808" w:rsidRPr="00ED3FB1" w:rsidTr="00EA4808">
        <w:trPr>
          <w:trHeight w:val="300"/>
          <w:jc w:val="center"/>
        </w:trPr>
        <w:tc>
          <w:tcPr>
            <w:tcW w:w="10632" w:type="dxa"/>
            <w:gridSpan w:val="7"/>
            <w:tcBorders>
              <w:top w:val="nil"/>
              <w:left w:val="nil"/>
              <w:bottom w:val="nil"/>
              <w:right w:val="nil"/>
            </w:tcBorders>
            <w:shd w:val="clear" w:color="auto" w:fill="auto"/>
            <w:noWrap/>
            <w:vAlign w:val="bottom"/>
            <w:hideMark/>
          </w:tcPr>
          <w:p w:rsidR="00EA4808" w:rsidRPr="00ED3FB1" w:rsidRDefault="00EA4808" w:rsidP="001E3D4B">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ED3FB1">
              <w:rPr>
                <w:rFonts w:ascii="Liberation Sans" w:hAnsi="Liberation Sans" w:cs="Liberation Sans"/>
                <w:lang w:eastAsia="ru-RU"/>
              </w:rPr>
              <w:t>№</w:t>
            </w:r>
            <w:r w:rsidR="001E3D4B">
              <w:rPr>
                <w:rFonts w:ascii="Liberation Sans" w:hAnsi="Liberation Sans" w:cs="Liberation Sans"/>
                <w:u w:val="single"/>
                <w:lang w:eastAsia="ru-RU"/>
              </w:rPr>
              <w:t>300</w:t>
            </w:r>
          </w:p>
        </w:tc>
      </w:tr>
      <w:tr w:rsidR="00EA4808" w:rsidRPr="00ED3FB1" w:rsidTr="00EA4808">
        <w:trPr>
          <w:trHeight w:val="300"/>
          <w:jc w:val="center"/>
        </w:trPr>
        <w:tc>
          <w:tcPr>
            <w:tcW w:w="3261"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8"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8"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851"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r>
      <w:tr w:rsidR="00EA4808" w:rsidRPr="00ED3FB1" w:rsidTr="00EA4808">
        <w:trPr>
          <w:trHeight w:val="750"/>
          <w:jc w:val="center"/>
        </w:trPr>
        <w:tc>
          <w:tcPr>
            <w:tcW w:w="10632" w:type="dxa"/>
            <w:gridSpan w:val="7"/>
            <w:tcBorders>
              <w:top w:val="nil"/>
              <w:left w:val="nil"/>
              <w:bottom w:val="nil"/>
              <w:right w:val="nil"/>
            </w:tcBorders>
            <w:shd w:val="clear" w:color="auto" w:fill="auto"/>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Расходы бюджета Краснознаменского сельсоветаза 2022 год по разделам и подразделам классификации расходов бюджета</w:t>
            </w:r>
          </w:p>
        </w:tc>
      </w:tr>
      <w:tr w:rsidR="00EA4808" w:rsidRPr="00ED3FB1" w:rsidTr="00EA4808">
        <w:trPr>
          <w:trHeight w:val="300"/>
          <w:jc w:val="center"/>
        </w:trPr>
        <w:tc>
          <w:tcPr>
            <w:tcW w:w="3261" w:type="dxa"/>
            <w:tcBorders>
              <w:top w:val="nil"/>
              <w:left w:val="nil"/>
              <w:bottom w:val="nil"/>
              <w:right w:val="nil"/>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p>
        </w:tc>
        <w:tc>
          <w:tcPr>
            <w:tcW w:w="850"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8"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8"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851"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EA4808" w:rsidRPr="00ED3FB1" w:rsidTr="00EA4808">
        <w:trPr>
          <w:trHeight w:val="160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850"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Рз,Пр</w:t>
            </w:r>
          </w:p>
        </w:tc>
        <w:tc>
          <w:tcPr>
            <w:tcW w:w="1418"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162545" w:rsidP="00EA4808">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7</w:t>
            </w:r>
          </w:p>
        </w:tc>
      </w:tr>
      <w:tr w:rsidR="00EA4808" w:rsidRPr="00ED3FB1" w:rsidTr="00EA4808">
        <w:trPr>
          <w:trHeight w:val="30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1 179 715,00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136 955,09</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1 316 670,09</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1 316 637,76</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EA4808" w:rsidRPr="00ED3FB1" w:rsidTr="00EA4808">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0102</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369 100,00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3 600,00</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372 700,00</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372 670,73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800 200,00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-74 336,41</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725 863,59</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725 860,53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Резервные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0111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5 415,00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212 691,50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218 106,50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218 106,50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ОБОРОНА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111 200,00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-45 956,08</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65 243,92</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EA4808" w:rsidRPr="00ED3FB1" w:rsidTr="00EA4808">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111 200,00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-45 956,08</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1 282 600,00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-260 320,47</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1 022 279,53</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1 022 279,53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EA4808" w:rsidRPr="00ED3FB1" w:rsidTr="00EA4808">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1 282 600,00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-260 320,47</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1 022 279,53</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1 022 279,53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НАЦИОНАЛЬНАЯ ЭКОНОМИКА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487 000,00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281 137,04</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768 137,04</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581 098,02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75,7</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Общеэкономические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0401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124 036,31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124 036,31</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124 036,31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487 000,00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157 100,73</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644 100,73</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457 061,71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71,0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0412</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0,00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2 210 300,00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-364 700,95</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1 845 599,05</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1 845 598,77</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Жилищное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0501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41 973,05</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41 973,05</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41 972,88</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Благоустройство</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259 200,00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-147 187,00</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112 013,00</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112 012,90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lastRenderedPageBreak/>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1 951 100,00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-259 487,00</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1 691 613,00</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1 691 612,99</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2"/>
              <w:rPr>
                <w:rFonts w:ascii="Liberation Sans" w:hAnsi="Liberation Sans" w:cs="Liberation Sans"/>
                <w:b/>
                <w:bCs/>
                <w:lang w:eastAsia="ru-RU"/>
              </w:rPr>
            </w:pPr>
            <w:r w:rsidRPr="00ED3FB1">
              <w:rPr>
                <w:rFonts w:ascii="Liberation Sans" w:hAnsi="Liberation Sans" w:cs="Liberation Sans"/>
                <w:b/>
                <w:bCs/>
                <w:lang w:eastAsia="ru-RU"/>
              </w:rPr>
              <w:t xml:space="preserve">  КУЛЬТУРА, КИНЕМАТОГРАФИЯ</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0800</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300 452,94</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350 452,94</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14,3</w:t>
            </w:r>
          </w:p>
        </w:tc>
      </w:tr>
      <w:tr w:rsidR="00EA4808" w:rsidRPr="00ED3FB1" w:rsidTr="00EA4808">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ind w:firstLineChars="200" w:firstLine="400"/>
              <w:rPr>
                <w:rFonts w:ascii="Liberation Sans" w:hAnsi="Liberation Sans" w:cs="Liberation Sans"/>
                <w:lang w:eastAsia="ru-RU"/>
              </w:rPr>
            </w:pPr>
            <w:r w:rsidRPr="00ED3FB1">
              <w:rPr>
                <w:rFonts w:ascii="Liberation Sans" w:hAnsi="Liberation Sans" w:cs="Liberation Sans"/>
                <w:lang w:eastAsia="ru-RU"/>
              </w:rPr>
              <w:t xml:space="preserve">  Культура</w:t>
            </w:r>
          </w:p>
        </w:tc>
        <w:tc>
          <w:tcPr>
            <w:tcW w:w="850"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0801</w:t>
            </w:r>
          </w:p>
        </w:tc>
        <w:tc>
          <w:tcPr>
            <w:tcW w:w="1418"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300 452,94</w:t>
            </w:r>
          </w:p>
        </w:tc>
        <w:tc>
          <w:tcPr>
            <w:tcW w:w="1418"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350 452,94</w:t>
            </w:r>
          </w:p>
        </w:tc>
        <w:tc>
          <w:tcPr>
            <w:tcW w:w="1417" w:type="dxa"/>
            <w:tcBorders>
              <w:top w:val="nil"/>
              <w:left w:val="nil"/>
              <w:bottom w:val="single" w:sz="4" w:space="0" w:color="000000"/>
              <w:right w:val="single" w:sz="4" w:space="0" w:color="000000"/>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14,3</w:t>
            </w:r>
          </w:p>
        </w:tc>
      </w:tr>
      <w:tr w:rsidR="00EA4808" w:rsidRPr="00ED3FB1" w:rsidTr="00EA4808">
        <w:trPr>
          <w:trHeight w:val="42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b/>
                <w:bCs/>
                <w:lang w:eastAsia="ru-RU"/>
              </w:rPr>
            </w:pPr>
            <w:r w:rsidRPr="00ED3FB1">
              <w:rPr>
                <w:rFonts w:ascii="Liberation Sans" w:hAnsi="Liberation Sans" w:cs="Liberation Sans"/>
                <w:b/>
                <w:bCs/>
                <w:lang w:eastAsia="ru-RU"/>
              </w:rPr>
              <w:t>Расходы  бюджета сельсовета - ИТОГО</w:t>
            </w:r>
          </w:p>
        </w:tc>
        <w:tc>
          <w:tcPr>
            <w:tcW w:w="850"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х</w:t>
            </w:r>
          </w:p>
        </w:tc>
        <w:tc>
          <w:tcPr>
            <w:tcW w:w="1418"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5 320 815,00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47 567,57</w:t>
            </w:r>
          </w:p>
        </w:tc>
        <w:tc>
          <w:tcPr>
            <w:tcW w:w="1418"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5 368 382,57</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4 880 858,00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90,9</w:t>
            </w:r>
          </w:p>
        </w:tc>
      </w:tr>
    </w:tbl>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2835"/>
        <w:gridCol w:w="1559"/>
        <w:gridCol w:w="1276"/>
        <w:gridCol w:w="1276"/>
        <w:gridCol w:w="1559"/>
        <w:gridCol w:w="1417"/>
        <w:gridCol w:w="851"/>
      </w:tblGrid>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4</w:t>
            </w:r>
          </w:p>
        </w:tc>
      </w:tr>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EA4808" w:rsidRPr="00ED3FB1" w:rsidTr="00EA4808">
        <w:trPr>
          <w:trHeight w:val="300"/>
        </w:trPr>
        <w:tc>
          <w:tcPr>
            <w:tcW w:w="10773" w:type="dxa"/>
            <w:gridSpan w:val="7"/>
            <w:tcBorders>
              <w:top w:val="nil"/>
              <w:left w:val="nil"/>
              <w:bottom w:val="nil"/>
              <w:right w:val="nil"/>
            </w:tcBorders>
            <w:shd w:val="clear" w:color="auto" w:fill="auto"/>
            <w:noWrap/>
            <w:vAlign w:val="bottom"/>
            <w:hideMark/>
          </w:tcPr>
          <w:p w:rsidR="00EA4808" w:rsidRPr="00ED3FB1" w:rsidRDefault="00EA4808" w:rsidP="001E3D4B">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ED3FB1">
              <w:rPr>
                <w:rFonts w:ascii="Liberation Sans" w:hAnsi="Liberation Sans" w:cs="Liberation Sans"/>
                <w:lang w:eastAsia="ru-RU"/>
              </w:rPr>
              <w:t xml:space="preserve"> № </w:t>
            </w:r>
            <w:r w:rsidR="001E3D4B">
              <w:rPr>
                <w:rFonts w:ascii="Liberation Sans" w:hAnsi="Liberation Sans" w:cs="Liberation Sans"/>
                <w:u w:val="single"/>
                <w:lang w:eastAsia="ru-RU"/>
              </w:rPr>
              <w:t>300</w:t>
            </w:r>
          </w:p>
        </w:tc>
      </w:tr>
      <w:tr w:rsidR="00EA4808" w:rsidRPr="00ED3FB1" w:rsidTr="00EA4808">
        <w:trPr>
          <w:trHeight w:val="300"/>
        </w:trPr>
        <w:tc>
          <w:tcPr>
            <w:tcW w:w="2835"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276"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276"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55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851"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r>
      <w:tr w:rsidR="00EA4808" w:rsidRPr="00ED3FB1" w:rsidTr="00EA4808">
        <w:trPr>
          <w:trHeight w:val="750"/>
        </w:trPr>
        <w:tc>
          <w:tcPr>
            <w:tcW w:w="10773" w:type="dxa"/>
            <w:gridSpan w:val="7"/>
            <w:tcBorders>
              <w:top w:val="nil"/>
              <w:left w:val="nil"/>
              <w:bottom w:val="nil"/>
              <w:right w:val="nil"/>
            </w:tcBorders>
            <w:shd w:val="clear" w:color="auto" w:fill="auto"/>
            <w:vAlign w:val="bottom"/>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Расходы  бюджета за 2022 год по ведомственной структуре расходов бюджета Краснознаменского сельсовета</w:t>
            </w:r>
          </w:p>
        </w:tc>
      </w:tr>
      <w:tr w:rsidR="00EA4808" w:rsidRPr="00ED3FB1" w:rsidTr="00EA4808">
        <w:trPr>
          <w:trHeight w:val="300"/>
        </w:trPr>
        <w:tc>
          <w:tcPr>
            <w:tcW w:w="2835" w:type="dxa"/>
            <w:tcBorders>
              <w:top w:val="nil"/>
              <w:left w:val="nil"/>
              <w:bottom w:val="nil"/>
              <w:right w:val="nil"/>
            </w:tcBorders>
            <w:shd w:val="clear" w:color="auto" w:fill="auto"/>
            <w:noWrap/>
            <w:vAlign w:val="bottom"/>
            <w:hideMark/>
          </w:tcPr>
          <w:p w:rsidR="00EA4808" w:rsidRPr="00ED3FB1" w:rsidRDefault="00EA4808" w:rsidP="00EA4808">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276"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276" w:type="dxa"/>
            <w:tcBorders>
              <w:top w:val="nil"/>
              <w:left w:val="nil"/>
              <w:bottom w:val="nil"/>
              <w:right w:val="nil"/>
            </w:tcBorders>
            <w:shd w:val="clear" w:color="auto" w:fill="auto"/>
            <w:noWrap/>
            <w:vAlign w:val="bottom"/>
            <w:hideMark/>
          </w:tcPr>
          <w:p w:rsidR="00EA4808" w:rsidRPr="00ED3FB1" w:rsidRDefault="00EA4808" w:rsidP="00EA4808">
            <w:pPr>
              <w:jc w:val="right"/>
              <w:rPr>
                <w:lang w:eastAsia="ru-RU"/>
              </w:rPr>
            </w:pPr>
          </w:p>
        </w:tc>
        <w:tc>
          <w:tcPr>
            <w:tcW w:w="1559"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1417" w:type="dxa"/>
            <w:tcBorders>
              <w:top w:val="nil"/>
              <w:left w:val="nil"/>
              <w:bottom w:val="nil"/>
              <w:right w:val="nil"/>
            </w:tcBorders>
            <w:shd w:val="clear" w:color="auto" w:fill="auto"/>
            <w:noWrap/>
            <w:vAlign w:val="bottom"/>
            <w:hideMark/>
          </w:tcPr>
          <w:p w:rsidR="00EA4808" w:rsidRPr="00ED3FB1" w:rsidRDefault="00EA4808" w:rsidP="00EA4808">
            <w:pPr>
              <w:rPr>
                <w:lang w:eastAsia="ru-RU"/>
              </w:rPr>
            </w:pPr>
          </w:p>
        </w:tc>
        <w:tc>
          <w:tcPr>
            <w:tcW w:w="851" w:type="dxa"/>
            <w:tcBorders>
              <w:top w:val="nil"/>
              <w:left w:val="nil"/>
              <w:bottom w:val="nil"/>
              <w:right w:val="nil"/>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EA4808" w:rsidRPr="00ED3FB1" w:rsidTr="00EA4808">
        <w:trPr>
          <w:trHeight w:val="10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Код расхода по бюджетной классификации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Изменения согласно ст.217 Бюджетного кодекса Российской Федерации</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EA4808" w:rsidP="00EA4808">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A4808" w:rsidRPr="00ED3FB1" w:rsidRDefault="00162545" w:rsidP="00EA4808">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EA4808" w:rsidRPr="00ED3FB1" w:rsidTr="00EA4808">
        <w:trPr>
          <w:trHeight w:val="270"/>
        </w:trPr>
        <w:tc>
          <w:tcPr>
            <w:tcW w:w="2835" w:type="dxa"/>
            <w:tcBorders>
              <w:top w:val="nil"/>
              <w:left w:val="single" w:sz="4" w:space="0" w:color="auto"/>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276"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4</w:t>
            </w:r>
          </w:p>
        </w:tc>
        <w:tc>
          <w:tcPr>
            <w:tcW w:w="1559"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EA4808" w:rsidRPr="00ED3FB1" w:rsidRDefault="00EA4808" w:rsidP="00EA4808">
            <w:pPr>
              <w:jc w:val="center"/>
              <w:rPr>
                <w:rFonts w:ascii="Liberation Sans" w:hAnsi="Liberation Sans" w:cs="Liberation Sans"/>
                <w:lang w:eastAsia="ru-RU"/>
              </w:rPr>
            </w:pPr>
            <w:r w:rsidRPr="00ED3FB1">
              <w:rPr>
                <w:rFonts w:ascii="Liberation Sans" w:hAnsi="Liberation Sans" w:cs="Liberation Sans"/>
                <w:lang w:eastAsia="ru-RU"/>
              </w:rPr>
              <w:t>7</w:t>
            </w:r>
          </w:p>
        </w:tc>
      </w:tr>
      <w:tr w:rsidR="00EA4808" w:rsidRPr="00ED3FB1" w:rsidTr="00EA4808">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5320815,00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47 567,57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5 368 382,57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4 880 858,00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110,0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b/>
                <w:bCs/>
                <w:lang w:eastAsia="ru-RU"/>
              </w:rPr>
            </w:pPr>
            <w:r w:rsidRPr="00ED3FB1">
              <w:rPr>
                <w:rFonts w:ascii="Liberation Sans" w:hAnsi="Liberation Sans" w:cs="Liberation Sans"/>
                <w:b/>
                <w:bCs/>
                <w:lang w:eastAsia="ru-RU"/>
              </w:rPr>
              <w:t> </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Глава Краснознаменского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099 0102 88 0 01 80010 000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369100,00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3 600,00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372 700,00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372 670,73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099 0102 88 0 01 80010 100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369100,00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3 600,00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372 700,00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372 670,73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800200,00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-74 336,41</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725 863,59</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725 860,53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627600,00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-64 579,00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563 021,00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563 020,84</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162100,00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-23 419,41</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138 680,59</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138 677,69</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099 0104 88 0 03 80040 800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10500,00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13 662,00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24 162,00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24 162,00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099 0111 88 0 08 80150 000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099 0111 88 0 08 80150 800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099 0113 88 0 08 16100 000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099 0113 88 0 08 16100 200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5400,00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099 0113 88 0 08 80500 500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5400,00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099 0113 88 0 08 80500 540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5400,00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5 400,00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099 0113 88 0 08 80550 000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099 0113 88 0 08 80550 800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159 860,50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111200,00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97900,00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099 0203 88 0 08 51180 200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13300,00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1282600,00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-269 320,47</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1 013 279,53</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1 013 279,53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D3FB1">
              <w:rPr>
                <w:rFonts w:ascii="Liberation Sans" w:hAnsi="Liberation Sans" w:cs="Liberation Sans"/>
                <w:color w:val="00000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099 0310 01 0 01 80080 100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1178000,00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-246 845,75</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931 154,25</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931 154,25</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099 0310 01 0 01 80080 200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104600,00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-22 474,72</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82 125,28</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82 125,28</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099 0310 88 0 08 80550 000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099 0310 88 0 08 80550 200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9 000,00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0401 16 0 01 LП020 000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0401 16 0 01 LП020 100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124 036,31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Муниципальный дорожный фонд </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188000,00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87 823,02</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275 823,02</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275 820,50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099 0409 88 0 08 80160 200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188000,00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87 798,02</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275 798,02</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275 798,02</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099 0409 88 0 08 80160 800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22,48</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111,2</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099 0409 88 0 08 80500 000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299000,00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-117 758,79</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099 0409 88 0 08 80500 500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299000,00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-117 758,79</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099 0409 88 0 08 80500 540</w:t>
            </w:r>
          </w:p>
        </w:tc>
        <w:tc>
          <w:tcPr>
            <w:tcW w:w="1276"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299000,00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-117 758,79</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181 241,21</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организация деятельности по формированию фонда капитального ремонта многоквартирных домов</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099 0501 02 0 01 81260 000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41 973,05</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41 973,05</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41 972,88</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099 0501 02 0 01 81260 200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41 888,05</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41 888,05</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41 888,05</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099 0501 02 0 01 81260 800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85,00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85,00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84,83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100,2</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099 0503 02 0 03 80254 000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259200,00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-147 187,00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112 013,00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112 012,90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099 0503 02 0 03 80254 200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259200,00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-147 187,00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112 013,00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112 012,90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5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099 0505 02 0 04 80080 000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1951100,00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-259 487,00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1 691 613,00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1 691 612,99</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099 0505 02 0 04 80080 100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1951100,00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-259 487,00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1 691 613,00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1 691 612,99</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099 0801 88 0 08 80500 540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0,00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50 000,00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747 0113 88 0 08 80550 000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747 0113 88 0 08 80550 800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52 831,00</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lang w:eastAsia="ru-RU"/>
              </w:rPr>
            </w:pPr>
            <w:r w:rsidRPr="00ED3FB1">
              <w:rPr>
                <w:rFonts w:ascii="Liberation Sans" w:hAnsi="Liberation Sans" w:cs="Liberation Sans"/>
                <w:lang w:eastAsia="ru-RU"/>
              </w:rPr>
              <w:t>100,0</w:t>
            </w: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747 0409 88 0 08 80500 000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747 0409 88 0 08 80500 500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747 0409 88 0 08 80500 540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187 036,50</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76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w:t>
            </w:r>
            <w:r w:rsidRPr="00ED3FB1">
              <w:rPr>
                <w:rFonts w:ascii="Liberation Sans" w:hAnsi="Liberation Sans" w:cs="Liberation Sans"/>
                <w:color w:val="000000"/>
                <w:lang w:eastAsia="ru-RU"/>
              </w:rPr>
              <w:lastRenderedPageBreak/>
              <w:t>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lastRenderedPageBreak/>
              <w:t>747 0801 88 0 08 80500 000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747 0801 88 0 08 80500 500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747 0801 88 0 08 80500 540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rPr>
                <w:rFonts w:ascii="Liberation Sans" w:hAnsi="Liberation Sans" w:cs="Liberation Sans"/>
                <w:lang w:eastAsia="ru-RU"/>
              </w:rPr>
            </w:pPr>
            <w:r w:rsidRPr="00ED3FB1">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559"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300 452,94</w:t>
            </w:r>
          </w:p>
        </w:tc>
        <w:tc>
          <w:tcPr>
            <w:tcW w:w="1417" w:type="dxa"/>
            <w:tcBorders>
              <w:top w:val="nil"/>
              <w:left w:val="nil"/>
              <w:bottom w:val="single" w:sz="4" w:space="0" w:color="auto"/>
              <w:right w:val="single" w:sz="4" w:space="0" w:color="auto"/>
            </w:tcBorders>
            <w:shd w:val="clear" w:color="auto" w:fill="auto"/>
            <w:vAlign w:val="bottom"/>
            <w:hideMark/>
          </w:tcPr>
          <w:p w:rsidR="00EA4808" w:rsidRPr="00ED3FB1" w:rsidRDefault="00EA4808" w:rsidP="00EA4808">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lang w:eastAsia="ru-RU"/>
              </w:rPr>
            </w:pPr>
          </w:p>
        </w:tc>
      </w:tr>
      <w:tr w:rsidR="00EA4808" w:rsidRPr="00ED3FB1" w:rsidTr="00EA4808">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A4808" w:rsidRPr="00ED3FB1" w:rsidRDefault="00EA4808" w:rsidP="00EA4808">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x</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0,00</w:t>
            </w:r>
          </w:p>
        </w:tc>
        <w:tc>
          <w:tcPr>
            <w:tcW w:w="1559"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-364 476,33</w:t>
            </w:r>
          </w:p>
        </w:tc>
        <w:tc>
          <w:tcPr>
            <w:tcW w:w="1417"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160 583,33</w:t>
            </w:r>
          </w:p>
        </w:tc>
        <w:tc>
          <w:tcPr>
            <w:tcW w:w="851" w:type="dxa"/>
            <w:tcBorders>
              <w:top w:val="nil"/>
              <w:left w:val="nil"/>
              <w:bottom w:val="single" w:sz="4" w:space="0" w:color="auto"/>
              <w:right w:val="single" w:sz="4" w:space="0" w:color="auto"/>
            </w:tcBorders>
            <w:shd w:val="clear" w:color="auto" w:fill="auto"/>
            <w:noWrap/>
            <w:vAlign w:val="bottom"/>
            <w:hideMark/>
          </w:tcPr>
          <w:p w:rsidR="00EA4808" w:rsidRPr="00ED3FB1" w:rsidRDefault="00EA4808" w:rsidP="00EA4808">
            <w:pPr>
              <w:jc w:val="right"/>
              <w:rPr>
                <w:rFonts w:ascii="Liberation Sans" w:hAnsi="Liberation Sans" w:cs="Liberation Sans"/>
                <w:b/>
                <w:bCs/>
                <w:lang w:eastAsia="ru-RU"/>
              </w:rPr>
            </w:pPr>
            <w:r w:rsidRPr="00ED3FB1">
              <w:rPr>
                <w:rFonts w:ascii="Liberation Sans" w:hAnsi="Liberation Sans" w:cs="Liberation Sans"/>
                <w:b/>
                <w:bCs/>
                <w:lang w:eastAsia="ru-RU"/>
              </w:rPr>
              <w:t>-227,0</w:t>
            </w:r>
          </w:p>
        </w:tc>
      </w:tr>
    </w:tbl>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tbl>
      <w:tblPr>
        <w:tblW w:w="10388" w:type="dxa"/>
        <w:jc w:val="center"/>
        <w:tblLook w:val="04A0" w:firstRow="1" w:lastRow="0" w:firstColumn="1" w:lastColumn="0" w:noHBand="0" w:noVBand="1"/>
      </w:tblPr>
      <w:tblGrid>
        <w:gridCol w:w="4395"/>
        <w:gridCol w:w="2693"/>
        <w:gridCol w:w="1660"/>
        <w:gridCol w:w="1640"/>
      </w:tblGrid>
      <w:tr w:rsidR="00617281" w:rsidRPr="00ED3FB1" w:rsidTr="00617281">
        <w:trPr>
          <w:trHeight w:val="300"/>
          <w:jc w:val="center"/>
        </w:trPr>
        <w:tc>
          <w:tcPr>
            <w:tcW w:w="4395" w:type="dxa"/>
            <w:tcBorders>
              <w:top w:val="nil"/>
              <w:left w:val="nil"/>
              <w:bottom w:val="nil"/>
              <w:right w:val="nil"/>
            </w:tcBorders>
            <w:shd w:val="clear" w:color="auto" w:fill="auto"/>
            <w:noWrap/>
            <w:vAlign w:val="bottom"/>
            <w:hideMark/>
          </w:tcPr>
          <w:p w:rsidR="00617281" w:rsidRPr="00ED3FB1" w:rsidRDefault="00617281" w:rsidP="008100C4">
            <w:pPr>
              <w:rPr>
                <w:lang w:eastAsia="ru-RU"/>
              </w:rPr>
            </w:pPr>
          </w:p>
        </w:tc>
        <w:tc>
          <w:tcPr>
            <w:tcW w:w="5993" w:type="dxa"/>
            <w:gridSpan w:val="3"/>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 xml:space="preserve">                                              Приложение 5</w:t>
            </w: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к  решению  Думы Мишкинского муниципального округа</w:t>
            </w:r>
          </w:p>
        </w:tc>
      </w:tr>
      <w:tr w:rsidR="00617281" w:rsidRPr="00ED3FB1" w:rsidTr="00617281">
        <w:trPr>
          <w:trHeight w:val="300"/>
          <w:jc w:val="center"/>
        </w:trPr>
        <w:tc>
          <w:tcPr>
            <w:tcW w:w="4395" w:type="dxa"/>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p>
        </w:tc>
        <w:tc>
          <w:tcPr>
            <w:tcW w:w="5993" w:type="dxa"/>
            <w:gridSpan w:val="3"/>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"Об отчете по исполнению</w:t>
            </w: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 xml:space="preserve"> бюджета Краснознаменского сельсовета за 2022 год"</w:t>
            </w:r>
          </w:p>
        </w:tc>
      </w:tr>
      <w:tr w:rsidR="00617281" w:rsidRPr="00ED3FB1" w:rsidTr="00617281">
        <w:trPr>
          <w:trHeight w:val="300"/>
          <w:jc w:val="center"/>
        </w:trPr>
        <w:tc>
          <w:tcPr>
            <w:tcW w:w="4395" w:type="dxa"/>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p>
        </w:tc>
        <w:tc>
          <w:tcPr>
            <w:tcW w:w="5993" w:type="dxa"/>
            <w:gridSpan w:val="3"/>
            <w:tcBorders>
              <w:top w:val="nil"/>
              <w:left w:val="nil"/>
              <w:bottom w:val="nil"/>
              <w:right w:val="nil"/>
            </w:tcBorders>
            <w:shd w:val="clear" w:color="auto" w:fill="auto"/>
            <w:noWrap/>
            <w:vAlign w:val="bottom"/>
            <w:hideMark/>
          </w:tcPr>
          <w:p w:rsidR="00617281" w:rsidRPr="00ED3FB1" w:rsidRDefault="00617281" w:rsidP="001E3D4B">
            <w:pPr>
              <w:jc w:val="right"/>
              <w:rPr>
                <w:rFonts w:ascii="Liberation Sans" w:hAnsi="Liberation Sans" w:cs="Liberation Sans"/>
                <w:lang w:eastAsia="ru-RU"/>
              </w:rPr>
            </w:pPr>
            <w:r w:rsidRPr="00ED3FB1">
              <w:rPr>
                <w:rFonts w:ascii="Liberation Sans" w:hAnsi="Liberation Sans" w:cs="Liberation Sans"/>
                <w:lang w:eastAsia="ru-RU"/>
              </w:rPr>
              <w:t xml:space="preserve">от </w:t>
            </w:r>
            <w:r w:rsidR="001E3D4B">
              <w:rPr>
                <w:rFonts w:ascii="Liberation Sans" w:hAnsi="Liberation Sans" w:cs="Arial"/>
                <w:bCs/>
                <w:u w:val="single"/>
              </w:rPr>
              <w:t>27.04.</w:t>
            </w:r>
            <w:r w:rsidR="001E3D4B" w:rsidRPr="003F401D">
              <w:rPr>
                <w:rFonts w:ascii="Liberation Sans" w:hAnsi="Liberation Sans" w:cs="Liberation Sans"/>
                <w:u w:val="single"/>
                <w:lang w:eastAsia="ru-RU"/>
              </w:rPr>
              <w:t>2023 г.</w:t>
            </w:r>
            <w:r w:rsidR="001E3D4B" w:rsidRPr="00D77BAE">
              <w:rPr>
                <w:rFonts w:ascii="Liberation Sans" w:hAnsi="Liberation Sans" w:cs="Liberation Sans"/>
                <w:lang w:eastAsia="ru-RU"/>
              </w:rPr>
              <w:t xml:space="preserve"> </w:t>
            </w:r>
            <w:r w:rsidRPr="00ED3FB1">
              <w:rPr>
                <w:rFonts w:ascii="Liberation Sans" w:hAnsi="Liberation Sans" w:cs="Liberation Sans"/>
                <w:lang w:eastAsia="ru-RU"/>
              </w:rPr>
              <w:t xml:space="preserve">№ </w:t>
            </w:r>
            <w:r w:rsidR="001E3D4B">
              <w:rPr>
                <w:rFonts w:ascii="Liberation Sans" w:hAnsi="Liberation Sans" w:cs="Liberation Sans"/>
                <w:u w:val="single"/>
                <w:lang w:eastAsia="ru-RU"/>
              </w:rPr>
              <w:t>300</w:t>
            </w:r>
          </w:p>
        </w:tc>
      </w:tr>
      <w:tr w:rsidR="00617281" w:rsidRPr="00ED3FB1" w:rsidTr="00617281">
        <w:trPr>
          <w:trHeight w:val="300"/>
          <w:jc w:val="center"/>
        </w:trPr>
        <w:tc>
          <w:tcPr>
            <w:tcW w:w="4395" w:type="dxa"/>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617281" w:rsidRPr="00ED3FB1" w:rsidRDefault="00617281" w:rsidP="008100C4">
            <w:pPr>
              <w:rPr>
                <w:lang w:eastAsia="ru-RU"/>
              </w:rPr>
            </w:pPr>
          </w:p>
        </w:tc>
        <w:tc>
          <w:tcPr>
            <w:tcW w:w="1660" w:type="dxa"/>
            <w:tcBorders>
              <w:top w:val="nil"/>
              <w:left w:val="nil"/>
              <w:bottom w:val="nil"/>
              <w:right w:val="nil"/>
            </w:tcBorders>
            <w:shd w:val="clear" w:color="auto" w:fill="auto"/>
            <w:noWrap/>
            <w:vAlign w:val="bottom"/>
            <w:hideMark/>
          </w:tcPr>
          <w:p w:rsidR="00617281" w:rsidRPr="00ED3FB1" w:rsidRDefault="00617281" w:rsidP="008100C4">
            <w:pPr>
              <w:jc w:val="right"/>
              <w:rPr>
                <w:lang w:eastAsia="ru-RU"/>
              </w:rPr>
            </w:pPr>
          </w:p>
        </w:tc>
        <w:tc>
          <w:tcPr>
            <w:tcW w:w="1640" w:type="dxa"/>
            <w:tcBorders>
              <w:top w:val="nil"/>
              <w:left w:val="nil"/>
              <w:bottom w:val="nil"/>
              <w:right w:val="nil"/>
            </w:tcBorders>
            <w:shd w:val="clear" w:color="auto" w:fill="auto"/>
            <w:noWrap/>
            <w:vAlign w:val="bottom"/>
            <w:hideMark/>
          </w:tcPr>
          <w:p w:rsidR="00617281" w:rsidRPr="00ED3FB1" w:rsidRDefault="00617281" w:rsidP="008100C4">
            <w:pPr>
              <w:jc w:val="right"/>
              <w:rPr>
                <w:lang w:eastAsia="ru-RU"/>
              </w:rPr>
            </w:pP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Источники внутреннего финансирования дефицита бюджета </w:t>
            </w: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Краснознаменского сельсовета за  2022 год по кодам групп, подгрупп, статей, видов </w:t>
            </w:r>
          </w:p>
        </w:tc>
      </w:tr>
      <w:tr w:rsidR="00617281" w:rsidRPr="00ED3FB1" w:rsidTr="00617281">
        <w:trPr>
          <w:trHeight w:val="300"/>
          <w:jc w:val="center"/>
        </w:trPr>
        <w:tc>
          <w:tcPr>
            <w:tcW w:w="10388" w:type="dxa"/>
            <w:gridSpan w:val="4"/>
            <w:tcBorders>
              <w:top w:val="nil"/>
              <w:left w:val="nil"/>
              <w:bottom w:val="nil"/>
              <w:right w:val="nil"/>
            </w:tcBorders>
            <w:shd w:val="clear" w:color="auto" w:fill="auto"/>
            <w:noWrap/>
            <w:vAlign w:val="bottom"/>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источников финансирования дефицитов бюджетов классификации операций</w:t>
            </w:r>
          </w:p>
        </w:tc>
      </w:tr>
      <w:tr w:rsidR="00617281" w:rsidRPr="00ED3FB1" w:rsidTr="00617281">
        <w:trPr>
          <w:trHeight w:val="615"/>
          <w:jc w:val="center"/>
        </w:trPr>
        <w:tc>
          <w:tcPr>
            <w:tcW w:w="10388" w:type="dxa"/>
            <w:gridSpan w:val="4"/>
            <w:tcBorders>
              <w:top w:val="nil"/>
              <w:left w:val="nil"/>
              <w:bottom w:val="nil"/>
              <w:right w:val="nil"/>
            </w:tcBorders>
            <w:shd w:val="clear" w:color="auto" w:fill="auto"/>
            <w:vAlign w:val="bottom"/>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617281" w:rsidRPr="00ED3FB1" w:rsidTr="00617281">
        <w:trPr>
          <w:trHeight w:val="300"/>
          <w:jc w:val="center"/>
        </w:trPr>
        <w:tc>
          <w:tcPr>
            <w:tcW w:w="8748" w:type="dxa"/>
            <w:gridSpan w:val="3"/>
            <w:tcBorders>
              <w:top w:val="nil"/>
              <w:left w:val="nil"/>
              <w:bottom w:val="nil"/>
              <w:right w:val="nil"/>
            </w:tcBorders>
            <w:shd w:val="clear" w:color="auto" w:fill="auto"/>
            <w:noWrap/>
            <w:vAlign w:val="bottom"/>
            <w:hideMark/>
          </w:tcPr>
          <w:p w:rsidR="00617281" w:rsidRPr="00ED3FB1" w:rsidRDefault="00617281" w:rsidP="008100C4">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617281" w:rsidRPr="00ED3FB1" w:rsidRDefault="00617281" w:rsidP="008100C4">
            <w:pPr>
              <w:jc w:val="right"/>
              <w:rPr>
                <w:rFonts w:ascii="Liberation Sans" w:hAnsi="Liberation Sans" w:cs="Liberation Sans"/>
                <w:lang w:eastAsia="ru-RU"/>
              </w:rPr>
            </w:pPr>
            <w:r w:rsidRPr="00ED3FB1">
              <w:rPr>
                <w:rFonts w:ascii="Liberation Sans" w:hAnsi="Liberation Sans" w:cs="Liberation Sans"/>
                <w:lang w:eastAsia="ru-RU"/>
              </w:rPr>
              <w:t>В  руб.</w:t>
            </w:r>
          </w:p>
        </w:tc>
      </w:tr>
      <w:tr w:rsidR="00617281" w:rsidRPr="00ED3FB1" w:rsidTr="00617281">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 Наименование показателя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7281" w:rsidRPr="00ED3FB1" w:rsidRDefault="00617281" w:rsidP="008100C4">
            <w:pPr>
              <w:jc w:val="center"/>
              <w:rPr>
                <w:rFonts w:ascii="Liberation Sans" w:hAnsi="Liberation Sans" w:cs="Liberation Sans"/>
                <w:b/>
                <w:bCs/>
                <w:lang w:eastAsia="ru-RU"/>
              </w:rPr>
            </w:pPr>
            <w:r w:rsidRPr="00ED3FB1">
              <w:rPr>
                <w:rFonts w:ascii="Liberation Sans" w:hAnsi="Liberation Sans" w:cs="Liberation Sans"/>
                <w:b/>
                <w:bCs/>
                <w:lang w:eastAsia="ru-RU"/>
              </w:rPr>
              <w:t>Исполнено</w:t>
            </w:r>
          </w:p>
        </w:tc>
      </w:tr>
      <w:tr w:rsidR="00617281" w:rsidRPr="00ED3FB1" w:rsidTr="00617281">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617281" w:rsidRPr="00ED3FB1" w:rsidRDefault="00617281" w:rsidP="008100C4">
            <w:pPr>
              <w:rPr>
                <w:rFonts w:ascii="Liberation Sans" w:hAnsi="Liberation Sans" w:cs="Liberation Sans"/>
                <w:b/>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17281" w:rsidRPr="00ED3FB1" w:rsidRDefault="00617281" w:rsidP="008100C4">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17281" w:rsidRPr="00ED3FB1" w:rsidRDefault="00617281" w:rsidP="008100C4">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17281" w:rsidRPr="00ED3FB1" w:rsidRDefault="00617281" w:rsidP="008100C4">
            <w:pPr>
              <w:rPr>
                <w:rFonts w:ascii="Liberation Sans" w:hAnsi="Liberation Sans" w:cs="Liberation Sans"/>
                <w:b/>
                <w:bCs/>
                <w:lang w:eastAsia="ru-RU"/>
              </w:rPr>
            </w:pP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617281" w:rsidRPr="00ED3FB1" w:rsidRDefault="00617281" w:rsidP="008100C4">
            <w:pPr>
              <w:jc w:val="center"/>
              <w:rPr>
                <w:rFonts w:ascii="Liberation Sans" w:hAnsi="Liberation Sans" w:cs="Liberation Sans"/>
                <w:lang w:eastAsia="ru-RU"/>
              </w:rPr>
            </w:pPr>
            <w:r w:rsidRPr="00ED3FB1">
              <w:rPr>
                <w:rFonts w:ascii="Liberation Sans" w:hAnsi="Liberation Sans" w:cs="Liberation Sans"/>
                <w:lang w:eastAsia="ru-RU"/>
              </w:rPr>
              <w:t>1</w:t>
            </w:r>
          </w:p>
        </w:tc>
        <w:tc>
          <w:tcPr>
            <w:tcW w:w="2693" w:type="dxa"/>
            <w:tcBorders>
              <w:top w:val="nil"/>
              <w:left w:val="nil"/>
              <w:bottom w:val="single" w:sz="4" w:space="0" w:color="auto"/>
              <w:right w:val="single" w:sz="4" w:space="0" w:color="auto"/>
            </w:tcBorders>
            <w:shd w:val="clear" w:color="auto" w:fill="auto"/>
            <w:noWrap/>
            <w:vAlign w:val="center"/>
            <w:hideMark/>
          </w:tcPr>
          <w:p w:rsidR="00617281" w:rsidRPr="00ED3FB1" w:rsidRDefault="00617281" w:rsidP="008100C4">
            <w:pPr>
              <w:jc w:val="center"/>
              <w:rPr>
                <w:rFonts w:ascii="Liberation Sans" w:hAnsi="Liberation Sans" w:cs="Liberation Sans"/>
                <w:lang w:eastAsia="ru-RU"/>
              </w:rPr>
            </w:pPr>
            <w:r w:rsidRPr="00ED3FB1">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617281" w:rsidRPr="00ED3FB1" w:rsidRDefault="00617281" w:rsidP="008100C4">
            <w:pPr>
              <w:jc w:val="center"/>
              <w:rPr>
                <w:rFonts w:ascii="Liberation Sans" w:hAnsi="Liberation Sans" w:cs="Liberation Sans"/>
                <w:lang w:eastAsia="ru-RU"/>
              </w:rPr>
            </w:pPr>
            <w:r w:rsidRPr="00ED3FB1">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617281" w:rsidRPr="00ED3FB1" w:rsidRDefault="00617281" w:rsidP="008100C4">
            <w:pPr>
              <w:jc w:val="center"/>
              <w:rPr>
                <w:rFonts w:ascii="Liberation Sans" w:hAnsi="Liberation Sans" w:cs="Liberation Sans"/>
                <w:lang w:eastAsia="ru-RU"/>
              </w:rPr>
            </w:pPr>
            <w:r w:rsidRPr="00ED3FB1">
              <w:rPr>
                <w:rFonts w:ascii="Liberation Sans" w:hAnsi="Liberation Sans" w:cs="Liberation Sans"/>
                <w:lang w:eastAsia="ru-RU"/>
              </w:rPr>
              <w:t>4</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Источники финансирования дефицита бюджетов - всего</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364 476,33</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b/>
                <w:bCs/>
                <w:color w:val="000000"/>
                <w:lang w:eastAsia="ru-RU"/>
              </w:rPr>
            </w:pPr>
            <w:r w:rsidRPr="00ED3FB1">
              <w:rPr>
                <w:rFonts w:ascii="Liberation Sans" w:hAnsi="Liberation Sans" w:cs="Liberation Sans"/>
                <w:b/>
                <w:bCs/>
                <w:color w:val="000000"/>
                <w:lang w:eastAsia="ru-RU"/>
              </w:rPr>
              <w:t>-160 583,33</w:t>
            </w:r>
          </w:p>
        </w:tc>
      </w:tr>
      <w:tr w:rsidR="00617281" w:rsidRPr="00ED3FB1" w:rsidTr="00617281">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в том числе:</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rPr>
                <w:rFonts w:ascii="Liberation Sans" w:hAnsi="Liberation Sans" w:cs="Liberation Sans"/>
                <w:color w:val="000000"/>
                <w:lang w:eastAsia="ru-RU"/>
              </w:rPr>
            </w:pPr>
            <w:r w:rsidRPr="00ED3FB1">
              <w:rPr>
                <w:rFonts w:ascii="Liberation Sans" w:hAnsi="Liberation Sans" w:cs="Liberation Sans"/>
                <w:color w:val="000000"/>
                <w:lang w:eastAsia="ru-RU"/>
              </w:rPr>
              <w:t> </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изменение остатков средств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364 476,33</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-160 583,33</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364 476,33</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-160 583,33</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4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-5 003 906,24</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-5 043 187,76</w:t>
            </w:r>
          </w:p>
        </w:tc>
      </w:tr>
      <w:tr w:rsidR="00617281" w:rsidRPr="00ED3FB1" w:rsidTr="00617281">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100" w:firstLine="2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х</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r w:rsidR="00617281" w:rsidRPr="00ED3FB1" w:rsidTr="00617281">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r w:rsidR="00617281" w:rsidRPr="00ED3FB1" w:rsidTr="00617281">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17281" w:rsidRPr="00ED3FB1" w:rsidRDefault="00617281" w:rsidP="008100C4">
            <w:pPr>
              <w:ind w:firstLineChars="200" w:firstLine="400"/>
              <w:rPr>
                <w:rFonts w:ascii="Liberation Sans" w:hAnsi="Liberation Sans" w:cs="Liberation Sans"/>
                <w:color w:val="000000"/>
                <w:lang w:eastAsia="ru-RU"/>
              </w:rPr>
            </w:pPr>
            <w:r w:rsidRPr="00ED3FB1">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17281" w:rsidRPr="00ED3FB1" w:rsidRDefault="00617281" w:rsidP="008100C4">
            <w:pPr>
              <w:jc w:val="center"/>
              <w:rPr>
                <w:rFonts w:ascii="Liberation Sans" w:hAnsi="Liberation Sans" w:cs="Liberation Sans"/>
                <w:color w:val="000000"/>
                <w:lang w:eastAsia="ru-RU"/>
              </w:rPr>
            </w:pPr>
            <w:r w:rsidRPr="00ED3FB1">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5 368 382,57</w:t>
            </w:r>
          </w:p>
        </w:tc>
        <w:tc>
          <w:tcPr>
            <w:tcW w:w="1640" w:type="dxa"/>
            <w:tcBorders>
              <w:top w:val="nil"/>
              <w:left w:val="nil"/>
              <w:bottom w:val="single" w:sz="4" w:space="0" w:color="000000"/>
              <w:right w:val="single" w:sz="4" w:space="0" w:color="000000"/>
            </w:tcBorders>
            <w:shd w:val="clear" w:color="auto" w:fill="auto"/>
            <w:noWrap/>
            <w:vAlign w:val="bottom"/>
            <w:hideMark/>
          </w:tcPr>
          <w:p w:rsidR="00617281" w:rsidRPr="00ED3FB1" w:rsidRDefault="00617281" w:rsidP="008100C4">
            <w:pPr>
              <w:jc w:val="right"/>
              <w:rPr>
                <w:rFonts w:ascii="Liberation Sans" w:hAnsi="Liberation Sans" w:cs="Liberation Sans"/>
                <w:color w:val="000000"/>
                <w:lang w:eastAsia="ru-RU"/>
              </w:rPr>
            </w:pPr>
            <w:r w:rsidRPr="00ED3FB1">
              <w:rPr>
                <w:rFonts w:ascii="Liberation Sans" w:hAnsi="Liberation Sans" w:cs="Liberation Sans"/>
                <w:color w:val="000000"/>
                <w:lang w:eastAsia="ru-RU"/>
              </w:rPr>
              <w:t>4 882 604,43</w:t>
            </w:r>
          </w:p>
        </w:tc>
      </w:tr>
    </w:tbl>
    <w:p w:rsidR="00EA4808" w:rsidRDefault="00EA4808"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1E3D4B" w:rsidRDefault="001E3D4B" w:rsidP="003F51D0">
      <w:pPr>
        <w:widowControl w:val="0"/>
        <w:autoSpaceDE w:val="0"/>
        <w:autoSpaceDN w:val="0"/>
        <w:adjustRightInd w:val="0"/>
        <w:ind w:firstLine="720"/>
        <w:jc w:val="both"/>
        <w:rPr>
          <w:rFonts w:ascii="Liberation Sans" w:hAnsi="Liberation Sans" w:cs="Courier New"/>
          <w:sz w:val="24"/>
          <w:szCs w:val="24"/>
        </w:rPr>
      </w:pPr>
    </w:p>
    <w:p w:rsidR="001E3D4B" w:rsidRDefault="001E3D4B" w:rsidP="003F51D0">
      <w:pPr>
        <w:widowControl w:val="0"/>
        <w:autoSpaceDE w:val="0"/>
        <w:autoSpaceDN w:val="0"/>
        <w:adjustRightInd w:val="0"/>
        <w:ind w:firstLine="720"/>
        <w:jc w:val="both"/>
        <w:rPr>
          <w:rFonts w:ascii="Liberation Sans" w:hAnsi="Liberation Sans" w:cs="Courier New"/>
          <w:sz w:val="24"/>
          <w:szCs w:val="24"/>
        </w:rPr>
      </w:pPr>
    </w:p>
    <w:p w:rsidR="001E3D4B" w:rsidRDefault="001E3D4B" w:rsidP="003F51D0">
      <w:pPr>
        <w:widowControl w:val="0"/>
        <w:autoSpaceDE w:val="0"/>
        <w:autoSpaceDN w:val="0"/>
        <w:adjustRightInd w:val="0"/>
        <w:ind w:firstLine="720"/>
        <w:jc w:val="both"/>
        <w:rPr>
          <w:rFonts w:ascii="Liberation Sans" w:hAnsi="Liberation Sans" w:cs="Courier New"/>
          <w:sz w:val="24"/>
          <w:szCs w:val="24"/>
        </w:rPr>
      </w:pPr>
    </w:p>
    <w:p w:rsidR="001E3D4B" w:rsidRDefault="001E3D4B" w:rsidP="003F51D0">
      <w:pPr>
        <w:widowControl w:val="0"/>
        <w:autoSpaceDE w:val="0"/>
        <w:autoSpaceDN w:val="0"/>
        <w:adjustRightInd w:val="0"/>
        <w:ind w:firstLine="720"/>
        <w:jc w:val="both"/>
        <w:rPr>
          <w:rFonts w:ascii="Liberation Sans" w:hAnsi="Liberation Sans" w:cs="Courier New"/>
          <w:sz w:val="24"/>
          <w:szCs w:val="24"/>
        </w:rPr>
      </w:pPr>
    </w:p>
    <w:p w:rsidR="001E3D4B" w:rsidRDefault="001E3D4B" w:rsidP="003F51D0">
      <w:pPr>
        <w:widowControl w:val="0"/>
        <w:autoSpaceDE w:val="0"/>
        <w:autoSpaceDN w:val="0"/>
        <w:adjustRightInd w:val="0"/>
        <w:ind w:firstLine="720"/>
        <w:jc w:val="both"/>
        <w:rPr>
          <w:rFonts w:ascii="Liberation Sans" w:hAnsi="Liberation Sans" w:cs="Courier New"/>
          <w:sz w:val="24"/>
          <w:szCs w:val="24"/>
        </w:rPr>
      </w:pPr>
    </w:p>
    <w:p w:rsidR="001E3D4B" w:rsidRDefault="001E3D4B" w:rsidP="003F51D0">
      <w:pPr>
        <w:widowControl w:val="0"/>
        <w:autoSpaceDE w:val="0"/>
        <w:autoSpaceDN w:val="0"/>
        <w:adjustRightInd w:val="0"/>
        <w:ind w:firstLine="720"/>
        <w:jc w:val="both"/>
        <w:rPr>
          <w:rFonts w:ascii="Liberation Sans" w:hAnsi="Liberation Sans" w:cs="Courier New"/>
          <w:sz w:val="24"/>
          <w:szCs w:val="24"/>
        </w:rPr>
      </w:pPr>
    </w:p>
    <w:p w:rsidR="001E3D4B" w:rsidRDefault="001E3D4B" w:rsidP="00601634">
      <w:pPr>
        <w:ind w:left="284" w:right="282" w:firstLine="283"/>
        <w:jc w:val="center"/>
        <w:rPr>
          <w:rFonts w:ascii="Liberation Sans" w:hAnsi="Liberation Sans" w:cs="Arial"/>
          <w:b/>
          <w:sz w:val="28"/>
        </w:rPr>
      </w:pPr>
    </w:p>
    <w:p w:rsidR="00601634" w:rsidRDefault="00601634" w:rsidP="00601634">
      <w:pPr>
        <w:ind w:left="284" w:right="282" w:firstLine="283"/>
        <w:jc w:val="center"/>
        <w:rPr>
          <w:rFonts w:ascii="Liberation Sans" w:hAnsi="Liberation Sans" w:cs="Arial"/>
          <w:b/>
          <w:sz w:val="28"/>
        </w:rPr>
      </w:pPr>
      <w:r w:rsidRPr="00DC1061">
        <w:rPr>
          <w:rFonts w:ascii="Liberation Sans" w:hAnsi="Liberation Sans" w:cs="Arial"/>
          <w:b/>
          <w:noProof/>
          <w:lang w:eastAsia="ru-RU"/>
        </w:rPr>
        <w:drawing>
          <wp:inline distT="0" distB="0" distL="0" distR="0" wp14:anchorId="28DBDE4C" wp14:editId="15EBD6CA">
            <wp:extent cx="533400" cy="533400"/>
            <wp:effectExtent l="0" t="0" r="0" b="0"/>
            <wp:docPr id="14" name="Рисунок 14"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601634" w:rsidRDefault="00601634" w:rsidP="00601634">
      <w:pPr>
        <w:ind w:left="284" w:right="282" w:firstLine="283"/>
        <w:jc w:val="center"/>
        <w:rPr>
          <w:rFonts w:ascii="Liberation Sans" w:hAnsi="Liberation Sans" w:cs="Arial"/>
          <w:b/>
          <w:sz w:val="28"/>
        </w:rPr>
      </w:pPr>
    </w:p>
    <w:p w:rsidR="00601634" w:rsidRDefault="00601634" w:rsidP="00601634">
      <w:pPr>
        <w:ind w:left="284" w:right="282" w:firstLine="283"/>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601634" w:rsidRPr="00894F5E" w:rsidRDefault="00601634" w:rsidP="00601634">
      <w:pPr>
        <w:ind w:left="284" w:right="282" w:firstLine="283"/>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601634" w:rsidRPr="00894F5E" w:rsidRDefault="00601634" w:rsidP="00601634">
      <w:pPr>
        <w:ind w:left="284" w:right="282" w:firstLine="283"/>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601634" w:rsidRPr="00894F5E" w:rsidRDefault="00601634" w:rsidP="00601634">
      <w:pPr>
        <w:ind w:left="284" w:right="282" w:firstLine="283"/>
        <w:jc w:val="center"/>
        <w:rPr>
          <w:rFonts w:ascii="Liberation Sans" w:hAnsi="Liberation Sans"/>
          <w:b/>
          <w:sz w:val="28"/>
        </w:rPr>
      </w:pPr>
    </w:p>
    <w:p w:rsidR="00601634" w:rsidRPr="00601634" w:rsidRDefault="00601634" w:rsidP="00601634">
      <w:pPr>
        <w:pStyle w:val="2"/>
        <w:ind w:left="284" w:right="282" w:firstLine="283"/>
        <w:jc w:val="center"/>
        <w:rPr>
          <w:rFonts w:ascii="Liberation Sans" w:hAnsi="Liberation Sans"/>
          <w:b/>
          <w:color w:val="auto"/>
          <w:sz w:val="40"/>
        </w:rPr>
      </w:pPr>
      <w:r w:rsidRPr="00601634">
        <w:rPr>
          <w:rFonts w:ascii="Liberation Sans" w:hAnsi="Liberation Sans"/>
          <w:b/>
          <w:color w:val="auto"/>
          <w:sz w:val="40"/>
        </w:rPr>
        <w:t>РЕШЕНИЕ</w:t>
      </w:r>
    </w:p>
    <w:p w:rsidR="00601634" w:rsidRPr="00894F5E" w:rsidRDefault="00601634" w:rsidP="00601634">
      <w:pPr>
        <w:ind w:left="284" w:right="282" w:firstLine="283"/>
        <w:jc w:val="both"/>
        <w:rPr>
          <w:rFonts w:ascii="Liberation Sans" w:hAnsi="Liberation Sans"/>
          <w:b/>
        </w:rPr>
      </w:pPr>
    </w:p>
    <w:p w:rsidR="00601634" w:rsidRPr="00894F5E" w:rsidRDefault="00601634" w:rsidP="00601634">
      <w:pPr>
        <w:ind w:left="284" w:right="282" w:firstLine="283"/>
        <w:jc w:val="both"/>
        <w:rPr>
          <w:rFonts w:ascii="Liberation Sans" w:hAnsi="Liberation Sans"/>
          <w:bCs/>
        </w:rPr>
      </w:pPr>
    </w:p>
    <w:p w:rsidR="00601634" w:rsidRPr="00894F5E" w:rsidRDefault="00601634" w:rsidP="00601634">
      <w:pPr>
        <w:ind w:left="284" w:right="282" w:firstLine="283"/>
        <w:jc w:val="both"/>
        <w:rPr>
          <w:rFonts w:ascii="Liberation Sans" w:hAnsi="Liberation Sans"/>
          <w:bCs/>
        </w:rPr>
      </w:pPr>
    </w:p>
    <w:p w:rsidR="00601634" w:rsidRPr="00894F5E" w:rsidRDefault="00601634" w:rsidP="00601634">
      <w:pPr>
        <w:ind w:left="284" w:right="282" w:firstLine="283"/>
        <w:jc w:val="both"/>
        <w:rPr>
          <w:rFonts w:ascii="Liberation Sans" w:hAnsi="Liberation Sans" w:cs="Arial"/>
          <w:bCs/>
        </w:rPr>
      </w:pPr>
      <w:r w:rsidRPr="00894F5E">
        <w:rPr>
          <w:rFonts w:ascii="Liberation Sans" w:hAnsi="Liberation Sans" w:cs="Arial"/>
          <w:bCs/>
        </w:rPr>
        <w:t xml:space="preserve">от </w:t>
      </w:r>
      <w:r w:rsidR="00D05386">
        <w:rPr>
          <w:rFonts w:ascii="Liberation Sans" w:hAnsi="Liberation Sans" w:cs="Arial"/>
          <w:bCs/>
          <w:u w:val="single"/>
        </w:rPr>
        <w:t>27.04.</w:t>
      </w:r>
      <w:r w:rsidR="00D05386" w:rsidRPr="00D05386">
        <w:rPr>
          <w:rFonts w:ascii="Liberation Sans" w:hAnsi="Liberation Sans" w:cs="Liberation Sans"/>
          <w:u w:val="single"/>
          <w:lang w:eastAsia="ru-RU"/>
        </w:rPr>
        <w:t xml:space="preserve">2023  </w:t>
      </w:r>
      <w:r w:rsidRPr="00D05386">
        <w:rPr>
          <w:rFonts w:ascii="Liberation Sans" w:hAnsi="Liberation Sans" w:cs="Arial"/>
          <w:bCs/>
          <w:u w:val="single"/>
        </w:rPr>
        <w:t>года</w:t>
      </w:r>
      <w:r w:rsidRPr="00894F5E">
        <w:rPr>
          <w:rFonts w:ascii="Liberation Sans" w:hAnsi="Liberation Sans" w:cs="Arial"/>
          <w:bCs/>
        </w:rPr>
        <w:t xml:space="preserve"> № </w:t>
      </w:r>
      <w:r w:rsidR="00D05386">
        <w:rPr>
          <w:rFonts w:ascii="Liberation Sans" w:hAnsi="Liberation Sans" w:cs="Arial"/>
          <w:bCs/>
          <w:u w:val="single"/>
        </w:rPr>
        <w:t>301</w:t>
      </w:r>
    </w:p>
    <w:p w:rsidR="00601634" w:rsidRPr="00894F5E" w:rsidRDefault="00601634" w:rsidP="00601634">
      <w:pPr>
        <w:ind w:left="284" w:right="282" w:firstLine="283"/>
        <w:jc w:val="both"/>
        <w:rPr>
          <w:rFonts w:ascii="Liberation Sans" w:hAnsi="Liberation Sans" w:cs="Arial"/>
          <w:bCs/>
        </w:rPr>
      </w:pPr>
    </w:p>
    <w:p w:rsidR="00601634" w:rsidRPr="00894F5E" w:rsidRDefault="00601634" w:rsidP="00601634">
      <w:pPr>
        <w:ind w:left="284" w:right="282" w:firstLine="283"/>
        <w:jc w:val="both"/>
        <w:rPr>
          <w:rFonts w:ascii="Liberation Sans" w:hAnsi="Liberation Sans"/>
          <w:bCs/>
        </w:rPr>
      </w:pPr>
    </w:p>
    <w:p w:rsidR="00601634" w:rsidRDefault="00601634" w:rsidP="00601634">
      <w:pPr>
        <w:ind w:left="284" w:right="282" w:firstLine="283"/>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Купайского сельсовета</w:t>
      </w:r>
    </w:p>
    <w:p w:rsidR="00601634" w:rsidRPr="00894F5E" w:rsidRDefault="00601634" w:rsidP="00601634">
      <w:pPr>
        <w:ind w:left="284" w:right="282" w:firstLine="283"/>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601634" w:rsidRPr="00894F5E" w:rsidRDefault="00601634" w:rsidP="00601634">
      <w:pPr>
        <w:ind w:left="284" w:right="282" w:firstLine="283"/>
        <w:rPr>
          <w:rFonts w:ascii="Liberation Sans" w:hAnsi="Liberation Sans"/>
          <w:b/>
          <w:sz w:val="22"/>
        </w:rPr>
      </w:pPr>
    </w:p>
    <w:p w:rsidR="00601634" w:rsidRPr="00894F5E" w:rsidRDefault="00601634" w:rsidP="00601634">
      <w:pPr>
        <w:pStyle w:val="Iauiue"/>
        <w:ind w:left="284" w:right="282" w:firstLine="283"/>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601634" w:rsidRPr="00894F5E" w:rsidRDefault="00601634" w:rsidP="00601634">
      <w:pPr>
        <w:ind w:left="284" w:right="282" w:firstLine="283"/>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Купайского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601634" w:rsidRPr="00894F5E" w:rsidRDefault="00601634" w:rsidP="00601634">
      <w:pPr>
        <w:ind w:left="284" w:right="282" w:firstLine="283"/>
        <w:rPr>
          <w:rFonts w:ascii="Liberation Sans" w:hAnsi="Liberation Sans" w:cs="Arial"/>
          <w:b/>
        </w:rPr>
      </w:pPr>
      <w:r w:rsidRPr="00894F5E">
        <w:rPr>
          <w:rFonts w:ascii="Liberation Sans" w:hAnsi="Liberation Sans" w:cs="Arial"/>
          <w:b/>
        </w:rPr>
        <w:t>РЕШИЛА:</w:t>
      </w:r>
    </w:p>
    <w:p w:rsidR="00601634" w:rsidRPr="00601634" w:rsidRDefault="00601634" w:rsidP="00601634">
      <w:pPr>
        <w:ind w:left="284" w:right="282" w:firstLine="283"/>
        <w:rPr>
          <w:rFonts w:ascii="Liberation Sans" w:hAnsi="Liberation Sans" w:cs="Arial"/>
          <w:b/>
        </w:rPr>
      </w:pPr>
    </w:p>
    <w:p w:rsidR="00601634" w:rsidRPr="00CC65F4" w:rsidRDefault="00601634" w:rsidP="00CC65F4">
      <w:pPr>
        <w:pStyle w:val="9"/>
        <w:ind w:right="282" w:firstLine="709"/>
        <w:jc w:val="both"/>
        <w:rPr>
          <w:rFonts w:ascii="Liberation Sans" w:hAnsi="Liberation Sans"/>
          <w:i w:val="0"/>
          <w:color w:val="auto"/>
        </w:rPr>
      </w:pPr>
      <w:r w:rsidRPr="00CC65F4">
        <w:rPr>
          <w:rFonts w:ascii="Liberation Sans" w:hAnsi="Liberation Sans"/>
          <w:i w:val="0"/>
          <w:color w:val="auto"/>
        </w:rPr>
        <w:t>1. Утвердить отчет об исполнении бюджета Купайского сельсовета за 2022 год по доходам 3906,1 тыс. руб. и расходам в сумме 3549,9 тыс. руб. с профицитом в сумме 356,2 тыс. руб. (в объемах показателей, приведенных в приложениях 1 – 5 к настоящему решению).</w:t>
      </w:r>
    </w:p>
    <w:p w:rsidR="00601634" w:rsidRPr="00601634" w:rsidRDefault="00601634" w:rsidP="00CC65F4">
      <w:pPr>
        <w:ind w:right="282" w:firstLine="709"/>
        <w:jc w:val="both"/>
        <w:rPr>
          <w:rFonts w:ascii="Liberation Sans" w:hAnsi="Liberation Sans" w:cs="Arial"/>
        </w:rPr>
      </w:pPr>
      <w:r w:rsidRPr="00601634">
        <w:rPr>
          <w:rFonts w:ascii="Liberation Sans" w:hAnsi="Liberation Sans" w:cs="Arial"/>
        </w:rPr>
        <w:t>2.   Решение вступает в силу со дня его обнародования.</w:t>
      </w:r>
    </w:p>
    <w:p w:rsidR="00601634" w:rsidRPr="00601634" w:rsidRDefault="00601634" w:rsidP="00CC65F4">
      <w:pPr>
        <w:ind w:right="282" w:firstLine="709"/>
        <w:jc w:val="both"/>
        <w:rPr>
          <w:rFonts w:ascii="Liberation Sans" w:hAnsi="Liberation Sans" w:cs="Arial"/>
        </w:rPr>
      </w:pPr>
      <w:r w:rsidRPr="00601634">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601634" w:rsidRPr="00601634" w:rsidRDefault="00601634" w:rsidP="00CC65F4">
      <w:pPr>
        <w:ind w:right="282" w:firstLine="709"/>
        <w:jc w:val="both"/>
        <w:rPr>
          <w:rFonts w:ascii="Liberation Sans" w:hAnsi="Liberation Sans"/>
        </w:rPr>
      </w:pPr>
      <w:r w:rsidRPr="00601634">
        <w:rPr>
          <w:rFonts w:ascii="Liberation Sans" w:hAnsi="Liberation Sans" w:cs="Arial"/>
        </w:rPr>
        <w:t xml:space="preserve">4. </w:t>
      </w:r>
      <w:r w:rsidRPr="00601634">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601634" w:rsidRPr="00601634" w:rsidRDefault="00601634" w:rsidP="00601634">
      <w:pPr>
        <w:ind w:left="284" w:right="282" w:firstLine="283"/>
        <w:jc w:val="both"/>
        <w:rPr>
          <w:rFonts w:ascii="Liberation Sans" w:hAnsi="Liberation Sans"/>
        </w:rPr>
      </w:pPr>
    </w:p>
    <w:p w:rsidR="00601634" w:rsidRPr="00601634" w:rsidRDefault="00601634" w:rsidP="00601634">
      <w:pPr>
        <w:pStyle w:val="Iauiue"/>
        <w:ind w:left="284" w:right="282" w:firstLine="283"/>
        <w:jc w:val="both"/>
        <w:rPr>
          <w:rFonts w:ascii="Liberation Sans" w:hAnsi="Liberation Sans"/>
        </w:rPr>
      </w:pP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Председатель Думы Мишкинского</w:t>
      </w: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601634">
        <w:rPr>
          <w:rFonts w:ascii="Liberation Sans" w:hAnsi="Liberation Sans"/>
        </w:rPr>
        <w:t>В.В. Сажин</w:t>
      </w:r>
    </w:p>
    <w:p w:rsidR="00601634" w:rsidRPr="00601634" w:rsidRDefault="00601634" w:rsidP="00601634">
      <w:pPr>
        <w:pStyle w:val="Iauiue"/>
        <w:ind w:left="284" w:right="282" w:firstLine="283"/>
        <w:jc w:val="both"/>
        <w:rPr>
          <w:rFonts w:ascii="Liberation Sans" w:hAnsi="Liberation Sans"/>
        </w:rPr>
      </w:pP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 xml:space="preserve">Глава </w:t>
      </w: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 xml:space="preserve">Мишкинского муниципального округа </w:t>
      </w:r>
    </w:p>
    <w:p w:rsidR="00601634" w:rsidRPr="00601634" w:rsidRDefault="00601634" w:rsidP="00601634">
      <w:pPr>
        <w:pStyle w:val="Iauiue"/>
        <w:ind w:left="284" w:right="282" w:firstLine="283"/>
        <w:jc w:val="both"/>
        <w:rPr>
          <w:rFonts w:ascii="Liberation Sans" w:hAnsi="Liberation Sans"/>
        </w:rPr>
      </w:pPr>
      <w:r w:rsidRPr="00601634">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601634">
        <w:rPr>
          <w:rFonts w:ascii="Liberation Sans" w:hAnsi="Liberation Sans"/>
        </w:rPr>
        <w:t xml:space="preserve"> Д.В. Мамонтов</w:t>
      </w:r>
    </w:p>
    <w:p w:rsidR="00601634" w:rsidRPr="00601634" w:rsidRDefault="00601634" w:rsidP="00601634">
      <w:pPr>
        <w:tabs>
          <w:tab w:val="left" w:pos="709"/>
        </w:tabs>
        <w:ind w:left="284" w:right="282" w:firstLine="283"/>
        <w:jc w:val="both"/>
        <w:rPr>
          <w:rFonts w:ascii="Liberation Sans" w:hAnsi="Liberation Sans" w:cs="Arial"/>
        </w:rPr>
      </w:pPr>
      <w:r w:rsidRPr="00601634">
        <w:rPr>
          <w:rFonts w:ascii="Liberation Sans" w:hAnsi="Liberation Sans" w:cs="Arial"/>
        </w:rPr>
        <w:t xml:space="preserve">   </w:t>
      </w:r>
    </w:p>
    <w:p w:rsidR="00617281" w:rsidRDefault="00617281" w:rsidP="003F51D0">
      <w:pPr>
        <w:widowControl w:val="0"/>
        <w:autoSpaceDE w:val="0"/>
        <w:autoSpaceDN w:val="0"/>
        <w:adjustRightInd w:val="0"/>
        <w:ind w:firstLine="720"/>
        <w:jc w:val="both"/>
        <w:rPr>
          <w:rFonts w:ascii="Liberation Sans" w:hAnsi="Liberation Sans" w:cs="Courier New"/>
          <w:sz w:val="24"/>
          <w:szCs w:val="24"/>
        </w:rPr>
      </w:pPr>
    </w:p>
    <w:p w:rsidR="00ED253D" w:rsidRDefault="00ED253D"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p w:rsidR="00D05386" w:rsidRDefault="00D05386" w:rsidP="003F51D0">
      <w:pPr>
        <w:widowControl w:val="0"/>
        <w:autoSpaceDE w:val="0"/>
        <w:autoSpaceDN w:val="0"/>
        <w:adjustRightInd w:val="0"/>
        <w:ind w:firstLine="720"/>
        <w:jc w:val="both"/>
        <w:rPr>
          <w:rFonts w:ascii="Liberation Sans" w:hAnsi="Liberation Sans" w:cs="Courier New"/>
          <w:sz w:val="24"/>
          <w:szCs w:val="24"/>
        </w:rPr>
      </w:pPr>
    </w:p>
    <w:tbl>
      <w:tblPr>
        <w:tblW w:w="10680" w:type="dxa"/>
        <w:jc w:val="center"/>
        <w:tblLook w:val="04A0" w:firstRow="1" w:lastRow="0" w:firstColumn="1" w:lastColumn="0" w:noHBand="0" w:noVBand="1"/>
      </w:tblPr>
      <w:tblGrid>
        <w:gridCol w:w="3828"/>
        <w:gridCol w:w="2693"/>
        <w:gridCol w:w="1500"/>
        <w:gridCol w:w="1540"/>
        <w:gridCol w:w="1119"/>
      </w:tblGrid>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lastRenderedPageBreak/>
              <w:t xml:space="preserve">                                              Приложение  1</w:t>
            </w:r>
          </w:p>
        </w:tc>
      </w:tr>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к  решению  Думы Мишкинского муниципального округа</w:t>
            </w:r>
          </w:p>
        </w:tc>
      </w:tr>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"Об отчете по исполнению</w:t>
            </w:r>
          </w:p>
        </w:tc>
      </w:tr>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 xml:space="preserve"> бюджета Купайского сельсовета за  2022 год"</w:t>
            </w:r>
          </w:p>
        </w:tc>
      </w:tr>
      <w:tr w:rsidR="00ED253D" w:rsidRPr="00452CEF" w:rsidTr="00ED253D">
        <w:trPr>
          <w:trHeight w:val="300"/>
          <w:jc w:val="center"/>
        </w:trPr>
        <w:tc>
          <w:tcPr>
            <w:tcW w:w="10680" w:type="dxa"/>
            <w:gridSpan w:val="5"/>
            <w:tcBorders>
              <w:top w:val="nil"/>
              <w:left w:val="nil"/>
              <w:bottom w:val="nil"/>
              <w:right w:val="nil"/>
            </w:tcBorders>
            <w:shd w:val="clear" w:color="auto" w:fill="auto"/>
            <w:noWrap/>
            <w:vAlign w:val="bottom"/>
            <w:hideMark/>
          </w:tcPr>
          <w:p w:rsidR="00ED253D" w:rsidRPr="00452CEF" w:rsidRDefault="00ED253D" w:rsidP="00D05386">
            <w:pPr>
              <w:jc w:val="right"/>
              <w:rPr>
                <w:rFonts w:ascii="Liberation Sans" w:hAnsi="Liberation Sans" w:cs="Liberation Sans"/>
                <w:lang w:eastAsia="ru-RU"/>
              </w:rPr>
            </w:pPr>
            <w:r w:rsidRPr="00452CEF">
              <w:rPr>
                <w:rFonts w:ascii="Liberation Sans" w:hAnsi="Liberation Sans" w:cs="Liberation Sans"/>
                <w:lang w:eastAsia="ru-RU"/>
              </w:rPr>
              <w:t xml:space="preserve">от </w:t>
            </w:r>
            <w:r w:rsidR="00D05386">
              <w:rPr>
                <w:rFonts w:ascii="Liberation Sans" w:hAnsi="Liberation Sans" w:cs="Arial"/>
                <w:bCs/>
                <w:u w:val="single"/>
              </w:rPr>
              <w:t>27.04.</w:t>
            </w:r>
            <w:r w:rsidR="00D05386" w:rsidRPr="003F401D">
              <w:rPr>
                <w:rFonts w:ascii="Liberation Sans" w:hAnsi="Liberation Sans" w:cs="Liberation Sans"/>
                <w:u w:val="single"/>
                <w:lang w:eastAsia="ru-RU"/>
              </w:rPr>
              <w:t>2023 г.</w:t>
            </w:r>
            <w:r w:rsidRPr="00452CEF">
              <w:rPr>
                <w:rFonts w:ascii="Liberation Sans" w:hAnsi="Liberation Sans" w:cs="Liberation Sans"/>
                <w:lang w:eastAsia="ru-RU"/>
              </w:rPr>
              <w:t xml:space="preserve"> №</w:t>
            </w:r>
            <w:r w:rsidR="00D05386">
              <w:rPr>
                <w:rFonts w:ascii="Liberation Sans" w:hAnsi="Liberation Sans" w:cs="Liberation Sans"/>
                <w:u w:val="single"/>
                <w:lang w:eastAsia="ru-RU"/>
              </w:rPr>
              <w:t>301</w:t>
            </w:r>
          </w:p>
        </w:tc>
      </w:tr>
      <w:tr w:rsidR="00ED253D" w:rsidRPr="00452CEF" w:rsidTr="00ED253D">
        <w:trPr>
          <w:trHeight w:val="300"/>
          <w:jc w:val="center"/>
        </w:trPr>
        <w:tc>
          <w:tcPr>
            <w:tcW w:w="3828" w:type="dxa"/>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ED253D" w:rsidRPr="00452CEF" w:rsidRDefault="00ED253D" w:rsidP="008100C4">
            <w:pPr>
              <w:jc w:val="right"/>
              <w:rPr>
                <w:lang w:eastAsia="ru-RU"/>
              </w:rPr>
            </w:pPr>
          </w:p>
        </w:tc>
        <w:tc>
          <w:tcPr>
            <w:tcW w:w="1500" w:type="dxa"/>
            <w:tcBorders>
              <w:top w:val="nil"/>
              <w:left w:val="nil"/>
              <w:bottom w:val="nil"/>
              <w:right w:val="nil"/>
            </w:tcBorders>
            <w:shd w:val="clear" w:color="auto" w:fill="auto"/>
            <w:noWrap/>
            <w:vAlign w:val="bottom"/>
            <w:hideMark/>
          </w:tcPr>
          <w:p w:rsidR="00ED253D" w:rsidRPr="00452CEF" w:rsidRDefault="00ED253D" w:rsidP="008100C4">
            <w:pPr>
              <w:jc w:val="right"/>
              <w:rPr>
                <w:lang w:eastAsia="ru-RU"/>
              </w:rPr>
            </w:pPr>
          </w:p>
        </w:tc>
        <w:tc>
          <w:tcPr>
            <w:tcW w:w="1540"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c>
          <w:tcPr>
            <w:tcW w:w="1119"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r>
      <w:tr w:rsidR="00ED253D" w:rsidRPr="00452CEF" w:rsidTr="00ED253D">
        <w:trPr>
          <w:trHeight w:val="690"/>
          <w:jc w:val="center"/>
        </w:trPr>
        <w:tc>
          <w:tcPr>
            <w:tcW w:w="10680" w:type="dxa"/>
            <w:gridSpan w:val="5"/>
            <w:tcBorders>
              <w:top w:val="nil"/>
              <w:left w:val="nil"/>
              <w:bottom w:val="nil"/>
              <w:right w:val="nil"/>
            </w:tcBorders>
            <w:shd w:val="clear" w:color="auto" w:fill="auto"/>
            <w:vAlign w:val="bottom"/>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Доходы  бюджета Купайского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D253D" w:rsidRPr="00452CEF" w:rsidTr="00ED253D">
        <w:trPr>
          <w:trHeight w:val="300"/>
          <w:jc w:val="center"/>
        </w:trPr>
        <w:tc>
          <w:tcPr>
            <w:tcW w:w="3828" w:type="dxa"/>
            <w:tcBorders>
              <w:top w:val="nil"/>
              <w:left w:val="nil"/>
              <w:bottom w:val="nil"/>
              <w:right w:val="nil"/>
            </w:tcBorders>
            <w:shd w:val="clear" w:color="auto" w:fill="auto"/>
            <w:noWrap/>
            <w:vAlign w:val="bottom"/>
            <w:hideMark/>
          </w:tcPr>
          <w:p w:rsidR="00ED253D" w:rsidRPr="00452CEF" w:rsidRDefault="00ED253D" w:rsidP="008100C4">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c>
          <w:tcPr>
            <w:tcW w:w="1500"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c>
          <w:tcPr>
            <w:tcW w:w="1540" w:type="dxa"/>
            <w:tcBorders>
              <w:top w:val="nil"/>
              <w:left w:val="nil"/>
              <w:bottom w:val="nil"/>
              <w:right w:val="nil"/>
            </w:tcBorders>
            <w:shd w:val="clear" w:color="auto" w:fill="auto"/>
            <w:noWrap/>
            <w:vAlign w:val="bottom"/>
            <w:hideMark/>
          </w:tcPr>
          <w:p w:rsidR="00ED253D" w:rsidRPr="00452CEF" w:rsidRDefault="00ED253D" w:rsidP="008100C4">
            <w:pPr>
              <w:rPr>
                <w:lang w:eastAsia="ru-RU"/>
              </w:rPr>
            </w:pPr>
          </w:p>
        </w:tc>
        <w:tc>
          <w:tcPr>
            <w:tcW w:w="1119" w:type="dxa"/>
            <w:tcBorders>
              <w:top w:val="nil"/>
              <w:left w:val="nil"/>
              <w:bottom w:val="nil"/>
              <w:right w:val="nil"/>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В руб.</w:t>
            </w:r>
          </w:p>
        </w:tc>
      </w:tr>
      <w:tr w:rsidR="00ED253D" w:rsidRPr="00452CEF" w:rsidTr="00ED253D">
        <w:trPr>
          <w:trHeight w:val="750"/>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Исполнено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ED253D" w:rsidRPr="00452CEF" w:rsidRDefault="00ED253D" w:rsidP="008100C4">
            <w:pPr>
              <w:jc w:val="center"/>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 исполне-ния</w:t>
            </w:r>
          </w:p>
        </w:tc>
      </w:tr>
      <w:tr w:rsidR="00ED253D" w:rsidRPr="00452CEF" w:rsidTr="00ED253D">
        <w:trPr>
          <w:trHeight w:val="240"/>
          <w:jc w:val="center"/>
        </w:trPr>
        <w:tc>
          <w:tcPr>
            <w:tcW w:w="3828" w:type="dxa"/>
            <w:tcBorders>
              <w:top w:val="nil"/>
              <w:left w:val="single" w:sz="4" w:space="0" w:color="auto"/>
              <w:bottom w:val="nil"/>
              <w:right w:val="single" w:sz="4" w:space="0" w:color="auto"/>
            </w:tcBorders>
            <w:shd w:val="clear" w:color="auto" w:fill="auto"/>
            <w:noWrap/>
            <w:vAlign w:val="center"/>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4</w:t>
            </w:r>
          </w:p>
        </w:tc>
        <w:tc>
          <w:tcPr>
            <w:tcW w:w="1119" w:type="dxa"/>
            <w:tcBorders>
              <w:top w:val="nil"/>
              <w:left w:val="nil"/>
              <w:bottom w:val="nil"/>
              <w:right w:val="single" w:sz="4" w:space="0" w:color="auto"/>
            </w:tcBorders>
            <w:shd w:val="clear" w:color="auto" w:fill="auto"/>
            <w:hideMark/>
          </w:tcPr>
          <w:p w:rsidR="00ED253D" w:rsidRPr="00452CEF" w:rsidRDefault="00ED253D"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5</w:t>
            </w:r>
          </w:p>
        </w:tc>
      </w:tr>
      <w:tr w:rsidR="00ED253D" w:rsidRPr="00452CEF" w:rsidTr="00ED253D">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rPr>
                <w:rFonts w:ascii="Liberation Sans" w:hAnsi="Liberation Sans" w:cs="Liberation Sans"/>
                <w:b/>
                <w:bCs/>
                <w:lang w:eastAsia="ru-RU"/>
              </w:rPr>
            </w:pPr>
            <w:r w:rsidRPr="00452CEF">
              <w:rPr>
                <w:rFonts w:ascii="Liberation Sans" w:hAnsi="Liberation Sans" w:cs="Liberation Sans"/>
                <w:b/>
                <w:bCs/>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b/>
                <w:bCs/>
                <w:lang w:eastAsia="ru-RU"/>
              </w:rPr>
            </w:pPr>
            <w:r w:rsidRPr="00452CEF">
              <w:rPr>
                <w:rFonts w:ascii="Liberation Sans" w:hAnsi="Liberation Sans" w:cs="Liberation Sans"/>
                <w:b/>
                <w:bCs/>
                <w:lang w:eastAsia="ru-RU"/>
              </w:rPr>
              <w:t>3 879 600,86</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b/>
                <w:bCs/>
                <w:lang w:eastAsia="ru-RU"/>
              </w:rPr>
            </w:pPr>
            <w:r w:rsidRPr="00452CEF">
              <w:rPr>
                <w:rFonts w:ascii="Liberation Sans" w:hAnsi="Liberation Sans" w:cs="Liberation Sans"/>
                <w:b/>
                <w:bCs/>
                <w:lang w:eastAsia="ru-RU"/>
              </w:rPr>
              <w:t>3 906 082,24</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100,7</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100" w:firstLine="200"/>
              <w:rPr>
                <w:rFonts w:ascii="Liberation Sans" w:hAnsi="Liberation Sans" w:cs="Liberation Sans"/>
                <w:lang w:eastAsia="ru-RU"/>
              </w:rPr>
            </w:pPr>
            <w:r w:rsidRPr="00452CEF">
              <w:rPr>
                <w:rFonts w:ascii="Liberation Sans" w:hAnsi="Liberation Sans" w:cs="Liberation Sans"/>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1 207 000,00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1 233 481,38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102,2</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19 647,90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98,2</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19 647,90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98,2</w:t>
            </w:r>
          </w:p>
        </w:tc>
      </w:tr>
      <w:tr w:rsidR="00ED253D" w:rsidRPr="00452CEF" w:rsidTr="00ED253D">
        <w:trPr>
          <w:trHeight w:val="108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19 422,55</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97,1</w:t>
            </w:r>
          </w:p>
        </w:tc>
      </w:tr>
      <w:tr w:rsidR="00ED253D" w:rsidRPr="00452CEF" w:rsidTr="00ED253D">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225,35</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center"/>
              <w:rPr>
                <w:rFonts w:ascii="Liberation Sans" w:hAnsi="Liberation Sans" w:cs="Liberation Sans"/>
                <w:color w:val="000000"/>
                <w:lang w:eastAsia="ru-RU"/>
              </w:rPr>
            </w:pPr>
          </w:p>
        </w:tc>
      </w:tr>
      <w:tr w:rsidR="00ED253D" w:rsidRPr="00452CEF" w:rsidTr="00ED253D">
        <w:trPr>
          <w:trHeight w:val="6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1 060 000,00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1 073 019,58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101,2</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1 060 000,00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1 073 019,58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101,2</w:t>
            </w:r>
          </w:p>
        </w:tc>
      </w:tr>
      <w:tr w:rsidR="00ED253D" w:rsidRPr="00452CEF" w:rsidTr="00ED253D">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531 000,00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537 912,26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101,3</w:t>
            </w:r>
          </w:p>
        </w:tc>
      </w:tr>
      <w:tr w:rsidR="00ED253D" w:rsidRPr="00452CEF" w:rsidTr="00ED253D">
        <w:trPr>
          <w:trHeight w:val="12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531 000,00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537 912,26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101,3</w:t>
            </w:r>
          </w:p>
        </w:tc>
      </w:tr>
      <w:tr w:rsidR="00ED253D" w:rsidRPr="00452CEF" w:rsidTr="00ED253D">
        <w:trPr>
          <w:trHeight w:val="10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2 905,57</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96,9</w:t>
            </w:r>
          </w:p>
        </w:tc>
      </w:tr>
      <w:tr w:rsidR="00ED253D" w:rsidRPr="00452CEF" w:rsidTr="00ED253D">
        <w:trPr>
          <w:trHeight w:val="14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3 000,00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2 905,57</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96,9</w:t>
            </w:r>
          </w:p>
        </w:tc>
      </w:tr>
      <w:tr w:rsidR="00ED253D" w:rsidRPr="00452CEF" w:rsidTr="00ED253D">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588 000,00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593 915,88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101,0</w:t>
            </w:r>
          </w:p>
        </w:tc>
      </w:tr>
      <w:tr w:rsidR="00ED253D" w:rsidRPr="00452CEF" w:rsidTr="00ED253D">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588 000,00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593 915,88</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101,0</w:t>
            </w:r>
          </w:p>
        </w:tc>
      </w:tr>
      <w:tr w:rsidR="00ED253D" w:rsidRPr="00452CEF" w:rsidTr="00ED253D">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-62 000,00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-61 714,13</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99,5</w:t>
            </w:r>
          </w:p>
        </w:tc>
      </w:tr>
      <w:tr w:rsidR="00ED253D" w:rsidRPr="00452CEF" w:rsidTr="00ED253D">
        <w:trPr>
          <w:trHeight w:val="12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-62 000,00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-61 714,13</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99,5</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lastRenderedPageBreak/>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18,00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center"/>
              <w:rPr>
                <w:rFonts w:ascii="Liberation Sans" w:hAnsi="Liberation Sans" w:cs="Liberation Sans"/>
                <w:color w:val="000000"/>
                <w:lang w:eastAsia="ru-RU"/>
              </w:rPr>
            </w:pP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18,00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center"/>
              <w:rPr>
                <w:rFonts w:ascii="Liberation Sans" w:hAnsi="Liberation Sans" w:cs="Liberation Sans"/>
                <w:color w:val="000000"/>
                <w:lang w:eastAsia="ru-RU"/>
              </w:rPr>
            </w:pP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18,00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center"/>
              <w:rPr>
                <w:rFonts w:ascii="Liberation Sans" w:hAnsi="Liberation Sans" w:cs="Liberation Sans"/>
                <w:color w:val="000000"/>
                <w:lang w:eastAsia="ru-RU"/>
              </w:rPr>
            </w:pP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127 000,00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140 795,90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110,9</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13 323,26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166,5</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8 000,00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13 323,26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166,5</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119 000,00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127 472,64</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107,1</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15 577,00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77,9</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20 000,00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15 577,00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77,9</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99 000,00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111 895,64</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113,0</w:t>
            </w:r>
          </w:p>
        </w:tc>
      </w:tr>
      <w:tr w:rsidR="00ED253D" w:rsidRPr="00452CEF" w:rsidTr="00ED253D">
        <w:trPr>
          <w:trHeight w:val="2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99 000,00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111 895,64</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113,0</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2 672 600,86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2 672 600,86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2 672 600,86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2 672 600,86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2 427 237,40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2 427 237,40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1 785 137,40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1 785 137,40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1 785 137,40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1 785 137,40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642 100,00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642 100,00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642 100,00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642 100,00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76 172,70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76 172,70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бюджетам на осуществление первичного воинского учета органами местного </w:t>
            </w:r>
            <w:r w:rsidRPr="00452CEF">
              <w:rPr>
                <w:rFonts w:ascii="Liberation Sans" w:hAnsi="Liberation Sans" w:cs="Liberation Sans"/>
                <w:lang w:eastAsia="ru-RU"/>
              </w:rPr>
              <w:lastRenderedPageBreak/>
              <w:t>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lastRenderedPageBreak/>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76 165,70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76 165,70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76 165,70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76 165,70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169 190,76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169 190,76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7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124 190,76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124 190,76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124 190,76</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124 190,76</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Прочие межбюджетные трансферты, передаваемые бюджетам</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000 2024999900 0000 150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45 000,00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r w:rsidR="00ED253D" w:rsidRPr="00452CEF" w:rsidTr="00ED253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ED253D" w:rsidRPr="00452CEF" w:rsidRDefault="00ED253D" w:rsidP="008100C4">
            <w:pPr>
              <w:ind w:firstLineChars="200" w:firstLine="400"/>
              <w:rPr>
                <w:rFonts w:ascii="Liberation Sans" w:hAnsi="Liberation Sans" w:cs="Liberation Sans"/>
                <w:lang w:eastAsia="ru-RU"/>
              </w:rPr>
            </w:pPr>
            <w:r w:rsidRPr="00452CEF">
              <w:rPr>
                <w:rFonts w:ascii="Liberation Sans" w:hAnsi="Liberation Sans" w:cs="Liberation Sans"/>
                <w:lang w:eastAsia="ru-RU"/>
              </w:rPr>
              <w:t xml:space="preserve">  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center"/>
              <w:rPr>
                <w:rFonts w:ascii="Liberation Sans" w:hAnsi="Liberation Sans" w:cs="Liberation Sans"/>
                <w:lang w:eastAsia="ru-RU"/>
              </w:rPr>
            </w:pPr>
            <w:r w:rsidRPr="00452CEF">
              <w:rPr>
                <w:rFonts w:ascii="Liberation Sans" w:hAnsi="Liberation Sans" w:cs="Liberation Sans"/>
                <w:lang w:eastAsia="ru-RU"/>
              </w:rPr>
              <w:t xml:space="preserve"> 000 2024999910 0000 150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45 000,00</w:t>
            </w:r>
          </w:p>
        </w:tc>
        <w:tc>
          <w:tcPr>
            <w:tcW w:w="1540" w:type="dxa"/>
            <w:tcBorders>
              <w:top w:val="nil"/>
              <w:left w:val="nil"/>
              <w:bottom w:val="single" w:sz="4" w:space="0" w:color="auto"/>
              <w:right w:val="single" w:sz="4" w:space="0" w:color="auto"/>
            </w:tcBorders>
            <w:shd w:val="clear" w:color="auto" w:fill="auto"/>
            <w:noWrap/>
            <w:vAlign w:val="bottom"/>
            <w:hideMark/>
          </w:tcPr>
          <w:p w:rsidR="00ED253D" w:rsidRPr="00452CEF" w:rsidRDefault="00ED253D" w:rsidP="008100C4">
            <w:pPr>
              <w:jc w:val="right"/>
              <w:rPr>
                <w:rFonts w:ascii="Liberation Sans" w:hAnsi="Liberation Sans" w:cs="Liberation Sans"/>
                <w:lang w:eastAsia="ru-RU"/>
              </w:rPr>
            </w:pPr>
            <w:r w:rsidRPr="00452CEF">
              <w:rPr>
                <w:rFonts w:ascii="Liberation Sans" w:hAnsi="Liberation Sans" w:cs="Liberation Sans"/>
                <w:lang w:eastAsia="ru-RU"/>
              </w:rPr>
              <w:t>45 000,00</w:t>
            </w:r>
          </w:p>
        </w:tc>
        <w:tc>
          <w:tcPr>
            <w:tcW w:w="1119" w:type="dxa"/>
            <w:tcBorders>
              <w:top w:val="nil"/>
              <w:left w:val="nil"/>
              <w:bottom w:val="single" w:sz="4" w:space="0" w:color="auto"/>
              <w:right w:val="single" w:sz="4" w:space="0" w:color="auto"/>
            </w:tcBorders>
            <w:shd w:val="clear" w:color="auto" w:fill="auto"/>
            <w:vAlign w:val="bottom"/>
            <w:hideMark/>
          </w:tcPr>
          <w:p w:rsidR="00ED253D" w:rsidRPr="00452CEF" w:rsidRDefault="00ED253D"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100,0</w:t>
            </w:r>
          </w:p>
        </w:tc>
      </w:tr>
    </w:tbl>
    <w:p w:rsidR="00ED253D" w:rsidRDefault="00ED253D" w:rsidP="003F51D0">
      <w:pPr>
        <w:widowControl w:val="0"/>
        <w:autoSpaceDE w:val="0"/>
        <w:autoSpaceDN w:val="0"/>
        <w:adjustRightInd w:val="0"/>
        <w:ind w:firstLine="720"/>
        <w:jc w:val="both"/>
        <w:rPr>
          <w:rFonts w:ascii="Liberation Sans" w:hAnsi="Liberation Sans" w:cs="Courier New"/>
          <w:sz w:val="24"/>
          <w:szCs w:val="24"/>
        </w:rPr>
      </w:pPr>
    </w:p>
    <w:p w:rsidR="004B064A" w:rsidRDefault="004B064A" w:rsidP="003F51D0">
      <w:pPr>
        <w:widowControl w:val="0"/>
        <w:autoSpaceDE w:val="0"/>
        <w:autoSpaceDN w:val="0"/>
        <w:adjustRightInd w:val="0"/>
        <w:ind w:firstLine="720"/>
        <w:jc w:val="both"/>
        <w:rPr>
          <w:rFonts w:ascii="Liberation Sans" w:hAnsi="Liberation Sans" w:cs="Courier New"/>
          <w:sz w:val="24"/>
          <w:szCs w:val="24"/>
        </w:rPr>
      </w:pPr>
    </w:p>
    <w:p w:rsidR="00ED253D" w:rsidRDefault="00ED253D" w:rsidP="003F51D0">
      <w:pPr>
        <w:widowControl w:val="0"/>
        <w:autoSpaceDE w:val="0"/>
        <w:autoSpaceDN w:val="0"/>
        <w:adjustRightInd w:val="0"/>
        <w:ind w:firstLine="720"/>
        <w:jc w:val="both"/>
        <w:rPr>
          <w:rFonts w:ascii="Liberation Sans" w:hAnsi="Liberation Sans" w:cs="Courier New"/>
          <w:sz w:val="24"/>
          <w:szCs w:val="24"/>
        </w:rPr>
      </w:pPr>
    </w:p>
    <w:tbl>
      <w:tblPr>
        <w:tblW w:w="10631" w:type="dxa"/>
        <w:jc w:val="center"/>
        <w:tblLayout w:type="fixed"/>
        <w:tblLook w:val="04A0" w:firstRow="1" w:lastRow="0" w:firstColumn="1" w:lastColumn="0" w:noHBand="0" w:noVBand="1"/>
      </w:tblPr>
      <w:tblGrid>
        <w:gridCol w:w="4111"/>
        <w:gridCol w:w="2835"/>
        <w:gridCol w:w="1417"/>
        <w:gridCol w:w="1440"/>
        <w:gridCol w:w="828"/>
      </w:tblGrid>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 xml:space="preserve">                                              Приложение  2</w:t>
            </w:r>
          </w:p>
        </w:tc>
      </w:tr>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к  решению  Думы Мишкинского муниципального округа</w:t>
            </w:r>
          </w:p>
        </w:tc>
      </w:tr>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"Об отчете по исполнению</w:t>
            </w:r>
          </w:p>
        </w:tc>
      </w:tr>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 xml:space="preserve"> бюджета Купайского сельсовета за  2022 год"</w:t>
            </w:r>
          </w:p>
        </w:tc>
      </w:tr>
      <w:tr w:rsidR="00B170EA" w:rsidRPr="00452CEF" w:rsidTr="00B170EA">
        <w:trPr>
          <w:trHeight w:val="300"/>
          <w:jc w:val="center"/>
        </w:trPr>
        <w:tc>
          <w:tcPr>
            <w:tcW w:w="10631" w:type="dxa"/>
            <w:gridSpan w:val="5"/>
            <w:tcBorders>
              <w:top w:val="nil"/>
              <w:left w:val="nil"/>
              <w:bottom w:val="nil"/>
              <w:right w:val="nil"/>
            </w:tcBorders>
            <w:shd w:val="clear" w:color="auto" w:fill="auto"/>
            <w:noWrap/>
            <w:vAlign w:val="bottom"/>
            <w:hideMark/>
          </w:tcPr>
          <w:p w:rsidR="00B170EA" w:rsidRPr="00452CEF" w:rsidRDefault="00B170EA" w:rsidP="00D05386">
            <w:pPr>
              <w:jc w:val="right"/>
              <w:rPr>
                <w:rFonts w:ascii="Liberation Sans" w:hAnsi="Liberation Sans" w:cs="Liberation Sans"/>
                <w:lang w:eastAsia="ru-RU"/>
              </w:rPr>
            </w:pPr>
            <w:r w:rsidRPr="00452CEF">
              <w:rPr>
                <w:rFonts w:ascii="Liberation Sans" w:hAnsi="Liberation Sans" w:cs="Liberation Sans"/>
                <w:lang w:eastAsia="ru-RU"/>
              </w:rPr>
              <w:t xml:space="preserve">от </w:t>
            </w:r>
            <w:r w:rsidR="00D05386">
              <w:rPr>
                <w:rFonts w:ascii="Liberation Sans" w:hAnsi="Liberation Sans" w:cs="Arial"/>
                <w:bCs/>
                <w:u w:val="single"/>
              </w:rPr>
              <w:t>27.04.</w:t>
            </w:r>
            <w:r w:rsidR="00D05386" w:rsidRPr="003F401D">
              <w:rPr>
                <w:rFonts w:ascii="Liberation Sans" w:hAnsi="Liberation Sans" w:cs="Liberation Sans"/>
                <w:u w:val="single"/>
                <w:lang w:eastAsia="ru-RU"/>
              </w:rPr>
              <w:t>2023 г.</w:t>
            </w:r>
            <w:r w:rsidR="00D05386" w:rsidRPr="00D77BAE">
              <w:rPr>
                <w:rFonts w:ascii="Liberation Sans" w:hAnsi="Liberation Sans" w:cs="Liberation Sans"/>
                <w:lang w:eastAsia="ru-RU"/>
              </w:rPr>
              <w:t xml:space="preserve"> </w:t>
            </w:r>
            <w:r w:rsidRPr="00452CEF">
              <w:rPr>
                <w:rFonts w:ascii="Liberation Sans" w:hAnsi="Liberation Sans" w:cs="Liberation Sans"/>
                <w:lang w:eastAsia="ru-RU"/>
              </w:rPr>
              <w:t xml:space="preserve">№ </w:t>
            </w:r>
            <w:r w:rsidR="00D05386">
              <w:rPr>
                <w:rFonts w:ascii="Liberation Sans" w:hAnsi="Liberation Sans" w:cs="Liberation Sans"/>
                <w:u w:val="single"/>
                <w:lang w:eastAsia="ru-RU"/>
              </w:rPr>
              <w:t>301</w:t>
            </w:r>
          </w:p>
        </w:tc>
      </w:tr>
      <w:tr w:rsidR="00B170EA" w:rsidRPr="00452CE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B170EA" w:rsidRPr="00452CEF" w:rsidRDefault="00B170EA" w:rsidP="008100C4">
            <w:pPr>
              <w:jc w:val="right"/>
              <w:rPr>
                <w:lang w:eastAsia="ru-RU"/>
              </w:rPr>
            </w:pPr>
          </w:p>
        </w:tc>
        <w:tc>
          <w:tcPr>
            <w:tcW w:w="1417"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c>
          <w:tcPr>
            <w:tcW w:w="1440"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c>
          <w:tcPr>
            <w:tcW w:w="828"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r>
      <w:tr w:rsidR="00B170EA" w:rsidRPr="00452CEF" w:rsidTr="00B170EA">
        <w:trPr>
          <w:trHeight w:val="405"/>
          <w:jc w:val="center"/>
        </w:trPr>
        <w:tc>
          <w:tcPr>
            <w:tcW w:w="10631" w:type="dxa"/>
            <w:gridSpan w:val="5"/>
            <w:tcBorders>
              <w:top w:val="nil"/>
              <w:left w:val="nil"/>
              <w:bottom w:val="nil"/>
              <w:right w:val="nil"/>
            </w:tcBorders>
            <w:shd w:val="clear" w:color="auto" w:fill="auto"/>
            <w:vAlign w:val="center"/>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Доходы бюджета Купайского сельсовета за  2022 год по кодам  классификации  доходов бюджета</w:t>
            </w:r>
          </w:p>
        </w:tc>
      </w:tr>
      <w:tr w:rsidR="00B170EA" w:rsidRPr="00452CE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452CEF" w:rsidRDefault="00B170EA" w:rsidP="008100C4">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452CEF" w:rsidRDefault="00B170EA" w:rsidP="008100C4">
            <w:pPr>
              <w:rPr>
                <w:lang w:eastAsia="ru-RU"/>
              </w:rPr>
            </w:pPr>
          </w:p>
        </w:tc>
        <w:tc>
          <w:tcPr>
            <w:tcW w:w="1440" w:type="dxa"/>
            <w:tcBorders>
              <w:top w:val="nil"/>
              <w:left w:val="nil"/>
              <w:bottom w:val="nil"/>
              <w:right w:val="nil"/>
            </w:tcBorders>
            <w:shd w:val="clear" w:color="auto" w:fill="auto"/>
            <w:noWrap/>
            <w:vAlign w:val="bottom"/>
            <w:hideMark/>
          </w:tcPr>
          <w:p w:rsidR="00B170EA" w:rsidRPr="00452CEF" w:rsidRDefault="00B170EA" w:rsidP="008100C4">
            <w:pPr>
              <w:jc w:val="right"/>
              <w:rPr>
                <w:lang w:eastAsia="ru-RU"/>
              </w:rPr>
            </w:pPr>
          </w:p>
        </w:tc>
        <w:tc>
          <w:tcPr>
            <w:tcW w:w="828" w:type="dxa"/>
            <w:tcBorders>
              <w:top w:val="nil"/>
              <w:left w:val="nil"/>
              <w:bottom w:val="nil"/>
              <w:right w:val="nil"/>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В руб.</w:t>
            </w:r>
          </w:p>
        </w:tc>
      </w:tr>
      <w:tr w:rsidR="00B170EA" w:rsidRPr="00452CEF" w:rsidTr="00B170EA">
        <w:trPr>
          <w:trHeight w:val="945"/>
          <w:jc w:val="center"/>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Код главного администратора, код дохода районного бюджета</w:t>
            </w:r>
          </w:p>
        </w:tc>
        <w:tc>
          <w:tcPr>
            <w:tcW w:w="1417" w:type="dxa"/>
            <w:tcBorders>
              <w:top w:val="single" w:sz="4" w:space="0" w:color="auto"/>
              <w:left w:val="nil"/>
              <w:bottom w:val="single" w:sz="4" w:space="0" w:color="auto"/>
              <w:right w:val="single" w:sz="4" w:space="0" w:color="auto"/>
            </w:tcBorders>
            <w:shd w:val="clear" w:color="auto" w:fill="auto"/>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B170EA" w:rsidRPr="00452CEF" w:rsidRDefault="00B170EA" w:rsidP="008100C4">
            <w:pPr>
              <w:jc w:val="center"/>
              <w:rPr>
                <w:rFonts w:ascii="Liberation Sans" w:hAnsi="Liberation Sans" w:cs="Liberation Sans"/>
                <w:b/>
                <w:bCs/>
                <w:lang w:eastAsia="ru-RU"/>
              </w:rPr>
            </w:pPr>
            <w:r w:rsidRPr="00452CEF">
              <w:rPr>
                <w:rFonts w:ascii="Liberation Sans" w:hAnsi="Liberation Sans" w:cs="Liberation Sans"/>
                <w:b/>
                <w:bCs/>
                <w:lang w:eastAsia="ru-RU"/>
              </w:rPr>
              <w:t>Исполнено</w:t>
            </w:r>
          </w:p>
        </w:tc>
        <w:tc>
          <w:tcPr>
            <w:tcW w:w="828" w:type="dxa"/>
            <w:tcBorders>
              <w:top w:val="single" w:sz="4" w:space="0" w:color="auto"/>
              <w:left w:val="nil"/>
              <w:bottom w:val="single" w:sz="4" w:space="0" w:color="auto"/>
              <w:right w:val="single" w:sz="4" w:space="0" w:color="auto"/>
            </w:tcBorders>
            <w:shd w:val="clear" w:color="auto" w:fill="auto"/>
            <w:vAlign w:val="center"/>
            <w:hideMark/>
          </w:tcPr>
          <w:p w:rsidR="00B170EA" w:rsidRPr="00452CEF" w:rsidRDefault="00162545" w:rsidP="008100C4">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B170EA" w:rsidRPr="00452CEF" w:rsidTr="00B170EA">
        <w:trPr>
          <w:trHeight w:val="255"/>
          <w:jc w:val="center"/>
        </w:trPr>
        <w:tc>
          <w:tcPr>
            <w:tcW w:w="4111" w:type="dxa"/>
            <w:tcBorders>
              <w:top w:val="nil"/>
              <w:left w:val="single" w:sz="4" w:space="0" w:color="auto"/>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4</w:t>
            </w:r>
          </w:p>
        </w:tc>
        <w:tc>
          <w:tcPr>
            <w:tcW w:w="828" w:type="dxa"/>
            <w:tcBorders>
              <w:top w:val="nil"/>
              <w:left w:val="nil"/>
              <w:bottom w:val="nil"/>
              <w:right w:val="single" w:sz="4" w:space="0" w:color="auto"/>
            </w:tcBorders>
            <w:shd w:val="clear" w:color="auto" w:fill="auto"/>
            <w:noWrap/>
            <w:vAlign w:val="center"/>
            <w:hideMark/>
          </w:tcPr>
          <w:p w:rsidR="00B170EA" w:rsidRPr="00452CEF" w:rsidRDefault="00B170EA" w:rsidP="008100C4">
            <w:pPr>
              <w:jc w:val="center"/>
              <w:rPr>
                <w:rFonts w:ascii="Liberation Sans" w:hAnsi="Liberation Sans" w:cs="Liberation Sans"/>
                <w:lang w:eastAsia="ru-RU"/>
              </w:rPr>
            </w:pPr>
            <w:r w:rsidRPr="00452CEF">
              <w:rPr>
                <w:rFonts w:ascii="Liberation Sans" w:hAnsi="Liberation Sans" w:cs="Liberation Sans"/>
                <w:lang w:eastAsia="ru-RU"/>
              </w:rPr>
              <w:t>5</w:t>
            </w:r>
          </w:p>
        </w:tc>
      </w:tr>
      <w:tr w:rsidR="00B170EA" w:rsidRPr="00452CEF" w:rsidTr="00B170EA">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3 879 600,86</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b/>
                <w:bCs/>
                <w:color w:val="000000"/>
                <w:lang w:eastAsia="ru-RU"/>
              </w:rPr>
            </w:pPr>
            <w:r w:rsidRPr="00452CEF">
              <w:rPr>
                <w:rFonts w:ascii="Liberation Sans" w:hAnsi="Liberation Sans" w:cs="Liberation Sans"/>
                <w:b/>
                <w:bCs/>
                <w:color w:val="000000"/>
                <w:lang w:eastAsia="ru-RU"/>
              </w:rPr>
              <w:t>3 906 082,24</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b/>
                <w:bCs/>
                <w:lang w:eastAsia="ru-RU"/>
              </w:rPr>
            </w:pPr>
            <w:r w:rsidRPr="00452CEF">
              <w:rPr>
                <w:rFonts w:ascii="Liberation Sans" w:hAnsi="Liberation Sans" w:cs="Liberation Sans"/>
                <w:b/>
                <w:bCs/>
                <w:lang w:eastAsia="ru-RU"/>
              </w:rPr>
              <w:t>100,68</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rPr>
                <w:rFonts w:ascii="Liberation Sans" w:hAnsi="Liberation Sans" w:cs="Liberation Sans"/>
                <w:color w:val="000000"/>
                <w:lang w:eastAsia="ru-RU"/>
              </w:rPr>
            </w:pPr>
            <w:r w:rsidRPr="00452CEF">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 </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 </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2 672 600,86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2 672 600,86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2 672 600,86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2 672 600,86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2 427 237,40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2 427 237,40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099 2 02 15002 00 0000 150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1 785 137,40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1 785 137,40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099 2 02 15002 10 0000 150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1 785 137,40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1 785 137,40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099 2 02 16001 00 0000 150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642 100,00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642 100,00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099 2 02 16001 10 0000 150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642 100,00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642 100,00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76 172,70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76 172,70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099 2 02 30024 00 0000 150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099 2 02 30024 10 0000 150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099 2 02 35118 00 0000 150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76 165,70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76 165,70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7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099 2 02 35118 10 0000 150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76 165,70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76 165,70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099 2 02 40000 00 0000 150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169 190,76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169 190,76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099 2 02 49001 00 0000 150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124 190,76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124 190,76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099 2 02 49001 10 0000 150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124 190,76</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124 190,76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Прочие межбюджетные трансферты, передаваемые бюджетам</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099 2 02 49999 00 0000 150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45 000,00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45 000,00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099 2 02 49999 10 0000 150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45 000,00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45 000,00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100,00</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1 060 000,00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1 073 019,58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101,23</w:t>
            </w:r>
          </w:p>
        </w:tc>
      </w:tr>
      <w:tr w:rsidR="00B170EA" w:rsidRPr="00452CEF" w:rsidTr="00B170EA">
        <w:trPr>
          <w:trHeight w:val="6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1 060 000,00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1 073 019,58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101,23</w:t>
            </w:r>
          </w:p>
        </w:tc>
      </w:tr>
      <w:tr w:rsidR="00B170EA" w:rsidRPr="00452CEF" w:rsidTr="00B170EA">
        <w:trPr>
          <w:trHeight w:val="5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1 060 000,00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1 073 019,58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101,23</w:t>
            </w:r>
          </w:p>
        </w:tc>
      </w:tr>
      <w:tr w:rsidR="00B170EA" w:rsidRPr="00452CEF" w:rsidTr="00B170EA">
        <w:trPr>
          <w:trHeight w:val="73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531 000,00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537 912,26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101,30</w:t>
            </w: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100 1 03 02231 01 0000 110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531 000,00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537 912,26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101,30</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100 1 03 02240 01 0000 110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2 905,57</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96,85</w:t>
            </w:r>
          </w:p>
        </w:tc>
      </w:tr>
      <w:tr w:rsidR="00B170EA" w:rsidRPr="00452CEF" w:rsidTr="00B170EA">
        <w:trPr>
          <w:trHeight w:val="75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100 1 03 02241 01 0000 110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3 000,00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2 905,57</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96,85</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100 1 03 02250 01 0000 110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588 000,00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593 915,88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101,01</w:t>
            </w:r>
          </w:p>
        </w:tc>
      </w:tr>
      <w:tr w:rsidR="00B170EA" w:rsidRPr="00452CEF" w:rsidTr="00B170EA">
        <w:trPr>
          <w:trHeight w:val="100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100 1 03 02251 01 0000 110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588 000,00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593 915,88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101,01</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100 1 03 02260 01 0000 110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-61 714,13</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99,54</w:t>
            </w: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100 1 03 02261 01 0000 110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-62 000,00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-61 714,13</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99,54</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182 1 00 00000 00 0000 000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147 000,00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160 461,80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109,16</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19 647,90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98,24</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19 647,90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98,24</w:t>
            </w: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19 422,55</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97,11</w:t>
            </w: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19 188,74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95,94</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182 1 01 02010 01 2100 110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21,44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182 1 01 02010 01 3000 110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212,37</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182 1 01 02030 01 0000 110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225,35</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182 1 01 02030 01 1000 110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225,18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182 1 01 02030 01 2100 110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0,17</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182 1 05 00000 00 0000 000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18,00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182 1 05 03000 01 0000 110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18,00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lastRenderedPageBreak/>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182 1 05 03010 01 0000 110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18,00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182 1 05 03010 01 1000 110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18,00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182 1 06 00000 00 0000 000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127 000,00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140 795,90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110,86</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182 1 06 01000 00 0000 110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13 323,26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166,54</w:t>
            </w:r>
          </w:p>
        </w:tc>
      </w:tr>
      <w:tr w:rsidR="00B170EA" w:rsidRPr="00452CEF" w:rsidTr="00B170EA">
        <w:trPr>
          <w:trHeight w:val="52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182 1 06 01030 10 0000 110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13 323,26</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166,54</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182 1 06 01030 10 1000 110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8 000,00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13 282,88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166,04</w:t>
            </w:r>
          </w:p>
        </w:tc>
      </w:tr>
      <w:tr w:rsidR="00B170EA" w:rsidRPr="00452CEF" w:rsidTr="00B170E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182 1 06 01030 10 2100 110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40,38</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182 1 06 06000 00 0000 110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119 000,00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127 472,64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107,12</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182 1 06 06030 00 0000 110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15 577,00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77,89</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182 1 06 06033 10 0000 110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15 577,00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77,89</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182 1 06 06033 10 1000 110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20 000,00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15 577,00</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77,89</w:t>
            </w:r>
          </w:p>
        </w:tc>
      </w:tr>
      <w:tr w:rsidR="00B170EA" w:rsidRPr="00452CE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182 1 06 06040 00 0000 110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111 895,64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113,03</w:t>
            </w:r>
          </w:p>
        </w:tc>
      </w:tr>
      <w:tr w:rsidR="00B170EA" w:rsidRPr="00452CEF" w:rsidTr="00B170E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182 1 06 06043 10 0000 110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111 895,64</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113,03</w:t>
            </w:r>
          </w:p>
        </w:tc>
      </w:tr>
      <w:tr w:rsidR="00B170EA" w:rsidRPr="00452CEF" w:rsidTr="00B170E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182 1 06 06043 10 1000 110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99 000,00</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111 472,33</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r w:rsidRPr="00452CEF">
              <w:rPr>
                <w:rFonts w:ascii="Liberation Sans" w:hAnsi="Liberation Sans" w:cs="Liberation Sans"/>
                <w:lang w:eastAsia="ru-RU"/>
              </w:rPr>
              <w:t>112,60</w:t>
            </w:r>
          </w:p>
        </w:tc>
      </w:tr>
      <w:tr w:rsidR="00B170EA" w:rsidRPr="00452CEF" w:rsidTr="00B170E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452CEF" w:rsidRDefault="00B170EA" w:rsidP="008100C4">
            <w:pPr>
              <w:ind w:firstLineChars="200" w:firstLine="400"/>
              <w:rPr>
                <w:rFonts w:ascii="Liberation Sans" w:hAnsi="Liberation Sans" w:cs="Liberation Sans"/>
                <w:color w:val="000000"/>
                <w:lang w:eastAsia="ru-RU"/>
              </w:rPr>
            </w:pPr>
            <w:r w:rsidRPr="00452CE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center"/>
              <w:rPr>
                <w:rFonts w:ascii="Liberation Sans" w:hAnsi="Liberation Sans" w:cs="Liberation Sans"/>
                <w:color w:val="000000"/>
                <w:lang w:eastAsia="ru-RU"/>
              </w:rPr>
            </w:pPr>
            <w:r w:rsidRPr="00452CEF">
              <w:rPr>
                <w:rFonts w:ascii="Liberation Sans" w:hAnsi="Liberation Sans" w:cs="Liberation Sans"/>
                <w:color w:val="000000"/>
                <w:lang w:eastAsia="ru-RU"/>
              </w:rPr>
              <w:t>182 1 06 06043 10 2100 110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color w:val="000000"/>
                <w:lang w:eastAsia="ru-RU"/>
              </w:rPr>
            </w:pPr>
            <w:r w:rsidRPr="00452CEF">
              <w:rPr>
                <w:rFonts w:ascii="Liberation Sans" w:hAnsi="Liberation Sans" w:cs="Liberation Sans"/>
                <w:color w:val="000000"/>
                <w:lang w:eastAsia="ru-RU"/>
              </w:rPr>
              <w:t>423,31</w:t>
            </w:r>
          </w:p>
        </w:tc>
        <w:tc>
          <w:tcPr>
            <w:tcW w:w="828" w:type="dxa"/>
            <w:tcBorders>
              <w:top w:val="nil"/>
              <w:left w:val="nil"/>
              <w:bottom w:val="single" w:sz="4" w:space="0" w:color="auto"/>
              <w:right w:val="single" w:sz="4" w:space="0" w:color="auto"/>
            </w:tcBorders>
            <w:shd w:val="clear" w:color="auto" w:fill="auto"/>
            <w:noWrap/>
            <w:vAlign w:val="bottom"/>
            <w:hideMark/>
          </w:tcPr>
          <w:p w:rsidR="00B170EA" w:rsidRPr="00452CEF" w:rsidRDefault="00B170EA" w:rsidP="008100C4">
            <w:pPr>
              <w:jc w:val="right"/>
              <w:rPr>
                <w:rFonts w:ascii="Liberation Sans" w:hAnsi="Liberation Sans" w:cs="Liberation Sans"/>
                <w:lang w:eastAsia="ru-RU"/>
              </w:rPr>
            </w:pPr>
          </w:p>
        </w:tc>
      </w:tr>
    </w:tbl>
    <w:p w:rsidR="00ED253D" w:rsidRDefault="00ED253D" w:rsidP="003F51D0">
      <w:pPr>
        <w:widowControl w:val="0"/>
        <w:autoSpaceDE w:val="0"/>
        <w:autoSpaceDN w:val="0"/>
        <w:adjustRightInd w:val="0"/>
        <w:ind w:firstLine="720"/>
        <w:jc w:val="both"/>
        <w:rPr>
          <w:rFonts w:ascii="Liberation Sans" w:hAnsi="Liberation Sans" w:cs="Courier New"/>
          <w:sz w:val="24"/>
          <w:szCs w:val="24"/>
        </w:rPr>
      </w:pPr>
    </w:p>
    <w:tbl>
      <w:tblPr>
        <w:tblW w:w="10631" w:type="dxa"/>
        <w:jc w:val="center"/>
        <w:tblLayout w:type="fixed"/>
        <w:tblLook w:val="04A0" w:firstRow="1" w:lastRow="0" w:firstColumn="1" w:lastColumn="0" w:noHBand="0" w:noVBand="1"/>
      </w:tblPr>
      <w:tblGrid>
        <w:gridCol w:w="3686"/>
        <w:gridCol w:w="771"/>
        <w:gridCol w:w="1355"/>
        <w:gridCol w:w="1417"/>
        <w:gridCol w:w="1276"/>
        <w:gridCol w:w="1276"/>
        <w:gridCol w:w="850"/>
      </w:tblGrid>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D05386"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w:t>
            </w:r>
          </w:p>
          <w:p w:rsidR="00D05386" w:rsidRDefault="00D05386" w:rsidP="008100C4">
            <w:pPr>
              <w:jc w:val="right"/>
              <w:rPr>
                <w:rFonts w:ascii="Liberation Sans" w:hAnsi="Liberation Sans" w:cs="Liberation Sans"/>
                <w:lang w:eastAsia="ru-RU"/>
              </w:rPr>
            </w:pPr>
          </w:p>
          <w:p w:rsidR="00D05386" w:rsidRDefault="00D05386" w:rsidP="008100C4">
            <w:pPr>
              <w:jc w:val="right"/>
              <w:rPr>
                <w:rFonts w:ascii="Liberation Sans" w:hAnsi="Liberation Sans" w:cs="Liberation Sans"/>
                <w:lang w:eastAsia="ru-RU"/>
              </w:rPr>
            </w:pPr>
          </w:p>
          <w:p w:rsidR="00D05386" w:rsidRDefault="00D05386" w:rsidP="008100C4">
            <w:pPr>
              <w:jc w:val="right"/>
              <w:rPr>
                <w:rFonts w:ascii="Liberation Sans" w:hAnsi="Liberation Sans" w:cs="Liberation Sans"/>
                <w:lang w:eastAsia="ru-RU"/>
              </w:rPr>
            </w:pPr>
          </w:p>
          <w:p w:rsidR="00D05386" w:rsidRDefault="00D05386" w:rsidP="008100C4">
            <w:pPr>
              <w:jc w:val="right"/>
              <w:rPr>
                <w:rFonts w:ascii="Liberation Sans" w:hAnsi="Liberation Sans" w:cs="Liberation Sans"/>
                <w:lang w:eastAsia="ru-RU"/>
              </w:rPr>
            </w:pPr>
          </w:p>
          <w:p w:rsidR="00D05386" w:rsidRDefault="00D05386" w:rsidP="008100C4">
            <w:pPr>
              <w:jc w:val="right"/>
              <w:rPr>
                <w:rFonts w:ascii="Liberation Sans" w:hAnsi="Liberation Sans" w:cs="Liberation Sans"/>
                <w:lang w:eastAsia="ru-RU"/>
              </w:rPr>
            </w:pPr>
          </w:p>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lastRenderedPageBreak/>
              <w:t>Приложение  3</w:t>
            </w:r>
          </w:p>
        </w:tc>
      </w:tr>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lastRenderedPageBreak/>
              <w:t xml:space="preserve">к решению Думы Мишкинского муниципального округа </w:t>
            </w:r>
          </w:p>
        </w:tc>
      </w:tr>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Купайского сельсовета за  2022 год"</w:t>
            </w:r>
          </w:p>
        </w:tc>
      </w:tr>
      <w:tr w:rsidR="00B170EA" w:rsidRPr="00F176BF" w:rsidTr="00B170EA">
        <w:trPr>
          <w:trHeight w:val="300"/>
          <w:jc w:val="center"/>
        </w:trPr>
        <w:tc>
          <w:tcPr>
            <w:tcW w:w="10631" w:type="dxa"/>
            <w:gridSpan w:val="7"/>
            <w:tcBorders>
              <w:top w:val="nil"/>
              <w:left w:val="nil"/>
              <w:bottom w:val="nil"/>
              <w:right w:val="nil"/>
            </w:tcBorders>
            <w:shd w:val="clear" w:color="auto" w:fill="auto"/>
            <w:noWrap/>
            <w:vAlign w:val="bottom"/>
            <w:hideMark/>
          </w:tcPr>
          <w:p w:rsidR="00B170EA" w:rsidRPr="00F176BF" w:rsidRDefault="00B170EA" w:rsidP="00D05386">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D05386">
              <w:rPr>
                <w:rFonts w:ascii="Liberation Sans" w:hAnsi="Liberation Sans" w:cs="Arial"/>
                <w:bCs/>
                <w:u w:val="single"/>
              </w:rPr>
              <w:t>27.04.</w:t>
            </w:r>
            <w:r w:rsidR="00D05386" w:rsidRPr="003F401D">
              <w:rPr>
                <w:rFonts w:ascii="Liberation Sans" w:hAnsi="Liberation Sans" w:cs="Liberation Sans"/>
                <w:u w:val="single"/>
                <w:lang w:eastAsia="ru-RU"/>
              </w:rPr>
              <w:t>2023 г.</w:t>
            </w:r>
            <w:r w:rsidR="00D05386" w:rsidRPr="00D77BAE">
              <w:rPr>
                <w:rFonts w:ascii="Liberation Sans" w:hAnsi="Liberation Sans" w:cs="Liberation Sans"/>
                <w:lang w:eastAsia="ru-RU"/>
              </w:rPr>
              <w:t xml:space="preserve"> </w:t>
            </w:r>
            <w:r w:rsidRPr="00F176BF">
              <w:rPr>
                <w:rFonts w:ascii="Liberation Sans" w:hAnsi="Liberation Sans" w:cs="Liberation Sans"/>
                <w:lang w:eastAsia="ru-RU"/>
              </w:rPr>
              <w:t>№</w:t>
            </w:r>
            <w:r w:rsidR="00D05386">
              <w:rPr>
                <w:rFonts w:ascii="Liberation Sans" w:hAnsi="Liberation Sans" w:cs="Liberation Sans"/>
                <w:u w:val="single"/>
                <w:lang w:eastAsia="ru-RU"/>
              </w:rPr>
              <w:t>301</w:t>
            </w:r>
          </w:p>
        </w:tc>
      </w:tr>
      <w:tr w:rsidR="00B170EA" w:rsidRPr="00F176BF" w:rsidTr="00B170EA">
        <w:trPr>
          <w:trHeight w:val="300"/>
          <w:jc w:val="center"/>
        </w:trPr>
        <w:tc>
          <w:tcPr>
            <w:tcW w:w="3686"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355"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276"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276"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850"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r>
      <w:tr w:rsidR="00B170EA" w:rsidRPr="00F176BF" w:rsidTr="00B170EA">
        <w:trPr>
          <w:trHeight w:val="750"/>
          <w:jc w:val="center"/>
        </w:trPr>
        <w:tc>
          <w:tcPr>
            <w:tcW w:w="10631" w:type="dxa"/>
            <w:gridSpan w:val="7"/>
            <w:tcBorders>
              <w:top w:val="nil"/>
              <w:left w:val="nil"/>
              <w:bottom w:val="nil"/>
              <w:right w:val="nil"/>
            </w:tcBorders>
            <w:shd w:val="clear" w:color="auto" w:fill="auto"/>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Расходы бюджета Купайского сельсоветаза 2022 год по разделам и подразделам классификации расходов бюджета</w:t>
            </w:r>
          </w:p>
        </w:tc>
      </w:tr>
      <w:tr w:rsidR="00B170EA" w:rsidRPr="00F176BF" w:rsidTr="00B170EA">
        <w:trPr>
          <w:trHeight w:val="300"/>
          <w:jc w:val="center"/>
        </w:trPr>
        <w:tc>
          <w:tcPr>
            <w:tcW w:w="3686" w:type="dxa"/>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355"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276"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276"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850"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B170EA" w:rsidRPr="00F176BF" w:rsidTr="00B170EA">
        <w:trPr>
          <w:trHeight w:val="1680"/>
          <w:jc w:val="center"/>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Рз,Пр</w:t>
            </w:r>
          </w:p>
        </w:tc>
        <w:tc>
          <w:tcPr>
            <w:tcW w:w="1355"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Изменения согласно ст.217 Бюджетного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162545" w:rsidP="008100C4">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355"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417"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1276"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7</w:t>
            </w:r>
          </w:p>
        </w:tc>
      </w:tr>
      <w:tr w:rsidR="00B170EA" w:rsidRPr="00F176BF" w:rsidTr="00B170EA">
        <w:trPr>
          <w:trHeight w:val="30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0100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1 010 907,00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-152 689,15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858 217,85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852 192,85</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99,3</w:t>
            </w:r>
          </w:p>
        </w:tc>
      </w:tr>
      <w:tr w:rsidR="00B170EA" w:rsidRPr="00F176BF" w:rsidTr="00B170E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0102</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294 600,00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-25 282,24</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269 317,76</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269 317,76</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76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0104</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709 000,00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-122 967,91</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586 032,09</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582 307,09</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99,4</w:t>
            </w:r>
          </w:p>
        </w:tc>
      </w:tr>
      <w:tr w:rsidR="00B170EA" w:rsidRPr="00F176BF" w:rsidTr="00B170E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0111</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-5 000,00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0113</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2 307,00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561,00</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2 868,00</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568,00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19,8</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ОБОРОНА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0200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123 000,00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-46 834,30</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76 165,70</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76 165,70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B170EA" w:rsidRPr="00F176BF" w:rsidTr="00B170E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0203</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123 000,00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-46 834,30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76 165,70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76 165,70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0300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1 321 200,00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-313 696,47</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1 007 503,53</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1 007 503,53</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B170EA" w:rsidRPr="00F176BF" w:rsidTr="00B170EA">
        <w:trPr>
          <w:trHeight w:val="51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0310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1 321 200,00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-313 696,47</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1 007 503,53</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1 007 503,53</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0400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930 000,00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533 414,37</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1 463 414,37</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957 150,14</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65,4</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Общеэкономические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0401</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124 190,76</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124 190,76</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124 190,76</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0409</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930 000,00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409 223,61</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1 339 223,61</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832 959,38</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62,2</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0500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1 053 700,00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-396 788,05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656 911,95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656 911,95</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0503</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50 000,00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-15 300,00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27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0505</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1 003 700,00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-381 488,05</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B170E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0800</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85 928,05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106 728,05</w:t>
            </w:r>
          </w:p>
        </w:tc>
        <w:tc>
          <w:tcPr>
            <w:tcW w:w="1276"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0,0</w:t>
            </w:r>
          </w:p>
        </w:tc>
      </w:tr>
      <w:tr w:rsidR="00B170EA" w:rsidRPr="00F176BF" w:rsidTr="00B170EA">
        <w:trPr>
          <w:trHeight w:val="255"/>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0801</w:t>
            </w:r>
          </w:p>
        </w:tc>
        <w:tc>
          <w:tcPr>
            <w:tcW w:w="135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20 800,00</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85 928,05</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276" w:type="dxa"/>
            <w:tcBorders>
              <w:top w:val="nil"/>
              <w:left w:val="nil"/>
              <w:bottom w:val="single" w:sz="4" w:space="0" w:color="000000"/>
              <w:right w:val="single" w:sz="4" w:space="0" w:color="000000"/>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0,0</w:t>
            </w:r>
          </w:p>
        </w:tc>
      </w:tr>
      <w:tr w:rsidR="00B170EA" w:rsidRPr="00F176BF" w:rsidTr="00B170EA">
        <w:trPr>
          <w:trHeight w:val="420"/>
          <w:jc w:val="center"/>
        </w:trPr>
        <w:tc>
          <w:tcPr>
            <w:tcW w:w="3686"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b/>
                <w:bCs/>
                <w:lang w:eastAsia="ru-RU"/>
              </w:rPr>
            </w:pPr>
            <w:r w:rsidRPr="00F176BF">
              <w:rPr>
                <w:rFonts w:ascii="Liberation Sans" w:hAnsi="Liberation Sans" w:cs="Liberation Sans"/>
                <w:b/>
                <w:bCs/>
                <w:lang w:eastAsia="ru-RU"/>
              </w:rPr>
              <w:t>Расходы  бюджета сельсовета - ИТОГО</w:t>
            </w:r>
          </w:p>
        </w:tc>
        <w:tc>
          <w:tcPr>
            <w:tcW w:w="771"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х</w:t>
            </w:r>
          </w:p>
        </w:tc>
        <w:tc>
          <w:tcPr>
            <w:tcW w:w="1355"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4 459 607,00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-290 665,55</w:t>
            </w:r>
          </w:p>
        </w:tc>
        <w:tc>
          <w:tcPr>
            <w:tcW w:w="1276"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4 168 941,45</w:t>
            </w:r>
          </w:p>
        </w:tc>
        <w:tc>
          <w:tcPr>
            <w:tcW w:w="1276"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3 549 924,17</w:t>
            </w:r>
          </w:p>
        </w:tc>
        <w:tc>
          <w:tcPr>
            <w:tcW w:w="85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85,2</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261"/>
        <w:gridCol w:w="1560"/>
        <w:gridCol w:w="1417"/>
        <w:gridCol w:w="1133"/>
        <w:gridCol w:w="1417"/>
        <w:gridCol w:w="1134"/>
        <w:gridCol w:w="851"/>
      </w:tblGrid>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162545"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w:t>
            </w:r>
          </w:p>
          <w:p w:rsidR="00D05386"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w:t>
            </w:r>
          </w:p>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lastRenderedPageBreak/>
              <w:t>Приложение  4</w:t>
            </w:r>
          </w:p>
        </w:tc>
      </w:tr>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lastRenderedPageBreak/>
              <w:t>к решению  Думы Мишкинского муниципального округа</w:t>
            </w:r>
          </w:p>
        </w:tc>
      </w:tr>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Купайского сельсовета за  2022 год"</w:t>
            </w:r>
          </w:p>
        </w:tc>
      </w:tr>
      <w:tr w:rsidR="00B170EA" w:rsidRPr="00F176BF" w:rsidTr="008100C4">
        <w:trPr>
          <w:trHeight w:val="300"/>
        </w:trPr>
        <w:tc>
          <w:tcPr>
            <w:tcW w:w="10773" w:type="dxa"/>
            <w:gridSpan w:val="7"/>
            <w:tcBorders>
              <w:top w:val="nil"/>
              <w:left w:val="nil"/>
              <w:bottom w:val="nil"/>
              <w:right w:val="nil"/>
            </w:tcBorders>
            <w:shd w:val="clear" w:color="auto" w:fill="auto"/>
            <w:noWrap/>
            <w:vAlign w:val="bottom"/>
            <w:hideMark/>
          </w:tcPr>
          <w:p w:rsidR="00B170EA" w:rsidRPr="00F176BF" w:rsidRDefault="00B170EA" w:rsidP="00D05386">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D05386">
              <w:rPr>
                <w:rFonts w:ascii="Liberation Sans" w:hAnsi="Liberation Sans" w:cs="Arial"/>
                <w:bCs/>
                <w:u w:val="single"/>
              </w:rPr>
              <w:t>27.04.</w:t>
            </w:r>
            <w:r w:rsidR="00D05386" w:rsidRPr="003F401D">
              <w:rPr>
                <w:rFonts w:ascii="Liberation Sans" w:hAnsi="Liberation Sans" w:cs="Liberation Sans"/>
                <w:u w:val="single"/>
                <w:lang w:eastAsia="ru-RU"/>
              </w:rPr>
              <w:t>2023 г.</w:t>
            </w:r>
            <w:r w:rsidR="00D05386" w:rsidRPr="00D77BAE">
              <w:rPr>
                <w:rFonts w:ascii="Liberation Sans" w:hAnsi="Liberation Sans" w:cs="Liberation Sans"/>
                <w:lang w:eastAsia="ru-RU"/>
              </w:rPr>
              <w:t xml:space="preserve"> </w:t>
            </w:r>
            <w:r w:rsidRPr="00F176BF">
              <w:rPr>
                <w:rFonts w:ascii="Liberation Sans" w:hAnsi="Liberation Sans" w:cs="Liberation Sans"/>
                <w:lang w:eastAsia="ru-RU"/>
              </w:rPr>
              <w:t xml:space="preserve">№ </w:t>
            </w:r>
            <w:r w:rsidR="00D05386">
              <w:rPr>
                <w:rFonts w:ascii="Liberation Sans" w:hAnsi="Liberation Sans" w:cs="Liberation Sans"/>
                <w:u w:val="single"/>
                <w:lang w:eastAsia="ru-RU"/>
              </w:rPr>
              <w:t>301</w:t>
            </w:r>
          </w:p>
        </w:tc>
      </w:tr>
      <w:tr w:rsidR="00B170EA" w:rsidRPr="00F176BF" w:rsidTr="008100C4">
        <w:trPr>
          <w:trHeight w:val="300"/>
        </w:trPr>
        <w:tc>
          <w:tcPr>
            <w:tcW w:w="326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1560"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133"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134"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851"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r>
      <w:tr w:rsidR="00B170EA" w:rsidRPr="00F176BF" w:rsidTr="008100C4">
        <w:trPr>
          <w:trHeight w:val="750"/>
        </w:trPr>
        <w:tc>
          <w:tcPr>
            <w:tcW w:w="10773" w:type="dxa"/>
            <w:gridSpan w:val="7"/>
            <w:tcBorders>
              <w:top w:val="nil"/>
              <w:left w:val="nil"/>
              <w:bottom w:val="nil"/>
              <w:right w:val="nil"/>
            </w:tcBorders>
            <w:shd w:val="clear" w:color="auto" w:fill="auto"/>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Расходы районного бюджета за 2022 год по ведомственной структуре расходов бюджета Купайского сельсовета</w:t>
            </w:r>
          </w:p>
        </w:tc>
      </w:tr>
      <w:tr w:rsidR="00B170EA" w:rsidRPr="00F176BF" w:rsidTr="008100C4">
        <w:trPr>
          <w:trHeight w:val="300"/>
        </w:trPr>
        <w:tc>
          <w:tcPr>
            <w:tcW w:w="3261" w:type="dxa"/>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133" w:type="dxa"/>
            <w:tcBorders>
              <w:top w:val="nil"/>
              <w:left w:val="nil"/>
              <w:bottom w:val="nil"/>
              <w:right w:val="nil"/>
            </w:tcBorders>
            <w:shd w:val="clear" w:color="auto" w:fill="auto"/>
            <w:noWrap/>
            <w:vAlign w:val="bottom"/>
            <w:hideMark/>
          </w:tcPr>
          <w:p w:rsidR="00B170EA" w:rsidRPr="00F176BF" w:rsidRDefault="00B170EA" w:rsidP="008100C4">
            <w:pPr>
              <w:jc w:val="right"/>
              <w:rPr>
                <w:lang w:eastAsia="ru-RU"/>
              </w:rPr>
            </w:pPr>
          </w:p>
        </w:tc>
        <w:tc>
          <w:tcPr>
            <w:tcW w:w="1417"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134"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85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B170EA" w:rsidRPr="00F176BF" w:rsidTr="008100C4">
        <w:trPr>
          <w:trHeight w:val="1095"/>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1560" w:type="dxa"/>
            <w:tcBorders>
              <w:top w:val="single" w:sz="4" w:space="0" w:color="auto"/>
              <w:left w:val="nil"/>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Утвержденные бюджетные назначения</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Изменения согласно ст.217 Бюджетного кодекса Российской Федерации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170EA" w:rsidRPr="00F176BF" w:rsidRDefault="00162545" w:rsidP="008100C4">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B170EA" w:rsidRPr="00F176BF" w:rsidTr="008100C4">
        <w:trPr>
          <w:trHeight w:val="27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133"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1417"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7</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Расходы бюджета - всего</w:t>
            </w:r>
          </w:p>
        </w:tc>
        <w:tc>
          <w:tcPr>
            <w:tcW w:w="156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x</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4 459 607,00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-290 665,55</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4 168 941,45</w:t>
            </w:r>
          </w:p>
        </w:tc>
        <w:tc>
          <w:tcPr>
            <w:tcW w:w="113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3 549 924,17</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lang w:eastAsia="ru-RU"/>
              </w:rPr>
            </w:pPr>
            <w:r w:rsidRPr="00F176BF">
              <w:rPr>
                <w:rFonts w:ascii="Liberation Sans" w:hAnsi="Liberation Sans" w:cs="Liberation Sans"/>
                <w:b/>
                <w:bCs/>
                <w:lang w:eastAsia="ru-RU"/>
              </w:rPr>
              <w:t>117,4</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b/>
                <w:bCs/>
                <w:lang w:eastAsia="ru-RU"/>
              </w:rPr>
            </w:pPr>
            <w:r w:rsidRPr="00F176BF">
              <w:rPr>
                <w:rFonts w:ascii="Liberation Sans" w:hAnsi="Liberation Sans" w:cs="Liberation Sans"/>
                <w:b/>
                <w:bC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099 0102 88 0 01 10930 000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099 0102 88 0 01 10930 100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45 000,00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Глава Купайского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294 600,00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-70 282,24</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224 317,76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224 317,76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294 600,00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-70 282,24</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224 317,76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224 317,76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709 000,00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-126 167,91</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582 832,09</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582 307,09</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100,1</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574 600,00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-55 669,64</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518 930,36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518 930,36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119 400,00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-65 298,27</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54 101,73</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54 101,73</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-5 200,00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9 800,00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9 275,00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105,7</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Реализация мероприятий по формированию резервного фонда</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099 0111 88 0 08 80150 000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099 0111 88 0 08 80150 800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99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099 0113 88 0 08 16100 000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105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Осуществление первичного воинского учета</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123 000,00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-46 834,30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76 165,70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76 165,70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97 900,00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-38 234,30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59 665,70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59 665,70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25 100,00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-8 600,00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16 500,00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16 500,00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обеспечение деятельности хозяйственной группы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1 321 200,00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-313 696,47</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1 007 503,53</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1 007 503,53</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1 178 000,00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-232 857,28</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945 142,72</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945 142,72</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143 200,00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-80 839,19</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62 360,81</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62 360,81</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0401 16 0 01 LП020 000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0401 16 0 01 LП020 100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124 190,76</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Муниципальный дорожный фонд Купайского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272 000,00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57 368,07</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329 368,07</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329 368,07</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099 0409 88 0 08 80160 200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272 000,00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57 368,07</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329 368,07</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329 368,07</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658 000,00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-40 408,69</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617 591,31</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503 591,31</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122,6</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658 000,00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-40 408,69</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617 591,31</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503 591,31</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122,6</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Прочие мероприятия по благоустройству поселений</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50 000,00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-15 300,00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50 000,00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-15 300,00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34 700,00</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1 003 700,00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-381 488,05</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099 0505 02 0 04 80080 100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1 003 700,00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-381 488,05</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622 211,95</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20 800,00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20 800,00</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lang w:eastAsia="ru-RU"/>
              </w:rPr>
            </w:pPr>
            <w:r w:rsidRPr="00F176BF">
              <w:rPr>
                <w:rFonts w:ascii="Liberation Sans" w:hAnsi="Liberation Sans" w:cs="Liberation Sans"/>
                <w:lang w:eastAsia="ru-RU"/>
              </w:rPr>
              <w:t> </w:t>
            </w: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510"/>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392 264,23</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392 264,23</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392 264,23</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392 264,23</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76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748 0801 88 0 08 80500 500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106 728,05</w:t>
            </w:r>
          </w:p>
        </w:tc>
        <w:tc>
          <w:tcPr>
            <w:tcW w:w="1134"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lang w:eastAsia="ru-RU"/>
              </w:rPr>
            </w:pPr>
          </w:p>
        </w:tc>
      </w:tr>
      <w:tr w:rsidR="00B170EA" w:rsidRPr="00F176BF" w:rsidTr="008100C4">
        <w:trPr>
          <w:trHeight w:val="255"/>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Результат исполнения бюджета (дефицит / профицит)</w:t>
            </w:r>
          </w:p>
        </w:tc>
        <w:tc>
          <w:tcPr>
            <w:tcW w:w="1560"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x</w:t>
            </w:r>
          </w:p>
        </w:tc>
        <w:tc>
          <w:tcPr>
            <w:tcW w:w="1417" w:type="dxa"/>
            <w:tcBorders>
              <w:top w:val="nil"/>
              <w:left w:val="nil"/>
              <w:bottom w:val="single" w:sz="4" w:space="0" w:color="auto"/>
              <w:right w:val="single" w:sz="4" w:space="0" w:color="auto"/>
            </w:tcBorders>
            <w:shd w:val="clear" w:color="auto" w:fill="auto"/>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133"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417"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13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356 158,07</w:t>
            </w:r>
          </w:p>
        </w:tc>
        <w:tc>
          <w:tcPr>
            <w:tcW w:w="851"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-81,2</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tbl>
      <w:tblPr>
        <w:tblW w:w="10214" w:type="dxa"/>
        <w:jc w:val="center"/>
        <w:tblLook w:val="04A0" w:firstRow="1" w:lastRow="0" w:firstColumn="1" w:lastColumn="0" w:noHBand="0" w:noVBand="1"/>
      </w:tblPr>
      <w:tblGrid>
        <w:gridCol w:w="4111"/>
        <w:gridCol w:w="2835"/>
        <w:gridCol w:w="1664"/>
        <w:gridCol w:w="1604"/>
      </w:tblGrid>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6103" w:type="dxa"/>
            <w:gridSpan w:val="3"/>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5</w:t>
            </w:r>
          </w:p>
        </w:tc>
      </w:tr>
      <w:tr w:rsidR="00B170EA" w:rsidRPr="00F176BF" w:rsidTr="00B170EA">
        <w:trPr>
          <w:trHeight w:val="300"/>
          <w:jc w:val="center"/>
        </w:trPr>
        <w:tc>
          <w:tcPr>
            <w:tcW w:w="10214" w:type="dxa"/>
            <w:gridSpan w:val="4"/>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6103" w:type="dxa"/>
            <w:gridSpan w:val="3"/>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6103" w:type="dxa"/>
            <w:gridSpan w:val="3"/>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Купайского сельсовета за 2022 год"</w:t>
            </w:r>
          </w:p>
        </w:tc>
      </w:tr>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6103" w:type="dxa"/>
            <w:gridSpan w:val="3"/>
            <w:tcBorders>
              <w:top w:val="nil"/>
              <w:left w:val="nil"/>
              <w:bottom w:val="nil"/>
              <w:right w:val="nil"/>
            </w:tcBorders>
            <w:shd w:val="clear" w:color="auto" w:fill="auto"/>
            <w:noWrap/>
            <w:vAlign w:val="bottom"/>
            <w:hideMark/>
          </w:tcPr>
          <w:p w:rsidR="00B170EA" w:rsidRPr="00F176BF" w:rsidRDefault="00B170EA" w:rsidP="00D05386">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D05386">
              <w:rPr>
                <w:rFonts w:ascii="Liberation Sans" w:hAnsi="Liberation Sans" w:cs="Arial"/>
                <w:bCs/>
                <w:u w:val="single"/>
              </w:rPr>
              <w:t>27.04.</w:t>
            </w:r>
            <w:r w:rsidR="00D05386" w:rsidRPr="003F401D">
              <w:rPr>
                <w:rFonts w:ascii="Liberation Sans" w:hAnsi="Liberation Sans" w:cs="Liberation Sans"/>
                <w:u w:val="single"/>
                <w:lang w:eastAsia="ru-RU"/>
              </w:rPr>
              <w:t>2023 г.</w:t>
            </w:r>
            <w:r w:rsidR="00D05386" w:rsidRPr="00D77BAE">
              <w:rPr>
                <w:rFonts w:ascii="Liberation Sans" w:hAnsi="Liberation Sans" w:cs="Liberation Sans"/>
                <w:lang w:eastAsia="ru-RU"/>
              </w:rPr>
              <w:t xml:space="preserve"> </w:t>
            </w:r>
            <w:r w:rsidRPr="00F176BF">
              <w:rPr>
                <w:rFonts w:ascii="Liberation Sans" w:hAnsi="Liberation Sans" w:cs="Liberation Sans"/>
                <w:lang w:eastAsia="ru-RU"/>
              </w:rPr>
              <w:t xml:space="preserve">№ </w:t>
            </w:r>
            <w:r w:rsidR="00D05386" w:rsidRPr="00D05386">
              <w:rPr>
                <w:rFonts w:ascii="Liberation Sans" w:hAnsi="Liberation Sans" w:cs="Liberation Sans"/>
                <w:u w:val="single"/>
                <w:lang w:eastAsia="ru-RU"/>
              </w:rPr>
              <w:t>301</w:t>
            </w:r>
          </w:p>
        </w:tc>
      </w:tr>
      <w:tr w:rsidR="00B170EA" w:rsidRPr="00F176BF" w:rsidTr="00B170EA">
        <w:trPr>
          <w:trHeight w:val="300"/>
          <w:jc w:val="center"/>
        </w:trPr>
        <w:tc>
          <w:tcPr>
            <w:tcW w:w="4111"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B170EA" w:rsidRPr="00F176BF" w:rsidRDefault="00B170EA" w:rsidP="008100C4">
            <w:pPr>
              <w:rPr>
                <w:lang w:eastAsia="ru-RU"/>
              </w:rPr>
            </w:pPr>
          </w:p>
        </w:tc>
        <w:tc>
          <w:tcPr>
            <w:tcW w:w="1664" w:type="dxa"/>
            <w:tcBorders>
              <w:top w:val="nil"/>
              <w:left w:val="nil"/>
              <w:bottom w:val="nil"/>
              <w:right w:val="nil"/>
            </w:tcBorders>
            <w:shd w:val="clear" w:color="auto" w:fill="auto"/>
            <w:noWrap/>
            <w:vAlign w:val="bottom"/>
            <w:hideMark/>
          </w:tcPr>
          <w:p w:rsidR="00B170EA" w:rsidRPr="00F176BF" w:rsidRDefault="00B170EA" w:rsidP="008100C4">
            <w:pPr>
              <w:jc w:val="right"/>
              <w:rPr>
                <w:lang w:eastAsia="ru-RU"/>
              </w:rPr>
            </w:pPr>
          </w:p>
        </w:tc>
        <w:tc>
          <w:tcPr>
            <w:tcW w:w="1604" w:type="dxa"/>
            <w:tcBorders>
              <w:top w:val="nil"/>
              <w:left w:val="nil"/>
              <w:bottom w:val="nil"/>
              <w:right w:val="nil"/>
            </w:tcBorders>
            <w:shd w:val="clear" w:color="auto" w:fill="auto"/>
            <w:noWrap/>
            <w:vAlign w:val="bottom"/>
            <w:hideMark/>
          </w:tcPr>
          <w:p w:rsidR="00B170EA" w:rsidRPr="00F176BF" w:rsidRDefault="00B170EA" w:rsidP="008100C4">
            <w:pPr>
              <w:jc w:val="right"/>
              <w:rPr>
                <w:lang w:eastAsia="ru-RU"/>
              </w:rPr>
            </w:pPr>
          </w:p>
        </w:tc>
      </w:tr>
      <w:tr w:rsidR="00B170EA" w:rsidRPr="00F176BF" w:rsidTr="00B170EA">
        <w:trPr>
          <w:trHeight w:val="300"/>
          <w:jc w:val="center"/>
        </w:trPr>
        <w:tc>
          <w:tcPr>
            <w:tcW w:w="10214" w:type="dxa"/>
            <w:gridSpan w:val="4"/>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Источники внутреннего финансирования дефицита бюджета Купайского сельсовета</w:t>
            </w:r>
          </w:p>
        </w:tc>
      </w:tr>
      <w:tr w:rsidR="00B170EA" w:rsidRPr="00F176BF" w:rsidTr="00B170EA">
        <w:trPr>
          <w:trHeight w:val="300"/>
          <w:jc w:val="center"/>
        </w:trPr>
        <w:tc>
          <w:tcPr>
            <w:tcW w:w="10214" w:type="dxa"/>
            <w:gridSpan w:val="4"/>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B170EA" w:rsidRPr="00F176BF" w:rsidTr="00B170EA">
        <w:trPr>
          <w:trHeight w:val="300"/>
          <w:jc w:val="center"/>
        </w:trPr>
        <w:tc>
          <w:tcPr>
            <w:tcW w:w="10214" w:type="dxa"/>
            <w:gridSpan w:val="4"/>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источников финансирования дефицитов бюджетов классификации операций</w:t>
            </w:r>
          </w:p>
        </w:tc>
      </w:tr>
      <w:tr w:rsidR="00B170EA" w:rsidRPr="00F176BF" w:rsidTr="00B170EA">
        <w:trPr>
          <w:trHeight w:val="615"/>
          <w:jc w:val="center"/>
        </w:trPr>
        <w:tc>
          <w:tcPr>
            <w:tcW w:w="10214" w:type="dxa"/>
            <w:gridSpan w:val="4"/>
            <w:tcBorders>
              <w:top w:val="nil"/>
              <w:left w:val="nil"/>
              <w:bottom w:val="nil"/>
              <w:right w:val="nil"/>
            </w:tcBorders>
            <w:shd w:val="clear" w:color="auto" w:fill="auto"/>
            <w:vAlign w:val="bottom"/>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B170EA" w:rsidRPr="00F176BF" w:rsidTr="00B170EA">
        <w:trPr>
          <w:trHeight w:val="300"/>
          <w:jc w:val="center"/>
        </w:trPr>
        <w:tc>
          <w:tcPr>
            <w:tcW w:w="8610" w:type="dxa"/>
            <w:gridSpan w:val="3"/>
            <w:tcBorders>
              <w:top w:val="nil"/>
              <w:left w:val="nil"/>
              <w:bottom w:val="nil"/>
              <w:right w:val="nil"/>
            </w:tcBorders>
            <w:shd w:val="clear" w:color="auto" w:fill="auto"/>
            <w:noWrap/>
            <w:vAlign w:val="bottom"/>
            <w:hideMark/>
          </w:tcPr>
          <w:p w:rsidR="00B170EA" w:rsidRPr="00F176BF" w:rsidRDefault="00B170EA" w:rsidP="008100C4">
            <w:pPr>
              <w:jc w:val="center"/>
              <w:rPr>
                <w:rFonts w:ascii="Liberation Sans" w:hAnsi="Liberation Sans" w:cs="Liberation Sans"/>
                <w:b/>
                <w:bCs/>
                <w:lang w:eastAsia="ru-RU"/>
              </w:rPr>
            </w:pPr>
          </w:p>
        </w:tc>
        <w:tc>
          <w:tcPr>
            <w:tcW w:w="1604" w:type="dxa"/>
            <w:tcBorders>
              <w:top w:val="nil"/>
              <w:left w:val="nil"/>
              <w:bottom w:val="nil"/>
              <w:right w:val="nil"/>
            </w:tcBorders>
            <w:shd w:val="clear" w:color="auto" w:fill="auto"/>
            <w:noWrap/>
            <w:vAlign w:val="bottom"/>
            <w:hideMark/>
          </w:tcPr>
          <w:p w:rsidR="00B170EA" w:rsidRPr="00F176BF" w:rsidRDefault="00B170EA" w:rsidP="008100C4">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B170EA" w:rsidRPr="00F176BF" w:rsidTr="00B170EA">
        <w:trPr>
          <w:trHeight w:val="255"/>
          <w:jc w:val="center"/>
        </w:trPr>
        <w:tc>
          <w:tcPr>
            <w:tcW w:w="41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Код источника по бюджетной классификации </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70EA" w:rsidRPr="00F176BF" w:rsidRDefault="00B170EA" w:rsidP="008100C4">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r>
      <w:tr w:rsidR="00B170EA" w:rsidRPr="00F176BF" w:rsidTr="00B170EA">
        <w:trPr>
          <w:trHeight w:val="630"/>
          <w:jc w:val="center"/>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B170EA" w:rsidRPr="00F176BF" w:rsidRDefault="00B170EA" w:rsidP="008100C4">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B170EA" w:rsidRPr="00F176BF" w:rsidRDefault="00B170EA" w:rsidP="008100C4">
            <w:pPr>
              <w:rPr>
                <w:rFonts w:ascii="Liberation Sans" w:hAnsi="Liberation Sans" w:cs="Liberation Sans"/>
                <w:b/>
                <w:bCs/>
                <w:lang w:eastAsia="ru-RU"/>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B170EA" w:rsidRPr="00F176BF" w:rsidRDefault="00B170EA" w:rsidP="008100C4">
            <w:pPr>
              <w:rPr>
                <w:rFonts w:ascii="Liberation Sans" w:hAnsi="Liberation Sans" w:cs="Liberation Sans"/>
                <w:b/>
                <w:bCs/>
                <w:lang w:eastAsia="ru-RU"/>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B170EA" w:rsidRPr="00F176BF" w:rsidRDefault="00B170EA" w:rsidP="008100C4">
            <w:pPr>
              <w:rPr>
                <w:rFonts w:ascii="Liberation Sans" w:hAnsi="Liberation Sans" w:cs="Liberation Sans"/>
                <w:b/>
                <w:bCs/>
                <w:lang w:eastAsia="ru-RU"/>
              </w:rPr>
            </w:pPr>
          </w:p>
        </w:tc>
      </w:tr>
      <w:tr w:rsidR="00B170EA" w:rsidRPr="00F176BF" w:rsidTr="00B170EA">
        <w:trPr>
          <w:trHeight w:val="255"/>
          <w:jc w:val="center"/>
        </w:trPr>
        <w:tc>
          <w:tcPr>
            <w:tcW w:w="4111" w:type="dxa"/>
            <w:tcBorders>
              <w:top w:val="nil"/>
              <w:left w:val="single" w:sz="4" w:space="0" w:color="auto"/>
              <w:bottom w:val="nil"/>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664" w:type="dxa"/>
            <w:tcBorders>
              <w:top w:val="nil"/>
              <w:left w:val="nil"/>
              <w:bottom w:val="nil"/>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604" w:type="dxa"/>
            <w:tcBorders>
              <w:top w:val="nil"/>
              <w:left w:val="nil"/>
              <w:bottom w:val="nil"/>
              <w:right w:val="single" w:sz="4" w:space="0" w:color="auto"/>
            </w:tcBorders>
            <w:shd w:val="clear" w:color="auto" w:fill="auto"/>
            <w:noWrap/>
            <w:vAlign w:val="center"/>
            <w:hideMark/>
          </w:tcPr>
          <w:p w:rsidR="00B170EA" w:rsidRPr="00F176BF" w:rsidRDefault="00B170EA" w:rsidP="008100C4">
            <w:pPr>
              <w:jc w:val="center"/>
              <w:rPr>
                <w:rFonts w:ascii="Liberation Sans" w:hAnsi="Liberation Sans" w:cs="Liberation Sans"/>
                <w:lang w:eastAsia="ru-RU"/>
              </w:rPr>
            </w:pPr>
            <w:r w:rsidRPr="00F176BF">
              <w:rPr>
                <w:rFonts w:ascii="Liberation Sans" w:hAnsi="Liberation Sans" w:cs="Liberation Sans"/>
                <w:lang w:eastAsia="ru-RU"/>
              </w:rPr>
              <w:t>4</w:t>
            </w:r>
          </w:p>
        </w:tc>
      </w:tr>
      <w:tr w:rsidR="00B170EA" w:rsidRPr="00F176BF" w:rsidTr="00B170EA">
        <w:trPr>
          <w:trHeight w:val="480"/>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х</w:t>
            </w:r>
          </w:p>
        </w:tc>
        <w:tc>
          <w:tcPr>
            <w:tcW w:w="1664" w:type="dxa"/>
            <w:tcBorders>
              <w:top w:val="single" w:sz="4" w:space="0" w:color="auto"/>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604" w:type="dxa"/>
            <w:tcBorders>
              <w:top w:val="single" w:sz="4" w:space="0" w:color="auto"/>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-356 158,07</w:t>
            </w:r>
          </w:p>
        </w:tc>
      </w:tr>
      <w:tr w:rsidR="00B170EA" w:rsidRPr="00F176BF" w:rsidTr="00B170EA">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-356 158,07</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000 0105000000 0000 000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289 340,59</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-356 158,07</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000 0105000000 0000 500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000 0105020000 0000 500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000 0105020100 0000 510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000 0105020110 0000 510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-3 879 600,86</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-4 059 896,99</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r w:rsidR="00B170EA" w:rsidRPr="00F176BF" w:rsidTr="00B170E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000 0105000000 0000 600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r w:rsidR="00B170EA" w:rsidRPr="00F176BF" w:rsidTr="00B170EA">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000 0105020000 0000 600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000 0105020100 0000 610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r w:rsidR="00B170EA" w:rsidRPr="00F176BF" w:rsidTr="00B170EA">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B170EA" w:rsidRPr="00F176BF" w:rsidRDefault="00B170EA" w:rsidP="008100C4">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000 0105020110 0000 610</w:t>
            </w:r>
          </w:p>
        </w:tc>
        <w:tc>
          <w:tcPr>
            <w:tcW w:w="166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4 168 941,45</w:t>
            </w:r>
          </w:p>
        </w:tc>
        <w:tc>
          <w:tcPr>
            <w:tcW w:w="1604" w:type="dxa"/>
            <w:tcBorders>
              <w:top w:val="nil"/>
              <w:left w:val="nil"/>
              <w:bottom w:val="single" w:sz="4" w:space="0" w:color="auto"/>
              <w:right w:val="single" w:sz="4" w:space="0" w:color="auto"/>
            </w:tcBorders>
            <w:shd w:val="clear" w:color="auto" w:fill="auto"/>
            <w:noWrap/>
            <w:vAlign w:val="bottom"/>
            <w:hideMark/>
          </w:tcPr>
          <w:p w:rsidR="00B170EA" w:rsidRPr="00F176BF" w:rsidRDefault="00B170EA" w:rsidP="008100C4">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3 703 738,92</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p w:rsidR="008100C4" w:rsidRDefault="008100C4" w:rsidP="0071565A">
      <w:pPr>
        <w:widowControl w:val="0"/>
        <w:autoSpaceDE w:val="0"/>
        <w:autoSpaceDN w:val="0"/>
        <w:adjustRightInd w:val="0"/>
        <w:jc w:val="center"/>
        <w:rPr>
          <w:rFonts w:ascii="Liberation Sans" w:hAnsi="Liberation Sans" w:cs="Courier New"/>
          <w:sz w:val="24"/>
          <w:szCs w:val="24"/>
        </w:rPr>
      </w:pPr>
      <w:r w:rsidRPr="00894F5E">
        <w:rPr>
          <w:rFonts w:ascii="Liberation Sans" w:hAnsi="Liberation Sans" w:cs="Arial"/>
          <w:noProof/>
          <w:lang w:eastAsia="ru-RU"/>
        </w:rPr>
        <w:drawing>
          <wp:inline distT="0" distB="0" distL="0" distR="0" wp14:anchorId="653508E6" wp14:editId="3EA343EC">
            <wp:extent cx="533400" cy="533400"/>
            <wp:effectExtent l="0" t="0" r="0" b="0"/>
            <wp:docPr id="15" name="Рисунок 15"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8100C4" w:rsidRDefault="008100C4" w:rsidP="008100C4">
      <w:pPr>
        <w:widowControl w:val="0"/>
        <w:autoSpaceDE w:val="0"/>
        <w:autoSpaceDN w:val="0"/>
        <w:adjustRightInd w:val="0"/>
        <w:ind w:firstLine="720"/>
        <w:jc w:val="center"/>
        <w:rPr>
          <w:rFonts w:ascii="Liberation Sans" w:hAnsi="Liberation Sans" w:cs="Courier New"/>
          <w:sz w:val="24"/>
          <w:szCs w:val="24"/>
        </w:rPr>
      </w:pPr>
    </w:p>
    <w:p w:rsidR="008100C4" w:rsidRDefault="008100C4" w:rsidP="008100C4">
      <w:pPr>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8100C4" w:rsidRPr="00894F5E" w:rsidRDefault="008100C4" w:rsidP="008100C4">
      <w:pPr>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8100C4" w:rsidRPr="00894F5E" w:rsidRDefault="008100C4" w:rsidP="008100C4">
      <w:pPr>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8100C4" w:rsidRPr="008100C4" w:rsidRDefault="008100C4" w:rsidP="008100C4">
      <w:pPr>
        <w:pStyle w:val="2"/>
        <w:ind w:left="576" w:hanging="576"/>
        <w:jc w:val="center"/>
        <w:rPr>
          <w:rFonts w:ascii="Liberation Sans" w:hAnsi="Liberation Sans"/>
          <w:b/>
          <w:color w:val="auto"/>
          <w:sz w:val="40"/>
        </w:rPr>
      </w:pPr>
      <w:r w:rsidRPr="008100C4">
        <w:rPr>
          <w:rFonts w:ascii="Liberation Sans" w:hAnsi="Liberation Sans"/>
          <w:b/>
          <w:color w:val="auto"/>
          <w:sz w:val="40"/>
        </w:rPr>
        <w:t>РЕШЕНИЕ</w:t>
      </w:r>
    </w:p>
    <w:p w:rsidR="008100C4" w:rsidRPr="00894F5E" w:rsidRDefault="008100C4" w:rsidP="008100C4">
      <w:pPr>
        <w:jc w:val="both"/>
        <w:rPr>
          <w:rFonts w:ascii="Liberation Sans" w:hAnsi="Liberation Sans"/>
          <w:bCs/>
        </w:rPr>
      </w:pPr>
    </w:p>
    <w:p w:rsidR="008100C4" w:rsidRPr="00894F5E" w:rsidRDefault="008100C4" w:rsidP="008100C4">
      <w:pPr>
        <w:jc w:val="both"/>
        <w:rPr>
          <w:rFonts w:ascii="Liberation Sans" w:hAnsi="Liberation Sans"/>
          <w:bCs/>
        </w:rPr>
      </w:pPr>
    </w:p>
    <w:p w:rsidR="008100C4" w:rsidRPr="00894F5E" w:rsidRDefault="008100C4" w:rsidP="0071565A">
      <w:pPr>
        <w:ind w:left="284" w:right="282" w:firstLine="142"/>
        <w:jc w:val="both"/>
        <w:rPr>
          <w:rFonts w:ascii="Liberation Sans" w:hAnsi="Liberation Sans" w:cs="Arial"/>
          <w:bCs/>
        </w:rPr>
      </w:pPr>
      <w:r w:rsidRPr="00894F5E">
        <w:rPr>
          <w:rFonts w:ascii="Liberation Sans" w:hAnsi="Liberation Sans" w:cs="Arial"/>
          <w:bCs/>
        </w:rPr>
        <w:t xml:space="preserve">от </w:t>
      </w:r>
      <w:r w:rsidR="009A1160">
        <w:rPr>
          <w:rFonts w:ascii="Liberation Sans" w:hAnsi="Liberation Sans" w:cs="Arial"/>
          <w:bCs/>
          <w:u w:val="single"/>
        </w:rPr>
        <w:t>27.04.</w:t>
      </w:r>
      <w:r w:rsidR="009A1160" w:rsidRPr="003F401D">
        <w:rPr>
          <w:rFonts w:ascii="Liberation Sans" w:hAnsi="Liberation Sans" w:cs="Liberation Sans"/>
          <w:u w:val="single"/>
          <w:lang w:eastAsia="ru-RU"/>
        </w:rPr>
        <w:t xml:space="preserve">2023 </w:t>
      </w:r>
      <w:r w:rsidR="009A1160">
        <w:rPr>
          <w:rFonts w:ascii="Liberation Sans" w:hAnsi="Liberation Sans" w:cs="Liberation Sans"/>
          <w:u w:val="single"/>
          <w:lang w:eastAsia="ru-RU"/>
        </w:rPr>
        <w:t>года</w:t>
      </w:r>
      <w:r w:rsidRPr="00894F5E">
        <w:rPr>
          <w:rFonts w:ascii="Liberation Sans" w:hAnsi="Liberation Sans" w:cs="Arial"/>
          <w:bCs/>
        </w:rPr>
        <w:t xml:space="preserve"> № </w:t>
      </w:r>
      <w:r w:rsidR="009A1160">
        <w:rPr>
          <w:rFonts w:ascii="Liberation Sans" w:hAnsi="Liberation Sans" w:cs="Arial"/>
          <w:bCs/>
          <w:u w:val="single"/>
        </w:rPr>
        <w:t>302</w:t>
      </w:r>
    </w:p>
    <w:p w:rsidR="008100C4" w:rsidRPr="00894F5E" w:rsidRDefault="008100C4" w:rsidP="0071565A">
      <w:pPr>
        <w:ind w:left="284" w:right="282" w:firstLine="142"/>
        <w:jc w:val="both"/>
        <w:rPr>
          <w:rFonts w:ascii="Liberation Sans" w:hAnsi="Liberation Sans" w:cs="Arial"/>
          <w:bCs/>
        </w:rPr>
      </w:pPr>
    </w:p>
    <w:p w:rsidR="008100C4" w:rsidRPr="00894F5E" w:rsidRDefault="008100C4" w:rsidP="0071565A">
      <w:pPr>
        <w:ind w:left="284" w:right="282" w:firstLine="142"/>
        <w:jc w:val="both"/>
        <w:rPr>
          <w:rFonts w:ascii="Liberation Sans" w:hAnsi="Liberation Sans"/>
          <w:bCs/>
        </w:rPr>
      </w:pPr>
    </w:p>
    <w:p w:rsidR="008100C4" w:rsidRDefault="008100C4" w:rsidP="0071565A">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Маслинского сельсовета</w:t>
      </w:r>
    </w:p>
    <w:p w:rsidR="008100C4" w:rsidRPr="00894F5E" w:rsidRDefault="008100C4" w:rsidP="0071565A">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8100C4" w:rsidRPr="00894F5E" w:rsidRDefault="008100C4" w:rsidP="0071565A">
      <w:pPr>
        <w:ind w:left="284" w:right="282" w:firstLine="142"/>
        <w:rPr>
          <w:rFonts w:ascii="Liberation Sans" w:hAnsi="Liberation Sans"/>
          <w:b/>
          <w:sz w:val="22"/>
        </w:rPr>
      </w:pPr>
    </w:p>
    <w:p w:rsidR="008100C4" w:rsidRPr="00894F5E" w:rsidRDefault="008100C4" w:rsidP="0071565A">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8100C4" w:rsidRPr="00894F5E" w:rsidRDefault="008100C4" w:rsidP="0071565A">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Маслинского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8100C4" w:rsidRPr="00894F5E" w:rsidRDefault="008100C4" w:rsidP="0071565A">
      <w:pPr>
        <w:ind w:left="284" w:right="282" w:firstLine="142"/>
        <w:rPr>
          <w:rFonts w:ascii="Liberation Sans" w:hAnsi="Liberation Sans" w:cs="Arial"/>
          <w:b/>
        </w:rPr>
      </w:pPr>
      <w:r w:rsidRPr="00894F5E">
        <w:rPr>
          <w:rFonts w:ascii="Liberation Sans" w:hAnsi="Liberation Sans" w:cs="Arial"/>
          <w:b/>
        </w:rPr>
        <w:t>РЕШИЛА:</w:t>
      </w:r>
    </w:p>
    <w:p w:rsidR="008100C4" w:rsidRPr="00CD4C32" w:rsidRDefault="008100C4" w:rsidP="0071565A">
      <w:pPr>
        <w:ind w:left="284" w:right="282" w:firstLine="142"/>
        <w:rPr>
          <w:rFonts w:ascii="Liberation Sans" w:hAnsi="Liberation Sans" w:cs="Arial"/>
          <w:b/>
        </w:rPr>
      </w:pPr>
    </w:p>
    <w:p w:rsidR="008100C4" w:rsidRPr="001D3AE3" w:rsidRDefault="008100C4" w:rsidP="001D3AE3">
      <w:pPr>
        <w:pStyle w:val="9"/>
        <w:ind w:right="282" w:firstLine="709"/>
        <w:jc w:val="both"/>
        <w:rPr>
          <w:rFonts w:ascii="Liberation Sans" w:hAnsi="Liberation Sans"/>
          <w:i w:val="0"/>
          <w:color w:val="auto"/>
        </w:rPr>
      </w:pPr>
      <w:r w:rsidRPr="001D3AE3">
        <w:rPr>
          <w:rFonts w:ascii="Liberation Sans" w:hAnsi="Liberation Sans"/>
          <w:i w:val="0"/>
          <w:color w:val="auto"/>
        </w:rPr>
        <w:t>1. Утвердить отчет об исполнении бюджета Маслинского сельсовета за 2022 год по доходам 4512,0 тыс. руб. и расходам в сумме 4296,4 тыс. руб. с профицитом в сумме 215,6 тыс. руб. (в объемах показателей, приведенных в приложениях 1 – 5 к настоящему решению).</w:t>
      </w:r>
    </w:p>
    <w:p w:rsidR="008100C4" w:rsidRPr="008100C4" w:rsidRDefault="001D3AE3" w:rsidP="001D3AE3">
      <w:pPr>
        <w:ind w:right="282" w:firstLine="709"/>
        <w:jc w:val="both"/>
        <w:rPr>
          <w:rFonts w:ascii="Liberation Sans" w:hAnsi="Liberation Sans" w:cs="Arial"/>
        </w:rPr>
      </w:pPr>
      <w:r>
        <w:rPr>
          <w:rFonts w:ascii="Liberation Sans" w:hAnsi="Liberation Sans" w:cs="Arial"/>
        </w:rPr>
        <w:t>2</w:t>
      </w:r>
      <w:r w:rsidR="008100C4" w:rsidRPr="008100C4">
        <w:rPr>
          <w:rFonts w:ascii="Liberation Sans" w:hAnsi="Liberation Sans" w:cs="Arial"/>
        </w:rPr>
        <w:t>. Решение вступает в силу со дня его обнародования.</w:t>
      </w:r>
    </w:p>
    <w:p w:rsidR="008100C4" w:rsidRPr="008100C4" w:rsidRDefault="008100C4" w:rsidP="001D3AE3">
      <w:pPr>
        <w:ind w:right="282" w:firstLine="709"/>
        <w:jc w:val="both"/>
        <w:rPr>
          <w:rFonts w:ascii="Liberation Sans" w:hAnsi="Liberation Sans" w:cs="Arial"/>
        </w:rPr>
      </w:pPr>
      <w:r w:rsidRPr="008100C4">
        <w:rPr>
          <w:rFonts w:ascii="Liberation Sans" w:hAnsi="Liberation Sans" w:cs="Arial"/>
        </w:rPr>
        <w:t>3.Обнародовать настоящее решение на информационном стенде Администрации Мишкинского муниципального округа Курганской области.</w:t>
      </w:r>
    </w:p>
    <w:p w:rsidR="008100C4" w:rsidRPr="008100C4" w:rsidRDefault="008100C4" w:rsidP="001D3AE3">
      <w:pPr>
        <w:ind w:right="282" w:firstLine="709"/>
        <w:jc w:val="both"/>
        <w:rPr>
          <w:rFonts w:ascii="Liberation Sans" w:hAnsi="Liberation Sans"/>
        </w:rPr>
      </w:pPr>
      <w:r w:rsidRPr="008100C4">
        <w:rPr>
          <w:rFonts w:ascii="Liberation Sans" w:hAnsi="Liberation Sans" w:cs="Arial"/>
        </w:rPr>
        <w:t xml:space="preserve">4. </w:t>
      </w:r>
      <w:r w:rsidRPr="008100C4">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8100C4" w:rsidRPr="008100C4" w:rsidRDefault="008100C4" w:rsidP="001D3AE3">
      <w:pPr>
        <w:ind w:right="282" w:firstLine="709"/>
        <w:jc w:val="both"/>
        <w:rPr>
          <w:rFonts w:ascii="Liberation Sans" w:hAnsi="Liberation Sans"/>
        </w:rPr>
      </w:pPr>
    </w:p>
    <w:p w:rsidR="008100C4" w:rsidRPr="008100C4" w:rsidRDefault="008100C4" w:rsidP="0071565A">
      <w:pPr>
        <w:pStyle w:val="Iauiue"/>
        <w:ind w:left="284" w:right="282" w:firstLine="142"/>
        <w:jc w:val="both"/>
        <w:rPr>
          <w:rFonts w:ascii="Liberation Sans" w:hAnsi="Liberation Sans"/>
        </w:rPr>
      </w:pP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Председатель Думы Мишкинского</w:t>
      </w: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 xml:space="preserve">муниципального округа Курганской области                                                   </w:t>
      </w:r>
      <w:r w:rsidR="0071565A">
        <w:rPr>
          <w:rFonts w:ascii="Liberation Sans" w:hAnsi="Liberation Sans"/>
        </w:rPr>
        <w:tab/>
      </w:r>
      <w:r w:rsidR="0071565A">
        <w:rPr>
          <w:rFonts w:ascii="Liberation Sans" w:hAnsi="Liberation Sans"/>
        </w:rPr>
        <w:tab/>
      </w:r>
      <w:r w:rsidR="0071565A">
        <w:rPr>
          <w:rFonts w:ascii="Liberation Sans" w:hAnsi="Liberation Sans"/>
        </w:rPr>
        <w:tab/>
      </w:r>
      <w:r w:rsidRPr="008100C4">
        <w:rPr>
          <w:rFonts w:ascii="Liberation Sans" w:hAnsi="Liberation Sans"/>
        </w:rPr>
        <w:t>В.В. Сажин</w:t>
      </w:r>
    </w:p>
    <w:p w:rsidR="008100C4" w:rsidRPr="008100C4" w:rsidRDefault="008100C4" w:rsidP="0071565A">
      <w:pPr>
        <w:pStyle w:val="Iauiue"/>
        <w:ind w:left="284" w:right="282" w:firstLine="142"/>
        <w:jc w:val="both"/>
        <w:rPr>
          <w:rFonts w:ascii="Liberation Sans" w:hAnsi="Liberation Sans"/>
        </w:rPr>
      </w:pP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 xml:space="preserve">Глава </w:t>
      </w: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 xml:space="preserve">Мишкинского муниципального округа </w:t>
      </w:r>
    </w:p>
    <w:p w:rsidR="008100C4" w:rsidRPr="008100C4" w:rsidRDefault="008100C4" w:rsidP="0071565A">
      <w:pPr>
        <w:pStyle w:val="Iauiue"/>
        <w:ind w:left="284" w:right="282" w:firstLine="142"/>
        <w:jc w:val="both"/>
        <w:rPr>
          <w:rFonts w:ascii="Liberation Sans" w:hAnsi="Liberation Sans"/>
        </w:rPr>
      </w:pPr>
      <w:r w:rsidRPr="008100C4">
        <w:rPr>
          <w:rFonts w:ascii="Liberation Sans" w:hAnsi="Liberation Sans"/>
        </w:rPr>
        <w:t xml:space="preserve">Курганской области                                                                                      </w:t>
      </w:r>
      <w:r w:rsidR="0071565A">
        <w:rPr>
          <w:rFonts w:ascii="Liberation Sans" w:hAnsi="Liberation Sans"/>
        </w:rPr>
        <w:tab/>
      </w:r>
      <w:r w:rsidR="0071565A">
        <w:rPr>
          <w:rFonts w:ascii="Liberation Sans" w:hAnsi="Liberation Sans"/>
        </w:rPr>
        <w:tab/>
      </w:r>
      <w:r w:rsidR="0071565A">
        <w:rPr>
          <w:rFonts w:ascii="Liberation Sans" w:hAnsi="Liberation Sans"/>
        </w:rPr>
        <w:tab/>
        <w:t xml:space="preserve">       </w:t>
      </w:r>
      <w:r w:rsidRPr="008100C4">
        <w:rPr>
          <w:rFonts w:ascii="Liberation Sans" w:hAnsi="Liberation Sans"/>
        </w:rPr>
        <w:t>Д.В. Мамонтов</w:t>
      </w:r>
    </w:p>
    <w:p w:rsidR="008100C4" w:rsidRPr="008100C4" w:rsidRDefault="008100C4" w:rsidP="0071565A">
      <w:pPr>
        <w:tabs>
          <w:tab w:val="left" w:pos="709"/>
        </w:tabs>
        <w:ind w:left="284" w:right="282" w:firstLine="142"/>
        <w:jc w:val="both"/>
        <w:rPr>
          <w:rFonts w:ascii="Liberation Sans" w:hAnsi="Liberation Sans" w:cs="Arial"/>
        </w:rPr>
      </w:pPr>
      <w:r w:rsidRPr="008100C4">
        <w:rPr>
          <w:rFonts w:ascii="Liberation Sans" w:hAnsi="Liberation Sans" w:cs="Arial"/>
        </w:rPr>
        <w:t xml:space="preserve">   </w:t>
      </w:r>
    </w:p>
    <w:tbl>
      <w:tblPr>
        <w:tblW w:w="10348" w:type="dxa"/>
        <w:jc w:val="center"/>
        <w:tblLayout w:type="fixed"/>
        <w:tblLook w:val="04A0" w:firstRow="1" w:lastRow="0" w:firstColumn="1" w:lastColumn="0" w:noHBand="0" w:noVBand="1"/>
      </w:tblPr>
      <w:tblGrid>
        <w:gridCol w:w="3828"/>
        <w:gridCol w:w="2835"/>
        <w:gridCol w:w="1500"/>
        <w:gridCol w:w="1386"/>
        <w:gridCol w:w="799"/>
      </w:tblGrid>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lastRenderedPageBreak/>
              <w:t xml:space="preserve">                                              Приложение  1</w:t>
            </w:r>
          </w:p>
        </w:tc>
      </w:tr>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131E91">
        <w:trPr>
          <w:trHeight w:val="300"/>
          <w:jc w:val="center"/>
        </w:trPr>
        <w:tc>
          <w:tcPr>
            <w:tcW w:w="10348" w:type="dxa"/>
            <w:gridSpan w:val="5"/>
            <w:tcBorders>
              <w:top w:val="nil"/>
              <w:left w:val="nil"/>
              <w:bottom w:val="nil"/>
              <w:right w:val="nil"/>
            </w:tcBorders>
            <w:shd w:val="clear" w:color="auto" w:fill="auto"/>
            <w:noWrap/>
            <w:vAlign w:val="bottom"/>
            <w:hideMark/>
          </w:tcPr>
          <w:p w:rsidR="00131E91" w:rsidRPr="00F176BF" w:rsidRDefault="00131E91" w:rsidP="00241034">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F176BF">
              <w:rPr>
                <w:rFonts w:ascii="Liberation Sans" w:hAnsi="Liberation Sans" w:cs="Liberation Sans"/>
                <w:lang w:eastAsia="ru-RU"/>
              </w:rPr>
              <w:t>№</w:t>
            </w:r>
            <w:r w:rsidR="00241034">
              <w:rPr>
                <w:rFonts w:ascii="Liberation Sans" w:hAnsi="Liberation Sans" w:cs="Liberation Sans"/>
                <w:u w:val="single"/>
                <w:lang w:eastAsia="ru-RU"/>
              </w:rPr>
              <w:t>302</w:t>
            </w:r>
          </w:p>
        </w:tc>
      </w:tr>
      <w:tr w:rsidR="00131E91" w:rsidRPr="00F176BF" w:rsidTr="00131E91">
        <w:trPr>
          <w:trHeight w:val="300"/>
          <w:jc w:val="center"/>
        </w:trPr>
        <w:tc>
          <w:tcPr>
            <w:tcW w:w="382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500"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386"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799"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r>
      <w:tr w:rsidR="00131E91" w:rsidRPr="00F176BF" w:rsidTr="00131E91">
        <w:trPr>
          <w:trHeight w:val="690"/>
          <w:jc w:val="center"/>
        </w:trPr>
        <w:tc>
          <w:tcPr>
            <w:tcW w:w="10348" w:type="dxa"/>
            <w:gridSpan w:val="5"/>
            <w:tcBorders>
              <w:top w:val="nil"/>
              <w:left w:val="nil"/>
              <w:bottom w:val="nil"/>
              <w:right w:val="nil"/>
            </w:tcBorders>
            <w:shd w:val="clear" w:color="auto" w:fill="auto"/>
            <w:vAlign w:val="bottom"/>
            <w:hideMark/>
          </w:tcPr>
          <w:p w:rsidR="00241034" w:rsidRDefault="00241034" w:rsidP="00E0540D">
            <w:pPr>
              <w:jc w:val="center"/>
              <w:rPr>
                <w:rFonts w:ascii="Liberation Sans" w:hAnsi="Liberation Sans" w:cs="Liberation Sans"/>
                <w:b/>
                <w:bCs/>
                <w:lang w:eastAsia="ru-RU"/>
              </w:rPr>
            </w:pPr>
          </w:p>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Доходы  бюджета Маслинского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131E91" w:rsidRPr="00F176BF" w:rsidTr="00131E91">
        <w:trPr>
          <w:trHeight w:val="300"/>
          <w:jc w:val="center"/>
        </w:trPr>
        <w:tc>
          <w:tcPr>
            <w:tcW w:w="3828" w:type="dxa"/>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500"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386"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799"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131E91">
        <w:trPr>
          <w:trHeight w:val="750"/>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исполне-ния</w:t>
            </w:r>
          </w:p>
        </w:tc>
      </w:tr>
      <w:tr w:rsidR="00131E91" w:rsidRPr="00F176BF" w:rsidTr="00131E91">
        <w:trPr>
          <w:trHeight w:val="240"/>
          <w:jc w:val="center"/>
        </w:trPr>
        <w:tc>
          <w:tcPr>
            <w:tcW w:w="3828" w:type="dxa"/>
            <w:tcBorders>
              <w:top w:val="nil"/>
              <w:left w:val="single" w:sz="4" w:space="0" w:color="auto"/>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386"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799" w:type="dxa"/>
            <w:tcBorders>
              <w:top w:val="nil"/>
              <w:left w:val="nil"/>
              <w:bottom w:val="nil"/>
              <w:right w:val="single" w:sz="4" w:space="0" w:color="auto"/>
            </w:tcBorders>
            <w:shd w:val="clear" w:color="auto" w:fill="auto"/>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5</w:t>
            </w:r>
          </w:p>
        </w:tc>
      </w:tr>
      <w:tr w:rsidR="00131E91" w:rsidRPr="00F176BF" w:rsidTr="00131E91">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4 529 185,83</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4 512 035,19</w:t>
            </w:r>
          </w:p>
        </w:tc>
        <w:tc>
          <w:tcPr>
            <w:tcW w:w="799" w:type="dxa"/>
            <w:tcBorders>
              <w:top w:val="single" w:sz="4" w:space="0" w:color="auto"/>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99,6</w:t>
            </w:r>
          </w:p>
        </w:tc>
      </w:tr>
      <w:tr w:rsidR="00131E91" w:rsidRPr="00F176BF" w:rsidTr="00131E91">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в том числе: </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774 000,00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756 849,36</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97,8</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13 765,40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91,8</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13 765,40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91,8</w:t>
            </w:r>
          </w:p>
        </w:tc>
      </w:tr>
      <w:tr w:rsidR="00131E91" w:rsidRPr="00F176BF" w:rsidTr="00131E91">
        <w:trPr>
          <w:trHeight w:val="78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7 535,40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83,7</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6 230,00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103,8</w:t>
            </w:r>
          </w:p>
        </w:tc>
      </w:tr>
      <w:tr w:rsidR="00131E91" w:rsidRPr="00F176BF" w:rsidTr="00131E91">
        <w:trPr>
          <w:trHeight w:val="6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547 000,00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553 217,70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101,1</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547 000,00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553 217,70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101,1</w:t>
            </w:r>
          </w:p>
        </w:tc>
      </w:tr>
      <w:tr w:rsidR="00131E91" w:rsidRPr="00F176BF" w:rsidTr="00131E91">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274 000,00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277 331,94</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101,2</w:t>
            </w:r>
          </w:p>
        </w:tc>
      </w:tr>
      <w:tr w:rsidR="00131E91" w:rsidRPr="00F176BF" w:rsidTr="00131E91">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 xml:space="preserve">Доходы от уплаты акцизов на дизельное топливо, подлежащие </w:t>
            </w:r>
            <w:r w:rsidRPr="00F176BF">
              <w:rPr>
                <w:rFonts w:ascii="Liberation Sans" w:hAnsi="Liberation Sans" w:cs="Liberation Sans"/>
                <w:color w:val="000000"/>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lastRenderedPageBreak/>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274 000,00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277 331,94</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101,2</w:t>
            </w:r>
          </w:p>
        </w:tc>
      </w:tr>
      <w:tr w:rsidR="00131E91" w:rsidRPr="00F176BF" w:rsidTr="00131E91">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1 500,00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1 498,02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99,9</w:t>
            </w:r>
          </w:p>
        </w:tc>
      </w:tr>
      <w:tr w:rsidR="00131E91" w:rsidRPr="00F176BF" w:rsidTr="00131E91">
        <w:trPr>
          <w:trHeight w:val="10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1 500,00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1 498,02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99,9</w:t>
            </w:r>
          </w:p>
        </w:tc>
      </w:tr>
      <w:tr w:rsidR="00131E91" w:rsidRPr="00F176BF" w:rsidTr="00131E91">
        <w:trPr>
          <w:trHeight w:val="15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303 500,00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306 205,75</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100,9</w:t>
            </w:r>
          </w:p>
        </w:tc>
      </w:tr>
      <w:tr w:rsidR="00131E91" w:rsidRPr="00F176BF" w:rsidTr="00131E91">
        <w:trPr>
          <w:trHeight w:val="20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303 500,00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306 205,75</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100,9</w:t>
            </w:r>
          </w:p>
        </w:tc>
      </w:tr>
      <w:tr w:rsidR="00131E91" w:rsidRPr="00F176BF" w:rsidTr="00131E91">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F176BF">
              <w:rPr>
                <w:rFonts w:ascii="Liberation Sans" w:hAnsi="Liberation Sans" w:cs="Liberation Sans"/>
                <w:color w:val="000000"/>
                <w:lang w:eastAsia="ru-RU"/>
              </w:rPr>
              <w:lastRenderedPageBreak/>
              <w:t>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lastRenderedPageBreak/>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-31 818,01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99,4</w:t>
            </w:r>
          </w:p>
        </w:tc>
      </w:tr>
      <w:tr w:rsidR="00131E91" w:rsidRPr="00F176BF" w:rsidTr="00131E91">
        <w:trPr>
          <w:trHeight w:val="20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-31 818,01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99,4</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1 701,43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85,1</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1 701,43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85,1</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1 701,43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85,1</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129 117,44</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86,1</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15 085,86</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75,4</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15 085,86</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75,4</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130 000,00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114 031,58</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87,7</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96 989,43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96 989,43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97,0</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17 042,15</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56,8</w:t>
            </w:r>
          </w:p>
        </w:tc>
      </w:tr>
      <w:tr w:rsidR="00131E91" w:rsidRPr="00F176BF" w:rsidTr="00131E91">
        <w:trPr>
          <w:trHeight w:val="2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17 042,15</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56,8</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w:t>
            </w:r>
            <w:r w:rsidRPr="00F176BF">
              <w:rPr>
                <w:rFonts w:ascii="Liberation Sans" w:hAnsi="Liberation Sans" w:cs="Liberation Sans"/>
                <w:color w:val="000000"/>
                <w:lang w:eastAsia="ru-RU"/>
              </w:rPr>
              <w:br/>
              <w:t>ДОХОДЫ ОТ ОКАЗАНИЯ ПЛАТНЫХ УСЛУГ И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59 047,39</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98,4</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от компенсации затрат государства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000 1130200000 0000 130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59 047,39</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98,4</w:t>
            </w:r>
          </w:p>
        </w:tc>
      </w:tr>
      <w:tr w:rsidR="00131E91" w:rsidRPr="00F176BF" w:rsidTr="00131E91">
        <w:trPr>
          <w:trHeight w:val="49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поступающие в порядке возмещения расходов, понесенных в связи с эксплуатацией имущества</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000 1130206000 0000 130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59 047,39</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98,4</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Доходы, поступающие в порядке возмещения расходов, понесенных в связи с эксплуатацией имущества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000 1130206510 0000 130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59 047,39</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98,4</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3 755 185,83</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3 755 185,83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3 755 185,83</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3 755 185,83</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3 679 938,91</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3 679 938,91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3 309 938,91</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3 309 938,91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бюджетам сельских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3 309 938,91</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3 309 938,91</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370 000,00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370 000,00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370 000,00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75 246,92</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75 246,92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57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3,00</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3,00</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r w:rsidRPr="00F176BF">
              <w:rPr>
                <w:rFonts w:ascii="Liberation Sans" w:hAnsi="Liberation Sans" w:cs="Liberation Sans"/>
                <w:color w:val="000000"/>
                <w:lang w:eastAsia="ru-RU"/>
              </w:rPr>
              <w:b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75 243,92</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75 243,92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131E91" w:rsidRPr="00F176BF" w:rsidTr="00131E91">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w:t>
            </w:r>
            <w:r w:rsidRPr="00F176BF">
              <w:rPr>
                <w:rFonts w:ascii="Liberation Sans" w:hAnsi="Liberation Sans" w:cs="Liberation Sans"/>
                <w:color w:val="000000"/>
                <w:lang w:eastAsia="ru-RU"/>
              </w:rPr>
              <w:b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75 243,92</w:t>
            </w:r>
          </w:p>
        </w:tc>
        <w:tc>
          <w:tcPr>
            <w:tcW w:w="138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75 243,92</w:t>
            </w:r>
          </w:p>
        </w:tc>
        <w:tc>
          <w:tcPr>
            <w:tcW w:w="799" w:type="dxa"/>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bl>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2409"/>
        <w:gridCol w:w="991"/>
        <w:gridCol w:w="567"/>
        <w:gridCol w:w="142"/>
        <w:gridCol w:w="62"/>
        <w:gridCol w:w="1355"/>
        <w:gridCol w:w="142"/>
        <w:gridCol w:w="1134"/>
        <w:gridCol w:w="284"/>
        <w:gridCol w:w="1237"/>
        <w:gridCol w:w="181"/>
        <w:gridCol w:w="1259"/>
        <w:gridCol w:w="159"/>
        <w:gridCol w:w="833"/>
        <w:gridCol w:w="18"/>
      </w:tblGrid>
      <w:tr w:rsidR="00131E91" w:rsidRPr="00F176BF" w:rsidTr="00162545">
        <w:trPr>
          <w:gridAfter w:val="1"/>
          <w:wAfter w:w="16" w:type="dxa"/>
          <w:trHeight w:val="300"/>
        </w:trPr>
        <w:tc>
          <w:tcPr>
            <w:tcW w:w="10757" w:type="dxa"/>
            <w:gridSpan w:val="14"/>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2</w:t>
            </w:r>
          </w:p>
        </w:tc>
      </w:tr>
      <w:tr w:rsidR="00131E91" w:rsidRPr="00F176BF" w:rsidTr="00162545">
        <w:trPr>
          <w:gridAfter w:val="1"/>
          <w:wAfter w:w="16" w:type="dxa"/>
          <w:trHeight w:val="300"/>
        </w:trPr>
        <w:tc>
          <w:tcPr>
            <w:tcW w:w="10757" w:type="dxa"/>
            <w:gridSpan w:val="14"/>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131E91" w:rsidRPr="00F176BF" w:rsidTr="00162545">
        <w:trPr>
          <w:gridAfter w:val="1"/>
          <w:wAfter w:w="16" w:type="dxa"/>
          <w:trHeight w:val="300"/>
        </w:trPr>
        <w:tc>
          <w:tcPr>
            <w:tcW w:w="10757" w:type="dxa"/>
            <w:gridSpan w:val="14"/>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162545">
        <w:trPr>
          <w:gridAfter w:val="1"/>
          <w:wAfter w:w="16" w:type="dxa"/>
          <w:trHeight w:val="300"/>
        </w:trPr>
        <w:tc>
          <w:tcPr>
            <w:tcW w:w="10757" w:type="dxa"/>
            <w:gridSpan w:val="14"/>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162545">
        <w:trPr>
          <w:gridAfter w:val="1"/>
          <w:wAfter w:w="16" w:type="dxa"/>
          <w:trHeight w:val="300"/>
        </w:trPr>
        <w:tc>
          <w:tcPr>
            <w:tcW w:w="10757" w:type="dxa"/>
            <w:gridSpan w:val="14"/>
            <w:tcBorders>
              <w:top w:val="nil"/>
              <w:left w:val="nil"/>
              <w:bottom w:val="nil"/>
              <w:right w:val="nil"/>
            </w:tcBorders>
            <w:shd w:val="clear" w:color="auto" w:fill="auto"/>
            <w:noWrap/>
            <w:vAlign w:val="bottom"/>
            <w:hideMark/>
          </w:tcPr>
          <w:p w:rsidR="00131E91" w:rsidRPr="00F176BF" w:rsidRDefault="00131E91" w:rsidP="00241034">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F176BF">
              <w:rPr>
                <w:rFonts w:ascii="Liberation Sans" w:hAnsi="Liberation Sans" w:cs="Liberation Sans"/>
                <w:lang w:eastAsia="ru-RU"/>
              </w:rPr>
              <w:t xml:space="preserve">№ </w:t>
            </w:r>
            <w:r w:rsidR="00241034" w:rsidRPr="00241034">
              <w:rPr>
                <w:rFonts w:ascii="Liberation Sans" w:hAnsi="Liberation Sans" w:cs="Liberation Sans"/>
                <w:u w:val="single"/>
                <w:lang w:eastAsia="ru-RU"/>
              </w:rPr>
              <w:t>302</w:t>
            </w:r>
          </w:p>
        </w:tc>
      </w:tr>
      <w:tr w:rsidR="00131E91" w:rsidRPr="00F176BF" w:rsidTr="00162545">
        <w:trPr>
          <w:gridAfter w:val="1"/>
          <w:wAfter w:w="16" w:type="dxa"/>
          <w:trHeight w:val="300"/>
        </w:trPr>
        <w:tc>
          <w:tcPr>
            <w:tcW w:w="3969"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2835" w:type="dxa"/>
            <w:gridSpan w:val="5"/>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521"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40"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992"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r>
      <w:tr w:rsidR="00131E91" w:rsidRPr="00F176BF" w:rsidTr="00162545">
        <w:trPr>
          <w:gridAfter w:val="1"/>
          <w:wAfter w:w="16" w:type="dxa"/>
          <w:trHeight w:val="405"/>
        </w:trPr>
        <w:tc>
          <w:tcPr>
            <w:tcW w:w="10757" w:type="dxa"/>
            <w:gridSpan w:val="14"/>
            <w:tcBorders>
              <w:top w:val="nil"/>
              <w:left w:val="nil"/>
              <w:bottom w:val="nil"/>
              <w:right w:val="nil"/>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Доходы бюджета Маслинского сельсовета за  2022 год по кодам  классификации  доходов бюджета</w:t>
            </w:r>
          </w:p>
        </w:tc>
      </w:tr>
      <w:tr w:rsidR="00131E91" w:rsidRPr="00F176BF" w:rsidTr="00162545">
        <w:trPr>
          <w:gridAfter w:val="1"/>
          <w:wAfter w:w="16" w:type="dxa"/>
          <w:trHeight w:val="300"/>
        </w:trPr>
        <w:tc>
          <w:tcPr>
            <w:tcW w:w="3969" w:type="dxa"/>
            <w:gridSpan w:val="3"/>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2835" w:type="dxa"/>
            <w:gridSpan w:val="5"/>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521"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40" w:type="dxa"/>
            <w:gridSpan w:val="2"/>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992" w:type="dxa"/>
            <w:gridSpan w:val="2"/>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162545">
        <w:trPr>
          <w:gridAfter w:val="1"/>
          <w:wAfter w:w="16" w:type="dxa"/>
          <w:trHeight w:val="945"/>
        </w:trPr>
        <w:tc>
          <w:tcPr>
            <w:tcW w:w="3969" w:type="dxa"/>
            <w:gridSpan w:val="3"/>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2835" w:type="dxa"/>
            <w:gridSpan w:val="5"/>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Код главного администратора, код дохода районного бюджета</w:t>
            </w:r>
          </w:p>
        </w:tc>
        <w:tc>
          <w:tcPr>
            <w:tcW w:w="1521" w:type="dxa"/>
            <w:gridSpan w:val="2"/>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Утвержденные бюджетные назначения</w:t>
            </w:r>
          </w:p>
        </w:tc>
        <w:tc>
          <w:tcPr>
            <w:tcW w:w="1440" w:type="dxa"/>
            <w:gridSpan w:val="2"/>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62545" w:rsidP="00E0540D">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131E91" w:rsidRPr="00F176BF" w:rsidTr="00162545">
        <w:trPr>
          <w:gridAfter w:val="1"/>
          <w:wAfter w:w="16" w:type="dxa"/>
          <w:trHeight w:val="255"/>
        </w:trPr>
        <w:tc>
          <w:tcPr>
            <w:tcW w:w="3969" w:type="dxa"/>
            <w:gridSpan w:val="3"/>
            <w:tcBorders>
              <w:top w:val="nil"/>
              <w:left w:val="single" w:sz="4" w:space="0" w:color="auto"/>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835" w:type="dxa"/>
            <w:gridSpan w:val="5"/>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521" w:type="dxa"/>
            <w:gridSpan w:val="2"/>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440" w:type="dxa"/>
            <w:gridSpan w:val="2"/>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992" w:type="dxa"/>
            <w:gridSpan w:val="2"/>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5</w:t>
            </w:r>
          </w:p>
        </w:tc>
      </w:tr>
      <w:tr w:rsidR="00131E91" w:rsidRPr="00F176BF" w:rsidTr="00162545">
        <w:trPr>
          <w:gridAfter w:val="1"/>
          <w:wAfter w:w="16" w:type="dxa"/>
          <w:trHeight w:val="255"/>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Доходы бюджета - всего</w:t>
            </w:r>
          </w:p>
        </w:tc>
        <w:tc>
          <w:tcPr>
            <w:tcW w:w="2835" w:type="dxa"/>
            <w:gridSpan w:val="5"/>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x</w:t>
            </w:r>
          </w:p>
        </w:tc>
        <w:tc>
          <w:tcPr>
            <w:tcW w:w="1521" w:type="dxa"/>
            <w:gridSpan w:val="2"/>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4 529 185,83</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4 512 035,19</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99,62</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в том числе:</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НАЛОГОВЫЕ И НЕНАЛОГОВЫЕ ДОХОДЫ</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099 1 00 00000 00 0000 000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ОКАЗАНИЯ ПЛАТНЫХ УСЛУГ И КОМПЕНСАЦИИ ЗАТРАТ ГОСУДАРСТВА</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099 1 13 00000 00 0000 000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компенсации затрат государства</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099 1 13 02000 00 0000 130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099 1 13 02060 00 0000 130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099 1 13 02065 10 0000 130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59 047,39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98,41</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БЕЗВОЗМЕЗДНЫЕ ПОСТУПЛЕНИЯ</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099 2 00 00000 00 0000 000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3 720 044,13</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3 720 044,13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3 720 044,13</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3 720 044,13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099 2 02 10000 00 0000 150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3 644 797,21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3 644 797,21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78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099 2 02 15002 00 0000 150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3 274 797,21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3 274 797,21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Дотации бюджетам сельских поселений на поддержку мер по обеспечению сбалансированности бюджетов</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099 2 02 15002 10 0000 150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3 274 797,21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3 274 797,21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099 2 02 16001 00 0000 150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4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099 2 02 16001 10 0000 150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099 2 02 30000 00 0000 150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75 246,92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75 246,92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 xml:space="preserve">  Субвенции местным бюджетам на выполнение передаваемых полномочий субъектов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099 2 02 30024 00 0000 150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099 2 02 30024 10 0000 150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099 2 02 35118 00 0000 150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76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099 2 02 35118 10 0000 150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НАЛОГОВЫЕ И НЕНАЛОГОВЫЕ ДОХОДЫ</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100 1 00 00000 00 0000 000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547 000,00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553 217,70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101,14</w:t>
            </w:r>
          </w:p>
        </w:tc>
      </w:tr>
      <w:tr w:rsidR="00131E91" w:rsidRPr="00F176BF" w:rsidTr="00162545">
        <w:trPr>
          <w:gridAfter w:val="1"/>
          <w:wAfter w:w="16" w:type="dxa"/>
          <w:trHeight w:val="45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547 000,00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553 217,70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101,14</w:t>
            </w:r>
          </w:p>
        </w:tc>
      </w:tr>
      <w:tr w:rsidR="00131E91" w:rsidRPr="00F176BF" w:rsidTr="00162545">
        <w:trPr>
          <w:gridAfter w:val="1"/>
          <w:wAfter w:w="16" w:type="dxa"/>
          <w:trHeight w:val="58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100 1 03 02000 01 0000 110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547 000,00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553 217,70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101,14</w:t>
            </w:r>
          </w:p>
        </w:tc>
      </w:tr>
      <w:tr w:rsidR="00131E91" w:rsidRPr="00F176BF" w:rsidTr="00162545">
        <w:trPr>
          <w:gridAfter w:val="1"/>
          <w:wAfter w:w="16" w:type="dxa"/>
          <w:trHeight w:val="73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100 1 03 02230 01 0000 110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274 000,00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277 331,94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101,22</w:t>
            </w:r>
          </w:p>
        </w:tc>
      </w:tr>
      <w:tr w:rsidR="00131E91" w:rsidRPr="00F176BF" w:rsidTr="00162545">
        <w:trPr>
          <w:gridAfter w:val="1"/>
          <w:wAfter w:w="16" w:type="dxa"/>
          <w:trHeight w:val="153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100 1 03 02231 01 0000 110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274 000,00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277 331,94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101,22</w:t>
            </w:r>
          </w:p>
        </w:tc>
      </w:tr>
      <w:tr w:rsidR="00131E91" w:rsidRPr="00F176BF" w:rsidTr="00162545">
        <w:trPr>
          <w:gridAfter w:val="1"/>
          <w:wAfter w:w="16" w:type="dxa"/>
          <w:trHeight w:val="102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100 1 03 02240 01 0000 110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1 500,00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1 498,02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99,87</w:t>
            </w:r>
          </w:p>
        </w:tc>
      </w:tr>
      <w:tr w:rsidR="00131E91" w:rsidRPr="00F176BF" w:rsidTr="00162545">
        <w:trPr>
          <w:gridAfter w:val="1"/>
          <w:wAfter w:w="16" w:type="dxa"/>
          <w:trHeight w:val="60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F176BF">
              <w:rPr>
                <w:rFonts w:ascii="Liberation Sans" w:hAnsi="Liberation Sans" w:cs="Liberation Sans"/>
                <w:color w:val="000000"/>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100 1 03 02241 01 0000 110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1 500,00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1 498,02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99,87</w:t>
            </w:r>
          </w:p>
        </w:tc>
      </w:tr>
      <w:tr w:rsidR="00131E91" w:rsidRPr="00F176BF" w:rsidTr="00162545">
        <w:trPr>
          <w:gridAfter w:val="1"/>
          <w:wAfter w:w="16" w:type="dxa"/>
          <w:trHeight w:val="102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100 1 03 02250 01 0000 110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303 500,00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306 205,75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100,89</w:t>
            </w:r>
          </w:p>
        </w:tc>
      </w:tr>
      <w:tr w:rsidR="00131E91" w:rsidRPr="00F176BF" w:rsidTr="00162545">
        <w:trPr>
          <w:gridAfter w:val="1"/>
          <w:wAfter w:w="16" w:type="dxa"/>
          <w:trHeight w:val="31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100 1 03 02251 01 0000 110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303 500,00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306 205,75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100,89</w:t>
            </w:r>
          </w:p>
        </w:tc>
      </w:tr>
      <w:tr w:rsidR="00131E91" w:rsidRPr="00F176BF" w:rsidTr="00162545">
        <w:trPr>
          <w:gridAfter w:val="1"/>
          <w:wAfter w:w="16" w:type="dxa"/>
          <w:trHeight w:val="102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100 1 03 02260 01 0000 110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-31 818,01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99,43</w:t>
            </w:r>
          </w:p>
        </w:tc>
      </w:tr>
      <w:tr w:rsidR="00131E91" w:rsidRPr="00F176BF" w:rsidTr="00162545">
        <w:trPr>
          <w:gridAfter w:val="1"/>
          <w:wAfter w:w="16" w:type="dxa"/>
          <w:trHeight w:val="153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100 1 03 02261 01 0000 110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-31 818,01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99,43</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НАЛОГОВЫЕ И НЕНАЛОГОВЫЕ ДОХОДЫ</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182 1 00 00000 00 0000 000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167 000,00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144 584,27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86,58</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НАЛОГИ НА ПРИБЫЛЬ, ДОХОДЫ</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13 765,40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91,77</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182 1 01 02000 01 0000 110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13 765,40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91,77</w:t>
            </w:r>
          </w:p>
        </w:tc>
      </w:tr>
      <w:tr w:rsidR="00131E91" w:rsidRPr="00F176BF" w:rsidTr="00162545">
        <w:trPr>
          <w:gridAfter w:val="1"/>
          <w:wAfter w:w="16" w:type="dxa"/>
          <w:trHeight w:val="153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182 1 01 02010 01 0000 110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7 535,40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83,73</w:t>
            </w:r>
          </w:p>
        </w:tc>
      </w:tr>
      <w:tr w:rsidR="00131E91" w:rsidRPr="00F176BF" w:rsidTr="00162545">
        <w:trPr>
          <w:gridAfter w:val="1"/>
          <w:wAfter w:w="16" w:type="dxa"/>
          <w:trHeight w:val="153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w:t>
            </w:r>
            <w:r w:rsidRPr="00F176BF">
              <w:rPr>
                <w:rFonts w:ascii="Liberation Sans" w:hAnsi="Liberation Sans" w:cs="Liberation Sans"/>
                <w:color w:val="000000"/>
                <w:lang w:eastAsia="ru-RU"/>
              </w:rPr>
              <w:lastRenderedPageBreak/>
              <w:t>платежа (перерасчеты, недоимка и задолженность по соответствующему платежу, в том числе по отмененному)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182 1 01 02010 01 1000 110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7 386,46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82,07</w:t>
            </w:r>
          </w:p>
        </w:tc>
      </w:tr>
      <w:tr w:rsidR="00131E91" w:rsidRPr="00F176BF" w:rsidTr="00162545">
        <w:trPr>
          <w:gridAfter w:val="1"/>
          <w:wAfter w:w="16" w:type="dxa"/>
          <w:trHeight w:val="102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182 1 01 02010 01 2100 110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162545">
        <w:trPr>
          <w:gridAfter w:val="1"/>
          <w:wAfter w:w="16" w:type="dxa"/>
          <w:trHeight w:val="153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182 1 01 02010 01 3000 110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143,33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182 1 01 02030 01 0000 110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6 230,00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103,83</w:t>
            </w:r>
          </w:p>
        </w:tc>
      </w:tr>
      <w:tr w:rsidR="00131E91" w:rsidRPr="00F176BF" w:rsidTr="00162545">
        <w:trPr>
          <w:gridAfter w:val="1"/>
          <w:wAfter w:w="16" w:type="dxa"/>
          <w:trHeight w:val="102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182 1 01 02030 01 1000 110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6 230,00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103,83</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НАЛОГИ НА СОВОКУПНЫЙ ДОХОД</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182 1 05 00000 00 0000 000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1 701,43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85,07</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Единый сельскохозяйственный налог</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182 1 05 03000 01 0000 110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1 701,43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85,07</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Единый сельскохозяйственный налог</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182 1 05 03010 01 0000 110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1 701,43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85,07</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182 1 05 03010 01 1000 110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1 701,43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85,07</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НАЛОГИ НА ИМУЩЕСТВО</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129 117,44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86,08</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имущество физических лиц</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182 1 06 01000 00 0000 110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15 085,86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75,43</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182 1 06 01030 10 0000 110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15 085,86</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75,43</w:t>
            </w:r>
          </w:p>
        </w:tc>
      </w:tr>
      <w:tr w:rsidR="00131E91" w:rsidRPr="00F176BF" w:rsidTr="00162545">
        <w:trPr>
          <w:gridAfter w:val="1"/>
          <w:wAfter w:w="16" w:type="dxa"/>
          <w:trHeight w:val="135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w:t>
            </w:r>
            <w:r w:rsidRPr="00F176BF">
              <w:rPr>
                <w:rFonts w:ascii="Liberation Sans" w:hAnsi="Liberation Sans" w:cs="Liberation Sans"/>
                <w:color w:val="000000"/>
                <w:lang w:eastAsia="ru-RU"/>
              </w:rPr>
              <w:lastRenderedPageBreak/>
              <w:t>задолженность по соответствующему платежу, в том числе по отмененному)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182 1 06 01030 10 1000 110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14 918,77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74,59</w:t>
            </w:r>
          </w:p>
        </w:tc>
      </w:tr>
      <w:tr w:rsidR="00131E91" w:rsidRPr="00F176BF" w:rsidTr="00162545">
        <w:trPr>
          <w:gridAfter w:val="1"/>
          <w:wAfter w:w="16" w:type="dxa"/>
          <w:trHeight w:val="76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182 1 06 01030 10 2100 110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167,09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182 1 06 06000 00 0000 110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130 000,00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114 031,58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87,72</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организаций</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182 1 06 06030 00 0000 110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96 989,43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96,99</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182 1 06 06033 10 0000 110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96 989,43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96,99</w:t>
            </w:r>
          </w:p>
        </w:tc>
      </w:tr>
      <w:tr w:rsidR="00131E91" w:rsidRPr="00F176BF" w:rsidTr="00162545">
        <w:trPr>
          <w:gridAfter w:val="1"/>
          <w:wAfter w:w="16" w:type="dxa"/>
          <w:trHeight w:val="102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182 1 06 06033 10 1000 110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87 678,00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87,68</w:t>
            </w:r>
          </w:p>
        </w:tc>
      </w:tr>
      <w:tr w:rsidR="00131E91" w:rsidRPr="00F176BF" w:rsidTr="00162545">
        <w:trPr>
          <w:gridAfter w:val="1"/>
          <w:wAfter w:w="16" w:type="dxa"/>
          <w:trHeight w:val="76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182 1 06 06033 10 2100 110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9 311,43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физических лиц</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182 1 06 06040 00 0000 110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17 042,15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56,81</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182 1 06 06043 10 0000 110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17 042,15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56,81</w:t>
            </w:r>
          </w:p>
        </w:tc>
      </w:tr>
      <w:tr w:rsidR="00131E91" w:rsidRPr="00F176BF" w:rsidTr="00162545">
        <w:trPr>
          <w:gridAfter w:val="1"/>
          <w:wAfter w:w="16" w:type="dxa"/>
          <w:trHeight w:val="102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182 1 06 06043 10 1000 110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16 829,50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56,10</w:t>
            </w:r>
          </w:p>
        </w:tc>
      </w:tr>
      <w:tr w:rsidR="00131E91" w:rsidRPr="00F176BF" w:rsidTr="00162545">
        <w:trPr>
          <w:gridAfter w:val="1"/>
          <w:wAfter w:w="16" w:type="dxa"/>
          <w:trHeight w:val="76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182 1 06 06043 10 2100 110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212,65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БЕЗВОЗМЕЗДНЫЕ ПОСТУПЛЕНИЯ</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819 2 00 00000 00 0000 000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819 2 02 00000 00 0000 000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819 2 02 10000 00 0000 150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510"/>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819 2 02 15002 00 0000 150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gridAfter w:val="1"/>
          <w:wAfter w:w="16" w:type="dxa"/>
          <w:trHeight w:val="255"/>
        </w:trPr>
        <w:tc>
          <w:tcPr>
            <w:tcW w:w="3969" w:type="dxa"/>
            <w:gridSpan w:val="3"/>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819 2 02 15002 10 0000 150</w:t>
            </w:r>
          </w:p>
        </w:tc>
        <w:tc>
          <w:tcPr>
            <w:tcW w:w="152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100,00</w:t>
            </w:r>
          </w:p>
        </w:tc>
      </w:tr>
      <w:tr w:rsidR="00131E91" w:rsidRPr="00F176BF" w:rsidTr="00162545">
        <w:trPr>
          <w:trHeight w:val="300"/>
        </w:trPr>
        <w:tc>
          <w:tcPr>
            <w:tcW w:w="10773" w:type="dxa"/>
            <w:gridSpan w:val="15"/>
            <w:tcBorders>
              <w:top w:val="nil"/>
              <w:left w:val="nil"/>
              <w:bottom w:val="nil"/>
              <w:right w:val="nil"/>
            </w:tcBorders>
            <w:shd w:val="clear" w:color="auto" w:fill="auto"/>
            <w:noWrap/>
            <w:vAlign w:val="bottom"/>
            <w:hideMark/>
          </w:tcPr>
          <w:p w:rsidR="00241034"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w:t>
            </w: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lastRenderedPageBreak/>
              <w:t>Приложение  3</w:t>
            </w:r>
          </w:p>
        </w:tc>
      </w:tr>
      <w:tr w:rsidR="00131E91" w:rsidRPr="00F176BF" w:rsidTr="00162545">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lastRenderedPageBreak/>
              <w:t xml:space="preserve">к решению Думы Мишкинского муниципального округа </w:t>
            </w:r>
          </w:p>
        </w:tc>
      </w:tr>
      <w:tr w:rsidR="00131E91" w:rsidRPr="00F176BF" w:rsidTr="00162545">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162545">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162545">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241034">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F176BF">
              <w:rPr>
                <w:rFonts w:ascii="Liberation Sans" w:hAnsi="Liberation Sans" w:cs="Liberation Sans"/>
                <w:lang w:eastAsia="ru-RU"/>
              </w:rPr>
              <w:t>№</w:t>
            </w:r>
            <w:r w:rsidR="00241034">
              <w:rPr>
                <w:rFonts w:ascii="Liberation Sans" w:hAnsi="Liberation Sans" w:cs="Liberation Sans"/>
                <w:u w:val="single"/>
                <w:lang w:eastAsia="ru-RU"/>
              </w:rPr>
              <w:t>302</w:t>
            </w:r>
          </w:p>
        </w:tc>
      </w:tr>
      <w:tr w:rsidR="00131E91" w:rsidRPr="00F176BF" w:rsidTr="00162545">
        <w:trPr>
          <w:trHeight w:val="300"/>
        </w:trPr>
        <w:tc>
          <w:tcPr>
            <w:tcW w:w="3402" w:type="dxa"/>
            <w:gridSpan w:val="2"/>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771" w:type="dxa"/>
            <w:gridSpan w:val="3"/>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9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8"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851"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r>
      <w:tr w:rsidR="00131E91" w:rsidRPr="00F176BF" w:rsidTr="00162545">
        <w:trPr>
          <w:trHeight w:val="750"/>
        </w:trPr>
        <w:tc>
          <w:tcPr>
            <w:tcW w:w="10773" w:type="dxa"/>
            <w:gridSpan w:val="15"/>
            <w:tcBorders>
              <w:top w:val="nil"/>
              <w:left w:val="nil"/>
              <w:bottom w:val="nil"/>
              <w:right w:val="nil"/>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Расходы бюджета Маслинского сельсоветаза 2022 год по разделам и подразделам классификации расходов бюджета</w:t>
            </w:r>
          </w:p>
        </w:tc>
      </w:tr>
      <w:tr w:rsidR="00131E91" w:rsidRPr="00F176BF" w:rsidTr="00162545">
        <w:trPr>
          <w:trHeight w:val="300"/>
        </w:trPr>
        <w:tc>
          <w:tcPr>
            <w:tcW w:w="3402" w:type="dxa"/>
            <w:gridSpan w:val="2"/>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771" w:type="dxa"/>
            <w:gridSpan w:val="3"/>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9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8"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851" w:type="dxa"/>
            <w:gridSpan w:val="2"/>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162545">
        <w:trPr>
          <w:trHeight w:val="141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771" w:type="dxa"/>
            <w:gridSpan w:val="3"/>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Рз,Пр</w:t>
            </w:r>
          </w:p>
        </w:tc>
        <w:tc>
          <w:tcPr>
            <w:tcW w:w="1497" w:type="dxa"/>
            <w:gridSpan w:val="2"/>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Утвержденные бюджетные назначения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Изменения согласно ст.217 Бюджетного кодекса Российской Федерации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w:t>
            </w:r>
            <w:r w:rsidR="00162545">
              <w:rPr>
                <w:rFonts w:ascii="Liberation Sans" w:hAnsi="Liberation Sans" w:cs="Liberation Sans"/>
                <w:b/>
                <w:bCs/>
                <w:color w:val="000000"/>
                <w:lang w:eastAsia="ru-RU"/>
              </w:rPr>
              <w:t>л</w:t>
            </w:r>
            <w:r w:rsidRPr="00F176BF">
              <w:rPr>
                <w:rFonts w:ascii="Liberation Sans" w:hAnsi="Liberation Sans" w:cs="Liberation Sans"/>
                <w:b/>
                <w:bCs/>
                <w:color w:val="000000"/>
                <w:lang w:eastAsia="ru-RU"/>
              </w:rPr>
              <w:t>не-ния</w:t>
            </w:r>
          </w:p>
        </w:tc>
      </w:tr>
      <w:tr w:rsidR="00131E91" w:rsidRPr="00F176BF" w:rsidTr="00162545">
        <w:trPr>
          <w:trHeight w:val="270"/>
        </w:trPr>
        <w:tc>
          <w:tcPr>
            <w:tcW w:w="3402" w:type="dxa"/>
            <w:gridSpan w:val="2"/>
            <w:tcBorders>
              <w:top w:val="nil"/>
              <w:left w:val="single" w:sz="4" w:space="0" w:color="auto"/>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771" w:type="dxa"/>
            <w:gridSpan w:val="3"/>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497" w:type="dxa"/>
            <w:gridSpan w:val="2"/>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5</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7</w:t>
            </w:r>
          </w:p>
        </w:tc>
      </w:tr>
      <w:tr w:rsidR="00131E91" w:rsidRPr="00F176BF" w:rsidTr="00162545">
        <w:trPr>
          <w:trHeight w:val="30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ОБЩЕГОСУДАРСТВЕННЫЕ ВОПРОСЫ</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0100</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1 123 803,00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-157 176,86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966 626,14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921 107,84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95,3</w:t>
            </w:r>
          </w:p>
        </w:tc>
      </w:tr>
      <w:tr w:rsidR="00131E91" w:rsidRPr="00F176BF" w:rsidTr="00162545">
        <w:trPr>
          <w:trHeight w:val="51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0102</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277 100,00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-65 432,58</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162545">
        <w:trPr>
          <w:trHeight w:val="765"/>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0104</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839 400,00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-86 997,78</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752 402,22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709 183,92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94,3</w:t>
            </w:r>
          </w:p>
        </w:tc>
      </w:tr>
      <w:tr w:rsidR="00131E91" w:rsidRPr="00F176BF" w:rsidTr="00162545">
        <w:trPr>
          <w:trHeight w:val="255"/>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Резервные фонды</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0111</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p>
        </w:tc>
      </w:tr>
      <w:tr w:rsidR="00131E91" w:rsidRPr="00F176BF" w:rsidTr="00162545">
        <w:trPr>
          <w:trHeight w:val="27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Другие общегосударственные вопросы</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0113</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2 303,00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253,50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2 556,50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256,50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w:t>
            </w:r>
          </w:p>
        </w:tc>
      </w:tr>
      <w:tr w:rsidR="00131E91" w:rsidRPr="00F176BF" w:rsidTr="00162545">
        <w:trPr>
          <w:trHeight w:val="27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ОБОРОНА</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0200</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112 900,00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-37 656,08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75 243,92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75 243,92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162545">
        <w:trPr>
          <w:trHeight w:val="255"/>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Мобилизационная и вневойсковая подготовка</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0203</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112 900,00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-37 656,08</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162545">
        <w:trPr>
          <w:trHeight w:val="51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0300</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1 291 200,00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536 700,23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1 827 900,23</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1 827 900,23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162545">
        <w:trPr>
          <w:trHeight w:val="51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0310</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1 291 200,00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536 700,23</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1 827 900,23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1 827 900,23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162545">
        <w:trPr>
          <w:trHeight w:val="27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НАЦИОНАЛЬНАЯ ЭКОНОМИКА</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0400</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480 000,00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279 843,75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759 843,75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405 186,55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53,3</w:t>
            </w:r>
          </w:p>
        </w:tc>
      </w:tr>
      <w:tr w:rsidR="00131E91" w:rsidRPr="00F176BF" w:rsidTr="00162545">
        <w:trPr>
          <w:trHeight w:val="27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Дорожное хозяйство (дорожные фонды)</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0409</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480 000,00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279 843,75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759 843,75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405 186,55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53,3</w:t>
            </w:r>
          </w:p>
        </w:tc>
      </w:tr>
      <w:tr w:rsidR="00131E91" w:rsidRPr="00F176BF" w:rsidTr="00162545">
        <w:trPr>
          <w:trHeight w:val="27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ЖИЛИЩНО-КОММУНАЛЬНОЕ ХОЗЯЙСТВО</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0500</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1 629 000,00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-562 053,95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1 066 946,05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1 066 946,05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162545">
        <w:trPr>
          <w:trHeight w:val="27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Благоустройство</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0503</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90 000,00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-74 969,08</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162545">
        <w:trPr>
          <w:trHeight w:val="27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Другие вопросы в области жилищно-коммунального хозяйства</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0505</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1 539 000,00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-487 084,87</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162545">
        <w:trPr>
          <w:trHeight w:val="255"/>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2"/>
              <w:rPr>
                <w:rFonts w:ascii="Liberation Sans" w:hAnsi="Liberation Sans" w:cs="Liberation Sans"/>
                <w:b/>
                <w:bCs/>
                <w:lang w:eastAsia="ru-RU"/>
              </w:rPr>
            </w:pPr>
            <w:r w:rsidRPr="00F176BF">
              <w:rPr>
                <w:rFonts w:ascii="Liberation Sans" w:hAnsi="Liberation Sans" w:cs="Liberation Sans"/>
                <w:b/>
                <w:bCs/>
                <w:lang w:eastAsia="ru-RU"/>
              </w:rPr>
              <w:t xml:space="preserve">  КУЛЬТУРА, КИНЕМАТОГРАФИЯ</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0800</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9 300,00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47 435,60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56 735,60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0,00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0,0</w:t>
            </w:r>
          </w:p>
        </w:tc>
      </w:tr>
      <w:tr w:rsidR="00131E91" w:rsidRPr="00F176BF" w:rsidTr="00162545">
        <w:trPr>
          <w:trHeight w:val="255"/>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Культура</w:t>
            </w:r>
          </w:p>
        </w:tc>
        <w:tc>
          <w:tcPr>
            <w:tcW w:w="77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0801</w:t>
            </w:r>
          </w:p>
        </w:tc>
        <w:tc>
          <w:tcPr>
            <w:tcW w:w="149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9 300,00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47 435,60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0,0</w:t>
            </w:r>
          </w:p>
        </w:tc>
      </w:tr>
      <w:tr w:rsidR="00131E91" w:rsidRPr="00F176BF" w:rsidTr="00162545">
        <w:trPr>
          <w:trHeight w:val="420"/>
        </w:trPr>
        <w:tc>
          <w:tcPr>
            <w:tcW w:w="3402" w:type="dxa"/>
            <w:gridSpan w:val="2"/>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lang w:eastAsia="ru-RU"/>
              </w:rPr>
            </w:pPr>
            <w:r w:rsidRPr="00F176BF">
              <w:rPr>
                <w:rFonts w:ascii="Liberation Sans" w:hAnsi="Liberation Sans" w:cs="Liberation Sans"/>
                <w:b/>
                <w:bCs/>
                <w:lang w:eastAsia="ru-RU"/>
              </w:rPr>
              <w:t>Расходы  бюджета сельсовета - ИТОГО</w:t>
            </w:r>
          </w:p>
        </w:tc>
        <w:tc>
          <w:tcPr>
            <w:tcW w:w="77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х</w:t>
            </w:r>
          </w:p>
        </w:tc>
        <w:tc>
          <w:tcPr>
            <w:tcW w:w="149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4 646 203,00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107 092,69</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4 753 295,69</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4 296 384,59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90,4</w:t>
            </w:r>
          </w:p>
        </w:tc>
      </w:tr>
      <w:tr w:rsidR="00131E91" w:rsidRPr="00F176BF" w:rsidTr="00E0540D">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lastRenderedPageBreak/>
              <w:t xml:space="preserve">                                              Приложение  4</w:t>
            </w:r>
          </w:p>
        </w:tc>
      </w:tr>
      <w:tr w:rsidR="00131E91" w:rsidRPr="00F176BF" w:rsidTr="00E0540D">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131E91" w:rsidRPr="00F176BF" w:rsidTr="00E0540D">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E0540D">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E0540D">
        <w:trPr>
          <w:trHeight w:val="300"/>
        </w:trPr>
        <w:tc>
          <w:tcPr>
            <w:tcW w:w="10773" w:type="dxa"/>
            <w:gridSpan w:val="15"/>
            <w:tcBorders>
              <w:top w:val="nil"/>
              <w:left w:val="nil"/>
              <w:bottom w:val="nil"/>
              <w:right w:val="nil"/>
            </w:tcBorders>
            <w:shd w:val="clear" w:color="auto" w:fill="auto"/>
            <w:noWrap/>
            <w:vAlign w:val="bottom"/>
            <w:hideMark/>
          </w:tcPr>
          <w:p w:rsidR="00131E91" w:rsidRPr="00F176BF" w:rsidRDefault="00131E91" w:rsidP="00241034">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F176BF">
              <w:rPr>
                <w:rFonts w:ascii="Liberation Sans" w:hAnsi="Liberation Sans" w:cs="Liberation Sans"/>
                <w:lang w:eastAsia="ru-RU"/>
              </w:rPr>
              <w:t xml:space="preserve">№ </w:t>
            </w:r>
            <w:r w:rsidR="00241034">
              <w:rPr>
                <w:rFonts w:ascii="Liberation Sans" w:hAnsi="Liberation Sans" w:cs="Liberation Sans"/>
                <w:u w:val="single"/>
                <w:lang w:eastAsia="ru-RU"/>
              </w:rPr>
              <w:t>302</w:t>
            </w:r>
          </w:p>
        </w:tc>
      </w:tr>
      <w:tr w:rsidR="00131E91" w:rsidRPr="00F176BF" w:rsidTr="00E0540D">
        <w:trPr>
          <w:trHeight w:val="300"/>
        </w:trPr>
        <w:tc>
          <w:tcPr>
            <w:tcW w:w="2410"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1701" w:type="dxa"/>
            <w:gridSpan w:val="3"/>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560" w:type="dxa"/>
            <w:gridSpan w:val="3"/>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8"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850"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r>
      <w:tr w:rsidR="00131E91" w:rsidRPr="00F176BF" w:rsidTr="00E0540D">
        <w:trPr>
          <w:trHeight w:val="750"/>
        </w:trPr>
        <w:tc>
          <w:tcPr>
            <w:tcW w:w="10773" w:type="dxa"/>
            <w:gridSpan w:val="15"/>
            <w:tcBorders>
              <w:top w:val="nil"/>
              <w:left w:val="nil"/>
              <w:bottom w:val="nil"/>
              <w:right w:val="nil"/>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Расходы районного бюджета за 2022 год по ведомственной структуре расходов бюджета Маслинского сельсовета</w:t>
            </w:r>
          </w:p>
        </w:tc>
      </w:tr>
      <w:tr w:rsidR="00131E91" w:rsidRPr="00F176BF" w:rsidTr="00E0540D">
        <w:trPr>
          <w:trHeight w:val="300"/>
        </w:trPr>
        <w:tc>
          <w:tcPr>
            <w:tcW w:w="2410" w:type="dxa"/>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1701" w:type="dxa"/>
            <w:gridSpan w:val="3"/>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560"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417"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418" w:type="dxa"/>
            <w:gridSpan w:val="2"/>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850" w:type="dxa"/>
            <w:gridSpan w:val="2"/>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E0540D">
        <w:trPr>
          <w:trHeight w:val="1095"/>
        </w:trPr>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1701" w:type="dxa"/>
            <w:gridSpan w:val="3"/>
            <w:tcBorders>
              <w:top w:val="single" w:sz="4" w:space="0" w:color="auto"/>
              <w:left w:val="nil"/>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Код расхода по бюджетной классификации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Утвержденные бюджетные назначения</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Изменения согласно ст.217 Бюджетного кодекса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w:t>
            </w:r>
            <w:r w:rsidR="00162545">
              <w:rPr>
                <w:rFonts w:ascii="Liberation Sans" w:hAnsi="Liberation Sans" w:cs="Liberation Sans"/>
                <w:b/>
                <w:bCs/>
                <w:color w:val="000000"/>
                <w:lang w:eastAsia="ru-RU"/>
              </w:rPr>
              <w:t>л</w:t>
            </w:r>
            <w:r w:rsidRPr="00F176BF">
              <w:rPr>
                <w:rFonts w:ascii="Liberation Sans" w:hAnsi="Liberation Sans" w:cs="Liberation Sans"/>
                <w:b/>
                <w:bCs/>
                <w:color w:val="000000"/>
                <w:lang w:eastAsia="ru-RU"/>
              </w:rPr>
              <w:t>не-ния</w:t>
            </w:r>
          </w:p>
        </w:tc>
      </w:tr>
      <w:tr w:rsidR="00131E91" w:rsidRPr="00F176BF" w:rsidTr="00E0540D">
        <w:trPr>
          <w:trHeight w:val="270"/>
        </w:trPr>
        <w:tc>
          <w:tcPr>
            <w:tcW w:w="2410" w:type="dxa"/>
            <w:tcBorders>
              <w:top w:val="nil"/>
              <w:left w:val="single" w:sz="4" w:space="0" w:color="auto"/>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1701" w:type="dxa"/>
            <w:gridSpan w:val="3"/>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417" w:type="dxa"/>
            <w:gridSpan w:val="2"/>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560" w:type="dxa"/>
            <w:gridSpan w:val="3"/>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1417" w:type="dxa"/>
            <w:gridSpan w:val="2"/>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5</w:t>
            </w:r>
          </w:p>
        </w:tc>
        <w:tc>
          <w:tcPr>
            <w:tcW w:w="1418" w:type="dxa"/>
            <w:gridSpan w:val="2"/>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6</w:t>
            </w:r>
          </w:p>
        </w:tc>
        <w:tc>
          <w:tcPr>
            <w:tcW w:w="850" w:type="dxa"/>
            <w:gridSpan w:val="2"/>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7</w:t>
            </w:r>
          </w:p>
        </w:tc>
      </w:tr>
      <w:tr w:rsidR="00131E91" w:rsidRPr="00F176BF" w:rsidTr="00E0540D">
        <w:trPr>
          <w:trHeight w:val="255"/>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Расходы бюджета - всего</w:t>
            </w:r>
          </w:p>
        </w:tc>
        <w:tc>
          <w:tcPr>
            <w:tcW w:w="1701" w:type="dxa"/>
            <w:gridSpan w:val="3"/>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x</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4 646 203,00</w:t>
            </w:r>
          </w:p>
        </w:tc>
        <w:tc>
          <w:tcPr>
            <w:tcW w:w="1560" w:type="dxa"/>
            <w:gridSpan w:val="3"/>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107 092,69</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4 753 295,69</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4 296 384,59</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110,6</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в том числе:</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b/>
                <w:bCs/>
                <w:lang w:eastAsia="ru-RU"/>
              </w:rPr>
            </w:pPr>
            <w:r w:rsidRPr="00F176BF">
              <w:rPr>
                <w:rFonts w:ascii="Liberation Sans" w:hAnsi="Liberation Sans" w:cs="Liberation Sans"/>
                <w:b/>
                <w:bC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Глава Маслинского сельсовета</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099 0102 88 0 01 80010 000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277 100,00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-65 432,58</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099 0102 88 0 01 80010 100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277 100,00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-65 432,58</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211 667,42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Обеспечение функционирования аппарата управления</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839 400,00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-163 997,78</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675 402,22</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674 042,22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100,2</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099 0104 88 0 03 80040 100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574 800,00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-41 979,57</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532 820,43</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532 820,43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099 0104 88 0 03 80040 200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249 600,00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-122 566,49</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127 033,51</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126 973,51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099 0104 88 0 03 80040 800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548,28</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15 548,28</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14 248,28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109,1</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Реализация мероприятий по формированию резервного фонда</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099 0111 88 0 08 80150 000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099 0111 88 0 08 80150 800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108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099 0113 88 0 08 16100 000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099 0113 88 0 08 16100 200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099 0113 88 0 08 80500 000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099 0113 88 0 08 80500 500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099 0113 88 0 08 80550 000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Иные бюджетные ассигнования</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099 0113 88 0 08 80550 800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253,50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Осуществление первичного воинского учета</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112 900,00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-37 656,08</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75 243,92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099 0203 88 0 08 51180 100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97 900,00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-32 656,08</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65 243,92</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65 243,92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099 0203 88 0 08 51180 200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10 000,00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обеспечение деятельности хозяйственной группы</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1 291 200,00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536 700,23</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1 827 900,23</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1 827 900,23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w:t>
            </w:r>
            <w:r w:rsidRPr="00F176BF">
              <w:rPr>
                <w:rFonts w:ascii="Liberation Sans" w:hAnsi="Liberation Sans" w:cs="Liberation Sans"/>
                <w:color w:val="000000"/>
                <w:lang w:eastAsia="ru-RU"/>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099 0310 01 0 01 80080 100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1 178 000,00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604 309,43</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1 782 309,43</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1 782 309,43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099 0310 01 0 01 80080 200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113 200,00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-67 609,20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45 590,80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45 590,80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Муниципальный дорожный фонд Маслинского сельсовета</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099 0409 88 0 08 80160 000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140 000,00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-42 975,85</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97 024,15</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97 024,15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099 0409 88 0 08 80160 200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140 000,00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-42 975,85</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97 024,15</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97 024,15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099 0409 88 0 08 80500 000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340 000,00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-31 837,60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308 162,40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308 162,40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099 0409 88 0 08 80500 500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340 000,00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-31 837,60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308 162,40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308 162,40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Прочие мероприятия по благоустройству поселений</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099 0503 02 0 03 80254 000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90 000,00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-74 969,08</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099 0503 02 0 03 80254 200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90 000,00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-74 969,08</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15 030,92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100,0</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099 0505 02 0 04 80080 000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1 539 000,00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-487 084,87</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099 0505 02 0 04 80080 100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1 539 000,00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-487 084,87</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1 051 915,13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100,0</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w:t>
            </w:r>
            <w:r w:rsidRPr="00F176BF">
              <w:rPr>
                <w:rFonts w:ascii="Liberation Sans" w:hAnsi="Liberation Sans" w:cs="Liberation Sans"/>
                <w:color w:val="000000"/>
                <w:lang w:eastAsia="ru-RU"/>
              </w:rPr>
              <w:lastRenderedPageBreak/>
              <w:t>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099 0801 88 0 08 80500 000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9 300,00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b/>
                <w:bCs/>
                <w:lang w:eastAsia="ru-RU"/>
              </w:rPr>
            </w:pPr>
            <w:r w:rsidRPr="00F176BF">
              <w:rPr>
                <w:rFonts w:ascii="Liberation Sans" w:hAnsi="Liberation Sans" w:cs="Liberation Sans"/>
                <w:b/>
                <w:bC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099 0801 88 0 08 80500 500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9 300,00</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b/>
                <w:bCs/>
                <w:lang w:eastAsia="ru-RU"/>
              </w:rPr>
            </w:pPr>
            <w:r w:rsidRPr="00F176BF">
              <w:rPr>
                <w:rFonts w:ascii="Liberation Sans" w:hAnsi="Liberation Sans" w:cs="Liberation Sans"/>
                <w:b/>
                <w:bCs/>
                <w:lang w:eastAsia="ru-RU"/>
              </w:rPr>
              <w:t> </w:t>
            </w: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Обеспечение функционирования аппарата управления</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749 0104 88 0 03 80040 000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77 000,00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77 000,00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219,1</w:t>
            </w: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749 0104 88 0 03 80040 100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72 000,00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72 000,00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35 141,70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204,9</w:t>
            </w:r>
          </w:p>
        </w:tc>
      </w:tr>
      <w:tr w:rsidR="00131E91" w:rsidRPr="00F176BF" w:rsidTr="00E0540D">
        <w:trPr>
          <w:trHeight w:val="51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749 0104 88 0 03 80040 200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5 000,00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749 0113 88 0 08 80500 000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749 0113 88 0 08 80500 500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2 300,00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749 0409 88 0 08 80500 000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354 657,20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354 657,20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25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749 0409 88 0 08 80500 500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354 657,20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354 657,20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765"/>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w:t>
            </w:r>
            <w:r w:rsidRPr="00F176BF">
              <w:rPr>
                <w:rFonts w:ascii="Liberation Sans" w:hAnsi="Liberation Sans" w:cs="Liberation Sans"/>
                <w:color w:val="000000"/>
                <w:lang w:eastAsia="ru-RU"/>
              </w:rPr>
              <w:lastRenderedPageBreak/>
              <w:t>осуществление части полномочий по решению вопросов местного значения в соответствии с заключенными соглашениями</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lastRenderedPageBreak/>
              <w:t>749 0801 88 0 08 80500 000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Межбюджетные трансферты</w:t>
            </w:r>
          </w:p>
        </w:tc>
        <w:tc>
          <w:tcPr>
            <w:tcW w:w="1701" w:type="dxa"/>
            <w:gridSpan w:val="3"/>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749 0801 88 0 08 80500 500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7"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56 735,60</w:t>
            </w:r>
          </w:p>
        </w:tc>
        <w:tc>
          <w:tcPr>
            <w:tcW w:w="1418" w:type="dxa"/>
            <w:gridSpan w:val="2"/>
            <w:tcBorders>
              <w:top w:val="nil"/>
              <w:left w:val="nil"/>
              <w:bottom w:val="single" w:sz="4" w:space="0" w:color="auto"/>
              <w:right w:val="single" w:sz="4" w:space="0" w:color="auto"/>
            </w:tcBorders>
            <w:shd w:val="clear" w:color="auto" w:fill="auto"/>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r>
      <w:tr w:rsidR="00131E91" w:rsidRPr="00F176BF" w:rsidTr="00E0540D">
        <w:trPr>
          <w:trHeight w:val="270"/>
        </w:trPr>
        <w:tc>
          <w:tcPr>
            <w:tcW w:w="2410"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Результат исполнения бюджета (дефицит / профицит)</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x</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560" w:type="dxa"/>
            <w:gridSpan w:val="3"/>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c>
          <w:tcPr>
            <w:tcW w:w="1417"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131E91" w:rsidRPr="00F176BF" w:rsidRDefault="00131E91" w:rsidP="00E0540D">
            <w:pPr>
              <w:jc w:val="right"/>
              <w:rPr>
                <w:rFonts w:ascii="Arial CYR" w:hAnsi="Arial CYR" w:cs="Arial CYR"/>
                <w:color w:val="000000"/>
                <w:lang w:eastAsia="ru-RU"/>
              </w:rPr>
            </w:pPr>
            <w:r w:rsidRPr="00F176BF">
              <w:rPr>
                <w:rFonts w:ascii="Arial CYR" w:hAnsi="Arial CYR" w:cs="Arial CYR"/>
                <w:color w:val="000000"/>
                <w:lang w:eastAsia="ru-RU"/>
              </w:rPr>
              <w:t>-224 109,86</w:t>
            </w:r>
          </w:p>
        </w:tc>
        <w:tc>
          <w:tcPr>
            <w:tcW w:w="1418" w:type="dxa"/>
            <w:gridSpan w:val="2"/>
            <w:tcBorders>
              <w:top w:val="single" w:sz="8" w:space="0" w:color="000000"/>
              <w:left w:val="nil"/>
              <w:bottom w:val="single" w:sz="8" w:space="0" w:color="000000"/>
              <w:right w:val="single" w:sz="4" w:space="0" w:color="000000"/>
            </w:tcBorders>
            <w:shd w:val="clear" w:color="auto" w:fill="auto"/>
            <w:noWrap/>
            <w:vAlign w:val="bottom"/>
            <w:hideMark/>
          </w:tcPr>
          <w:p w:rsidR="00131E91" w:rsidRPr="00F176BF" w:rsidRDefault="00131E91" w:rsidP="00E0540D">
            <w:pPr>
              <w:jc w:val="right"/>
              <w:rPr>
                <w:rFonts w:ascii="Arial CYR" w:hAnsi="Arial CYR" w:cs="Arial CYR"/>
                <w:color w:val="000000"/>
                <w:lang w:eastAsia="ru-RU"/>
              </w:rPr>
            </w:pPr>
            <w:r w:rsidRPr="00F176BF">
              <w:rPr>
                <w:rFonts w:ascii="Arial CYR" w:hAnsi="Arial CYR" w:cs="Arial CYR"/>
                <w:color w:val="000000"/>
                <w:lang w:eastAsia="ru-RU"/>
              </w:rPr>
              <w:t>215 650,60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lang w:eastAsia="ru-RU"/>
              </w:rPr>
            </w:pPr>
            <w:r w:rsidRPr="00F176BF">
              <w:rPr>
                <w:rFonts w:ascii="Liberation Sans" w:hAnsi="Liberation Sans" w:cs="Liberation Sans"/>
                <w:lang w:eastAsia="ru-RU"/>
              </w:rPr>
              <w:t> </w:t>
            </w:r>
          </w:p>
        </w:tc>
      </w:tr>
    </w:tbl>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tbl>
      <w:tblPr>
        <w:tblW w:w="10450" w:type="dxa"/>
        <w:jc w:val="center"/>
        <w:tblLook w:val="04A0" w:firstRow="1" w:lastRow="0" w:firstColumn="1" w:lastColumn="0" w:noHBand="0" w:noVBand="1"/>
      </w:tblPr>
      <w:tblGrid>
        <w:gridCol w:w="4438"/>
        <w:gridCol w:w="2679"/>
        <w:gridCol w:w="1697"/>
        <w:gridCol w:w="1636"/>
      </w:tblGrid>
      <w:tr w:rsidR="00131E91" w:rsidRPr="00F176BF" w:rsidTr="00162545">
        <w:trPr>
          <w:trHeight w:val="300"/>
          <w:jc w:val="center"/>
        </w:trPr>
        <w:tc>
          <w:tcPr>
            <w:tcW w:w="4438"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6012"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Приложение 5</w:t>
            </w:r>
          </w:p>
        </w:tc>
      </w:tr>
      <w:tr w:rsidR="00131E91" w:rsidRPr="00F176BF" w:rsidTr="00162545">
        <w:trPr>
          <w:trHeight w:val="300"/>
          <w:jc w:val="center"/>
        </w:trPr>
        <w:tc>
          <w:tcPr>
            <w:tcW w:w="10450" w:type="dxa"/>
            <w:gridSpan w:val="4"/>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к  решению  Думы Мишкинского муниципального округа</w:t>
            </w:r>
          </w:p>
        </w:tc>
      </w:tr>
      <w:tr w:rsidR="00131E91" w:rsidRPr="00F176BF" w:rsidTr="00162545">
        <w:trPr>
          <w:trHeight w:val="300"/>
          <w:jc w:val="center"/>
        </w:trPr>
        <w:tc>
          <w:tcPr>
            <w:tcW w:w="443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6012"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131E91" w:rsidRPr="00F176BF" w:rsidTr="00162545">
        <w:trPr>
          <w:trHeight w:val="300"/>
          <w:jc w:val="center"/>
        </w:trPr>
        <w:tc>
          <w:tcPr>
            <w:tcW w:w="443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6012" w:type="dxa"/>
            <w:gridSpan w:val="3"/>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Маслинского сельсовета за 2022 год"</w:t>
            </w:r>
          </w:p>
        </w:tc>
      </w:tr>
      <w:tr w:rsidR="00131E91" w:rsidRPr="00F176BF" w:rsidTr="00162545">
        <w:trPr>
          <w:trHeight w:val="300"/>
          <w:jc w:val="center"/>
        </w:trPr>
        <w:tc>
          <w:tcPr>
            <w:tcW w:w="443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6012" w:type="dxa"/>
            <w:gridSpan w:val="3"/>
            <w:tcBorders>
              <w:top w:val="nil"/>
              <w:left w:val="nil"/>
              <w:bottom w:val="nil"/>
              <w:right w:val="nil"/>
            </w:tcBorders>
            <w:shd w:val="clear" w:color="auto" w:fill="auto"/>
            <w:noWrap/>
            <w:vAlign w:val="bottom"/>
            <w:hideMark/>
          </w:tcPr>
          <w:p w:rsidR="00131E91" w:rsidRPr="00F176BF" w:rsidRDefault="00131E91" w:rsidP="00241034">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F176BF">
              <w:rPr>
                <w:rFonts w:ascii="Liberation Sans" w:hAnsi="Liberation Sans" w:cs="Liberation Sans"/>
                <w:lang w:eastAsia="ru-RU"/>
              </w:rPr>
              <w:t xml:space="preserve">№ </w:t>
            </w:r>
            <w:r w:rsidR="00241034" w:rsidRPr="00241034">
              <w:rPr>
                <w:rFonts w:ascii="Liberation Sans" w:hAnsi="Liberation Sans" w:cs="Liberation Sans"/>
                <w:u w:val="single"/>
                <w:lang w:eastAsia="ru-RU"/>
              </w:rPr>
              <w:t>302</w:t>
            </w:r>
          </w:p>
        </w:tc>
      </w:tr>
      <w:tr w:rsidR="00131E91" w:rsidRPr="00F176BF" w:rsidTr="00162545">
        <w:trPr>
          <w:trHeight w:val="300"/>
          <w:jc w:val="center"/>
        </w:trPr>
        <w:tc>
          <w:tcPr>
            <w:tcW w:w="4438"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p>
        </w:tc>
        <w:tc>
          <w:tcPr>
            <w:tcW w:w="2679" w:type="dxa"/>
            <w:tcBorders>
              <w:top w:val="nil"/>
              <w:left w:val="nil"/>
              <w:bottom w:val="nil"/>
              <w:right w:val="nil"/>
            </w:tcBorders>
            <w:shd w:val="clear" w:color="auto" w:fill="auto"/>
            <w:noWrap/>
            <w:vAlign w:val="bottom"/>
            <w:hideMark/>
          </w:tcPr>
          <w:p w:rsidR="00131E91" w:rsidRPr="00F176BF" w:rsidRDefault="00131E91" w:rsidP="00E0540D">
            <w:pPr>
              <w:rPr>
                <w:lang w:eastAsia="ru-RU"/>
              </w:rPr>
            </w:pPr>
          </w:p>
        </w:tc>
        <w:tc>
          <w:tcPr>
            <w:tcW w:w="1697"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c>
          <w:tcPr>
            <w:tcW w:w="1636" w:type="dxa"/>
            <w:tcBorders>
              <w:top w:val="nil"/>
              <w:left w:val="nil"/>
              <w:bottom w:val="nil"/>
              <w:right w:val="nil"/>
            </w:tcBorders>
            <w:shd w:val="clear" w:color="auto" w:fill="auto"/>
            <w:noWrap/>
            <w:vAlign w:val="bottom"/>
            <w:hideMark/>
          </w:tcPr>
          <w:p w:rsidR="00131E91" w:rsidRPr="00F176BF" w:rsidRDefault="00131E91" w:rsidP="00E0540D">
            <w:pPr>
              <w:jc w:val="right"/>
              <w:rPr>
                <w:lang w:eastAsia="ru-RU"/>
              </w:rPr>
            </w:pPr>
          </w:p>
        </w:tc>
      </w:tr>
      <w:tr w:rsidR="00131E91" w:rsidRPr="00F176BF" w:rsidTr="00162545">
        <w:trPr>
          <w:trHeight w:val="300"/>
          <w:jc w:val="center"/>
        </w:trPr>
        <w:tc>
          <w:tcPr>
            <w:tcW w:w="10450" w:type="dxa"/>
            <w:gridSpan w:val="4"/>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Источники внутреннего финансирования дефицита бюджета Маслинского сельсовета</w:t>
            </w:r>
          </w:p>
        </w:tc>
      </w:tr>
      <w:tr w:rsidR="00131E91" w:rsidRPr="00F176BF" w:rsidTr="00162545">
        <w:trPr>
          <w:trHeight w:val="300"/>
          <w:jc w:val="center"/>
        </w:trPr>
        <w:tc>
          <w:tcPr>
            <w:tcW w:w="10450" w:type="dxa"/>
            <w:gridSpan w:val="4"/>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131E91" w:rsidRPr="00F176BF" w:rsidTr="00162545">
        <w:trPr>
          <w:trHeight w:val="300"/>
          <w:jc w:val="center"/>
        </w:trPr>
        <w:tc>
          <w:tcPr>
            <w:tcW w:w="10450" w:type="dxa"/>
            <w:gridSpan w:val="4"/>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источников финансирования дефицитов бюджетов классификации операций</w:t>
            </w:r>
          </w:p>
        </w:tc>
      </w:tr>
      <w:tr w:rsidR="00131E91" w:rsidRPr="00F176BF" w:rsidTr="00162545">
        <w:trPr>
          <w:trHeight w:val="615"/>
          <w:jc w:val="center"/>
        </w:trPr>
        <w:tc>
          <w:tcPr>
            <w:tcW w:w="10450" w:type="dxa"/>
            <w:gridSpan w:val="4"/>
            <w:tcBorders>
              <w:top w:val="nil"/>
              <w:left w:val="nil"/>
              <w:bottom w:val="nil"/>
              <w:right w:val="nil"/>
            </w:tcBorders>
            <w:shd w:val="clear" w:color="auto" w:fill="auto"/>
            <w:vAlign w:val="bottom"/>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131E91" w:rsidRPr="00F176BF" w:rsidTr="00162545">
        <w:trPr>
          <w:trHeight w:val="300"/>
          <w:jc w:val="center"/>
        </w:trPr>
        <w:tc>
          <w:tcPr>
            <w:tcW w:w="8814" w:type="dxa"/>
            <w:gridSpan w:val="3"/>
            <w:tcBorders>
              <w:top w:val="nil"/>
              <w:left w:val="nil"/>
              <w:bottom w:val="nil"/>
              <w:right w:val="nil"/>
            </w:tcBorders>
            <w:shd w:val="clear" w:color="auto" w:fill="auto"/>
            <w:noWrap/>
            <w:vAlign w:val="bottom"/>
            <w:hideMark/>
          </w:tcPr>
          <w:p w:rsidR="00131E91" w:rsidRPr="00F176BF" w:rsidRDefault="00131E91" w:rsidP="00E0540D">
            <w:pPr>
              <w:jc w:val="center"/>
              <w:rPr>
                <w:rFonts w:ascii="Liberation Sans" w:hAnsi="Liberation Sans" w:cs="Liberation Sans"/>
                <w:b/>
                <w:bCs/>
                <w:lang w:eastAsia="ru-RU"/>
              </w:rPr>
            </w:pPr>
          </w:p>
        </w:tc>
        <w:tc>
          <w:tcPr>
            <w:tcW w:w="1636" w:type="dxa"/>
            <w:tcBorders>
              <w:top w:val="nil"/>
              <w:left w:val="nil"/>
              <w:bottom w:val="nil"/>
              <w:right w:val="nil"/>
            </w:tcBorders>
            <w:shd w:val="clear" w:color="auto" w:fill="auto"/>
            <w:noWrap/>
            <w:vAlign w:val="bottom"/>
            <w:hideMark/>
          </w:tcPr>
          <w:p w:rsidR="00131E91" w:rsidRPr="00F176BF" w:rsidRDefault="00131E91"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131E91" w:rsidRPr="00F176BF" w:rsidTr="00162545">
        <w:trPr>
          <w:trHeight w:val="255"/>
          <w:jc w:val="center"/>
        </w:trPr>
        <w:tc>
          <w:tcPr>
            <w:tcW w:w="44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показателя</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Код источника по бюджетной классификации </w:t>
            </w:r>
          </w:p>
        </w:tc>
        <w:tc>
          <w:tcPr>
            <w:tcW w:w="1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31E91" w:rsidRPr="00F176BF" w:rsidRDefault="00131E91"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r>
      <w:tr w:rsidR="00131E91" w:rsidRPr="00F176BF" w:rsidTr="00162545">
        <w:trPr>
          <w:trHeight w:val="630"/>
          <w:jc w:val="center"/>
        </w:trPr>
        <w:tc>
          <w:tcPr>
            <w:tcW w:w="4438" w:type="dxa"/>
            <w:vMerge/>
            <w:tcBorders>
              <w:top w:val="single" w:sz="4" w:space="0" w:color="auto"/>
              <w:left w:val="single" w:sz="4" w:space="0" w:color="auto"/>
              <w:bottom w:val="single" w:sz="4" w:space="0" w:color="auto"/>
              <w:right w:val="single" w:sz="4" w:space="0" w:color="auto"/>
            </w:tcBorders>
            <w:vAlign w:val="center"/>
            <w:hideMark/>
          </w:tcPr>
          <w:p w:rsidR="00131E91" w:rsidRPr="00F176BF" w:rsidRDefault="00131E91" w:rsidP="00E0540D">
            <w:pPr>
              <w:rPr>
                <w:rFonts w:ascii="Liberation Sans" w:hAnsi="Liberation Sans" w:cs="Liberation Sans"/>
                <w:b/>
                <w:bCs/>
                <w:lang w:eastAsia="ru-RU"/>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131E91" w:rsidRPr="00F176BF" w:rsidRDefault="00131E91" w:rsidP="00E0540D">
            <w:pPr>
              <w:rPr>
                <w:rFonts w:ascii="Liberation Sans" w:hAnsi="Liberation Sans" w:cs="Liberation Sans"/>
                <w:b/>
                <w:bCs/>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131E91" w:rsidRPr="00F176BF" w:rsidRDefault="00131E91" w:rsidP="00E0540D">
            <w:pPr>
              <w:rPr>
                <w:rFonts w:ascii="Liberation Sans" w:hAnsi="Liberation Sans" w:cs="Liberation Sans"/>
                <w:b/>
                <w:bCs/>
                <w:lang w:eastAsia="ru-RU"/>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rsidR="00131E91" w:rsidRPr="00F176BF" w:rsidRDefault="00131E91" w:rsidP="00E0540D">
            <w:pPr>
              <w:rPr>
                <w:rFonts w:ascii="Liberation Sans" w:hAnsi="Liberation Sans" w:cs="Liberation Sans"/>
                <w:b/>
                <w:bCs/>
                <w:lang w:eastAsia="ru-RU"/>
              </w:rPr>
            </w:pPr>
          </w:p>
        </w:tc>
      </w:tr>
      <w:tr w:rsidR="00131E91" w:rsidRPr="00F176BF" w:rsidTr="00162545">
        <w:trPr>
          <w:trHeight w:val="255"/>
          <w:jc w:val="center"/>
        </w:trPr>
        <w:tc>
          <w:tcPr>
            <w:tcW w:w="4438" w:type="dxa"/>
            <w:tcBorders>
              <w:top w:val="nil"/>
              <w:left w:val="single" w:sz="4" w:space="0" w:color="auto"/>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679"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697"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636" w:type="dxa"/>
            <w:tcBorders>
              <w:top w:val="nil"/>
              <w:left w:val="nil"/>
              <w:bottom w:val="nil"/>
              <w:right w:val="single" w:sz="4" w:space="0" w:color="auto"/>
            </w:tcBorders>
            <w:shd w:val="clear" w:color="auto" w:fill="auto"/>
            <w:noWrap/>
            <w:vAlign w:val="center"/>
            <w:hideMark/>
          </w:tcPr>
          <w:p w:rsidR="00131E91" w:rsidRPr="00F176BF" w:rsidRDefault="00131E91"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r>
      <w:tr w:rsidR="00131E91" w:rsidRPr="00F176BF" w:rsidTr="00162545">
        <w:trPr>
          <w:trHeight w:val="480"/>
          <w:jc w:val="center"/>
        </w:trPr>
        <w:tc>
          <w:tcPr>
            <w:tcW w:w="4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Источники финансирования дефицита бюджетов - всего</w:t>
            </w:r>
          </w:p>
        </w:tc>
        <w:tc>
          <w:tcPr>
            <w:tcW w:w="2679"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х</w:t>
            </w:r>
          </w:p>
        </w:tc>
        <w:tc>
          <w:tcPr>
            <w:tcW w:w="1697"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224 109,86</w:t>
            </w:r>
          </w:p>
        </w:tc>
        <w:tc>
          <w:tcPr>
            <w:tcW w:w="1636" w:type="dxa"/>
            <w:tcBorders>
              <w:top w:val="single" w:sz="4" w:space="0" w:color="auto"/>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-215 650,60</w:t>
            </w:r>
          </w:p>
        </w:tc>
      </w:tr>
      <w:tr w:rsidR="00131E91" w:rsidRPr="00F176BF" w:rsidTr="00162545">
        <w:trPr>
          <w:trHeight w:val="270"/>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в том числе:</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r>
      <w:tr w:rsidR="00131E91" w:rsidRPr="00F176BF" w:rsidTr="00162545">
        <w:trPr>
          <w:trHeight w:val="255"/>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изменение остатков средств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224 109,86</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-215 650,60</w:t>
            </w:r>
          </w:p>
        </w:tc>
      </w:tr>
      <w:tr w:rsidR="00131E91" w:rsidRPr="00F176BF" w:rsidTr="00162545">
        <w:trPr>
          <w:trHeight w:val="480"/>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Изменение остатков средств на счетах по учету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000 0105000000 0000 000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224 109,86</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-215 650,60</w:t>
            </w:r>
          </w:p>
        </w:tc>
      </w:tr>
      <w:tr w:rsidR="00131E91" w:rsidRPr="00F176BF" w:rsidTr="00162545">
        <w:trPr>
          <w:trHeight w:val="255"/>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остатков средств, всего</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162545">
        <w:trPr>
          <w:trHeight w:val="255"/>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остатков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000 0105000000 0000 500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162545">
        <w:trPr>
          <w:trHeight w:val="270"/>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000 0105020000 0000 500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162545">
        <w:trPr>
          <w:trHeight w:val="480"/>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денежных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000 0105020100 0000 510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162545">
        <w:trPr>
          <w:trHeight w:val="480"/>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000 0105020110 0000 510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-4 529 185,83</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-4 525 443,49</w:t>
            </w:r>
          </w:p>
        </w:tc>
      </w:tr>
      <w:tr w:rsidR="00131E91" w:rsidRPr="00F176BF" w:rsidTr="00162545">
        <w:trPr>
          <w:trHeight w:val="255"/>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100" w:firstLine="2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остатков средств, всего</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х</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r w:rsidR="00131E91" w:rsidRPr="00F176BF" w:rsidTr="00162545">
        <w:trPr>
          <w:trHeight w:val="255"/>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остатков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000 0105000000 0000 600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r w:rsidR="00131E91" w:rsidRPr="00F176BF" w:rsidTr="00162545">
        <w:trPr>
          <w:trHeight w:val="270"/>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000 0105020000 0000 600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r w:rsidR="00131E91" w:rsidRPr="00F176BF" w:rsidTr="00162545">
        <w:trPr>
          <w:trHeight w:val="480"/>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денежных средств бюджетов</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000 0105020100 0000 610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r w:rsidR="00131E91" w:rsidRPr="00F176BF" w:rsidTr="00162545">
        <w:trPr>
          <w:trHeight w:val="480"/>
          <w:jc w:val="center"/>
        </w:trPr>
        <w:tc>
          <w:tcPr>
            <w:tcW w:w="4438" w:type="dxa"/>
            <w:tcBorders>
              <w:top w:val="nil"/>
              <w:left w:val="single" w:sz="4" w:space="0" w:color="auto"/>
              <w:bottom w:val="single" w:sz="4" w:space="0" w:color="auto"/>
              <w:right w:val="single" w:sz="4" w:space="0" w:color="auto"/>
            </w:tcBorders>
            <w:shd w:val="clear" w:color="auto" w:fill="auto"/>
            <w:vAlign w:val="bottom"/>
            <w:hideMark/>
          </w:tcPr>
          <w:p w:rsidR="00131E91" w:rsidRPr="00F176BF" w:rsidRDefault="00131E91" w:rsidP="00E0540D">
            <w:pPr>
              <w:ind w:firstLineChars="200" w:firstLine="400"/>
              <w:rPr>
                <w:rFonts w:ascii="Liberation Sans" w:hAnsi="Liberation Sans" w:cs="Liberation Sans"/>
                <w:color w:val="000000"/>
                <w:lang w:eastAsia="ru-RU"/>
              </w:rPr>
            </w:pPr>
            <w:r w:rsidRPr="00F176BF">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679"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xml:space="preserve"> 000 0105020110 0000 610</w:t>
            </w:r>
          </w:p>
        </w:tc>
        <w:tc>
          <w:tcPr>
            <w:tcW w:w="1697"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4 753 295,69</w:t>
            </w:r>
          </w:p>
        </w:tc>
        <w:tc>
          <w:tcPr>
            <w:tcW w:w="1636" w:type="dxa"/>
            <w:tcBorders>
              <w:top w:val="nil"/>
              <w:left w:val="nil"/>
              <w:bottom w:val="single" w:sz="4" w:space="0" w:color="auto"/>
              <w:right w:val="single" w:sz="4" w:space="0" w:color="auto"/>
            </w:tcBorders>
            <w:shd w:val="clear" w:color="auto" w:fill="auto"/>
            <w:noWrap/>
            <w:vAlign w:val="bottom"/>
            <w:hideMark/>
          </w:tcPr>
          <w:p w:rsidR="00131E91" w:rsidRPr="00F176BF" w:rsidRDefault="00131E91"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4 309 792,89</w:t>
            </w:r>
          </w:p>
        </w:tc>
      </w:tr>
    </w:tbl>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62545" w:rsidRDefault="00162545" w:rsidP="003F51D0">
      <w:pPr>
        <w:widowControl w:val="0"/>
        <w:autoSpaceDE w:val="0"/>
        <w:autoSpaceDN w:val="0"/>
        <w:adjustRightInd w:val="0"/>
        <w:ind w:firstLine="720"/>
        <w:jc w:val="both"/>
        <w:rPr>
          <w:rFonts w:ascii="Liberation Sans" w:hAnsi="Liberation Sans" w:cs="Courier New"/>
          <w:sz w:val="24"/>
          <w:szCs w:val="24"/>
        </w:rPr>
      </w:pPr>
    </w:p>
    <w:p w:rsidR="00162545" w:rsidRDefault="00162545" w:rsidP="003F51D0">
      <w:pPr>
        <w:widowControl w:val="0"/>
        <w:autoSpaceDE w:val="0"/>
        <w:autoSpaceDN w:val="0"/>
        <w:adjustRightInd w:val="0"/>
        <w:ind w:firstLine="720"/>
        <w:jc w:val="both"/>
        <w:rPr>
          <w:rFonts w:ascii="Liberation Sans" w:hAnsi="Liberation Sans" w:cs="Courier New"/>
          <w:sz w:val="24"/>
          <w:szCs w:val="24"/>
        </w:rPr>
      </w:pPr>
    </w:p>
    <w:p w:rsidR="00162545" w:rsidRDefault="00162545" w:rsidP="003F51D0">
      <w:pPr>
        <w:widowControl w:val="0"/>
        <w:autoSpaceDE w:val="0"/>
        <w:autoSpaceDN w:val="0"/>
        <w:adjustRightInd w:val="0"/>
        <w:ind w:firstLine="720"/>
        <w:jc w:val="both"/>
        <w:rPr>
          <w:rFonts w:ascii="Liberation Sans" w:hAnsi="Liberation Sans" w:cs="Courier New"/>
          <w:sz w:val="24"/>
          <w:szCs w:val="24"/>
        </w:rPr>
      </w:pPr>
    </w:p>
    <w:p w:rsidR="00162545" w:rsidRDefault="00162545" w:rsidP="003F51D0">
      <w:pPr>
        <w:widowControl w:val="0"/>
        <w:autoSpaceDE w:val="0"/>
        <w:autoSpaceDN w:val="0"/>
        <w:adjustRightInd w:val="0"/>
        <w:ind w:firstLine="720"/>
        <w:jc w:val="both"/>
        <w:rPr>
          <w:rFonts w:ascii="Liberation Sans" w:hAnsi="Liberation Sans" w:cs="Courier New"/>
          <w:sz w:val="24"/>
          <w:szCs w:val="24"/>
        </w:rPr>
      </w:pPr>
    </w:p>
    <w:p w:rsidR="00162545" w:rsidRDefault="00162545" w:rsidP="003F51D0">
      <w:pPr>
        <w:widowControl w:val="0"/>
        <w:autoSpaceDE w:val="0"/>
        <w:autoSpaceDN w:val="0"/>
        <w:adjustRightInd w:val="0"/>
        <w:ind w:firstLine="720"/>
        <w:jc w:val="both"/>
        <w:rPr>
          <w:rFonts w:ascii="Liberation Sans" w:hAnsi="Liberation Sans" w:cs="Courier New"/>
          <w:sz w:val="24"/>
          <w:szCs w:val="24"/>
        </w:rPr>
      </w:pPr>
    </w:p>
    <w:p w:rsidR="00131E91" w:rsidRPr="00131E91" w:rsidRDefault="00131E91" w:rsidP="00131E91">
      <w:pPr>
        <w:pStyle w:val="af1"/>
        <w:ind w:left="284" w:right="282" w:firstLine="142"/>
        <w:jc w:val="right"/>
        <w:rPr>
          <w:rFonts w:ascii="Liberation Sans" w:hAnsi="Liberation Sans" w:cs="Arial"/>
          <w:b w:val="0"/>
        </w:rPr>
      </w:pPr>
    </w:p>
    <w:p w:rsidR="00131E91" w:rsidRPr="00894F5E" w:rsidRDefault="00131E91" w:rsidP="00131E91">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6" name="Рисунок 1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131E91" w:rsidRPr="00894F5E" w:rsidRDefault="00131E91" w:rsidP="00131E91">
      <w:pPr>
        <w:pStyle w:val="af1"/>
        <w:ind w:left="284" w:right="282" w:firstLine="142"/>
        <w:jc w:val="right"/>
        <w:rPr>
          <w:rFonts w:ascii="Liberation Sans" w:hAnsi="Liberation Sans"/>
          <w:b w:val="0"/>
        </w:rPr>
      </w:pPr>
    </w:p>
    <w:p w:rsidR="00131E91" w:rsidRPr="00894F5E" w:rsidRDefault="00131E91" w:rsidP="00131E91">
      <w:pPr>
        <w:pStyle w:val="af1"/>
        <w:ind w:left="284" w:right="282" w:firstLine="142"/>
        <w:rPr>
          <w:rFonts w:ascii="Liberation Sans" w:hAnsi="Liberation Sans" w:cs="Arial"/>
        </w:rPr>
      </w:pPr>
    </w:p>
    <w:p w:rsidR="00131E91" w:rsidRDefault="00131E91" w:rsidP="00131E91">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131E91" w:rsidRPr="00894F5E" w:rsidRDefault="00131E91" w:rsidP="00131E91">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131E91" w:rsidRPr="00894F5E" w:rsidRDefault="00131E91" w:rsidP="00131E91">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131E91" w:rsidRPr="00894F5E" w:rsidRDefault="00131E91" w:rsidP="00131E91">
      <w:pPr>
        <w:ind w:left="284" w:right="282" w:firstLine="142"/>
        <w:jc w:val="center"/>
        <w:rPr>
          <w:rFonts w:ascii="Liberation Sans" w:hAnsi="Liberation Sans"/>
          <w:b/>
          <w:sz w:val="28"/>
        </w:rPr>
      </w:pPr>
    </w:p>
    <w:p w:rsidR="00131E91" w:rsidRPr="00131E91" w:rsidRDefault="00131E91" w:rsidP="00131E91">
      <w:pPr>
        <w:pStyle w:val="2"/>
        <w:ind w:left="284" w:right="282" w:firstLine="142"/>
        <w:jc w:val="center"/>
        <w:rPr>
          <w:rFonts w:ascii="Liberation Sans" w:hAnsi="Liberation Sans"/>
          <w:b/>
          <w:color w:val="auto"/>
          <w:sz w:val="40"/>
        </w:rPr>
      </w:pPr>
      <w:r w:rsidRPr="00131E91">
        <w:rPr>
          <w:rFonts w:ascii="Liberation Sans" w:hAnsi="Liberation Sans"/>
          <w:b/>
          <w:color w:val="auto"/>
          <w:sz w:val="40"/>
        </w:rPr>
        <w:t>РЕШЕНИЕ</w:t>
      </w:r>
    </w:p>
    <w:p w:rsidR="00131E91" w:rsidRPr="00894F5E" w:rsidRDefault="00131E91" w:rsidP="00131E91">
      <w:pPr>
        <w:ind w:left="284" w:right="282" w:firstLine="142"/>
        <w:jc w:val="both"/>
        <w:rPr>
          <w:rFonts w:ascii="Liberation Sans" w:hAnsi="Liberation Sans"/>
          <w:b/>
        </w:rPr>
      </w:pPr>
    </w:p>
    <w:p w:rsidR="00131E91" w:rsidRPr="00894F5E" w:rsidRDefault="00131E91" w:rsidP="00131E91">
      <w:pPr>
        <w:ind w:left="284" w:right="282" w:firstLine="142"/>
        <w:jc w:val="both"/>
        <w:rPr>
          <w:rFonts w:ascii="Liberation Sans" w:hAnsi="Liberation Sans"/>
          <w:bCs/>
        </w:rPr>
      </w:pPr>
    </w:p>
    <w:p w:rsidR="00131E91" w:rsidRPr="00894F5E" w:rsidRDefault="00131E91" w:rsidP="00131E91">
      <w:pPr>
        <w:ind w:left="284" w:right="282" w:firstLine="142"/>
        <w:jc w:val="both"/>
        <w:rPr>
          <w:rFonts w:ascii="Liberation Sans" w:hAnsi="Liberation Sans" w:cs="Arial"/>
          <w:bCs/>
        </w:rPr>
      </w:pPr>
      <w:r w:rsidRPr="00894F5E">
        <w:rPr>
          <w:rFonts w:ascii="Liberation Sans" w:hAnsi="Liberation Sans" w:cs="Arial"/>
          <w:bCs/>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Pr>
          <w:rFonts w:ascii="Liberation Sans" w:hAnsi="Liberation Sans" w:cs="Liberation Sans"/>
          <w:u w:val="single"/>
          <w:lang w:eastAsia="ru-RU"/>
        </w:rPr>
        <w:t>ода</w:t>
      </w:r>
      <w:r w:rsidRPr="00894F5E">
        <w:rPr>
          <w:rFonts w:ascii="Liberation Sans" w:hAnsi="Liberation Sans" w:cs="Arial"/>
          <w:bCs/>
        </w:rPr>
        <w:t xml:space="preserve"> № </w:t>
      </w:r>
      <w:r w:rsidR="00241034">
        <w:rPr>
          <w:rFonts w:ascii="Liberation Sans" w:hAnsi="Liberation Sans" w:cs="Arial"/>
          <w:bCs/>
          <w:u w:val="single"/>
        </w:rPr>
        <w:t>303</w:t>
      </w:r>
    </w:p>
    <w:p w:rsidR="00131E91" w:rsidRPr="00894F5E" w:rsidRDefault="00131E91" w:rsidP="00131E91">
      <w:pPr>
        <w:ind w:left="284" w:right="282" w:firstLine="142"/>
        <w:jc w:val="both"/>
        <w:rPr>
          <w:rFonts w:ascii="Liberation Sans" w:hAnsi="Liberation Sans" w:cs="Arial"/>
          <w:bCs/>
        </w:rPr>
      </w:pPr>
    </w:p>
    <w:p w:rsidR="00131E91" w:rsidRPr="00894F5E" w:rsidRDefault="00131E91" w:rsidP="00131E91">
      <w:pPr>
        <w:ind w:left="284" w:right="282" w:firstLine="142"/>
        <w:jc w:val="both"/>
        <w:rPr>
          <w:rFonts w:ascii="Liberation Sans" w:hAnsi="Liberation Sans"/>
          <w:bCs/>
        </w:rPr>
      </w:pPr>
    </w:p>
    <w:p w:rsidR="00131E91" w:rsidRDefault="00131E91" w:rsidP="00131E91">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Мыркайского сельсовета</w:t>
      </w:r>
    </w:p>
    <w:p w:rsidR="00131E91" w:rsidRPr="00894F5E" w:rsidRDefault="00131E91" w:rsidP="00131E91">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131E91" w:rsidRPr="00894F5E" w:rsidRDefault="00131E91" w:rsidP="00131E91">
      <w:pPr>
        <w:ind w:left="284" w:right="282" w:firstLine="142"/>
        <w:rPr>
          <w:rFonts w:ascii="Liberation Sans" w:hAnsi="Liberation Sans"/>
          <w:b/>
          <w:sz w:val="22"/>
        </w:rPr>
      </w:pPr>
    </w:p>
    <w:p w:rsidR="00131E91" w:rsidRPr="00894F5E" w:rsidRDefault="00131E91" w:rsidP="00131E91">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131E91" w:rsidRPr="00894F5E" w:rsidRDefault="00131E91" w:rsidP="00131E91">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Мыркайского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131E91" w:rsidRPr="00894F5E" w:rsidRDefault="00131E91" w:rsidP="00131E91">
      <w:pPr>
        <w:ind w:left="284" w:right="282" w:firstLine="142"/>
        <w:rPr>
          <w:rFonts w:ascii="Liberation Sans" w:hAnsi="Liberation Sans" w:cs="Arial"/>
          <w:b/>
        </w:rPr>
      </w:pPr>
      <w:r w:rsidRPr="00894F5E">
        <w:rPr>
          <w:rFonts w:ascii="Liberation Sans" w:hAnsi="Liberation Sans" w:cs="Arial"/>
          <w:b/>
        </w:rPr>
        <w:t>РЕШИЛА:</w:t>
      </w:r>
    </w:p>
    <w:p w:rsidR="00131E91" w:rsidRPr="00131E91" w:rsidRDefault="00131E91" w:rsidP="00131E91">
      <w:pPr>
        <w:pStyle w:val="9"/>
        <w:ind w:left="284" w:right="282" w:firstLine="142"/>
        <w:jc w:val="both"/>
        <w:rPr>
          <w:rFonts w:ascii="Liberation Sans" w:hAnsi="Liberation Sans"/>
          <w:i w:val="0"/>
        </w:rPr>
      </w:pPr>
      <w:r w:rsidRPr="00131E91">
        <w:rPr>
          <w:rFonts w:ascii="Liberation Sans" w:hAnsi="Liberation Sans"/>
          <w:i w:val="0"/>
        </w:rPr>
        <w:t>1. Утвердить отчет об исполнении бюджета Мыркайского сельсовета за 2022 год по доходам 4183,5 тыс. руб. и расходам в сумме 3932,3 тыс. руб. с профицитом в сумме 251,2 тыс. руб. (в объемах показателей, приведенных в приложениях 1 – 5 к настоящему решению).</w:t>
      </w:r>
    </w:p>
    <w:p w:rsidR="00131E91" w:rsidRPr="00131E91" w:rsidRDefault="00131E91" w:rsidP="00131E91">
      <w:pPr>
        <w:ind w:left="284" w:right="282" w:firstLine="142"/>
        <w:jc w:val="both"/>
        <w:rPr>
          <w:rFonts w:ascii="Liberation Sans" w:hAnsi="Liberation Sans" w:cs="Arial"/>
        </w:rPr>
      </w:pPr>
      <w:r w:rsidRPr="00131E91">
        <w:rPr>
          <w:rFonts w:ascii="Liberation Sans" w:hAnsi="Liberation Sans"/>
        </w:rPr>
        <w:t xml:space="preserve">          </w:t>
      </w:r>
      <w:r w:rsidRPr="00131E91">
        <w:rPr>
          <w:rFonts w:ascii="Liberation Sans" w:hAnsi="Liberation Sans" w:cs="Arial"/>
        </w:rPr>
        <w:t>2.   Решение вступает в силу со дня его обнародования.</w:t>
      </w:r>
    </w:p>
    <w:p w:rsidR="00131E91" w:rsidRPr="00131E91" w:rsidRDefault="00131E91" w:rsidP="00131E91">
      <w:pPr>
        <w:ind w:left="284" w:right="282" w:firstLine="142"/>
        <w:jc w:val="both"/>
        <w:rPr>
          <w:rFonts w:ascii="Liberation Sans" w:hAnsi="Liberation Sans" w:cs="Arial"/>
        </w:rPr>
      </w:pPr>
      <w:r w:rsidRPr="00131E91">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131E91" w:rsidRPr="00131E91" w:rsidRDefault="00131E91" w:rsidP="00131E91">
      <w:pPr>
        <w:ind w:left="284" w:right="282" w:firstLine="142"/>
        <w:jc w:val="both"/>
        <w:rPr>
          <w:rFonts w:ascii="Liberation Sans" w:hAnsi="Liberation Sans"/>
        </w:rPr>
      </w:pPr>
      <w:r w:rsidRPr="00131E91">
        <w:rPr>
          <w:rFonts w:ascii="Liberation Sans" w:hAnsi="Liberation Sans" w:cs="Arial"/>
        </w:rPr>
        <w:t xml:space="preserve">          4. </w:t>
      </w:r>
      <w:r w:rsidRPr="00131E91">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131E91" w:rsidRPr="00131E91" w:rsidRDefault="00131E91" w:rsidP="00131E91">
      <w:pPr>
        <w:ind w:left="284" w:right="282" w:firstLine="142"/>
        <w:jc w:val="both"/>
        <w:rPr>
          <w:rFonts w:ascii="Liberation Sans" w:hAnsi="Liberation Sans"/>
        </w:rPr>
      </w:pPr>
    </w:p>
    <w:p w:rsidR="00131E91" w:rsidRPr="00131E91" w:rsidRDefault="00131E91" w:rsidP="00131E91">
      <w:pPr>
        <w:pStyle w:val="Iauiue"/>
        <w:ind w:left="284" w:right="282" w:firstLine="142"/>
        <w:jc w:val="both"/>
        <w:rPr>
          <w:rFonts w:ascii="Liberation Sans" w:hAnsi="Liberation Sans"/>
        </w:rPr>
      </w:pP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Председатель Думы Мишкинского</w:t>
      </w: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131E91">
        <w:rPr>
          <w:rFonts w:ascii="Liberation Sans" w:hAnsi="Liberation Sans"/>
        </w:rPr>
        <w:t>В.В. Сажин</w:t>
      </w:r>
    </w:p>
    <w:p w:rsidR="00131E91" w:rsidRPr="00131E91" w:rsidRDefault="00131E91" w:rsidP="00131E91">
      <w:pPr>
        <w:pStyle w:val="Iauiue"/>
        <w:ind w:left="284" w:right="282" w:firstLine="142"/>
        <w:jc w:val="both"/>
        <w:rPr>
          <w:rFonts w:ascii="Liberation Sans" w:hAnsi="Liberation Sans"/>
        </w:rPr>
      </w:pP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 xml:space="preserve">Глава </w:t>
      </w: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 xml:space="preserve">Мишкинского муниципального округа </w:t>
      </w:r>
    </w:p>
    <w:p w:rsidR="00131E91" w:rsidRPr="00131E91" w:rsidRDefault="00131E91" w:rsidP="00131E91">
      <w:pPr>
        <w:pStyle w:val="Iauiue"/>
        <w:ind w:left="284" w:right="282" w:firstLine="142"/>
        <w:jc w:val="both"/>
        <w:rPr>
          <w:rFonts w:ascii="Liberation Sans" w:hAnsi="Liberation Sans"/>
        </w:rPr>
      </w:pPr>
      <w:r w:rsidRPr="00131E91">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131E91">
        <w:rPr>
          <w:rFonts w:ascii="Liberation Sans" w:hAnsi="Liberation Sans"/>
        </w:rPr>
        <w:t>Д.В. Мамонтов</w:t>
      </w: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tbl>
      <w:tblPr>
        <w:tblW w:w="10426" w:type="dxa"/>
        <w:jc w:val="center"/>
        <w:tblLayout w:type="fixed"/>
        <w:tblLook w:val="04A0" w:firstRow="1" w:lastRow="0" w:firstColumn="1" w:lastColumn="0" w:noHBand="0" w:noVBand="1"/>
      </w:tblPr>
      <w:tblGrid>
        <w:gridCol w:w="3969"/>
        <w:gridCol w:w="2694"/>
        <w:gridCol w:w="1500"/>
        <w:gridCol w:w="1476"/>
        <w:gridCol w:w="787"/>
      </w:tblGrid>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241034"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w:t>
            </w: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lastRenderedPageBreak/>
              <w:t>Приложение  1</w:t>
            </w:r>
          </w:p>
        </w:tc>
      </w:tr>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lastRenderedPageBreak/>
              <w:t>к  решению  Думы Мишкинского муниципального округа</w:t>
            </w:r>
          </w:p>
        </w:tc>
      </w:tr>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"Об отчете по исполнению</w:t>
            </w:r>
          </w:p>
        </w:tc>
      </w:tr>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 xml:space="preserve"> бюджета Мыркайского сельсовета за  2022 год"</w:t>
            </w:r>
          </w:p>
        </w:tc>
      </w:tr>
      <w:tr w:rsidR="003B7518" w:rsidRPr="00F176BF" w:rsidTr="003B7518">
        <w:trPr>
          <w:trHeight w:val="300"/>
          <w:jc w:val="center"/>
        </w:trPr>
        <w:tc>
          <w:tcPr>
            <w:tcW w:w="10426" w:type="dxa"/>
            <w:gridSpan w:val="5"/>
            <w:tcBorders>
              <w:top w:val="nil"/>
              <w:left w:val="nil"/>
              <w:bottom w:val="nil"/>
              <w:right w:val="nil"/>
            </w:tcBorders>
            <w:shd w:val="clear" w:color="auto" w:fill="auto"/>
            <w:noWrap/>
            <w:vAlign w:val="bottom"/>
            <w:hideMark/>
          </w:tcPr>
          <w:p w:rsidR="003B7518" w:rsidRPr="00F176BF" w:rsidRDefault="003B7518" w:rsidP="00241034">
            <w:pPr>
              <w:jc w:val="right"/>
              <w:rPr>
                <w:rFonts w:ascii="Liberation Sans" w:hAnsi="Liberation Sans" w:cs="Liberation Sans"/>
                <w:lang w:eastAsia="ru-RU"/>
              </w:rPr>
            </w:pPr>
            <w:r w:rsidRPr="00F176BF">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F176BF">
              <w:rPr>
                <w:rFonts w:ascii="Liberation Sans" w:hAnsi="Liberation Sans" w:cs="Liberation Sans"/>
                <w:lang w:eastAsia="ru-RU"/>
              </w:rPr>
              <w:t>№</w:t>
            </w:r>
            <w:r w:rsidR="00241034">
              <w:rPr>
                <w:rFonts w:ascii="Liberation Sans" w:hAnsi="Liberation Sans" w:cs="Liberation Sans"/>
                <w:u w:val="single"/>
                <w:lang w:eastAsia="ru-RU"/>
              </w:rPr>
              <w:t>303</w:t>
            </w:r>
          </w:p>
        </w:tc>
      </w:tr>
      <w:tr w:rsidR="003B7518" w:rsidRPr="00F176BF" w:rsidTr="003B7518">
        <w:trPr>
          <w:trHeight w:val="300"/>
          <w:jc w:val="center"/>
        </w:trPr>
        <w:tc>
          <w:tcPr>
            <w:tcW w:w="3969" w:type="dxa"/>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3B7518" w:rsidRPr="00F176BF" w:rsidRDefault="003B7518" w:rsidP="00E0540D">
            <w:pPr>
              <w:jc w:val="right"/>
              <w:rPr>
                <w:lang w:eastAsia="ru-RU"/>
              </w:rPr>
            </w:pPr>
          </w:p>
        </w:tc>
        <w:tc>
          <w:tcPr>
            <w:tcW w:w="1500" w:type="dxa"/>
            <w:tcBorders>
              <w:top w:val="nil"/>
              <w:left w:val="nil"/>
              <w:bottom w:val="nil"/>
              <w:right w:val="nil"/>
            </w:tcBorders>
            <w:shd w:val="clear" w:color="auto" w:fill="auto"/>
            <w:noWrap/>
            <w:vAlign w:val="bottom"/>
            <w:hideMark/>
          </w:tcPr>
          <w:p w:rsidR="003B7518" w:rsidRPr="00F176BF" w:rsidRDefault="003B7518" w:rsidP="00E0540D">
            <w:pPr>
              <w:jc w:val="right"/>
              <w:rPr>
                <w:lang w:eastAsia="ru-RU"/>
              </w:rPr>
            </w:pPr>
          </w:p>
        </w:tc>
        <w:tc>
          <w:tcPr>
            <w:tcW w:w="1476"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c>
          <w:tcPr>
            <w:tcW w:w="787"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r>
      <w:tr w:rsidR="003B7518" w:rsidRPr="00F176BF" w:rsidTr="003B7518">
        <w:trPr>
          <w:trHeight w:val="690"/>
          <w:jc w:val="center"/>
        </w:trPr>
        <w:tc>
          <w:tcPr>
            <w:tcW w:w="10426" w:type="dxa"/>
            <w:gridSpan w:val="5"/>
            <w:tcBorders>
              <w:top w:val="nil"/>
              <w:left w:val="nil"/>
              <w:bottom w:val="nil"/>
              <w:right w:val="nil"/>
            </w:tcBorders>
            <w:shd w:val="clear" w:color="auto" w:fill="auto"/>
            <w:vAlign w:val="bottom"/>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Доходы  бюджета Мыркайского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3B7518" w:rsidRPr="00F176BF" w:rsidTr="003B7518">
        <w:trPr>
          <w:trHeight w:val="300"/>
          <w:jc w:val="center"/>
        </w:trPr>
        <w:tc>
          <w:tcPr>
            <w:tcW w:w="3969" w:type="dxa"/>
            <w:tcBorders>
              <w:top w:val="nil"/>
              <w:left w:val="nil"/>
              <w:bottom w:val="nil"/>
              <w:right w:val="nil"/>
            </w:tcBorders>
            <w:shd w:val="clear" w:color="auto" w:fill="auto"/>
            <w:noWrap/>
            <w:vAlign w:val="bottom"/>
            <w:hideMark/>
          </w:tcPr>
          <w:p w:rsidR="003B7518" w:rsidRPr="00F176BF" w:rsidRDefault="003B7518" w:rsidP="00E0540D">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c>
          <w:tcPr>
            <w:tcW w:w="1500"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c>
          <w:tcPr>
            <w:tcW w:w="1476" w:type="dxa"/>
            <w:tcBorders>
              <w:top w:val="nil"/>
              <w:left w:val="nil"/>
              <w:bottom w:val="nil"/>
              <w:right w:val="nil"/>
            </w:tcBorders>
            <w:shd w:val="clear" w:color="auto" w:fill="auto"/>
            <w:noWrap/>
            <w:vAlign w:val="bottom"/>
            <w:hideMark/>
          </w:tcPr>
          <w:p w:rsidR="003B7518" w:rsidRPr="00F176BF" w:rsidRDefault="003B7518" w:rsidP="00E0540D">
            <w:pPr>
              <w:rPr>
                <w:lang w:eastAsia="ru-RU"/>
              </w:rPr>
            </w:pPr>
          </w:p>
        </w:tc>
        <w:tc>
          <w:tcPr>
            <w:tcW w:w="787" w:type="dxa"/>
            <w:tcBorders>
              <w:top w:val="nil"/>
              <w:left w:val="nil"/>
              <w:bottom w:val="nil"/>
              <w:right w:val="nil"/>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В руб.</w:t>
            </w:r>
          </w:p>
        </w:tc>
      </w:tr>
      <w:tr w:rsidR="003B7518" w:rsidRPr="00F176BF" w:rsidTr="003B7518">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Уточненные бюджетные назначения</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Исполнено</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3B7518" w:rsidRPr="00F176BF" w:rsidRDefault="003B7518" w:rsidP="00E0540D">
            <w:pPr>
              <w:jc w:val="center"/>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 исполне-ния</w:t>
            </w:r>
          </w:p>
        </w:tc>
      </w:tr>
      <w:tr w:rsidR="003B7518" w:rsidRPr="00F176BF" w:rsidTr="003B7518">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3</w:t>
            </w:r>
          </w:p>
        </w:tc>
        <w:tc>
          <w:tcPr>
            <w:tcW w:w="1476" w:type="dxa"/>
            <w:tcBorders>
              <w:top w:val="nil"/>
              <w:left w:val="nil"/>
              <w:bottom w:val="nil"/>
              <w:right w:val="single" w:sz="4" w:space="0" w:color="auto"/>
            </w:tcBorders>
            <w:shd w:val="clear" w:color="auto" w:fill="auto"/>
            <w:noWrap/>
            <w:vAlign w:val="center"/>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4</w:t>
            </w:r>
          </w:p>
        </w:tc>
        <w:tc>
          <w:tcPr>
            <w:tcW w:w="787" w:type="dxa"/>
            <w:tcBorders>
              <w:top w:val="nil"/>
              <w:left w:val="nil"/>
              <w:bottom w:val="nil"/>
              <w:right w:val="single" w:sz="4" w:space="0" w:color="auto"/>
            </w:tcBorders>
            <w:shd w:val="clear" w:color="auto" w:fill="auto"/>
            <w:hideMark/>
          </w:tcPr>
          <w:p w:rsidR="003B7518" w:rsidRPr="00F176BF" w:rsidRDefault="003B7518"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5</w:t>
            </w:r>
          </w:p>
        </w:tc>
      </w:tr>
      <w:tr w:rsidR="003B7518" w:rsidRPr="00F176BF" w:rsidTr="003B7518">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rPr>
                <w:rFonts w:ascii="Liberation Sans" w:hAnsi="Liberation Sans" w:cs="Liberation Sans"/>
                <w:b/>
                <w:bCs/>
                <w:lang w:eastAsia="ru-RU"/>
              </w:rPr>
            </w:pPr>
            <w:r w:rsidRPr="00F176BF">
              <w:rPr>
                <w:rFonts w:ascii="Liberation Sans" w:hAnsi="Liberation Sans" w:cs="Liberation Sans"/>
                <w:b/>
                <w:bCs/>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b/>
                <w:bCs/>
                <w:lang w:eastAsia="ru-RU"/>
              </w:rPr>
            </w:pPr>
            <w:r w:rsidRPr="00F176BF">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4 200 578,82</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b/>
                <w:bCs/>
                <w:lang w:eastAsia="ru-RU"/>
              </w:rPr>
            </w:pPr>
            <w:r w:rsidRPr="00F176BF">
              <w:rPr>
                <w:rFonts w:ascii="Liberation Sans" w:hAnsi="Liberation Sans" w:cs="Liberation Sans"/>
                <w:b/>
                <w:bCs/>
                <w:lang w:eastAsia="ru-RU"/>
              </w:rPr>
              <w:t>4 183 499,33</w:t>
            </w:r>
          </w:p>
        </w:tc>
        <w:tc>
          <w:tcPr>
            <w:tcW w:w="787" w:type="dxa"/>
            <w:tcBorders>
              <w:top w:val="single" w:sz="4" w:space="0" w:color="auto"/>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b/>
                <w:bCs/>
                <w:color w:val="000000"/>
                <w:lang w:eastAsia="ru-RU"/>
              </w:rPr>
            </w:pPr>
            <w:r w:rsidRPr="00F176BF">
              <w:rPr>
                <w:rFonts w:ascii="Liberation Sans" w:hAnsi="Liberation Sans" w:cs="Liberation Sans"/>
                <w:b/>
                <w:bCs/>
                <w:color w:val="000000"/>
                <w:lang w:eastAsia="ru-RU"/>
              </w:rPr>
              <w:t>99,6</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100" w:firstLine="200"/>
              <w:rPr>
                <w:rFonts w:ascii="Liberation Sans" w:hAnsi="Liberation Sans" w:cs="Liberation Sans"/>
                <w:lang w:eastAsia="ru-RU"/>
              </w:rPr>
            </w:pPr>
            <w:r w:rsidRPr="00F176BF">
              <w:rPr>
                <w:rFonts w:ascii="Liberation Sans" w:hAnsi="Liberation Sans" w:cs="Liberation Sans"/>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rPr>
                <w:rFonts w:ascii="Liberation Sans" w:hAnsi="Liberation Sans" w:cs="Liberation Sans"/>
                <w:color w:val="000000"/>
                <w:lang w:eastAsia="ru-RU"/>
              </w:rPr>
            </w:pPr>
            <w:r w:rsidRPr="00F176BF">
              <w:rPr>
                <w:rFonts w:ascii="Liberation Sans" w:hAnsi="Liberation Sans" w:cs="Liberation Sans"/>
                <w:color w:val="000000"/>
                <w:lang w:eastAsia="ru-RU"/>
              </w:rPr>
              <w:t> </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868 500,00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851 420,51</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10 990,18</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99,9</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10 990,18</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99,9</w:t>
            </w:r>
          </w:p>
        </w:tc>
      </w:tr>
      <w:tr w:rsidR="003B7518" w:rsidRPr="00F176BF" w:rsidTr="003B7518">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10 970,12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99,7</w:t>
            </w:r>
          </w:p>
        </w:tc>
      </w:tr>
      <w:tr w:rsidR="003B7518" w:rsidRPr="00F176BF" w:rsidTr="003B7518">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20,06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center"/>
              <w:rPr>
                <w:rFonts w:ascii="Liberation Sans" w:hAnsi="Liberation Sans" w:cs="Liberation Sans"/>
                <w:color w:val="000000"/>
                <w:lang w:eastAsia="ru-RU"/>
              </w:rPr>
            </w:pPr>
          </w:p>
        </w:tc>
      </w:tr>
      <w:tr w:rsidR="003B7518" w:rsidRPr="00F176BF" w:rsidTr="003B7518">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448 000,00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453 982,86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101,3</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448 000,00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453 982,86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101,3</w:t>
            </w:r>
          </w:p>
        </w:tc>
      </w:tr>
      <w:tr w:rsidR="003B7518" w:rsidRPr="00F176BF" w:rsidTr="003B7518">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225 000,00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227 584,82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101,1</w:t>
            </w:r>
          </w:p>
        </w:tc>
      </w:tr>
      <w:tr w:rsidR="003B7518" w:rsidRPr="00F176BF" w:rsidTr="003B7518">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225 000,00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227 584,82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101,1</w:t>
            </w:r>
          </w:p>
        </w:tc>
      </w:tr>
      <w:tr w:rsidR="003B7518" w:rsidRPr="00F176BF" w:rsidTr="003B7518">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w:t>
            </w:r>
            <w:r w:rsidRPr="00F176BF">
              <w:rPr>
                <w:rFonts w:ascii="Liberation Sans" w:hAnsi="Liberation Sans" w:cs="Liberation Sans"/>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lastRenderedPageBreak/>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1 229,32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122,9</w:t>
            </w:r>
          </w:p>
        </w:tc>
      </w:tr>
      <w:tr w:rsidR="003B7518" w:rsidRPr="00F176BF" w:rsidTr="003B7518">
        <w:trPr>
          <w:trHeight w:val="10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1 229,32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122,9</w:t>
            </w:r>
          </w:p>
        </w:tc>
      </w:tr>
      <w:tr w:rsidR="003B7518" w:rsidRPr="00F176BF" w:rsidTr="003B7518">
        <w:trPr>
          <w:trHeight w:val="156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248 000,00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251 279,30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101,3</w:t>
            </w:r>
          </w:p>
        </w:tc>
      </w:tr>
      <w:tr w:rsidR="003B7518" w:rsidRPr="00F176BF" w:rsidTr="003B7518">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248 000,00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251 279,30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101,3</w:t>
            </w:r>
          </w:p>
        </w:tc>
      </w:tr>
      <w:tr w:rsidR="003B7518" w:rsidRPr="00F176BF" w:rsidTr="003B7518">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-26 000,00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-26 110,58</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100,4</w:t>
            </w:r>
          </w:p>
        </w:tc>
      </w:tr>
      <w:tr w:rsidR="003B7518" w:rsidRPr="00F176BF" w:rsidTr="003B7518">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-26 000,00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-26 110,58</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100,4</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НАЛОГИ НА СОВОКУПНЫЙ ДОХОД</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113 000,00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112 624,55</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99,7</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113 000,00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112 624,55</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99,7</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Единый сельскохозяйственный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113 000,00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112 624,55</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99,7</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209 000,00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186 714,92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89,3</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lastRenderedPageBreak/>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4 877,83</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69,7</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4 877,83</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69,7</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202 000,00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181 837,09</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90,0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-17 234,53</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center"/>
              <w:rPr>
                <w:rFonts w:ascii="Liberation Sans" w:hAnsi="Liberation Sans" w:cs="Liberation Sans"/>
                <w:color w:val="000000"/>
                <w:lang w:eastAsia="ru-RU"/>
              </w:rPr>
            </w:pP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-17 234,53</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center"/>
              <w:rPr>
                <w:rFonts w:ascii="Liberation Sans" w:hAnsi="Liberation Sans" w:cs="Liberation Sans"/>
                <w:color w:val="000000"/>
                <w:lang w:eastAsia="ru-RU"/>
              </w:rPr>
            </w:pP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202 000,00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199 071,62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98,6</w:t>
            </w:r>
          </w:p>
        </w:tc>
      </w:tr>
      <w:tr w:rsidR="003B7518" w:rsidRPr="00F176BF" w:rsidTr="003B7518">
        <w:trPr>
          <w:trHeight w:val="2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202 000,00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199 071,62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98,6</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ГОСУДАРСТВЕННАЯ ПОШЛИНА</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000 1080000000 0000 000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000 1080400001 0000 110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000 1080402001 0000 110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500,00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ИСПОЛЬЗОВАНИЯ ИМУЩЕСТВА, НАХОДЯЩЕГОСЯ В ГОСУДАРСТВЕННОЙ И МУНИЦИПАЛЬНОЙ СОБСТВЕННОСТИ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86 608,00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99,5</w:t>
            </w:r>
          </w:p>
        </w:tc>
      </w:tr>
      <w:tr w:rsidR="003B7518" w:rsidRPr="00F176BF" w:rsidTr="003B7518">
        <w:trPr>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86 608,00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99,5</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86 608,00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99,5</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87 000,00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86 608,00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99,5</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3 332 078,82</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3 332 078,82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3 332 078,82</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3 332 078,82</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3 148 494,66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3 148 494,66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2 393 494,66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2 393 494,66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lastRenderedPageBreak/>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2 393 494,66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2 393 494,66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755 000,00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755 000,00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755 000,00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755 000,00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81 501,00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81 501,00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7,00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81 494,00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81 494,00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81 494,00</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81 494,00</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Иные межбюджетные трансферты</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r w:rsidR="003B7518" w:rsidRPr="00F176BF" w:rsidTr="003B7518">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B7518" w:rsidRPr="00F176BF" w:rsidRDefault="003B7518" w:rsidP="00E0540D">
            <w:pPr>
              <w:ind w:firstLineChars="200" w:firstLine="400"/>
              <w:rPr>
                <w:rFonts w:ascii="Liberation Sans" w:hAnsi="Liberation Sans" w:cs="Liberation Sans"/>
                <w:lang w:eastAsia="ru-RU"/>
              </w:rPr>
            </w:pPr>
            <w:r w:rsidRPr="00F176BF">
              <w:rPr>
                <w:rFonts w:ascii="Liberation Sans" w:hAnsi="Liberation Sans" w:cs="Liberation Sans"/>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center"/>
              <w:rPr>
                <w:rFonts w:ascii="Liberation Sans" w:hAnsi="Liberation Sans" w:cs="Liberation Sans"/>
                <w:lang w:eastAsia="ru-RU"/>
              </w:rPr>
            </w:pPr>
            <w:r w:rsidRPr="00F176BF">
              <w:rPr>
                <w:rFonts w:ascii="Liberation Sans" w:hAnsi="Liberation Sans" w:cs="Liberation Sans"/>
                <w:lang w:eastAsia="ru-RU"/>
              </w:rPr>
              <w:t xml:space="preserve"> 000 2024900110 0000 150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1476" w:type="dxa"/>
            <w:tcBorders>
              <w:top w:val="nil"/>
              <w:left w:val="nil"/>
              <w:bottom w:val="single" w:sz="4" w:space="0" w:color="auto"/>
              <w:right w:val="single" w:sz="4" w:space="0" w:color="auto"/>
            </w:tcBorders>
            <w:shd w:val="clear" w:color="auto" w:fill="auto"/>
            <w:noWrap/>
            <w:vAlign w:val="bottom"/>
            <w:hideMark/>
          </w:tcPr>
          <w:p w:rsidR="003B7518" w:rsidRPr="00F176BF" w:rsidRDefault="003B7518" w:rsidP="00E0540D">
            <w:pPr>
              <w:jc w:val="right"/>
              <w:rPr>
                <w:rFonts w:ascii="Liberation Sans" w:hAnsi="Liberation Sans" w:cs="Liberation Sans"/>
                <w:lang w:eastAsia="ru-RU"/>
              </w:rPr>
            </w:pPr>
            <w:r w:rsidRPr="00F176BF">
              <w:rPr>
                <w:rFonts w:ascii="Liberation Sans" w:hAnsi="Liberation Sans" w:cs="Liberation Sans"/>
                <w:lang w:eastAsia="ru-RU"/>
              </w:rPr>
              <w:t>102 083,16</w:t>
            </w:r>
          </w:p>
        </w:tc>
        <w:tc>
          <w:tcPr>
            <w:tcW w:w="787" w:type="dxa"/>
            <w:tcBorders>
              <w:top w:val="nil"/>
              <w:left w:val="nil"/>
              <w:bottom w:val="single" w:sz="4" w:space="0" w:color="auto"/>
              <w:right w:val="single" w:sz="4" w:space="0" w:color="auto"/>
            </w:tcBorders>
            <w:shd w:val="clear" w:color="auto" w:fill="auto"/>
            <w:vAlign w:val="bottom"/>
            <w:hideMark/>
          </w:tcPr>
          <w:p w:rsidR="003B7518" w:rsidRPr="00F176BF" w:rsidRDefault="003B7518" w:rsidP="00E0540D">
            <w:pPr>
              <w:jc w:val="right"/>
              <w:rPr>
                <w:rFonts w:ascii="Liberation Sans" w:hAnsi="Liberation Sans" w:cs="Liberation Sans"/>
                <w:color w:val="000000"/>
                <w:lang w:eastAsia="ru-RU"/>
              </w:rPr>
            </w:pPr>
            <w:r w:rsidRPr="00F176BF">
              <w:rPr>
                <w:rFonts w:ascii="Liberation Sans" w:hAnsi="Liberation Sans" w:cs="Liberation Sans"/>
                <w:color w:val="000000"/>
                <w:lang w:eastAsia="ru-RU"/>
              </w:rPr>
              <w:t>100,0</w:t>
            </w:r>
          </w:p>
        </w:tc>
      </w:tr>
    </w:tbl>
    <w:p w:rsidR="00131E91" w:rsidRDefault="00131E91" w:rsidP="003F51D0">
      <w:pPr>
        <w:widowControl w:val="0"/>
        <w:autoSpaceDE w:val="0"/>
        <w:autoSpaceDN w:val="0"/>
        <w:adjustRightInd w:val="0"/>
        <w:ind w:firstLine="720"/>
        <w:jc w:val="both"/>
        <w:rPr>
          <w:rFonts w:ascii="Liberation Sans" w:hAnsi="Liberation Sans" w:cs="Courier New"/>
          <w:sz w:val="24"/>
          <w:szCs w:val="24"/>
        </w:rPr>
      </w:pPr>
    </w:p>
    <w:p w:rsidR="00B170EA" w:rsidRDefault="00B170EA" w:rsidP="003F51D0">
      <w:pPr>
        <w:widowControl w:val="0"/>
        <w:autoSpaceDE w:val="0"/>
        <w:autoSpaceDN w:val="0"/>
        <w:adjustRightInd w:val="0"/>
        <w:ind w:firstLine="720"/>
        <w:jc w:val="both"/>
        <w:rPr>
          <w:rFonts w:ascii="Liberation Sans" w:hAnsi="Liberation Sans" w:cs="Courier New"/>
          <w:sz w:val="24"/>
          <w:szCs w:val="24"/>
        </w:rPr>
      </w:pPr>
    </w:p>
    <w:tbl>
      <w:tblPr>
        <w:tblW w:w="10617" w:type="dxa"/>
        <w:jc w:val="center"/>
        <w:tblLayout w:type="fixed"/>
        <w:tblLook w:val="04A0" w:firstRow="1" w:lastRow="0" w:firstColumn="1" w:lastColumn="0" w:noHBand="0" w:noVBand="1"/>
      </w:tblPr>
      <w:tblGrid>
        <w:gridCol w:w="3828"/>
        <w:gridCol w:w="2835"/>
        <w:gridCol w:w="1522"/>
        <w:gridCol w:w="1440"/>
        <w:gridCol w:w="992"/>
      </w:tblGrid>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Приложение  2</w:t>
            </w:r>
          </w:p>
        </w:tc>
      </w:tr>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к  решению  Думы Мишкинского муниципального округа</w:t>
            </w:r>
          </w:p>
        </w:tc>
      </w:tr>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"Об отчете по исполнению</w:t>
            </w:r>
          </w:p>
        </w:tc>
      </w:tr>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бюджета Мыркайского сельсовета за  2022 год"</w:t>
            </w:r>
          </w:p>
        </w:tc>
      </w:tr>
      <w:tr w:rsidR="003B7518" w:rsidRPr="00250F3E" w:rsidTr="003B7518">
        <w:trPr>
          <w:trHeight w:val="300"/>
          <w:jc w:val="center"/>
        </w:trPr>
        <w:tc>
          <w:tcPr>
            <w:tcW w:w="10617" w:type="dxa"/>
            <w:gridSpan w:val="5"/>
            <w:tcBorders>
              <w:top w:val="nil"/>
              <w:left w:val="nil"/>
              <w:bottom w:val="nil"/>
              <w:right w:val="nil"/>
            </w:tcBorders>
            <w:shd w:val="clear" w:color="auto" w:fill="auto"/>
            <w:noWrap/>
            <w:vAlign w:val="bottom"/>
            <w:hideMark/>
          </w:tcPr>
          <w:p w:rsidR="003B7518" w:rsidRPr="00250F3E" w:rsidRDefault="003B7518" w:rsidP="00241034">
            <w:pPr>
              <w:jc w:val="right"/>
              <w:rPr>
                <w:rFonts w:ascii="Liberation Sans" w:hAnsi="Liberation Sans" w:cs="Liberation Sans"/>
                <w:lang w:eastAsia="ru-RU"/>
              </w:rPr>
            </w:pPr>
            <w:r w:rsidRPr="00250F3E">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250F3E">
              <w:rPr>
                <w:rFonts w:ascii="Liberation Sans" w:hAnsi="Liberation Sans" w:cs="Liberation Sans"/>
                <w:lang w:eastAsia="ru-RU"/>
              </w:rPr>
              <w:t xml:space="preserve">№ </w:t>
            </w:r>
            <w:r w:rsidR="00241034">
              <w:rPr>
                <w:rFonts w:ascii="Liberation Sans" w:hAnsi="Liberation Sans" w:cs="Liberation Sans"/>
                <w:u w:val="single"/>
                <w:lang w:eastAsia="ru-RU"/>
              </w:rPr>
              <w:t>303</w:t>
            </w:r>
          </w:p>
        </w:tc>
      </w:tr>
      <w:tr w:rsidR="003B7518" w:rsidRPr="00250F3E" w:rsidTr="003B7518">
        <w:trPr>
          <w:trHeight w:val="300"/>
          <w:jc w:val="center"/>
        </w:trPr>
        <w:tc>
          <w:tcPr>
            <w:tcW w:w="3828"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3B7518" w:rsidRPr="00250F3E" w:rsidRDefault="003B7518" w:rsidP="00E0540D">
            <w:pPr>
              <w:jc w:val="right"/>
              <w:rPr>
                <w:lang w:eastAsia="ru-RU"/>
              </w:rPr>
            </w:pPr>
          </w:p>
        </w:tc>
        <w:tc>
          <w:tcPr>
            <w:tcW w:w="1522"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40"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992"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r>
      <w:tr w:rsidR="003B7518" w:rsidRPr="00250F3E" w:rsidTr="003B7518">
        <w:trPr>
          <w:trHeight w:val="405"/>
          <w:jc w:val="center"/>
        </w:trPr>
        <w:tc>
          <w:tcPr>
            <w:tcW w:w="10617" w:type="dxa"/>
            <w:gridSpan w:val="5"/>
            <w:tcBorders>
              <w:top w:val="nil"/>
              <w:left w:val="nil"/>
              <w:bottom w:val="nil"/>
              <w:right w:val="nil"/>
            </w:tcBorders>
            <w:shd w:val="clear" w:color="auto" w:fill="auto"/>
            <w:vAlign w:val="center"/>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Доходы бюджета Мыркайского сельсовета за  2022 год по кодам  классификации  доходов бюджета</w:t>
            </w:r>
          </w:p>
        </w:tc>
      </w:tr>
      <w:tr w:rsidR="003B7518" w:rsidRPr="00250F3E" w:rsidTr="003B7518">
        <w:trPr>
          <w:trHeight w:val="300"/>
          <w:jc w:val="center"/>
        </w:trPr>
        <w:tc>
          <w:tcPr>
            <w:tcW w:w="3828" w:type="dxa"/>
            <w:tcBorders>
              <w:top w:val="nil"/>
              <w:left w:val="nil"/>
              <w:bottom w:val="nil"/>
              <w:right w:val="nil"/>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522"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40" w:type="dxa"/>
            <w:tcBorders>
              <w:top w:val="nil"/>
              <w:left w:val="nil"/>
              <w:bottom w:val="nil"/>
              <w:right w:val="nil"/>
            </w:tcBorders>
            <w:shd w:val="clear" w:color="auto" w:fill="auto"/>
            <w:noWrap/>
            <w:vAlign w:val="bottom"/>
            <w:hideMark/>
          </w:tcPr>
          <w:p w:rsidR="003B7518" w:rsidRPr="00250F3E" w:rsidRDefault="003B7518" w:rsidP="00E0540D">
            <w:pPr>
              <w:jc w:val="right"/>
              <w:rPr>
                <w:lang w:eastAsia="ru-RU"/>
              </w:rPr>
            </w:pPr>
          </w:p>
        </w:tc>
        <w:tc>
          <w:tcPr>
            <w:tcW w:w="992"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В руб.</w:t>
            </w:r>
          </w:p>
        </w:tc>
      </w:tr>
      <w:tr w:rsidR="003B7518" w:rsidRPr="00250F3E" w:rsidTr="003B7518">
        <w:trPr>
          <w:trHeight w:val="945"/>
          <w:jc w:val="center"/>
        </w:trPr>
        <w:tc>
          <w:tcPr>
            <w:tcW w:w="3828" w:type="dxa"/>
            <w:tcBorders>
              <w:top w:val="single" w:sz="4" w:space="0" w:color="auto"/>
              <w:left w:val="single" w:sz="4" w:space="0" w:color="auto"/>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Код главного администратора, код дохода районного бюджета</w:t>
            </w:r>
          </w:p>
        </w:tc>
        <w:tc>
          <w:tcPr>
            <w:tcW w:w="1522"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162545" w:rsidP="00E0540D">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3B7518" w:rsidRPr="00250F3E" w:rsidTr="003B7518">
        <w:trPr>
          <w:trHeight w:val="255"/>
          <w:jc w:val="center"/>
        </w:trPr>
        <w:tc>
          <w:tcPr>
            <w:tcW w:w="3828" w:type="dxa"/>
            <w:tcBorders>
              <w:top w:val="nil"/>
              <w:left w:val="single" w:sz="4" w:space="0" w:color="auto"/>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2</w:t>
            </w:r>
          </w:p>
        </w:tc>
        <w:tc>
          <w:tcPr>
            <w:tcW w:w="1522"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5</w:t>
            </w:r>
          </w:p>
        </w:tc>
      </w:tr>
      <w:tr w:rsidR="003B7518" w:rsidRPr="00250F3E" w:rsidTr="003B7518">
        <w:trPr>
          <w:trHeight w:val="255"/>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x</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4 200 578,82</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4 183 499,33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99,59</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84 276,00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96,32</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ГОСУДАРСТВЕННАЯ ПОШЛИНА</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099 1 08 00000 00 0000 000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099 1 08 04000 01 0000 110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099 1 08 04020 01 0000 110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099 1 08 04020 01 1000 110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099 1 11 00000 00 0000 000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83 776,00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96,29</w:t>
            </w:r>
          </w:p>
        </w:tc>
      </w:tr>
      <w:tr w:rsidR="003B7518" w:rsidRPr="00250F3E" w:rsidTr="003B7518">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099 1 11 05000 00 0000 120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83 776,00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96,29</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099 1 11 05070 00 0000 120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83 776,00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96,29</w:t>
            </w:r>
          </w:p>
        </w:tc>
      </w:tr>
      <w:tr w:rsidR="003B7518" w:rsidRPr="00250F3E" w:rsidTr="003B7518">
        <w:trPr>
          <w:trHeight w:val="78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099 1 11 05075 10 0000 120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83 776,00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96,29</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3 296 937,12</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3 296 937,12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3 296 937,12</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3 296 937,12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3 113 352,96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3 113 352,96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099 2 02 15002 00 0000 150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2 358 352,96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2 358 352,96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Дотации бюджетам сельских поселений  на поддержку мер по обеспечению сбалансированности бюджетов</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099 2 02 15002 10 0000 150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2 358 352,96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2 358 352,96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099 2 02 16001 00 0000 150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755 000,00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755 000,00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099 2 02 16001 10 0000 150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755 000,00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755 000,00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81 501,00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81 501,00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099 2 02 30024 00 0000 150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4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099 2 02 30024 10 0000 150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099 2 02 35118 00 0000 150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73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099 2 02 35118 10 0000 150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099 2 02 40000 00 0000 150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099 2 02 49001 00 0000 150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099 2 02 49001 10 0000 150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453 982,86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101,34</w:t>
            </w:r>
          </w:p>
        </w:tc>
      </w:tr>
      <w:tr w:rsidR="003B7518" w:rsidRPr="00250F3E" w:rsidTr="003B7518">
        <w:trPr>
          <w:trHeight w:val="31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453 982,86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101,34</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453 982,86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101,34</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225 000,00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227 584,82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101,15</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100 1 03 02231 01 0000 110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225 000,00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227 584,82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101,15</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w:t>
            </w:r>
            <w:r w:rsidRPr="00250F3E">
              <w:rPr>
                <w:rFonts w:ascii="Liberation Sans" w:hAnsi="Liberation Sans" w:cs="Liberation Sans"/>
                <w:color w:val="000000"/>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100 1 03 02240 01 0000 110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1 229,32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122,93</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100 1 03 02241 01 0000 110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1 229,32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122,93</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100 1 03 02250 01 0000 110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251 279,30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101,32</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100 1 03 02251 01 0000 110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248 000,00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251 279,30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101,32</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100 1 03 02260 01 0000 110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-26 000,00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-26 110,58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100,43</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100 1 03 02261 01 0000 110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-26 000,00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-26 110,58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100,43</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333 000,00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310 329,65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93,19</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10 990,18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99,91</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10 990,18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99,91</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10 970,12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99,73</w:t>
            </w: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10 930,58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99,37</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13,82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53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182 1 01 02010 01 3000 110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25,72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182 1 01 02030 01 0000 110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20,06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182 1 01 02030 01 1000 110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20,06</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35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112 624,55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99,67</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182 1 05 03000 01 0000 110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112 624,55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99,67</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182 1 05 03010 01 0000 110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112 624,55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99,67</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182 1 05 03010 01 1000 110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113 000,00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111 881,40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99,01</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182 1 05 03010 01 2100 110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743,15</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209 000,00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186 714,92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89,34</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182 1 06 01000 00 0000 110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4 877,83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69,68</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182 1 06 01030 10 0000 110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4 877,83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69,68</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182 1 06 01030 10 1000 110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4 869,71</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69,57</w:t>
            </w:r>
          </w:p>
        </w:tc>
      </w:tr>
      <w:tr w:rsidR="003B7518" w:rsidRPr="00250F3E" w:rsidTr="003B751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182 1 06 01030 10 2100 110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182 1 06 06000 00 0000 110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202 000,00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181 837,09</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90,02</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182 1 06 06030 00 0000 110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-17 234,53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182 1 06 06033 10 0000 110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-17 234,53</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182 1 06 06033 10 1000 110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-17 238,82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182 1 06 06033 10 2100 110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4,29</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182 1 06 06040 00 0000 110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202 000,00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199 071,62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98,55</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182 1 06 06043 10 0000 110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202 000,00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199 071,62</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98,55</w:t>
            </w:r>
          </w:p>
        </w:tc>
      </w:tr>
      <w:tr w:rsidR="003B7518" w:rsidRPr="00250F3E" w:rsidTr="003B7518">
        <w:trPr>
          <w:trHeight w:val="102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w:t>
            </w:r>
            <w:r w:rsidRPr="00250F3E">
              <w:rPr>
                <w:rFonts w:ascii="Liberation Sans" w:hAnsi="Liberation Sans" w:cs="Liberation Sans"/>
                <w:color w:val="000000"/>
                <w:lang w:eastAsia="ru-RU"/>
              </w:rPr>
              <w:lastRenderedPageBreak/>
              <w:t>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182 1 06 06043 10 1000 110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202 000,00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197 941,18</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97,99</w:t>
            </w:r>
          </w:p>
        </w:tc>
      </w:tr>
      <w:tr w:rsidR="003B7518" w:rsidRPr="00250F3E" w:rsidTr="003B7518">
        <w:trPr>
          <w:trHeight w:val="76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182 1 06 06043 10 2100 110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1 130,44</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820 1 11 00000 00 0000 000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127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820 1 11 05000 00 0000 120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820 1 11 05070 00 0000 120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820 1 11 05075 10 0000 120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2 832,00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820 2 00 00000 00 0000 000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820 2 02 00000 00 0000 000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25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820 2 02 10000 00 0000 150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820 2 02 15002 00 0000 150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r w:rsidR="003B7518" w:rsidRPr="00250F3E" w:rsidTr="003B7518">
        <w:trPr>
          <w:trHeight w:val="510"/>
          <w:jc w:val="center"/>
        </w:trPr>
        <w:tc>
          <w:tcPr>
            <w:tcW w:w="3828" w:type="dxa"/>
            <w:tcBorders>
              <w:top w:val="nil"/>
              <w:left w:val="single" w:sz="4" w:space="0" w:color="000000"/>
              <w:bottom w:val="single" w:sz="4" w:space="0" w:color="000000"/>
              <w:right w:val="single" w:sz="8" w:space="0" w:color="000000"/>
            </w:tcBorders>
            <w:shd w:val="clear" w:color="auto" w:fill="auto"/>
            <w:vAlign w:val="bottom"/>
            <w:hideMark/>
          </w:tcPr>
          <w:p w:rsidR="003B7518" w:rsidRPr="00250F3E" w:rsidRDefault="003B7518" w:rsidP="00E0540D">
            <w:pPr>
              <w:ind w:firstLineChars="200" w:firstLine="400"/>
              <w:rPr>
                <w:rFonts w:ascii="Liberation Sans" w:hAnsi="Liberation Sans" w:cs="Liberation Sans"/>
                <w:color w:val="000000"/>
                <w:lang w:eastAsia="ru-RU"/>
              </w:rPr>
            </w:pPr>
            <w:r w:rsidRPr="00250F3E">
              <w:rPr>
                <w:rFonts w:ascii="Liberation Sans" w:hAnsi="Liberation Sans" w:cs="Liberation Sans"/>
                <w:color w:val="000000"/>
                <w:lang w:eastAsia="ru-RU"/>
              </w:rPr>
              <w:t>Дотации бюджетам сельских поселений  на поддержку мер по обеспечению сбалансированности бюджетов</w:t>
            </w:r>
          </w:p>
        </w:tc>
        <w:tc>
          <w:tcPr>
            <w:tcW w:w="2835" w:type="dxa"/>
            <w:tcBorders>
              <w:top w:val="nil"/>
              <w:left w:val="single" w:sz="4" w:space="0" w:color="auto"/>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820 2 02 15002 10 0000 150</w:t>
            </w:r>
          </w:p>
        </w:tc>
        <w:tc>
          <w:tcPr>
            <w:tcW w:w="152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1440"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992"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100,00</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3402"/>
        <w:gridCol w:w="771"/>
        <w:gridCol w:w="1497"/>
        <w:gridCol w:w="1276"/>
        <w:gridCol w:w="1418"/>
        <w:gridCol w:w="1559"/>
        <w:gridCol w:w="851"/>
      </w:tblGrid>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Приложение  3</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к решению Думы Мишкинского муниципального округа </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"Об отчете по исполнению</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бюджета Мыркайского сельсовета за  2022 год"</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241034">
            <w:pPr>
              <w:jc w:val="right"/>
              <w:rPr>
                <w:rFonts w:ascii="Liberation Sans" w:hAnsi="Liberation Sans" w:cs="Liberation Sans"/>
                <w:lang w:eastAsia="ru-RU"/>
              </w:rPr>
            </w:pPr>
            <w:r w:rsidRPr="00250F3E">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250F3E">
              <w:rPr>
                <w:rFonts w:ascii="Liberation Sans" w:hAnsi="Liberation Sans" w:cs="Liberation Sans"/>
                <w:lang w:eastAsia="ru-RU"/>
              </w:rPr>
              <w:t>№</w:t>
            </w:r>
            <w:r w:rsidR="00241034">
              <w:rPr>
                <w:rFonts w:ascii="Liberation Sans" w:hAnsi="Liberation Sans" w:cs="Liberation Sans"/>
                <w:u w:val="single"/>
                <w:lang w:eastAsia="ru-RU"/>
              </w:rPr>
              <w:t>303</w:t>
            </w:r>
          </w:p>
        </w:tc>
      </w:tr>
      <w:tr w:rsidR="003B7518" w:rsidRPr="00250F3E" w:rsidTr="00E0540D">
        <w:trPr>
          <w:trHeight w:val="300"/>
        </w:trPr>
        <w:tc>
          <w:tcPr>
            <w:tcW w:w="3402"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97"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276"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559"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851"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r>
      <w:tr w:rsidR="003B7518" w:rsidRPr="00250F3E" w:rsidTr="00E0540D">
        <w:trPr>
          <w:trHeight w:val="750"/>
        </w:trPr>
        <w:tc>
          <w:tcPr>
            <w:tcW w:w="10774" w:type="dxa"/>
            <w:gridSpan w:val="7"/>
            <w:tcBorders>
              <w:top w:val="nil"/>
              <w:left w:val="nil"/>
              <w:bottom w:val="nil"/>
              <w:right w:val="nil"/>
            </w:tcBorders>
            <w:shd w:val="clear" w:color="auto" w:fill="auto"/>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Расходы бюджета Мыркайского сельсоветаза 2022 год по разделам и подразделам классификации расходов бюджета</w:t>
            </w:r>
          </w:p>
        </w:tc>
      </w:tr>
      <w:tr w:rsidR="003B7518" w:rsidRPr="00250F3E" w:rsidTr="00E0540D">
        <w:trPr>
          <w:trHeight w:val="300"/>
        </w:trPr>
        <w:tc>
          <w:tcPr>
            <w:tcW w:w="3402" w:type="dxa"/>
            <w:tcBorders>
              <w:top w:val="nil"/>
              <w:left w:val="nil"/>
              <w:bottom w:val="nil"/>
              <w:right w:val="nil"/>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97"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276"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559"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851"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В руб.</w:t>
            </w:r>
          </w:p>
        </w:tc>
      </w:tr>
      <w:tr w:rsidR="003B7518" w:rsidRPr="00250F3E" w:rsidTr="00E0540D">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lastRenderedPageBreak/>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Рз,Пр</w:t>
            </w:r>
          </w:p>
        </w:tc>
        <w:tc>
          <w:tcPr>
            <w:tcW w:w="1497"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Уточненные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 испо</w:t>
            </w:r>
            <w:r w:rsidR="00162545">
              <w:rPr>
                <w:rFonts w:ascii="Liberation Sans" w:hAnsi="Liberation Sans" w:cs="Liberation Sans"/>
                <w:b/>
                <w:bCs/>
                <w:color w:val="000000"/>
                <w:lang w:eastAsia="ru-RU"/>
              </w:rPr>
              <w:t>л</w:t>
            </w:r>
            <w:r w:rsidRPr="00250F3E">
              <w:rPr>
                <w:rFonts w:ascii="Liberation Sans" w:hAnsi="Liberation Sans" w:cs="Liberation Sans"/>
                <w:b/>
                <w:bCs/>
                <w:color w:val="000000"/>
                <w:lang w:eastAsia="ru-RU"/>
              </w:rPr>
              <w:t>не-ния</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2</w:t>
            </w:r>
          </w:p>
        </w:tc>
        <w:tc>
          <w:tcPr>
            <w:tcW w:w="1497"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5</w:t>
            </w:r>
          </w:p>
        </w:tc>
        <w:tc>
          <w:tcPr>
            <w:tcW w:w="1559"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7</w:t>
            </w:r>
          </w:p>
        </w:tc>
      </w:tr>
      <w:tr w:rsidR="003B7518" w:rsidRPr="00250F3E" w:rsidTr="00E0540D">
        <w:trPr>
          <w:trHeight w:val="3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0100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1 052 007,00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-92 699,50</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959 307,50</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898 643,78</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93,7</w:t>
            </w:r>
          </w:p>
        </w:tc>
      </w:tr>
      <w:tr w:rsidR="003B7518" w:rsidRPr="00250F3E"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0102</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307 000,00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-78 278,67</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76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0104</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736 200,00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-6 932,33</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729 267,67</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667 503,95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91,5</w:t>
            </w:r>
          </w:p>
        </w:tc>
      </w:tr>
      <w:tr w:rsidR="003B7518" w:rsidRPr="00250F3E"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0111</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0113</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3 807,00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511,50</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4 318,50</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2 418,50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56,0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НАЦИОНАЛЬНАЯ ОБОРОНА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0200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122 400,00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-40 906,00</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81 494,00</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81 494,00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100,0</w:t>
            </w:r>
          </w:p>
        </w:tc>
      </w:tr>
      <w:tr w:rsidR="003B7518" w:rsidRPr="00250F3E"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0203</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122 400,00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-40 906,00</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0300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2 524 800,00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-436 647,56</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2 088 152,44</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2 088 152,44</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100,0</w:t>
            </w:r>
          </w:p>
        </w:tc>
      </w:tr>
      <w:tr w:rsidR="003B7518" w:rsidRPr="00250F3E" w:rsidTr="00E0540D">
        <w:trPr>
          <w:trHeight w:val="51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0310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2 524 800,00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-436 647,56</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2 088 152,44</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2 088 152,44</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0400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393 000,00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192 361,53</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585 361,53</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395 499,16</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67,6</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Общеэкономические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0401</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102 083,16</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102 083,16</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102 083,16</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0409</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393 000,00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90 278,37</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483 278,37</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293 416,00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60,7</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0500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614 700,00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-164 803,03</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449 896,97</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449 896,97</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100,0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0503</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-119 466,75</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0505</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459 700,00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-45 336,28</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2"/>
              <w:rPr>
                <w:rFonts w:ascii="Liberation Sans" w:hAnsi="Liberation Sans" w:cs="Liberation Sans"/>
                <w:b/>
                <w:bCs/>
                <w:lang w:eastAsia="ru-RU"/>
              </w:rPr>
            </w:pPr>
            <w:r w:rsidRPr="00250F3E">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0800</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37 200,00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116 586,89</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153 786,89</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18 600,00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12,1</w:t>
            </w:r>
          </w:p>
        </w:tc>
      </w:tr>
      <w:tr w:rsidR="003B7518" w:rsidRPr="00250F3E" w:rsidTr="00E0540D">
        <w:trPr>
          <w:trHeight w:val="25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ind w:firstLineChars="200" w:firstLine="400"/>
              <w:rPr>
                <w:rFonts w:ascii="Liberation Sans" w:hAnsi="Liberation Sans" w:cs="Liberation Sans"/>
                <w:lang w:eastAsia="ru-RU"/>
              </w:rPr>
            </w:pPr>
            <w:r w:rsidRPr="00250F3E">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0801</w:t>
            </w:r>
          </w:p>
        </w:tc>
        <w:tc>
          <w:tcPr>
            <w:tcW w:w="149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37 200,00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116 586,89</w:t>
            </w:r>
          </w:p>
        </w:tc>
        <w:tc>
          <w:tcPr>
            <w:tcW w:w="1418"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153 786,89</w:t>
            </w:r>
          </w:p>
        </w:tc>
        <w:tc>
          <w:tcPr>
            <w:tcW w:w="1559" w:type="dxa"/>
            <w:tcBorders>
              <w:top w:val="nil"/>
              <w:left w:val="nil"/>
              <w:bottom w:val="single" w:sz="4" w:space="0" w:color="000000"/>
              <w:right w:val="single" w:sz="4" w:space="0" w:color="000000"/>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12,1</w:t>
            </w:r>
          </w:p>
        </w:tc>
      </w:tr>
      <w:tr w:rsidR="003B7518" w:rsidRPr="00250F3E" w:rsidTr="00E0540D">
        <w:trPr>
          <w:trHeight w:val="42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b/>
                <w:bCs/>
                <w:lang w:eastAsia="ru-RU"/>
              </w:rPr>
            </w:pPr>
            <w:r w:rsidRPr="00250F3E">
              <w:rPr>
                <w:rFonts w:ascii="Liberation Sans" w:hAnsi="Liberation Sans" w:cs="Liberation Sans"/>
                <w:b/>
                <w:bCs/>
                <w:lang w:eastAsia="ru-RU"/>
              </w:rPr>
              <w:t>Расходы  бюджета сельсовета - ИТОГО</w:t>
            </w:r>
          </w:p>
        </w:tc>
        <w:tc>
          <w:tcPr>
            <w:tcW w:w="771"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х</w:t>
            </w:r>
          </w:p>
        </w:tc>
        <w:tc>
          <w:tcPr>
            <w:tcW w:w="149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4 744 107,00</w:t>
            </w:r>
          </w:p>
        </w:tc>
        <w:tc>
          <w:tcPr>
            <w:tcW w:w="1276"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-426 107,67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4 317 999,33</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3 932 286,35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91,1</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2835"/>
        <w:gridCol w:w="1559"/>
        <w:gridCol w:w="1418"/>
        <w:gridCol w:w="1276"/>
        <w:gridCol w:w="1418"/>
        <w:gridCol w:w="1417"/>
        <w:gridCol w:w="851"/>
      </w:tblGrid>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241034"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w:t>
            </w: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241034" w:rsidRDefault="00241034" w:rsidP="00E0540D">
            <w:pPr>
              <w:jc w:val="right"/>
              <w:rPr>
                <w:rFonts w:ascii="Liberation Sans" w:hAnsi="Liberation Sans" w:cs="Liberation Sans"/>
                <w:lang w:eastAsia="ru-RU"/>
              </w:rPr>
            </w:pPr>
          </w:p>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lastRenderedPageBreak/>
              <w:t>Приложение  4</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lastRenderedPageBreak/>
              <w:t>к решению  Думы Мишкинского муниципального округа</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"Об отчете по исполнению</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 xml:space="preserve"> бюджета Мыркайского сельсовета за  2022 год"</w:t>
            </w:r>
          </w:p>
        </w:tc>
      </w:tr>
      <w:tr w:rsidR="003B7518" w:rsidRPr="00250F3E" w:rsidTr="00E0540D">
        <w:trPr>
          <w:trHeight w:val="300"/>
        </w:trPr>
        <w:tc>
          <w:tcPr>
            <w:tcW w:w="10774" w:type="dxa"/>
            <w:gridSpan w:val="7"/>
            <w:tcBorders>
              <w:top w:val="nil"/>
              <w:left w:val="nil"/>
              <w:bottom w:val="nil"/>
              <w:right w:val="nil"/>
            </w:tcBorders>
            <w:shd w:val="clear" w:color="auto" w:fill="auto"/>
            <w:noWrap/>
            <w:vAlign w:val="bottom"/>
            <w:hideMark/>
          </w:tcPr>
          <w:p w:rsidR="003B7518" w:rsidRPr="00250F3E" w:rsidRDefault="003B7518" w:rsidP="00241034">
            <w:pPr>
              <w:jc w:val="right"/>
              <w:rPr>
                <w:rFonts w:ascii="Liberation Sans" w:hAnsi="Liberation Sans" w:cs="Liberation Sans"/>
                <w:lang w:eastAsia="ru-RU"/>
              </w:rPr>
            </w:pPr>
            <w:r w:rsidRPr="00250F3E">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250F3E">
              <w:rPr>
                <w:rFonts w:ascii="Liberation Sans" w:hAnsi="Liberation Sans" w:cs="Liberation Sans"/>
                <w:lang w:eastAsia="ru-RU"/>
              </w:rPr>
              <w:t xml:space="preserve">№ </w:t>
            </w:r>
            <w:r w:rsidR="00241034">
              <w:rPr>
                <w:rFonts w:ascii="Liberation Sans" w:hAnsi="Liberation Sans" w:cs="Liberation Sans"/>
                <w:u w:val="single"/>
                <w:lang w:eastAsia="ru-RU"/>
              </w:rPr>
              <w:t>303</w:t>
            </w:r>
          </w:p>
        </w:tc>
      </w:tr>
      <w:tr w:rsidR="003B7518" w:rsidRPr="00250F3E" w:rsidTr="00E0540D">
        <w:trPr>
          <w:trHeight w:val="300"/>
        </w:trPr>
        <w:tc>
          <w:tcPr>
            <w:tcW w:w="2835"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276"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7"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851"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r>
      <w:tr w:rsidR="003B7518" w:rsidRPr="00250F3E" w:rsidTr="00E0540D">
        <w:trPr>
          <w:trHeight w:val="750"/>
        </w:trPr>
        <w:tc>
          <w:tcPr>
            <w:tcW w:w="10774" w:type="dxa"/>
            <w:gridSpan w:val="7"/>
            <w:tcBorders>
              <w:top w:val="nil"/>
              <w:left w:val="nil"/>
              <w:bottom w:val="nil"/>
              <w:right w:val="nil"/>
            </w:tcBorders>
            <w:shd w:val="clear" w:color="auto" w:fill="auto"/>
            <w:vAlign w:val="bottom"/>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Расходы районного бюджета за 2022 год по ведомственной структуре расходов бюджета Мыркайского сельсовета</w:t>
            </w:r>
          </w:p>
        </w:tc>
      </w:tr>
      <w:tr w:rsidR="003B7518" w:rsidRPr="00250F3E" w:rsidTr="00E0540D">
        <w:trPr>
          <w:trHeight w:val="300"/>
        </w:trPr>
        <w:tc>
          <w:tcPr>
            <w:tcW w:w="2835" w:type="dxa"/>
            <w:tcBorders>
              <w:top w:val="nil"/>
              <w:left w:val="nil"/>
              <w:bottom w:val="nil"/>
              <w:right w:val="nil"/>
            </w:tcBorders>
            <w:shd w:val="clear" w:color="auto" w:fill="auto"/>
            <w:noWrap/>
            <w:vAlign w:val="bottom"/>
            <w:hideMark/>
          </w:tcPr>
          <w:p w:rsidR="003B7518" w:rsidRPr="00250F3E" w:rsidRDefault="003B7518" w:rsidP="00E0540D">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276" w:type="dxa"/>
            <w:tcBorders>
              <w:top w:val="nil"/>
              <w:left w:val="nil"/>
              <w:bottom w:val="nil"/>
              <w:right w:val="nil"/>
            </w:tcBorders>
            <w:shd w:val="clear" w:color="auto" w:fill="auto"/>
            <w:noWrap/>
            <w:vAlign w:val="bottom"/>
            <w:hideMark/>
          </w:tcPr>
          <w:p w:rsidR="003B7518" w:rsidRPr="00250F3E" w:rsidRDefault="003B7518" w:rsidP="00E0540D">
            <w:pPr>
              <w:jc w:val="right"/>
              <w:rPr>
                <w:lang w:eastAsia="ru-RU"/>
              </w:rPr>
            </w:pPr>
          </w:p>
        </w:tc>
        <w:tc>
          <w:tcPr>
            <w:tcW w:w="1418"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1417" w:type="dxa"/>
            <w:tcBorders>
              <w:top w:val="nil"/>
              <w:left w:val="nil"/>
              <w:bottom w:val="nil"/>
              <w:right w:val="nil"/>
            </w:tcBorders>
            <w:shd w:val="clear" w:color="auto" w:fill="auto"/>
            <w:noWrap/>
            <w:vAlign w:val="bottom"/>
            <w:hideMark/>
          </w:tcPr>
          <w:p w:rsidR="003B7518" w:rsidRPr="00250F3E" w:rsidRDefault="003B7518" w:rsidP="00E0540D">
            <w:pPr>
              <w:rPr>
                <w:lang w:eastAsia="ru-RU"/>
              </w:rPr>
            </w:pPr>
          </w:p>
        </w:tc>
        <w:tc>
          <w:tcPr>
            <w:tcW w:w="851" w:type="dxa"/>
            <w:tcBorders>
              <w:top w:val="nil"/>
              <w:left w:val="nil"/>
              <w:bottom w:val="nil"/>
              <w:right w:val="nil"/>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В руб.</w:t>
            </w:r>
          </w:p>
        </w:tc>
      </w:tr>
      <w:tr w:rsidR="003B7518" w:rsidRPr="00250F3E" w:rsidTr="00E0540D">
        <w:trPr>
          <w:trHeight w:val="10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Код расхода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Изменения согласно ст.217 Бюджетного кодекса Российской Федерации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lang w:eastAsia="ru-RU"/>
              </w:rPr>
            </w:pPr>
            <w:r w:rsidRPr="00250F3E">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 испо</w:t>
            </w:r>
            <w:r w:rsidR="00162545">
              <w:rPr>
                <w:rFonts w:ascii="Liberation Sans" w:hAnsi="Liberation Sans" w:cs="Liberation Sans"/>
                <w:b/>
                <w:bCs/>
                <w:color w:val="000000"/>
                <w:lang w:eastAsia="ru-RU"/>
              </w:rPr>
              <w:t>л</w:t>
            </w:r>
            <w:r w:rsidRPr="00250F3E">
              <w:rPr>
                <w:rFonts w:ascii="Liberation Sans" w:hAnsi="Liberation Sans" w:cs="Liberation Sans"/>
                <w:b/>
                <w:bCs/>
                <w:color w:val="000000"/>
                <w:lang w:eastAsia="ru-RU"/>
              </w:rPr>
              <w:t>не-ния</w:t>
            </w:r>
          </w:p>
        </w:tc>
      </w:tr>
      <w:tr w:rsidR="003B7518" w:rsidRPr="00250F3E" w:rsidTr="00E0540D">
        <w:trPr>
          <w:trHeight w:val="270"/>
        </w:trPr>
        <w:tc>
          <w:tcPr>
            <w:tcW w:w="2835" w:type="dxa"/>
            <w:tcBorders>
              <w:top w:val="nil"/>
              <w:left w:val="single" w:sz="4" w:space="0" w:color="auto"/>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4</w:t>
            </w:r>
          </w:p>
        </w:tc>
        <w:tc>
          <w:tcPr>
            <w:tcW w:w="1418"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3B7518" w:rsidRPr="00250F3E" w:rsidRDefault="003B7518" w:rsidP="00E0540D">
            <w:pPr>
              <w:jc w:val="center"/>
              <w:rPr>
                <w:rFonts w:ascii="Liberation Sans" w:hAnsi="Liberation Sans" w:cs="Liberation Sans"/>
                <w:lang w:eastAsia="ru-RU"/>
              </w:rPr>
            </w:pPr>
            <w:r w:rsidRPr="00250F3E">
              <w:rPr>
                <w:rFonts w:ascii="Liberation Sans" w:hAnsi="Liberation Sans" w:cs="Liberation Sans"/>
                <w:lang w:eastAsia="ru-RU"/>
              </w:rPr>
              <w:t>7</w:t>
            </w:r>
          </w:p>
        </w:tc>
      </w:tr>
      <w:tr w:rsidR="003B7518" w:rsidRPr="00250F3E" w:rsidTr="00E0540D">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4 744 107,00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-426 107,67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4 317 999,33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3 932 286,35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lang w:eastAsia="ru-RU"/>
              </w:rPr>
            </w:pPr>
            <w:r w:rsidRPr="00250F3E">
              <w:rPr>
                <w:rFonts w:ascii="Liberation Sans" w:hAnsi="Liberation Sans" w:cs="Liberation Sans"/>
                <w:b/>
                <w:bCs/>
                <w:lang w:eastAsia="ru-RU"/>
              </w:rPr>
              <w:t>109,8</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b/>
                <w:bCs/>
                <w:color w:val="000000"/>
                <w:lang w:eastAsia="ru-RU"/>
              </w:rPr>
            </w:pPr>
            <w:r w:rsidRPr="00250F3E">
              <w:rPr>
                <w:rFonts w:ascii="Liberation Sans" w:hAnsi="Liberation Sans" w:cs="Liberation Sans"/>
                <w:b/>
                <w:bC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rPr>
                <w:rFonts w:ascii="Liberation Sans" w:hAnsi="Liberation Sans" w:cs="Liberation Sans"/>
                <w:b/>
                <w:bCs/>
                <w:lang w:eastAsia="ru-RU"/>
              </w:rPr>
            </w:pPr>
            <w:r w:rsidRPr="00250F3E">
              <w:rPr>
                <w:rFonts w:ascii="Liberation Sans" w:hAnsi="Liberation Sans" w:cs="Liberation Sans"/>
                <w:b/>
                <w:bCs/>
                <w:lang w:eastAsia="ru-RU"/>
              </w:rPr>
              <w:t> </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Глава Мыркайского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099 0102 88 0 01 80010 000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307 000,00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-78 278,67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099 0102 88 0 01 80010 100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307 000,00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-78 278,67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228 721,33</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736 200,00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-103 837,75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632 362,25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632 362,25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099 0104 88 0 03 80040 100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574 600,00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-62 154,90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512 445,10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512 445,10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144 900,00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-28 827,85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116 072,15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116 072,15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-12 855,00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3 845,00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3 845,00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099 0111 88 0 08 80150 000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rPr>
                <w:rFonts w:ascii="Liberation Sans" w:hAnsi="Liberation Sans" w:cs="Liberation Sans"/>
                <w:lang w:eastAsia="ru-RU"/>
              </w:rPr>
            </w:pPr>
            <w:r w:rsidRPr="00250F3E">
              <w:rPr>
                <w:rFonts w:ascii="Liberation Sans" w:hAnsi="Liberation Sans" w:cs="Liberation Sans"/>
                <w:lang w:eastAsia="ru-RU"/>
              </w:rPr>
              <w:t> </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100 0111 88 0 08 80150 800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rPr>
                <w:rFonts w:ascii="Liberation Sans" w:hAnsi="Liberation Sans" w:cs="Liberation Sans"/>
                <w:lang w:eastAsia="ru-RU"/>
              </w:rPr>
            </w:pPr>
            <w:r w:rsidRPr="00250F3E">
              <w:rPr>
                <w:rFonts w:ascii="Liberation Sans" w:hAnsi="Liberation Sans" w:cs="Liberation Sans"/>
                <w:lang w:eastAsia="ru-RU"/>
              </w:rPr>
              <w:t> </w:t>
            </w:r>
          </w:p>
        </w:tc>
      </w:tr>
      <w:tr w:rsidR="003B7518" w:rsidRPr="00250F3E" w:rsidTr="00E0540D">
        <w:trPr>
          <w:trHeight w:val="111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Осуществление отдельных государственных полномочий в сфере определения перечня </w:t>
            </w:r>
            <w:r w:rsidRPr="00250F3E">
              <w:rPr>
                <w:rFonts w:ascii="Liberation Sans" w:hAnsi="Liberation Sans" w:cs="Liberation Sans"/>
                <w:color w:val="000000"/>
                <w:lang w:eastAsia="ru-RU"/>
              </w:rPr>
              <w:lastRenderedPageBreak/>
              <w:t>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099 0113 88 0 08 16100 000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099 0113 88 0 08 16100 200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7,00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099 0113 88 0 08 80550 000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099 0113 88 0 08 80550 800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511,50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099 0203 88 0 08 51180 000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122 400,00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-40 906,00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81 494,00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099 0203 88 0 08 51180 100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97 900,00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-32 656,00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65 244,00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65 244,00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099 0203 88 0 08 51180 200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24 500,00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-8 250,00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16 250,00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16 250,00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099 0310 01 0 01 80080 000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2 524 800,00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-436 647,56</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2 088 152,44</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2 088 152,44</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099 0310 01 0 01 80080 100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2 356 200,00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-437 540,91</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1 918 659,09</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1 918 659,09</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099 0310 01 0 01 80080 200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168 600,00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893,35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169 493,35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169 493,35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85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Реализация дополнительных мероприятий, направленных на снижение напряженности на рынке </w:t>
            </w:r>
            <w:r w:rsidRPr="00250F3E">
              <w:rPr>
                <w:rFonts w:ascii="Liberation Sans" w:hAnsi="Liberation Sans" w:cs="Liberation Sans"/>
                <w:color w:val="000000"/>
                <w:lang w:eastAsia="ru-RU"/>
              </w:rPr>
              <w:lastRenderedPageBreak/>
              <w:t>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099 0401 16 0 01 LП020 000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0401 16 0 01 LП020 100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102 083,16</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Муниципальный дорожный фонд Мыркайского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099 0409 88 0 08 80160 000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89 000,00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32 416,00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121 416,00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121 416,00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099 0409 88 0 08 80160 200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89 000,00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32 416,00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121 416,00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121 416,00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304 000,00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-132 000,00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172 000,00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172 000,00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304 000,00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-132 000,00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172 000,00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172 000,00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099 0503 02 0 03 80254 000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-119 466,75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099 0503 02 0 03 80254 200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155 000,00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-119 466,75</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35 533,25</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099 0505 02 0 04 80080 000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459 700,00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-45 336,28</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099 0505 02 0 04 80080 100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459 700,00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-45 336,28</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414 363,72</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099 0801 88 0 08 80500 000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37 200,00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lastRenderedPageBreak/>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099 0801 88 0 08 80500 500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37 200,00</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18 600,00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100,0</w:t>
            </w: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93 905,42</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93 905,42</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267,2</w:t>
            </w: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750 0104 88 0 03 80040 100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61 505,42</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61 505,42</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35 141,70</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175,0</w:t>
            </w:r>
          </w:p>
        </w:tc>
      </w:tr>
      <w:tr w:rsidR="003B7518" w:rsidRPr="00250F3E"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20 000,00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20 000,00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12 400,00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12 400,00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1 900,00</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189 862,37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189 862,37</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189 862,37</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189 862,37</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750 0801 88 0 08 80500 000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135 186,89</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135 186,89</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750 0801 88 0 08 80500 500</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135 186,89</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135 186,89</w:t>
            </w:r>
          </w:p>
        </w:tc>
        <w:tc>
          <w:tcPr>
            <w:tcW w:w="1417"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lang w:eastAsia="ru-RU"/>
              </w:rPr>
            </w:pPr>
          </w:p>
        </w:tc>
      </w:tr>
      <w:tr w:rsidR="003B7518" w:rsidRPr="00250F3E"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3B7518" w:rsidRPr="00250F3E" w:rsidRDefault="003B7518" w:rsidP="00E0540D">
            <w:pPr>
              <w:rPr>
                <w:rFonts w:ascii="Liberation Sans" w:hAnsi="Liberation Sans" w:cs="Liberation Sans"/>
                <w:color w:val="000000"/>
                <w:lang w:eastAsia="ru-RU"/>
              </w:rPr>
            </w:pPr>
            <w:r w:rsidRPr="00250F3E">
              <w:rPr>
                <w:rFonts w:ascii="Liberation Sans" w:hAnsi="Liberation Sans" w:cs="Liberation San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center"/>
              <w:rPr>
                <w:rFonts w:ascii="Liberation Sans" w:hAnsi="Liberation Sans" w:cs="Liberation Sans"/>
                <w:color w:val="000000"/>
                <w:lang w:eastAsia="ru-RU"/>
              </w:rPr>
            </w:pPr>
            <w:r w:rsidRPr="00250F3E">
              <w:rPr>
                <w:rFonts w:ascii="Liberation Sans" w:hAnsi="Liberation Sans" w:cs="Liberation Sans"/>
                <w:color w:val="000000"/>
                <w:lang w:eastAsia="ru-RU"/>
              </w:rPr>
              <w:t>x</w:t>
            </w:r>
          </w:p>
        </w:tc>
        <w:tc>
          <w:tcPr>
            <w:tcW w:w="1418" w:type="dxa"/>
            <w:tcBorders>
              <w:top w:val="nil"/>
              <w:left w:val="nil"/>
              <w:bottom w:val="single" w:sz="4" w:space="0" w:color="auto"/>
              <w:right w:val="single" w:sz="4" w:space="0" w:color="auto"/>
            </w:tcBorders>
            <w:shd w:val="clear" w:color="auto" w:fill="auto"/>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-117 420,51</w:t>
            </w:r>
          </w:p>
        </w:tc>
        <w:tc>
          <w:tcPr>
            <w:tcW w:w="1418"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-117 420,51</w:t>
            </w:r>
          </w:p>
        </w:tc>
        <w:tc>
          <w:tcPr>
            <w:tcW w:w="1417"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color w:val="000000"/>
                <w:lang w:eastAsia="ru-RU"/>
              </w:rPr>
            </w:pPr>
            <w:r w:rsidRPr="00250F3E">
              <w:rPr>
                <w:rFonts w:ascii="Liberation Sans" w:hAnsi="Liberation Sans" w:cs="Liberation Sans"/>
                <w:color w:val="000000"/>
                <w:lang w:eastAsia="ru-RU"/>
              </w:rPr>
              <w:t>251 212,98</w:t>
            </w:r>
          </w:p>
        </w:tc>
        <w:tc>
          <w:tcPr>
            <w:tcW w:w="851" w:type="dxa"/>
            <w:tcBorders>
              <w:top w:val="nil"/>
              <w:left w:val="nil"/>
              <w:bottom w:val="single" w:sz="4" w:space="0" w:color="auto"/>
              <w:right w:val="single" w:sz="4" w:space="0" w:color="auto"/>
            </w:tcBorders>
            <w:shd w:val="clear" w:color="auto" w:fill="auto"/>
            <w:noWrap/>
            <w:vAlign w:val="bottom"/>
            <w:hideMark/>
          </w:tcPr>
          <w:p w:rsidR="003B7518" w:rsidRPr="00250F3E" w:rsidRDefault="003B7518" w:rsidP="00E0540D">
            <w:pPr>
              <w:jc w:val="right"/>
              <w:rPr>
                <w:rFonts w:ascii="Liberation Sans" w:hAnsi="Liberation Sans" w:cs="Liberation Sans"/>
                <w:lang w:eastAsia="ru-RU"/>
              </w:rPr>
            </w:pPr>
            <w:r w:rsidRPr="00250F3E">
              <w:rPr>
                <w:rFonts w:ascii="Liberation Sans" w:hAnsi="Liberation Sans" w:cs="Liberation Sans"/>
                <w:lang w:eastAsia="ru-RU"/>
              </w:rPr>
              <w:t>-46,7</w:t>
            </w:r>
          </w:p>
        </w:tc>
      </w:tr>
    </w:tbl>
    <w:p w:rsidR="001D3AE3" w:rsidRDefault="001D3AE3" w:rsidP="003F51D0">
      <w:pPr>
        <w:widowControl w:val="0"/>
        <w:autoSpaceDE w:val="0"/>
        <w:autoSpaceDN w:val="0"/>
        <w:adjustRightInd w:val="0"/>
        <w:ind w:firstLine="720"/>
        <w:jc w:val="both"/>
        <w:rPr>
          <w:rFonts w:ascii="Liberation Sans" w:hAnsi="Liberation Sans" w:cs="Courier New"/>
          <w:sz w:val="24"/>
          <w:szCs w:val="24"/>
        </w:rPr>
      </w:pPr>
    </w:p>
    <w:tbl>
      <w:tblPr>
        <w:tblW w:w="10491" w:type="dxa"/>
        <w:tblLook w:val="04A0" w:firstRow="1" w:lastRow="0" w:firstColumn="1" w:lastColumn="0" w:noHBand="0" w:noVBand="1"/>
      </w:tblPr>
      <w:tblGrid>
        <w:gridCol w:w="4456"/>
        <w:gridCol w:w="2689"/>
        <w:gridCol w:w="1704"/>
        <w:gridCol w:w="1642"/>
      </w:tblGrid>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rPr>
                <w:sz w:val="24"/>
                <w:szCs w:val="24"/>
                <w:lang w:eastAsia="ru-RU"/>
              </w:rPr>
            </w:pPr>
          </w:p>
        </w:tc>
        <w:tc>
          <w:tcPr>
            <w:tcW w:w="6035" w:type="dxa"/>
            <w:gridSpan w:val="3"/>
            <w:tcBorders>
              <w:top w:val="nil"/>
              <w:left w:val="nil"/>
              <w:bottom w:val="nil"/>
              <w:right w:val="nil"/>
            </w:tcBorders>
            <w:shd w:val="clear" w:color="auto" w:fill="auto"/>
            <w:noWrap/>
            <w:vAlign w:val="bottom"/>
            <w:hideMark/>
          </w:tcPr>
          <w:p w:rsidR="00241034"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 xml:space="preserve">                                              </w:t>
            </w:r>
          </w:p>
          <w:p w:rsidR="00241034" w:rsidRDefault="00241034" w:rsidP="003B7518">
            <w:pPr>
              <w:suppressAutoHyphens w:val="0"/>
              <w:jc w:val="right"/>
              <w:rPr>
                <w:rFonts w:ascii="Liberation Sans" w:hAnsi="Liberation Sans" w:cs="Liberation Sans"/>
                <w:lang w:eastAsia="ru-RU"/>
              </w:rPr>
            </w:pPr>
          </w:p>
          <w:p w:rsidR="00241034" w:rsidRDefault="00241034" w:rsidP="003B7518">
            <w:pPr>
              <w:suppressAutoHyphens w:val="0"/>
              <w:jc w:val="right"/>
              <w:rPr>
                <w:rFonts w:ascii="Liberation Sans" w:hAnsi="Liberation Sans" w:cs="Liberation Sans"/>
                <w:lang w:eastAsia="ru-RU"/>
              </w:rPr>
            </w:pPr>
          </w:p>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lastRenderedPageBreak/>
              <w:t>Приложение 5</w:t>
            </w:r>
          </w:p>
        </w:tc>
      </w:tr>
      <w:tr w:rsidR="003B7518" w:rsidRPr="003B7518" w:rsidTr="003B7518">
        <w:trPr>
          <w:trHeight w:val="300"/>
        </w:trPr>
        <w:tc>
          <w:tcPr>
            <w:tcW w:w="10491" w:type="dxa"/>
            <w:gridSpan w:val="4"/>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lastRenderedPageBreak/>
              <w:t>к  решению  Думы Мишкинского муниципального округа</w:t>
            </w:r>
          </w:p>
        </w:tc>
      </w:tr>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sz w:val="24"/>
                <w:szCs w:val="24"/>
                <w:lang w:eastAsia="ru-RU"/>
              </w:rPr>
            </w:pPr>
          </w:p>
        </w:tc>
        <w:tc>
          <w:tcPr>
            <w:tcW w:w="6035" w:type="dxa"/>
            <w:gridSpan w:val="3"/>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"Об отчете по исполнению</w:t>
            </w:r>
          </w:p>
        </w:tc>
      </w:tr>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sz w:val="24"/>
                <w:szCs w:val="24"/>
                <w:lang w:eastAsia="ru-RU"/>
              </w:rPr>
            </w:pPr>
          </w:p>
        </w:tc>
        <w:tc>
          <w:tcPr>
            <w:tcW w:w="6035" w:type="dxa"/>
            <w:gridSpan w:val="3"/>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 xml:space="preserve"> бюджета Мыркайского сельсовета за 2022 год"</w:t>
            </w:r>
          </w:p>
        </w:tc>
      </w:tr>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sz w:val="24"/>
                <w:szCs w:val="24"/>
                <w:lang w:eastAsia="ru-RU"/>
              </w:rPr>
            </w:pPr>
          </w:p>
        </w:tc>
        <w:tc>
          <w:tcPr>
            <w:tcW w:w="6035" w:type="dxa"/>
            <w:gridSpan w:val="3"/>
            <w:tcBorders>
              <w:top w:val="nil"/>
              <w:left w:val="nil"/>
              <w:bottom w:val="nil"/>
              <w:right w:val="nil"/>
            </w:tcBorders>
            <w:shd w:val="clear" w:color="auto" w:fill="auto"/>
            <w:noWrap/>
            <w:vAlign w:val="bottom"/>
            <w:hideMark/>
          </w:tcPr>
          <w:p w:rsidR="003B7518" w:rsidRPr="003B7518" w:rsidRDefault="003B7518" w:rsidP="00241034">
            <w:pPr>
              <w:suppressAutoHyphens w:val="0"/>
              <w:jc w:val="right"/>
              <w:rPr>
                <w:rFonts w:ascii="Liberation Sans" w:hAnsi="Liberation Sans" w:cs="Liberation Sans"/>
                <w:lang w:eastAsia="ru-RU"/>
              </w:rPr>
            </w:pPr>
            <w:r w:rsidRPr="003B7518">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3B7518">
              <w:rPr>
                <w:rFonts w:ascii="Liberation Sans" w:hAnsi="Liberation Sans" w:cs="Liberation Sans"/>
                <w:lang w:eastAsia="ru-RU"/>
              </w:rPr>
              <w:t xml:space="preserve">№ </w:t>
            </w:r>
            <w:r w:rsidR="00241034">
              <w:rPr>
                <w:rFonts w:ascii="Liberation Sans" w:hAnsi="Liberation Sans" w:cs="Liberation Sans"/>
                <w:u w:val="single"/>
                <w:lang w:eastAsia="ru-RU"/>
              </w:rPr>
              <w:t>303</w:t>
            </w:r>
          </w:p>
        </w:tc>
      </w:tr>
      <w:tr w:rsidR="003B7518" w:rsidRPr="003B7518" w:rsidTr="003B7518">
        <w:trPr>
          <w:trHeight w:val="300"/>
        </w:trPr>
        <w:tc>
          <w:tcPr>
            <w:tcW w:w="4456"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sz w:val="24"/>
                <w:szCs w:val="24"/>
                <w:lang w:eastAsia="ru-RU"/>
              </w:rPr>
            </w:pPr>
          </w:p>
        </w:tc>
        <w:tc>
          <w:tcPr>
            <w:tcW w:w="2689" w:type="dxa"/>
            <w:tcBorders>
              <w:top w:val="nil"/>
              <w:left w:val="nil"/>
              <w:bottom w:val="nil"/>
              <w:right w:val="nil"/>
            </w:tcBorders>
            <w:shd w:val="clear" w:color="auto" w:fill="auto"/>
            <w:noWrap/>
            <w:vAlign w:val="bottom"/>
            <w:hideMark/>
          </w:tcPr>
          <w:p w:rsidR="003B7518" w:rsidRPr="003B7518" w:rsidRDefault="003B7518" w:rsidP="003B7518">
            <w:pPr>
              <w:suppressAutoHyphens w:val="0"/>
              <w:rPr>
                <w:lang w:eastAsia="ru-RU"/>
              </w:rPr>
            </w:pPr>
          </w:p>
        </w:tc>
        <w:tc>
          <w:tcPr>
            <w:tcW w:w="1704"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lang w:eastAsia="ru-RU"/>
              </w:rPr>
            </w:pPr>
          </w:p>
        </w:tc>
        <w:tc>
          <w:tcPr>
            <w:tcW w:w="1642"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lang w:eastAsia="ru-RU"/>
              </w:rPr>
            </w:pPr>
          </w:p>
        </w:tc>
      </w:tr>
      <w:tr w:rsidR="003B7518" w:rsidRPr="003B7518" w:rsidTr="003B7518">
        <w:trPr>
          <w:trHeight w:val="300"/>
        </w:trPr>
        <w:tc>
          <w:tcPr>
            <w:tcW w:w="10491" w:type="dxa"/>
            <w:gridSpan w:val="4"/>
            <w:tcBorders>
              <w:top w:val="nil"/>
              <w:left w:val="nil"/>
              <w:bottom w:val="nil"/>
              <w:right w:val="nil"/>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Источники внутреннего финансирования дефицита бюджета Мыркайского сельсовета</w:t>
            </w:r>
          </w:p>
        </w:tc>
      </w:tr>
      <w:tr w:rsidR="003B7518" w:rsidRPr="003B7518" w:rsidTr="003B7518">
        <w:trPr>
          <w:trHeight w:val="300"/>
        </w:trPr>
        <w:tc>
          <w:tcPr>
            <w:tcW w:w="10491" w:type="dxa"/>
            <w:gridSpan w:val="4"/>
            <w:tcBorders>
              <w:top w:val="nil"/>
              <w:left w:val="nil"/>
              <w:bottom w:val="nil"/>
              <w:right w:val="nil"/>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3B7518" w:rsidRPr="003B7518" w:rsidTr="003B7518">
        <w:trPr>
          <w:trHeight w:val="300"/>
        </w:trPr>
        <w:tc>
          <w:tcPr>
            <w:tcW w:w="10491" w:type="dxa"/>
            <w:gridSpan w:val="4"/>
            <w:tcBorders>
              <w:top w:val="nil"/>
              <w:left w:val="nil"/>
              <w:bottom w:val="nil"/>
              <w:right w:val="nil"/>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источников финансирования дефицитов бюджетов классификации операций</w:t>
            </w:r>
          </w:p>
        </w:tc>
      </w:tr>
      <w:tr w:rsidR="003B7518" w:rsidRPr="003B7518" w:rsidTr="003B7518">
        <w:trPr>
          <w:trHeight w:val="615"/>
        </w:trPr>
        <w:tc>
          <w:tcPr>
            <w:tcW w:w="10491" w:type="dxa"/>
            <w:gridSpan w:val="4"/>
            <w:tcBorders>
              <w:top w:val="nil"/>
              <w:left w:val="nil"/>
              <w:bottom w:val="nil"/>
              <w:right w:val="nil"/>
            </w:tcBorders>
            <w:shd w:val="clear" w:color="auto" w:fill="auto"/>
            <w:vAlign w:val="bottom"/>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3B7518" w:rsidRPr="003B7518" w:rsidTr="003B7518">
        <w:trPr>
          <w:trHeight w:val="300"/>
        </w:trPr>
        <w:tc>
          <w:tcPr>
            <w:tcW w:w="8849" w:type="dxa"/>
            <w:gridSpan w:val="3"/>
            <w:tcBorders>
              <w:top w:val="nil"/>
              <w:left w:val="nil"/>
              <w:bottom w:val="nil"/>
              <w:right w:val="nil"/>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sz w:val="24"/>
                <w:szCs w:val="24"/>
                <w:lang w:eastAsia="ru-RU"/>
              </w:rPr>
            </w:pPr>
          </w:p>
        </w:tc>
        <w:tc>
          <w:tcPr>
            <w:tcW w:w="1642" w:type="dxa"/>
            <w:tcBorders>
              <w:top w:val="nil"/>
              <w:left w:val="nil"/>
              <w:bottom w:val="nil"/>
              <w:right w:val="nil"/>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lang w:eastAsia="ru-RU"/>
              </w:rPr>
            </w:pPr>
            <w:r w:rsidRPr="003B7518">
              <w:rPr>
                <w:rFonts w:ascii="Liberation Sans" w:hAnsi="Liberation Sans" w:cs="Liberation Sans"/>
                <w:lang w:eastAsia="ru-RU"/>
              </w:rPr>
              <w:t>В  руб.</w:t>
            </w:r>
          </w:p>
        </w:tc>
      </w:tr>
      <w:tr w:rsidR="003B7518" w:rsidRPr="003B7518" w:rsidTr="003B7518">
        <w:trPr>
          <w:trHeight w:val="255"/>
        </w:trPr>
        <w:tc>
          <w:tcPr>
            <w:tcW w:w="4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 xml:space="preserve"> Наименование показателя</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 xml:space="preserve">Код источника по бюджетной классификации </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Уточненные бюджетные назначения</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B7518" w:rsidRPr="003B7518" w:rsidRDefault="003B7518" w:rsidP="003B7518">
            <w:pPr>
              <w:suppressAutoHyphens w:val="0"/>
              <w:jc w:val="center"/>
              <w:rPr>
                <w:rFonts w:ascii="Liberation Sans" w:hAnsi="Liberation Sans" w:cs="Liberation Sans"/>
                <w:b/>
                <w:bCs/>
                <w:lang w:eastAsia="ru-RU"/>
              </w:rPr>
            </w:pPr>
            <w:r w:rsidRPr="003B7518">
              <w:rPr>
                <w:rFonts w:ascii="Liberation Sans" w:hAnsi="Liberation Sans" w:cs="Liberation Sans"/>
                <w:b/>
                <w:bCs/>
                <w:lang w:eastAsia="ru-RU"/>
              </w:rPr>
              <w:t>Исполнено</w:t>
            </w:r>
          </w:p>
        </w:tc>
      </w:tr>
      <w:tr w:rsidR="003B7518" w:rsidRPr="003B7518" w:rsidTr="003B7518">
        <w:trPr>
          <w:trHeight w:val="630"/>
        </w:trPr>
        <w:tc>
          <w:tcPr>
            <w:tcW w:w="4456" w:type="dxa"/>
            <w:vMerge/>
            <w:tcBorders>
              <w:top w:val="single" w:sz="4" w:space="0" w:color="auto"/>
              <w:left w:val="single" w:sz="4" w:space="0" w:color="auto"/>
              <w:bottom w:val="single" w:sz="4" w:space="0" w:color="auto"/>
              <w:right w:val="single" w:sz="4" w:space="0" w:color="auto"/>
            </w:tcBorders>
            <w:vAlign w:val="center"/>
            <w:hideMark/>
          </w:tcPr>
          <w:p w:rsidR="003B7518" w:rsidRPr="003B7518" w:rsidRDefault="003B7518" w:rsidP="003B7518">
            <w:pPr>
              <w:suppressAutoHyphens w:val="0"/>
              <w:rPr>
                <w:rFonts w:ascii="Liberation Sans" w:hAnsi="Liberation Sans" w:cs="Liberation Sans"/>
                <w:b/>
                <w:bCs/>
                <w:lang w:eastAsia="ru-RU"/>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3B7518" w:rsidRPr="003B7518" w:rsidRDefault="003B7518" w:rsidP="003B7518">
            <w:pPr>
              <w:suppressAutoHyphens w:val="0"/>
              <w:rPr>
                <w:rFonts w:ascii="Liberation Sans" w:hAnsi="Liberation Sans" w:cs="Liberation Sans"/>
                <w:b/>
                <w:bCs/>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B7518" w:rsidRPr="003B7518" w:rsidRDefault="003B7518" w:rsidP="003B7518">
            <w:pPr>
              <w:suppressAutoHyphens w:val="0"/>
              <w:rPr>
                <w:rFonts w:ascii="Liberation Sans" w:hAnsi="Liberation Sans" w:cs="Liberation Sans"/>
                <w:b/>
                <w:bCs/>
                <w:lang w:eastAsia="ru-RU"/>
              </w:rPr>
            </w:pP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B7518" w:rsidRPr="003B7518" w:rsidRDefault="003B7518" w:rsidP="003B7518">
            <w:pPr>
              <w:suppressAutoHyphens w:val="0"/>
              <w:rPr>
                <w:rFonts w:ascii="Liberation Sans" w:hAnsi="Liberation Sans" w:cs="Liberation Sans"/>
                <w:b/>
                <w:bCs/>
                <w:lang w:eastAsia="ru-RU"/>
              </w:rPr>
            </w:pP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noWrap/>
            <w:vAlign w:val="center"/>
            <w:hideMark/>
          </w:tcPr>
          <w:p w:rsidR="003B7518" w:rsidRPr="003B7518" w:rsidRDefault="003B7518" w:rsidP="003B7518">
            <w:pPr>
              <w:suppressAutoHyphens w:val="0"/>
              <w:jc w:val="center"/>
              <w:rPr>
                <w:rFonts w:ascii="Liberation Sans" w:hAnsi="Liberation Sans" w:cs="Liberation Sans"/>
                <w:lang w:eastAsia="ru-RU"/>
              </w:rPr>
            </w:pPr>
            <w:r w:rsidRPr="003B7518">
              <w:rPr>
                <w:rFonts w:ascii="Liberation Sans" w:hAnsi="Liberation Sans" w:cs="Liberation Sans"/>
                <w:lang w:eastAsia="ru-RU"/>
              </w:rPr>
              <w:t>1</w:t>
            </w:r>
          </w:p>
        </w:tc>
        <w:tc>
          <w:tcPr>
            <w:tcW w:w="2689" w:type="dxa"/>
            <w:tcBorders>
              <w:top w:val="nil"/>
              <w:left w:val="nil"/>
              <w:bottom w:val="single" w:sz="4" w:space="0" w:color="auto"/>
              <w:right w:val="single" w:sz="4" w:space="0" w:color="auto"/>
            </w:tcBorders>
            <w:shd w:val="clear" w:color="auto" w:fill="auto"/>
            <w:noWrap/>
            <w:vAlign w:val="center"/>
            <w:hideMark/>
          </w:tcPr>
          <w:p w:rsidR="003B7518" w:rsidRPr="003B7518" w:rsidRDefault="003B7518" w:rsidP="003B7518">
            <w:pPr>
              <w:suppressAutoHyphens w:val="0"/>
              <w:jc w:val="center"/>
              <w:rPr>
                <w:rFonts w:ascii="Liberation Sans" w:hAnsi="Liberation Sans" w:cs="Liberation Sans"/>
                <w:lang w:eastAsia="ru-RU"/>
              </w:rPr>
            </w:pPr>
            <w:r w:rsidRPr="003B7518">
              <w:rPr>
                <w:rFonts w:ascii="Liberation Sans" w:hAnsi="Liberation Sans" w:cs="Liberation Sans"/>
                <w:lang w:eastAsia="ru-RU"/>
              </w:rPr>
              <w:t>2</w:t>
            </w:r>
          </w:p>
        </w:tc>
        <w:tc>
          <w:tcPr>
            <w:tcW w:w="1704" w:type="dxa"/>
            <w:tcBorders>
              <w:top w:val="nil"/>
              <w:left w:val="nil"/>
              <w:bottom w:val="nil"/>
              <w:right w:val="single" w:sz="4" w:space="0" w:color="auto"/>
            </w:tcBorders>
            <w:shd w:val="clear" w:color="auto" w:fill="auto"/>
            <w:noWrap/>
            <w:vAlign w:val="center"/>
            <w:hideMark/>
          </w:tcPr>
          <w:p w:rsidR="003B7518" w:rsidRPr="003B7518" w:rsidRDefault="003B7518" w:rsidP="003B7518">
            <w:pPr>
              <w:suppressAutoHyphens w:val="0"/>
              <w:jc w:val="center"/>
              <w:rPr>
                <w:rFonts w:ascii="Liberation Sans" w:hAnsi="Liberation Sans" w:cs="Liberation Sans"/>
                <w:lang w:eastAsia="ru-RU"/>
              </w:rPr>
            </w:pPr>
            <w:r w:rsidRPr="003B7518">
              <w:rPr>
                <w:rFonts w:ascii="Liberation Sans" w:hAnsi="Liberation Sans" w:cs="Liberation Sans"/>
                <w:lang w:eastAsia="ru-RU"/>
              </w:rPr>
              <w:t>3</w:t>
            </w:r>
          </w:p>
        </w:tc>
        <w:tc>
          <w:tcPr>
            <w:tcW w:w="1642" w:type="dxa"/>
            <w:tcBorders>
              <w:top w:val="nil"/>
              <w:left w:val="nil"/>
              <w:bottom w:val="nil"/>
              <w:right w:val="single" w:sz="4" w:space="0" w:color="auto"/>
            </w:tcBorders>
            <w:shd w:val="clear" w:color="auto" w:fill="auto"/>
            <w:noWrap/>
            <w:vAlign w:val="center"/>
            <w:hideMark/>
          </w:tcPr>
          <w:p w:rsidR="003B7518" w:rsidRPr="003B7518" w:rsidRDefault="003B7518" w:rsidP="003B7518">
            <w:pPr>
              <w:suppressAutoHyphens w:val="0"/>
              <w:jc w:val="center"/>
              <w:rPr>
                <w:rFonts w:ascii="Liberation Sans" w:hAnsi="Liberation Sans" w:cs="Liberation Sans"/>
                <w:lang w:eastAsia="ru-RU"/>
              </w:rPr>
            </w:pPr>
            <w:r w:rsidRPr="003B7518">
              <w:rPr>
                <w:rFonts w:ascii="Liberation Sans" w:hAnsi="Liberation Sans" w:cs="Liberation Sans"/>
                <w:lang w:eastAsia="ru-RU"/>
              </w:rPr>
              <w:t>4</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rPr>
                <w:rFonts w:ascii="Liberation Sans" w:hAnsi="Liberation Sans" w:cs="Liberation Sans"/>
                <w:b/>
                <w:bCs/>
                <w:color w:val="000000"/>
                <w:sz w:val="18"/>
                <w:szCs w:val="18"/>
                <w:lang w:eastAsia="ru-RU"/>
              </w:rPr>
            </w:pPr>
            <w:r w:rsidRPr="003B7518">
              <w:rPr>
                <w:rFonts w:ascii="Liberation Sans" w:hAnsi="Liberation Sans" w:cs="Liberation Sans"/>
                <w:b/>
                <w:bCs/>
                <w:color w:val="000000"/>
                <w:sz w:val="18"/>
                <w:szCs w:val="18"/>
                <w:lang w:eastAsia="ru-RU"/>
              </w:rPr>
              <w:t>Источники финансирования дефицита бюджетов - всего</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b/>
                <w:bCs/>
                <w:color w:val="000000"/>
                <w:sz w:val="18"/>
                <w:szCs w:val="18"/>
                <w:lang w:eastAsia="ru-RU"/>
              </w:rPr>
            </w:pPr>
            <w:r w:rsidRPr="003B7518">
              <w:rPr>
                <w:rFonts w:ascii="Liberation Sans" w:hAnsi="Liberation Sans" w:cs="Liberation Sans"/>
                <w:b/>
                <w:bCs/>
                <w:color w:val="000000"/>
                <w:sz w:val="18"/>
                <w:szCs w:val="18"/>
                <w:lang w:eastAsia="ru-RU"/>
              </w:rPr>
              <w:t>х</w:t>
            </w:r>
          </w:p>
        </w:tc>
        <w:tc>
          <w:tcPr>
            <w:tcW w:w="1704"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117 420,51</w:t>
            </w:r>
          </w:p>
        </w:tc>
        <w:tc>
          <w:tcPr>
            <w:tcW w:w="1642"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-251 212,98</w:t>
            </w: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в том числе:</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w:t>
            </w:r>
          </w:p>
        </w:tc>
        <w:tc>
          <w:tcPr>
            <w:tcW w:w="1704"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lang w:eastAsia="ru-RU"/>
              </w:rPr>
            </w:pPr>
            <w:r w:rsidRPr="003B7518">
              <w:rPr>
                <w:rFonts w:ascii="Liberation Sans" w:hAnsi="Liberation Sans" w:cs="Liberation Sans"/>
                <w:color w:val="000000"/>
                <w:lang w:eastAsia="ru-RU"/>
              </w:rPr>
              <w:t> </w:t>
            </w:r>
          </w:p>
        </w:tc>
        <w:tc>
          <w:tcPr>
            <w:tcW w:w="1642"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rPr>
                <w:rFonts w:ascii="Liberation Sans" w:hAnsi="Liberation Sans" w:cs="Liberation Sans"/>
                <w:color w:val="000000"/>
                <w:lang w:eastAsia="ru-RU"/>
              </w:rPr>
            </w:pPr>
            <w:r w:rsidRPr="003B7518">
              <w:rPr>
                <w:rFonts w:ascii="Liberation Sans" w:hAnsi="Liberation Sans" w:cs="Liberation Sans"/>
                <w:color w:val="000000"/>
                <w:lang w:eastAsia="ru-RU"/>
              </w:rPr>
              <w:t> </w:t>
            </w: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100" w:firstLine="18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изменение остатков средств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х</w:t>
            </w:r>
          </w:p>
        </w:tc>
        <w:tc>
          <w:tcPr>
            <w:tcW w:w="1704"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117 420,51</w:t>
            </w:r>
          </w:p>
        </w:tc>
        <w:tc>
          <w:tcPr>
            <w:tcW w:w="1642"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-251 212,98</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Изменение остатков средств на счетах по учету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000 0105000000 0000 000</w:t>
            </w:r>
          </w:p>
        </w:tc>
        <w:tc>
          <w:tcPr>
            <w:tcW w:w="1704"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117 420,51</w:t>
            </w:r>
          </w:p>
        </w:tc>
        <w:tc>
          <w:tcPr>
            <w:tcW w:w="1642" w:type="dxa"/>
            <w:tcBorders>
              <w:top w:val="single" w:sz="8" w:space="0" w:color="000000"/>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-251 212,98</w:t>
            </w:r>
          </w:p>
        </w:tc>
      </w:tr>
      <w:tr w:rsidR="003B7518" w:rsidRPr="003B7518" w:rsidTr="003B7518">
        <w:trPr>
          <w:trHeight w:val="255"/>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100" w:firstLine="18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остатков средств, всего</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х</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255"/>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остатков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000 0105000000 0000 500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прочих остатков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000 0105020000 0000 500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прочих остатков денежных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000 0105020100 0000 510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Увеличение прочих остатков денежных средств бюджетов сельских поселений</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000 0105020110 0000 510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-4 200 578,82</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-4 185 136,07</w:t>
            </w:r>
          </w:p>
        </w:tc>
      </w:tr>
      <w:tr w:rsidR="003B7518" w:rsidRPr="003B7518" w:rsidTr="003B7518">
        <w:trPr>
          <w:trHeight w:val="255"/>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100" w:firstLine="18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остатков средств, всего</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х</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r w:rsidR="003B7518" w:rsidRPr="003B7518" w:rsidTr="003B7518">
        <w:trPr>
          <w:trHeight w:val="255"/>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остатков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000 0105000000 0000 600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r w:rsidR="003B7518" w:rsidRPr="003B7518" w:rsidTr="003B7518">
        <w:trPr>
          <w:trHeight w:val="27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прочих остатков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000 0105020000 0000 600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прочих остатков денежных средств бюджетов</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000 0105020100 0000 610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r w:rsidR="003B7518" w:rsidRPr="003B7518" w:rsidTr="003B7518">
        <w:trPr>
          <w:trHeight w:val="480"/>
        </w:trPr>
        <w:tc>
          <w:tcPr>
            <w:tcW w:w="4456" w:type="dxa"/>
            <w:tcBorders>
              <w:top w:val="nil"/>
              <w:left w:val="single" w:sz="4" w:space="0" w:color="auto"/>
              <w:bottom w:val="single" w:sz="4" w:space="0" w:color="auto"/>
              <w:right w:val="single" w:sz="4" w:space="0" w:color="auto"/>
            </w:tcBorders>
            <w:shd w:val="clear" w:color="auto" w:fill="auto"/>
            <w:vAlign w:val="bottom"/>
            <w:hideMark/>
          </w:tcPr>
          <w:p w:rsidR="003B7518" w:rsidRPr="003B7518" w:rsidRDefault="003B7518" w:rsidP="003B7518">
            <w:pPr>
              <w:suppressAutoHyphens w:val="0"/>
              <w:ind w:firstLineChars="200" w:firstLine="360"/>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Уменьшение прочих остатков денежных средств бюджетов сельских поселений</w:t>
            </w:r>
          </w:p>
        </w:tc>
        <w:tc>
          <w:tcPr>
            <w:tcW w:w="2689" w:type="dxa"/>
            <w:tcBorders>
              <w:top w:val="nil"/>
              <w:left w:val="nil"/>
              <w:bottom w:val="single" w:sz="4" w:space="0" w:color="auto"/>
              <w:right w:val="single" w:sz="4" w:space="0" w:color="auto"/>
            </w:tcBorders>
            <w:shd w:val="clear" w:color="auto" w:fill="auto"/>
            <w:noWrap/>
            <w:vAlign w:val="bottom"/>
            <w:hideMark/>
          </w:tcPr>
          <w:p w:rsidR="003B7518" w:rsidRPr="003B7518" w:rsidRDefault="003B7518" w:rsidP="003B7518">
            <w:pPr>
              <w:suppressAutoHyphens w:val="0"/>
              <w:jc w:val="center"/>
              <w:rPr>
                <w:rFonts w:ascii="Liberation Sans" w:hAnsi="Liberation Sans" w:cs="Liberation Sans"/>
                <w:color w:val="000000"/>
                <w:sz w:val="18"/>
                <w:szCs w:val="18"/>
                <w:lang w:eastAsia="ru-RU"/>
              </w:rPr>
            </w:pPr>
            <w:r w:rsidRPr="003B7518">
              <w:rPr>
                <w:rFonts w:ascii="Liberation Sans" w:hAnsi="Liberation Sans" w:cs="Liberation Sans"/>
                <w:color w:val="000000"/>
                <w:sz w:val="18"/>
                <w:szCs w:val="18"/>
                <w:lang w:eastAsia="ru-RU"/>
              </w:rPr>
              <w:t xml:space="preserve"> 000 0105020110 0000 610</w:t>
            </w:r>
          </w:p>
        </w:tc>
        <w:tc>
          <w:tcPr>
            <w:tcW w:w="1704"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4 317 999,33</w:t>
            </w:r>
          </w:p>
        </w:tc>
        <w:tc>
          <w:tcPr>
            <w:tcW w:w="1642" w:type="dxa"/>
            <w:tcBorders>
              <w:top w:val="nil"/>
              <w:left w:val="nil"/>
              <w:bottom w:val="single" w:sz="4" w:space="0" w:color="000000"/>
              <w:right w:val="single" w:sz="4" w:space="0" w:color="000000"/>
            </w:tcBorders>
            <w:shd w:val="clear" w:color="auto" w:fill="auto"/>
            <w:noWrap/>
            <w:vAlign w:val="bottom"/>
            <w:hideMark/>
          </w:tcPr>
          <w:p w:rsidR="003B7518" w:rsidRPr="003B7518" w:rsidRDefault="003B7518" w:rsidP="003B7518">
            <w:pPr>
              <w:suppressAutoHyphens w:val="0"/>
              <w:jc w:val="right"/>
              <w:rPr>
                <w:rFonts w:ascii="Liberation Sans" w:hAnsi="Liberation Sans" w:cs="Liberation Sans"/>
                <w:color w:val="000000"/>
                <w:lang w:eastAsia="ru-RU"/>
              </w:rPr>
            </w:pPr>
            <w:r w:rsidRPr="003B7518">
              <w:rPr>
                <w:rFonts w:ascii="Liberation Sans" w:hAnsi="Liberation Sans" w:cs="Liberation Sans"/>
                <w:color w:val="000000"/>
                <w:lang w:eastAsia="ru-RU"/>
              </w:rPr>
              <w:t>3 933 923,09</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E0540D">
      <w:pPr>
        <w:widowControl w:val="0"/>
        <w:autoSpaceDE w:val="0"/>
        <w:autoSpaceDN w:val="0"/>
        <w:adjustRightInd w:val="0"/>
        <w:ind w:left="284" w:right="282" w:firstLine="142"/>
        <w:jc w:val="both"/>
        <w:rPr>
          <w:rFonts w:ascii="Liberation Sans" w:hAnsi="Liberation Sans" w:cs="Courier New"/>
          <w:sz w:val="24"/>
          <w:szCs w:val="24"/>
        </w:rPr>
      </w:pPr>
    </w:p>
    <w:p w:rsidR="00162545" w:rsidRDefault="00162545" w:rsidP="00E0540D">
      <w:pPr>
        <w:widowControl w:val="0"/>
        <w:autoSpaceDE w:val="0"/>
        <w:autoSpaceDN w:val="0"/>
        <w:adjustRightInd w:val="0"/>
        <w:ind w:left="284" w:right="282" w:firstLine="142"/>
        <w:jc w:val="both"/>
        <w:rPr>
          <w:rFonts w:ascii="Liberation Sans" w:hAnsi="Liberation Sans" w:cs="Courier New"/>
          <w:sz w:val="24"/>
          <w:szCs w:val="24"/>
        </w:rPr>
      </w:pPr>
    </w:p>
    <w:p w:rsidR="00162545" w:rsidRDefault="00162545" w:rsidP="00E0540D">
      <w:pPr>
        <w:widowControl w:val="0"/>
        <w:autoSpaceDE w:val="0"/>
        <w:autoSpaceDN w:val="0"/>
        <w:adjustRightInd w:val="0"/>
        <w:ind w:left="284" w:right="282" w:firstLine="142"/>
        <w:jc w:val="both"/>
        <w:rPr>
          <w:rFonts w:ascii="Liberation Sans" w:hAnsi="Liberation Sans" w:cs="Courier New"/>
          <w:sz w:val="24"/>
          <w:szCs w:val="24"/>
        </w:rPr>
      </w:pPr>
    </w:p>
    <w:p w:rsidR="00162545" w:rsidRDefault="00162545" w:rsidP="00E0540D">
      <w:pPr>
        <w:widowControl w:val="0"/>
        <w:autoSpaceDE w:val="0"/>
        <w:autoSpaceDN w:val="0"/>
        <w:adjustRightInd w:val="0"/>
        <w:ind w:left="284" w:right="282" w:firstLine="142"/>
        <w:jc w:val="both"/>
        <w:rPr>
          <w:rFonts w:ascii="Liberation Sans" w:hAnsi="Liberation Sans" w:cs="Courier New"/>
          <w:sz w:val="24"/>
          <w:szCs w:val="24"/>
        </w:rPr>
      </w:pPr>
    </w:p>
    <w:p w:rsidR="00162545" w:rsidRDefault="00162545" w:rsidP="00E0540D">
      <w:pPr>
        <w:widowControl w:val="0"/>
        <w:autoSpaceDE w:val="0"/>
        <w:autoSpaceDN w:val="0"/>
        <w:adjustRightInd w:val="0"/>
        <w:ind w:left="284" w:right="282" w:firstLine="142"/>
        <w:jc w:val="both"/>
        <w:rPr>
          <w:rFonts w:ascii="Liberation Sans" w:hAnsi="Liberation Sans" w:cs="Courier New"/>
          <w:sz w:val="24"/>
          <w:szCs w:val="24"/>
        </w:rPr>
      </w:pPr>
    </w:p>
    <w:p w:rsidR="00162545" w:rsidRDefault="00162545" w:rsidP="00E0540D">
      <w:pPr>
        <w:widowControl w:val="0"/>
        <w:autoSpaceDE w:val="0"/>
        <w:autoSpaceDN w:val="0"/>
        <w:adjustRightInd w:val="0"/>
        <w:ind w:left="284" w:right="282" w:firstLine="142"/>
        <w:jc w:val="both"/>
        <w:rPr>
          <w:rFonts w:ascii="Liberation Sans" w:hAnsi="Liberation Sans" w:cs="Courier New"/>
          <w:sz w:val="24"/>
          <w:szCs w:val="24"/>
        </w:rPr>
      </w:pPr>
    </w:p>
    <w:p w:rsidR="00162545" w:rsidRDefault="00162545" w:rsidP="00E0540D">
      <w:pPr>
        <w:widowControl w:val="0"/>
        <w:autoSpaceDE w:val="0"/>
        <w:autoSpaceDN w:val="0"/>
        <w:adjustRightInd w:val="0"/>
        <w:ind w:left="284" w:right="282" w:firstLine="142"/>
        <w:jc w:val="both"/>
        <w:rPr>
          <w:rFonts w:ascii="Liberation Sans" w:hAnsi="Liberation Sans" w:cs="Courier New"/>
          <w:sz w:val="24"/>
          <w:szCs w:val="24"/>
        </w:rPr>
      </w:pPr>
    </w:p>
    <w:p w:rsidR="00162545" w:rsidRDefault="00162545"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widowControl w:val="0"/>
        <w:autoSpaceDE w:val="0"/>
        <w:autoSpaceDN w:val="0"/>
        <w:adjustRightInd w:val="0"/>
        <w:ind w:left="284" w:right="282" w:firstLine="142"/>
        <w:jc w:val="both"/>
        <w:rPr>
          <w:rFonts w:ascii="Liberation Sans" w:hAnsi="Liberation Sans" w:cs="Courier New"/>
          <w:sz w:val="24"/>
          <w:szCs w:val="24"/>
        </w:rPr>
      </w:pPr>
    </w:p>
    <w:p w:rsidR="00162545" w:rsidRDefault="00162545" w:rsidP="00E0540D">
      <w:pPr>
        <w:widowControl w:val="0"/>
        <w:autoSpaceDE w:val="0"/>
        <w:autoSpaceDN w:val="0"/>
        <w:adjustRightInd w:val="0"/>
        <w:ind w:left="284" w:right="282" w:firstLine="142"/>
        <w:jc w:val="both"/>
        <w:rPr>
          <w:rFonts w:ascii="Liberation Sans" w:hAnsi="Liberation Sans" w:cs="Courier New"/>
          <w:sz w:val="24"/>
          <w:szCs w:val="24"/>
        </w:rPr>
      </w:pPr>
    </w:p>
    <w:p w:rsidR="00241034" w:rsidRDefault="00241034" w:rsidP="00E0540D">
      <w:pPr>
        <w:pStyle w:val="af1"/>
        <w:ind w:left="284" w:right="282" w:firstLine="142"/>
        <w:rPr>
          <w:rFonts w:ascii="Liberation Sans" w:hAnsi="Liberation Sans"/>
          <w:b w:val="0"/>
        </w:rPr>
      </w:pPr>
    </w:p>
    <w:p w:rsidR="00E0540D" w:rsidRPr="00894F5E" w:rsidRDefault="00E0540D" w:rsidP="00E0540D">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7" name="Рисунок 17"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E0540D" w:rsidRPr="00894F5E" w:rsidRDefault="00E0540D" w:rsidP="00E0540D">
      <w:pPr>
        <w:pStyle w:val="af1"/>
        <w:ind w:left="284" w:right="282" w:firstLine="142"/>
        <w:jc w:val="right"/>
        <w:rPr>
          <w:rFonts w:ascii="Liberation Sans" w:hAnsi="Liberation Sans"/>
          <w:b w:val="0"/>
        </w:rPr>
      </w:pPr>
    </w:p>
    <w:p w:rsidR="00E0540D" w:rsidRPr="00894F5E" w:rsidRDefault="00E0540D" w:rsidP="00E0540D">
      <w:pPr>
        <w:pStyle w:val="af1"/>
        <w:ind w:left="284" w:right="282" w:firstLine="142"/>
        <w:rPr>
          <w:rFonts w:ascii="Liberation Sans" w:hAnsi="Liberation Sans" w:cs="Arial"/>
        </w:rPr>
      </w:pPr>
    </w:p>
    <w:p w:rsidR="00E0540D" w:rsidRDefault="00E0540D" w:rsidP="00E0540D">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E0540D" w:rsidRPr="00894F5E" w:rsidRDefault="00E0540D" w:rsidP="00E0540D">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E0540D" w:rsidRPr="00894F5E" w:rsidRDefault="00E0540D" w:rsidP="00E0540D">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E0540D" w:rsidRPr="00E0540D" w:rsidRDefault="00E0540D" w:rsidP="00E0540D">
      <w:pPr>
        <w:pStyle w:val="2"/>
        <w:ind w:left="284" w:right="282" w:firstLine="142"/>
        <w:jc w:val="center"/>
        <w:rPr>
          <w:rFonts w:ascii="Liberation Sans" w:hAnsi="Liberation Sans"/>
          <w:b/>
          <w:color w:val="auto"/>
          <w:sz w:val="40"/>
        </w:rPr>
      </w:pPr>
      <w:r w:rsidRPr="00E0540D">
        <w:rPr>
          <w:rFonts w:ascii="Liberation Sans" w:hAnsi="Liberation Sans"/>
          <w:b/>
          <w:color w:val="auto"/>
          <w:sz w:val="40"/>
        </w:rPr>
        <w:t>РЕШЕНИЕ</w:t>
      </w:r>
    </w:p>
    <w:p w:rsidR="00E0540D" w:rsidRPr="00894F5E" w:rsidRDefault="00E0540D" w:rsidP="00E0540D">
      <w:pPr>
        <w:ind w:left="284" w:right="282" w:firstLine="142"/>
        <w:jc w:val="both"/>
        <w:rPr>
          <w:rFonts w:ascii="Liberation Sans" w:hAnsi="Liberation Sans"/>
          <w:b/>
        </w:rPr>
      </w:pPr>
    </w:p>
    <w:p w:rsidR="00E0540D" w:rsidRPr="00894F5E" w:rsidRDefault="00E0540D" w:rsidP="00E0540D">
      <w:pPr>
        <w:ind w:left="284" w:right="282" w:firstLine="142"/>
        <w:jc w:val="both"/>
        <w:rPr>
          <w:rFonts w:ascii="Liberation Sans" w:hAnsi="Liberation Sans" w:cs="Arial"/>
          <w:bCs/>
        </w:rPr>
      </w:pPr>
      <w:r w:rsidRPr="00894F5E">
        <w:rPr>
          <w:rFonts w:ascii="Liberation Sans" w:hAnsi="Liberation Sans" w:cs="Arial"/>
          <w:bCs/>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Pr>
          <w:rFonts w:ascii="Liberation Sans" w:hAnsi="Liberation Sans" w:cs="Liberation Sans"/>
          <w:u w:val="single"/>
          <w:lang w:eastAsia="ru-RU"/>
        </w:rPr>
        <w:t>ода</w:t>
      </w:r>
      <w:r w:rsidR="00241034" w:rsidRPr="00D77BAE">
        <w:rPr>
          <w:rFonts w:ascii="Liberation Sans" w:hAnsi="Liberation Sans" w:cs="Liberation Sans"/>
          <w:lang w:eastAsia="ru-RU"/>
        </w:rPr>
        <w:t xml:space="preserve"> </w:t>
      </w:r>
      <w:r w:rsidRPr="00894F5E">
        <w:rPr>
          <w:rFonts w:ascii="Liberation Sans" w:hAnsi="Liberation Sans" w:cs="Arial"/>
          <w:bCs/>
        </w:rPr>
        <w:t xml:space="preserve">№ </w:t>
      </w:r>
      <w:r w:rsidR="00241034">
        <w:rPr>
          <w:rFonts w:ascii="Liberation Sans" w:hAnsi="Liberation Sans" w:cs="Arial"/>
          <w:bCs/>
          <w:u w:val="single"/>
        </w:rPr>
        <w:t>304</w:t>
      </w:r>
    </w:p>
    <w:p w:rsidR="00E0540D" w:rsidRPr="00894F5E" w:rsidRDefault="00E0540D" w:rsidP="00E0540D">
      <w:pPr>
        <w:ind w:left="284" w:right="282" w:firstLine="142"/>
        <w:jc w:val="both"/>
        <w:rPr>
          <w:rFonts w:ascii="Liberation Sans" w:hAnsi="Liberation Sans" w:cs="Arial"/>
          <w:bCs/>
        </w:rPr>
      </w:pPr>
    </w:p>
    <w:p w:rsidR="00E0540D" w:rsidRPr="00894F5E" w:rsidRDefault="00E0540D" w:rsidP="00E0540D">
      <w:pPr>
        <w:ind w:left="284" w:right="282" w:firstLine="142"/>
        <w:jc w:val="both"/>
        <w:rPr>
          <w:rFonts w:ascii="Liberation Sans" w:hAnsi="Liberation Sans"/>
          <w:bCs/>
        </w:rPr>
      </w:pPr>
    </w:p>
    <w:p w:rsidR="00E0540D" w:rsidRDefault="00E0540D" w:rsidP="00E0540D">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Новопесковского сельсовета</w:t>
      </w:r>
    </w:p>
    <w:p w:rsidR="00E0540D" w:rsidRPr="00894F5E" w:rsidRDefault="00E0540D" w:rsidP="00E0540D">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E0540D" w:rsidRPr="00894F5E" w:rsidRDefault="00E0540D" w:rsidP="00E0540D">
      <w:pPr>
        <w:ind w:left="284" w:right="282" w:firstLine="142"/>
        <w:rPr>
          <w:rFonts w:ascii="Liberation Sans" w:hAnsi="Liberation Sans"/>
          <w:b/>
          <w:sz w:val="22"/>
        </w:rPr>
      </w:pPr>
    </w:p>
    <w:p w:rsidR="00E0540D" w:rsidRPr="00894F5E" w:rsidRDefault="00E0540D" w:rsidP="00E0540D">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E0540D" w:rsidRPr="00894F5E" w:rsidRDefault="00E0540D" w:rsidP="001D3AE3">
      <w:pPr>
        <w:ind w:right="284" w:firstLine="709"/>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Новопесковского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E0540D" w:rsidRPr="00894F5E" w:rsidRDefault="00E0540D" w:rsidP="001D3AE3">
      <w:pPr>
        <w:ind w:right="284" w:firstLine="709"/>
        <w:rPr>
          <w:rFonts w:ascii="Liberation Sans" w:hAnsi="Liberation Sans" w:cs="Arial"/>
          <w:b/>
        </w:rPr>
      </w:pPr>
      <w:r w:rsidRPr="00894F5E">
        <w:rPr>
          <w:rFonts w:ascii="Liberation Sans" w:hAnsi="Liberation Sans" w:cs="Arial"/>
          <w:b/>
        </w:rPr>
        <w:t>РЕШИЛА:</w:t>
      </w:r>
    </w:p>
    <w:p w:rsidR="00E0540D" w:rsidRPr="00E0540D" w:rsidRDefault="00E0540D" w:rsidP="001D3AE3">
      <w:pPr>
        <w:pStyle w:val="9"/>
        <w:spacing w:before="0"/>
        <w:ind w:right="284" w:firstLine="709"/>
        <w:jc w:val="both"/>
        <w:rPr>
          <w:rFonts w:ascii="Liberation Sans" w:hAnsi="Liberation Sans"/>
          <w:i w:val="0"/>
          <w:color w:val="auto"/>
        </w:rPr>
      </w:pPr>
      <w:r w:rsidRPr="00E0540D">
        <w:rPr>
          <w:rFonts w:ascii="Liberation Sans" w:hAnsi="Liberation Sans"/>
          <w:i w:val="0"/>
          <w:color w:val="auto"/>
        </w:rPr>
        <w:t>1. Утвердить отчет об исполнении бюджета Новопесковского сельсовета за 2022 год по доходам 3055,9 тыс. руб. и расходам в сумме 2946,5 тыс. руб. с профицитом в сумме 109,4 тыс. руб. (в объемах показателей, приведенных в приложениях 1 – 5 к настоящему решению).</w:t>
      </w:r>
    </w:p>
    <w:p w:rsidR="00E0540D" w:rsidRPr="00E0540D" w:rsidRDefault="00E0540D" w:rsidP="001D3AE3">
      <w:pPr>
        <w:ind w:right="284" w:firstLine="709"/>
        <w:jc w:val="both"/>
        <w:rPr>
          <w:rFonts w:ascii="Liberation Sans" w:hAnsi="Liberation Sans" w:cs="Arial"/>
        </w:rPr>
      </w:pPr>
      <w:r w:rsidRPr="00E0540D">
        <w:rPr>
          <w:rFonts w:ascii="Liberation Sans" w:hAnsi="Liberation Sans" w:cs="Arial"/>
        </w:rPr>
        <w:t>2.   Решение вступает в силу со дня его обнародования.</w:t>
      </w:r>
    </w:p>
    <w:p w:rsidR="00E0540D" w:rsidRPr="00E0540D" w:rsidRDefault="00E0540D" w:rsidP="001D3AE3">
      <w:pPr>
        <w:ind w:right="284" w:firstLine="709"/>
        <w:jc w:val="both"/>
        <w:rPr>
          <w:rFonts w:ascii="Liberation Sans" w:hAnsi="Liberation Sans" w:cs="Arial"/>
        </w:rPr>
      </w:pPr>
      <w:r w:rsidRPr="00E0540D">
        <w:rPr>
          <w:rFonts w:ascii="Liberation Sans" w:hAnsi="Liberation Sans" w:cs="Arial"/>
        </w:rPr>
        <w:t>3. Обнародовать настоящее решение на информационном стенде Администрации Мишкинского муниципального округа Курганской области.</w:t>
      </w:r>
    </w:p>
    <w:p w:rsidR="00E0540D" w:rsidRPr="00E0540D" w:rsidRDefault="00E0540D" w:rsidP="001D3AE3">
      <w:pPr>
        <w:ind w:right="284" w:firstLine="709"/>
        <w:jc w:val="both"/>
        <w:rPr>
          <w:rFonts w:ascii="Liberation Sans" w:hAnsi="Liberation Sans"/>
        </w:rPr>
      </w:pPr>
      <w:r w:rsidRPr="00E0540D">
        <w:rPr>
          <w:rFonts w:ascii="Liberation Sans" w:hAnsi="Liberation Sans" w:cs="Arial"/>
        </w:rPr>
        <w:t xml:space="preserve">4. </w:t>
      </w:r>
      <w:r w:rsidRPr="00E0540D">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E0540D" w:rsidRPr="00E0540D" w:rsidRDefault="00E0540D" w:rsidP="001D3AE3">
      <w:pPr>
        <w:ind w:right="284" w:firstLine="709"/>
        <w:jc w:val="both"/>
        <w:rPr>
          <w:rFonts w:ascii="Liberation Sans" w:hAnsi="Liberation Sans"/>
        </w:rPr>
      </w:pPr>
    </w:p>
    <w:p w:rsidR="00E0540D" w:rsidRPr="00E0540D" w:rsidRDefault="00E0540D" w:rsidP="001D3AE3">
      <w:pPr>
        <w:pStyle w:val="Iauiue"/>
        <w:ind w:left="284" w:right="284" w:firstLine="142"/>
        <w:jc w:val="both"/>
        <w:rPr>
          <w:rFonts w:ascii="Liberation Sans" w:hAnsi="Liberation Sans"/>
          <w:sz w:val="24"/>
          <w:szCs w:val="24"/>
        </w:rPr>
      </w:pP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Председатель Думы Мишкинского</w:t>
      </w: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Pr>
          <w:rFonts w:ascii="Liberation Sans" w:hAnsi="Liberation Sans"/>
        </w:rPr>
        <w:tab/>
        <w:t xml:space="preserve"> </w:t>
      </w:r>
      <w:r w:rsidRPr="00E0540D">
        <w:rPr>
          <w:rFonts w:ascii="Liberation Sans" w:hAnsi="Liberation Sans"/>
        </w:rPr>
        <w:t>В.В. Сажин</w:t>
      </w:r>
    </w:p>
    <w:p w:rsidR="00E0540D" w:rsidRPr="00E0540D" w:rsidRDefault="00E0540D" w:rsidP="00E0540D">
      <w:pPr>
        <w:pStyle w:val="Iauiue"/>
        <w:ind w:left="284" w:right="282" w:firstLine="142"/>
        <w:jc w:val="both"/>
        <w:rPr>
          <w:rFonts w:ascii="Liberation Sans" w:hAnsi="Liberation Sans"/>
        </w:rPr>
      </w:pP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 xml:space="preserve">Глава </w:t>
      </w: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 xml:space="preserve">Мишкинского муниципального округа </w:t>
      </w:r>
    </w:p>
    <w:p w:rsidR="00E0540D" w:rsidRPr="00E0540D" w:rsidRDefault="00E0540D" w:rsidP="00E0540D">
      <w:pPr>
        <w:pStyle w:val="Iauiue"/>
        <w:ind w:left="284" w:right="282" w:firstLine="142"/>
        <w:jc w:val="both"/>
        <w:rPr>
          <w:rFonts w:ascii="Liberation Sans" w:hAnsi="Liberation Sans"/>
        </w:rPr>
      </w:pPr>
      <w:r w:rsidRPr="00E0540D">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E0540D">
        <w:rPr>
          <w:rFonts w:ascii="Liberation Sans" w:hAnsi="Liberation Sans"/>
        </w:rPr>
        <w:t>Д.В. Мамонтов</w:t>
      </w:r>
    </w:p>
    <w:p w:rsidR="003B7518" w:rsidRPr="00E0540D" w:rsidRDefault="003B7518" w:rsidP="00E0540D">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9924" w:type="dxa"/>
        <w:jc w:val="center"/>
        <w:tblLayout w:type="fixed"/>
        <w:tblLook w:val="04A0" w:firstRow="1" w:lastRow="0" w:firstColumn="1" w:lastColumn="0" w:noHBand="0" w:noVBand="1"/>
      </w:tblPr>
      <w:tblGrid>
        <w:gridCol w:w="4395"/>
        <w:gridCol w:w="1778"/>
        <w:gridCol w:w="1500"/>
        <w:gridCol w:w="1399"/>
        <w:gridCol w:w="852"/>
      </w:tblGrid>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1</w:t>
            </w:r>
          </w:p>
        </w:tc>
      </w:tr>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к  решению  Думы Мишкинского муниципального округа</w:t>
            </w:r>
          </w:p>
        </w:tc>
      </w:tr>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jc w:val="center"/>
        </w:trPr>
        <w:tc>
          <w:tcPr>
            <w:tcW w:w="9924" w:type="dxa"/>
            <w:gridSpan w:val="5"/>
            <w:tcBorders>
              <w:top w:val="nil"/>
              <w:left w:val="nil"/>
              <w:bottom w:val="nil"/>
              <w:right w:val="nil"/>
            </w:tcBorders>
            <w:shd w:val="clear" w:color="auto" w:fill="auto"/>
            <w:noWrap/>
            <w:vAlign w:val="bottom"/>
            <w:hideMark/>
          </w:tcPr>
          <w:p w:rsidR="00E0540D" w:rsidRPr="00CC4B3C" w:rsidRDefault="00E0540D" w:rsidP="00241034">
            <w:pPr>
              <w:jc w:val="right"/>
              <w:rPr>
                <w:rFonts w:ascii="Liberation Sans" w:hAnsi="Liberation Sans" w:cs="Liberation Sans"/>
                <w:lang w:eastAsia="ru-RU"/>
              </w:rPr>
            </w:pPr>
            <w:r w:rsidRPr="00CC4B3C">
              <w:rPr>
                <w:rFonts w:ascii="Liberation Sans" w:hAnsi="Liberation Sans" w:cs="Liberation Sans"/>
                <w:lang w:eastAsia="ru-RU"/>
              </w:rPr>
              <w:t xml:space="preserve">от </w:t>
            </w:r>
            <w:r w:rsidR="00241034">
              <w:rPr>
                <w:rFonts w:ascii="Liberation Sans" w:hAnsi="Liberation Sans" w:cs="Arial"/>
                <w:bCs/>
                <w:u w:val="single"/>
              </w:rPr>
              <w:t>27.04.</w:t>
            </w:r>
            <w:r w:rsidR="00241034" w:rsidRPr="003F401D">
              <w:rPr>
                <w:rFonts w:ascii="Liberation Sans" w:hAnsi="Liberation Sans" w:cs="Liberation Sans"/>
                <w:u w:val="single"/>
                <w:lang w:eastAsia="ru-RU"/>
              </w:rPr>
              <w:t>2023 г.</w:t>
            </w:r>
            <w:r w:rsidR="00241034" w:rsidRPr="00D77BAE">
              <w:rPr>
                <w:rFonts w:ascii="Liberation Sans" w:hAnsi="Liberation Sans" w:cs="Liberation Sans"/>
                <w:lang w:eastAsia="ru-RU"/>
              </w:rPr>
              <w:t xml:space="preserve"> </w:t>
            </w:r>
            <w:r w:rsidRPr="00CC4B3C">
              <w:rPr>
                <w:rFonts w:ascii="Liberation Sans" w:hAnsi="Liberation Sans" w:cs="Liberation Sans"/>
                <w:lang w:eastAsia="ru-RU"/>
              </w:rPr>
              <w:t xml:space="preserve"> №</w:t>
            </w:r>
            <w:r w:rsidR="00241034">
              <w:rPr>
                <w:rFonts w:ascii="Liberation Sans" w:hAnsi="Liberation Sans" w:cs="Liberation Sans"/>
                <w:u w:val="single"/>
                <w:lang w:eastAsia="ru-RU"/>
              </w:rPr>
              <w:t>304</w:t>
            </w:r>
          </w:p>
        </w:tc>
      </w:tr>
      <w:tr w:rsidR="00E0540D" w:rsidRPr="00CC4B3C" w:rsidTr="00E0540D">
        <w:trPr>
          <w:trHeight w:val="300"/>
          <w:jc w:val="center"/>
        </w:trPr>
        <w:tc>
          <w:tcPr>
            <w:tcW w:w="4395"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1778"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500"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39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2"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r>
      <w:tr w:rsidR="00E0540D" w:rsidRPr="00CC4B3C" w:rsidTr="00E0540D">
        <w:trPr>
          <w:trHeight w:val="690"/>
          <w:jc w:val="center"/>
        </w:trPr>
        <w:tc>
          <w:tcPr>
            <w:tcW w:w="9924" w:type="dxa"/>
            <w:gridSpan w:val="5"/>
            <w:tcBorders>
              <w:top w:val="nil"/>
              <w:left w:val="nil"/>
              <w:bottom w:val="nil"/>
              <w:right w:val="nil"/>
            </w:tcBorders>
            <w:shd w:val="clear" w:color="auto" w:fill="auto"/>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Доходы  бюджета Новопесковского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E0540D" w:rsidRPr="00CC4B3C" w:rsidTr="00E0540D">
        <w:trPr>
          <w:trHeight w:val="300"/>
          <w:jc w:val="center"/>
        </w:trPr>
        <w:tc>
          <w:tcPr>
            <w:tcW w:w="4395" w:type="dxa"/>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177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500"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39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2"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750"/>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Уточненные бюджетные назначения</w:t>
            </w:r>
          </w:p>
        </w:tc>
        <w:tc>
          <w:tcPr>
            <w:tcW w:w="1399"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 исполне-ния</w:t>
            </w:r>
          </w:p>
        </w:tc>
      </w:tr>
      <w:tr w:rsidR="00E0540D" w:rsidRPr="00CC4B3C" w:rsidTr="00E0540D">
        <w:trPr>
          <w:trHeight w:val="240"/>
          <w:jc w:val="center"/>
        </w:trPr>
        <w:tc>
          <w:tcPr>
            <w:tcW w:w="4395" w:type="dxa"/>
            <w:tcBorders>
              <w:top w:val="nil"/>
              <w:left w:val="single" w:sz="4" w:space="0" w:color="auto"/>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1778"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399"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c>
          <w:tcPr>
            <w:tcW w:w="852" w:type="dxa"/>
            <w:tcBorders>
              <w:top w:val="nil"/>
              <w:left w:val="nil"/>
              <w:bottom w:val="nil"/>
              <w:right w:val="single" w:sz="4" w:space="0" w:color="auto"/>
            </w:tcBorders>
            <w:shd w:val="clear" w:color="auto" w:fill="auto"/>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5</w:t>
            </w:r>
          </w:p>
        </w:tc>
      </w:tr>
      <w:tr w:rsidR="00E0540D" w:rsidRPr="00CC4B3C" w:rsidTr="00E0540D">
        <w:trPr>
          <w:trHeight w:val="255"/>
          <w:jc w:val="center"/>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b/>
                <w:bCs/>
                <w:lang w:eastAsia="ru-RU"/>
              </w:rPr>
            </w:pPr>
            <w:r w:rsidRPr="00CC4B3C">
              <w:rPr>
                <w:rFonts w:ascii="Liberation Sans" w:hAnsi="Liberation Sans" w:cs="Liberation Sans"/>
                <w:b/>
                <w:bCs/>
                <w:lang w:eastAsia="ru-RU"/>
              </w:rPr>
              <w:t>Доходы бюджета - всего</w:t>
            </w:r>
          </w:p>
        </w:tc>
        <w:tc>
          <w:tcPr>
            <w:tcW w:w="1778"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3 067 619,69</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3 055 939,76</w:t>
            </w:r>
          </w:p>
        </w:tc>
        <w:tc>
          <w:tcPr>
            <w:tcW w:w="852" w:type="dxa"/>
            <w:tcBorders>
              <w:top w:val="single" w:sz="4" w:space="0" w:color="auto"/>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99,6</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100" w:firstLine="200"/>
              <w:rPr>
                <w:rFonts w:ascii="Liberation Sans" w:hAnsi="Liberation Sans" w:cs="Liberation Sans"/>
                <w:lang w:eastAsia="ru-RU"/>
              </w:rPr>
            </w:pPr>
            <w:r w:rsidRPr="00CC4B3C">
              <w:rPr>
                <w:rFonts w:ascii="Liberation Sans" w:hAnsi="Liberation Sans" w:cs="Liberation Sans"/>
                <w:lang w:eastAsia="ru-RU"/>
              </w:rPr>
              <w:t xml:space="preserve">в том числе: </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НАЛОГОВЫЕ И НЕНАЛОГОВЫЕ ДОХОДЫ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418 000,00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406 220,07</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lastRenderedPageBreak/>
              <w:t xml:space="preserve">  НАЛОГИ НА ПРИБЫЛЬ, ДОХОДЫ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6 150,74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76,9</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доходы физических лиц</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6 150,74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76,9</w:t>
            </w:r>
          </w:p>
        </w:tc>
      </w:tr>
      <w:tr w:rsidR="00E0540D" w:rsidRPr="00CC4B3C" w:rsidTr="00E0540D">
        <w:trPr>
          <w:trHeight w:val="7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6 037,24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75,5</w:t>
            </w:r>
          </w:p>
        </w:tc>
      </w:tr>
      <w:tr w:rsidR="00E0540D" w:rsidRPr="00CC4B3C" w:rsidTr="00E0540D">
        <w:trPr>
          <w:trHeight w:val="7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113,50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p>
        </w:tc>
      </w:tr>
      <w:tr w:rsidR="00E0540D" w:rsidRPr="00CC4B3C" w:rsidTr="00E0540D">
        <w:trPr>
          <w:trHeight w:val="61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355 000,00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359 135,82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101,2</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355 000,00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359 135,82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101,2</w:t>
            </w:r>
          </w:p>
        </w:tc>
      </w:tr>
      <w:tr w:rsidR="00E0540D" w:rsidRPr="00CC4B3C" w:rsidTr="00E0540D">
        <w:trPr>
          <w:trHeight w:val="102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178 000,00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180 037,32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101,1</w:t>
            </w:r>
          </w:p>
        </w:tc>
      </w:tr>
      <w:tr w:rsidR="00E0540D" w:rsidRPr="00CC4B3C" w:rsidTr="00E0540D">
        <w:trPr>
          <w:trHeight w:val="49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178 000,00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180 037,32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101,1</w:t>
            </w:r>
          </w:p>
        </w:tc>
      </w:tr>
      <w:tr w:rsidR="00E0540D" w:rsidRPr="00CC4B3C" w:rsidTr="00E0540D">
        <w:trPr>
          <w:trHeight w:val="73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972,48</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w:t>
            </w:r>
          </w:p>
        </w:tc>
      </w:tr>
      <w:tr w:rsidR="00E0540D" w:rsidRPr="00CC4B3C" w:rsidTr="00E0540D">
        <w:trPr>
          <w:trHeight w:val="109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972,48</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w:t>
            </w:r>
          </w:p>
        </w:tc>
      </w:tr>
      <w:tr w:rsidR="00E0540D" w:rsidRPr="00CC4B3C" w:rsidTr="00E0540D">
        <w:trPr>
          <w:trHeight w:val="156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197 000,00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198 781,54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100,9</w:t>
            </w:r>
          </w:p>
        </w:tc>
      </w:tr>
      <w:tr w:rsidR="00E0540D" w:rsidRPr="00CC4B3C" w:rsidTr="00E0540D">
        <w:trPr>
          <w:trHeight w:val="153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197 000,00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198 781,54</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100,9</w:t>
            </w:r>
          </w:p>
        </w:tc>
      </w:tr>
      <w:tr w:rsidR="00E0540D" w:rsidRPr="00CC4B3C" w:rsidTr="00E0540D">
        <w:trPr>
          <w:trHeight w:val="102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-21 000,00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-20 655,52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98,4</w:t>
            </w:r>
          </w:p>
        </w:tc>
      </w:tr>
      <w:tr w:rsidR="00E0540D" w:rsidRPr="00CC4B3C" w:rsidTr="00E0540D">
        <w:trPr>
          <w:trHeight w:val="153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-21 000,00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-20 655,52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98,4</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НАЛОГИ НА ИМУЩЕСТВО</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55 000,00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40 933,51</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74,4</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имущество физических лиц</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4 462,06</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223,1</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4 462,06</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223,1</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53 000,00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36 471,45</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68,8</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 с организаций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769,25</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769,25</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 с физических лиц</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53 000,00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35 702,20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67,4</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53 000,00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35 702,20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67,4</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БЕЗВОЗМЕЗДНЫЕ ПОСТУПЛЕНИЯ</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2 649 619,69</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2 649 719,69</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2 643 619,69</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2 643 619,69</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lastRenderedPageBreak/>
              <w:t xml:space="preserve">  Дотации бюджетам бюджетной системы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2 563 372,77</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2 563 372,77</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2 294 172,77</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2 294 172,77</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бюджетам сельских поселений на поддержку мер по обеспечению сбалансированности бюджетов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2 294 172,77</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2 294 172,77</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49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269 200,00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269 200,00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269 200,00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269 200,00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бюджетам бюджетной системы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80 246,92</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80 246,92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7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80 243,92</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80 243,92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7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80 243,92</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80 243,92</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100,0</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ПРОЧИЕ БЕЗВОЗМЕЗДНЫЕ ПОСТУПЛЕНИЯ</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101,7</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Прочие безвозмездные поступления в бюджеты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000 2070500010 0000 150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101,7</w:t>
            </w:r>
          </w:p>
        </w:tc>
      </w:tr>
      <w:tr w:rsidR="00E0540D" w:rsidRPr="00CC4B3C" w:rsidTr="00E0540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Прочие безвозмездные поступления в бюджеты сельских поселений</w:t>
            </w:r>
          </w:p>
        </w:tc>
        <w:tc>
          <w:tcPr>
            <w:tcW w:w="177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 xml:space="preserve"> 000 2070503010 0000 150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6 000,00</w:t>
            </w:r>
          </w:p>
        </w:tc>
        <w:tc>
          <w:tcPr>
            <w:tcW w:w="139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6 100,00</w:t>
            </w:r>
          </w:p>
        </w:tc>
        <w:tc>
          <w:tcPr>
            <w:tcW w:w="852"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101,7</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10795" w:type="dxa"/>
        <w:tblLayout w:type="fixed"/>
        <w:tblLook w:val="04A0" w:firstRow="1" w:lastRow="0" w:firstColumn="1" w:lastColumn="0" w:noHBand="0" w:noVBand="1"/>
      </w:tblPr>
      <w:tblGrid>
        <w:gridCol w:w="3969"/>
        <w:gridCol w:w="2835"/>
        <w:gridCol w:w="1559"/>
        <w:gridCol w:w="1440"/>
        <w:gridCol w:w="992"/>
      </w:tblGrid>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2</w:t>
            </w:r>
          </w:p>
        </w:tc>
      </w:tr>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к  решению  Думы Мишкинского муниципального округа</w:t>
            </w:r>
          </w:p>
        </w:tc>
      </w:tr>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trPr>
        <w:tc>
          <w:tcPr>
            <w:tcW w:w="10795" w:type="dxa"/>
            <w:gridSpan w:val="5"/>
            <w:tcBorders>
              <w:top w:val="nil"/>
              <w:left w:val="nil"/>
              <w:bottom w:val="nil"/>
              <w:right w:val="nil"/>
            </w:tcBorders>
            <w:shd w:val="clear" w:color="auto" w:fill="auto"/>
            <w:noWrap/>
            <w:vAlign w:val="bottom"/>
            <w:hideMark/>
          </w:tcPr>
          <w:p w:rsidR="00E0540D" w:rsidRPr="00CC4B3C" w:rsidRDefault="00E0540D" w:rsidP="00BA6EAB">
            <w:pPr>
              <w:jc w:val="right"/>
              <w:rPr>
                <w:rFonts w:ascii="Liberation Sans" w:hAnsi="Liberation Sans" w:cs="Liberation Sans"/>
                <w:lang w:eastAsia="ru-RU"/>
              </w:rPr>
            </w:pPr>
            <w:r w:rsidRPr="00CC4B3C">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CC4B3C">
              <w:rPr>
                <w:rFonts w:ascii="Liberation Sans" w:hAnsi="Liberation Sans" w:cs="Liberation Sans"/>
                <w:lang w:eastAsia="ru-RU"/>
              </w:rPr>
              <w:t xml:space="preserve">№ </w:t>
            </w:r>
            <w:r w:rsidR="00BA6EAB">
              <w:rPr>
                <w:rFonts w:ascii="Liberation Sans" w:hAnsi="Liberation Sans" w:cs="Liberation Sans"/>
                <w:u w:val="single"/>
                <w:lang w:eastAsia="ru-RU"/>
              </w:rPr>
              <w:t>304</w:t>
            </w:r>
          </w:p>
        </w:tc>
      </w:tr>
      <w:tr w:rsidR="00E0540D" w:rsidRPr="00CC4B3C" w:rsidTr="00E0540D">
        <w:trPr>
          <w:trHeight w:val="300"/>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55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40"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992"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r>
      <w:tr w:rsidR="00E0540D" w:rsidRPr="00CC4B3C" w:rsidTr="00E0540D">
        <w:trPr>
          <w:trHeight w:val="405"/>
        </w:trPr>
        <w:tc>
          <w:tcPr>
            <w:tcW w:w="10795" w:type="dxa"/>
            <w:gridSpan w:val="5"/>
            <w:tcBorders>
              <w:top w:val="nil"/>
              <w:left w:val="nil"/>
              <w:bottom w:val="nil"/>
              <w:right w:val="nil"/>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Доходы бюджета Новопесковского сельсовета за  2022 год по кодам  классификации  доходов бюджета</w:t>
            </w:r>
          </w:p>
        </w:tc>
      </w:tr>
      <w:tr w:rsidR="00E0540D" w:rsidRPr="00CC4B3C" w:rsidTr="00E0540D">
        <w:trPr>
          <w:trHeight w:val="300"/>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55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40"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992"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94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Код главного администратора, код дохода районного бюджета</w:t>
            </w:r>
          </w:p>
        </w:tc>
        <w:tc>
          <w:tcPr>
            <w:tcW w:w="1559"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162545" w:rsidP="00E0540D">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E0540D" w:rsidRPr="00CC4B3C" w:rsidTr="00E0540D">
        <w:trPr>
          <w:trHeight w:val="2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559"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440"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5</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Доходы бюджета - всего</w:t>
            </w:r>
          </w:p>
        </w:tc>
        <w:tc>
          <w:tcPr>
            <w:tcW w:w="2835"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x</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3 067 619,69</w:t>
            </w:r>
          </w:p>
        </w:tc>
        <w:tc>
          <w:tcPr>
            <w:tcW w:w="1440"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3 055 939,76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99,62</w:t>
            </w:r>
          </w:p>
        </w:tc>
      </w:tr>
      <w:tr w:rsidR="00E0540D" w:rsidRPr="00CC4B3C" w:rsidTr="00E0540D">
        <w:trPr>
          <w:trHeight w:val="255"/>
        </w:trPr>
        <w:tc>
          <w:tcPr>
            <w:tcW w:w="3969" w:type="dxa"/>
            <w:tcBorders>
              <w:top w:val="nil"/>
              <w:left w:val="single" w:sz="4" w:space="0" w:color="000000"/>
              <w:bottom w:val="nil"/>
              <w:right w:val="single" w:sz="8" w:space="0" w:color="000000"/>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в том числе:</w:t>
            </w:r>
          </w:p>
        </w:tc>
        <w:tc>
          <w:tcPr>
            <w:tcW w:w="2835" w:type="dxa"/>
            <w:tcBorders>
              <w:top w:val="nil"/>
              <w:left w:val="single" w:sz="4" w:space="0" w:color="000000"/>
              <w:bottom w:val="nil"/>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559" w:type="dxa"/>
            <w:tcBorders>
              <w:top w:val="nil"/>
              <w:left w:val="nil"/>
              <w:bottom w:val="nil"/>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40" w:type="dxa"/>
            <w:tcBorders>
              <w:top w:val="nil"/>
              <w:left w:val="nil"/>
              <w:bottom w:val="nil"/>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БЕЗВОЗМЕЗДНЫЕ ПОСТУПЛЕНИЯ</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2 640 834,26</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2 640 934,26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БЕЗВОЗМЕЗДНЫЕ ПОСТУПЛЕНИЯ ОТ ДРУГИХ </w:t>
            </w:r>
            <w:r w:rsidRPr="00CC4B3C">
              <w:rPr>
                <w:rFonts w:ascii="Liberation Sans" w:hAnsi="Liberation Sans" w:cs="Liberation Sans"/>
                <w:color w:val="000000"/>
                <w:lang w:eastAsia="ru-RU"/>
              </w:rPr>
              <w:lastRenderedPageBreak/>
              <w:t>БЮДЖЕТОВ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099 2 02 00000 00 0000 000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2 634 834,26</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2 634 834,26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2 554 587,34</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2 554 587,34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099 2 02 15002 00 0000 150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2 285 387,34</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2 285 387,34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099 2 02 15002 10 0000 150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2 285 387,34</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2 285 387,34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7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099 2 02 16001 00 0000 150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269 200,00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269 200,00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099 2 02 16001 10 0000 150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269 200,00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269 200,00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80 246,92</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80 246,92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78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099 2 02 30024 00 0000 150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099 2 02 30024 10 0000 150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099 2 02 35118 00 0000 150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4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099 2 02 35118 10 0000 150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ПРОЧИЕ БЕЗВОЗМЕЗДНЫЕ ПОСТУПЛЕНИЯ</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099 2 07 00000 00 0000 000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101,67</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099 2 07 05000 10 0000 150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101,67</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Прочие безвозмездные поступления в бюджеты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099 2 07 05030 10 0000 150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6 100,00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101,67</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НАЛОГОВЫЕ И НЕНАЛОГОВЫЕ ДОХОДЫ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355 000,00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359 135,82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101,17</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355 000,00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359 135,82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101,17</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355 000,00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359 135,82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101,17</w:t>
            </w:r>
          </w:p>
        </w:tc>
      </w:tr>
      <w:tr w:rsidR="00E0540D" w:rsidRPr="00CC4B3C" w:rsidTr="00E0540D">
        <w:trPr>
          <w:trHeight w:val="45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178 000,00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180 037,32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101,14</w:t>
            </w:r>
          </w:p>
        </w:tc>
      </w:tr>
      <w:tr w:rsidR="00E0540D" w:rsidRPr="00CC4B3C" w:rsidTr="00E0540D">
        <w:trPr>
          <w:trHeight w:val="58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100 1 03 02231 01 0000 110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178 000,00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180 037,32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101,14</w:t>
            </w:r>
          </w:p>
        </w:tc>
      </w:tr>
      <w:tr w:rsidR="00E0540D" w:rsidRPr="00CC4B3C" w:rsidTr="00E0540D">
        <w:trPr>
          <w:trHeight w:val="73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100 1 03 02240 01 0000 110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972,48</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97,25</w:t>
            </w:r>
          </w:p>
        </w:tc>
      </w:tr>
      <w:tr w:rsidR="00E0540D" w:rsidRPr="00CC4B3C" w:rsidTr="00E0540D">
        <w:trPr>
          <w:trHeight w:val="153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100 1 03 02241 01 0000 110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972,48</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97,25</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100 1 03 02250 01 0000 110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197 000,00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198 781,54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100,90</w:t>
            </w:r>
          </w:p>
        </w:tc>
      </w:tr>
      <w:tr w:rsidR="00E0540D" w:rsidRPr="00CC4B3C" w:rsidTr="00E0540D">
        <w:trPr>
          <w:trHeight w:val="127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100 1 03 02251 01 0000 110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197 000,00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198 781,54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100,90</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100 1 03 02260 01 0000 110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-20 655,52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98,36</w:t>
            </w:r>
          </w:p>
        </w:tc>
      </w:tr>
      <w:tr w:rsidR="00E0540D" w:rsidRPr="00CC4B3C" w:rsidTr="00E0540D">
        <w:trPr>
          <w:trHeight w:val="76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w:t>
            </w:r>
            <w:r w:rsidRPr="00CC4B3C">
              <w:rPr>
                <w:rFonts w:ascii="Liberation Sans" w:hAnsi="Liberation Sans" w:cs="Liberation Sans"/>
                <w:color w:val="000000"/>
                <w:lang w:eastAsia="ru-RU"/>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100 1 03 02261 01 0000 110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-20 655,52</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98,36</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НАЛОГОВЫЕ И НЕНАЛОГОВЫЕ ДОХОДЫ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47 084,25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74,74</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НАЛОГИ НА ПРИБЫЛЬ, ДОХОДЫ</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6 150,74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76,88</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182 1 01 02000 01 0000 110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6 150,74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76,88</w:t>
            </w:r>
          </w:p>
        </w:tc>
      </w:tr>
      <w:tr w:rsidR="00E0540D" w:rsidRPr="00CC4B3C" w:rsidTr="00E0540D">
        <w:trPr>
          <w:trHeight w:val="153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182 1 01 02010 01 0000 110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6 037,24</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75,47</w:t>
            </w:r>
          </w:p>
        </w:tc>
      </w:tr>
      <w:tr w:rsidR="00E0540D" w:rsidRPr="00CC4B3C" w:rsidTr="00E0540D">
        <w:trPr>
          <w:trHeight w:val="153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182 1 01 02010 01 1000 110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6 007,87</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75,10</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182 1 01 02010 01 2100 110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8,11</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153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182 1 01 02010 01 3000 110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21,26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182 1 01 02030 01 0000 110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113,50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w:t>
            </w:r>
            <w:r w:rsidRPr="00CC4B3C">
              <w:rPr>
                <w:rFonts w:ascii="Liberation Sans" w:hAnsi="Liberation Sans" w:cs="Liberation Sans"/>
                <w:color w:val="000000"/>
                <w:lang w:eastAsia="ru-RU"/>
              </w:rPr>
              <w:lastRenderedPageBreak/>
              <w:t>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182 1 01 02030 01 1000 110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113,50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НАЛОГИ НА ИМУЩЕСТВО</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55 000,00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40 933,51</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74,42</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имущество физических лиц</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182 1 06 01000 00 0000 110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4 462,06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223,10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182 1 06 01030 10 0000 110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4 462,06</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223,10</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182 1 06 01030 10 1000 110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4 215,57</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210,78</w:t>
            </w:r>
          </w:p>
        </w:tc>
      </w:tr>
      <w:tr w:rsidR="00E0540D" w:rsidRPr="00CC4B3C" w:rsidTr="00E0540D">
        <w:trPr>
          <w:trHeight w:val="76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182 1 06 01030 10 2100 110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246,49</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182 1 06 06000 00 0000 110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36 471,45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68,81</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организаций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182 1 06 06030 00 0000 110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769,25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182 1 06 06033 10 0000 110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769,25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182 1 06 06033 10 1000 110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656,00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135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182 1 06 06033 10 2100 110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113,25</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физических лиц</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182 1 06 06040 00 0000 110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35 702,20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67,36</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182 1 06 06043 10 0000 110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35 702,20</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67,36</w:t>
            </w:r>
          </w:p>
        </w:tc>
      </w:tr>
      <w:tr w:rsidR="00E0540D" w:rsidRPr="00CC4B3C" w:rsidTr="00E0540D">
        <w:trPr>
          <w:trHeight w:val="102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182 1 06 06043 10 1000 110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53 000,00</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35 576,47</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67,13</w:t>
            </w:r>
          </w:p>
        </w:tc>
      </w:tr>
      <w:tr w:rsidR="00E0540D" w:rsidRPr="00CC4B3C" w:rsidTr="00E0540D">
        <w:trPr>
          <w:trHeight w:val="76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182 1 06 06043 10 2100 110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125,73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БЕЗВОЗМЕЗДНЫЕ ПОСТУПЛЕНИЯ</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821 2 00 00000 00 0000 000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 xml:space="preserve">  БЕЗВОЗМЕЗДНЫЕ ПОСТУПЛЕНИЯ ОТ ДРУГИХ БЮДЖЕТОВ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821 2 02 00000 00 0000 000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255"/>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бюджетной системы Российской Федерации</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821 2 02 10000 00 0000 150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821 2 02 15002 00 0000 150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r w:rsidR="00E0540D" w:rsidRPr="00CC4B3C" w:rsidTr="00E0540D">
        <w:trPr>
          <w:trHeight w:val="510"/>
        </w:trPr>
        <w:tc>
          <w:tcPr>
            <w:tcW w:w="3969" w:type="dxa"/>
            <w:tcBorders>
              <w:top w:val="nil"/>
              <w:left w:val="single" w:sz="4" w:space="0" w:color="000000"/>
              <w:bottom w:val="single" w:sz="4" w:space="0" w:color="000000"/>
              <w:right w:val="single" w:sz="8" w:space="0" w:color="000000"/>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Дотации бюджетам сельских поселений на поддержку мер по обеспечению сбалансированности бюджетов</w:t>
            </w:r>
          </w:p>
        </w:tc>
        <w:tc>
          <w:tcPr>
            <w:tcW w:w="2835" w:type="dxa"/>
            <w:tcBorders>
              <w:top w:val="nil"/>
              <w:left w:val="single" w:sz="4" w:space="0" w:color="000000"/>
              <w:bottom w:val="single" w:sz="4" w:space="0" w:color="000000"/>
              <w:right w:val="single" w:sz="4" w:space="0" w:color="000000"/>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821 2 02 15002 10 0000 150</w:t>
            </w:r>
          </w:p>
        </w:tc>
        <w:tc>
          <w:tcPr>
            <w:tcW w:w="155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1440"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99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100,00</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10490" w:type="dxa"/>
        <w:jc w:val="center"/>
        <w:tblLayout w:type="fixed"/>
        <w:tblLook w:val="04A0" w:firstRow="1" w:lastRow="0" w:firstColumn="1" w:lastColumn="0" w:noHBand="0" w:noVBand="1"/>
      </w:tblPr>
      <w:tblGrid>
        <w:gridCol w:w="3261"/>
        <w:gridCol w:w="851"/>
        <w:gridCol w:w="1417"/>
        <w:gridCol w:w="1418"/>
        <w:gridCol w:w="1275"/>
        <w:gridCol w:w="1418"/>
        <w:gridCol w:w="850"/>
      </w:tblGrid>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3</w:t>
            </w:r>
          </w:p>
        </w:tc>
      </w:tr>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к решению Думы Мишкинского муниципального округа </w:t>
            </w:r>
          </w:p>
        </w:tc>
      </w:tr>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jc w:val="center"/>
        </w:trPr>
        <w:tc>
          <w:tcPr>
            <w:tcW w:w="10490" w:type="dxa"/>
            <w:gridSpan w:val="7"/>
            <w:tcBorders>
              <w:top w:val="nil"/>
              <w:left w:val="nil"/>
              <w:bottom w:val="nil"/>
              <w:right w:val="nil"/>
            </w:tcBorders>
            <w:shd w:val="clear" w:color="auto" w:fill="auto"/>
            <w:noWrap/>
            <w:vAlign w:val="bottom"/>
            <w:hideMark/>
          </w:tcPr>
          <w:p w:rsidR="00E0540D" w:rsidRPr="00CC4B3C" w:rsidRDefault="00E0540D" w:rsidP="00BA6EAB">
            <w:pPr>
              <w:jc w:val="right"/>
              <w:rPr>
                <w:rFonts w:ascii="Liberation Sans" w:hAnsi="Liberation Sans" w:cs="Liberation Sans"/>
                <w:lang w:eastAsia="ru-RU"/>
              </w:rPr>
            </w:pPr>
            <w:r w:rsidRPr="00CC4B3C">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CC4B3C">
              <w:rPr>
                <w:rFonts w:ascii="Liberation Sans" w:hAnsi="Liberation Sans" w:cs="Liberation Sans"/>
                <w:lang w:eastAsia="ru-RU"/>
              </w:rPr>
              <w:t>№</w:t>
            </w:r>
            <w:r w:rsidR="00BA6EAB">
              <w:rPr>
                <w:rFonts w:ascii="Liberation Sans" w:hAnsi="Liberation Sans" w:cs="Liberation Sans"/>
                <w:u w:val="single"/>
                <w:lang w:eastAsia="ru-RU"/>
              </w:rPr>
              <w:t>304</w:t>
            </w:r>
          </w:p>
        </w:tc>
      </w:tr>
      <w:tr w:rsidR="00E0540D" w:rsidRPr="00CC4B3C" w:rsidTr="00E0540D">
        <w:trPr>
          <w:trHeight w:val="300"/>
          <w:jc w:val="center"/>
        </w:trPr>
        <w:tc>
          <w:tcPr>
            <w:tcW w:w="3261"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851"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27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0"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r>
      <w:tr w:rsidR="00E0540D" w:rsidRPr="00CC4B3C" w:rsidTr="00E0540D">
        <w:trPr>
          <w:trHeight w:val="750"/>
          <w:jc w:val="center"/>
        </w:trPr>
        <w:tc>
          <w:tcPr>
            <w:tcW w:w="10490" w:type="dxa"/>
            <w:gridSpan w:val="7"/>
            <w:tcBorders>
              <w:top w:val="nil"/>
              <w:left w:val="nil"/>
              <w:bottom w:val="nil"/>
              <w:right w:val="nil"/>
            </w:tcBorders>
            <w:shd w:val="clear" w:color="auto" w:fill="auto"/>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Расходы бюджета Новопесковского сельсоветаза 2022 год по разделам и подразделам классификации расходов бюджета</w:t>
            </w:r>
          </w:p>
        </w:tc>
      </w:tr>
      <w:tr w:rsidR="00E0540D" w:rsidRPr="00CC4B3C" w:rsidTr="00E0540D">
        <w:trPr>
          <w:trHeight w:val="300"/>
          <w:jc w:val="center"/>
        </w:trPr>
        <w:tc>
          <w:tcPr>
            <w:tcW w:w="3261" w:type="dxa"/>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851"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27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8"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0"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1635"/>
          <w:jc w:val="center"/>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w:t>
            </w:r>
          </w:p>
        </w:tc>
        <w:tc>
          <w:tcPr>
            <w:tcW w:w="851"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Рз,Пр</w:t>
            </w:r>
          </w:p>
        </w:tc>
        <w:tc>
          <w:tcPr>
            <w:tcW w:w="1417"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Утвержденные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Изменения согласно ст.217 Бюджетного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Уточненные бюджетные назначения</w:t>
            </w:r>
          </w:p>
        </w:tc>
        <w:tc>
          <w:tcPr>
            <w:tcW w:w="1418"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162545" w:rsidP="00E0540D">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851"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417"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418"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c>
          <w:tcPr>
            <w:tcW w:w="1275"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5</w:t>
            </w:r>
          </w:p>
        </w:tc>
        <w:tc>
          <w:tcPr>
            <w:tcW w:w="1418"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7</w:t>
            </w:r>
          </w:p>
        </w:tc>
      </w:tr>
      <w:tr w:rsidR="00E0540D" w:rsidRPr="00CC4B3C" w:rsidTr="00E0540D">
        <w:trPr>
          <w:trHeight w:val="30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0100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1 385 803,00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-405 121,77</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980 681,23</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953 380,66</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97,2</w:t>
            </w:r>
          </w:p>
        </w:tc>
      </w:tr>
      <w:tr w:rsidR="00E0540D" w:rsidRPr="00CC4B3C" w:rsidTr="00E0540D">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0102</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310 400,00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-91 151,71</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76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0104</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1 067 800,00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-313 931,06</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753 868,94</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733 868,37</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97,3</w:t>
            </w:r>
          </w:p>
        </w:tc>
      </w:tr>
      <w:tr w:rsidR="00E0540D" w:rsidRPr="00CC4B3C" w:rsidTr="00E0540D">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Резервные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0111</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5 000,00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0,00</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0,0</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0113</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2 603,00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-39,00</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2 564,00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264,00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10,3</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НАЦИОНАЛЬНАЯ ОБОРОНА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0200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127 400,00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-47 156,08</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80 243,92</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80 243,92</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100,0</w:t>
            </w:r>
          </w:p>
        </w:tc>
      </w:tr>
      <w:tr w:rsidR="00E0540D" w:rsidRPr="00CC4B3C" w:rsidTr="00E0540D">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0203</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127 400,00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-47 156,08</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0300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1 304 300,00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-287 686,55</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1 016 613,45</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1 016 613,45</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100,0</w:t>
            </w:r>
          </w:p>
        </w:tc>
      </w:tr>
      <w:tr w:rsidR="00E0540D" w:rsidRPr="00CC4B3C" w:rsidTr="00E0540D">
        <w:trPr>
          <w:trHeight w:val="51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0310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1 304 300,00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-287 686,55</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1 016 613,45</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1 016 613,45</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lastRenderedPageBreak/>
              <w:t xml:space="preserve">  НАЦИОНАЛЬНАЯ ЭКОНОМИКА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0400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311 000,00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52 297,49</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363 297,49</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208 358,30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57,4</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0409</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311 000,00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52 297,49</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363 297,49</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208 358,30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57,4</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0500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1 099 300,00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-411 352,31</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687 947,69</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687 947,69</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100,0</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Благоустройство</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0503</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65 000,00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14 940,00</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7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0505</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1 034 300,00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-426 292,31</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2"/>
              <w:rPr>
                <w:rFonts w:ascii="Liberation Sans" w:hAnsi="Liberation Sans" w:cs="Liberation Sans"/>
                <w:b/>
                <w:bCs/>
                <w:lang w:eastAsia="ru-RU"/>
              </w:rPr>
            </w:pPr>
            <w:r w:rsidRPr="00CC4B3C">
              <w:rPr>
                <w:rFonts w:ascii="Liberation Sans" w:hAnsi="Liberation Sans" w:cs="Liberation Sans"/>
                <w:b/>
                <w:bCs/>
                <w:lang w:eastAsia="ru-RU"/>
              </w:rPr>
              <w:t xml:space="preserve">  КУЛЬТУРА, КИНЕМАТОГРАФИЯ</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0800</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11 700,00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19 802,79</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31 502,79</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0,00</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0,0</w:t>
            </w:r>
          </w:p>
        </w:tc>
      </w:tr>
      <w:tr w:rsidR="00E0540D" w:rsidRPr="00CC4B3C" w:rsidTr="00E0540D">
        <w:trPr>
          <w:trHeight w:val="255"/>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lang w:eastAsia="ru-RU"/>
              </w:rPr>
            </w:pPr>
            <w:r w:rsidRPr="00CC4B3C">
              <w:rPr>
                <w:rFonts w:ascii="Liberation Sans" w:hAnsi="Liberation Sans" w:cs="Liberation Sans"/>
                <w:lang w:eastAsia="ru-RU"/>
              </w:rPr>
              <w:t xml:space="preserve">  Культура</w:t>
            </w:r>
          </w:p>
        </w:tc>
        <w:tc>
          <w:tcPr>
            <w:tcW w:w="851"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0801</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11 700,00</w:t>
            </w:r>
          </w:p>
        </w:tc>
        <w:tc>
          <w:tcPr>
            <w:tcW w:w="1418"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19 802,79</w:t>
            </w:r>
          </w:p>
        </w:tc>
        <w:tc>
          <w:tcPr>
            <w:tcW w:w="1275"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418" w:type="dxa"/>
            <w:tcBorders>
              <w:top w:val="nil"/>
              <w:left w:val="nil"/>
              <w:bottom w:val="single" w:sz="4" w:space="0" w:color="000000"/>
              <w:right w:val="single" w:sz="4" w:space="0" w:color="000000"/>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0,0</w:t>
            </w:r>
          </w:p>
        </w:tc>
      </w:tr>
      <w:tr w:rsidR="00E0540D" w:rsidRPr="00CC4B3C" w:rsidTr="00E0540D">
        <w:trPr>
          <w:trHeight w:val="420"/>
          <w:jc w:val="center"/>
        </w:trPr>
        <w:tc>
          <w:tcPr>
            <w:tcW w:w="3261"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b/>
                <w:bCs/>
                <w:lang w:eastAsia="ru-RU"/>
              </w:rPr>
            </w:pPr>
            <w:r w:rsidRPr="00CC4B3C">
              <w:rPr>
                <w:rFonts w:ascii="Liberation Sans" w:hAnsi="Liberation Sans" w:cs="Liberation Sans"/>
                <w:b/>
                <w:bCs/>
                <w:lang w:eastAsia="ru-RU"/>
              </w:rPr>
              <w:t>Расходы  бюджета сельсовета - ИТОГО</w:t>
            </w:r>
          </w:p>
        </w:tc>
        <w:tc>
          <w:tcPr>
            <w:tcW w:w="851"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х</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4 239 503,00</w:t>
            </w:r>
          </w:p>
        </w:tc>
        <w:tc>
          <w:tcPr>
            <w:tcW w:w="1418"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-1 079 216,43</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3 160 286,57</w:t>
            </w:r>
          </w:p>
        </w:tc>
        <w:tc>
          <w:tcPr>
            <w:tcW w:w="1418"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2 946 544,02</w:t>
            </w:r>
          </w:p>
        </w:tc>
        <w:tc>
          <w:tcPr>
            <w:tcW w:w="850"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93,2</w:t>
            </w:r>
          </w:p>
        </w:tc>
      </w:tr>
    </w:tbl>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2835"/>
        <w:gridCol w:w="1559"/>
        <w:gridCol w:w="1417"/>
        <w:gridCol w:w="1419"/>
        <w:gridCol w:w="1275"/>
        <w:gridCol w:w="1417"/>
        <w:gridCol w:w="852"/>
      </w:tblGrid>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4</w:t>
            </w:r>
          </w:p>
        </w:tc>
      </w:tr>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к решению  Думы Мишкинского муниципального округа</w:t>
            </w:r>
          </w:p>
        </w:tc>
      </w:tr>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trPr>
        <w:tc>
          <w:tcPr>
            <w:tcW w:w="10774" w:type="dxa"/>
            <w:gridSpan w:val="7"/>
            <w:tcBorders>
              <w:top w:val="nil"/>
              <w:left w:val="nil"/>
              <w:bottom w:val="nil"/>
              <w:right w:val="nil"/>
            </w:tcBorders>
            <w:shd w:val="clear" w:color="auto" w:fill="auto"/>
            <w:noWrap/>
            <w:vAlign w:val="bottom"/>
            <w:hideMark/>
          </w:tcPr>
          <w:p w:rsidR="00E0540D" w:rsidRPr="00CC4B3C" w:rsidRDefault="00E0540D" w:rsidP="00BA6EAB">
            <w:pPr>
              <w:jc w:val="right"/>
              <w:rPr>
                <w:rFonts w:ascii="Liberation Sans" w:hAnsi="Liberation Sans" w:cs="Liberation Sans"/>
                <w:lang w:eastAsia="ru-RU"/>
              </w:rPr>
            </w:pPr>
            <w:r w:rsidRPr="00CC4B3C">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CC4B3C">
              <w:rPr>
                <w:rFonts w:ascii="Liberation Sans" w:hAnsi="Liberation Sans" w:cs="Liberation Sans"/>
                <w:lang w:eastAsia="ru-RU"/>
              </w:rPr>
              <w:t xml:space="preserve"> № </w:t>
            </w:r>
            <w:r w:rsidR="00BA6EAB">
              <w:rPr>
                <w:rFonts w:ascii="Liberation Sans" w:hAnsi="Liberation Sans" w:cs="Liberation Sans"/>
                <w:u w:val="single"/>
                <w:lang w:eastAsia="ru-RU"/>
              </w:rPr>
              <w:t>304</w:t>
            </w:r>
          </w:p>
        </w:tc>
      </w:tr>
      <w:tr w:rsidR="00E0540D" w:rsidRPr="00CC4B3C" w:rsidTr="00E0540D">
        <w:trPr>
          <w:trHeight w:val="300"/>
        </w:trPr>
        <w:tc>
          <w:tcPr>
            <w:tcW w:w="2835"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27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2"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r>
      <w:tr w:rsidR="00E0540D" w:rsidRPr="00CC4B3C" w:rsidTr="00E0540D">
        <w:trPr>
          <w:trHeight w:val="750"/>
        </w:trPr>
        <w:tc>
          <w:tcPr>
            <w:tcW w:w="10774" w:type="dxa"/>
            <w:gridSpan w:val="7"/>
            <w:tcBorders>
              <w:top w:val="nil"/>
              <w:left w:val="nil"/>
              <w:bottom w:val="nil"/>
              <w:right w:val="nil"/>
            </w:tcBorders>
            <w:shd w:val="clear" w:color="auto" w:fill="auto"/>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Расходы районного бюджета за 2022 год по ведомственной структуре расходов бюджета Новопесковского сельсовета</w:t>
            </w:r>
          </w:p>
        </w:tc>
      </w:tr>
      <w:tr w:rsidR="00E0540D" w:rsidRPr="00CC4B3C" w:rsidTr="00E0540D">
        <w:trPr>
          <w:trHeight w:val="300"/>
        </w:trPr>
        <w:tc>
          <w:tcPr>
            <w:tcW w:w="2835" w:type="dxa"/>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9"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275"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417"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852"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109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Утвержденные бюджетные назначения</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Изменения согласно ст.217 Бюджетного кодекса Российской Федерации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 испо</w:t>
            </w:r>
            <w:r w:rsidR="00162545">
              <w:rPr>
                <w:rFonts w:ascii="Liberation Sans" w:hAnsi="Liberation Sans" w:cs="Liberation Sans"/>
                <w:b/>
                <w:bCs/>
                <w:color w:val="000000"/>
                <w:lang w:eastAsia="ru-RU"/>
              </w:rPr>
              <w:t>л</w:t>
            </w:r>
            <w:r w:rsidRPr="00CC4B3C">
              <w:rPr>
                <w:rFonts w:ascii="Liberation Sans" w:hAnsi="Liberation Sans" w:cs="Liberation Sans"/>
                <w:b/>
                <w:bCs/>
                <w:color w:val="000000"/>
                <w:lang w:eastAsia="ru-RU"/>
              </w:rPr>
              <w:t>не-ния</w:t>
            </w:r>
          </w:p>
        </w:tc>
      </w:tr>
      <w:tr w:rsidR="00E0540D" w:rsidRPr="00CC4B3C" w:rsidTr="00E0540D">
        <w:trPr>
          <w:trHeight w:val="270"/>
        </w:trPr>
        <w:tc>
          <w:tcPr>
            <w:tcW w:w="2835" w:type="dxa"/>
            <w:tcBorders>
              <w:top w:val="nil"/>
              <w:left w:val="single" w:sz="4" w:space="0" w:color="auto"/>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419"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c>
          <w:tcPr>
            <w:tcW w:w="1275"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6</w:t>
            </w:r>
          </w:p>
        </w:tc>
        <w:tc>
          <w:tcPr>
            <w:tcW w:w="852"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7</w:t>
            </w:r>
          </w:p>
        </w:tc>
      </w:tr>
      <w:tr w:rsidR="00E0540D" w:rsidRPr="00CC4B3C" w:rsidTr="00E0540D">
        <w:trPr>
          <w:trHeight w:val="285"/>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4 239 503,00</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-1 079 216,43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3 160 286,57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2 946 544,02</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lang w:eastAsia="ru-RU"/>
              </w:rPr>
            </w:pPr>
            <w:r w:rsidRPr="00CC4B3C">
              <w:rPr>
                <w:rFonts w:ascii="Liberation Sans" w:hAnsi="Liberation Sans" w:cs="Liberation Sans"/>
                <w:b/>
                <w:bCs/>
                <w:lang w:eastAsia="ru-RU"/>
              </w:rPr>
              <w:t>107,3</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b/>
                <w:bCs/>
                <w:lang w:eastAsia="ru-RU"/>
              </w:rPr>
            </w:pPr>
            <w:r w:rsidRPr="00CC4B3C">
              <w:rPr>
                <w:rFonts w:ascii="Liberation Sans" w:hAnsi="Liberation Sans" w:cs="Liberation Sans"/>
                <w:b/>
                <w:bC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Глава Новопесковского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099 0102 88 0 01 80010 000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310 400,00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-91 151,71</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099 0102 88 0 01 80010 100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310 400,00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-91 151,71</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219 248,29</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1 067 800,00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-342 717,06</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725 082,94</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725 082,94</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574 600,00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-71 061,70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503 538,30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503 538,30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492 200,00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-270 807,36</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221 392,64</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221 392,64</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-848,00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152,00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099 0111 88 0 08 80150 000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099 0111 88 0 08 80150 800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112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099 0113 88 0 08 16100 000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099 0113 88 0 08 16100 200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99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099 0113 88 0 08 80550 000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-39,00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261,00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099 0113 88 0 08 80550 800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-39,00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261,00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099 0203 88 0 08 51180 000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127 400,00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-47 156,08</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80 243,92</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099 0203 88 0 08 51180 100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97 900,00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-32 656,08</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65 243,92</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65 243,92</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099 0203 88 0 08 51180 200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29 500,00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-14 500,00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15 000,00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15 000,00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1 304 300,00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-287 686,55</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1 016 613,45</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1 016 613,45</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099 0310 01 0 01 80080 100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1 178 000,00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-268 852,37</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909 147,63</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909 147,63</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126 300,00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-18 834,18</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107 465,82</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107 465,82</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Муниципальный дорожный фонд Новопесковского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099 0409 88 0 08 80160 000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91 000,00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-1 778,70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89 221,30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89 221,30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099 0409 88 0 08 80160 200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91 000,00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-1 778,70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89 221,30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89 221,30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220 000,00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-100 863,00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119 137,00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119 137,00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220 000,00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-100 863,00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119 137,00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119 137,00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14 940,00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65 000,00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14 940,00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79 940,00</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1 034 300,00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-426 292,31</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099 0505 02 0 04 80080 100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1 034 300,00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-426 292,31</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608 007,69</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100,0</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11 700,00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-11 700,00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lastRenderedPageBreak/>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11 700,00</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-11 700,00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lang w:eastAsia="ru-RU"/>
              </w:rPr>
            </w:pPr>
            <w:r w:rsidRPr="00CC4B3C">
              <w:rPr>
                <w:rFonts w:ascii="Liberation Sans" w:hAnsi="Liberation Sans" w:cs="Liberation Sans"/>
                <w:lang w:eastAsia="ru-RU"/>
              </w:rPr>
              <w:t> </w:t>
            </w: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28 786,00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28 786,00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327,7</w:t>
            </w: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23 786,00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23 786,00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8 785,43</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270,7</w:t>
            </w:r>
          </w:p>
        </w:tc>
      </w:tr>
      <w:tr w:rsidR="00E0540D" w:rsidRPr="00CC4B3C" w:rsidTr="00E0540D">
        <w:trPr>
          <w:trHeight w:val="57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Реализация мероприятий по формированию резервного фонда</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751 0111 88 0 08 80150 000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751 0111 88 0 08 80150 800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154 939,19</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154 939,19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154 939,19</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154 939,19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1140"/>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751 0801 88 0 08 80500 500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275"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31 502,79</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lang w:eastAsia="ru-RU"/>
              </w:rPr>
            </w:pPr>
          </w:p>
        </w:tc>
      </w:tr>
      <w:tr w:rsidR="00E0540D" w:rsidRPr="00CC4B3C" w:rsidTr="00E0540D">
        <w:trPr>
          <w:trHeight w:val="285"/>
        </w:trPr>
        <w:tc>
          <w:tcPr>
            <w:tcW w:w="2835"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x</w:t>
            </w:r>
          </w:p>
        </w:tc>
        <w:tc>
          <w:tcPr>
            <w:tcW w:w="1417" w:type="dxa"/>
            <w:tcBorders>
              <w:top w:val="nil"/>
              <w:left w:val="nil"/>
              <w:bottom w:val="single" w:sz="4" w:space="0" w:color="auto"/>
              <w:right w:val="single" w:sz="4" w:space="0" w:color="auto"/>
            </w:tcBorders>
            <w:shd w:val="clear" w:color="auto" w:fill="auto"/>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4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275"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417"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109 395,74</w:t>
            </w:r>
          </w:p>
        </w:tc>
        <w:tc>
          <w:tcPr>
            <w:tcW w:w="852"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-84,7</w:t>
            </w:r>
          </w:p>
        </w:tc>
      </w:tr>
    </w:tbl>
    <w:p w:rsidR="003B7518" w:rsidRDefault="003B7518" w:rsidP="003F51D0">
      <w:pPr>
        <w:widowControl w:val="0"/>
        <w:autoSpaceDE w:val="0"/>
        <w:autoSpaceDN w:val="0"/>
        <w:adjustRightInd w:val="0"/>
        <w:ind w:firstLine="720"/>
        <w:jc w:val="both"/>
        <w:rPr>
          <w:rFonts w:ascii="Liberation Sans" w:hAnsi="Liberation Sans" w:cs="Courier New"/>
          <w:sz w:val="24"/>
          <w:szCs w:val="24"/>
        </w:rPr>
      </w:pPr>
    </w:p>
    <w:tbl>
      <w:tblPr>
        <w:tblW w:w="10285" w:type="dxa"/>
        <w:jc w:val="center"/>
        <w:tblLook w:val="04A0" w:firstRow="1" w:lastRow="0" w:firstColumn="1" w:lastColumn="0" w:noHBand="0" w:noVBand="1"/>
      </w:tblPr>
      <w:tblGrid>
        <w:gridCol w:w="3969"/>
        <w:gridCol w:w="2814"/>
        <w:gridCol w:w="1783"/>
        <w:gridCol w:w="1719"/>
      </w:tblGrid>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6316" w:type="dxa"/>
            <w:gridSpan w:val="3"/>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Приложение 5</w:t>
            </w:r>
          </w:p>
        </w:tc>
      </w:tr>
      <w:tr w:rsidR="00E0540D" w:rsidRPr="00CC4B3C" w:rsidTr="00E0540D">
        <w:trPr>
          <w:trHeight w:val="300"/>
          <w:jc w:val="center"/>
        </w:trPr>
        <w:tc>
          <w:tcPr>
            <w:tcW w:w="10285" w:type="dxa"/>
            <w:gridSpan w:val="4"/>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к  решению  Думы Мишкинского муниципального округа</w:t>
            </w:r>
          </w:p>
        </w:tc>
      </w:tr>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6316" w:type="dxa"/>
            <w:gridSpan w:val="3"/>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"Об отчете по исполнению</w:t>
            </w:r>
          </w:p>
        </w:tc>
      </w:tr>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6316" w:type="dxa"/>
            <w:gridSpan w:val="3"/>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 xml:space="preserve"> бюджета Новопесковского сельсовета за 2022 год"</w:t>
            </w:r>
          </w:p>
        </w:tc>
      </w:tr>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6316" w:type="dxa"/>
            <w:gridSpan w:val="3"/>
            <w:tcBorders>
              <w:top w:val="nil"/>
              <w:left w:val="nil"/>
              <w:bottom w:val="nil"/>
              <w:right w:val="nil"/>
            </w:tcBorders>
            <w:shd w:val="clear" w:color="auto" w:fill="auto"/>
            <w:noWrap/>
            <w:vAlign w:val="bottom"/>
            <w:hideMark/>
          </w:tcPr>
          <w:p w:rsidR="00E0540D" w:rsidRPr="00CC4B3C" w:rsidRDefault="00E0540D" w:rsidP="00BA6EAB">
            <w:pPr>
              <w:jc w:val="right"/>
              <w:rPr>
                <w:rFonts w:ascii="Liberation Sans" w:hAnsi="Liberation Sans" w:cs="Liberation Sans"/>
                <w:lang w:eastAsia="ru-RU"/>
              </w:rPr>
            </w:pPr>
            <w:r w:rsidRPr="00CC4B3C">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CC4B3C">
              <w:rPr>
                <w:rFonts w:ascii="Liberation Sans" w:hAnsi="Liberation Sans" w:cs="Liberation Sans"/>
                <w:lang w:eastAsia="ru-RU"/>
              </w:rPr>
              <w:t xml:space="preserve">№ </w:t>
            </w:r>
            <w:r w:rsidR="00BA6EAB">
              <w:rPr>
                <w:rFonts w:ascii="Liberation Sans" w:hAnsi="Liberation Sans" w:cs="Liberation Sans"/>
                <w:u w:val="single"/>
                <w:lang w:eastAsia="ru-RU"/>
              </w:rPr>
              <w:t>304</w:t>
            </w:r>
          </w:p>
        </w:tc>
      </w:tr>
      <w:tr w:rsidR="00E0540D" w:rsidRPr="00CC4B3C" w:rsidTr="00E0540D">
        <w:trPr>
          <w:trHeight w:val="300"/>
          <w:jc w:val="center"/>
        </w:trPr>
        <w:tc>
          <w:tcPr>
            <w:tcW w:w="396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p>
        </w:tc>
        <w:tc>
          <w:tcPr>
            <w:tcW w:w="2814" w:type="dxa"/>
            <w:tcBorders>
              <w:top w:val="nil"/>
              <w:left w:val="nil"/>
              <w:bottom w:val="nil"/>
              <w:right w:val="nil"/>
            </w:tcBorders>
            <w:shd w:val="clear" w:color="auto" w:fill="auto"/>
            <w:noWrap/>
            <w:vAlign w:val="bottom"/>
            <w:hideMark/>
          </w:tcPr>
          <w:p w:rsidR="00E0540D" w:rsidRPr="00CC4B3C" w:rsidRDefault="00E0540D" w:rsidP="00E0540D">
            <w:pPr>
              <w:rPr>
                <w:lang w:eastAsia="ru-RU"/>
              </w:rPr>
            </w:pPr>
          </w:p>
        </w:tc>
        <w:tc>
          <w:tcPr>
            <w:tcW w:w="1783"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c>
          <w:tcPr>
            <w:tcW w:w="1719" w:type="dxa"/>
            <w:tcBorders>
              <w:top w:val="nil"/>
              <w:left w:val="nil"/>
              <w:bottom w:val="nil"/>
              <w:right w:val="nil"/>
            </w:tcBorders>
            <w:shd w:val="clear" w:color="auto" w:fill="auto"/>
            <w:noWrap/>
            <w:vAlign w:val="bottom"/>
            <w:hideMark/>
          </w:tcPr>
          <w:p w:rsidR="00E0540D" w:rsidRPr="00CC4B3C" w:rsidRDefault="00E0540D" w:rsidP="00E0540D">
            <w:pPr>
              <w:jc w:val="right"/>
              <w:rPr>
                <w:lang w:eastAsia="ru-RU"/>
              </w:rPr>
            </w:pPr>
          </w:p>
        </w:tc>
      </w:tr>
      <w:tr w:rsidR="00E0540D" w:rsidRPr="00CC4B3C" w:rsidTr="00E0540D">
        <w:trPr>
          <w:trHeight w:val="300"/>
          <w:jc w:val="center"/>
        </w:trPr>
        <w:tc>
          <w:tcPr>
            <w:tcW w:w="10285" w:type="dxa"/>
            <w:gridSpan w:val="4"/>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Источники внутреннего финансирования дефицита бюджета Новопесковского сельсовета</w:t>
            </w:r>
          </w:p>
        </w:tc>
      </w:tr>
      <w:tr w:rsidR="00E0540D" w:rsidRPr="00CC4B3C" w:rsidTr="00E0540D">
        <w:trPr>
          <w:trHeight w:val="300"/>
          <w:jc w:val="center"/>
        </w:trPr>
        <w:tc>
          <w:tcPr>
            <w:tcW w:w="10285" w:type="dxa"/>
            <w:gridSpan w:val="4"/>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E0540D" w:rsidRPr="00CC4B3C" w:rsidTr="00E0540D">
        <w:trPr>
          <w:trHeight w:val="300"/>
          <w:jc w:val="center"/>
        </w:trPr>
        <w:tc>
          <w:tcPr>
            <w:tcW w:w="10285" w:type="dxa"/>
            <w:gridSpan w:val="4"/>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источников финансирования дефицитов бюджетов классификации операций</w:t>
            </w:r>
          </w:p>
        </w:tc>
      </w:tr>
      <w:tr w:rsidR="00E0540D" w:rsidRPr="00CC4B3C" w:rsidTr="00E0540D">
        <w:trPr>
          <w:trHeight w:val="615"/>
          <w:jc w:val="center"/>
        </w:trPr>
        <w:tc>
          <w:tcPr>
            <w:tcW w:w="10285" w:type="dxa"/>
            <w:gridSpan w:val="4"/>
            <w:tcBorders>
              <w:top w:val="nil"/>
              <w:left w:val="nil"/>
              <w:bottom w:val="nil"/>
              <w:right w:val="nil"/>
            </w:tcBorders>
            <w:shd w:val="clear" w:color="auto" w:fill="auto"/>
            <w:vAlign w:val="bottom"/>
            <w:hideMark/>
          </w:tcPr>
          <w:p w:rsidR="00E0540D"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p w:rsidR="005352DE" w:rsidRPr="00CC4B3C" w:rsidRDefault="005352DE" w:rsidP="00E0540D">
            <w:pPr>
              <w:jc w:val="center"/>
              <w:rPr>
                <w:rFonts w:ascii="Liberation Sans" w:hAnsi="Liberation Sans" w:cs="Liberation Sans"/>
                <w:b/>
                <w:bCs/>
                <w:lang w:eastAsia="ru-RU"/>
              </w:rPr>
            </w:pPr>
          </w:p>
        </w:tc>
      </w:tr>
      <w:tr w:rsidR="00E0540D" w:rsidRPr="00CC4B3C" w:rsidTr="00E0540D">
        <w:trPr>
          <w:trHeight w:val="300"/>
          <w:jc w:val="center"/>
        </w:trPr>
        <w:tc>
          <w:tcPr>
            <w:tcW w:w="8566" w:type="dxa"/>
            <w:gridSpan w:val="3"/>
            <w:tcBorders>
              <w:top w:val="nil"/>
              <w:left w:val="nil"/>
              <w:bottom w:val="nil"/>
              <w:right w:val="nil"/>
            </w:tcBorders>
            <w:shd w:val="clear" w:color="auto" w:fill="auto"/>
            <w:noWrap/>
            <w:vAlign w:val="bottom"/>
            <w:hideMark/>
          </w:tcPr>
          <w:p w:rsidR="00E0540D" w:rsidRPr="00CC4B3C" w:rsidRDefault="00E0540D" w:rsidP="00E0540D">
            <w:pPr>
              <w:jc w:val="center"/>
              <w:rPr>
                <w:rFonts w:ascii="Liberation Sans" w:hAnsi="Liberation Sans" w:cs="Liberation Sans"/>
                <w:b/>
                <w:bCs/>
                <w:lang w:eastAsia="ru-RU"/>
              </w:rPr>
            </w:pPr>
          </w:p>
        </w:tc>
        <w:tc>
          <w:tcPr>
            <w:tcW w:w="1719" w:type="dxa"/>
            <w:tcBorders>
              <w:top w:val="nil"/>
              <w:left w:val="nil"/>
              <w:bottom w:val="nil"/>
              <w:right w:val="nil"/>
            </w:tcBorders>
            <w:shd w:val="clear" w:color="auto" w:fill="auto"/>
            <w:noWrap/>
            <w:vAlign w:val="bottom"/>
            <w:hideMark/>
          </w:tcPr>
          <w:p w:rsidR="00E0540D" w:rsidRPr="00CC4B3C" w:rsidRDefault="00E0540D" w:rsidP="00E0540D">
            <w:pPr>
              <w:jc w:val="right"/>
              <w:rPr>
                <w:rFonts w:ascii="Liberation Sans" w:hAnsi="Liberation Sans" w:cs="Liberation Sans"/>
                <w:lang w:eastAsia="ru-RU"/>
              </w:rPr>
            </w:pPr>
            <w:r w:rsidRPr="00CC4B3C">
              <w:rPr>
                <w:rFonts w:ascii="Liberation Sans" w:hAnsi="Liberation Sans" w:cs="Liberation Sans"/>
                <w:lang w:eastAsia="ru-RU"/>
              </w:rPr>
              <w:t>В  руб.</w:t>
            </w:r>
          </w:p>
        </w:tc>
      </w:tr>
      <w:tr w:rsidR="00E0540D" w:rsidRPr="00CC4B3C" w:rsidTr="00E0540D">
        <w:trPr>
          <w:trHeight w:val="255"/>
          <w:jc w:val="center"/>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 Наименование показателя</w:t>
            </w:r>
          </w:p>
        </w:tc>
        <w:tc>
          <w:tcPr>
            <w:tcW w:w="28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 xml:space="preserve">Код источника по бюджетной классификации </w:t>
            </w:r>
          </w:p>
        </w:tc>
        <w:tc>
          <w:tcPr>
            <w:tcW w:w="1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Уточненные бюджетные назначения</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540D" w:rsidRPr="00CC4B3C" w:rsidRDefault="00E0540D" w:rsidP="00E0540D">
            <w:pPr>
              <w:jc w:val="center"/>
              <w:rPr>
                <w:rFonts w:ascii="Liberation Sans" w:hAnsi="Liberation Sans" w:cs="Liberation Sans"/>
                <w:b/>
                <w:bCs/>
                <w:lang w:eastAsia="ru-RU"/>
              </w:rPr>
            </w:pPr>
            <w:r w:rsidRPr="00CC4B3C">
              <w:rPr>
                <w:rFonts w:ascii="Liberation Sans" w:hAnsi="Liberation Sans" w:cs="Liberation Sans"/>
                <w:b/>
                <w:bCs/>
                <w:lang w:eastAsia="ru-RU"/>
              </w:rPr>
              <w:t>Исполнено</w:t>
            </w:r>
          </w:p>
        </w:tc>
      </w:tr>
      <w:tr w:rsidR="00E0540D" w:rsidRPr="00CC4B3C" w:rsidTr="00E0540D">
        <w:trPr>
          <w:trHeight w:val="630"/>
          <w:jc w:val="center"/>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0540D" w:rsidRPr="00CC4B3C" w:rsidRDefault="00E0540D" w:rsidP="00E0540D">
            <w:pPr>
              <w:rPr>
                <w:rFonts w:ascii="Liberation Sans" w:hAnsi="Liberation Sans" w:cs="Liberation Sans"/>
                <w:b/>
                <w:bCs/>
                <w:lang w:eastAsia="ru-RU"/>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E0540D" w:rsidRPr="00CC4B3C" w:rsidRDefault="00E0540D" w:rsidP="00E0540D">
            <w:pPr>
              <w:rPr>
                <w:rFonts w:ascii="Liberation Sans" w:hAnsi="Liberation Sans" w:cs="Liberation Sans"/>
                <w:b/>
                <w:bCs/>
                <w:lang w:eastAsia="ru-RU"/>
              </w:rPr>
            </w:pPr>
          </w:p>
        </w:tc>
        <w:tc>
          <w:tcPr>
            <w:tcW w:w="1783" w:type="dxa"/>
            <w:vMerge/>
            <w:tcBorders>
              <w:top w:val="single" w:sz="4" w:space="0" w:color="auto"/>
              <w:left w:val="single" w:sz="4" w:space="0" w:color="auto"/>
              <w:bottom w:val="single" w:sz="4" w:space="0" w:color="auto"/>
              <w:right w:val="single" w:sz="4" w:space="0" w:color="auto"/>
            </w:tcBorders>
            <w:vAlign w:val="center"/>
            <w:hideMark/>
          </w:tcPr>
          <w:p w:rsidR="00E0540D" w:rsidRPr="00CC4B3C" w:rsidRDefault="00E0540D" w:rsidP="00E0540D">
            <w:pPr>
              <w:rPr>
                <w:rFonts w:ascii="Liberation Sans" w:hAnsi="Liberation Sans" w:cs="Liberation Sans"/>
                <w:b/>
                <w:bCs/>
                <w:lang w:eastAsia="ru-RU"/>
              </w:rPr>
            </w:pPr>
          </w:p>
        </w:tc>
        <w:tc>
          <w:tcPr>
            <w:tcW w:w="1719" w:type="dxa"/>
            <w:vMerge/>
            <w:tcBorders>
              <w:top w:val="single" w:sz="4" w:space="0" w:color="auto"/>
              <w:left w:val="single" w:sz="4" w:space="0" w:color="auto"/>
              <w:bottom w:val="single" w:sz="4" w:space="0" w:color="auto"/>
              <w:right w:val="single" w:sz="4" w:space="0" w:color="auto"/>
            </w:tcBorders>
            <w:vAlign w:val="center"/>
            <w:hideMark/>
          </w:tcPr>
          <w:p w:rsidR="00E0540D" w:rsidRPr="00CC4B3C" w:rsidRDefault="00E0540D" w:rsidP="00E0540D">
            <w:pPr>
              <w:rPr>
                <w:rFonts w:ascii="Liberation Sans" w:hAnsi="Liberation Sans" w:cs="Liberation Sans"/>
                <w:b/>
                <w:bCs/>
                <w:lang w:eastAsia="ru-RU"/>
              </w:rPr>
            </w:pP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1</w:t>
            </w:r>
          </w:p>
        </w:tc>
        <w:tc>
          <w:tcPr>
            <w:tcW w:w="2814" w:type="dxa"/>
            <w:tcBorders>
              <w:top w:val="nil"/>
              <w:left w:val="nil"/>
              <w:bottom w:val="single" w:sz="4" w:space="0" w:color="auto"/>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2</w:t>
            </w:r>
          </w:p>
        </w:tc>
        <w:tc>
          <w:tcPr>
            <w:tcW w:w="1783"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3</w:t>
            </w:r>
          </w:p>
        </w:tc>
        <w:tc>
          <w:tcPr>
            <w:tcW w:w="1719" w:type="dxa"/>
            <w:tcBorders>
              <w:top w:val="nil"/>
              <w:left w:val="nil"/>
              <w:bottom w:val="nil"/>
              <w:right w:val="single" w:sz="4" w:space="0" w:color="auto"/>
            </w:tcBorders>
            <w:shd w:val="clear" w:color="auto" w:fill="auto"/>
            <w:noWrap/>
            <w:vAlign w:val="center"/>
            <w:hideMark/>
          </w:tcPr>
          <w:p w:rsidR="00E0540D" w:rsidRPr="00CC4B3C" w:rsidRDefault="00E0540D" w:rsidP="00E0540D">
            <w:pPr>
              <w:jc w:val="center"/>
              <w:rPr>
                <w:rFonts w:ascii="Liberation Sans" w:hAnsi="Liberation Sans" w:cs="Liberation Sans"/>
                <w:lang w:eastAsia="ru-RU"/>
              </w:rPr>
            </w:pPr>
            <w:r w:rsidRPr="00CC4B3C">
              <w:rPr>
                <w:rFonts w:ascii="Liberation Sans" w:hAnsi="Liberation Sans" w:cs="Liberation Sans"/>
                <w:lang w:eastAsia="ru-RU"/>
              </w:rPr>
              <w:t>4</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Источники финансирования дефицита бюджетов - всего</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b/>
                <w:bCs/>
                <w:color w:val="000000"/>
                <w:lang w:eastAsia="ru-RU"/>
              </w:rPr>
            </w:pPr>
            <w:r w:rsidRPr="00CC4B3C">
              <w:rPr>
                <w:rFonts w:ascii="Liberation Sans" w:hAnsi="Liberation Sans" w:cs="Liberation Sans"/>
                <w:b/>
                <w:bCs/>
                <w:color w:val="000000"/>
                <w:lang w:eastAsia="ru-RU"/>
              </w:rPr>
              <w:t>х</w:t>
            </w:r>
          </w:p>
        </w:tc>
        <w:tc>
          <w:tcPr>
            <w:tcW w:w="1783"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719"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-109 395,74</w:t>
            </w: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в том числе:</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783"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c>
          <w:tcPr>
            <w:tcW w:w="1719"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rPr>
                <w:rFonts w:ascii="Liberation Sans" w:hAnsi="Liberation Sans" w:cs="Liberation Sans"/>
                <w:color w:val="000000"/>
                <w:lang w:eastAsia="ru-RU"/>
              </w:rPr>
            </w:pPr>
            <w:r w:rsidRPr="00CC4B3C">
              <w:rPr>
                <w:rFonts w:ascii="Liberation Sans" w:hAnsi="Liberation Sans" w:cs="Liberation Sans"/>
                <w:color w:val="000000"/>
                <w:lang w:eastAsia="ru-RU"/>
              </w:rPr>
              <w:t> </w:t>
            </w: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100" w:firstLine="200"/>
              <w:rPr>
                <w:rFonts w:ascii="Liberation Sans" w:hAnsi="Liberation Sans" w:cs="Liberation Sans"/>
                <w:color w:val="000000"/>
                <w:lang w:eastAsia="ru-RU"/>
              </w:rPr>
            </w:pPr>
            <w:r w:rsidRPr="00CC4B3C">
              <w:rPr>
                <w:rFonts w:ascii="Liberation Sans" w:hAnsi="Liberation Sans" w:cs="Liberation Sans"/>
                <w:color w:val="000000"/>
                <w:lang w:eastAsia="ru-RU"/>
              </w:rPr>
              <w:t>изменение остатков средств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х</w:t>
            </w:r>
          </w:p>
        </w:tc>
        <w:tc>
          <w:tcPr>
            <w:tcW w:w="1783"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719"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-109 395,74</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Изменение остатков средств на счетах по учету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000 0105000000 0000 000</w:t>
            </w:r>
          </w:p>
        </w:tc>
        <w:tc>
          <w:tcPr>
            <w:tcW w:w="1783"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92 666,88</w:t>
            </w:r>
          </w:p>
        </w:tc>
        <w:tc>
          <w:tcPr>
            <w:tcW w:w="1719" w:type="dxa"/>
            <w:tcBorders>
              <w:top w:val="single" w:sz="8" w:space="0" w:color="000000"/>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-109 395,74</w:t>
            </w:r>
          </w:p>
        </w:tc>
      </w:tr>
      <w:tr w:rsidR="00E0540D" w:rsidRPr="00CC4B3C" w:rsidTr="00E0540D">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100" w:firstLine="2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остатков средств, всего</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х</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остатков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000 0105000000 0000 500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прочих остатков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000 0105020000 0000 500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прочих остатков денежных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000 0105020100 0000 510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000 0105020110 0000 510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-3 067 619,69</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-3 059 945,74</w:t>
            </w:r>
          </w:p>
        </w:tc>
      </w:tr>
      <w:tr w:rsidR="00E0540D" w:rsidRPr="00CC4B3C" w:rsidTr="00E0540D">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100" w:firstLine="2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остатков средств, всего</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х</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r w:rsidR="00E0540D" w:rsidRPr="00CC4B3C" w:rsidTr="00E0540D">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остатков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000 0105000000 0000 600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r w:rsidR="00E0540D" w:rsidRPr="00CC4B3C" w:rsidTr="00E0540D">
        <w:trPr>
          <w:trHeight w:val="2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прочих остатков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000 0105020000 0000 600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прочих остатков денежных средств бюджетов</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000 0105020100 0000 610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r w:rsidR="00E0540D" w:rsidRPr="00CC4B3C" w:rsidTr="00E0540D">
        <w:trPr>
          <w:trHeight w:val="4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E0540D" w:rsidRPr="00CC4B3C" w:rsidRDefault="00E0540D" w:rsidP="00E0540D">
            <w:pPr>
              <w:ind w:firstLineChars="200" w:firstLine="400"/>
              <w:rPr>
                <w:rFonts w:ascii="Liberation Sans" w:hAnsi="Liberation Sans" w:cs="Liberation Sans"/>
                <w:color w:val="000000"/>
                <w:lang w:eastAsia="ru-RU"/>
              </w:rPr>
            </w:pPr>
            <w:r w:rsidRPr="00CC4B3C">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14" w:type="dxa"/>
            <w:tcBorders>
              <w:top w:val="nil"/>
              <w:left w:val="nil"/>
              <w:bottom w:val="single" w:sz="4" w:space="0" w:color="auto"/>
              <w:right w:val="single" w:sz="4" w:space="0" w:color="auto"/>
            </w:tcBorders>
            <w:shd w:val="clear" w:color="auto" w:fill="auto"/>
            <w:noWrap/>
            <w:vAlign w:val="bottom"/>
            <w:hideMark/>
          </w:tcPr>
          <w:p w:rsidR="00E0540D" w:rsidRPr="00CC4B3C" w:rsidRDefault="00E0540D" w:rsidP="00E0540D">
            <w:pPr>
              <w:jc w:val="center"/>
              <w:rPr>
                <w:rFonts w:ascii="Liberation Sans" w:hAnsi="Liberation Sans" w:cs="Liberation Sans"/>
                <w:color w:val="000000"/>
                <w:lang w:eastAsia="ru-RU"/>
              </w:rPr>
            </w:pPr>
            <w:r w:rsidRPr="00CC4B3C">
              <w:rPr>
                <w:rFonts w:ascii="Liberation Sans" w:hAnsi="Liberation Sans" w:cs="Liberation Sans"/>
                <w:color w:val="000000"/>
                <w:lang w:eastAsia="ru-RU"/>
              </w:rPr>
              <w:t xml:space="preserve"> 000 0105020110 0000 610</w:t>
            </w:r>
          </w:p>
        </w:tc>
        <w:tc>
          <w:tcPr>
            <w:tcW w:w="1783"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3 160 286,57</w:t>
            </w:r>
          </w:p>
        </w:tc>
        <w:tc>
          <w:tcPr>
            <w:tcW w:w="1719" w:type="dxa"/>
            <w:tcBorders>
              <w:top w:val="nil"/>
              <w:left w:val="nil"/>
              <w:bottom w:val="single" w:sz="4" w:space="0" w:color="000000"/>
              <w:right w:val="single" w:sz="4" w:space="0" w:color="000000"/>
            </w:tcBorders>
            <w:shd w:val="clear" w:color="auto" w:fill="auto"/>
            <w:noWrap/>
            <w:vAlign w:val="bottom"/>
            <w:hideMark/>
          </w:tcPr>
          <w:p w:rsidR="00E0540D" w:rsidRPr="00CC4B3C" w:rsidRDefault="00E0540D" w:rsidP="00E0540D">
            <w:pPr>
              <w:jc w:val="right"/>
              <w:rPr>
                <w:rFonts w:ascii="Liberation Sans" w:hAnsi="Liberation Sans" w:cs="Liberation Sans"/>
                <w:color w:val="000000"/>
                <w:lang w:eastAsia="ru-RU"/>
              </w:rPr>
            </w:pPr>
            <w:r w:rsidRPr="00CC4B3C">
              <w:rPr>
                <w:rFonts w:ascii="Liberation Sans" w:hAnsi="Liberation Sans" w:cs="Liberation Sans"/>
                <w:color w:val="000000"/>
                <w:lang w:eastAsia="ru-RU"/>
              </w:rPr>
              <w:t>2 950 550,00</w:t>
            </w:r>
          </w:p>
        </w:tc>
      </w:tr>
    </w:tbl>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p w:rsidR="00162545" w:rsidRDefault="00162545"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162545" w:rsidRDefault="00162545" w:rsidP="003F51D0">
      <w:pPr>
        <w:widowControl w:val="0"/>
        <w:autoSpaceDE w:val="0"/>
        <w:autoSpaceDN w:val="0"/>
        <w:adjustRightInd w:val="0"/>
        <w:ind w:firstLine="720"/>
        <w:jc w:val="both"/>
        <w:rPr>
          <w:rFonts w:ascii="Liberation Sans" w:hAnsi="Liberation Sans" w:cs="Courier New"/>
          <w:sz w:val="24"/>
          <w:szCs w:val="24"/>
        </w:rPr>
      </w:pPr>
    </w:p>
    <w:p w:rsidR="00162545" w:rsidRDefault="00162545" w:rsidP="003F51D0">
      <w:pPr>
        <w:widowControl w:val="0"/>
        <w:autoSpaceDE w:val="0"/>
        <w:autoSpaceDN w:val="0"/>
        <w:adjustRightInd w:val="0"/>
        <w:ind w:firstLine="720"/>
        <w:jc w:val="both"/>
        <w:rPr>
          <w:rFonts w:ascii="Liberation Sans" w:hAnsi="Liberation Sans" w:cs="Courier New"/>
          <w:sz w:val="24"/>
          <w:szCs w:val="24"/>
        </w:rPr>
      </w:pPr>
    </w:p>
    <w:p w:rsidR="003651D7" w:rsidRDefault="003651D7" w:rsidP="003651D7">
      <w:pPr>
        <w:widowControl w:val="0"/>
        <w:autoSpaceDE w:val="0"/>
        <w:autoSpaceDN w:val="0"/>
        <w:adjustRightInd w:val="0"/>
        <w:ind w:left="284" w:right="282" w:firstLine="283"/>
        <w:jc w:val="center"/>
        <w:rPr>
          <w:rFonts w:ascii="Liberation Sans" w:hAnsi="Liberation Sans" w:cs="Courier New"/>
          <w:sz w:val="24"/>
          <w:szCs w:val="24"/>
        </w:rPr>
      </w:pPr>
      <w:r w:rsidRPr="00894F5E">
        <w:rPr>
          <w:rFonts w:ascii="Liberation Sans" w:hAnsi="Liberation Sans" w:cs="Arial"/>
          <w:noProof/>
          <w:lang w:eastAsia="ru-RU"/>
        </w:rPr>
        <w:drawing>
          <wp:inline distT="0" distB="0" distL="0" distR="0" wp14:anchorId="513EE303" wp14:editId="7497CC05">
            <wp:extent cx="533400" cy="533400"/>
            <wp:effectExtent l="0" t="0" r="0" b="0"/>
            <wp:docPr id="18" name="Рисунок 18"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3651D7" w:rsidRDefault="003651D7" w:rsidP="003651D7">
      <w:pPr>
        <w:ind w:left="284" w:right="282" w:firstLine="283"/>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3651D7" w:rsidRPr="00894F5E" w:rsidRDefault="003651D7" w:rsidP="003651D7">
      <w:pPr>
        <w:ind w:left="284" w:right="282" w:firstLine="283"/>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3651D7" w:rsidRPr="00894F5E" w:rsidRDefault="003651D7" w:rsidP="003651D7">
      <w:pPr>
        <w:ind w:left="284" w:right="282" w:firstLine="283"/>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3651D7" w:rsidRPr="00894F5E" w:rsidRDefault="003651D7" w:rsidP="003651D7">
      <w:pPr>
        <w:ind w:left="284" w:right="282" w:firstLine="283"/>
        <w:jc w:val="center"/>
        <w:rPr>
          <w:rFonts w:ascii="Liberation Sans" w:hAnsi="Liberation Sans"/>
          <w:b/>
          <w:sz w:val="28"/>
        </w:rPr>
      </w:pPr>
    </w:p>
    <w:p w:rsidR="003651D7" w:rsidRPr="003651D7" w:rsidRDefault="003651D7" w:rsidP="003651D7">
      <w:pPr>
        <w:pStyle w:val="2"/>
        <w:ind w:left="284" w:right="282" w:firstLine="283"/>
        <w:jc w:val="center"/>
        <w:rPr>
          <w:rFonts w:ascii="Liberation Sans" w:hAnsi="Liberation Sans"/>
          <w:b/>
          <w:color w:val="auto"/>
          <w:sz w:val="40"/>
        </w:rPr>
      </w:pPr>
      <w:r w:rsidRPr="003651D7">
        <w:rPr>
          <w:rFonts w:ascii="Liberation Sans" w:hAnsi="Liberation Sans"/>
          <w:b/>
          <w:color w:val="auto"/>
          <w:sz w:val="40"/>
        </w:rPr>
        <w:t>РЕШЕНИЕ</w:t>
      </w:r>
    </w:p>
    <w:p w:rsidR="003651D7" w:rsidRPr="00894F5E" w:rsidRDefault="003651D7" w:rsidP="003651D7">
      <w:pPr>
        <w:ind w:left="284" w:right="282" w:firstLine="283"/>
        <w:jc w:val="both"/>
        <w:rPr>
          <w:rFonts w:ascii="Liberation Sans" w:hAnsi="Liberation Sans"/>
          <w:b/>
        </w:rPr>
      </w:pPr>
    </w:p>
    <w:p w:rsidR="003651D7" w:rsidRPr="00894F5E" w:rsidRDefault="003651D7" w:rsidP="003651D7">
      <w:pPr>
        <w:ind w:left="284" w:right="282" w:firstLine="283"/>
        <w:jc w:val="both"/>
        <w:rPr>
          <w:rFonts w:ascii="Liberation Sans" w:hAnsi="Liberation Sans"/>
          <w:bCs/>
        </w:rPr>
      </w:pPr>
    </w:p>
    <w:p w:rsidR="003651D7" w:rsidRPr="00894F5E" w:rsidRDefault="003651D7" w:rsidP="003651D7">
      <w:pPr>
        <w:ind w:left="284" w:right="282" w:firstLine="283"/>
        <w:jc w:val="both"/>
        <w:rPr>
          <w:rFonts w:ascii="Liberation Sans" w:hAnsi="Liberation Sans"/>
          <w:bCs/>
        </w:rPr>
      </w:pPr>
    </w:p>
    <w:p w:rsidR="003651D7" w:rsidRPr="00894F5E" w:rsidRDefault="003651D7" w:rsidP="003651D7">
      <w:pPr>
        <w:ind w:left="284" w:right="282" w:firstLine="283"/>
        <w:jc w:val="both"/>
        <w:rPr>
          <w:rFonts w:ascii="Liberation Sans" w:hAnsi="Liberation Sans" w:cs="Arial"/>
          <w:bCs/>
        </w:rPr>
      </w:pPr>
      <w:r w:rsidRPr="00894F5E">
        <w:rPr>
          <w:rFonts w:ascii="Liberation Sans" w:hAnsi="Liberation Sans" w:cs="Arial"/>
          <w:bCs/>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Pr>
          <w:rFonts w:ascii="Liberation Sans" w:hAnsi="Liberation Sans" w:cs="Liberation Sans"/>
          <w:u w:val="single"/>
          <w:lang w:eastAsia="ru-RU"/>
        </w:rPr>
        <w:t>ода</w:t>
      </w:r>
      <w:r w:rsidR="00BA6EAB" w:rsidRPr="00D77BAE">
        <w:rPr>
          <w:rFonts w:ascii="Liberation Sans" w:hAnsi="Liberation Sans" w:cs="Liberation Sans"/>
          <w:lang w:eastAsia="ru-RU"/>
        </w:rPr>
        <w:t xml:space="preserve"> </w:t>
      </w:r>
      <w:r w:rsidRPr="00894F5E">
        <w:rPr>
          <w:rFonts w:ascii="Liberation Sans" w:hAnsi="Liberation Sans" w:cs="Arial"/>
          <w:bCs/>
        </w:rPr>
        <w:t xml:space="preserve">№ </w:t>
      </w:r>
      <w:r w:rsidR="00BA6EAB">
        <w:rPr>
          <w:rFonts w:ascii="Liberation Sans" w:hAnsi="Liberation Sans" w:cs="Arial"/>
          <w:bCs/>
          <w:u w:val="single"/>
        </w:rPr>
        <w:t>305</w:t>
      </w:r>
    </w:p>
    <w:p w:rsidR="003651D7" w:rsidRPr="00894F5E" w:rsidRDefault="003651D7" w:rsidP="003651D7">
      <w:pPr>
        <w:ind w:left="284" w:right="282" w:firstLine="283"/>
        <w:jc w:val="both"/>
        <w:rPr>
          <w:rFonts w:ascii="Liberation Sans" w:hAnsi="Liberation Sans" w:cs="Arial"/>
          <w:bCs/>
        </w:rPr>
      </w:pPr>
    </w:p>
    <w:p w:rsidR="003651D7" w:rsidRPr="00894F5E" w:rsidRDefault="003651D7" w:rsidP="003651D7">
      <w:pPr>
        <w:ind w:left="284" w:right="282" w:firstLine="283"/>
        <w:jc w:val="both"/>
        <w:rPr>
          <w:rFonts w:ascii="Liberation Sans" w:hAnsi="Liberation Sans"/>
          <w:bCs/>
        </w:rPr>
      </w:pPr>
    </w:p>
    <w:p w:rsidR="003651D7" w:rsidRDefault="003651D7" w:rsidP="003651D7">
      <w:pPr>
        <w:ind w:left="284" w:right="282" w:firstLine="283"/>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Островнинского сельсовета</w:t>
      </w:r>
    </w:p>
    <w:p w:rsidR="003651D7" w:rsidRPr="00894F5E" w:rsidRDefault="003651D7" w:rsidP="003651D7">
      <w:pPr>
        <w:ind w:left="284" w:right="282" w:firstLine="283"/>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3651D7" w:rsidRPr="00894F5E" w:rsidRDefault="003651D7" w:rsidP="003651D7">
      <w:pPr>
        <w:ind w:left="284" w:right="282" w:firstLine="283"/>
        <w:rPr>
          <w:rFonts w:ascii="Liberation Sans" w:hAnsi="Liberation Sans"/>
          <w:b/>
          <w:sz w:val="22"/>
        </w:rPr>
      </w:pPr>
    </w:p>
    <w:p w:rsidR="003651D7" w:rsidRPr="00894F5E" w:rsidRDefault="003651D7" w:rsidP="003651D7">
      <w:pPr>
        <w:pStyle w:val="Iauiue"/>
        <w:ind w:left="284" w:right="282" w:firstLine="283"/>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3651D7" w:rsidRPr="00894F5E" w:rsidRDefault="003651D7" w:rsidP="003651D7">
      <w:pPr>
        <w:ind w:left="284" w:right="282" w:firstLine="283"/>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Островнинского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3651D7" w:rsidRPr="00894F5E" w:rsidRDefault="003651D7" w:rsidP="003651D7">
      <w:pPr>
        <w:ind w:left="284" w:right="282" w:firstLine="283"/>
        <w:rPr>
          <w:rFonts w:ascii="Liberation Sans" w:hAnsi="Liberation Sans" w:cs="Arial"/>
          <w:b/>
        </w:rPr>
      </w:pPr>
      <w:r w:rsidRPr="00894F5E">
        <w:rPr>
          <w:rFonts w:ascii="Liberation Sans" w:hAnsi="Liberation Sans" w:cs="Arial"/>
          <w:b/>
        </w:rPr>
        <w:t>РЕШИЛА:</w:t>
      </w:r>
    </w:p>
    <w:p w:rsidR="003651D7" w:rsidRPr="003651D7" w:rsidRDefault="003651D7" w:rsidP="003651D7">
      <w:pPr>
        <w:ind w:left="284" w:right="282" w:firstLine="283"/>
        <w:rPr>
          <w:rFonts w:ascii="Liberation Sans" w:hAnsi="Liberation Sans" w:cs="Arial"/>
          <w:b/>
        </w:rPr>
      </w:pPr>
    </w:p>
    <w:p w:rsidR="003651D7" w:rsidRPr="003651D7" w:rsidRDefault="003651D7" w:rsidP="003651D7">
      <w:pPr>
        <w:pStyle w:val="9"/>
        <w:ind w:left="284" w:right="282" w:firstLine="283"/>
        <w:jc w:val="both"/>
        <w:rPr>
          <w:rFonts w:ascii="Liberation Sans" w:hAnsi="Liberation Sans"/>
          <w:i w:val="0"/>
          <w:color w:val="auto"/>
        </w:rPr>
      </w:pPr>
      <w:r w:rsidRPr="003651D7">
        <w:rPr>
          <w:rFonts w:ascii="Liberation Sans" w:hAnsi="Liberation Sans"/>
          <w:i w:val="0"/>
          <w:color w:val="auto"/>
        </w:rPr>
        <w:t>1. Утвердить отчет об исполнении бюджета Островнинского сельсовета за 2022 год по доходам 2278,4 тыс. руб. и расходам в сумме 1677,3 тыс. руб. с профицитом в сумме 601,1 тыс. руб. (в объемах показателей, приведенных в приложениях 1 – 5 к настоящему решению).</w:t>
      </w:r>
    </w:p>
    <w:p w:rsidR="003651D7" w:rsidRPr="003651D7" w:rsidRDefault="003651D7" w:rsidP="003651D7">
      <w:pPr>
        <w:ind w:left="284" w:right="282" w:firstLine="283"/>
        <w:jc w:val="both"/>
        <w:rPr>
          <w:rFonts w:ascii="Liberation Sans" w:hAnsi="Liberation Sans" w:cs="Arial"/>
        </w:rPr>
      </w:pPr>
      <w:r w:rsidRPr="003651D7">
        <w:rPr>
          <w:rFonts w:ascii="Liberation Sans" w:hAnsi="Liberation Sans"/>
        </w:rPr>
        <w:t xml:space="preserve">          </w:t>
      </w:r>
      <w:r w:rsidRPr="003651D7">
        <w:rPr>
          <w:rFonts w:ascii="Liberation Sans" w:hAnsi="Liberation Sans" w:cs="Arial"/>
        </w:rPr>
        <w:t>2.   Решение вступает в силу со дня его обнародования.</w:t>
      </w:r>
    </w:p>
    <w:p w:rsidR="003651D7" w:rsidRPr="003651D7" w:rsidRDefault="003651D7" w:rsidP="003651D7">
      <w:pPr>
        <w:ind w:left="284" w:right="282" w:firstLine="283"/>
        <w:jc w:val="both"/>
        <w:rPr>
          <w:rFonts w:ascii="Liberation Sans" w:hAnsi="Liberation Sans" w:cs="Arial"/>
        </w:rPr>
      </w:pPr>
      <w:r w:rsidRPr="003651D7">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3651D7" w:rsidRPr="003651D7" w:rsidRDefault="003651D7" w:rsidP="003651D7">
      <w:pPr>
        <w:ind w:left="284" w:right="282" w:firstLine="283"/>
        <w:jc w:val="both"/>
        <w:rPr>
          <w:rFonts w:ascii="Liberation Sans" w:hAnsi="Liberation Sans"/>
        </w:rPr>
      </w:pPr>
      <w:r w:rsidRPr="003651D7">
        <w:rPr>
          <w:rFonts w:ascii="Liberation Sans" w:hAnsi="Liberation Sans" w:cs="Arial"/>
        </w:rPr>
        <w:t xml:space="preserve">          4. </w:t>
      </w:r>
      <w:r w:rsidRPr="003651D7">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3651D7" w:rsidRPr="003651D7" w:rsidRDefault="003651D7" w:rsidP="003651D7">
      <w:pPr>
        <w:ind w:left="284" w:right="282" w:firstLine="283"/>
        <w:jc w:val="both"/>
        <w:rPr>
          <w:rFonts w:ascii="Liberation Sans" w:hAnsi="Liberation Sans"/>
        </w:rPr>
      </w:pPr>
    </w:p>
    <w:p w:rsidR="003651D7" w:rsidRPr="003651D7" w:rsidRDefault="003651D7" w:rsidP="003651D7">
      <w:pPr>
        <w:pStyle w:val="Iauiue"/>
        <w:ind w:left="284" w:right="282" w:firstLine="283"/>
        <w:jc w:val="both"/>
        <w:rPr>
          <w:rFonts w:ascii="Liberation Sans" w:hAnsi="Liberation Sans"/>
        </w:rPr>
      </w:pPr>
    </w:p>
    <w:p w:rsidR="003651D7" w:rsidRPr="003651D7" w:rsidRDefault="003651D7" w:rsidP="003651D7">
      <w:pPr>
        <w:pStyle w:val="Iauiue"/>
        <w:ind w:left="284" w:right="282" w:firstLine="283"/>
        <w:jc w:val="both"/>
        <w:rPr>
          <w:rFonts w:ascii="Liberation Sans" w:hAnsi="Liberation Sans"/>
        </w:rPr>
      </w:pPr>
      <w:r w:rsidRPr="003651D7">
        <w:rPr>
          <w:rFonts w:ascii="Liberation Sans" w:hAnsi="Liberation Sans"/>
        </w:rPr>
        <w:t>Председатель Думы Мишкинского</w:t>
      </w:r>
    </w:p>
    <w:p w:rsidR="003651D7" w:rsidRPr="003651D7" w:rsidRDefault="003651D7" w:rsidP="003651D7">
      <w:pPr>
        <w:pStyle w:val="Iauiue"/>
        <w:ind w:left="284" w:right="282" w:firstLine="283"/>
        <w:jc w:val="both"/>
        <w:rPr>
          <w:rFonts w:ascii="Liberation Sans" w:hAnsi="Liberation Sans"/>
        </w:rPr>
      </w:pPr>
      <w:r w:rsidRPr="003651D7">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3651D7">
        <w:rPr>
          <w:rFonts w:ascii="Liberation Sans" w:hAnsi="Liberation Sans"/>
        </w:rPr>
        <w:t xml:space="preserve"> В.В. Сажин</w:t>
      </w:r>
    </w:p>
    <w:p w:rsidR="003651D7" w:rsidRPr="003651D7" w:rsidRDefault="003651D7" w:rsidP="003651D7">
      <w:pPr>
        <w:pStyle w:val="Iauiue"/>
        <w:ind w:left="284" w:right="282" w:firstLine="283"/>
        <w:jc w:val="both"/>
        <w:rPr>
          <w:rFonts w:ascii="Liberation Sans" w:hAnsi="Liberation Sans"/>
        </w:rPr>
      </w:pPr>
    </w:p>
    <w:p w:rsidR="003651D7" w:rsidRPr="003651D7" w:rsidRDefault="003651D7" w:rsidP="003651D7">
      <w:pPr>
        <w:pStyle w:val="Iauiue"/>
        <w:ind w:left="284" w:right="282" w:firstLine="283"/>
        <w:jc w:val="both"/>
        <w:rPr>
          <w:rFonts w:ascii="Liberation Sans" w:hAnsi="Liberation Sans"/>
        </w:rPr>
      </w:pPr>
      <w:r w:rsidRPr="003651D7">
        <w:rPr>
          <w:rFonts w:ascii="Liberation Sans" w:hAnsi="Liberation Sans"/>
        </w:rPr>
        <w:t xml:space="preserve">Глава </w:t>
      </w:r>
    </w:p>
    <w:p w:rsidR="003651D7" w:rsidRPr="003651D7" w:rsidRDefault="003651D7" w:rsidP="003651D7">
      <w:pPr>
        <w:pStyle w:val="Iauiue"/>
        <w:ind w:left="284" w:right="282" w:firstLine="283"/>
        <w:jc w:val="both"/>
        <w:rPr>
          <w:rFonts w:ascii="Liberation Sans" w:hAnsi="Liberation Sans"/>
        </w:rPr>
      </w:pPr>
      <w:r w:rsidRPr="003651D7">
        <w:rPr>
          <w:rFonts w:ascii="Liberation Sans" w:hAnsi="Liberation Sans"/>
        </w:rPr>
        <w:t xml:space="preserve">Мишкинского муниципального округа </w:t>
      </w:r>
    </w:p>
    <w:p w:rsidR="003651D7" w:rsidRDefault="003651D7" w:rsidP="003651D7">
      <w:pPr>
        <w:pStyle w:val="Iauiue"/>
        <w:ind w:left="284" w:right="282" w:firstLine="283"/>
        <w:jc w:val="both"/>
        <w:rPr>
          <w:rFonts w:ascii="Liberation Sans" w:hAnsi="Liberation Sans"/>
        </w:rPr>
      </w:pPr>
      <w:r w:rsidRPr="003651D7">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3651D7">
        <w:rPr>
          <w:rFonts w:ascii="Liberation Sans" w:hAnsi="Liberation Sans"/>
        </w:rPr>
        <w:t>Д.В. Мамонтов</w:t>
      </w:r>
    </w:p>
    <w:p w:rsidR="003651D7" w:rsidRDefault="003651D7" w:rsidP="003651D7">
      <w:pPr>
        <w:pStyle w:val="Iauiue"/>
        <w:ind w:left="284" w:right="282" w:firstLine="283"/>
        <w:jc w:val="both"/>
        <w:rPr>
          <w:rFonts w:ascii="Liberation Sans" w:hAnsi="Liberation Sans"/>
        </w:rPr>
      </w:pPr>
    </w:p>
    <w:p w:rsidR="003651D7" w:rsidRDefault="003651D7" w:rsidP="003651D7">
      <w:pPr>
        <w:pStyle w:val="Iauiue"/>
        <w:ind w:left="284" w:right="282" w:firstLine="283"/>
        <w:jc w:val="both"/>
        <w:rPr>
          <w:rFonts w:ascii="Liberation Sans" w:hAnsi="Liberation Sans"/>
        </w:rPr>
      </w:pPr>
    </w:p>
    <w:tbl>
      <w:tblPr>
        <w:tblW w:w="10627" w:type="dxa"/>
        <w:jc w:val="center"/>
        <w:tblLayout w:type="fixed"/>
        <w:tblLook w:val="04A0" w:firstRow="1" w:lastRow="0" w:firstColumn="1" w:lastColumn="0" w:noHBand="0" w:noVBand="1"/>
      </w:tblPr>
      <w:tblGrid>
        <w:gridCol w:w="3969"/>
        <w:gridCol w:w="2694"/>
        <w:gridCol w:w="1559"/>
        <w:gridCol w:w="1476"/>
        <w:gridCol w:w="929"/>
      </w:tblGrid>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BA6EAB" w:rsidRDefault="00BA6EAB" w:rsidP="00166FB3">
            <w:pPr>
              <w:jc w:val="right"/>
              <w:rPr>
                <w:rFonts w:ascii="Liberation Sans" w:hAnsi="Liberation Sans" w:cs="Liberation Sans"/>
                <w:lang w:eastAsia="ru-RU"/>
              </w:rPr>
            </w:pPr>
            <w:r>
              <w:rPr>
                <w:rFonts w:ascii="Liberation Sans" w:hAnsi="Liberation Sans" w:cs="Liberation Sans"/>
                <w:lang w:eastAsia="ru-RU"/>
              </w:rPr>
              <w:t>Приложение 1</w:t>
            </w:r>
          </w:p>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3D1D20" w:rsidRPr="004D5F7E" w:rsidTr="003D1D20">
        <w:trPr>
          <w:trHeight w:val="300"/>
          <w:jc w:val="center"/>
        </w:trPr>
        <w:tc>
          <w:tcPr>
            <w:tcW w:w="10627" w:type="dxa"/>
            <w:gridSpan w:val="5"/>
            <w:tcBorders>
              <w:top w:val="nil"/>
              <w:left w:val="nil"/>
              <w:bottom w:val="nil"/>
              <w:right w:val="nil"/>
            </w:tcBorders>
            <w:shd w:val="clear" w:color="auto" w:fill="auto"/>
            <w:noWrap/>
            <w:vAlign w:val="bottom"/>
            <w:hideMark/>
          </w:tcPr>
          <w:p w:rsidR="003D1D20" w:rsidRPr="004D5F7E" w:rsidRDefault="003D1D20"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w:t>
            </w:r>
            <w:r w:rsidR="00BA6EAB">
              <w:rPr>
                <w:rFonts w:ascii="Liberation Sans" w:hAnsi="Liberation Sans" w:cs="Liberation Sans"/>
                <w:u w:val="single"/>
                <w:lang w:eastAsia="ru-RU"/>
              </w:rPr>
              <w:t>305</w:t>
            </w:r>
          </w:p>
        </w:tc>
      </w:tr>
      <w:tr w:rsidR="003D1D20" w:rsidRPr="004D5F7E" w:rsidTr="003D1D20">
        <w:trPr>
          <w:trHeight w:val="300"/>
          <w:jc w:val="center"/>
        </w:trPr>
        <w:tc>
          <w:tcPr>
            <w:tcW w:w="3969"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559"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476"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29"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r>
      <w:tr w:rsidR="003D1D20" w:rsidRPr="004D5F7E" w:rsidTr="003D1D20">
        <w:trPr>
          <w:trHeight w:val="690"/>
          <w:jc w:val="center"/>
        </w:trPr>
        <w:tc>
          <w:tcPr>
            <w:tcW w:w="10627" w:type="dxa"/>
            <w:gridSpan w:val="5"/>
            <w:tcBorders>
              <w:top w:val="nil"/>
              <w:left w:val="nil"/>
              <w:bottom w:val="nil"/>
              <w:right w:val="nil"/>
            </w:tcBorders>
            <w:shd w:val="clear" w:color="auto" w:fill="auto"/>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Доходы  бюджета Островнинского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3D1D20" w:rsidRPr="004D5F7E" w:rsidTr="003D1D20">
        <w:trPr>
          <w:trHeight w:val="300"/>
          <w:jc w:val="center"/>
        </w:trPr>
        <w:tc>
          <w:tcPr>
            <w:tcW w:w="3969" w:type="dxa"/>
            <w:tcBorders>
              <w:top w:val="nil"/>
              <w:left w:val="nil"/>
              <w:bottom w:val="nil"/>
              <w:right w:val="nil"/>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559"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76"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29"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3D1D20" w:rsidRPr="004D5F7E" w:rsidTr="003D1D20">
        <w:trPr>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Код дохода по бюджетной классификации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476"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2545">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исполнения</w:t>
            </w:r>
          </w:p>
        </w:tc>
      </w:tr>
      <w:tr w:rsidR="003D1D20" w:rsidRPr="004D5F7E" w:rsidTr="003D1D20">
        <w:trPr>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559"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476"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929" w:type="dxa"/>
            <w:tcBorders>
              <w:top w:val="nil"/>
              <w:left w:val="nil"/>
              <w:bottom w:val="nil"/>
              <w:right w:val="single" w:sz="4" w:space="0" w:color="auto"/>
            </w:tcBorders>
            <w:shd w:val="clear" w:color="auto" w:fill="auto"/>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5</w:t>
            </w:r>
          </w:p>
        </w:tc>
      </w:tr>
      <w:tr w:rsidR="003D1D20" w:rsidRPr="004D5F7E" w:rsidTr="003D1D20">
        <w:trPr>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b/>
                <w:bCs/>
                <w:lang w:eastAsia="ru-RU"/>
              </w:rPr>
            </w:pPr>
            <w:r w:rsidRPr="004D5F7E">
              <w:rPr>
                <w:rFonts w:ascii="Liberation Sans" w:hAnsi="Liberation Sans" w:cs="Liberation Sans"/>
                <w:b/>
                <w:bCs/>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2 217 166,40</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2 278 405,03</w:t>
            </w:r>
          </w:p>
        </w:tc>
        <w:tc>
          <w:tcPr>
            <w:tcW w:w="929" w:type="dxa"/>
            <w:tcBorders>
              <w:top w:val="single" w:sz="4" w:space="0" w:color="auto"/>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102,8</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100" w:firstLine="200"/>
              <w:rPr>
                <w:rFonts w:ascii="Liberation Sans" w:hAnsi="Liberation Sans" w:cs="Liberation Sans"/>
                <w:lang w:eastAsia="ru-RU"/>
              </w:rPr>
            </w:pPr>
            <w:r w:rsidRPr="004D5F7E">
              <w:rPr>
                <w:rFonts w:ascii="Liberation Sans" w:hAnsi="Liberation Sans" w:cs="Liberation Sans"/>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1 312 000,00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1 373 238,63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104,7</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lastRenderedPageBreak/>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000 1010000000 0000 000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327 577,23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109,2</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000 1010200001 0000 110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327 577,23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109,2</w:t>
            </w:r>
          </w:p>
        </w:tc>
      </w:tr>
      <w:tr w:rsidR="003D1D20" w:rsidRPr="004D5F7E" w:rsidTr="003D1D20">
        <w:trPr>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000 1010201001 0000 110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327 501,43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109,2</w:t>
            </w:r>
          </w:p>
        </w:tc>
      </w:tr>
      <w:tr w:rsidR="003D1D20" w:rsidRPr="004D5F7E" w:rsidTr="003D1D20">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000 1010203001 0000 110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75,80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p>
        </w:tc>
      </w:tr>
      <w:tr w:rsidR="003D1D20" w:rsidRPr="004D5F7E" w:rsidTr="003D1D20">
        <w:trPr>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722 000,00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730 422,90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101,2</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000 1030200001 0000 110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722 000,00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730 422,90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101,2</w:t>
            </w:r>
          </w:p>
        </w:tc>
      </w:tr>
      <w:tr w:rsidR="003D1D20" w:rsidRPr="004D5F7E" w:rsidTr="003D1D20">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000 1030223001 0000 110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366 166,14</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101,7</w:t>
            </w:r>
          </w:p>
        </w:tc>
      </w:tr>
      <w:tr w:rsidR="003D1D20" w:rsidRPr="004D5F7E" w:rsidTr="003D1D20">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000 1030223101 0000 110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366 166,14</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101,7</w:t>
            </w:r>
          </w:p>
        </w:tc>
      </w:tr>
      <w:tr w:rsidR="003D1D20" w:rsidRPr="004D5F7E" w:rsidTr="003D1D20">
        <w:trPr>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000 1030224001 0000 110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1 977,87</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98,9</w:t>
            </w:r>
          </w:p>
        </w:tc>
      </w:tr>
      <w:tr w:rsidR="003D1D20" w:rsidRPr="004D5F7E" w:rsidTr="003D1D20">
        <w:trPr>
          <w:trHeight w:val="10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000 1030224101 0000 110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1 977,87</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98,9</w:t>
            </w:r>
          </w:p>
        </w:tc>
      </w:tr>
      <w:tr w:rsidR="003D1D20" w:rsidRPr="004D5F7E" w:rsidTr="003D1D20">
        <w:trPr>
          <w:trHeight w:val="156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000 1030225001 0000 110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402 000,00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404 288,77</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100,6</w:t>
            </w:r>
          </w:p>
        </w:tc>
      </w:tr>
      <w:tr w:rsidR="003D1D20" w:rsidRPr="004D5F7E" w:rsidTr="003D1D20">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000 1030225101 0000 110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402 000,00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404 288,77</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100,6</w:t>
            </w:r>
          </w:p>
        </w:tc>
      </w:tr>
      <w:tr w:rsidR="003D1D20" w:rsidRPr="004D5F7E" w:rsidTr="003D1D20">
        <w:trPr>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000 1030226001 0000 110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-42 009,88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000 1030226101 0000 110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-42 000,00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-42 009,88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290 000,00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315 238,50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108,7</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000 1060100000 0000 110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5 268,79</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175,6</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000 1060103010 0000 110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5 268,79</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175,6</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000 1060600000 0000 110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287 000,00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309 969,71</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108,0</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000 1060603000 0000 110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145 563,33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104,0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000 1060603310 0000 110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140 000,00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145 563,33</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104,0</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000 1060604000 0000 110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147 000,00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164 406,38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111,8</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000 1060604310 0000 110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147 000,00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164 406,38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111,8</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000 2000000000 0000 000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905 166,40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905 166,40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000 2020000000 0000 000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905 166,40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905 166,40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2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lastRenderedPageBreak/>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833 196,18</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833 196,18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000 2021500200 0000 150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529 496,18</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529 496,18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000 2021500210 0000 150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529 496,18</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529 496,18</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000 2021600100 0000 150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303 700,00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303 700,00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000 2021600110 0000 150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303 700,00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303 700,00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000 2023000000 0000 150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71 970,22</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71 970,22</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000 2023002400 0000 150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000 2023002410 0000 150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3,00</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000 2023511800 0000 150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71 967,22</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71 967,22</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3D1D20" w:rsidRPr="004D5F7E" w:rsidTr="003D1D20">
        <w:trPr>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 xml:space="preserve"> 000 2023511810 0000 150</w:t>
            </w:r>
          </w:p>
        </w:tc>
        <w:tc>
          <w:tcPr>
            <w:tcW w:w="1559"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71 967,22</w:t>
            </w:r>
          </w:p>
        </w:tc>
        <w:tc>
          <w:tcPr>
            <w:tcW w:w="147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71 967,22</w:t>
            </w:r>
          </w:p>
        </w:tc>
        <w:tc>
          <w:tcPr>
            <w:tcW w:w="929"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bl>
    <w:p w:rsidR="003D1D20" w:rsidRDefault="003D1D20" w:rsidP="003651D7">
      <w:pPr>
        <w:pStyle w:val="Iauiue"/>
        <w:ind w:left="284" w:right="282" w:firstLine="283"/>
        <w:jc w:val="both"/>
        <w:rPr>
          <w:rFonts w:ascii="Liberation Sans" w:hAnsi="Liberation Sans"/>
        </w:rPr>
      </w:pPr>
    </w:p>
    <w:p w:rsidR="003D1D20" w:rsidRDefault="003D1D20" w:rsidP="003651D7">
      <w:pPr>
        <w:pStyle w:val="Iauiue"/>
        <w:ind w:left="284" w:right="282" w:firstLine="283"/>
        <w:jc w:val="both"/>
        <w:rPr>
          <w:rFonts w:ascii="Liberation Sans" w:hAnsi="Liberation Sans"/>
        </w:rPr>
      </w:pPr>
    </w:p>
    <w:tbl>
      <w:tblPr>
        <w:tblW w:w="10772" w:type="dxa"/>
        <w:jc w:val="center"/>
        <w:tblLook w:val="04A0" w:firstRow="1" w:lastRow="0" w:firstColumn="1" w:lastColumn="0" w:noHBand="0" w:noVBand="1"/>
      </w:tblPr>
      <w:tblGrid>
        <w:gridCol w:w="3554"/>
        <w:gridCol w:w="2735"/>
        <w:gridCol w:w="1687"/>
        <w:gridCol w:w="1393"/>
        <w:gridCol w:w="1403"/>
      </w:tblGrid>
      <w:tr w:rsidR="003D1D20" w:rsidRPr="004D5F7E" w:rsidTr="00BA6EAB">
        <w:trPr>
          <w:trHeight w:val="300"/>
          <w:jc w:val="center"/>
        </w:trPr>
        <w:tc>
          <w:tcPr>
            <w:tcW w:w="1077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2</w:t>
            </w:r>
          </w:p>
        </w:tc>
      </w:tr>
      <w:tr w:rsidR="003D1D20" w:rsidRPr="004D5F7E" w:rsidTr="00BA6EAB">
        <w:trPr>
          <w:trHeight w:val="300"/>
          <w:jc w:val="center"/>
        </w:trPr>
        <w:tc>
          <w:tcPr>
            <w:tcW w:w="1077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3D1D20" w:rsidRPr="004D5F7E" w:rsidTr="00BA6EAB">
        <w:trPr>
          <w:trHeight w:val="300"/>
          <w:jc w:val="center"/>
        </w:trPr>
        <w:tc>
          <w:tcPr>
            <w:tcW w:w="1077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3D1D20" w:rsidRPr="004D5F7E" w:rsidTr="00BA6EAB">
        <w:trPr>
          <w:trHeight w:val="300"/>
          <w:jc w:val="center"/>
        </w:trPr>
        <w:tc>
          <w:tcPr>
            <w:tcW w:w="10772" w:type="dxa"/>
            <w:gridSpan w:val="5"/>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3D1D20" w:rsidRPr="004D5F7E" w:rsidTr="00BA6EAB">
        <w:trPr>
          <w:trHeight w:val="300"/>
          <w:jc w:val="center"/>
        </w:trPr>
        <w:tc>
          <w:tcPr>
            <w:tcW w:w="10772" w:type="dxa"/>
            <w:gridSpan w:val="5"/>
            <w:tcBorders>
              <w:top w:val="nil"/>
              <w:left w:val="nil"/>
              <w:bottom w:val="nil"/>
              <w:right w:val="nil"/>
            </w:tcBorders>
            <w:shd w:val="clear" w:color="auto" w:fill="auto"/>
            <w:noWrap/>
            <w:vAlign w:val="bottom"/>
            <w:hideMark/>
          </w:tcPr>
          <w:p w:rsidR="003D1D20" w:rsidRPr="004D5F7E" w:rsidRDefault="003D1D20"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 xml:space="preserve">№ </w:t>
            </w:r>
            <w:r w:rsidR="00BA6EAB">
              <w:rPr>
                <w:rFonts w:ascii="Liberation Sans" w:hAnsi="Liberation Sans" w:cs="Liberation Sans"/>
                <w:u w:val="single"/>
                <w:lang w:eastAsia="ru-RU"/>
              </w:rPr>
              <w:t>305</w:t>
            </w:r>
          </w:p>
        </w:tc>
      </w:tr>
      <w:tr w:rsidR="003D1D20" w:rsidRPr="004D5F7E" w:rsidTr="00BA6EAB">
        <w:trPr>
          <w:trHeight w:val="300"/>
          <w:jc w:val="center"/>
        </w:trPr>
        <w:tc>
          <w:tcPr>
            <w:tcW w:w="3582"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c>
          <w:tcPr>
            <w:tcW w:w="2756"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65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03"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377"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r>
      <w:tr w:rsidR="003D1D20" w:rsidRPr="004D5F7E" w:rsidTr="00BA6EAB">
        <w:trPr>
          <w:trHeight w:val="405"/>
          <w:jc w:val="center"/>
        </w:trPr>
        <w:tc>
          <w:tcPr>
            <w:tcW w:w="10772" w:type="dxa"/>
            <w:gridSpan w:val="5"/>
            <w:tcBorders>
              <w:top w:val="nil"/>
              <w:left w:val="nil"/>
              <w:bottom w:val="nil"/>
              <w:right w:val="nil"/>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Доходы бюджета Островнинского сельсовета за  2022 год по кодам  классификации  доходов бюджета</w:t>
            </w:r>
          </w:p>
        </w:tc>
      </w:tr>
      <w:tr w:rsidR="003D1D20" w:rsidRPr="004D5F7E" w:rsidTr="00BA6EAB">
        <w:trPr>
          <w:trHeight w:val="300"/>
          <w:jc w:val="center"/>
        </w:trPr>
        <w:tc>
          <w:tcPr>
            <w:tcW w:w="3582" w:type="dxa"/>
            <w:tcBorders>
              <w:top w:val="nil"/>
              <w:left w:val="nil"/>
              <w:bottom w:val="nil"/>
              <w:right w:val="nil"/>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p>
        </w:tc>
        <w:tc>
          <w:tcPr>
            <w:tcW w:w="2756"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65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03"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377"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3D1D20" w:rsidRPr="004D5F7E" w:rsidTr="00BA6EAB">
        <w:trPr>
          <w:trHeight w:val="945"/>
          <w:jc w:val="center"/>
        </w:trPr>
        <w:tc>
          <w:tcPr>
            <w:tcW w:w="3582" w:type="dxa"/>
            <w:tcBorders>
              <w:top w:val="single" w:sz="4" w:space="0" w:color="auto"/>
              <w:left w:val="single" w:sz="4" w:space="0" w:color="auto"/>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2756"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Код главного администратора, код дохода районного бюджета</w:t>
            </w:r>
          </w:p>
        </w:tc>
        <w:tc>
          <w:tcPr>
            <w:tcW w:w="1654"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Утвержденные бюджетные назначения</w:t>
            </w:r>
          </w:p>
        </w:tc>
        <w:tc>
          <w:tcPr>
            <w:tcW w:w="1403"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1377"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3D1D20" w:rsidRPr="004D5F7E" w:rsidTr="00BA6EAB">
        <w:trPr>
          <w:trHeight w:val="255"/>
          <w:jc w:val="center"/>
        </w:trPr>
        <w:tc>
          <w:tcPr>
            <w:tcW w:w="3582" w:type="dxa"/>
            <w:tcBorders>
              <w:top w:val="nil"/>
              <w:left w:val="single" w:sz="4" w:space="0" w:color="auto"/>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756"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654"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403"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1377"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r>
      <w:tr w:rsidR="003D1D20" w:rsidRPr="004D5F7E" w:rsidTr="00BA6EAB">
        <w:trPr>
          <w:trHeight w:val="255"/>
          <w:jc w:val="center"/>
        </w:trPr>
        <w:tc>
          <w:tcPr>
            <w:tcW w:w="35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Доходы бюджета - всего</w:t>
            </w:r>
          </w:p>
        </w:tc>
        <w:tc>
          <w:tcPr>
            <w:tcW w:w="2756"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x</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2 217 166,40</w:t>
            </w:r>
          </w:p>
        </w:tc>
        <w:tc>
          <w:tcPr>
            <w:tcW w:w="1403"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2 278 405,03</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102,76</w:t>
            </w: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в том числе:</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БЕЗВОЗМЕЗДНЫЕ ПОСТУПЛЕНИЯ</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099 2 00 00000 00 0000 000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905 166,40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905 166,40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БЕЗВОЗМЕЗДНЫЕ ПОСТУПЛЕНИЯ ОТ ДРУГИХ БЮДЖЕТОВ БЮДЖЕТНОЙ СИСТЕМЫ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099 2 02 00000 00 0000 000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905 166,40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905 166,40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Дотации бюджетам бюджетной системы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099 2 02 10000 00 0000 150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833 196,18</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833 196,18</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Дотации бюджетам на поддержку мер по обеспечению сбалансированности бюджетов</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099 2 02 15002 00 0000 150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529 496,18</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529 496,18</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Дотации бюджетам сельских поселений на поддержку мер по обеспечению сбалансированности бюджетов</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099 2 02 15002 10 0000 150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529 496,18</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529 496,18</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46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099 2 02 16001 00 0000 150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303 700,00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303 700,00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099 2 02 16001 10 0000 150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303 700,00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303 700,00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бюджетам бюджетной системы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099 2 02 30000 00 0000 150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71 970,22</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71 970,22</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78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местным бюджетам на выполнение передаваемых полномочий субъектов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099 2 02 30024 00 0000 150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099 2 02 30024 10 0000 150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099 2 02 35118 00 0000 150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54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099 2 02 35118 10 0000 150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НАЛОГОВЫЕ И НЕНАЛОГОВЫЕ ДОХОДЫ</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100 1 00 00000 00 0000 000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730 422,90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101,17</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НАЛОГИ НА ТОВАРЫ (РАБОТЫ, УСЛУГИ), РЕАЛИЗУЕМЫЕ НА ТЕРРИТОРИИ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100 1 03 00000 00 0000 000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730 422,90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101,17</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Акцизы по подакцизным товарам (продукции), производимым на территории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100 1 03 02000 01 0000 110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730 422,90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101,17</w:t>
            </w:r>
          </w:p>
        </w:tc>
      </w:tr>
      <w:tr w:rsidR="003D1D20" w:rsidRPr="004D5F7E" w:rsidTr="00BA6EAB">
        <w:trPr>
          <w:trHeight w:val="102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100 1 03 02230 01 0000 110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360 000,00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366 166,14</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101,71</w:t>
            </w:r>
          </w:p>
        </w:tc>
      </w:tr>
      <w:tr w:rsidR="003D1D20" w:rsidRPr="004D5F7E" w:rsidTr="00BA6EAB">
        <w:trPr>
          <w:trHeight w:val="153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100 1 03 02231 01 0000 110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360 000,00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366 166,14</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101,71</w:t>
            </w:r>
          </w:p>
        </w:tc>
      </w:tr>
      <w:tr w:rsidR="003D1D20" w:rsidRPr="004D5F7E" w:rsidTr="00BA6EAB">
        <w:trPr>
          <w:trHeight w:val="102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100 1 03 02240 01 0000 110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1 977,87</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98,89</w:t>
            </w:r>
          </w:p>
        </w:tc>
      </w:tr>
      <w:tr w:rsidR="003D1D20" w:rsidRPr="004D5F7E" w:rsidTr="00BA6EAB">
        <w:trPr>
          <w:trHeight w:val="76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100 1 03 02241 01 0000 110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1 977,87</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98,89</w:t>
            </w:r>
          </w:p>
        </w:tc>
      </w:tr>
      <w:tr w:rsidR="003D1D20" w:rsidRPr="004D5F7E" w:rsidTr="00BA6EAB">
        <w:trPr>
          <w:trHeight w:val="75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100 1 03 02250 01 0000 110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402 000,00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404 288,77</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100,57</w:t>
            </w:r>
          </w:p>
        </w:tc>
      </w:tr>
      <w:tr w:rsidR="003D1D20" w:rsidRPr="004D5F7E" w:rsidTr="00BA6EAB">
        <w:trPr>
          <w:trHeight w:val="73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100 1 03 02251 01 0000 110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402 000,00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404 288,77</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100,57</w:t>
            </w:r>
          </w:p>
        </w:tc>
      </w:tr>
      <w:tr w:rsidR="003D1D20" w:rsidRPr="004D5F7E" w:rsidTr="00BA6EAB">
        <w:trPr>
          <w:trHeight w:val="102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4D5F7E">
              <w:rPr>
                <w:rFonts w:ascii="Liberation Sans" w:hAnsi="Liberation Sans" w:cs="Liberation Sans"/>
                <w:color w:val="000000"/>
                <w:lang w:eastAsia="ru-RU"/>
              </w:rPr>
              <w:lastRenderedPageBreak/>
              <w:t>установленных дифференцированных нормативов отчислений в местные бюджеты</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100 1 03 02260 01 0000 110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-42 009,88</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100,02</w:t>
            </w:r>
          </w:p>
        </w:tc>
      </w:tr>
      <w:tr w:rsidR="003D1D20" w:rsidRPr="004D5F7E" w:rsidTr="00BA6EAB">
        <w:trPr>
          <w:trHeight w:val="153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100 1 03 02261 01 0000 110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-42 000,00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-42 009,88</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100,02</w:t>
            </w:r>
          </w:p>
        </w:tc>
      </w:tr>
      <w:tr w:rsidR="003D1D20" w:rsidRPr="004D5F7E" w:rsidTr="00BA6EAB">
        <w:trPr>
          <w:trHeight w:val="60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НАЛОГОВЫЕ И НЕНАЛОГОВЫЕ ДОХОДЫ</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182 1 00 00000 00 0000 000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590 000,00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642 815,73</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108,95</w:t>
            </w: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НАЛОГИ НА ПРИБЫЛЬ, ДОХОДЫ</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182 1 01 00000 00 0000 000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327 577,23</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109,19</w:t>
            </w:r>
          </w:p>
        </w:tc>
      </w:tr>
      <w:tr w:rsidR="003D1D20" w:rsidRPr="004D5F7E" w:rsidTr="00BA6EAB">
        <w:trPr>
          <w:trHeight w:val="31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182 1 01 02000 01 0000 110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327 577,23</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109,19</w:t>
            </w:r>
          </w:p>
        </w:tc>
      </w:tr>
      <w:tr w:rsidR="003D1D20" w:rsidRPr="004D5F7E" w:rsidTr="00BA6EAB">
        <w:trPr>
          <w:trHeight w:val="153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182 1 01 02010 01 0000 110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327 501,43</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109,17</w:t>
            </w:r>
          </w:p>
        </w:tc>
      </w:tr>
      <w:tr w:rsidR="003D1D20" w:rsidRPr="004D5F7E" w:rsidTr="00BA6EAB">
        <w:trPr>
          <w:trHeight w:val="153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182 1 01 02010 01 1000 110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327 488,17</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109,16</w:t>
            </w:r>
          </w:p>
        </w:tc>
      </w:tr>
      <w:tr w:rsidR="003D1D20" w:rsidRPr="004D5F7E" w:rsidTr="00BA6EAB">
        <w:trPr>
          <w:trHeight w:val="102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182 1 01 02010 01 2100 110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13,26</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182 1 01 02030 01 0000 110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75,80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BA6EAB">
        <w:trPr>
          <w:trHeight w:val="102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182 1 01 02030 01 1000 110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75,80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НАЛОГИ НА ИМУЩЕСТВО</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182 1 06 00000 00 0000 000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290 000,00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315 238,50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108,70</w:t>
            </w: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имущество физических лиц</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182 1 06 01000 00 0000 110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5 268,79</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175,63</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182 1 06 01030 10 0000 110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5 268,79</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175,63</w:t>
            </w:r>
          </w:p>
        </w:tc>
      </w:tr>
      <w:tr w:rsidR="003D1D20" w:rsidRPr="004D5F7E" w:rsidTr="00BA6EAB">
        <w:trPr>
          <w:trHeight w:val="102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182 1 06 01030 10 1000 110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5 244,12</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174,80</w:t>
            </w:r>
          </w:p>
        </w:tc>
      </w:tr>
      <w:tr w:rsidR="003D1D20" w:rsidRPr="004D5F7E" w:rsidTr="00BA6EAB">
        <w:trPr>
          <w:trHeight w:val="76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182 1 06 01030 10 2100 110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24,67</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182 1 06 06000 00 0000 110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287 000,00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309 969,71</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108,00</w:t>
            </w: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организаций</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182 1 06 06030 00 0000 110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145 563,33</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103,97</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182 1 06 06033 10 0000 110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145 563,33</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103,97</w:t>
            </w:r>
          </w:p>
        </w:tc>
      </w:tr>
      <w:tr w:rsidR="003D1D20" w:rsidRPr="004D5F7E" w:rsidTr="00BA6EAB">
        <w:trPr>
          <w:trHeight w:val="102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182 1 06 06033 10 1000 110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140 000,00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133 327,00</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95,23</w:t>
            </w:r>
          </w:p>
        </w:tc>
      </w:tr>
      <w:tr w:rsidR="003D1D20" w:rsidRPr="004D5F7E" w:rsidTr="00BA6EAB">
        <w:trPr>
          <w:trHeight w:val="76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182 1 06 06033 10 2100 110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12 236,33</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r w:rsidR="003D1D20" w:rsidRPr="004D5F7E" w:rsidTr="00BA6EAB">
        <w:trPr>
          <w:trHeight w:val="255"/>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физических лиц</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182 1 06 06040 00 0000 110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147 000,00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164 406,38</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111,84</w:t>
            </w:r>
          </w:p>
        </w:tc>
      </w:tr>
      <w:tr w:rsidR="003D1D20" w:rsidRPr="004D5F7E" w:rsidTr="00BA6EAB">
        <w:trPr>
          <w:trHeight w:val="51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182 1 06 06043 10 0000 110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147 000,00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164 406,38</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111,84</w:t>
            </w:r>
          </w:p>
        </w:tc>
      </w:tr>
      <w:tr w:rsidR="003D1D20" w:rsidRPr="004D5F7E" w:rsidTr="00BA6EAB">
        <w:trPr>
          <w:trHeight w:val="102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182 1 06 06043 10 1000 110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147 000,00</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163 960,69</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111,54</w:t>
            </w:r>
          </w:p>
        </w:tc>
      </w:tr>
      <w:tr w:rsidR="003D1D20" w:rsidRPr="004D5F7E" w:rsidTr="00BA6EAB">
        <w:trPr>
          <w:trHeight w:val="1350"/>
          <w:jc w:val="center"/>
        </w:trPr>
        <w:tc>
          <w:tcPr>
            <w:tcW w:w="358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756"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182 1 06 06043 10 2100 110</w:t>
            </w:r>
          </w:p>
        </w:tc>
        <w:tc>
          <w:tcPr>
            <w:tcW w:w="165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1403"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445,69</w:t>
            </w:r>
          </w:p>
        </w:tc>
        <w:tc>
          <w:tcPr>
            <w:tcW w:w="137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r>
    </w:tbl>
    <w:p w:rsidR="003D1D20" w:rsidRPr="003651D7" w:rsidRDefault="003D1D20" w:rsidP="003651D7">
      <w:pPr>
        <w:pStyle w:val="Iauiue"/>
        <w:ind w:left="284" w:right="282" w:firstLine="283"/>
        <w:jc w:val="both"/>
        <w:rPr>
          <w:rFonts w:ascii="Liberation Sans" w:hAnsi="Liberation Sans"/>
        </w:rPr>
      </w:pPr>
    </w:p>
    <w:p w:rsidR="00E0540D" w:rsidRDefault="00E0540D" w:rsidP="003651D7">
      <w:pPr>
        <w:widowControl w:val="0"/>
        <w:autoSpaceDE w:val="0"/>
        <w:autoSpaceDN w:val="0"/>
        <w:adjustRightInd w:val="0"/>
        <w:ind w:left="284" w:right="282" w:firstLine="283"/>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4253"/>
        <w:gridCol w:w="771"/>
        <w:gridCol w:w="1355"/>
        <w:gridCol w:w="1134"/>
        <w:gridCol w:w="992"/>
        <w:gridCol w:w="1417"/>
        <w:gridCol w:w="851"/>
      </w:tblGrid>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3</w:t>
            </w:r>
          </w:p>
        </w:tc>
      </w:tr>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к решению Думы Мишкинского муниципального округа </w:t>
            </w:r>
          </w:p>
        </w:tc>
      </w:tr>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3D1D20"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3D1D20" w:rsidRPr="004D5F7E" w:rsidRDefault="003D1D20"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w:t>
            </w:r>
            <w:r w:rsidR="00BA6EAB">
              <w:rPr>
                <w:rFonts w:ascii="Liberation Sans" w:hAnsi="Liberation Sans" w:cs="Liberation Sans"/>
                <w:u w:val="single"/>
                <w:lang w:eastAsia="ru-RU"/>
              </w:rPr>
              <w:t>305</w:t>
            </w:r>
          </w:p>
        </w:tc>
      </w:tr>
      <w:tr w:rsidR="003D1D20" w:rsidRPr="004D5F7E" w:rsidTr="00166FB3">
        <w:trPr>
          <w:trHeight w:val="300"/>
        </w:trPr>
        <w:tc>
          <w:tcPr>
            <w:tcW w:w="4253"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355"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13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7"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851"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r>
      <w:tr w:rsidR="003D1D20" w:rsidRPr="004D5F7E" w:rsidTr="00166FB3">
        <w:trPr>
          <w:trHeight w:val="750"/>
        </w:trPr>
        <w:tc>
          <w:tcPr>
            <w:tcW w:w="10773" w:type="dxa"/>
            <w:gridSpan w:val="7"/>
            <w:tcBorders>
              <w:top w:val="nil"/>
              <w:left w:val="nil"/>
              <w:bottom w:val="nil"/>
              <w:right w:val="nil"/>
            </w:tcBorders>
            <w:shd w:val="clear" w:color="auto" w:fill="auto"/>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Расходы бюджета Островнинского сельсоветаза 2022 год по разделам и подразделам классификации расходов бюджета</w:t>
            </w:r>
          </w:p>
        </w:tc>
      </w:tr>
      <w:tr w:rsidR="003D1D20" w:rsidRPr="004D5F7E" w:rsidTr="00166FB3">
        <w:trPr>
          <w:trHeight w:val="300"/>
        </w:trPr>
        <w:tc>
          <w:tcPr>
            <w:tcW w:w="4253" w:type="dxa"/>
            <w:tcBorders>
              <w:top w:val="nil"/>
              <w:left w:val="nil"/>
              <w:bottom w:val="nil"/>
              <w:right w:val="nil"/>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355"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13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7"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851"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3D1D20" w:rsidRPr="004D5F7E" w:rsidTr="00166FB3">
        <w:trPr>
          <w:trHeight w:val="141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Рз,Пр</w:t>
            </w:r>
          </w:p>
        </w:tc>
        <w:tc>
          <w:tcPr>
            <w:tcW w:w="1355"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Изменения согласно ст.217 Бюджетного кодекса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355"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7</w:t>
            </w:r>
          </w:p>
        </w:tc>
      </w:tr>
      <w:tr w:rsidR="003D1D20" w:rsidRPr="004D5F7E" w:rsidTr="00166FB3">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0100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998 003,00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-45 355,98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952 647,02</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927 822,52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97,4</w:t>
            </w:r>
          </w:p>
        </w:tc>
      </w:tr>
      <w:tr w:rsidR="003D1D20"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0102</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293 600,00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-43 939,66</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0104</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694 000,00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3 334,68</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697 334,68</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677 910,18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97,2</w:t>
            </w:r>
          </w:p>
        </w:tc>
      </w:tr>
      <w:tr w:rsidR="003D1D20"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0111</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0113</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5 403,00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249,00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5 652,00</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252,00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4,5</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ОБОРОНА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0200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109 100,00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-37 132,78</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71 967,22</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71 967,22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3D1D20"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Мобилизационная и вневойсковая подготовка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0203</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109 100,00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-37 132,78</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0300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21 500,00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31 500,00</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31 500,00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3D1D20"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0310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21 500,00</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lastRenderedPageBreak/>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0400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643 000,00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356 639,74</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999 639,74</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446 695,76</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44,7</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0409</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633 000,00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366 639,74</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999 639,74</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446 695,76</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44,7</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Другие вопросы в области национальной экономики</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0412</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0500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868 200,00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-668 850,05</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199 349,95</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199 349,95</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0503</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65 000,00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-48 900,00</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0505</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803 200,00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-619 950,05</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183 249,95</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183 249,95</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0800</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26 400,00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311 926,27</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338 326,27</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0,0</w:t>
            </w:r>
          </w:p>
        </w:tc>
      </w:tr>
      <w:tr w:rsidR="003D1D20"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0801</w:t>
            </w:r>
          </w:p>
        </w:tc>
        <w:tc>
          <w:tcPr>
            <w:tcW w:w="1355"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26 400,00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311 926,27</w:t>
            </w:r>
          </w:p>
        </w:tc>
        <w:tc>
          <w:tcPr>
            <w:tcW w:w="992"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417" w:type="dxa"/>
            <w:tcBorders>
              <w:top w:val="nil"/>
              <w:left w:val="nil"/>
              <w:bottom w:val="single" w:sz="4" w:space="0" w:color="000000"/>
              <w:right w:val="single" w:sz="4" w:space="0" w:color="000000"/>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0,0</w:t>
            </w:r>
          </w:p>
        </w:tc>
      </w:tr>
      <w:tr w:rsidR="003D1D20" w:rsidRPr="004D5F7E" w:rsidTr="00166FB3">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b/>
                <w:bCs/>
                <w:lang w:eastAsia="ru-RU"/>
              </w:rPr>
            </w:pPr>
            <w:r w:rsidRPr="004D5F7E">
              <w:rPr>
                <w:rFonts w:ascii="Liberation Sans" w:hAnsi="Liberation Sans" w:cs="Liberation Sans"/>
                <w:b/>
                <w:bCs/>
                <w:lang w:eastAsia="ru-RU"/>
              </w:rPr>
              <w:t>Расходы  бюджета сельсовета - ИТОГО</w:t>
            </w:r>
          </w:p>
        </w:tc>
        <w:tc>
          <w:tcPr>
            <w:tcW w:w="771"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х</w:t>
            </w:r>
          </w:p>
        </w:tc>
        <w:tc>
          <w:tcPr>
            <w:tcW w:w="1355"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2 654 703,00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-61 272,80</w:t>
            </w:r>
          </w:p>
        </w:tc>
        <w:tc>
          <w:tcPr>
            <w:tcW w:w="992"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2 593 430,20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1 677 335,45</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64,7</w:t>
            </w:r>
          </w:p>
        </w:tc>
      </w:tr>
    </w:tbl>
    <w:p w:rsidR="003D1D20" w:rsidRDefault="003D1D20" w:rsidP="003651D7">
      <w:pPr>
        <w:widowControl w:val="0"/>
        <w:autoSpaceDE w:val="0"/>
        <w:autoSpaceDN w:val="0"/>
        <w:adjustRightInd w:val="0"/>
        <w:ind w:left="284" w:right="282" w:firstLine="283"/>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3402"/>
        <w:gridCol w:w="1560"/>
        <w:gridCol w:w="1418"/>
        <w:gridCol w:w="992"/>
        <w:gridCol w:w="1134"/>
        <w:gridCol w:w="1417"/>
        <w:gridCol w:w="851"/>
      </w:tblGrid>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AF5E00"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w:t>
            </w:r>
          </w:p>
          <w:p w:rsidR="00AF5E00" w:rsidRDefault="00AF5E00" w:rsidP="00166FB3">
            <w:pPr>
              <w:jc w:val="right"/>
              <w:rPr>
                <w:rFonts w:ascii="Liberation Sans" w:hAnsi="Liberation Sans" w:cs="Liberation Sans"/>
                <w:lang w:eastAsia="ru-RU"/>
              </w:rPr>
            </w:pPr>
          </w:p>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Приложение  4</w:t>
            </w:r>
          </w:p>
        </w:tc>
      </w:tr>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3D1D20" w:rsidRPr="004D5F7E" w:rsidTr="00166FB3">
        <w:trPr>
          <w:trHeight w:val="300"/>
        </w:trPr>
        <w:tc>
          <w:tcPr>
            <w:tcW w:w="10774" w:type="dxa"/>
            <w:gridSpan w:val="7"/>
            <w:tcBorders>
              <w:top w:val="nil"/>
              <w:left w:val="nil"/>
              <w:bottom w:val="nil"/>
              <w:right w:val="nil"/>
            </w:tcBorders>
            <w:shd w:val="clear" w:color="auto" w:fill="auto"/>
            <w:noWrap/>
            <w:vAlign w:val="bottom"/>
            <w:hideMark/>
          </w:tcPr>
          <w:p w:rsidR="003D1D20" w:rsidRPr="004D5F7E" w:rsidRDefault="003D1D20"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 xml:space="preserve">№ </w:t>
            </w:r>
            <w:r w:rsidR="00BA6EAB">
              <w:rPr>
                <w:rFonts w:ascii="Liberation Sans" w:hAnsi="Liberation Sans" w:cs="Liberation Sans"/>
                <w:u w:val="single"/>
                <w:lang w:eastAsia="ru-RU"/>
              </w:rPr>
              <w:t>305</w:t>
            </w:r>
          </w:p>
        </w:tc>
      </w:tr>
      <w:tr w:rsidR="003D1D20" w:rsidRPr="004D5F7E" w:rsidTr="00166FB3">
        <w:trPr>
          <w:trHeight w:val="300"/>
        </w:trPr>
        <w:tc>
          <w:tcPr>
            <w:tcW w:w="3402"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p>
        </w:tc>
        <w:tc>
          <w:tcPr>
            <w:tcW w:w="1560"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8"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13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7"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851"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r>
      <w:tr w:rsidR="003D1D20" w:rsidRPr="004D5F7E" w:rsidTr="00166FB3">
        <w:trPr>
          <w:trHeight w:val="750"/>
        </w:trPr>
        <w:tc>
          <w:tcPr>
            <w:tcW w:w="10774" w:type="dxa"/>
            <w:gridSpan w:val="7"/>
            <w:tcBorders>
              <w:top w:val="nil"/>
              <w:left w:val="nil"/>
              <w:bottom w:val="nil"/>
              <w:right w:val="nil"/>
            </w:tcBorders>
            <w:shd w:val="clear" w:color="auto" w:fill="auto"/>
            <w:vAlign w:val="bottom"/>
            <w:hideMark/>
          </w:tcPr>
          <w:p w:rsidR="005352DE" w:rsidRPr="004D5F7E" w:rsidRDefault="003D1D20" w:rsidP="00BA6EAB">
            <w:pPr>
              <w:jc w:val="center"/>
              <w:rPr>
                <w:rFonts w:ascii="Liberation Sans" w:hAnsi="Liberation Sans" w:cs="Liberation Sans"/>
                <w:b/>
                <w:bCs/>
                <w:lang w:eastAsia="ru-RU"/>
              </w:rPr>
            </w:pPr>
            <w:r w:rsidRPr="004D5F7E">
              <w:rPr>
                <w:rFonts w:ascii="Liberation Sans" w:hAnsi="Liberation Sans" w:cs="Liberation Sans"/>
                <w:b/>
                <w:bCs/>
                <w:lang w:eastAsia="ru-RU"/>
              </w:rPr>
              <w:t>Расходы районного бюджета за 2022 год по ведомственной структуре расходов бюджета Островнинского сельсовета</w:t>
            </w:r>
          </w:p>
        </w:tc>
      </w:tr>
      <w:tr w:rsidR="003D1D20" w:rsidRPr="004D5F7E" w:rsidTr="00166FB3">
        <w:trPr>
          <w:trHeight w:val="300"/>
        </w:trPr>
        <w:tc>
          <w:tcPr>
            <w:tcW w:w="3402" w:type="dxa"/>
            <w:tcBorders>
              <w:top w:val="nil"/>
              <w:left w:val="nil"/>
              <w:bottom w:val="nil"/>
              <w:right w:val="nil"/>
            </w:tcBorders>
            <w:shd w:val="clear" w:color="auto" w:fill="auto"/>
            <w:noWrap/>
            <w:vAlign w:val="bottom"/>
            <w:hideMark/>
          </w:tcPr>
          <w:p w:rsidR="003D1D20" w:rsidRPr="004D5F7E" w:rsidRDefault="003D1D20" w:rsidP="00166FB3">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8"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992" w:type="dxa"/>
            <w:tcBorders>
              <w:top w:val="nil"/>
              <w:left w:val="nil"/>
              <w:bottom w:val="nil"/>
              <w:right w:val="nil"/>
            </w:tcBorders>
            <w:shd w:val="clear" w:color="auto" w:fill="auto"/>
            <w:noWrap/>
            <w:vAlign w:val="bottom"/>
            <w:hideMark/>
          </w:tcPr>
          <w:p w:rsidR="003D1D20" w:rsidRPr="004D5F7E" w:rsidRDefault="003D1D20" w:rsidP="00166FB3">
            <w:pPr>
              <w:jc w:val="right"/>
              <w:rPr>
                <w:lang w:eastAsia="ru-RU"/>
              </w:rPr>
            </w:pPr>
          </w:p>
        </w:tc>
        <w:tc>
          <w:tcPr>
            <w:tcW w:w="1134" w:type="dxa"/>
            <w:tcBorders>
              <w:top w:val="nil"/>
              <w:left w:val="nil"/>
              <w:bottom w:val="nil"/>
              <w:right w:val="nil"/>
            </w:tcBorders>
            <w:shd w:val="clear" w:color="auto" w:fill="auto"/>
            <w:noWrap/>
            <w:vAlign w:val="bottom"/>
            <w:hideMark/>
          </w:tcPr>
          <w:p w:rsidR="003D1D20" w:rsidRPr="004D5F7E" w:rsidRDefault="003D1D20" w:rsidP="00166FB3">
            <w:pPr>
              <w:rPr>
                <w:lang w:eastAsia="ru-RU"/>
              </w:rPr>
            </w:pPr>
          </w:p>
        </w:tc>
        <w:tc>
          <w:tcPr>
            <w:tcW w:w="1417" w:type="dxa"/>
            <w:tcBorders>
              <w:top w:val="nil"/>
              <w:left w:val="nil"/>
              <w:bottom w:val="nil"/>
              <w:right w:val="nil"/>
            </w:tcBorders>
            <w:shd w:val="clear" w:color="auto" w:fill="auto"/>
            <w:noWrap/>
            <w:vAlign w:val="bottom"/>
            <w:hideMark/>
          </w:tcPr>
          <w:p w:rsidR="003D1D20" w:rsidRDefault="003D1D20" w:rsidP="00166FB3">
            <w:pPr>
              <w:rPr>
                <w:lang w:eastAsia="ru-RU"/>
              </w:rPr>
            </w:pPr>
          </w:p>
          <w:p w:rsidR="005352DE" w:rsidRPr="004D5F7E" w:rsidRDefault="005352DE" w:rsidP="00166FB3">
            <w:pPr>
              <w:rPr>
                <w:lang w:eastAsia="ru-RU"/>
              </w:rPr>
            </w:pPr>
          </w:p>
        </w:tc>
        <w:tc>
          <w:tcPr>
            <w:tcW w:w="851" w:type="dxa"/>
            <w:tcBorders>
              <w:top w:val="nil"/>
              <w:left w:val="nil"/>
              <w:bottom w:val="nil"/>
              <w:right w:val="nil"/>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3D1D20" w:rsidRPr="004D5F7E" w:rsidTr="00166FB3">
        <w:trPr>
          <w:trHeight w:val="1095"/>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1560" w:type="dxa"/>
            <w:tcBorders>
              <w:top w:val="single" w:sz="4" w:space="0" w:color="auto"/>
              <w:left w:val="nil"/>
              <w:bottom w:val="single" w:sz="4" w:space="0" w:color="auto"/>
              <w:right w:val="single" w:sz="4" w:space="0" w:color="auto"/>
            </w:tcBorders>
            <w:shd w:val="clear" w:color="auto" w:fill="auto"/>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Код расхода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Утвержденные бюджетные назначения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Изменения согласно ст.217 Бюджетного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3D1D20"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D1D20" w:rsidRPr="004D5F7E"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3D1D20" w:rsidRPr="004D5F7E" w:rsidTr="00166FB3">
        <w:trPr>
          <w:trHeight w:val="270"/>
        </w:trPr>
        <w:tc>
          <w:tcPr>
            <w:tcW w:w="3402" w:type="dxa"/>
            <w:tcBorders>
              <w:top w:val="nil"/>
              <w:left w:val="single" w:sz="4" w:space="0" w:color="auto"/>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1560"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992"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1134"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3D1D20" w:rsidRPr="004D5F7E" w:rsidRDefault="003D1D20" w:rsidP="00166FB3">
            <w:pPr>
              <w:jc w:val="center"/>
              <w:rPr>
                <w:rFonts w:ascii="Liberation Sans" w:hAnsi="Liberation Sans" w:cs="Liberation Sans"/>
                <w:lang w:eastAsia="ru-RU"/>
              </w:rPr>
            </w:pPr>
            <w:r w:rsidRPr="004D5F7E">
              <w:rPr>
                <w:rFonts w:ascii="Liberation Sans" w:hAnsi="Liberation Sans" w:cs="Liberation Sans"/>
                <w:lang w:eastAsia="ru-RU"/>
              </w:rPr>
              <w:t>7</w:t>
            </w:r>
          </w:p>
        </w:tc>
      </w:tr>
      <w:tr w:rsidR="003D1D20" w:rsidRPr="004D5F7E" w:rsidTr="00166FB3">
        <w:trPr>
          <w:trHeight w:val="285"/>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Расходы бюджета - всего</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2 654 703,00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-61 272,80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2 593 430,20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1 677 335,45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154,6</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в том числе:</w:t>
            </w:r>
          </w:p>
        </w:tc>
        <w:tc>
          <w:tcPr>
            <w:tcW w:w="156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b/>
                <w:bCs/>
                <w:lang w:eastAsia="ru-RU"/>
              </w:rPr>
            </w:pPr>
            <w:r w:rsidRPr="004D5F7E">
              <w:rPr>
                <w:rFonts w:ascii="Liberation Sans" w:hAnsi="Liberation Sans" w:cs="Liberation Sans"/>
                <w:b/>
                <w:bC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Глава Дубровинского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099 0102 88 0 01 80010 000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293 600,00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-43 939,66</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099 0102 88 0 01 80010 100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293 600,00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-43 939,66</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249 660,34</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099 0104 88 0 03 80040 000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694 000,00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-6 665,32</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687 334,68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677 910,18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101,4</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099 0104 88 0 03 80040 100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574 700,00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-75 631,11</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499 068,89</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499 068,89</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099 0104 88 0 03 80040 200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112 300,00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54 326,79</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166 626,79</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162 202,29</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102,7</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099 0104 88 0 03 80040 800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14 639,00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21 639,00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16 639,00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130,0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Реализация мероприятий по формированию резервного фонда</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099 0111 88 0 08 80500 000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099 0111 88 0 08 80500 800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120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Осуществление отдельных государственных полномочий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099 0113 88 0 08 16100 000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099 0113 88 0 08 16100 200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099 0113 88 0 08 80500 000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099 0113 88 0 08 80500 500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099 0113 88 0 08 80550 000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099 0113 88 0 08 80550 800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Осуществление первичного воинского учета</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099 0203 88 0 08 51180 000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109 100,00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-37 132,78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71 967,22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099 0203 88 0 08 51180 100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97 900,00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-33 432,78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64 467,22</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64 467,22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099 0203 88 0 08 51180 200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11 200,00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-3 700,00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7 500,00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099 0310 88 0 08 80550 000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21 500,00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w:t>
            </w:r>
            <w:r w:rsidRPr="004D5F7E">
              <w:rPr>
                <w:rFonts w:ascii="Liberation Sans" w:hAnsi="Liberation Sans" w:cs="Liberation Sans"/>
                <w:color w:val="000000"/>
                <w:lang w:eastAsia="ru-RU"/>
              </w:rPr>
              <w:lastRenderedPageBreak/>
              <w:t>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099 0310 88 0 08 80550 200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21 500,00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31 500,00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Муниципальный дорожный фонд Гладышевского сельсовета</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099 0409 88 0 08 80160 000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78 260,18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263 260,18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263 260,18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099 0409 88 0 08 80160 200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78 260,18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263 260,18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263 260,18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099 0409 88 0 08 80500 000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448 000,00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-264 564,42</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183 435,58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183 435,58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099 0409 88 0 08 80500 500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448 000,00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-264 564,42</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183 435,58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183 435,58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Другие общегосударственные вопросы органов местного самоуправления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099 0412 88 0 08 80550 000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000000" w:fill="FFFFFF"/>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099 0412 88 0 08 80550 200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Прочие мероприятия по благоустройству поселений</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099 0503 02 0 03 80254 000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-48 900,00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099 0503 02 0 03 80254 200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65 000,00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-48 900,00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16 100,00</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Расходы на обеспечение деятельности (оказание услуг) муниципальных учреждений</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099 0505 02 0 04 80080 000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803 200,00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-619 950,05</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183 249,95</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183 249,95</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099 0505 02 0 04 80080 100</w:t>
            </w:r>
          </w:p>
        </w:tc>
        <w:tc>
          <w:tcPr>
            <w:tcW w:w="1418"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803 200,00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-663 821,28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139 378,72</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139 378,72</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Социальное обеспечение и иные выплаты населению</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099 0505 02 0 04 80080 300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43 871,23</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43 871,23</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43 871,23</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099 0801 88 0 08 80500 000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26 400,00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099 0801 88 0 08 80500 500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26 400,00</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b/>
                <w:bCs/>
                <w:lang w:eastAsia="ru-RU"/>
              </w:rPr>
            </w:pPr>
            <w:r w:rsidRPr="004D5F7E">
              <w:rPr>
                <w:rFonts w:ascii="Liberation Sans" w:hAnsi="Liberation Sans" w:cs="Liberation Sans"/>
                <w:b/>
                <w:bC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Обеспечение функционирования аппарата управления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752 0104 88 0 03 80040 000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10 000,00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5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Закупка товаров, работ и услуг для обеспечения государственных (муниципальных) нужд</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752 0104 88 0 03 80040 200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Иные бюджетные ассигнования</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752 0104 88 0 03 80040 800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752 0113 88 0 08 80500 000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752 0113 88 0 08 80500 500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5 400,00</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752 0409 88 0 08 80500 000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552 943,98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552 943,98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7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752 0409 88 0 08 80500 500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552 943,98</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552 943,98</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1140"/>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r>
              <w:rPr>
                <w:rFonts w:ascii="Liberation Sans" w:hAnsi="Liberation Sans" w:cs="Liberation Sans"/>
                <w:color w:val="000000"/>
                <w:lang w:eastAsia="ru-RU"/>
              </w:rPr>
              <w:t xml:space="preserve"> </w:t>
            </w:r>
            <w:r w:rsidRPr="004D5F7E">
              <w:rPr>
                <w:rFonts w:ascii="Liberation Sans" w:hAnsi="Liberation Sans" w:cs="Liberation Sans"/>
                <w:color w:val="000000"/>
                <w:lang w:eastAsia="ru-RU"/>
              </w:rPr>
              <w:t>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752 0801 88 0 08 80500 000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Межбюджетные трансферты</w:t>
            </w:r>
          </w:p>
        </w:tc>
        <w:tc>
          <w:tcPr>
            <w:tcW w:w="1560"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752 0801 88 0 08 80500 500</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134"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338 326,27</w:t>
            </w:r>
          </w:p>
        </w:tc>
        <w:tc>
          <w:tcPr>
            <w:tcW w:w="1417" w:type="dxa"/>
            <w:tcBorders>
              <w:top w:val="nil"/>
              <w:left w:val="nil"/>
              <w:bottom w:val="single" w:sz="4" w:space="0" w:color="auto"/>
              <w:right w:val="single" w:sz="4" w:space="0" w:color="auto"/>
            </w:tcBorders>
            <w:shd w:val="clear" w:color="auto" w:fill="auto"/>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r w:rsidR="003D1D20" w:rsidRPr="004D5F7E" w:rsidTr="00166FB3">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3D1D20" w:rsidRPr="004D5F7E" w:rsidRDefault="003D1D20"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Результат исполнения бюджета (дефицит / профицит)</w:t>
            </w:r>
          </w:p>
        </w:tc>
        <w:tc>
          <w:tcPr>
            <w:tcW w:w="1560"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x</w:t>
            </w:r>
          </w:p>
        </w:tc>
        <w:tc>
          <w:tcPr>
            <w:tcW w:w="1418"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134"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417"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601 069,58</w:t>
            </w:r>
          </w:p>
        </w:tc>
        <w:tc>
          <w:tcPr>
            <w:tcW w:w="851" w:type="dxa"/>
            <w:tcBorders>
              <w:top w:val="nil"/>
              <w:left w:val="nil"/>
              <w:bottom w:val="single" w:sz="4" w:space="0" w:color="auto"/>
              <w:right w:val="single" w:sz="4" w:space="0" w:color="auto"/>
            </w:tcBorders>
            <w:shd w:val="clear" w:color="auto" w:fill="auto"/>
            <w:noWrap/>
            <w:vAlign w:val="bottom"/>
            <w:hideMark/>
          </w:tcPr>
          <w:p w:rsidR="003D1D20" w:rsidRPr="004D5F7E" w:rsidRDefault="003D1D20" w:rsidP="00166FB3">
            <w:pPr>
              <w:rPr>
                <w:rFonts w:ascii="Liberation Sans" w:hAnsi="Liberation Sans" w:cs="Liberation Sans"/>
                <w:lang w:eastAsia="ru-RU"/>
              </w:rPr>
            </w:pPr>
            <w:r w:rsidRPr="004D5F7E">
              <w:rPr>
                <w:rFonts w:ascii="Liberation Sans" w:hAnsi="Liberation Sans" w:cs="Liberation Sans"/>
                <w:lang w:eastAsia="ru-RU"/>
              </w:rPr>
              <w:t> </w:t>
            </w:r>
          </w:p>
        </w:tc>
      </w:tr>
    </w:tbl>
    <w:p w:rsidR="003D1D20" w:rsidRDefault="003D1D20" w:rsidP="003651D7">
      <w:pPr>
        <w:widowControl w:val="0"/>
        <w:autoSpaceDE w:val="0"/>
        <w:autoSpaceDN w:val="0"/>
        <w:adjustRightInd w:val="0"/>
        <w:ind w:left="284" w:right="282" w:firstLine="283"/>
        <w:jc w:val="both"/>
        <w:rPr>
          <w:rFonts w:ascii="Liberation Sans" w:hAnsi="Liberation Sans" w:cs="Courier New"/>
          <w:sz w:val="24"/>
          <w:szCs w:val="24"/>
        </w:rPr>
      </w:pPr>
    </w:p>
    <w:p w:rsidR="008A0E0A" w:rsidRDefault="008A0E0A" w:rsidP="003651D7">
      <w:pPr>
        <w:widowControl w:val="0"/>
        <w:autoSpaceDE w:val="0"/>
        <w:autoSpaceDN w:val="0"/>
        <w:adjustRightInd w:val="0"/>
        <w:ind w:left="284" w:right="282" w:firstLine="283"/>
        <w:jc w:val="both"/>
        <w:rPr>
          <w:rFonts w:ascii="Liberation Sans" w:hAnsi="Liberation Sans" w:cs="Courier New"/>
          <w:sz w:val="24"/>
          <w:szCs w:val="24"/>
        </w:rPr>
      </w:pPr>
    </w:p>
    <w:tbl>
      <w:tblPr>
        <w:tblW w:w="10408" w:type="dxa"/>
        <w:jc w:val="center"/>
        <w:tblLook w:val="04A0" w:firstRow="1" w:lastRow="0" w:firstColumn="1" w:lastColumn="0" w:noHBand="0" w:noVBand="1"/>
      </w:tblPr>
      <w:tblGrid>
        <w:gridCol w:w="4395"/>
        <w:gridCol w:w="2551"/>
        <w:gridCol w:w="1763"/>
        <w:gridCol w:w="1699"/>
      </w:tblGrid>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rPr>
                <w:sz w:val="24"/>
                <w:szCs w:val="24"/>
                <w:lang w:eastAsia="ru-RU"/>
              </w:rPr>
            </w:pPr>
          </w:p>
        </w:tc>
        <w:tc>
          <w:tcPr>
            <w:tcW w:w="6013" w:type="dxa"/>
            <w:gridSpan w:val="3"/>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5</w:t>
            </w:r>
          </w:p>
        </w:tc>
      </w:tr>
      <w:tr w:rsidR="008A0E0A" w:rsidRPr="004D5F7E" w:rsidTr="008A0E0A">
        <w:trPr>
          <w:trHeight w:val="300"/>
          <w:jc w:val="center"/>
        </w:trPr>
        <w:tc>
          <w:tcPr>
            <w:tcW w:w="10408" w:type="dxa"/>
            <w:gridSpan w:val="4"/>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sz w:val="24"/>
                <w:szCs w:val="24"/>
                <w:lang w:eastAsia="ru-RU"/>
              </w:rPr>
            </w:pPr>
          </w:p>
        </w:tc>
        <w:tc>
          <w:tcPr>
            <w:tcW w:w="6013" w:type="dxa"/>
            <w:gridSpan w:val="3"/>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sz w:val="24"/>
                <w:szCs w:val="24"/>
                <w:lang w:eastAsia="ru-RU"/>
              </w:rPr>
            </w:pPr>
          </w:p>
        </w:tc>
        <w:tc>
          <w:tcPr>
            <w:tcW w:w="6013" w:type="dxa"/>
            <w:gridSpan w:val="3"/>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Островнинского сельсовета за 2022 год"</w:t>
            </w:r>
          </w:p>
        </w:tc>
      </w:tr>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sz w:val="24"/>
                <w:szCs w:val="24"/>
                <w:lang w:eastAsia="ru-RU"/>
              </w:rPr>
            </w:pPr>
          </w:p>
        </w:tc>
        <w:tc>
          <w:tcPr>
            <w:tcW w:w="6013" w:type="dxa"/>
            <w:gridSpan w:val="3"/>
            <w:tcBorders>
              <w:top w:val="nil"/>
              <w:left w:val="nil"/>
              <w:bottom w:val="nil"/>
              <w:right w:val="nil"/>
            </w:tcBorders>
            <w:shd w:val="clear" w:color="auto" w:fill="auto"/>
            <w:noWrap/>
            <w:vAlign w:val="bottom"/>
            <w:hideMark/>
          </w:tcPr>
          <w:p w:rsidR="008A0E0A" w:rsidRPr="004D5F7E" w:rsidRDefault="008A0E0A"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 xml:space="preserve">№ </w:t>
            </w:r>
            <w:r w:rsidR="00BA6EAB">
              <w:rPr>
                <w:rFonts w:ascii="Liberation Sans" w:hAnsi="Liberation Sans" w:cs="Liberation Sans"/>
                <w:u w:val="single"/>
                <w:lang w:eastAsia="ru-RU"/>
              </w:rPr>
              <w:t>305</w:t>
            </w:r>
          </w:p>
        </w:tc>
      </w:tr>
      <w:tr w:rsidR="008A0E0A" w:rsidRPr="004D5F7E" w:rsidTr="008A0E0A">
        <w:trPr>
          <w:trHeight w:val="300"/>
          <w:jc w:val="center"/>
        </w:trPr>
        <w:tc>
          <w:tcPr>
            <w:tcW w:w="4395"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sz w:val="24"/>
                <w:szCs w:val="24"/>
                <w:lang w:eastAsia="ru-RU"/>
              </w:rPr>
            </w:pPr>
          </w:p>
        </w:tc>
        <w:tc>
          <w:tcPr>
            <w:tcW w:w="2551" w:type="dxa"/>
            <w:tcBorders>
              <w:top w:val="nil"/>
              <w:left w:val="nil"/>
              <w:bottom w:val="nil"/>
              <w:right w:val="nil"/>
            </w:tcBorders>
            <w:shd w:val="clear" w:color="auto" w:fill="auto"/>
            <w:noWrap/>
            <w:vAlign w:val="bottom"/>
            <w:hideMark/>
          </w:tcPr>
          <w:p w:rsidR="008A0E0A" w:rsidRPr="004D5F7E" w:rsidRDefault="008A0E0A" w:rsidP="00166FB3">
            <w:pPr>
              <w:rPr>
                <w:lang w:eastAsia="ru-RU"/>
              </w:rPr>
            </w:pPr>
          </w:p>
        </w:tc>
        <w:tc>
          <w:tcPr>
            <w:tcW w:w="1763" w:type="dxa"/>
            <w:tcBorders>
              <w:top w:val="nil"/>
              <w:left w:val="nil"/>
              <w:bottom w:val="nil"/>
              <w:right w:val="nil"/>
            </w:tcBorders>
            <w:shd w:val="clear" w:color="auto" w:fill="auto"/>
            <w:noWrap/>
            <w:vAlign w:val="bottom"/>
            <w:hideMark/>
          </w:tcPr>
          <w:p w:rsidR="008A0E0A" w:rsidRPr="004D5F7E" w:rsidRDefault="008A0E0A" w:rsidP="00166FB3">
            <w:pPr>
              <w:jc w:val="right"/>
              <w:rPr>
                <w:lang w:eastAsia="ru-RU"/>
              </w:rPr>
            </w:pPr>
          </w:p>
        </w:tc>
        <w:tc>
          <w:tcPr>
            <w:tcW w:w="1699" w:type="dxa"/>
            <w:tcBorders>
              <w:top w:val="nil"/>
              <w:left w:val="nil"/>
              <w:bottom w:val="nil"/>
              <w:right w:val="nil"/>
            </w:tcBorders>
            <w:shd w:val="clear" w:color="auto" w:fill="auto"/>
            <w:noWrap/>
            <w:vAlign w:val="bottom"/>
            <w:hideMark/>
          </w:tcPr>
          <w:p w:rsidR="008A0E0A" w:rsidRPr="004D5F7E" w:rsidRDefault="008A0E0A" w:rsidP="00166FB3">
            <w:pPr>
              <w:jc w:val="right"/>
              <w:rPr>
                <w:lang w:eastAsia="ru-RU"/>
              </w:rPr>
            </w:pPr>
          </w:p>
        </w:tc>
      </w:tr>
      <w:tr w:rsidR="008A0E0A" w:rsidRPr="004D5F7E" w:rsidTr="008A0E0A">
        <w:trPr>
          <w:trHeight w:val="300"/>
          <w:jc w:val="center"/>
        </w:trPr>
        <w:tc>
          <w:tcPr>
            <w:tcW w:w="10408" w:type="dxa"/>
            <w:gridSpan w:val="4"/>
            <w:tcBorders>
              <w:top w:val="nil"/>
              <w:left w:val="nil"/>
              <w:bottom w:val="nil"/>
              <w:right w:val="nil"/>
            </w:tcBorders>
            <w:shd w:val="clear" w:color="auto" w:fill="auto"/>
            <w:noWrap/>
            <w:vAlign w:val="bottom"/>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Источники внутреннего финансирования дефицита бюджета Островнинского сельсовета</w:t>
            </w:r>
          </w:p>
        </w:tc>
      </w:tr>
      <w:tr w:rsidR="008A0E0A" w:rsidRPr="004D5F7E" w:rsidTr="008A0E0A">
        <w:trPr>
          <w:trHeight w:val="300"/>
          <w:jc w:val="center"/>
        </w:trPr>
        <w:tc>
          <w:tcPr>
            <w:tcW w:w="10408" w:type="dxa"/>
            <w:gridSpan w:val="4"/>
            <w:tcBorders>
              <w:top w:val="nil"/>
              <w:left w:val="nil"/>
              <w:bottom w:val="nil"/>
              <w:right w:val="nil"/>
            </w:tcBorders>
            <w:shd w:val="clear" w:color="auto" w:fill="auto"/>
            <w:noWrap/>
            <w:vAlign w:val="bottom"/>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Мишкинского района за  2022 год по кодам групп, подгрупп, статей, видов </w:t>
            </w:r>
          </w:p>
        </w:tc>
      </w:tr>
      <w:tr w:rsidR="008A0E0A" w:rsidRPr="004D5F7E" w:rsidTr="008A0E0A">
        <w:trPr>
          <w:trHeight w:val="300"/>
          <w:jc w:val="center"/>
        </w:trPr>
        <w:tc>
          <w:tcPr>
            <w:tcW w:w="10408" w:type="dxa"/>
            <w:gridSpan w:val="4"/>
            <w:tcBorders>
              <w:top w:val="nil"/>
              <w:left w:val="nil"/>
              <w:bottom w:val="nil"/>
              <w:right w:val="nil"/>
            </w:tcBorders>
            <w:shd w:val="clear" w:color="auto" w:fill="auto"/>
            <w:noWrap/>
            <w:vAlign w:val="bottom"/>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источников финансирования дефицитов бюджетов классификации операций</w:t>
            </w:r>
          </w:p>
        </w:tc>
      </w:tr>
      <w:tr w:rsidR="008A0E0A" w:rsidRPr="004D5F7E" w:rsidTr="008A0E0A">
        <w:trPr>
          <w:trHeight w:val="615"/>
          <w:jc w:val="center"/>
        </w:trPr>
        <w:tc>
          <w:tcPr>
            <w:tcW w:w="10408" w:type="dxa"/>
            <w:gridSpan w:val="4"/>
            <w:tcBorders>
              <w:top w:val="nil"/>
              <w:left w:val="nil"/>
              <w:bottom w:val="nil"/>
              <w:right w:val="nil"/>
            </w:tcBorders>
            <w:shd w:val="clear" w:color="auto" w:fill="auto"/>
            <w:vAlign w:val="bottom"/>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8A0E0A" w:rsidRPr="004D5F7E" w:rsidTr="008A0E0A">
        <w:trPr>
          <w:trHeight w:val="300"/>
          <w:jc w:val="center"/>
        </w:trPr>
        <w:tc>
          <w:tcPr>
            <w:tcW w:w="8709" w:type="dxa"/>
            <w:gridSpan w:val="3"/>
            <w:tcBorders>
              <w:top w:val="nil"/>
              <w:left w:val="nil"/>
              <w:bottom w:val="nil"/>
              <w:right w:val="nil"/>
            </w:tcBorders>
            <w:shd w:val="clear" w:color="auto" w:fill="auto"/>
            <w:noWrap/>
            <w:vAlign w:val="bottom"/>
            <w:hideMark/>
          </w:tcPr>
          <w:p w:rsidR="008A0E0A" w:rsidRPr="004D5F7E" w:rsidRDefault="008A0E0A" w:rsidP="00166FB3">
            <w:pPr>
              <w:jc w:val="center"/>
              <w:rPr>
                <w:rFonts w:ascii="Liberation Sans" w:hAnsi="Liberation Sans" w:cs="Liberation Sans"/>
                <w:b/>
                <w:bCs/>
                <w:lang w:eastAsia="ru-RU"/>
              </w:rPr>
            </w:pPr>
          </w:p>
        </w:tc>
        <w:tc>
          <w:tcPr>
            <w:tcW w:w="1699" w:type="dxa"/>
            <w:tcBorders>
              <w:top w:val="nil"/>
              <w:left w:val="nil"/>
              <w:bottom w:val="nil"/>
              <w:right w:val="nil"/>
            </w:tcBorders>
            <w:shd w:val="clear" w:color="auto" w:fill="auto"/>
            <w:noWrap/>
            <w:vAlign w:val="bottom"/>
            <w:hideMark/>
          </w:tcPr>
          <w:p w:rsidR="008A0E0A" w:rsidRPr="004D5F7E" w:rsidRDefault="008A0E0A"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8A0E0A" w:rsidRPr="004D5F7E" w:rsidTr="008A0E0A">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Код источника по бюджетной классификации </w:t>
            </w:r>
          </w:p>
        </w:tc>
        <w:tc>
          <w:tcPr>
            <w:tcW w:w="1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0E0A" w:rsidRPr="004D5F7E" w:rsidRDefault="008A0E0A"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r>
      <w:tr w:rsidR="008A0E0A" w:rsidRPr="004D5F7E" w:rsidTr="008A0E0A">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8A0E0A" w:rsidRPr="004D5F7E" w:rsidRDefault="008A0E0A" w:rsidP="00166FB3">
            <w:pPr>
              <w:rPr>
                <w:rFonts w:ascii="Liberation Sans" w:hAnsi="Liberation Sans" w:cs="Liberation Sans"/>
                <w:b/>
                <w:bCs/>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A0E0A" w:rsidRPr="004D5F7E" w:rsidRDefault="008A0E0A" w:rsidP="00166FB3">
            <w:pPr>
              <w:rPr>
                <w:rFonts w:ascii="Liberation Sans" w:hAnsi="Liberation Sans" w:cs="Liberation Sans"/>
                <w:b/>
                <w:bCs/>
                <w:lang w:eastAsia="ru-RU"/>
              </w:rPr>
            </w:pPr>
          </w:p>
        </w:tc>
        <w:tc>
          <w:tcPr>
            <w:tcW w:w="1763" w:type="dxa"/>
            <w:vMerge/>
            <w:tcBorders>
              <w:top w:val="single" w:sz="4" w:space="0" w:color="auto"/>
              <w:left w:val="single" w:sz="4" w:space="0" w:color="auto"/>
              <w:bottom w:val="single" w:sz="4" w:space="0" w:color="auto"/>
              <w:right w:val="single" w:sz="4" w:space="0" w:color="auto"/>
            </w:tcBorders>
            <w:vAlign w:val="center"/>
            <w:hideMark/>
          </w:tcPr>
          <w:p w:rsidR="008A0E0A" w:rsidRPr="004D5F7E" w:rsidRDefault="008A0E0A" w:rsidP="00166FB3">
            <w:pPr>
              <w:rPr>
                <w:rFonts w:ascii="Liberation Sans" w:hAnsi="Liberation Sans" w:cs="Liberation Sans"/>
                <w:b/>
                <w:bCs/>
                <w:lang w:eastAsia="ru-RU"/>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A0E0A" w:rsidRPr="004D5F7E" w:rsidRDefault="008A0E0A" w:rsidP="00166FB3">
            <w:pPr>
              <w:rPr>
                <w:rFonts w:ascii="Liberation Sans" w:hAnsi="Liberation Sans" w:cs="Liberation Sans"/>
                <w:b/>
                <w:bCs/>
                <w:lang w:eastAsia="ru-RU"/>
              </w:rPr>
            </w:pPr>
          </w:p>
        </w:tc>
      </w:tr>
      <w:tr w:rsidR="008A0E0A" w:rsidRPr="004D5F7E" w:rsidTr="008A0E0A">
        <w:trPr>
          <w:trHeight w:val="27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8A0E0A" w:rsidRPr="004D5F7E" w:rsidRDefault="008A0E0A"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551" w:type="dxa"/>
            <w:tcBorders>
              <w:top w:val="nil"/>
              <w:left w:val="nil"/>
              <w:bottom w:val="single" w:sz="4" w:space="0" w:color="auto"/>
              <w:right w:val="single" w:sz="4" w:space="0" w:color="auto"/>
            </w:tcBorders>
            <w:shd w:val="clear" w:color="auto" w:fill="auto"/>
            <w:noWrap/>
            <w:vAlign w:val="center"/>
            <w:hideMark/>
          </w:tcPr>
          <w:p w:rsidR="008A0E0A" w:rsidRPr="004D5F7E" w:rsidRDefault="008A0E0A"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763" w:type="dxa"/>
            <w:tcBorders>
              <w:top w:val="nil"/>
              <w:left w:val="nil"/>
              <w:bottom w:val="nil"/>
              <w:right w:val="single" w:sz="4" w:space="0" w:color="auto"/>
            </w:tcBorders>
            <w:shd w:val="clear" w:color="auto" w:fill="auto"/>
            <w:noWrap/>
            <w:vAlign w:val="center"/>
            <w:hideMark/>
          </w:tcPr>
          <w:p w:rsidR="008A0E0A" w:rsidRPr="004D5F7E" w:rsidRDefault="008A0E0A"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699" w:type="dxa"/>
            <w:tcBorders>
              <w:top w:val="nil"/>
              <w:left w:val="nil"/>
              <w:bottom w:val="nil"/>
              <w:right w:val="single" w:sz="4" w:space="0" w:color="auto"/>
            </w:tcBorders>
            <w:shd w:val="clear" w:color="auto" w:fill="auto"/>
            <w:noWrap/>
            <w:vAlign w:val="center"/>
            <w:hideMark/>
          </w:tcPr>
          <w:p w:rsidR="008A0E0A" w:rsidRPr="004D5F7E" w:rsidRDefault="008A0E0A"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rPr>
                <w:rFonts w:ascii="Liberation Sans" w:hAnsi="Liberation Sans" w:cs="Liberation Sans"/>
                <w:b/>
                <w:bCs/>
                <w:color w:val="000000"/>
                <w:sz w:val="18"/>
                <w:szCs w:val="18"/>
                <w:lang w:eastAsia="ru-RU"/>
              </w:rPr>
            </w:pPr>
            <w:r w:rsidRPr="004D5F7E">
              <w:rPr>
                <w:rFonts w:ascii="Liberation Sans" w:hAnsi="Liberation Sans" w:cs="Liberation Sans"/>
                <w:b/>
                <w:bCs/>
                <w:color w:val="000000"/>
                <w:sz w:val="18"/>
                <w:szCs w:val="18"/>
                <w:lang w:eastAsia="ru-RU"/>
              </w:rPr>
              <w:t>Источники финансирования дефицита бюджетов - всего</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b/>
                <w:bCs/>
                <w:color w:val="000000"/>
                <w:sz w:val="18"/>
                <w:szCs w:val="18"/>
                <w:lang w:eastAsia="ru-RU"/>
              </w:rPr>
            </w:pPr>
            <w:r w:rsidRPr="004D5F7E">
              <w:rPr>
                <w:rFonts w:ascii="Liberation Sans" w:hAnsi="Liberation Sans" w:cs="Liberation Sans"/>
                <w:b/>
                <w:bCs/>
                <w:color w:val="000000"/>
                <w:sz w:val="18"/>
                <w:szCs w:val="18"/>
                <w:lang w:eastAsia="ru-RU"/>
              </w:rPr>
              <w:t>х</w:t>
            </w:r>
          </w:p>
        </w:tc>
        <w:tc>
          <w:tcPr>
            <w:tcW w:w="1763"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699"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-601 069,58</w:t>
            </w:r>
          </w:p>
        </w:tc>
      </w:tr>
      <w:tr w:rsidR="008A0E0A" w:rsidRPr="004D5F7E" w:rsidTr="008A0E0A">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в том числе:</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w:t>
            </w:r>
          </w:p>
        </w:tc>
        <w:tc>
          <w:tcPr>
            <w:tcW w:w="1763"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r>
      <w:tr w:rsidR="008A0E0A" w:rsidRPr="004D5F7E" w:rsidTr="008A0E0A">
        <w:trPr>
          <w:trHeight w:val="30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100" w:firstLine="18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изменение остатков средств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х</w:t>
            </w:r>
          </w:p>
        </w:tc>
        <w:tc>
          <w:tcPr>
            <w:tcW w:w="1763"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699"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-601 069,58</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Изменение остатков средств на счетах по учету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000 0105000000 0000 000</w:t>
            </w:r>
          </w:p>
        </w:tc>
        <w:tc>
          <w:tcPr>
            <w:tcW w:w="1763"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376 263,80</w:t>
            </w:r>
          </w:p>
        </w:tc>
        <w:tc>
          <w:tcPr>
            <w:tcW w:w="1699" w:type="dxa"/>
            <w:tcBorders>
              <w:top w:val="single" w:sz="8" w:space="0" w:color="000000"/>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-601 069,58</w:t>
            </w:r>
          </w:p>
        </w:tc>
      </w:tr>
      <w:tr w:rsidR="008A0E0A" w:rsidRPr="004D5F7E" w:rsidTr="008A0E0A">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100" w:firstLine="18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остатков средств, всего</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х</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000 0105000000 0000 500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lastRenderedPageBreak/>
              <w:t>Увеличение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000 0105020000 0000 500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000 0105020100 0000 510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Увеличение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000 0105020110 0000 510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-2 217 166,40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-2 290 621,39</w:t>
            </w:r>
          </w:p>
        </w:tc>
      </w:tr>
      <w:tr w:rsidR="008A0E0A" w:rsidRPr="004D5F7E" w:rsidTr="008A0E0A">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100" w:firstLine="18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остатков средств, всего</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х</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r w:rsidR="008A0E0A" w:rsidRPr="004D5F7E" w:rsidTr="008A0E0A">
        <w:trPr>
          <w:trHeight w:val="28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000 0105000000 0000 600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r w:rsidR="008A0E0A" w:rsidRPr="004D5F7E" w:rsidTr="008A0E0A">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прочих остатков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000 0105020000 0000 600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прочих остатков денежных средств бюджетов</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000 0105020100 0000 610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r w:rsidR="008A0E0A" w:rsidRPr="004D5F7E" w:rsidTr="008A0E0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8A0E0A" w:rsidRPr="004D5F7E" w:rsidRDefault="008A0E0A" w:rsidP="00166FB3">
            <w:pPr>
              <w:ind w:firstLineChars="200" w:firstLine="360"/>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Уменьшение прочих остатков денежных средств бюджетов сельских поселений</w:t>
            </w:r>
          </w:p>
        </w:tc>
        <w:tc>
          <w:tcPr>
            <w:tcW w:w="2551" w:type="dxa"/>
            <w:tcBorders>
              <w:top w:val="nil"/>
              <w:left w:val="nil"/>
              <w:bottom w:val="single" w:sz="4" w:space="0" w:color="auto"/>
              <w:right w:val="single" w:sz="4" w:space="0" w:color="auto"/>
            </w:tcBorders>
            <w:shd w:val="clear" w:color="auto" w:fill="auto"/>
            <w:noWrap/>
            <w:vAlign w:val="bottom"/>
            <w:hideMark/>
          </w:tcPr>
          <w:p w:rsidR="008A0E0A" w:rsidRPr="004D5F7E" w:rsidRDefault="008A0E0A" w:rsidP="00166FB3">
            <w:pPr>
              <w:jc w:val="center"/>
              <w:rPr>
                <w:rFonts w:ascii="Liberation Sans" w:hAnsi="Liberation Sans" w:cs="Liberation Sans"/>
                <w:color w:val="000000"/>
                <w:sz w:val="18"/>
                <w:szCs w:val="18"/>
                <w:lang w:eastAsia="ru-RU"/>
              </w:rPr>
            </w:pPr>
            <w:r w:rsidRPr="004D5F7E">
              <w:rPr>
                <w:rFonts w:ascii="Liberation Sans" w:hAnsi="Liberation Sans" w:cs="Liberation Sans"/>
                <w:color w:val="000000"/>
                <w:sz w:val="18"/>
                <w:szCs w:val="18"/>
                <w:lang w:eastAsia="ru-RU"/>
              </w:rPr>
              <w:t xml:space="preserve"> 000 0105020110 0000 610</w:t>
            </w:r>
          </w:p>
        </w:tc>
        <w:tc>
          <w:tcPr>
            <w:tcW w:w="1763"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2 593 430,20</w:t>
            </w:r>
          </w:p>
        </w:tc>
        <w:tc>
          <w:tcPr>
            <w:tcW w:w="1699" w:type="dxa"/>
            <w:tcBorders>
              <w:top w:val="nil"/>
              <w:left w:val="nil"/>
              <w:bottom w:val="single" w:sz="4" w:space="0" w:color="000000"/>
              <w:right w:val="single" w:sz="4" w:space="0" w:color="000000"/>
            </w:tcBorders>
            <w:shd w:val="clear" w:color="auto" w:fill="auto"/>
            <w:noWrap/>
            <w:vAlign w:val="bottom"/>
            <w:hideMark/>
          </w:tcPr>
          <w:p w:rsidR="008A0E0A" w:rsidRPr="004D5F7E" w:rsidRDefault="008A0E0A"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1 689 551,81</w:t>
            </w:r>
          </w:p>
        </w:tc>
      </w:tr>
    </w:tbl>
    <w:p w:rsidR="00E0540D" w:rsidRDefault="00E0540D" w:rsidP="003F51D0">
      <w:pPr>
        <w:widowControl w:val="0"/>
        <w:autoSpaceDE w:val="0"/>
        <w:autoSpaceDN w:val="0"/>
        <w:adjustRightInd w:val="0"/>
        <w:ind w:firstLine="720"/>
        <w:jc w:val="both"/>
        <w:rPr>
          <w:rFonts w:ascii="Liberation Sans" w:hAnsi="Liberation Sans" w:cs="Courier New"/>
          <w:sz w:val="24"/>
          <w:szCs w:val="24"/>
        </w:rPr>
      </w:pPr>
    </w:p>
    <w:p w:rsidR="008A0E0A" w:rsidRDefault="008A0E0A" w:rsidP="00CC3B84">
      <w:pPr>
        <w:widowControl w:val="0"/>
        <w:autoSpaceDE w:val="0"/>
        <w:autoSpaceDN w:val="0"/>
        <w:adjustRightInd w:val="0"/>
        <w:ind w:left="284" w:right="282" w:firstLine="283"/>
        <w:jc w:val="both"/>
        <w:rPr>
          <w:rFonts w:ascii="Liberation Sans" w:hAnsi="Liberation Sans" w:cs="Courier New"/>
          <w:sz w:val="24"/>
          <w:szCs w:val="24"/>
        </w:rPr>
      </w:pPr>
    </w:p>
    <w:p w:rsidR="00CC3B84" w:rsidRPr="00894F5E" w:rsidRDefault="00CC3B84" w:rsidP="00CC3B84">
      <w:pPr>
        <w:pStyle w:val="af1"/>
        <w:ind w:left="284" w:right="282" w:firstLine="283"/>
        <w:jc w:val="right"/>
        <w:rPr>
          <w:rFonts w:ascii="Liberation Sans" w:hAnsi="Liberation Sans" w:cs="Arial"/>
        </w:rPr>
      </w:pPr>
    </w:p>
    <w:p w:rsidR="00CC3B84" w:rsidRPr="00894F5E" w:rsidRDefault="00CC3B84" w:rsidP="00CC3B84">
      <w:pPr>
        <w:pStyle w:val="af1"/>
        <w:ind w:left="284" w:right="282" w:firstLine="283"/>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19" name="Рисунок 19"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CC3B84" w:rsidRPr="00894F5E" w:rsidRDefault="00CC3B84" w:rsidP="00CC3B84">
      <w:pPr>
        <w:pStyle w:val="af1"/>
        <w:ind w:left="284" w:right="282" w:firstLine="283"/>
        <w:jc w:val="right"/>
        <w:rPr>
          <w:rFonts w:ascii="Liberation Sans" w:hAnsi="Liberation Sans"/>
          <w:b w:val="0"/>
        </w:rPr>
      </w:pPr>
    </w:p>
    <w:p w:rsidR="00CC3B84" w:rsidRPr="00894F5E" w:rsidRDefault="00CC3B84" w:rsidP="00CC3B84">
      <w:pPr>
        <w:pStyle w:val="af1"/>
        <w:ind w:left="284" w:right="282" w:firstLine="283"/>
        <w:rPr>
          <w:rFonts w:ascii="Liberation Sans" w:hAnsi="Liberation Sans" w:cs="Arial"/>
        </w:rPr>
      </w:pPr>
    </w:p>
    <w:p w:rsidR="00CC3B84" w:rsidRDefault="00CC3B84" w:rsidP="00CC3B84">
      <w:pPr>
        <w:ind w:left="284" w:right="282" w:firstLine="283"/>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CC3B84" w:rsidRPr="00894F5E" w:rsidRDefault="00CC3B84" w:rsidP="00CC3B84">
      <w:pPr>
        <w:ind w:left="284" w:right="282" w:firstLine="283"/>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CC3B84" w:rsidRPr="00894F5E" w:rsidRDefault="00CC3B84" w:rsidP="00CC3B84">
      <w:pPr>
        <w:ind w:left="284" w:right="282" w:firstLine="283"/>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CC3B84" w:rsidRPr="00894F5E" w:rsidRDefault="00CC3B84" w:rsidP="00CC3B84">
      <w:pPr>
        <w:ind w:left="284" w:right="282" w:firstLine="283"/>
        <w:jc w:val="center"/>
        <w:rPr>
          <w:rFonts w:ascii="Liberation Sans" w:hAnsi="Liberation Sans"/>
          <w:b/>
          <w:sz w:val="28"/>
        </w:rPr>
      </w:pPr>
    </w:p>
    <w:p w:rsidR="00CC3B84" w:rsidRPr="00CC3B84" w:rsidRDefault="00CC3B84" w:rsidP="00CC3B84">
      <w:pPr>
        <w:pStyle w:val="2"/>
        <w:ind w:left="284" w:right="282" w:firstLine="283"/>
        <w:jc w:val="center"/>
        <w:rPr>
          <w:rFonts w:ascii="Liberation Sans" w:hAnsi="Liberation Sans"/>
          <w:b/>
          <w:color w:val="auto"/>
          <w:sz w:val="40"/>
        </w:rPr>
      </w:pPr>
      <w:r w:rsidRPr="00CC3B84">
        <w:rPr>
          <w:rFonts w:ascii="Liberation Sans" w:hAnsi="Liberation Sans"/>
          <w:b/>
          <w:color w:val="auto"/>
          <w:sz w:val="40"/>
        </w:rPr>
        <w:t>РЕШЕНИЕ</w:t>
      </w:r>
    </w:p>
    <w:p w:rsidR="00CC3B84" w:rsidRPr="00894F5E" w:rsidRDefault="00CC3B84" w:rsidP="00CC3B84">
      <w:pPr>
        <w:ind w:left="284" w:right="282" w:firstLine="283"/>
        <w:jc w:val="both"/>
        <w:rPr>
          <w:rFonts w:ascii="Liberation Sans" w:hAnsi="Liberation Sans"/>
          <w:b/>
        </w:rPr>
      </w:pPr>
    </w:p>
    <w:p w:rsidR="00CC3B84" w:rsidRPr="00894F5E" w:rsidRDefault="00CC3B84" w:rsidP="00CC3B84">
      <w:pPr>
        <w:ind w:left="284" w:right="282" w:firstLine="283"/>
        <w:jc w:val="both"/>
        <w:rPr>
          <w:rFonts w:ascii="Liberation Sans" w:hAnsi="Liberation Sans"/>
          <w:bCs/>
        </w:rPr>
      </w:pPr>
    </w:p>
    <w:p w:rsidR="00CC3B84" w:rsidRPr="00894F5E" w:rsidRDefault="00CC3B84" w:rsidP="00CC3B84">
      <w:pPr>
        <w:ind w:left="284" w:right="282" w:firstLine="283"/>
        <w:jc w:val="both"/>
        <w:rPr>
          <w:rFonts w:ascii="Liberation Sans" w:hAnsi="Liberation Sans"/>
          <w:bCs/>
        </w:rPr>
      </w:pPr>
    </w:p>
    <w:p w:rsidR="00CC3B84" w:rsidRPr="00894F5E" w:rsidRDefault="00CC3B84" w:rsidP="00CC3B84">
      <w:pPr>
        <w:ind w:left="284" w:right="282" w:firstLine="283"/>
        <w:jc w:val="both"/>
        <w:rPr>
          <w:rFonts w:ascii="Liberation Sans" w:hAnsi="Liberation Sans" w:cs="Arial"/>
          <w:bCs/>
        </w:rPr>
      </w:pPr>
      <w:r w:rsidRPr="00894F5E">
        <w:rPr>
          <w:rFonts w:ascii="Liberation Sans" w:hAnsi="Liberation Sans" w:cs="Arial"/>
          <w:bCs/>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894F5E">
        <w:rPr>
          <w:rFonts w:ascii="Liberation Sans" w:hAnsi="Liberation Sans" w:cs="Arial"/>
          <w:bCs/>
        </w:rPr>
        <w:t xml:space="preserve">№ </w:t>
      </w:r>
      <w:r w:rsidR="00BA6EAB">
        <w:rPr>
          <w:rFonts w:ascii="Liberation Sans" w:hAnsi="Liberation Sans" w:cs="Arial"/>
          <w:bCs/>
          <w:u w:val="single"/>
        </w:rPr>
        <w:t>306</w:t>
      </w:r>
    </w:p>
    <w:p w:rsidR="00CC3B84" w:rsidRPr="00894F5E" w:rsidRDefault="00CC3B84" w:rsidP="00CC3B84">
      <w:pPr>
        <w:ind w:left="284" w:right="282" w:firstLine="283"/>
        <w:jc w:val="both"/>
        <w:rPr>
          <w:rFonts w:ascii="Liberation Sans" w:hAnsi="Liberation Sans" w:cs="Arial"/>
          <w:bCs/>
        </w:rPr>
      </w:pPr>
    </w:p>
    <w:p w:rsidR="00CC3B84" w:rsidRPr="00894F5E" w:rsidRDefault="00CC3B84" w:rsidP="00CC3B84">
      <w:pPr>
        <w:ind w:left="284" w:right="282" w:firstLine="283"/>
        <w:jc w:val="both"/>
        <w:rPr>
          <w:rFonts w:ascii="Liberation Sans" w:hAnsi="Liberation Sans"/>
          <w:bCs/>
        </w:rPr>
      </w:pPr>
    </w:p>
    <w:p w:rsidR="00CC3B84" w:rsidRDefault="00CC3B84" w:rsidP="00CC3B84">
      <w:pPr>
        <w:ind w:left="284" w:right="282" w:firstLine="283"/>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Первомайского сельсовета</w:t>
      </w:r>
    </w:p>
    <w:p w:rsidR="00CC3B84" w:rsidRPr="00894F5E" w:rsidRDefault="00CC3B84" w:rsidP="00CC3B84">
      <w:pPr>
        <w:ind w:left="284" w:right="282" w:firstLine="283"/>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CC3B84" w:rsidRPr="00894F5E" w:rsidRDefault="00CC3B84" w:rsidP="00CC3B84">
      <w:pPr>
        <w:ind w:left="284" w:right="282" w:firstLine="283"/>
        <w:rPr>
          <w:rFonts w:ascii="Liberation Sans" w:hAnsi="Liberation Sans"/>
          <w:b/>
          <w:sz w:val="22"/>
        </w:rPr>
      </w:pPr>
    </w:p>
    <w:p w:rsidR="00CC3B84" w:rsidRPr="00894F5E" w:rsidRDefault="00CC3B84" w:rsidP="00CC3B84">
      <w:pPr>
        <w:pStyle w:val="Iauiue"/>
        <w:ind w:left="284" w:right="282" w:firstLine="283"/>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CC3B84" w:rsidRPr="00894F5E" w:rsidRDefault="00CC3B84" w:rsidP="00CC3B84">
      <w:pPr>
        <w:ind w:left="284" w:right="282" w:firstLine="283"/>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Первомайского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CC3B84" w:rsidRPr="00894F5E" w:rsidRDefault="00CC3B84" w:rsidP="00CC3B84">
      <w:pPr>
        <w:ind w:left="284" w:right="282" w:firstLine="283"/>
        <w:rPr>
          <w:rFonts w:ascii="Liberation Sans" w:hAnsi="Liberation Sans" w:cs="Arial"/>
          <w:b/>
        </w:rPr>
      </w:pPr>
      <w:r w:rsidRPr="00894F5E">
        <w:rPr>
          <w:rFonts w:ascii="Liberation Sans" w:hAnsi="Liberation Sans" w:cs="Arial"/>
          <w:b/>
        </w:rPr>
        <w:t>РЕШИЛА:</w:t>
      </w:r>
    </w:p>
    <w:p w:rsidR="00CC3B84" w:rsidRPr="00CC3B84" w:rsidRDefault="00CC3B84" w:rsidP="00CC3B84">
      <w:pPr>
        <w:ind w:left="284" w:right="282" w:firstLine="283"/>
        <w:rPr>
          <w:rFonts w:ascii="Liberation Sans" w:hAnsi="Liberation Sans" w:cs="Arial"/>
          <w:b/>
        </w:rPr>
      </w:pPr>
    </w:p>
    <w:p w:rsidR="00CC3B84" w:rsidRPr="00CC3B84" w:rsidRDefault="00CC3B84" w:rsidP="00CC3B84">
      <w:pPr>
        <w:pStyle w:val="9"/>
        <w:ind w:left="284" w:right="282" w:firstLine="283"/>
        <w:jc w:val="both"/>
        <w:rPr>
          <w:rFonts w:ascii="Liberation Sans" w:hAnsi="Liberation Sans"/>
          <w:i w:val="0"/>
        </w:rPr>
      </w:pPr>
      <w:r w:rsidRPr="00CC3B84">
        <w:rPr>
          <w:rFonts w:ascii="Liberation Sans" w:hAnsi="Liberation Sans"/>
          <w:i w:val="0"/>
        </w:rPr>
        <w:t>1. Утвердить отчет об исполнении бюджета Первомайского сельсовета за 2022 год по доходам 3 186,1 тыс. руб. и расходам в сумме 2 417,9 тыс. руб. с профицитом в сумме 768,2 тыс. руб. (в объемах показателей, приведенных в приложениях 1 – 5 к настоящему решению).</w:t>
      </w:r>
    </w:p>
    <w:p w:rsidR="00CC3B84" w:rsidRPr="00CC3B84" w:rsidRDefault="00CC3B84" w:rsidP="00CC3B84">
      <w:pPr>
        <w:ind w:left="284" w:right="282" w:firstLine="283"/>
        <w:jc w:val="both"/>
        <w:rPr>
          <w:rFonts w:ascii="Liberation Sans" w:hAnsi="Liberation Sans" w:cs="Arial"/>
        </w:rPr>
      </w:pPr>
      <w:r w:rsidRPr="00CC3B84">
        <w:rPr>
          <w:rFonts w:ascii="Liberation Sans" w:hAnsi="Liberation Sans"/>
        </w:rPr>
        <w:t xml:space="preserve">          </w:t>
      </w:r>
      <w:r w:rsidRPr="00CC3B84">
        <w:rPr>
          <w:rFonts w:ascii="Liberation Sans" w:hAnsi="Liberation Sans" w:cs="Arial"/>
        </w:rPr>
        <w:t>2.   Решение вступает в силу со дня его обнародования.</w:t>
      </w:r>
    </w:p>
    <w:p w:rsidR="00CC3B84" w:rsidRPr="00CC3B84" w:rsidRDefault="00CC3B84" w:rsidP="00CC3B84">
      <w:pPr>
        <w:ind w:left="284" w:right="282" w:firstLine="283"/>
        <w:jc w:val="both"/>
        <w:rPr>
          <w:rFonts w:ascii="Liberation Sans" w:hAnsi="Liberation Sans" w:cs="Arial"/>
        </w:rPr>
      </w:pPr>
      <w:r w:rsidRPr="00CC3B84">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CC3B84" w:rsidRPr="00CC3B84" w:rsidRDefault="00CC3B84" w:rsidP="00CC3B84">
      <w:pPr>
        <w:ind w:left="284" w:right="282" w:firstLine="283"/>
        <w:jc w:val="both"/>
        <w:rPr>
          <w:rFonts w:ascii="Liberation Sans" w:hAnsi="Liberation Sans"/>
        </w:rPr>
      </w:pPr>
      <w:r w:rsidRPr="00CC3B84">
        <w:rPr>
          <w:rFonts w:ascii="Liberation Sans" w:hAnsi="Liberation Sans" w:cs="Arial"/>
        </w:rPr>
        <w:t xml:space="preserve">          4. </w:t>
      </w:r>
      <w:r w:rsidRPr="00CC3B84">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CC3B84" w:rsidRPr="00CC3B84" w:rsidRDefault="00CC3B84" w:rsidP="00CC3B84">
      <w:pPr>
        <w:ind w:left="284" w:right="282" w:firstLine="283"/>
        <w:jc w:val="both"/>
        <w:rPr>
          <w:rFonts w:ascii="Liberation Sans" w:hAnsi="Liberation Sans"/>
        </w:rPr>
      </w:pPr>
    </w:p>
    <w:p w:rsidR="00CC3B84" w:rsidRPr="00CC3B84" w:rsidRDefault="00CC3B84" w:rsidP="00CC3B84">
      <w:pPr>
        <w:pStyle w:val="Iauiue"/>
        <w:ind w:left="284" w:right="282" w:firstLine="283"/>
        <w:jc w:val="both"/>
        <w:rPr>
          <w:rFonts w:ascii="Liberation Sans" w:hAnsi="Liberation Sans"/>
        </w:rPr>
      </w:pP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Председатель Думы Мишкинского</w:t>
      </w:r>
      <w:r>
        <w:rPr>
          <w:rFonts w:ascii="Liberation Sans" w:hAnsi="Liberation Sans"/>
        </w:rPr>
        <w:t xml:space="preserve"> </w:t>
      </w: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r>
      <w:r>
        <w:rPr>
          <w:rFonts w:ascii="Liberation Sans" w:hAnsi="Liberation Sans"/>
        </w:rPr>
        <w:tab/>
      </w:r>
      <w:r w:rsidRPr="00CC3B84">
        <w:rPr>
          <w:rFonts w:ascii="Liberation Sans" w:hAnsi="Liberation Sans"/>
        </w:rPr>
        <w:t xml:space="preserve">        </w:t>
      </w:r>
      <w:r>
        <w:rPr>
          <w:rFonts w:ascii="Liberation Sans" w:hAnsi="Liberation Sans"/>
        </w:rPr>
        <w:t xml:space="preserve">    </w:t>
      </w:r>
      <w:r w:rsidRPr="00CC3B84">
        <w:rPr>
          <w:rFonts w:ascii="Liberation Sans" w:hAnsi="Liberation Sans"/>
        </w:rPr>
        <w:t>В.В. Сажин</w:t>
      </w:r>
    </w:p>
    <w:p w:rsidR="00CC3B84" w:rsidRPr="00CC3B84" w:rsidRDefault="00CC3B84" w:rsidP="00CC3B84">
      <w:pPr>
        <w:pStyle w:val="Iauiue"/>
        <w:ind w:left="284" w:right="282" w:firstLine="283"/>
        <w:jc w:val="both"/>
        <w:rPr>
          <w:rFonts w:ascii="Liberation Sans" w:hAnsi="Liberation Sans"/>
        </w:rPr>
      </w:pP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 xml:space="preserve">Глава </w:t>
      </w: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 xml:space="preserve">Мишкинского муниципального округа </w:t>
      </w:r>
    </w:p>
    <w:p w:rsidR="00CC3B84" w:rsidRPr="00CC3B84" w:rsidRDefault="00CC3B84" w:rsidP="00CC3B84">
      <w:pPr>
        <w:pStyle w:val="Iauiue"/>
        <w:ind w:left="284" w:right="282" w:firstLine="283"/>
        <w:jc w:val="both"/>
        <w:rPr>
          <w:rFonts w:ascii="Liberation Sans" w:hAnsi="Liberation Sans"/>
        </w:rPr>
      </w:pPr>
      <w:r w:rsidRPr="00CC3B84">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CC3B84">
        <w:rPr>
          <w:rFonts w:ascii="Liberation Sans" w:hAnsi="Liberation Sans"/>
        </w:rPr>
        <w:t xml:space="preserve"> Д.В. Мамонтов</w:t>
      </w:r>
    </w:p>
    <w:p w:rsidR="00CC3B84" w:rsidRPr="00CC3B84" w:rsidRDefault="00CC3B84" w:rsidP="00CC3B84">
      <w:pPr>
        <w:tabs>
          <w:tab w:val="left" w:pos="709"/>
        </w:tabs>
        <w:ind w:left="284" w:right="282" w:firstLine="283"/>
        <w:jc w:val="both"/>
        <w:rPr>
          <w:rFonts w:ascii="Liberation Sans" w:hAnsi="Liberation Sans" w:cs="Arial"/>
        </w:rPr>
      </w:pPr>
      <w:r w:rsidRPr="00CC3B84">
        <w:rPr>
          <w:rFonts w:ascii="Liberation Sans" w:hAnsi="Liberation Sans" w:cs="Arial"/>
        </w:rPr>
        <w:t xml:space="preserve">   </w:t>
      </w:r>
    </w:p>
    <w:p w:rsidR="008A0E0A" w:rsidRDefault="008A0E0A" w:rsidP="003F51D0">
      <w:pPr>
        <w:widowControl w:val="0"/>
        <w:autoSpaceDE w:val="0"/>
        <w:autoSpaceDN w:val="0"/>
        <w:adjustRightInd w:val="0"/>
        <w:ind w:firstLine="720"/>
        <w:jc w:val="both"/>
        <w:rPr>
          <w:rFonts w:ascii="Liberation Sans" w:hAnsi="Liberation Sans" w:cs="Courier New"/>
          <w:sz w:val="24"/>
          <w:szCs w:val="24"/>
        </w:rPr>
      </w:pPr>
    </w:p>
    <w:tbl>
      <w:tblPr>
        <w:tblW w:w="10629" w:type="dxa"/>
        <w:jc w:val="center"/>
        <w:tblLayout w:type="fixed"/>
        <w:tblLook w:val="04A0" w:firstRow="1" w:lastRow="0" w:firstColumn="1" w:lastColumn="0" w:noHBand="0" w:noVBand="1"/>
      </w:tblPr>
      <w:tblGrid>
        <w:gridCol w:w="4253"/>
        <w:gridCol w:w="2694"/>
        <w:gridCol w:w="1418"/>
        <w:gridCol w:w="1477"/>
        <w:gridCol w:w="787"/>
      </w:tblGrid>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lastRenderedPageBreak/>
              <w:t xml:space="preserve">                                             Приложение  1</w:t>
            </w:r>
          </w:p>
        </w:tc>
      </w:tr>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CC3B84" w:rsidRPr="004D5F7E" w:rsidTr="00CC3B84">
        <w:trPr>
          <w:trHeight w:val="300"/>
          <w:jc w:val="center"/>
        </w:trPr>
        <w:tc>
          <w:tcPr>
            <w:tcW w:w="10629" w:type="dxa"/>
            <w:gridSpan w:val="5"/>
            <w:tcBorders>
              <w:top w:val="nil"/>
              <w:left w:val="nil"/>
              <w:bottom w:val="nil"/>
              <w:right w:val="nil"/>
            </w:tcBorders>
            <w:shd w:val="clear" w:color="auto" w:fill="auto"/>
            <w:noWrap/>
            <w:vAlign w:val="bottom"/>
            <w:hideMark/>
          </w:tcPr>
          <w:p w:rsidR="00CC3B84" w:rsidRPr="004D5F7E" w:rsidRDefault="00CC3B84"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w:t>
            </w:r>
            <w:r w:rsidR="00BA6EAB">
              <w:rPr>
                <w:rFonts w:ascii="Liberation Sans" w:hAnsi="Liberation Sans" w:cs="Liberation Sans"/>
                <w:u w:val="single"/>
                <w:lang w:eastAsia="ru-RU"/>
              </w:rPr>
              <w:t>306</w:t>
            </w:r>
          </w:p>
        </w:tc>
      </w:tr>
      <w:tr w:rsidR="00CC3B84" w:rsidRPr="004D5F7E" w:rsidTr="00CC3B84">
        <w:trPr>
          <w:trHeight w:val="300"/>
          <w:jc w:val="center"/>
        </w:trPr>
        <w:tc>
          <w:tcPr>
            <w:tcW w:w="4253"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c>
          <w:tcPr>
            <w:tcW w:w="2694"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1477"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787"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r>
      <w:tr w:rsidR="00CC3B84" w:rsidRPr="004D5F7E" w:rsidTr="00CC3B84">
        <w:trPr>
          <w:trHeight w:val="690"/>
          <w:jc w:val="center"/>
        </w:trPr>
        <w:tc>
          <w:tcPr>
            <w:tcW w:w="10629" w:type="dxa"/>
            <w:gridSpan w:val="5"/>
            <w:tcBorders>
              <w:top w:val="nil"/>
              <w:left w:val="nil"/>
              <w:bottom w:val="nil"/>
              <w:right w:val="nil"/>
            </w:tcBorders>
            <w:shd w:val="clear" w:color="auto" w:fill="auto"/>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Доходы  бюджета Первомайского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CC3B84" w:rsidRPr="004D5F7E" w:rsidTr="00CC3B84">
        <w:trPr>
          <w:trHeight w:val="300"/>
          <w:jc w:val="center"/>
        </w:trPr>
        <w:tc>
          <w:tcPr>
            <w:tcW w:w="4253" w:type="dxa"/>
            <w:tcBorders>
              <w:top w:val="nil"/>
              <w:left w:val="nil"/>
              <w:bottom w:val="nil"/>
              <w:right w:val="nil"/>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c>
          <w:tcPr>
            <w:tcW w:w="269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77"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787"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CC3B84" w:rsidRPr="004D5F7E" w:rsidTr="00CC3B84">
        <w:trPr>
          <w:trHeight w:val="750"/>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Код дохода по бюджетной классификации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787"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исполне-ния</w:t>
            </w:r>
          </w:p>
        </w:tc>
      </w:tr>
      <w:tr w:rsidR="00CC3B84" w:rsidRPr="004D5F7E" w:rsidTr="00CC3B84">
        <w:trPr>
          <w:trHeight w:val="240"/>
          <w:jc w:val="center"/>
        </w:trPr>
        <w:tc>
          <w:tcPr>
            <w:tcW w:w="4253" w:type="dxa"/>
            <w:tcBorders>
              <w:top w:val="nil"/>
              <w:left w:val="single" w:sz="4" w:space="0" w:color="auto"/>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694"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477"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787" w:type="dxa"/>
            <w:tcBorders>
              <w:top w:val="nil"/>
              <w:left w:val="nil"/>
              <w:bottom w:val="nil"/>
              <w:right w:val="single" w:sz="4" w:space="0" w:color="auto"/>
            </w:tcBorders>
            <w:shd w:val="clear" w:color="auto" w:fill="auto"/>
            <w:hideMark/>
          </w:tcPr>
          <w:p w:rsidR="00CC3B84" w:rsidRPr="004D5F7E" w:rsidRDefault="00CC3B84"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5</w:t>
            </w:r>
          </w:p>
        </w:tc>
      </w:tr>
      <w:tr w:rsidR="00CC3B84" w:rsidRPr="004D5F7E" w:rsidTr="00CC3B84">
        <w:trPr>
          <w:trHeight w:val="255"/>
          <w:jc w:val="center"/>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w:hAnsi="Arial" w:cs="Arial"/>
                <w:b/>
                <w:bCs/>
                <w:color w:val="000000"/>
                <w:lang w:eastAsia="ru-RU"/>
              </w:rPr>
            </w:pPr>
            <w:r w:rsidRPr="004D5F7E">
              <w:rPr>
                <w:rFonts w:ascii="Arial" w:hAnsi="Arial" w:cs="Arial"/>
                <w:b/>
                <w:bCs/>
                <w:color w:val="000000"/>
                <w:lang w:eastAsia="ru-RU"/>
              </w:rPr>
              <w:t>Доходы бюджета - всего</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b/>
                <w:bCs/>
                <w:color w:val="000000"/>
                <w:lang w:eastAsia="ru-RU"/>
              </w:rPr>
            </w:pPr>
            <w:r w:rsidRPr="004D5F7E">
              <w:rPr>
                <w:rFonts w:ascii="Arial" w:hAnsi="Arial" w:cs="Arial"/>
                <w:b/>
                <w:bCs/>
                <w:color w:val="000000"/>
                <w:lang w:eastAsia="ru-RU"/>
              </w:rPr>
              <w:t>х</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b/>
                <w:bCs/>
                <w:color w:val="000000"/>
                <w:lang w:eastAsia="ru-RU"/>
              </w:rPr>
            </w:pPr>
            <w:r w:rsidRPr="004D5F7E">
              <w:rPr>
                <w:rFonts w:ascii="Arial" w:hAnsi="Arial" w:cs="Arial"/>
                <w:b/>
                <w:bCs/>
                <w:color w:val="000000"/>
                <w:lang w:eastAsia="ru-RU"/>
              </w:rPr>
              <w:t>3 138 120,05</w:t>
            </w:r>
          </w:p>
        </w:tc>
        <w:tc>
          <w:tcPr>
            <w:tcW w:w="1477"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b/>
                <w:bCs/>
                <w:color w:val="000000"/>
                <w:lang w:eastAsia="ru-RU"/>
              </w:rPr>
            </w:pPr>
            <w:r w:rsidRPr="004D5F7E">
              <w:rPr>
                <w:rFonts w:ascii="Arial" w:hAnsi="Arial" w:cs="Arial"/>
                <w:b/>
                <w:bCs/>
                <w:color w:val="000000"/>
                <w:lang w:eastAsia="ru-RU"/>
              </w:rPr>
              <w:t>3 186 149,47</w:t>
            </w:r>
          </w:p>
        </w:tc>
        <w:tc>
          <w:tcPr>
            <w:tcW w:w="787" w:type="dxa"/>
            <w:tcBorders>
              <w:top w:val="single" w:sz="4" w:space="0" w:color="auto"/>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101,5</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100" w:firstLine="200"/>
              <w:rPr>
                <w:rFonts w:ascii="Arial" w:hAnsi="Arial" w:cs="Arial"/>
                <w:color w:val="000000"/>
                <w:lang w:eastAsia="ru-RU"/>
              </w:rPr>
            </w:pPr>
            <w:r w:rsidRPr="004D5F7E">
              <w:rPr>
                <w:rFonts w:ascii="Arial" w:hAnsi="Arial" w:cs="Arial"/>
                <w:color w:val="000000"/>
                <w:lang w:eastAsia="ru-RU"/>
              </w:rPr>
              <w:t xml:space="preserve">в том числе: </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НАЛОГОВЫЕ И НЕНАЛОГОВЫЕ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000 1000000000 0000 000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1 500 000,00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1 548 029,42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103,2</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НАЛОГИ НА ПРИБЫЛЬ, ДОХОДЫ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000 1010000000 0000 000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3 612,59</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72,3</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доходы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000 1010200001 0000 110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3 612,59</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72,3</w:t>
            </w:r>
          </w:p>
        </w:tc>
      </w:tr>
      <w:tr w:rsidR="00CC3B84" w:rsidRPr="004D5F7E" w:rsidTr="00CC3B84">
        <w:trPr>
          <w:trHeight w:val="7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000 1010201001 0000 110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3 542,38</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70,8</w:t>
            </w:r>
          </w:p>
        </w:tc>
      </w:tr>
      <w:tr w:rsidR="00CC3B84" w:rsidRPr="004D5F7E" w:rsidTr="00CC3B84">
        <w:trPr>
          <w:trHeight w:val="45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000 1010203001 0000 110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70,21</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Liberation Sans" w:hAnsi="Liberation Sans" w:cs="Liberation Sans"/>
                <w:color w:val="000000"/>
                <w:lang w:eastAsia="ru-RU"/>
              </w:rPr>
            </w:pPr>
          </w:p>
        </w:tc>
      </w:tr>
      <w:tr w:rsidR="00CC3B84" w:rsidRPr="004D5F7E" w:rsidTr="00CC3B84">
        <w:trPr>
          <w:trHeight w:val="61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1 174 000,00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1 188 793,62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101,3</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000 1030200001 0000 110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1 174 000,00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1 188 793,62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101,3</w:t>
            </w:r>
          </w:p>
        </w:tc>
      </w:tr>
      <w:tr w:rsidR="00CC3B84" w:rsidRPr="004D5F7E" w:rsidTr="00CC3B84">
        <w:trPr>
          <w:trHeight w:val="7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000 1030223001 0000 110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588 000,00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595 950,61</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101,4</w:t>
            </w:r>
          </w:p>
        </w:tc>
      </w:tr>
      <w:tr w:rsidR="00CC3B84" w:rsidRPr="004D5F7E" w:rsidTr="00CC3B84">
        <w:trPr>
          <w:trHeight w:val="49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000 1030223101 0000 110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588 000,00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595 950,61</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101,4</w:t>
            </w:r>
          </w:p>
        </w:tc>
      </w:tr>
      <w:tr w:rsidR="00CC3B84" w:rsidRPr="004D5F7E" w:rsidTr="00CC3B84">
        <w:trPr>
          <w:trHeight w:val="73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w:t>
            </w:r>
            <w:r w:rsidRPr="004D5F7E">
              <w:rPr>
                <w:rFonts w:ascii="Arial" w:hAnsi="Arial" w:cs="Arial"/>
                <w:color w:val="000000"/>
                <w:lang w:eastAsia="ru-RU"/>
              </w:rPr>
              <w:lastRenderedPageBreak/>
              <w:t>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lastRenderedPageBreak/>
              <w:t xml:space="preserve"> 000 1030224001 0000 110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3 219,07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107,3</w:t>
            </w:r>
          </w:p>
        </w:tc>
      </w:tr>
      <w:tr w:rsidR="00CC3B84" w:rsidRPr="004D5F7E" w:rsidTr="00CC3B84">
        <w:trPr>
          <w:trHeight w:val="14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000 1030224101 0000 110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3 219,07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107,3</w:t>
            </w:r>
          </w:p>
        </w:tc>
      </w:tr>
      <w:tr w:rsidR="00CC3B84" w:rsidRPr="004D5F7E" w:rsidTr="00CC3B84">
        <w:trPr>
          <w:trHeight w:val="11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000 1030225001 0000 110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651 000,00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657 996,77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101,1</w:t>
            </w:r>
          </w:p>
        </w:tc>
      </w:tr>
      <w:tr w:rsidR="00CC3B84" w:rsidRPr="004D5F7E" w:rsidTr="00CC3B84">
        <w:trPr>
          <w:trHeight w:val="14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000 1030225101 0000 110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651 000,00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657 996,77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101,1</w:t>
            </w:r>
          </w:p>
        </w:tc>
      </w:tr>
      <w:tr w:rsidR="00CC3B84" w:rsidRPr="004D5F7E" w:rsidTr="00CC3B84">
        <w:trPr>
          <w:trHeight w:val="96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000 1030226001 0000 110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-68 000,00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-68 372,83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100,5</w:t>
            </w:r>
          </w:p>
        </w:tc>
      </w:tr>
      <w:tr w:rsidR="00CC3B84" w:rsidRPr="004D5F7E" w:rsidTr="00CC3B84">
        <w:trPr>
          <w:trHeight w:val="144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000 1030226101 0000 110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-68 000,00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-68 372,83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100,5</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НАЛОГИ НА ИМУЩЕСТВО</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321 000,00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355 623,21</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110,8</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имущество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000 1060100000 0000 110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7 000,00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10 189,27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145,6</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000 1060103010 0000 110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7 000,00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10 189,27</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145,6</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000 1060600000 0000 110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314 000,00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345 433,94</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110,0</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lastRenderedPageBreak/>
              <w:t xml:space="preserve">  Земельный налог с организаций</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000 1060603000 0000 110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150 000,00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178 165,82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118,8</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000 1060603310 0000 110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150 000,00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178 165,82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118,8</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 с физических лиц</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000 1060604000 0000 110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164 000,00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167 268,12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102,0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000 1060604310 0000 110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164 000,00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167 268,12</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102,0</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БЕЗВОЗМЕЗДНЫЕ ПОСТУПЛЕНИЯ</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000 2000000000 0000 000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1 638 120,05</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1 638 120,05</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000 2020000000 0000 000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1 638 120,05</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1 638 120,05</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28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000 2021000000 0000 150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1 508 339,08</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1 508 339,08</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000 2021500200 0000 150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984 639,08</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984 639,08</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сельских поселений на поддержку мер по обеспечению сбалансированности бюджетов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000 2021500210 0000 150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984 639,08</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984 639,08</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9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000 2021600100 0000 150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523 700,00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523 700,00</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000 2021600110 0000 150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523 700,00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523 700,00</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бюджетам бюджетной системы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000 2023000000 0000 150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67 484,33</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67 484,33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000 2023002400 0000 150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5,00</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000 2023002410 0000 150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5,00</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5,00</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000 2023511800 0000 150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67 479,33</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67 479,33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72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000 2023511810 0000 150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67 479,33</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67 479,33</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Иные межбюджетные трансферты</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000 2024000000 0000 150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000 2024900100 0000 150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r w:rsidR="00CC3B84" w:rsidRPr="004D5F7E" w:rsidTr="00CC3B84">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Межбюджетные трансферты, передаваемые бюджетам сельских поселений, за счет средств резервного фонда Правительства Российской Федерации</w:t>
            </w:r>
          </w:p>
        </w:tc>
        <w:tc>
          <w:tcPr>
            <w:tcW w:w="269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w:hAnsi="Arial" w:cs="Arial"/>
                <w:color w:val="000000"/>
                <w:lang w:eastAsia="ru-RU"/>
              </w:rPr>
            </w:pPr>
            <w:r w:rsidRPr="004D5F7E">
              <w:rPr>
                <w:rFonts w:ascii="Arial" w:hAnsi="Arial" w:cs="Arial"/>
                <w:color w:val="000000"/>
                <w:lang w:eastAsia="ru-RU"/>
              </w:rPr>
              <w:t xml:space="preserve"> 000 2024900110 0000 150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1477"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w:hAnsi="Arial" w:cs="Arial"/>
                <w:color w:val="000000"/>
                <w:lang w:eastAsia="ru-RU"/>
              </w:rPr>
            </w:pPr>
            <w:r w:rsidRPr="004D5F7E">
              <w:rPr>
                <w:rFonts w:ascii="Arial" w:hAnsi="Arial" w:cs="Arial"/>
                <w:color w:val="000000"/>
                <w:lang w:eastAsia="ru-RU"/>
              </w:rPr>
              <w:t>62 296,64</w:t>
            </w:r>
          </w:p>
        </w:tc>
        <w:tc>
          <w:tcPr>
            <w:tcW w:w="787"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100,0</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tbl>
      <w:tblPr>
        <w:tblW w:w="10614" w:type="dxa"/>
        <w:jc w:val="center"/>
        <w:tblLayout w:type="fixed"/>
        <w:tblLook w:val="04A0" w:firstRow="1" w:lastRow="0" w:firstColumn="1" w:lastColumn="0" w:noHBand="0" w:noVBand="1"/>
      </w:tblPr>
      <w:tblGrid>
        <w:gridCol w:w="4111"/>
        <w:gridCol w:w="2835"/>
        <w:gridCol w:w="1418"/>
        <w:gridCol w:w="1420"/>
        <w:gridCol w:w="830"/>
      </w:tblGrid>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lastRenderedPageBreak/>
              <w:t xml:space="preserve">                                              Приложение  2</w:t>
            </w:r>
          </w:p>
        </w:tc>
      </w:tr>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CC3B84" w:rsidRPr="004D5F7E" w:rsidTr="00CC3B84">
        <w:trPr>
          <w:trHeight w:val="300"/>
          <w:jc w:val="center"/>
        </w:trPr>
        <w:tc>
          <w:tcPr>
            <w:tcW w:w="10614" w:type="dxa"/>
            <w:gridSpan w:val="5"/>
            <w:tcBorders>
              <w:top w:val="nil"/>
              <w:left w:val="nil"/>
              <w:bottom w:val="nil"/>
              <w:right w:val="nil"/>
            </w:tcBorders>
            <w:shd w:val="clear" w:color="auto" w:fill="auto"/>
            <w:noWrap/>
            <w:vAlign w:val="bottom"/>
            <w:hideMark/>
          </w:tcPr>
          <w:p w:rsidR="00CC3B84" w:rsidRPr="004D5F7E" w:rsidRDefault="00CC3B84"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 xml:space="preserve">№ </w:t>
            </w:r>
            <w:r w:rsidR="00BA6EAB">
              <w:rPr>
                <w:rFonts w:ascii="Liberation Sans" w:hAnsi="Liberation Sans" w:cs="Liberation Sans"/>
                <w:u w:val="single"/>
                <w:lang w:eastAsia="ru-RU"/>
              </w:rPr>
              <w:t>306</w:t>
            </w:r>
          </w:p>
        </w:tc>
      </w:tr>
      <w:tr w:rsidR="00CC3B84" w:rsidRPr="004D5F7E" w:rsidTr="00CC3B84">
        <w:trPr>
          <w:trHeight w:val="300"/>
          <w:jc w:val="center"/>
        </w:trPr>
        <w:tc>
          <w:tcPr>
            <w:tcW w:w="4111"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2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3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r>
      <w:tr w:rsidR="00CC3B84" w:rsidRPr="004D5F7E" w:rsidTr="00CC3B84">
        <w:trPr>
          <w:trHeight w:val="405"/>
          <w:jc w:val="center"/>
        </w:trPr>
        <w:tc>
          <w:tcPr>
            <w:tcW w:w="10614" w:type="dxa"/>
            <w:gridSpan w:val="5"/>
            <w:tcBorders>
              <w:top w:val="nil"/>
              <w:left w:val="nil"/>
              <w:bottom w:val="nil"/>
              <w:right w:val="nil"/>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Доходы бюджета Первомайского сельсовета за  2022 год по кодам  классификации  доходов бюджета</w:t>
            </w:r>
          </w:p>
        </w:tc>
      </w:tr>
      <w:tr w:rsidR="00CC3B84" w:rsidRPr="004D5F7E" w:rsidTr="00CC3B84">
        <w:trPr>
          <w:trHeight w:val="300"/>
          <w:jc w:val="center"/>
        </w:trPr>
        <w:tc>
          <w:tcPr>
            <w:tcW w:w="4111" w:type="dxa"/>
            <w:tcBorders>
              <w:top w:val="nil"/>
              <w:left w:val="nil"/>
              <w:bottom w:val="nil"/>
              <w:right w:val="nil"/>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20"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830"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CC3B84" w:rsidRPr="004D5F7E" w:rsidTr="00CC3B84">
        <w:trPr>
          <w:trHeight w:val="945"/>
          <w:jc w:val="center"/>
        </w:trPr>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Код главного администратора, код дохода районного бюджета</w:t>
            </w:r>
          </w:p>
        </w:tc>
        <w:tc>
          <w:tcPr>
            <w:tcW w:w="1418"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Утвержденные бюджетные назначения</w:t>
            </w:r>
          </w:p>
        </w:tc>
        <w:tc>
          <w:tcPr>
            <w:tcW w:w="1420"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CC3B84" w:rsidRPr="004D5F7E" w:rsidTr="00CC3B84">
        <w:trPr>
          <w:trHeight w:val="255"/>
          <w:jc w:val="center"/>
        </w:trPr>
        <w:tc>
          <w:tcPr>
            <w:tcW w:w="4111" w:type="dxa"/>
            <w:tcBorders>
              <w:top w:val="nil"/>
              <w:left w:val="single" w:sz="4" w:space="0" w:color="auto"/>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418"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420"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830"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r>
      <w:tr w:rsidR="00CC3B84" w:rsidRPr="004D5F7E" w:rsidTr="00CC3B84">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b/>
                <w:bCs/>
                <w:color w:val="000000"/>
                <w:lang w:eastAsia="ru-RU"/>
              </w:rPr>
            </w:pPr>
            <w:r w:rsidRPr="004D5F7E">
              <w:rPr>
                <w:rFonts w:ascii="Arial CYR" w:hAnsi="Arial CYR" w:cs="Arial CYR"/>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b/>
                <w:bCs/>
                <w:color w:val="000000"/>
                <w:lang w:eastAsia="ru-RU"/>
              </w:rPr>
            </w:pPr>
            <w:r w:rsidRPr="004D5F7E">
              <w:rPr>
                <w:rFonts w:ascii="Arial CYR" w:hAnsi="Arial CYR" w:cs="Arial CYR"/>
                <w:b/>
                <w:bCs/>
                <w:color w:val="000000"/>
                <w:lang w:eastAsia="ru-RU"/>
              </w:rPr>
              <w:t>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3 138 120,05</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3 186 149,47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101,53</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1 637 592,05</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1 637 592,05</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1 637 592,05</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1 637 592,05</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3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099 2 02 10000 00 0000 150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1 507 811,08</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1 507 811,08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099 2 02 15002 00 0000 150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984 111,08</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984 111,08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099 2 02 15002 10 0000 150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984 111,08</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984 111,08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099 2 02 16001 00 0000 150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523 700,00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523 700,00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6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w:hAnsi="Arial" w:cs="Arial"/>
                <w:color w:val="000000"/>
                <w:lang w:eastAsia="ru-RU"/>
              </w:rPr>
            </w:pPr>
            <w:r w:rsidRPr="004D5F7E">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099 2 02 16001 10 0000 150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523 700,00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523 700,00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099 2 02 30000 00 0000 150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67 484,33</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67 484,33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099 2 02 30024 00 0000 150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099 2 02 30024 10 0000 150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099 2 02 35118 00 0000 150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099 2 02 35118 10 0000 150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099 2 02 40000 00 0000 150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099 2 02 49001 00 0000 150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 передаваемые бюджетам сельских </w:t>
            </w:r>
            <w:r w:rsidRPr="004D5F7E">
              <w:rPr>
                <w:rFonts w:ascii="Arial CYR" w:hAnsi="Arial CYR" w:cs="Arial CYR"/>
                <w:color w:val="000000"/>
                <w:lang w:eastAsia="ru-RU"/>
              </w:rPr>
              <w:lastRenderedPageBreak/>
              <w:t>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lastRenderedPageBreak/>
              <w:t>099 2 02 49001 10 0000 150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1 174 000,00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1 188 793,62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101,26</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1 174 000,00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1 188 793,62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101,26</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1 174 000,00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1 188 793,62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101,26</w:t>
            </w:r>
          </w:p>
        </w:tc>
      </w:tr>
      <w:tr w:rsidR="00CC3B84" w:rsidRPr="004D5F7E" w:rsidTr="00CC3B84">
        <w:trPr>
          <w:trHeight w:val="45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588 000,00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595 950,61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101,35</w:t>
            </w:r>
          </w:p>
        </w:tc>
      </w:tr>
      <w:tr w:rsidR="00CC3B84" w:rsidRPr="004D5F7E" w:rsidTr="00CC3B84">
        <w:trPr>
          <w:trHeight w:val="5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100 1 03 02231 01 0000 110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588 000,00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595 950,61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101,35</w:t>
            </w:r>
          </w:p>
        </w:tc>
      </w:tr>
      <w:tr w:rsidR="00CC3B84" w:rsidRPr="004D5F7E" w:rsidTr="00CC3B84">
        <w:trPr>
          <w:trHeight w:val="73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100 1 03 02240 01 0000 110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3 219,07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107,30</w:t>
            </w:r>
          </w:p>
        </w:tc>
      </w:tr>
      <w:tr w:rsidR="00CC3B84" w:rsidRPr="004D5F7E" w:rsidTr="00CC3B84">
        <w:trPr>
          <w:trHeight w:val="144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100 1 03 02241 01 0000 110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3 219,07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107,30</w:t>
            </w: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100 1 03 02250 01 0000 110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651 000,00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657 996,77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101,07</w:t>
            </w: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100 1 03 02251 01 0000 110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651 000,00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657 996,77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101,07</w:t>
            </w: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100 1 03 02260 01 0000 110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-68 000,00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-68 372,83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100,55</w:t>
            </w: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100 1 03 02261 01 0000 110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-68 000,00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-68 372,83</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100,55</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326 000,00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359 235,80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110,20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3 612,59</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72,25</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182 1 01 02000 01 0000 110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3 612,59</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72,25</w:t>
            </w: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182 1 01 02010 01 0000 110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3 542,38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70,85</w:t>
            </w: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182 1 01 02010 01 1000 110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3 533,72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70,67</w:t>
            </w:r>
          </w:p>
        </w:tc>
      </w:tr>
      <w:tr w:rsidR="00CC3B84" w:rsidRPr="004D5F7E" w:rsidTr="00CC3B84">
        <w:trPr>
          <w:trHeight w:val="9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182 1 01 02010 01 2100 110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4,30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120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182 1 01 02010 01 3000 110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4,36</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182 1 01 02030 01 0000 110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70,21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9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182 1 01 02030 01 1000 110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70,20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182 1 01 02030 01 2100 110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0,01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321 000,00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355 623,21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110,79</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182 1 06 01000 00 0000 110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10 189,27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145,56</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182 1 06 01030 10 0000 110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10 189,27</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145,56</w:t>
            </w:r>
          </w:p>
        </w:tc>
      </w:tr>
      <w:tr w:rsidR="00CC3B84" w:rsidRPr="004D5F7E" w:rsidTr="00CC3B84">
        <w:trPr>
          <w:trHeight w:val="9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182 1 06 01030 10 1000 110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10 171,38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145,31</w:t>
            </w:r>
          </w:p>
        </w:tc>
      </w:tr>
      <w:tr w:rsidR="00CC3B84" w:rsidRPr="004D5F7E" w:rsidTr="00CC3B84">
        <w:trPr>
          <w:trHeight w:val="7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182 1 06 01030 10 2100 110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17,89</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2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182 1 06 06000 00 0000 110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314 000,00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345 433,94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110,01</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182 1 06 06030 00 0000 110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150 000,00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178 165,82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118,78</w:t>
            </w:r>
          </w:p>
        </w:tc>
      </w:tr>
      <w:tr w:rsidR="00CC3B84" w:rsidRPr="004D5F7E" w:rsidTr="00CC3B84">
        <w:trPr>
          <w:trHeight w:val="5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182 1 06 06033 10 0000 110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150 000,00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178 165,82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118,78</w:t>
            </w:r>
          </w:p>
        </w:tc>
      </w:tr>
      <w:tr w:rsidR="00CC3B84" w:rsidRPr="004D5F7E" w:rsidTr="00CC3B84">
        <w:trPr>
          <w:trHeight w:val="7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182 1 06 06033 10 1000 110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150 000,00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173 886,08</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115,92</w:t>
            </w:r>
          </w:p>
        </w:tc>
      </w:tr>
      <w:tr w:rsidR="00CC3B84" w:rsidRPr="004D5F7E" w:rsidTr="00CC3B84">
        <w:trPr>
          <w:trHeight w:val="5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lastRenderedPageBreak/>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182 1 06 06033 10 2100 110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4 279,74</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182 1 06 06040 00 0000 110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167 268,12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101,99</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182 1 06 06043 10 0000 110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167 268,12</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101,99</w:t>
            </w:r>
          </w:p>
        </w:tc>
      </w:tr>
      <w:tr w:rsidR="00CC3B84" w:rsidRPr="004D5F7E" w:rsidTr="00CC3B84">
        <w:trPr>
          <w:trHeight w:val="70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182 1 06 06043 10 1000 110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164 000,00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167 064,11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101,87</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182 1 06 06043 10 2100 110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204,01</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823 2 00 00000 00 0000 000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4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823 2 02 00000 00 0000 000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823 2 02 10000 00 0000 150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823 2 02 15002 00 0000 150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r w:rsidR="00CC3B84" w:rsidRPr="004D5F7E" w:rsidTr="00CC3B84">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Arial CYR" w:hAnsi="Arial CYR" w:cs="Arial CYR"/>
                <w:color w:val="000000"/>
                <w:lang w:eastAsia="ru-RU"/>
              </w:rPr>
            </w:pPr>
            <w:r w:rsidRPr="004D5F7E">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823 2 02 15002 10 0000 150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142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3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100,00</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4253"/>
        <w:gridCol w:w="850"/>
        <w:gridCol w:w="1418"/>
        <w:gridCol w:w="1134"/>
        <w:gridCol w:w="992"/>
        <w:gridCol w:w="1276"/>
        <w:gridCol w:w="850"/>
      </w:tblGrid>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3</w:t>
            </w:r>
          </w:p>
        </w:tc>
      </w:tr>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к решению Думы Мишкинского муниципального округа </w:t>
            </w:r>
          </w:p>
        </w:tc>
      </w:tr>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CC3B84" w:rsidRPr="004D5F7E" w:rsidTr="00166FB3">
        <w:trPr>
          <w:trHeight w:val="300"/>
        </w:trPr>
        <w:tc>
          <w:tcPr>
            <w:tcW w:w="10773" w:type="dxa"/>
            <w:gridSpan w:val="7"/>
            <w:tcBorders>
              <w:top w:val="nil"/>
              <w:left w:val="nil"/>
              <w:bottom w:val="nil"/>
              <w:right w:val="nil"/>
            </w:tcBorders>
            <w:shd w:val="clear" w:color="auto" w:fill="auto"/>
            <w:noWrap/>
            <w:vAlign w:val="bottom"/>
            <w:hideMark/>
          </w:tcPr>
          <w:p w:rsidR="00CC3B84" w:rsidRPr="004D5F7E" w:rsidRDefault="00CC3B84"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w:t>
            </w:r>
            <w:r w:rsidR="00BA6EAB">
              <w:rPr>
                <w:rFonts w:ascii="Liberation Sans" w:hAnsi="Liberation Sans" w:cs="Liberation Sans"/>
                <w:u w:val="single"/>
                <w:lang w:eastAsia="ru-RU"/>
              </w:rPr>
              <w:t>306</w:t>
            </w:r>
          </w:p>
        </w:tc>
      </w:tr>
      <w:tr w:rsidR="00CC3B84" w:rsidRPr="004D5F7E" w:rsidTr="00166FB3">
        <w:trPr>
          <w:trHeight w:val="300"/>
        </w:trPr>
        <w:tc>
          <w:tcPr>
            <w:tcW w:w="4253"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13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992"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6"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r>
      <w:tr w:rsidR="00CC3B84" w:rsidRPr="004D5F7E" w:rsidTr="00166FB3">
        <w:trPr>
          <w:trHeight w:val="750"/>
        </w:trPr>
        <w:tc>
          <w:tcPr>
            <w:tcW w:w="10773" w:type="dxa"/>
            <w:gridSpan w:val="7"/>
            <w:tcBorders>
              <w:top w:val="nil"/>
              <w:left w:val="nil"/>
              <w:bottom w:val="nil"/>
              <w:right w:val="nil"/>
            </w:tcBorders>
            <w:shd w:val="clear" w:color="auto" w:fill="auto"/>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Расходы бюджета Первомайского сельсовета</w:t>
            </w:r>
            <w:r w:rsidR="00BA6EAB">
              <w:rPr>
                <w:rFonts w:ascii="Liberation Sans" w:hAnsi="Liberation Sans" w:cs="Liberation Sans"/>
                <w:b/>
                <w:bCs/>
                <w:lang w:eastAsia="ru-RU"/>
              </w:rPr>
              <w:t xml:space="preserve"> </w:t>
            </w:r>
            <w:r w:rsidRPr="004D5F7E">
              <w:rPr>
                <w:rFonts w:ascii="Liberation Sans" w:hAnsi="Liberation Sans" w:cs="Liberation Sans"/>
                <w:b/>
                <w:bCs/>
                <w:lang w:eastAsia="ru-RU"/>
              </w:rPr>
              <w:t>за 2022 год по разделам и подразделам классификации расходов бюджета</w:t>
            </w:r>
          </w:p>
        </w:tc>
      </w:tr>
      <w:tr w:rsidR="00CC3B84" w:rsidRPr="004D5F7E" w:rsidTr="00166FB3">
        <w:trPr>
          <w:trHeight w:val="300"/>
        </w:trPr>
        <w:tc>
          <w:tcPr>
            <w:tcW w:w="4253" w:type="dxa"/>
            <w:tcBorders>
              <w:top w:val="nil"/>
              <w:left w:val="nil"/>
              <w:bottom w:val="nil"/>
              <w:right w:val="nil"/>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418"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13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992"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6"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CC3B84" w:rsidRPr="004D5F7E" w:rsidTr="00166FB3">
        <w:trPr>
          <w:trHeight w:val="1605"/>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850"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Рз,Пр</w:t>
            </w:r>
          </w:p>
        </w:tc>
        <w:tc>
          <w:tcPr>
            <w:tcW w:w="1418"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Изменения согласно ст.217 Бюджетного кодекса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c>
          <w:tcPr>
            <w:tcW w:w="1276"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7</w:t>
            </w:r>
          </w:p>
        </w:tc>
      </w:tr>
      <w:tr w:rsidR="00CC3B84" w:rsidRPr="004D5F7E" w:rsidTr="00166FB3">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0100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1 093 805,00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-168 726,16</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925 078,84</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916 278,84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99,0</w:t>
            </w:r>
          </w:p>
        </w:tc>
      </w:tr>
      <w:tr w:rsidR="00CC3B84"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Функционирование высшего должностного лица субъекта Российской </w:t>
            </w:r>
            <w:r w:rsidRPr="004D5F7E">
              <w:rPr>
                <w:rFonts w:ascii="Liberation Sans" w:hAnsi="Liberation Sans" w:cs="Liberation Sans"/>
                <w:lang w:eastAsia="ru-RU"/>
              </w:rPr>
              <w:lastRenderedPageBreak/>
              <w:t>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lastRenderedPageBreak/>
              <w:t>0102</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317 300,00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-52 297,59</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265 002,41</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265 002,41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7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0104</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767 700,00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-111 811,07</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655 888,93</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650 888,93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99,2</w:t>
            </w:r>
          </w:p>
        </w:tc>
      </w:tr>
      <w:tr w:rsidR="00CC3B84"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Резервные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0111</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0113</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3 805,00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382,50</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4 187,50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387,50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9,3</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ОБОРОНА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0200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115 000,00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-47 520,67</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67 479,33</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67 479,33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CC3B84"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0203</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115 000,00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-47 520,67</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67 479,33</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67 479,33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0300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5 000,00</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CC3B84" w:rsidRPr="004D5F7E" w:rsidTr="00166FB3">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0310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5 000,00</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НАЦИОНАЛЬНАЯ ЭКОНОМИКА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0400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1 030 000,00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338 451,18</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1 368 451,18</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666 862,45</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48,7</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Общеэкономические вопросы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0401</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62 296,64</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62 296,64</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0409</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1 030 000,00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276 154,54</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1 306 154,54</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604 565,81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46,3</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0500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1 429 100,00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-678 797,86</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750 302,14</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750 302,14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100,0</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Благоустройство</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0503</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165 000,00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-126 159,60</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38 840,40</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38 840,40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27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0505</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1 264 100,00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-552 638,26</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711 461,74</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711 461,74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2"/>
              <w:rPr>
                <w:rFonts w:ascii="Liberation Sans" w:hAnsi="Liberation Sans" w:cs="Liberation Sans"/>
                <w:b/>
                <w:bCs/>
                <w:lang w:eastAsia="ru-RU"/>
              </w:rPr>
            </w:pPr>
            <w:r w:rsidRPr="004D5F7E">
              <w:rPr>
                <w:rFonts w:ascii="Liberation Sans" w:hAnsi="Liberation Sans" w:cs="Liberation Sans"/>
                <w:b/>
                <w:bCs/>
                <w:lang w:eastAsia="ru-RU"/>
              </w:rPr>
              <w:t xml:space="preserve">  КУЛЬТУРА, КИНЕМАТОГРАФИЯ</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0800</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24 900,00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319 986,12</w:t>
            </w:r>
          </w:p>
        </w:tc>
        <w:tc>
          <w:tcPr>
            <w:tcW w:w="992"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344 886,12</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3,5</w:t>
            </w:r>
          </w:p>
        </w:tc>
      </w:tr>
      <w:tr w:rsidR="00CC3B84" w:rsidRPr="004D5F7E" w:rsidTr="00166FB3">
        <w:trPr>
          <w:trHeight w:val="2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ind w:firstLineChars="200" w:firstLine="400"/>
              <w:rPr>
                <w:rFonts w:ascii="Liberation Sans" w:hAnsi="Liberation Sans" w:cs="Liberation Sans"/>
                <w:lang w:eastAsia="ru-RU"/>
              </w:rPr>
            </w:pPr>
            <w:r w:rsidRPr="004D5F7E">
              <w:rPr>
                <w:rFonts w:ascii="Liberation Sans" w:hAnsi="Liberation Sans" w:cs="Liberation Sans"/>
                <w:lang w:eastAsia="ru-RU"/>
              </w:rPr>
              <w:t xml:space="preserve">  Культура</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0801</w:t>
            </w:r>
          </w:p>
        </w:tc>
        <w:tc>
          <w:tcPr>
            <w:tcW w:w="1418"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24 900,00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319 986,12</w:t>
            </w:r>
          </w:p>
        </w:tc>
        <w:tc>
          <w:tcPr>
            <w:tcW w:w="992"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344 886,12</w:t>
            </w:r>
          </w:p>
        </w:tc>
        <w:tc>
          <w:tcPr>
            <w:tcW w:w="1276" w:type="dxa"/>
            <w:tcBorders>
              <w:top w:val="nil"/>
              <w:left w:val="nil"/>
              <w:bottom w:val="single" w:sz="4" w:space="0" w:color="000000"/>
              <w:right w:val="single" w:sz="4" w:space="0" w:color="000000"/>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3,5</w:t>
            </w:r>
          </w:p>
        </w:tc>
      </w:tr>
      <w:tr w:rsidR="00CC3B84" w:rsidRPr="004D5F7E" w:rsidTr="00166FB3">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Liberation Sans" w:hAnsi="Liberation Sans" w:cs="Liberation Sans"/>
                <w:b/>
                <w:bCs/>
                <w:lang w:eastAsia="ru-RU"/>
              </w:rPr>
            </w:pPr>
            <w:r w:rsidRPr="004D5F7E">
              <w:rPr>
                <w:rFonts w:ascii="Liberation Sans" w:hAnsi="Liberation Sans" w:cs="Liberation Sans"/>
                <w:b/>
                <w:bCs/>
                <w:lang w:eastAsia="ru-RU"/>
              </w:rPr>
              <w:t>Расходы  бюджета сельсовета - ИТОГО</w:t>
            </w:r>
          </w:p>
        </w:tc>
        <w:tc>
          <w:tcPr>
            <w:tcW w:w="850"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х</w:t>
            </w:r>
          </w:p>
        </w:tc>
        <w:tc>
          <w:tcPr>
            <w:tcW w:w="1418"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3 692 805,00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-231 607,39</w:t>
            </w:r>
          </w:p>
        </w:tc>
        <w:tc>
          <w:tcPr>
            <w:tcW w:w="992"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3 461 197,61</w:t>
            </w:r>
          </w:p>
        </w:tc>
        <w:tc>
          <w:tcPr>
            <w:tcW w:w="1276"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2 417 922,76</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69,9</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489" w:type="dxa"/>
        <w:jc w:val="center"/>
        <w:tblLayout w:type="fixed"/>
        <w:tblLook w:val="04A0" w:firstRow="1" w:lastRow="0" w:firstColumn="1" w:lastColumn="0" w:noHBand="0" w:noVBand="1"/>
      </w:tblPr>
      <w:tblGrid>
        <w:gridCol w:w="3402"/>
        <w:gridCol w:w="1559"/>
        <w:gridCol w:w="1275"/>
        <w:gridCol w:w="1276"/>
        <w:gridCol w:w="1134"/>
        <w:gridCol w:w="993"/>
        <w:gridCol w:w="850"/>
      </w:tblGrid>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4</w:t>
            </w:r>
          </w:p>
        </w:tc>
      </w:tr>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CC3B84" w:rsidRPr="004D5F7E" w:rsidTr="00CC3B84">
        <w:trPr>
          <w:trHeight w:val="300"/>
          <w:jc w:val="center"/>
        </w:trPr>
        <w:tc>
          <w:tcPr>
            <w:tcW w:w="10489" w:type="dxa"/>
            <w:gridSpan w:val="7"/>
            <w:tcBorders>
              <w:top w:val="nil"/>
              <w:left w:val="nil"/>
              <w:bottom w:val="nil"/>
              <w:right w:val="nil"/>
            </w:tcBorders>
            <w:shd w:val="clear" w:color="auto" w:fill="auto"/>
            <w:noWrap/>
            <w:vAlign w:val="bottom"/>
            <w:hideMark/>
          </w:tcPr>
          <w:p w:rsidR="00CC3B84" w:rsidRPr="004D5F7E" w:rsidRDefault="00CC3B84"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 xml:space="preserve">№ </w:t>
            </w:r>
            <w:r w:rsidR="00BA6EAB">
              <w:rPr>
                <w:rFonts w:ascii="Liberation Sans" w:hAnsi="Liberation Sans" w:cs="Liberation Sans"/>
                <w:u w:val="single"/>
                <w:lang w:eastAsia="ru-RU"/>
              </w:rPr>
              <w:t>306</w:t>
            </w:r>
          </w:p>
        </w:tc>
      </w:tr>
      <w:tr w:rsidR="00CC3B84" w:rsidRPr="004D5F7E" w:rsidTr="00CC3B84">
        <w:trPr>
          <w:trHeight w:val="300"/>
          <w:jc w:val="center"/>
        </w:trPr>
        <w:tc>
          <w:tcPr>
            <w:tcW w:w="3402"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5"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6"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13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993"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r>
      <w:tr w:rsidR="00CC3B84" w:rsidRPr="004D5F7E" w:rsidTr="00CC3B84">
        <w:trPr>
          <w:trHeight w:val="750"/>
          <w:jc w:val="center"/>
        </w:trPr>
        <w:tc>
          <w:tcPr>
            <w:tcW w:w="10489" w:type="dxa"/>
            <w:gridSpan w:val="7"/>
            <w:tcBorders>
              <w:top w:val="nil"/>
              <w:left w:val="nil"/>
              <w:bottom w:val="nil"/>
              <w:right w:val="nil"/>
            </w:tcBorders>
            <w:shd w:val="clear" w:color="auto" w:fill="auto"/>
            <w:vAlign w:val="bottom"/>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Расходы бюджета за 2022 год по ведомственной структуре расходов бюджета Первомайского сельсовета</w:t>
            </w:r>
          </w:p>
        </w:tc>
      </w:tr>
      <w:tr w:rsidR="00CC3B84" w:rsidRPr="004D5F7E" w:rsidTr="00CC3B84">
        <w:trPr>
          <w:trHeight w:val="300"/>
          <w:jc w:val="center"/>
        </w:trPr>
        <w:tc>
          <w:tcPr>
            <w:tcW w:w="3402" w:type="dxa"/>
            <w:tcBorders>
              <w:top w:val="nil"/>
              <w:left w:val="nil"/>
              <w:bottom w:val="nil"/>
              <w:right w:val="nil"/>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5"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1276" w:type="dxa"/>
            <w:tcBorders>
              <w:top w:val="nil"/>
              <w:left w:val="nil"/>
              <w:bottom w:val="nil"/>
              <w:right w:val="nil"/>
            </w:tcBorders>
            <w:shd w:val="clear" w:color="auto" w:fill="auto"/>
            <w:noWrap/>
            <w:vAlign w:val="bottom"/>
            <w:hideMark/>
          </w:tcPr>
          <w:p w:rsidR="00CC3B84" w:rsidRPr="004D5F7E" w:rsidRDefault="00CC3B84" w:rsidP="00166FB3">
            <w:pPr>
              <w:jc w:val="right"/>
              <w:rPr>
                <w:lang w:eastAsia="ru-RU"/>
              </w:rPr>
            </w:pPr>
          </w:p>
        </w:tc>
        <w:tc>
          <w:tcPr>
            <w:tcW w:w="1134"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993" w:type="dxa"/>
            <w:tcBorders>
              <w:top w:val="nil"/>
              <w:left w:val="nil"/>
              <w:bottom w:val="nil"/>
              <w:right w:val="nil"/>
            </w:tcBorders>
            <w:shd w:val="clear" w:color="auto" w:fill="auto"/>
            <w:noWrap/>
            <w:vAlign w:val="bottom"/>
            <w:hideMark/>
          </w:tcPr>
          <w:p w:rsidR="00CC3B84" w:rsidRPr="004D5F7E" w:rsidRDefault="00CC3B84" w:rsidP="00166FB3">
            <w:pPr>
              <w:rPr>
                <w:lang w:eastAsia="ru-RU"/>
              </w:rPr>
            </w:pPr>
          </w:p>
        </w:tc>
        <w:tc>
          <w:tcPr>
            <w:tcW w:w="850" w:type="dxa"/>
            <w:tcBorders>
              <w:top w:val="nil"/>
              <w:left w:val="nil"/>
              <w:bottom w:val="nil"/>
              <w:right w:val="nil"/>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CC3B84" w:rsidRPr="004D5F7E" w:rsidTr="00CC3B84">
        <w:trPr>
          <w:trHeight w:val="1095"/>
          <w:jc w:val="center"/>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Код расхода по бюджетной классификации</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Изменения согласно ст.217 Бюджетного кодекса Российской Федерации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CC3B84"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C3B84" w:rsidRPr="004D5F7E"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CC3B84" w:rsidRPr="004D5F7E" w:rsidTr="00CC3B84">
        <w:trPr>
          <w:trHeight w:val="270"/>
          <w:jc w:val="center"/>
        </w:trPr>
        <w:tc>
          <w:tcPr>
            <w:tcW w:w="3402" w:type="dxa"/>
            <w:tcBorders>
              <w:top w:val="nil"/>
              <w:left w:val="single" w:sz="4" w:space="0" w:color="auto"/>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275"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c>
          <w:tcPr>
            <w:tcW w:w="1134"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5</w:t>
            </w:r>
          </w:p>
        </w:tc>
        <w:tc>
          <w:tcPr>
            <w:tcW w:w="993"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CC3B84" w:rsidRPr="004D5F7E" w:rsidRDefault="00CC3B84" w:rsidP="00166FB3">
            <w:pPr>
              <w:jc w:val="center"/>
              <w:rPr>
                <w:rFonts w:ascii="Liberation Sans" w:hAnsi="Liberation Sans" w:cs="Liberation Sans"/>
                <w:lang w:eastAsia="ru-RU"/>
              </w:rPr>
            </w:pPr>
            <w:r w:rsidRPr="004D5F7E">
              <w:rPr>
                <w:rFonts w:ascii="Liberation Sans" w:hAnsi="Liberation Sans" w:cs="Liberation Sans"/>
                <w:lang w:eastAsia="ru-RU"/>
              </w:rPr>
              <w:t>7</w:t>
            </w:r>
          </w:p>
        </w:tc>
      </w:tr>
      <w:tr w:rsidR="00CC3B84" w:rsidRPr="004D5F7E" w:rsidTr="00CC3B84">
        <w:trPr>
          <w:trHeight w:val="285"/>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b/>
                <w:bCs/>
                <w:color w:val="000000"/>
                <w:lang w:eastAsia="ru-RU"/>
              </w:rPr>
            </w:pPr>
            <w:r w:rsidRPr="004D5F7E">
              <w:rPr>
                <w:rFonts w:ascii="Arial CYR" w:hAnsi="Arial CYR" w:cs="Arial CYR"/>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b/>
                <w:bCs/>
                <w:color w:val="000000"/>
                <w:lang w:eastAsia="ru-RU"/>
              </w:rPr>
            </w:pPr>
            <w:r w:rsidRPr="004D5F7E">
              <w:rPr>
                <w:rFonts w:ascii="Arial CYR" w:hAnsi="Arial CYR" w:cs="Arial CYR"/>
                <w:b/>
                <w:bCs/>
                <w:color w:val="000000"/>
                <w:lang w:eastAsia="ru-RU"/>
              </w:rPr>
              <w:t>x</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3692805,00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-231 607,39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3 461 197,61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2 417 922,76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143,1</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lastRenderedPageBreak/>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b/>
                <w:bCs/>
                <w:lang w:eastAsia="ru-RU"/>
              </w:rPr>
            </w:pPr>
            <w:r w:rsidRPr="004D5F7E">
              <w:rPr>
                <w:rFonts w:ascii="Liberation Sans" w:hAnsi="Liberation Sans" w:cs="Liberation Sans"/>
                <w:b/>
                <w:bCs/>
                <w:lang w:eastAsia="ru-RU"/>
              </w:rPr>
              <w:t> </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Глава Дубровинского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099 0102 88 0 01 80010 000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317300,00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-52 297,59</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265 002,41</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265 002,41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099 0102 88 0 01 80010 100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317300,00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-52 297,59</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265 002,41</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265 002,41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099 0104 88 0 03 80040 000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767700,00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-117 339,07</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650 360,93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650 360,93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099 0104 88 0 03 80040 100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632100,00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-91 398,18</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540 701,82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540 701,82</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099 0104 88 0 03 80040 200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128400,00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-27 052,18</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101 347,82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101 347,82</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099 0104 88 0 03 80040 800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1 111,29</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8 311,29</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8 311,29</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Резервные фонды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099 0111 88 0 08 80550 800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099 0111 88 0 08 80550 800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099 0113 88 0 08 80550 000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382,50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382,50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382,50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099 0113 88 0 08 80550 800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382,50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382,50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382,50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099 0113 88 8 00 16100 000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099 0113 88 8 00 16100 200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099 0113 88 0 08 80500 500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099 0113 88 0 08 80500 540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3800,00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099 0203 88 0 08 51180 000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115000,00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-47 520,67</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67 479,33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099 0203 88 0 08 51180 100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97900,00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-32 656,10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65 243,90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65 243,90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099 0203 88 0 08 51180 200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17100,00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-14 864,57</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2 235,43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2 235,43</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099 0310 88 0 08 80550 000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099 0310 88 0 08 80550 200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0401 16 0 01 LП020 000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62 296,64</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0401 16 0 01 LП020 100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62 296,64</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62 296,64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Муниципальный дорожный фонд Гладышевского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099 0409 88 0 08 80160 000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301000,00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21 565,81</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322 565,81</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322 565,81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099 0409 88 0 08 80160 200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301000,00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21 565,81</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322 565,81</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322 565,81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099 0409 88 0 08 80500 000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729000,00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099 0409 88 0 08 80500 500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729000,00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099 0409 88 0 08 80500 540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729000,00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282 000,00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Прочие мероприятия по благоустройству городских округов и сельских поселений</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099 0503 01 0 03 80254 000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-126 159,60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38 840,40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38 840,40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099 0503 01 0 03 80254 200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165000,00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-126 159,60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38 840,40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38 840,40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099 0505 01 0 04 80080 000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1264100,00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-552 638,26</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711 461,74</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711 461,74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w:t>
            </w:r>
            <w:r w:rsidRPr="004D5F7E">
              <w:rPr>
                <w:rFonts w:ascii="Arial CYR" w:hAnsi="Arial CYR" w:cs="Arial CYR"/>
                <w:color w:val="000000"/>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lastRenderedPageBreak/>
              <w:t>099 0505 01 0 04 80080 100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1264100,00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-552 638,26</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711 461,74</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711 461,74</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099 0801 88 0 08 80500 000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-12 900,00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099 0801 88 0 08 80500 500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-12 900,00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099 0801 88 0 08 80500 540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24900,00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-12 900,00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12 000,00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753 0104 88 0 03 80040 000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5 528,00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5 528,00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1047,0</w:t>
            </w:r>
          </w:p>
        </w:tc>
      </w:tr>
      <w:tr w:rsidR="00CC3B84" w:rsidRPr="004D5F7E" w:rsidTr="00CC3B84">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753 0104 88 0 03 80040 200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5 000,00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5 000,00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753 0104 88 0 03 80040 800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528,00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Уплата налогов, сборов и иных платежей</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753 0104 88 0 03 80040 850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528,00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528,00</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lang w:eastAsia="ru-RU"/>
              </w:rPr>
            </w:pPr>
            <w:r w:rsidRPr="004D5F7E">
              <w:rPr>
                <w:rFonts w:ascii="Liberation Sans" w:hAnsi="Liberation Sans" w:cs="Liberation Sans"/>
                <w:lang w:eastAsia="ru-RU"/>
              </w:rPr>
              <w:t>100,0</w:t>
            </w: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753 0113 88 0 08 80500 000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3 800,00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753 0113 88 0 08 80500 500</w:t>
            </w:r>
          </w:p>
        </w:tc>
        <w:tc>
          <w:tcPr>
            <w:tcW w:w="1275"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3 800,00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753 0113 88 0 08 80500 540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3 800,00</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3 800,00</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753 0409 88 0 08 80500 000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701 588,73</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701 588,73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753 0409 88 0 08 80500 500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701 588,73</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701 588,73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753 0409 88 0 08 80500 540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701 588,73</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701 588,73</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753 0801 88 0 08 80500 000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332 886,12</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332 886,12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753 0801 88 0 08 80500 500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332 886,12</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332 886,12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8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color w:val="000000"/>
                <w:lang w:eastAsia="ru-RU"/>
              </w:rPr>
            </w:pPr>
            <w:r w:rsidRPr="004D5F7E">
              <w:rPr>
                <w:rFonts w:ascii="Arial CYR" w:hAnsi="Arial CYR" w:cs="Arial CYR"/>
                <w:color w:val="000000"/>
                <w:lang w:eastAsia="ru-RU"/>
              </w:rPr>
              <w:lastRenderedPageBreak/>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center"/>
              <w:rPr>
                <w:rFonts w:ascii="Arial CYR" w:hAnsi="Arial CYR" w:cs="Arial CYR"/>
                <w:color w:val="000000"/>
                <w:lang w:eastAsia="ru-RU"/>
              </w:rPr>
            </w:pPr>
            <w:r w:rsidRPr="004D5F7E">
              <w:rPr>
                <w:rFonts w:ascii="Arial CYR" w:hAnsi="Arial CYR" w:cs="Arial CYR"/>
                <w:color w:val="000000"/>
                <w:lang w:eastAsia="ru-RU"/>
              </w:rPr>
              <w:t>753 0801 88 0 08 80500 540</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rPr>
                <w:rFonts w:ascii="Liberation Sans" w:hAnsi="Liberation Sans" w:cs="Liberation Sans"/>
                <w:lang w:eastAsia="ru-RU"/>
              </w:rPr>
            </w:pPr>
            <w:r w:rsidRPr="004D5F7E">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color w:val="000000"/>
                <w:lang w:eastAsia="ru-RU"/>
              </w:rPr>
            </w:pPr>
            <w:r w:rsidRPr="004D5F7E">
              <w:rPr>
                <w:rFonts w:ascii="Liberation Sans" w:hAnsi="Liberation Sans" w:cs="Liberation Sans"/>
                <w:color w:val="000000"/>
                <w:lang w:eastAsia="ru-RU"/>
              </w:rPr>
              <w:t>332 886,12</w:t>
            </w:r>
          </w:p>
        </w:tc>
        <w:tc>
          <w:tcPr>
            <w:tcW w:w="1134"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332 886,12</w:t>
            </w:r>
          </w:p>
        </w:tc>
        <w:tc>
          <w:tcPr>
            <w:tcW w:w="993" w:type="dxa"/>
            <w:tcBorders>
              <w:top w:val="nil"/>
              <w:left w:val="nil"/>
              <w:bottom w:val="single" w:sz="4" w:space="0" w:color="auto"/>
              <w:right w:val="single" w:sz="4" w:space="0" w:color="auto"/>
            </w:tcBorders>
            <w:shd w:val="clear" w:color="auto" w:fill="auto"/>
            <w:vAlign w:val="bottom"/>
            <w:hideMark/>
          </w:tcPr>
          <w:p w:rsidR="00CC3B84" w:rsidRPr="004D5F7E" w:rsidRDefault="00CC3B84" w:rsidP="00166FB3">
            <w:pPr>
              <w:jc w:val="right"/>
              <w:rPr>
                <w:rFonts w:ascii="Arial CYR" w:hAnsi="Arial CYR" w:cs="Arial CYR"/>
                <w:color w:val="000000"/>
                <w:lang w:eastAsia="ru-RU"/>
              </w:rPr>
            </w:pPr>
            <w:r w:rsidRPr="004D5F7E">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lang w:eastAsia="ru-RU"/>
              </w:rPr>
            </w:pPr>
          </w:p>
        </w:tc>
      </w:tr>
      <w:tr w:rsidR="00CC3B84" w:rsidRPr="004D5F7E" w:rsidTr="00CC3B84">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CC3B84" w:rsidRPr="004D5F7E" w:rsidRDefault="00CC3B84" w:rsidP="00166FB3">
            <w:pPr>
              <w:rPr>
                <w:rFonts w:ascii="Arial CYR" w:hAnsi="Arial CYR" w:cs="Arial CYR"/>
                <w:b/>
                <w:bCs/>
                <w:color w:val="000000"/>
                <w:lang w:eastAsia="ru-RU"/>
              </w:rPr>
            </w:pPr>
            <w:r w:rsidRPr="004D5F7E">
              <w:rPr>
                <w:rFonts w:ascii="Arial CYR" w:hAnsi="Arial CYR" w:cs="Arial CYR"/>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Arial CYR" w:hAnsi="Arial CYR" w:cs="Arial CYR"/>
                <w:b/>
                <w:bCs/>
                <w:color w:val="000000"/>
                <w:lang w:eastAsia="ru-RU"/>
              </w:rPr>
            </w:pPr>
            <w:r w:rsidRPr="004D5F7E">
              <w:rPr>
                <w:rFonts w:ascii="Arial CYR" w:hAnsi="Arial CYR" w:cs="Arial CYR"/>
                <w:b/>
                <w:bCs/>
                <w:color w:val="000000"/>
                <w:lang w:eastAsia="ru-RU"/>
              </w:rPr>
              <w:t>x</w:t>
            </w:r>
          </w:p>
        </w:tc>
        <w:tc>
          <w:tcPr>
            <w:tcW w:w="1275"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lang w:eastAsia="ru-RU"/>
              </w:rPr>
            </w:pPr>
            <w:r w:rsidRPr="004D5F7E">
              <w:rPr>
                <w:rFonts w:ascii="Liberation Sans" w:hAnsi="Liberation Sans" w:cs="Liberation Sans"/>
                <w:b/>
                <w:bCs/>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-323 077,56</w:t>
            </w:r>
          </w:p>
        </w:tc>
        <w:tc>
          <w:tcPr>
            <w:tcW w:w="993"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768 226,71</w:t>
            </w:r>
          </w:p>
        </w:tc>
        <w:tc>
          <w:tcPr>
            <w:tcW w:w="850" w:type="dxa"/>
            <w:tcBorders>
              <w:top w:val="nil"/>
              <w:left w:val="nil"/>
              <w:bottom w:val="single" w:sz="4" w:space="0" w:color="auto"/>
              <w:right w:val="single" w:sz="4" w:space="0" w:color="auto"/>
            </w:tcBorders>
            <w:shd w:val="clear" w:color="auto" w:fill="auto"/>
            <w:noWrap/>
            <w:vAlign w:val="bottom"/>
            <w:hideMark/>
          </w:tcPr>
          <w:p w:rsidR="00CC3B84" w:rsidRPr="004D5F7E" w:rsidRDefault="00CC3B84" w:rsidP="00166FB3">
            <w:pPr>
              <w:jc w:val="center"/>
              <w:rPr>
                <w:rFonts w:ascii="Liberation Sans" w:hAnsi="Liberation Sans" w:cs="Liberation Sans"/>
                <w:b/>
                <w:bCs/>
                <w:lang w:eastAsia="ru-RU"/>
              </w:rPr>
            </w:pP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tbl>
      <w:tblPr>
        <w:tblW w:w="10206" w:type="dxa"/>
        <w:jc w:val="center"/>
        <w:tblLayout w:type="fixed"/>
        <w:tblLook w:val="04A0" w:firstRow="1" w:lastRow="0" w:firstColumn="1" w:lastColumn="0" w:noHBand="0" w:noVBand="1"/>
      </w:tblPr>
      <w:tblGrid>
        <w:gridCol w:w="4253"/>
        <w:gridCol w:w="2835"/>
        <w:gridCol w:w="1559"/>
        <w:gridCol w:w="1559"/>
      </w:tblGrid>
      <w:tr w:rsidR="008B2C59" w:rsidRPr="004D5F7E" w:rsidTr="008B2C59">
        <w:trPr>
          <w:trHeight w:val="300"/>
          <w:jc w:val="center"/>
        </w:trPr>
        <w:tc>
          <w:tcPr>
            <w:tcW w:w="4253" w:type="dxa"/>
            <w:tcBorders>
              <w:top w:val="nil"/>
              <w:left w:val="nil"/>
              <w:bottom w:val="nil"/>
              <w:right w:val="nil"/>
            </w:tcBorders>
            <w:shd w:val="clear" w:color="auto" w:fill="auto"/>
            <w:noWrap/>
            <w:vAlign w:val="bottom"/>
            <w:hideMark/>
          </w:tcPr>
          <w:p w:rsidR="008B2C59" w:rsidRPr="004D5F7E" w:rsidRDefault="008B2C59" w:rsidP="00166FB3">
            <w:pPr>
              <w:rPr>
                <w:lang w:eastAsia="ru-RU"/>
              </w:rPr>
            </w:pPr>
          </w:p>
        </w:tc>
        <w:tc>
          <w:tcPr>
            <w:tcW w:w="5953" w:type="dxa"/>
            <w:gridSpan w:val="3"/>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Приложение 5</w:t>
            </w: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к  решению  Думы Мишкинского муниципального округа</w:t>
            </w:r>
          </w:p>
        </w:tc>
      </w:tr>
      <w:tr w:rsidR="008B2C59" w:rsidRPr="004D5F7E" w:rsidTr="008B2C59">
        <w:trPr>
          <w:trHeight w:val="300"/>
          <w:jc w:val="center"/>
        </w:trPr>
        <w:tc>
          <w:tcPr>
            <w:tcW w:w="4253" w:type="dxa"/>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"Об отчете по исполнению</w:t>
            </w: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 xml:space="preserve"> бюджета Первомайского сельсовета за 2022 год"</w:t>
            </w:r>
          </w:p>
        </w:tc>
      </w:tr>
      <w:tr w:rsidR="008B2C59" w:rsidRPr="004D5F7E" w:rsidTr="008B2C59">
        <w:trPr>
          <w:trHeight w:val="300"/>
          <w:jc w:val="center"/>
        </w:trPr>
        <w:tc>
          <w:tcPr>
            <w:tcW w:w="4253" w:type="dxa"/>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p>
        </w:tc>
        <w:tc>
          <w:tcPr>
            <w:tcW w:w="5953" w:type="dxa"/>
            <w:gridSpan w:val="3"/>
            <w:tcBorders>
              <w:top w:val="nil"/>
              <w:left w:val="nil"/>
              <w:bottom w:val="nil"/>
              <w:right w:val="nil"/>
            </w:tcBorders>
            <w:shd w:val="clear" w:color="auto" w:fill="auto"/>
            <w:noWrap/>
            <w:vAlign w:val="bottom"/>
            <w:hideMark/>
          </w:tcPr>
          <w:p w:rsidR="008B2C59" w:rsidRPr="004D5F7E" w:rsidRDefault="008B2C59" w:rsidP="00BA6EAB">
            <w:pPr>
              <w:jc w:val="right"/>
              <w:rPr>
                <w:rFonts w:ascii="Liberation Sans" w:hAnsi="Liberation Sans" w:cs="Liberation Sans"/>
                <w:lang w:eastAsia="ru-RU"/>
              </w:rPr>
            </w:pPr>
            <w:r w:rsidRPr="004D5F7E">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4D5F7E">
              <w:rPr>
                <w:rFonts w:ascii="Liberation Sans" w:hAnsi="Liberation Sans" w:cs="Liberation Sans"/>
                <w:lang w:eastAsia="ru-RU"/>
              </w:rPr>
              <w:t xml:space="preserve">№ </w:t>
            </w:r>
            <w:r w:rsidR="00BA6EAB">
              <w:rPr>
                <w:rFonts w:ascii="Liberation Sans" w:hAnsi="Liberation Sans" w:cs="Liberation Sans"/>
                <w:u w:val="single"/>
                <w:lang w:eastAsia="ru-RU"/>
              </w:rPr>
              <w:t>306</w:t>
            </w:r>
          </w:p>
        </w:tc>
      </w:tr>
      <w:tr w:rsidR="008B2C59" w:rsidRPr="004D5F7E" w:rsidTr="008B2C59">
        <w:trPr>
          <w:trHeight w:val="300"/>
          <w:jc w:val="center"/>
        </w:trPr>
        <w:tc>
          <w:tcPr>
            <w:tcW w:w="4253" w:type="dxa"/>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8B2C59" w:rsidRPr="004D5F7E" w:rsidRDefault="008B2C59" w:rsidP="00166FB3">
            <w:pPr>
              <w:rPr>
                <w:lang w:eastAsia="ru-RU"/>
              </w:rPr>
            </w:pPr>
          </w:p>
        </w:tc>
        <w:tc>
          <w:tcPr>
            <w:tcW w:w="1559" w:type="dxa"/>
            <w:tcBorders>
              <w:top w:val="nil"/>
              <w:left w:val="nil"/>
              <w:bottom w:val="nil"/>
              <w:right w:val="nil"/>
            </w:tcBorders>
            <w:shd w:val="clear" w:color="auto" w:fill="auto"/>
            <w:noWrap/>
            <w:vAlign w:val="bottom"/>
            <w:hideMark/>
          </w:tcPr>
          <w:p w:rsidR="008B2C59" w:rsidRPr="004D5F7E" w:rsidRDefault="008B2C59" w:rsidP="00166FB3">
            <w:pPr>
              <w:jc w:val="right"/>
              <w:rPr>
                <w:lang w:eastAsia="ru-RU"/>
              </w:rPr>
            </w:pPr>
          </w:p>
        </w:tc>
        <w:tc>
          <w:tcPr>
            <w:tcW w:w="1559" w:type="dxa"/>
            <w:tcBorders>
              <w:top w:val="nil"/>
              <w:left w:val="nil"/>
              <w:bottom w:val="nil"/>
              <w:right w:val="nil"/>
            </w:tcBorders>
            <w:shd w:val="clear" w:color="auto" w:fill="auto"/>
            <w:noWrap/>
            <w:vAlign w:val="bottom"/>
            <w:hideMark/>
          </w:tcPr>
          <w:p w:rsidR="008B2C59" w:rsidRPr="004D5F7E" w:rsidRDefault="008B2C59" w:rsidP="00166FB3">
            <w:pPr>
              <w:jc w:val="right"/>
              <w:rPr>
                <w:lang w:eastAsia="ru-RU"/>
              </w:rPr>
            </w:pP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Источники внутреннего финансирования дефицита бюджета </w:t>
            </w: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Первомайского сельсовета за  2022 год по кодам групп, подгрупп, статей, видов </w:t>
            </w:r>
          </w:p>
        </w:tc>
      </w:tr>
      <w:tr w:rsidR="008B2C59" w:rsidRPr="004D5F7E" w:rsidTr="008B2C59">
        <w:trPr>
          <w:trHeight w:val="300"/>
          <w:jc w:val="center"/>
        </w:trPr>
        <w:tc>
          <w:tcPr>
            <w:tcW w:w="10206" w:type="dxa"/>
            <w:gridSpan w:val="4"/>
            <w:tcBorders>
              <w:top w:val="nil"/>
              <w:left w:val="nil"/>
              <w:bottom w:val="nil"/>
              <w:right w:val="nil"/>
            </w:tcBorders>
            <w:shd w:val="clear" w:color="auto" w:fill="auto"/>
            <w:noWrap/>
            <w:vAlign w:val="bottom"/>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источников финансирования дефицитов бюджетов классификации операций</w:t>
            </w:r>
          </w:p>
        </w:tc>
      </w:tr>
      <w:tr w:rsidR="008B2C59" w:rsidRPr="004D5F7E" w:rsidTr="008B2C59">
        <w:trPr>
          <w:trHeight w:val="615"/>
          <w:jc w:val="center"/>
        </w:trPr>
        <w:tc>
          <w:tcPr>
            <w:tcW w:w="10206" w:type="dxa"/>
            <w:gridSpan w:val="4"/>
            <w:tcBorders>
              <w:top w:val="nil"/>
              <w:left w:val="nil"/>
              <w:bottom w:val="nil"/>
              <w:right w:val="nil"/>
            </w:tcBorders>
            <w:shd w:val="clear" w:color="auto" w:fill="auto"/>
            <w:vAlign w:val="bottom"/>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8B2C59" w:rsidRPr="004D5F7E" w:rsidTr="008B2C59">
        <w:trPr>
          <w:trHeight w:val="300"/>
          <w:jc w:val="center"/>
        </w:trPr>
        <w:tc>
          <w:tcPr>
            <w:tcW w:w="8647" w:type="dxa"/>
            <w:gridSpan w:val="3"/>
            <w:tcBorders>
              <w:top w:val="nil"/>
              <w:left w:val="nil"/>
              <w:bottom w:val="nil"/>
              <w:right w:val="nil"/>
            </w:tcBorders>
            <w:shd w:val="clear" w:color="auto" w:fill="auto"/>
            <w:noWrap/>
            <w:vAlign w:val="bottom"/>
            <w:hideMark/>
          </w:tcPr>
          <w:p w:rsidR="008B2C59" w:rsidRPr="004D5F7E" w:rsidRDefault="008B2C59" w:rsidP="00166FB3">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8B2C59" w:rsidRPr="004D5F7E" w:rsidRDefault="008B2C59" w:rsidP="00166FB3">
            <w:pPr>
              <w:jc w:val="right"/>
              <w:rPr>
                <w:rFonts w:ascii="Liberation Sans" w:hAnsi="Liberation Sans" w:cs="Liberation Sans"/>
                <w:lang w:eastAsia="ru-RU"/>
              </w:rPr>
            </w:pPr>
            <w:r w:rsidRPr="004D5F7E">
              <w:rPr>
                <w:rFonts w:ascii="Liberation Sans" w:hAnsi="Liberation Sans" w:cs="Liberation Sans"/>
                <w:lang w:eastAsia="ru-RU"/>
              </w:rPr>
              <w:t>В  руб.</w:t>
            </w:r>
          </w:p>
        </w:tc>
      </w:tr>
      <w:tr w:rsidR="008B2C59" w:rsidRPr="004D5F7E" w:rsidTr="008B2C59">
        <w:trPr>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 xml:space="preserve">Код источника по бюджетной классификации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Уточненные бюджетные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2C59" w:rsidRPr="004D5F7E" w:rsidRDefault="008B2C59" w:rsidP="00166FB3">
            <w:pPr>
              <w:jc w:val="center"/>
              <w:rPr>
                <w:rFonts w:ascii="Liberation Sans" w:hAnsi="Liberation Sans" w:cs="Liberation Sans"/>
                <w:b/>
                <w:bCs/>
                <w:lang w:eastAsia="ru-RU"/>
              </w:rPr>
            </w:pPr>
            <w:r w:rsidRPr="004D5F7E">
              <w:rPr>
                <w:rFonts w:ascii="Liberation Sans" w:hAnsi="Liberation Sans" w:cs="Liberation Sans"/>
                <w:b/>
                <w:bCs/>
                <w:lang w:eastAsia="ru-RU"/>
              </w:rPr>
              <w:t>Исполнено</w:t>
            </w:r>
          </w:p>
        </w:tc>
      </w:tr>
      <w:tr w:rsidR="008B2C59" w:rsidRPr="004D5F7E" w:rsidTr="008B2C59">
        <w:trPr>
          <w:trHeight w:val="630"/>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8B2C59" w:rsidRPr="004D5F7E" w:rsidRDefault="008B2C59" w:rsidP="00166FB3">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8B2C59" w:rsidRPr="004D5F7E" w:rsidRDefault="008B2C59" w:rsidP="00166FB3">
            <w:pPr>
              <w:rPr>
                <w:rFonts w:ascii="Liberation Sans" w:hAnsi="Liberation Sans" w:cs="Liberation Sans"/>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2C59" w:rsidRPr="004D5F7E" w:rsidRDefault="008B2C59" w:rsidP="00166FB3">
            <w:pPr>
              <w:rPr>
                <w:rFonts w:ascii="Liberation Sans" w:hAnsi="Liberation Sans" w:cs="Liberation Sans"/>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B2C59" w:rsidRPr="004D5F7E" w:rsidRDefault="008B2C59" w:rsidP="00166FB3">
            <w:pPr>
              <w:rPr>
                <w:rFonts w:ascii="Liberation Sans" w:hAnsi="Liberation Sans" w:cs="Liberation Sans"/>
                <w:b/>
                <w:bCs/>
                <w:lang w:eastAsia="ru-RU"/>
              </w:rPr>
            </w:pP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8B2C59" w:rsidRPr="004D5F7E" w:rsidRDefault="008B2C59" w:rsidP="00166FB3">
            <w:pPr>
              <w:jc w:val="center"/>
              <w:rPr>
                <w:rFonts w:ascii="Liberation Sans" w:hAnsi="Liberation Sans" w:cs="Liberation Sans"/>
                <w:lang w:eastAsia="ru-RU"/>
              </w:rPr>
            </w:pPr>
            <w:r w:rsidRPr="004D5F7E">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8B2C59" w:rsidRPr="004D5F7E" w:rsidRDefault="008B2C59" w:rsidP="00166FB3">
            <w:pPr>
              <w:jc w:val="center"/>
              <w:rPr>
                <w:rFonts w:ascii="Liberation Sans" w:hAnsi="Liberation Sans" w:cs="Liberation Sans"/>
                <w:lang w:eastAsia="ru-RU"/>
              </w:rPr>
            </w:pPr>
            <w:r w:rsidRPr="004D5F7E">
              <w:rPr>
                <w:rFonts w:ascii="Liberation Sans" w:hAnsi="Liberation Sans" w:cs="Liberation Sans"/>
                <w:lang w:eastAsia="ru-RU"/>
              </w:rPr>
              <w:t>2</w:t>
            </w:r>
          </w:p>
        </w:tc>
        <w:tc>
          <w:tcPr>
            <w:tcW w:w="1559" w:type="dxa"/>
            <w:tcBorders>
              <w:top w:val="nil"/>
              <w:left w:val="nil"/>
              <w:bottom w:val="nil"/>
              <w:right w:val="single" w:sz="4" w:space="0" w:color="auto"/>
            </w:tcBorders>
            <w:shd w:val="clear" w:color="auto" w:fill="auto"/>
            <w:noWrap/>
            <w:vAlign w:val="center"/>
            <w:hideMark/>
          </w:tcPr>
          <w:p w:rsidR="008B2C59" w:rsidRPr="004D5F7E" w:rsidRDefault="008B2C59" w:rsidP="00166FB3">
            <w:pPr>
              <w:jc w:val="center"/>
              <w:rPr>
                <w:rFonts w:ascii="Liberation Sans" w:hAnsi="Liberation Sans" w:cs="Liberation Sans"/>
                <w:lang w:eastAsia="ru-RU"/>
              </w:rPr>
            </w:pPr>
            <w:r w:rsidRPr="004D5F7E">
              <w:rPr>
                <w:rFonts w:ascii="Liberation Sans" w:hAnsi="Liberation Sans" w:cs="Liberation Sans"/>
                <w:lang w:eastAsia="ru-RU"/>
              </w:rPr>
              <w:t>3</w:t>
            </w:r>
          </w:p>
        </w:tc>
        <w:tc>
          <w:tcPr>
            <w:tcW w:w="1559" w:type="dxa"/>
            <w:tcBorders>
              <w:top w:val="nil"/>
              <w:left w:val="nil"/>
              <w:bottom w:val="nil"/>
              <w:right w:val="single" w:sz="4" w:space="0" w:color="auto"/>
            </w:tcBorders>
            <w:shd w:val="clear" w:color="auto" w:fill="auto"/>
            <w:noWrap/>
            <w:vAlign w:val="center"/>
            <w:hideMark/>
          </w:tcPr>
          <w:p w:rsidR="008B2C59" w:rsidRPr="004D5F7E" w:rsidRDefault="008B2C59" w:rsidP="00166FB3">
            <w:pPr>
              <w:jc w:val="center"/>
              <w:rPr>
                <w:rFonts w:ascii="Liberation Sans" w:hAnsi="Liberation Sans" w:cs="Liberation Sans"/>
                <w:lang w:eastAsia="ru-RU"/>
              </w:rPr>
            </w:pPr>
            <w:r w:rsidRPr="004D5F7E">
              <w:rPr>
                <w:rFonts w:ascii="Liberation Sans" w:hAnsi="Liberation Sans" w:cs="Liberation Sans"/>
                <w:lang w:eastAsia="ru-RU"/>
              </w:rPr>
              <w:t>4</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b/>
                <w:bCs/>
                <w:color w:val="000000"/>
                <w:lang w:eastAsia="ru-RU"/>
              </w:rPr>
            </w:pPr>
            <w:r w:rsidRPr="004D5F7E">
              <w:rPr>
                <w:rFonts w:ascii="Liberation Sans" w:hAnsi="Liberation Sans" w:cs="Liberation Sans"/>
                <w:b/>
                <w:bCs/>
                <w:color w:val="000000"/>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323 077,56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b/>
                <w:bCs/>
                <w:color w:val="000000"/>
                <w:lang w:eastAsia="ru-RU"/>
              </w:rPr>
            </w:pPr>
            <w:r w:rsidRPr="004D5F7E">
              <w:rPr>
                <w:rFonts w:ascii="Arial CYR" w:hAnsi="Arial CYR" w:cs="Arial CYR"/>
                <w:b/>
                <w:bCs/>
                <w:color w:val="000000"/>
                <w:lang w:eastAsia="ru-RU"/>
              </w:rPr>
              <w:t>-768 226,71</w:t>
            </w:r>
          </w:p>
        </w:tc>
      </w:tr>
      <w:tr w:rsidR="008B2C59" w:rsidRPr="004D5F7E" w:rsidTr="008B2C59">
        <w:trPr>
          <w:trHeight w:val="27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rPr>
                <w:rFonts w:ascii="Liberation Sans" w:hAnsi="Liberation Sans" w:cs="Liberation Sans"/>
                <w:color w:val="000000"/>
                <w:lang w:eastAsia="ru-RU"/>
              </w:rPr>
            </w:pPr>
            <w:r w:rsidRPr="004D5F7E">
              <w:rPr>
                <w:rFonts w:ascii="Liberation Sans" w:hAnsi="Liberation Sans" w:cs="Liberation Sans"/>
                <w:color w:val="000000"/>
                <w:lang w:eastAsia="ru-RU"/>
              </w:rPr>
              <w:t> </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100" w:firstLine="200"/>
              <w:rPr>
                <w:rFonts w:ascii="Liberation Sans" w:hAnsi="Liberation Sans" w:cs="Liberation Sans"/>
                <w:color w:val="000000"/>
                <w:lang w:eastAsia="ru-RU"/>
              </w:rPr>
            </w:pPr>
            <w:r w:rsidRPr="004D5F7E">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323 077,56</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-768 226,71</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323 077,56</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-768 226,71</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100" w:firstLine="2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000 0105000000 0000 500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4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000 0105020100 0000 510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000 0105020110 0000 510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-3 138 120,05</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-3 186 774,25</w:t>
            </w:r>
          </w:p>
        </w:tc>
      </w:tr>
      <w:tr w:rsidR="008B2C59" w:rsidRPr="004D5F7E" w:rsidTr="008B2C59">
        <w:trPr>
          <w:trHeight w:val="28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100" w:firstLine="2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000 0105000000 0000 600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r w:rsidR="008B2C59" w:rsidRPr="004D5F7E" w:rsidTr="008B2C59">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000 0105020100 0000 610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r w:rsidR="008B2C59" w:rsidRPr="004D5F7E" w:rsidTr="008B2C59">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8B2C59" w:rsidRPr="004D5F7E" w:rsidRDefault="008B2C59" w:rsidP="00166FB3">
            <w:pPr>
              <w:ind w:firstLineChars="200" w:firstLine="400"/>
              <w:rPr>
                <w:rFonts w:ascii="Liberation Sans" w:hAnsi="Liberation Sans" w:cs="Liberation Sans"/>
                <w:color w:val="000000"/>
                <w:lang w:eastAsia="ru-RU"/>
              </w:rPr>
            </w:pPr>
            <w:r w:rsidRPr="004D5F7E">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center"/>
              <w:rPr>
                <w:rFonts w:ascii="Liberation Sans" w:hAnsi="Liberation Sans" w:cs="Liberation Sans"/>
                <w:color w:val="000000"/>
                <w:lang w:eastAsia="ru-RU"/>
              </w:rPr>
            </w:pPr>
            <w:r w:rsidRPr="004D5F7E">
              <w:rPr>
                <w:rFonts w:ascii="Liberation Sans" w:hAnsi="Liberation Sans" w:cs="Liberation Sans"/>
                <w:color w:val="000000"/>
                <w:lang w:eastAsia="ru-RU"/>
              </w:rPr>
              <w:t xml:space="preserve"> 000 0105020110 0000 610</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3 461 197,61</w:t>
            </w:r>
          </w:p>
        </w:tc>
        <w:tc>
          <w:tcPr>
            <w:tcW w:w="1559" w:type="dxa"/>
            <w:tcBorders>
              <w:top w:val="nil"/>
              <w:left w:val="nil"/>
              <w:bottom w:val="single" w:sz="4" w:space="0" w:color="auto"/>
              <w:right w:val="single" w:sz="4" w:space="0" w:color="auto"/>
            </w:tcBorders>
            <w:shd w:val="clear" w:color="auto" w:fill="auto"/>
            <w:noWrap/>
            <w:vAlign w:val="bottom"/>
            <w:hideMark/>
          </w:tcPr>
          <w:p w:rsidR="008B2C59" w:rsidRPr="004D5F7E" w:rsidRDefault="008B2C59" w:rsidP="00166FB3">
            <w:pPr>
              <w:jc w:val="right"/>
              <w:rPr>
                <w:rFonts w:ascii="Arial CYR" w:hAnsi="Arial CYR" w:cs="Arial CYR"/>
                <w:color w:val="000000"/>
                <w:lang w:eastAsia="ru-RU"/>
              </w:rPr>
            </w:pPr>
            <w:r w:rsidRPr="004D5F7E">
              <w:rPr>
                <w:rFonts w:ascii="Arial CYR" w:hAnsi="Arial CYR" w:cs="Arial CYR"/>
                <w:color w:val="000000"/>
                <w:lang w:eastAsia="ru-RU"/>
              </w:rPr>
              <w:t>2 418 547,54</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8B2C59" w:rsidRDefault="008B2C59"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BA6EAB" w:rsidRDefault="00BA6EAB" w:rsidP="003F51D0">
      <w:pPr>
        <w:widowControl w:val="0"/>
        <w:autoSpaceDE w:val="0"/>
        <w:autoSpaceDN w:val="0"/>
        <w:adjustRightInd w:val="0"/>
        <w:ind w:firstLine="720"/>
        <w:jc w:val="both"/>
        <w:rPr>
          <w:rFonts w:ascii="Liberation Sans" w:hAnsi="Liberation Sans" w:cs="Courier New"/>
          <w:sz w:val="24"/>
          <w:szCs w:val="24"/>
        </w:rPr>
      </w:pPr>
    </w:p>
    <w:p w:rsidR="008B2C59" w:rsidRDefault="008B2C59" w:rsidP="003F51D0">
      <w:pPr>
        <w:widowControl w:val="0"/>
        <w:autoSpaceDE w:val="0"/>
        <w:autoSpaceDN w:val="0"/>
        <w:adjustRightInd w:val="0"/>
        <w:ind w:firstLine="720"/>
        <w:jc w:val="both"/>
        <w:rPr>
          <w:rFonts w:ascii="Liberation Sans" w:hAnsi="Liberation Sans" w:cs="Courier New"/>
          <w:sz w:val="24"/>
          <w:szCs w:val="24"/>
        </w:rPr>
      </w:pPr>
    </w:p>
    <w:p w:rsidR="008B2C59" w:rsidRDefault="008B2C59" w:rsidP="00702953">
      <w:pPr>
        <w:widowControl w:val="0"/>
        <w:autoSpaceDE w:val="0"/>
        <w:autoSpaceDN w:val="0"/>
        <w:adjustRightInd w:val="0"/>
        <w:ind w:left="284" w:right="282" w:firstLine="142"/>
        <w:jc w:val="both"/>
        <w:rPr>
          <w:rFonts w:ascii="Liberation Sans" w:hAnsi="Liberation Sans" w:cs="Courier New"/>
          <w:sz w:val="24"/>
          <w:szCs w:val="24"/>
        </w:rPr>
      </w:pPr>
    </w:p>
    <w:p w:rsidR="00702953" w:rsidRPr="00894F5E" w:rsidRDefault="00702953" w:rsidP="00702953">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20" name="Рисунок 20"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702953" w:rsidRPr="00894F5E" w:rsidRDefault="00702953" w:rsidP="00702953">
      <w:pPr>
        <w:pStyle w:val="af1"/>
        <w:ind w:left="284" w:right="282" w:firstLine="142"/>
        <w:jc w:val="right"/>
        <w:rPr>
          <w:rFonts w:ascii="Liberation Sans" w:hAnsi="Liberation Sans"/>
          <w:b w:val="0"/>
        </w:rPr>
      </w:pPr>
    </w:p>
    <w:p w:rsidR="00702953" w:rsidRPr="00894F5E" w:rsidRDefault="00702953" w:rsidP="00702953">
      <w:pPr>
        <w:pStyle w:val="af1"/>
        <w:ind w:left="284" w:right="282" w:firstLine="142"/>
        <w:rPr>
          <w:rFonts w:ascii="Liberation Sans" w:hAnsi="Liberation Sans" w:cs="Arial"/>
        </w:rPr>
      </w:pPr>
    </w:p>
    <w:p w:rsidR="00702953" w:rsidRDefault="00702953" w:rsidP="00702953">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702953" w:rsidRPr="00894F5E" w:rsidRDefault="00702953" w:rsidP="00702953">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702953" w:rsidRPr="00894F5E" w:rsidRDefault="00702953" w:rsidP="00702953">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702953" w:rsidRPr="00894F5E" w:rsidRDefault="00702953" w:rsidP="00702953">
      <w:pPr>
        <w:ind w:left="284" w:right="282" w:firstLine="142"/>
        <w:jc w:val="center"/>
        <w:rPr>
          <w:rFonts w:ascii="Liberation Sans" w:hAnsi="Liberation Sans"/>
          <w:b/>
          <w:sz w:val="28"/>
        </w:rPr>
      </w:pPr>
    </w:p>
    <w:p w:rsidR="00702953" w:rsidRPr="00702953" w:rsidRDefault="00702953" w:rsidP="00702953">
      <w:pPr>
        <w:pStyle w:val="2"/>
        <w:ind w:left="284" w:right="282" w:firstLine="142"/>
        <w:jc w:val="center"/>
        <w:rPr>
          <w:rFonts w:ascii="Liberation Sans" w:hAnsi="Liberation Sans"/>
          <w:b/>
          <w:color w:val="auto"/>
          <w:sz w:val="40"/>
        </w:rPr>
      </w:pPr>
      <w:r w:rsidRPr="00702953">
        <w:rPr>
          <w:rFonts w:ascii="Liberation Sans" w:hAnsi="Liberation Sans"/>
          <w:b/>
          <w:color w:val="auto"/>
          <w:sz w:val="40"/>
        </w:rPr>
        <w:t>РЕШЕНИЕ</w:t>
      </w:r>
    </w:p>
    <w:p w:rsidR="00702953" w:rsidRPr="00894F5E" w:rsidRDefault="00702953" w:rsidP="00702953">
      <w:pPr>
        <w:ind w:left="284" w:right="282" w:firstLine="142"/>
        <w:jc w:val="both"/>
        <w:rPr>
          <w:rFonts w:ascii="Liberation Sans" w:hAnsi="Liberation Sans"/>
          <w:b/>
        </w:rPr>
      </w:pPr>
    </w:p>
    <w:p w:rsidR="00702953" w:rsidRPr="00894F5E" w:rsidRDefault="00702953" w:rsidP="00702953">
      <w:pPr>
        <w:ind w:left="284" w:right="282" w:firstLine="142"/>
        <w:jc w:val="both"/>
        <w:rPr>
          <w:rFonts w:ascii="Liberation Sans" w:hAnsi="Liberation Sans"/>
          <w:bCs/>
        </w:rPr>
      </w:pPr>
    </w:p>
    <w:p w:rsidR="00702953" w:rsidRPr="00894F5E" w:rsidRDefault="00702953" w:rsidP="00702953">
      <w:pPr>
        <w:ind w:left="284" w:right="282" w:firstLine="142"/>
        <w:jc w:val="both"/>
        <w:rPr>
          <w:rFonts w:ascii="Liberation Sans" w:hAnsi="Liberation Sans"/>
          <w:bCs/>
        </w:rPr>
      </w:pPr>
    </w:p>
    <w:p w:rsidR="00702953" w:rsidRPr="00894F5E" w:rsidRDefault="00702953" w:rsidP="00702953">
      <w:pPr>
        <w:ind w:left="284" w:right="282" w:firstLine="142"/>
        <w:jc w:val="both"/>
        <w:rPr>
          <w:rFonts w:ascii="Liberation Sans" w:hAnsi="Liberation Sans" w:cs="Arial"/>
          <w:bCs/>
        </w:rPr>
      </w:pPr>
      <w:r w:rsidRPr="00894F5E">
        <w:rPr>
          <w:rFonts w:ascii="Liberation Sans" w:hAnsi="Liberation Sans" w:cs="Arial"/>
          <w:bCs/>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Pr>
          <w:rFonts w:ascii="Liberation Sans" w:hAnsi="Liberation Sans" w:cs="Liberation Sans"/>
          <w:u w:val="single"/>
          <w:lang w:eastAsia="ru-RU"/>
        </w:rPr>
        <w:t>ода</w:t>
      </w:r>
      <w:r w:rsidR="00BA6EAB" w:rsidRPr="00D77BAE">
        <w:rPr>
          <w:rFonts w:ascii="Liberation Sans" w:hAnsi="Liberation Sans" w:cs="Liberation Sans"/>
          <w:lang w:eastAsia="ru-RU"/>
        </w:rPr>
        <w:t xml:space="preserve"> </w:t>
      </w:r>
      <w:r w:rsidRPr="00894F5E">
        <w:rPr>
          <w:rFonts w:ascii="Liberation Sans" w:hAnsi="Liberation Sans" w:cs="Arial"/>
          <w:bCs/>
        </w:rPr>
        <w:t xml:space="preserve">№ </w:t>
      </w:r>
      <w:r w:rsidR="00BA6EAB">
        <w:rPr>
          <w:rFonts w:ascii="Liberation Sans" w:hAnsi="Liberation Sans" w:cs="Arial"/>
          <w:bCs/>
          <w:u w:val="single"/>
        </w:rPr>
        <w:t>307</w:t>
      </w:r>
    </w:p>
    <w:p w:rsidR="00702953" w:rsidRPr="00894F5E" w:rsidRDefault="00702953" w:rsidP="00702953">
      <w:pPr>
        <w:ind w:left="284" w:right="282" w:firstLine="142"/>
        <w:jc w:val="both"/>
        <w:rPr>
          <w:rFonts w:ascii="Liberation Sans" w:hAnsi="Liberation Sans" w:cs="Arial"/>
          <w:bCs/>
        </w:rPr>
      </w:pPr>
    </w:p>
    <w:p w:rsidR="00702953" w:rsidRPr="00894F5E" w:rsidRDefault="00702953" w:rsidP="00702953">
      <w:pPr>
        <w:ind w:left="284" w:right="282" w:firstLine="142"/>
        <w:jc w:val="both"/>
        <w:rPr>
          <w:rFonts w:ascii="Liberation Sans" w:hAnsi="Liberation Sans"/>
          <w:bCs/>
        </w:rPr>
      </w:pPr>
    </w:p>
    <w:p w:rsidR="00702953" w:rsidRDefault="00702953" w:rsidP="00702953">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Рождественского сельсовета</w:t>
      </w:r>
    </w:p>
    <w:p w:rsidR="00702953" w:rsidRPr="00894F5E" w:rsidRDefault="00702953" w:rsidP="00702953">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702953" w:rsidRPr="00894F5E" w:rsidRDefault="00702953" w:rsidP="00702953">
      <w:pPr>
        <w:ind w:left="284" w:right="282" w:firstLine="142"/>
        <w:rPr>
          <w:rFonts w:ascii="Liberation Sans" w:hAnsi="Liberation Sans"/>
          <w:b/>
          <w:sz w:val="22"/>
        </w:rPr>
      </w:pPr>
    </w:p>
    <w:p w:rsidR="00702953" w:rsidRPr="00894F5E" w:rsidRDefault="00702953" w:rsidP="00702953">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702953" w:rsidRPr="00894F5E" w:rsidRDefault="00702953" w:rsidP="00702953">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Рождественского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702953" w:rsidRPr="00894F5E" w:rsidRDefault="00702953" w:rsidP="00702953">
      <w:pPr>
        <w:ind w:left="284" w:right="282" w:firstLine="142"/>
        <w:rPr>
          <w:rFonts w:ascii="Liberation Sans" w:hAnsi="Liberation Sans" w:cs="Arial"/>
          <w:b/>
        </w:rPr>
      </w:pPr>
      <w:r w:rsidRPr="00894F5E">
        <w:rPr>
          <w:rFonts w:ascii="Liberation Sans" w:hAnsi="Liberation Sans" w:cs="Arial"/>
          <w:b/>
        </w:rPr>
        <w:t>РЕШИЛА:</w:t>
      </w:r>
    </w:p>
    <w:p w:rsidR="00702953" w:rsidRPr="00702953" w:rsidRDefault="00702953" w:rsidP="00702953">
      <w:pPr>
        <w:pStyle w:val="9"/>
        <w:ind w:left="284" w:right="282" w:firstLine="142"/>
        <w:jc w:val="both"/>
        <w:rPr>
          <w:rFonts w:ascii="Liberation Sans" w:hAnsi="Liberation Sans"/>
          <w:i w:val="0"/>
          <w:color w:val="auto"/>
        </w:rPr>
      </w:pPr>
      <w:r w:rsidRPr="00702953">
        <w:rPr>
          <w:rFonts w:ascii="Liberation Sans" w:hAnsi="Liberation Sans"/>
          <w:i w:val="0"/>
          <w:color w:val="auto"/>
        </w:rPr>
        <w:t>1. Утвердить отчет об исполнении бюджета Рождественского сельсовета за 2022 год по доходам 2 448,1 тыс. руб. и расходам в сумме 2 465,9 тыс. руб. с дефицитом в сумме 17,8 тыс. руб. (в объемах показателей, приведенных в приложениях 1 – 5 к настоящему решению).</w:t>
      </w:r>
    </w:p>
    <w:p w:rsidR="00702953" w:rsidRPr="00702953" w:rsidRDefault="00702953" w:rsidP="00702953">
      <w:pPr>
        <w:ind w:left="284" w:right="282" w:firstLine="142"/>
        <w:jc w:val="both"/>
        <w:rPr>
          <w:rFonts w:ascii="Liberation Sans" w:hAnsi="Liberation Sans" w:cs="Arial"/>
        </w:rPr>
      </w:pPr>
      <w:r w:rsidRPr="00702953">
        <w:rPr>
          <w:rFonts w:ascii="Liberation Sans" w:hAnsi="Liberation Sans"/>
        </w:rPr>
        <w:t xml:space="preserve">          </w:t>
      </w:r>
      <w:r w:rsidRPr="00702953">
        <w:rPr>
          <w:rFonts w:ascii="Liberation Sans" w:hAnsi="Liberation Sans" w:cs="Arial"/>
        </w:rPr>
        <w:t>2.   Решение вступает в силу со дня его обнародования.</w:t>
      </w:r>
    </w:p>
    <w:p w:rsidR="00702953" w:rsidRPr="00702953" w:rsidRDefault="00702953" w:rsidP="00702953">
      <w:pPr>
        <w:ind w:left="284" w:right="282" w:firstLine="142"/>
        <w:jc w:val="both"/>
        <w:rPr>
          <w:rFonts w:ascii="Liberation Sans" w:hAnsi="Liberation Sans" w:cs="Arial"/>
        </w:rPr>
      </w:pPr>
      <w:r w:rsidRPr="00702953">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702953" w:rsidRPr="00702953" w:rsidRDefault="00702953" w:rsidP="00702953">
      <w:pPr>
        <w:ind w:left="284" w:right="282" w:firstLine="142"/>
        <w:jc w:val="both"/>
        <w:rPr>
          <w:rFonts w:ascii="Liberation Sans" w:hAnsi="Liberation Sans"/>
        </w:rPr>
      </w:pPr>
      <w:r w:rsidRPr="00702953">
        <w:rPr>
          <w:rFonts w:ascii="Liberation Sans" w:hAnsi="Liberation Sans" w:cs="Arial"/>
        </w:rPr>
        <w:t xml:space="preserve">          4. </w:t>
      </w:r>
      <w:r w:rsidRPr="00702953">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702953" w:rsidRPr="00702953" w:rsidRDefault="00702953" w:rsidP="00702953">
      <w:pPr>
        <w:ind w:left="284" w:right="282" w:firstLine="142"/>
        <w:jc w:val="both"/>
        <w:rPr>
          <w:rFonts w:ascii="Liberation Sans" w:hAnsi="Liberation Sans"/>
        </w:rPr>
      </w:pPr>
    </w:p>
    <w:p w:rsidR="00702953" w:rsidRPr="00702953" w:rsidRDefault="00702953" w:rsidP="00702953">
      <w:pPr>
        <w:pStyle w:val="Iauiue"/>
        <w:ind w:left="284" w:right="282" w:firstLine="142"/>
        <w:jc w:val="both"/>
        <w:rPr>
          <w:rFonts w:ascii="Liberation Sans" w:hAnsi="Liberation Sans"/>
        </w:rPr>
      </w:pP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Председатель Думы Мишкинского</w:t>
      </w: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t xml:space="preserve">            </w:t>
      </w:r>
      <w:r w:rsidRPr="00702953">
        <w:rPr>
          <w:rFonts w:ascii="Liberation Sans" w:hAnsi="Liberation Sans"/>
        </w:rPr>
        <w:t>В.В. Сажин</w:t>
      </w:r>
    </w:p>
    <w:p w:rsidR="00702953" w:rsidRPr="00702953" w:rsidRDefault="00702953" w:rsidP="00702953">
      <w:pPr>
        <w:pStyle w:val="Iauiue"/>
        <w:ind w:left="284" w:right="282" w:firstLine="142"/>
        <w:jc w:val="both"/>
        <w:rPr>
          <w:rFonts w:ascii="Liberation Sans" w:hAnsi="Liberation Sans"/>
        </w:rPr>
      </w:pP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 xml:space="preserve">Глава </w:t>
      </w: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 xml:space="preserve">Мишкинского муниципального округа </w:t>
      </w:r>
    </w:p>
    <w:p w:rsidR="00702953" w:rsidRPr="00702953" w:rsidRDefault="00702953" w:rsidP="00702953">
      <w:pPr>
        <w:pStyle w:val="Iauiue"/>
        <w:ind w:left="284" w:right="282" w:firstLine="142"/>
        <w:jc w:val="both"/>
        <w:rPr>
          <w:rFonts w:ascii="Liberation Sans" w:hAnsi="Liberation Sans"/>
        </w:rPr>
      </w:pPr>
      <w:r w:rsidRPr="00702953">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702953">
        <w:rPr>
          <w:rFonts w:ascii="Liberation Sans" w:hAnsi="Liberation Sans"/>
        </w:rPr>
        <w:t xml:space="preserve"> Д.В. Мамонтов</w:t>
      </w:r>
    </w:p>
    <w:p w:rsidR="00702953" w:rsidRPr="00702953" w:rsidRDefault="00702953" w:rsidP="00702953">
      <w:pPr>
        <w:tabs>
          <w:tab w:val="left" w:pos="709"/>
        </w:tabs>
        <w:ind w:left="284" w:right="282" w:firstLine="142"/>
        <w:jc w:val="both"/>
        <w:rPr>
          <w:rFonts w:ascii="Liberation Sans" w:hAnsi="Liberation Sans" w:cs="Arial"/>
        </w:rPr>
      </w:pPr>
      <w:r w:rsidRPr="00702953">
        <w:rPr>
          <w:rFonts w:ascii="Liberation Sans" w:hAnsi="Liberation Sans" w:cs="Arial"/>
        </w:rPr>
        <w:t xml:space="preserve">   </w:t>
      </w:r>
    </w:p>
    <w:p w:rsidR="008B2C59" w:rsidRDefault="008B2C59" w:rsidP="003F51D0">
      <w:pPr>
        <w:widowControl w:val="0"/>
        <w:autoSpaceDE w:val="0"/>
        <w:autoSpaceDN w:val="0"/>
        <w:adjustRightInd w:val="0"/>
        <w:ind w:firstLine="720"/>
        <w:jc w:val="both"/>
        <w:rPr>
          <w:rFonts w:ascii="Liberation Sans" w:hAnsi="Liberation Sans" w:cs="Courier New"/>
          <w:sz w:val="24"/>
          <w:szCs w:val="24"/>
        </w:rPr>
      </w:pPr>
    </w:p>
    <w:tbl>
      <w:tblPr>
        <w:tblW w:w="10773" w:type="dxa"/>
        <w:jc w:val="center"/>
        <w:tblLayout w:type="fixed"/>
        <w:tblLook w:val="04A0" w:firstRow="1" w:lastRow="0" w:firstColumn="1" w:lastColumn="0" w:noHBand="0" w:noVBand="1"/>
      </w:tblPr>
      <w:tblGrid>
        <w:gridCol w:w="3969"/>
        <w:gridCol w:w="284"/>
        <w:gridCol w:w="2410"/>
        <w:gridCol w:w="425"/>
        <w:gridCol w:w="1075"/>
        <w:gridCol w:w="342"/>
        <w:gridCol w:w="1198"/>
        <w:gridCol w:w="242"/>
        <w:gridCol w:w="687"/>
        <w:gridCol w:w="141"/>
      </w:tblGrid>
      <w:tr w:rsidR="00166FB3" w:rsidRPr="00E54662" w:rsidTr="00DB6D15">
        <w:trPr>
          <w:gridAfter w:val="1"/>
          <w:wAfter w:w="141" w:type="dxa"/>
          <w:trHeight w:val="300"/>
          <w:jc w:val="center"/>
        </w:trPr>
        <w:tc>
          <w:tcPr>
            <w:tcW w:w="10632" w:type="dxa"/>
            <w:gridSpan w:val="9"/>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1</w:t>
            </w:r>
          </w:p>
        </w:tc>
      </w:tr>
      <w:tr w:rsidR="00166FB3" w:rsidRPr="00E54662" w:rsidTr="00DB6D15">
        <w:trPr>
          <w:gridAfter w:val="1"/>
          <w:wAfter w:w="141" w:type="dxa"/>
          <w:trHeight w:val="300"/>
          <w:jc w:val="center"/>
        </w:trPr>
        <w:tc>
          <w:tcPr>
            <w:tcW w:w="10632" w:type="dxa"/>
            <w:gridSpan w:val="9"/>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166FB3" w:rsidRPr="00E54662" w:rsidTr="00DB6D15">
        <w:trPr>
          <w:gridAfter w:val="1"/>
          <w:wAfter w:w="141" w:type="dxa"/>
          <w:trHeight w:val="300"/>
          <w:jc w:val="center"/>
        </w:trPr>
        <w:tc>
          <w:tcPr>
            <w:tcW w:w="10632" w:type="dxa"/>
            <w:gridSpan w:val="9"/>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DB6D15">
        <w:trPr>
          <w:gridAfter w:val="1"/>
          <w:wAfter w:w="141" w:type="dxa"/>
          <w:trHeight w:val="300"/>
          <w:jc w:val="center"/>
        </w:trPr>
        <w:tc>
          <w:tcPr>
            <w:tcW w:w="10632" w:type="dxa"/>
            <w:gridSpan w:val="9"/>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DB6D15">
        <w:trPr>
          <w:gridAfter w:val="1"/>
          <w:wAfter w:w="141" w:type="dxa"/>
          <w:trHeight w:val="300"/>
          <w:jc w:val="center"/>
        </w:trPr>
        <w:tc>
          <w:tcPr>
            <w:tcW w:w="10632" w:type="dxa"/>
            <w:gridSpan w:val="9"/>
            <w:tcBorders>
              <w:top w:val="nil"/>
              <w:left w:val="nil"/>
              <w:bottom w:val="nil"/>
              <w:right w:val="nil"/>
            </w:tcBorders>
            <w:shd w:val="clear" w:color="auto" w:fill="auto"/>
            <w:noWrap/>
            <w:vAlign w:val="bottom"/>
            <w:hideMark/>
          </w:tcPr>
          <w:p w:rsidR="00166FB3" w:rsidRPr="00E54662" w:rsidRDefault="00166FB3" w:rsidP="00BA6EA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Pr>
                <w:rFonts w:ascii="Liberation Sans" w:hAnsi="Liberation Sans" w:cs="Liberation Sans"/>
                <w:lang w:eastAsia="ru-RU"/>
              </w:rPr>
              <w:t xml:space="preserve"> №</w:t>
            </w:r>
            <w:r w:rsidR="00BA6EAB">
              <w:rPr>
                <w:rFonts w:ascii="Liberation Sans" w:hAnsi="Liberation Sans" w:cs="Liberation Sans"/>
                <w:u w:val="single"/>
                <w:lang w:eastAsia="ru-RU"/>
              </w:rPr>
              <w:t>307</w:t>
            </w:r>
          </w:p>
        </w:tc>
      </w:tr>
      <w:tr w:rsidR="00166FB3" w:rsidRPr="00E54662" w:rsidTr="00DB6D15">
        <w:trPr>
          <w:gridAfter w:val="1"/>
          <w:wAfter w:w="141" w:type="dxa"/>
          <w:trHeight w:val="300"/>
          <w:jc w:val="center"/>
        </w:trPr>
        <w:tc>
          <w:tcPr>
            <w:tcW w:w="3969"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2694" w:type="dxa"/>
            <w:gridSpan w:val="2"/>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500" w:type="dxa"/>
            <w:gridSpan w:val="2"/>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540"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929"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r>
      <w:tr w:rsidR="00166FB3" w:rsidRPr="00E54662" w:rsidTr="00DB6D15">
        <w:trPr>
          <w:gridAfter w:val="1"/>
          <w:wAfter w:w="141" w:type="dxa"/>
          <w:trHeight w:val="690"/>
          <w:jc w:val="center"/>
        </w:trPr>
        <w:tc>
          <w:tcPr>
            <w:tcW w:w="10632" w:type="dxa"/>
            <w:gridSpan w:val="9"/>
            <w:tcBorders>
              <w:top w:val="nil"/>
              <w:left w:val="nil"/>
              <w:bottom w:val="nil"/>
              <w:right w:val="nil"/>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Рождественского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166FB3" w:rsidRPr="00E54662" w:rsidTr="00DB6D15">
        <w:trPr>
          <w:gridAfter w:val="1"/>
          <w:wAfter w:w="141" w:type="dxa"/>
          <w:trHeight w:val="300"/>
          <w:jc w:val="center"/>
        </w:trPr>
        <w:tc>
          <w:tcPr>
            <w:tcW w:w="3969" w:type="dxa"/>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2694"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500"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540"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929" w:type="dxa"/>
            <w:gridSpan w:val="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DB6D15">
        <w:trPr>
          <w:gridAfter w:val="1"/>
          <w:wAfter w:w="141" w:type="dxa"/>
          <w:trHeight w:val="750"/>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дохода по бюджетной классификации </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929" w:type="dxa"/>
            <w:gridSpan w:val="2"/>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исполне-ния</w:t>
            </w:r>
          </w:p>
        </w:tc>
      </w:tr>
      <w:tr w:rsidR="00166FB3" w:rsidRPr="00E54662" w:rsidTr="00DB6D15">
        <w:trPr>
          <w:gridAfter w:val="1"/>
          <w:wAfter w:w="141" w:type="dxa"/>
          <w:trHeight w:val="240"/>
          <w:jc w:val="center"/>
        </w:trPr>
        <w:tc>
          <w:tcPr>
            <w:tcW w:w="3969" w:type="dxa"/>
            <w:tcBorders>
              <w:top w:val="nil"/>
              <w:left w:val="single" w:sz="4" w:space="0" w:color="auto"/>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694"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500"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540"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929" w:type="dxa"/>
            <w:gridSpan w:val="2"/>
            <w:tcBorders>
              <w:top w:val="nil"/>
              <w:left w:val="nil"/>
              <w:bottom w:val="nil"/>
              <w:right w:val="single" w:sz="4" w:space="0" w:color="auto"/>
            </w:tcBorders>
            <w:shd w:val="clear" w:color="auto" w:fill="auto"/>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5</w:t>
            </w:r>
          </w:p>
        </w:tc>
      </w:tr>
      <w:tr w:rsidR="00166FB3" w:rsidRPr="00E54662" w:rsidTr="00DB6D15">
        <w:trPr>
          <w:gridAfter w:val="1"/>
          <w:wAfter w:w="141" w:type="dxa"/>
          <w:trHeight w:val="255"/>
          <w:jc w:val="center"/>
        </w:trPr>
        <w:tc>
          <w:tcPr>
            <w:tcW w:w="3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w:hAnsi="Arial" w:cs="Arial"/>
                <w:b/>
                <w:bCs/>
                <w:color w:val="000000"/>
                <w:lang w:eastAsia="ru-RU"/>
              </w:rPr>
            </w:pPr>
            <w:r w:rsidRPr="00E54662">
              <w:rPr>
                <w:rFonts w:ascii="Arial" w:hAnsi="Arial" w:cs="Arial"/>
                <w:b/>
                <w:bCs/>
                <w:color w:val="000000"/>
                <w:lang w:eastAsia="ru-RU"/>
              </w:rPr>
              <w:t>Доходы бюджета - всего</w:t>
            </w:r>
          </w:p>
        </w:tc>
        <w:tc>
          <w:tcPr>
            <w:tcW w:w="2694"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b/>
                <w:bCs/>
                <w:color w:val="000000"/>
                <w:lang w:eastAsia="ru-RU"/>
              </w:rPr>
            </w:pPr>
            <w:r w:rsidRPr="00E54662">
              <w:rPr>
                <w:rFonts w:ascii="Arial" w:hAnsi="Arial" w:cs="Arial"/>
                <w:b/>
                <w:bCs/>
                <w:color w:val="000000"/>
                <w:lang w:eastAsia="ru-RU"/>
              </w:rPr>
              <w:t>х</w:t>
            </w:r>
          </w:p>
        </w:tc>
        <w:tc>
          <w:tcPr>
            <w:tcW w:w="1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b/>
                <w:bCs/>
                <w:color w:val="000000"/>
                <w:lang w:eastAsia="ru-RU"/>
              </w:rPr>
            </w:pPr>
            <w:r w:rsidRPr="00E54662">
              <w:rPr>
                <w:rFonts w:ascii="Arial" w:hAnsi="Arial" w:cs="Arial"/>
                <w:b/>
                <w:bCs/>
                <w:color w:val="000000"/>
                <w:lang w:eastAsia="ru-RU"/>
              </w:rPr>
              <w:t>2 445 410,01</w:t>
            </w:r>
          </w:p>
        </w:tc>
        <w:tc>
          <w:tcPr>
            <w:tcW w:w="15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b/>
                <w:bCs/>
                <w:color w:val="000000"/>
                <w:lang w:eastAsia="ru-RU"/>
              </w:rPr>
            </w:pPr>
            <w:r w:rsidRPr="00E54662">
              <w:rPr>
                <w:rFonts w:ascii="Arial" w:hAnsi="Arial" w:cs="Arial"/>
                <w:b/>
                <w:bCs/>
                <w:color w:val="000000"/>
                <w:lang w:eastAsia="ru-RU"/>
              </w:rPr>
              <w:t>2 448 147,52</w:t>
            </w:r>
          </w:p>
        </w:tc>
        <w:tc>
          <w:tcPr>
            <w:tcW w:w="929" w:type="dxa"/>
            <w:gridSpan w:val="2"/>
            <w:tcBorders>
              <w:top w:val="single" w:sz="4" w:space="0" w:color="auto"/>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100,1</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100" w:firstLine="200"/>
              <w:rPr>
                <w:rFonts w:ascii="Arial" w:hAnsi="Arial" w:cs="Arial"/>
                <w:color w:val="000000"/>
                <w:lang w:eastAsia="ru-RU"/>
              </w:rPr>
            </w:pPr>
            <w:r w:rsidRPr="00E54662">
              <w:rPr>
                <w:rFonts w:ascii="Arial" w:hAnsi="Arial" w:cs="Arial"/>
                <w:color w:val="000000"/>
                <w:lang w:eastAsia="ru-RU"/>
              </w:rPr>
              <w:lastRenderedPageBreak/>
              <w:t xml:space="preserve">в том числе: </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НАЛОГОВЫЕ И НЕНАЛОГОВЫЕ ДОХОДЫ</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000 1000000000 0000 000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350 000,00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352 737,51</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100,8</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ПРИБЫЛЬ, ДОХОДЫ</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000 1010000000 0000 000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30 332,62</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101,1</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000 1010200001 0000 110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30 332,62</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101,1</w:t>
            </w:r>
          </w:p>
        </w:tc>
      </w:tr>
      <w:tr w:rsidR="00166FB3" w:rsidRPr="00E54662" w:rsidTr="00DB6D15">
        <w:trPr>
          <w:gridAfter w:val="1"/>
          <w:wAfter w:w="141" w:type="dxa"/>
          <w:trHeight w:val="78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000 1010201001 0000 110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30 332,62</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101,1</w:t>
            </w:r>
          </w:p>
        </w:tc>
      </w:tr>
      <w:tr w:rsidR="00166FB3" w:rsidRPr="00E54662" w:rsidTr="00DB6D15">
        <w:trPr>
          <w:gridAfter w:val="1"/>
          <w:wAfter w:w="141" w:type="dxa"/>
          <w:trHeight w:val="45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ТОВАРЫ (РАБОТЫ, УСЛУГИ), РЕАЛИЗУЕМЫЕ НА ТЕРРИТОРИИ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000 1030000000 0000 000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183 000,00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185 643,55</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101,4</w:t>
            </w:r>
          </w:p>
        </w:tc>
      </w:tr>
      <w:tr w:rsidR="00166FB3" w:rsidRPr="00E54662" w:rsidTr="00DB6D15">
        <w:trPr>
          <w:gridAfter w:val="1"/>
          <w:wAfter w:w="141" w:type="dxa"/>
          <w:trHeight w:val="61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Акцизы по подакцизным товарам (продукции), производимым на территории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000 1030200001 0000 110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183 000,00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185 643,55</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101,4</w:t>
            </w:r>
          </w:p>
        </w:tc>
      </w:tr>
      <w:tr w:rsidR="00166FB3" w:rsidRPr="00E54662" w:rsidTr="00DB6D15">
        <w:trPr>
          <w:gridAfter w:val="1"/>
          <w:wAfter w:w="141" w:type="dxa"/>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000 1030223001 0000 110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91 500,00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93 064,41</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101,7</w:t>
            </w:r>
          </w:p>
        </w:tc>
      </w:tr>
      <w:tr w:rsidR="00166FB3" w:rsidRPr="00E54662" w:rsidTr="00DB6D15">
        <w:trPr>
          <w:gridAfter w:val="1"/>
          <w:wAfter w:w="141" w:type="dxa"/>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000 1030223101 0000 110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91 500,00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93 064,41</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101,7</w:t>
            </w:r>
          </w:p>
        </w:tc>
      </w:tr>
      <w:tr w:rsidR="00166FB3" w:rsidRPr="00E54662" w:rsidTr="00DB6D15">
        <w:trPr>
          <w:gridAfter w:val="1"/>
          <w:wAfter w:w="141" w:type="dxa"/>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000 1030224001 0000 110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502,70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100,5</w:t>
            </w:r>
          </w:p>
        </w:tc>
      </w:tr>
      <w:tr w:rsidR="00166FB3" w:rsidRPr="00E54662" w:rsidTr="00DB6D15">
        <w:trPr>
          <w:gridAfter w:val="1"/>
          <w:wAfter w:w="141" w:type="dxa"/>
          <w:trHeight w:val="73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000 1030224101 0000 110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502,70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100,5</w:t>
            </w:r>
          </w:p>
        </w:tc>
      </w:tr>
      <w:tr w:rsidR="00166FB3" w:rsidRPr="00E54662" w:rsidTr="00DB6D15">
        <w:trPr>
          <w:gridAfter w:val="1"/>
          <w:wAfter w:w="141" w:type="dxa"/>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000 1030225001 0000 110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102 000,00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102 753,62</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100,7</w:t>
            </w:r>
          </w:p>
        </w:tc>
      </w:tr>
      <w:tr w:rsidR="00166FB3" w:rsidRPr="00E54662" w:rsidTr="00DB6D15">
        <w:trPr>
          <w:gridAfter w:val="1"/>
          <w:wAfter w:w="141" w:type="dxa"/>
          <w:trHeight w:val="114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000 1030225101 0000 110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102 000,00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102 753,62</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100,7</w:t>
            </w:r>
          </w:p>
        </w:tc>
      </w:tr>
      <w:tr w:rsidR="00166FB3" w:rsidRPr="00E54662" w:rsidTr="00DB6D15">
        <w:trPr>
          <w:gridAfter w:val="1"/>
          <w:wAfter w:w="141" w:type="dxa"/>
          <w:trHeight w:val="102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000 1030226001 0000 110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-11 000,00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-10 677,18</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97,1</w:t>
            </w:r>
          </w:p>
        </w:tc>
      </w:tr>
      <w:tr w:rsidR="00166FB3" w:rsidRPr="00E54662" w:rsidTr="00DB6D15">
        <w:trPr>
          <w:gridAfter w:val="1"/>
          <w:wAfter w:w="141" w:type="dxa"/>
          <w:trHeight w:val="153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000 1030226101 0000 110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-11 000,00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-10 677,18</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97,1</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СОВОКУПНЫЙ ДОХОД</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000 1050000000 0000 000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-741,33</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Liberation Sans" w:hAnsi="Liberation Sans" w:cs="Liberation Sans"/>
                <w:color w:val="000000"/>
                <w:lang w:eastAsia="ru-RU"/>
              </w:rPr>
            </w:pP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Единый сельскохозяйственный налог</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000 1050300001 0000 110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-741,33</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Liberation Sans" w:hAnsi="Liberation Sans" w:cs="Liberation Sans"/>
                <w:color w:val="000000"/>
                <w:lang w:eastAsia="ru-RU"/>
              </w:rPr>
            </w:pP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Единый сельскохозяйственный налог</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000 1050301001 0000 110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-741,33</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Liberation Sans" w:hAnsi="Liberation Sans" w:cs="Liberation Sans"/>
                <w:color w:val="000000"/>
                <w:lang w:eastAsia="ru-RU"/>
              </w:rPr>
            </w:pP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ИМУЩЕСТВО</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000 1060000000 0000 000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87 000,00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87 909,07</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101,0</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000 1060100000 0000 110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8 000,00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7 988,74</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99,9</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000 1060103010 0000 110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8 000,00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7 988,74</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99,9</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000 1060600000 0000 110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79 000,00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79 920,33</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000 1060603000 0000 110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73 402,70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000 1060603310 0000 110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74 000,00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73 402,70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000 1060604000 0000 110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6 517,63</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130,4</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000 1060604310 0000 110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6 517,63</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130,4</w:t>
            </w:r>
          </w:p>
        </w:tc>
      </w:tr>
      <w:tr w:rsidR="00166FB3" w:rsidRPr="00E54662" w:rsidTr="00DB6D15">
        <w:trPr>
          <w:gridAfter w:val="1"/>
          <w:wAfter w:w="141" w:type="dxa"/>
          <w:trHeight w:val="28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ДОХОДЫ ОТ ИСПОЛЬЗОВАНИЯ ИМУЩЕСТВА, НАХОДЯЩЕГОСЯ В ГОСУДАРСТВЕННОЙ И МУНИЦИПАЛЬНОЙ СОБСТВЕННОСТИ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000 1110000000 0000 000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49 593,60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DB6D15">
        <w:trPr>
          <w:gridAfter w:val="1"/>
          <w:wAfter w:w="141" w:type="dxa"/>
          <w:trHeight w:val="127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000 1110500000 0000 120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49 593,60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000 1110507000 0000 120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49 593,60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DB6D15">
        <w:trPr>
          <w:gridAfter w:val="1"/>
          <w:wAfter w:w="141" w:type="dxa"/>
          <w:trHeight w:val="49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000 1110507510 0000 120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49 593,60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99,2</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000 2000000000 0000 000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2 095 410,01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2 095 410,01</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 ОТ ДРУГИХ БЮДЖЕТОВ БЮДЖЕТНОЙ СИСТЕМЫ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000 2020000000 0000 000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2 095 410,01</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2 095 410,01</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бюджетной системы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000 2021000000 0000 150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2 030 161,09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2 030 161,09</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на поддержку мер по обеспечению сбалансированности бюджетов</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000 2021500200 0000 150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1 436 161,09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1 436 161,09</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поддержку мер по обеспечению сбалансированности бюджетов</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000 2021500210 0000 150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1 436 161,09</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1 436 161,09</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000 2021600100 0000 150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594 000,00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594 000,00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000 2021600110 0000 150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594 000,00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594 000,00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25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бюджетной системы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000 2023000000 0000 150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65 248,92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65 248,92</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местным бюджетам на выполнение передаваемых полномочий субъектов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000 2023002400 0000 150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51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000 2023002410 0000 150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5,00</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570"/>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000 2023511800 0000 150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65 243,92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65 243,92</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rPr>
          <w:gridAfter w:val="1"/>
          <w:wAfter w:w="141" w:type="dxa"/>
          <w:trHeight w:val="765"/>
          <w:jc w:val="center"/>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4"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w:hAnsi="Arial" w:cs="Arial"/>
                <w:color w:val="000000"/>
                <w:lang w:eastAsia="ru-RU"/>
              </w:rPr>
            </w:pPr>
            <w:r w:rsidRPr="00E54662">
              <w:rPr>
                <w:rFonts w:ascii="Arial" w:hAnsi="Arial" w:cs="Arial"/>
                <w:color w:val="000000"/>
                <w:lang w:eastAsia="ru-RU"/>
              </w:rPr>
              <w:t xml:space="preserve"> 000 2023511810 0000 150</w:t>
            </w:r>
          </w:p>
        </w:tc>
        <w:tc>
          <w:tcPr>
            <w:tcW w:w="150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65 243,92</w:t>
            </w:r>
          </w:p>
        </w:tc>
        <w:tc>
          <w:tcPr>
            <w:tcW w:w="15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w:hAnsi="Arial" w:cs="Arial"/>
                <w:color w:val="000000"/>
                <w:lang w:eastAsia="ru-RU"/>
              </w:rPr>
            </w:pPr>
            <w:r w:rsidRPr="00E54662">
              <w:rPr>
                <w:rFonts w:ascii="Arial" w:hAnsi="Arial" w:cs="Arial"/>
                <w:color w:val="000000"/>
                <w:lang w:eastAsia="ru-RU"/>
              </w:rPr>
              <w:t>65 243,92</w:t>
            </w:r>
          </w:p>
        </w:tc>
        <w:tc>
          <w:tcPr>
            <w:tcW w:w="929"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166FB3" w:rsidRPr="00E54662" w:rsidTr="00DB6D15">
        <w:tblPrEx>
          <w:jc w:val="left"/>
        </w:tblPrEx>
        <w:trPr>
          <w:trHeight w:val="300"/>
        </w:trPr>
        <w:tc>
          <w:tcPr>
            <w:tcW w:w="10773" w:type="dxa"/>
            <w:gridSpan w:val="10"/>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lastRenderedPageBreak/>
              <w:t xml:space="preserve">                                              Приложение  2</w:t>
            </w:r>
          </w:p>
        </w:tc>
      </w:tr>
      <w:tr w:rsidR="00166FB3" w:rsidRPr="00E54662" w:rsidTr="00DB6D15">
        <w:tblPrEx>
          <w:jc w:val="left"/>
        </w:tblPrEx>
        <w:trPr>
          <w:trHeight w:val="300"/>
        </w:trPr>
        <w:tc>
          <w:tcPr>
            <w:tcW w:w="10773" w:type="dxa"/>
            <w:gridSpan w:val="10"/>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166FB3" w:rsidRPr="00E54662" w:rsidTr="00DB6D15">
        <w:tblPrEx>
          <w:jc w:val="left"/>
        </w:tblPrEx>
        <w:trPr>
          <w:trHeight w:val="300"/>
        </w:trPr>
        <w:tc>
          <w:tcPr>
            <w:tcW w:w="10773" w:type="dxa"/>
            <w:gridSpan w:val="10"/>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DB6D15">
        <w:tblPrEx>
          <w:jc w:val="left"/>
        </w:tblPrEx>
        <w:trPr>
          <w:trHeight w:val="300"/>
        </w:trPr>
        <w:tc>
          <w:tcPr>
            <w:tcW w:w="10773" w:type="dxa"/>
            <w:gridSpan w:val="10"/>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DB6D15">
        <w:tblPrEx>
          <w:jc w:val="left"/>
        </w:tblPrEx>
        <w:trPr>
          <w:trHeight w:val="300"/>
        </w:trPr>
        <w:tc>
          <w:tcPr>
            <w:tcW w:w="10773" w:type="dxa"/>
            <w:gridSpan w:val="10"/>
            <w:tcBorders>
              <w:top w:val="nil"/>
              <w:left w:val="nil"/>
              <w:bottom w:val="nil"/>
              <w:right w:val="nil"/>
            </w:tcBorders>
            <w:shd w:val="clear" w:color="auto" w:fill="auto"/>
            <w:noWrap/>
            <w:vAlign w:val="bottom"/>
            <w:hideMark/>
          </w:tcPr>
          <w:p w:rsidR="00166FB3" w:rsidRPr="00E54662" w:rsidRDefault="00166FB3" w:rsidP="00BA6EA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BA6EAB">
              <w:rPr>
                <w:rFonts w:ascii="Liberation Sans" w:hAnsi="Liberation Sans" w:cs="Arial"/>
                <w:bCs/>
                <w:u w:val="single"/>
              </w:rPr>
              <w:t>27.04.</w:t>
            </w:r>
            <w:r w:rsidR="00BA6EAB" w:rsidRPr="003F401D">
              <w:rPr>
                <w:rFonts w:ascii="Liberation Sans" w:hAnsi="Liberation Sans" w:cs="Liberation Sans"/>
                <w:u w:val="single"/>
                <w:lang w:eastAsia="ru-RU"/>
              </w:rPr>
              <w:t>2023 г.</w:t>
            </w:r>
            <w:r w:rsidR="00BA6EAB" w:rsidRPr="00D77BAE">
              <w:rPr>
                <w:rFonts w:ascii="Liberation Sans" w:hAnsi="Liberation Sans" w:cs="Liberation Sans"/>
                <w:lang w:eastAsia="ru-RU"/>
              </w:rPr>
              <w:t xml:space="preserve"> </w:t>
            </w:r>
            <w:r w:rsidRPr="00E54662">
              <w:rPr>
                <w:rFonts w:ascii="Liberation Sans" w:hAnsi="Liberation Sans" w:cs="Liberation Sans"/>
                <w:lang w:eastAsia="ru-RU"/>
              </w:rPr>
              <w:t xml:space="preserve">№ </w:t>
            </w:r>
            <w:r w:rsidR="00BA6EAB">
              <w:rPr>
                <w:rFonts w:ascii="Liberation Sans" w:hAnsi="Liberation Sans" w:cs="Liberation Sans"/>
                <w:u w:val="single"/>
                <w:lang w:eastAsia="ru-RU"/>
              </w:rPr>
              <w:t>307</w:t>
            </w:r>
          </w:p>
        </w:tc>
      </w:tr>
      <w:tr w:rsidR="00166FB3" w:rsidRPr="00E54662" w:rsidTr="00DB6D15">
        <w:tblPrEx>
          <w:jc w:val="left"/>
        </w:tblPrEx>
        <w:trPr>
          <w:trHeight w:val="300"/>
        </w:trPr>
        <w:tc>
          <w:tcPr>
            <w:tcW w:w="4253" w:type="dxa"/>
            <w:gridSpan w:val="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2835" w:type="dxa"/>
            <w:gridSpan w:val="2"/>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417"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40"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28"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r>
      <w:tr w:rsidR="00166FB3" w:rsidRPr="00E54662" w:rsidTr="00DB6D15">
        <w:tblPrEx>
          <w:jc w:val="left"/>
        </w:tblPrEx>
        <w:trPr>
          <w:trHeight w:val="405"/>
        </w:trPr>
        <w:tc>
          <w:tcPr>
            <w:tcW w:w="10773" w:type="dxa"/>
            <w:gridSpan w:val="10"/>
            <w:tcBorders>
              <w:top w:val="nil"/>
              <w:left w:val="nil"/>
              <w:bottom w:val="nil"/>
              <w:right w:val="nil"/>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Рождественского сельсовета за  2022 год по кодам  классификации  доходов бюджета</w:t>
            </w:r>
          </w:p>
        </w:tc>
      </w:tr>
      <w:tr w:rsidR="00166FB3" w:rsidRPr="00E54662" w:rsidTr="00DB6D15">
        <w:tblPrEx>
          <w:jc w:val="left"/>
        </w:tblPrEx>
        <w:trPr>
          <w:trHeight w:val="300"/>
        </w:trPr>
        <w:tc>
          <w:tcPr>
            <w:tcW w:w="4253" w:type="dxa"/>
            <w:gridSpan w:val="2"/>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2835"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40" w:type="dxa"/>
            <w:gridSpan w:val="2"/>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828" w:type="dxa"/>
            <w:gridSpan w:val="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DB6D15">
        <w:tblPrEx>
          <w:jc w:val="left"/>
        </w:tblPrEx>
        <w:trPr>
          <w:trHeight w:val="94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Код главного администратора, код дохода районного бюджета</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Утвержденные бюджетные назначения</w:t>
            </w:r>
          </w:p>
        </w:tc>
        <w:tc>
          <w:tcPr>
            <w:tcW w:w="1440" w:type="dxa"/>
            <w:gridSpan w:val="2"/>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28" w:type="dxa"/>
            <w:gridSpan w:val="2"/>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166FB3" w:rsidRPr="00E54662" w:rsidTr="00DB6D15">
        <w:tblPrEx>
          <w:jc w:val="left"/>
        </w:tblPrEx>
        <w:trPr>
          <w:trHeight w:val="255"/>
        </w:trPr>
        <w:tc>
          <w:tcPr>
            <w:tcW w:w="4253" w:type="dxa"/>
            <w:gridSpan w:val="2"/>
            <w:tcBorders>
              <w:top w:val="nil"/>
              <w:left w:val="single" w:sz="4" w:space="0" w:color="auto"/>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835"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417"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440"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828" w:type="dxa"/>
            <w:gridSpan w:val="2"/>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5</w:t>
            </w:r>
          </w:p>
        </w:tc>
      </w:tr>
      <w:tr w:rsidR="00166FB3" w:rsidRPr="00E54662" w:rsidTr="00DB6D15">
        <w:tblPrEx>
          <w:jc w:val="left"/>
        </w:tblPrEx>
        <w:trPr>
          <w:trHeight w:val="25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b/>
                <w:bCs/>
                <w:color w:val="000000"/>
                <w:lang w:eastAsia="ru-RU"/>
              </w:rPr>
            </w:pPr>
            <w:r w:rsidRPr="00E54662">
              <w:rPr>
                <w:rFonts w:ascii="Arial CYR" w:hAnsi="Arial CYR" w:cs="Arial CYR"/>
                <w:b/>
                <w:bCs/>
                <w:color w:val="000000"/>
                <w:lang w:eastAsia="ru-RU"/>
              </w:rPr>
              <w:t>Доходы бюджета - всего</w:t>
            </w:r>
          </w:p>
        </w:tc>
        <w:tc>
          <w:tcPr>
            <w:tcW w:w="2835"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2 445 410,01</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2 448 147,52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100,11</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в том числе:</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099 1 00 00000 00 0000 000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099 1 11 00000 00 0000 000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DB6D15">
        <w:tblPrEx>
          <w:jc w:val="left"/>
        </w:tblPrEx>
        <w:trPr>
          <w:trHeight w:val="127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099 1 11 05000 00 0000 120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099 1 11 05070 00 0000 120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099 1 11 05075 10 0000 120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44 083,20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88,17</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099 2 00 00000 00 0000 000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2 060 268,31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2 060 268,31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2 060 268,31</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2 060 268,31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099 2 02 10000 00 0000 150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1 995 019,39</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1 995 019,39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099 2 02 15002 00 0000 150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1 401 019,39</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1 401 019,39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099 2 02 15002 10 0000 150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1 401 019,39</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1 401 019,39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099 2 02 16001 00 0000 150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594 000,00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594 000,00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099 2 02 16001 10 0000 150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594 000,00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594 000,00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099 2 02 30000 00 0000 150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65 248,92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65 248,92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099 2 02 30024 00 0000 150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Субвенции бюджетам сельских поселений на выполнение передаваемых полномочий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099 2 02 30024 10 0000 150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099 2 02 35118 00 0000 150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76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099 2 02 35118 10 0000 150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100 1 00 00000 00 0000 000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183 000,00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185 643,55</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101,44</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ТОВАРЫ (РАБОТЫ, УСЛУГИ), РЕАЛИЗУЕМЫЕ НА ТЕРРИТОРИИ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183 000,00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185 643,55</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101,44</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Акцизы по подакцизным товарам (продукции), производимым на территории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100 1 03 02000 01 0000 110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183 000,00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185 643,55</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101,44</w:t>
            </w:r>
          </w:p>
        </w:tc>
      </w:tr>
      <w:tr w:rsidR="00166FB3" w:rsidRPr="00E54662" w:rsidTr="00DB6D15">
        <w:tblPrEx>
          <w:jc w:val="left"/>
        </w:tblPrEx>
        <w:trPr>
          <w:trHeight w:val="102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100 1 03 02230 01 0000 110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91 500,00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93 064,41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101,71</w:t>
            </w:r>
          </w:p>
        </w:tc>
      </w:tr>
      <w:tr w:rsidR="00166FB3" w:rsidRPr="00E54662" w:rsidTr="00DB6D15">
        <w:tblPrEx>
          <w:jc w:val="left"/>
        </w:tblPrEx>
        <w:trPr>
          <w:trHeight w:val="153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100 1 03 02231 01 0000 110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91 500,00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93 064,41</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101,71</w:t>
            </w:r>
          </w:p>
        </w:tc>
      </w:tr>
      <w:tr w:rsidR="00166FB3" w:rsidRPr="00E54662" w:rsidTr="00DB6D15">
        <w:tblPrEx>
          <w:jc w:val="left"/>
        </w:tblPrEx>
        <w:trPr>
          <w:trHeight w:val="102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100 1 03 02240 01 0000 110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502,70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100,54</w:t>
            </w:r>
          </w:p>
        </w:tc>
      </w:tr>
      <w:tr w:rsidR="00166FB3" w:rsidRPr="00E54662" w:rsidTr="00DB6D15">
        <w:tblPrEx>
          <w:jc w:val="left"/>
        </w:tblPrEx>
        <w:trPr>
          <w:trHeight w:val="153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100 1 03 02241 01 0000 110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502,70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100,54</w:t>
            </w:r>
          </w:p>
        </w:tc>
      </w:tr>
      <w:tr w:rsidR="00166FB3" w:rsidRPr="00E54662" w:rsidTr="00DB6D15">
        <w:tblPrEx>
          <w:jc w:val="left"/>
        </w:tblPrEx>
        <w:trPr>
          <w:trHeight w:val="102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100 1 03 02250 01 0000 110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102 000,00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102 753,62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100,74</w:t>
            </w:r>
          </w:p>
        </w:tc>
      </w:tr>
      <w:tr w:rsidR="00166FB3" w:rsidRPr="00E54662" w:rsidTr="00DB6D15">
        <w:tblPrEx>
          <w:jc w:val="left"/>
        </w:tblPrEx>
        <w:trPr>
          <w:trHeight w:val="153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100 1 03 02251 01 0000 110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102 000,00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102 753,62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100,74</w:t>
            </w:r>
          </w:p>
        </w:tc>
      </w:tr>
      <w:tr w:rsidR="00166FB3" w:rsidRPr="00E54662" w:rsidTr="00DB6D15">
        <w:tblPrEx>
          <w:jc w:val="left"/>
        </w:tblPrEx>
        <w:trPr>
          <w:trHeight w:val="102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100 1 03 02260 01 0000 110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-11 000,00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-10 677,18</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97,07</w:t>
            </w:r>
          </w:p>
        </w:tc>
      </w:tr>
      <w:tr w:rsidR="00166FB3" w:rsidRPr="00E54662" w:rsidTr="00DB6D15">
        <w:tblPrEx>
          <w:jc w:val="left"/>
        </w:tblPrEx>
        <w:trPr>
          <w:trHeight w:val="153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100 1 03 02261 01 0000 110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-11 000,00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-10 677,18</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97,07</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182 1 00 00000 00 0000 000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117 000,00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117 500,36</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100,43</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ПРИБЫЛЬ, ДОХОДЫ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30 332,62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101,11</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182 1 01 02000 01 0000 110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30 332,62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101,11</w:t>
            </w:r>
          </w:p>
        </w:tc>
      </w:tr>
      <w:tr w:rsidR="00166FB3" w:rsidRPr="00E54662" w:rsidTr="00DB6D15">
        <w:tblPrEx>
          <w:jc w:val="left"/>
        </w:tblPrEx>
        <w:trPr>
          <w:trHeight w:val="153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182 1 01 02010 01 0000 110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30 332,62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101,11</w:t>
            </w:r>
          </w:p>
        </w:tc>
      </w:tr>
      <w:tr w:rsidR="00166FB3" w:rsidRPr="00E54662" w:rsidTr="00DB6D15">
        <w:tblPrEx>
          <w:jc w:val="left"/>
        </w:tblPrEx>
        <w:trPr>
          <w:trHeight w:val="153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182 1 01 02010 01 1000 110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30 308,66</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101,03</w:t>
            </w:r>
          </w:p>
        </w:tc>
      </w:tr>
      <w:tr w:rsidR="00166FB3" w:rsidRPr="00E54662" w:rsidTr="00DB6D15">
        <w:tblPrEx>
          <w:jc w:val="left"/>
        </w:tblPrEx>
        <w:trPr>
          <w:trHeight w:val="102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182 1 01 02010 01 2100 110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2,84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153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182 1 01 02010 01 3000 110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21,12</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СОВОКУПНЫЙ ДОХОД</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182 1 05 00000 00 0000 000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-741,33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182 1 05 03000 01 0000 110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-741,33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182 1 05 03010 01 0000 110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-741,33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182 1 05 03010 01 1000 110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-741,33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НАЛОГИ НА ИМУЩЕСТВО</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87 000,00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87 909,07</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101,04</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182 1 06 01000 00 0000 110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7 988,74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99,86</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182 1 06 01030 10 0000 110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7 988,74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99,86</w:t>
            </w:r>
          </w:p>
        </w:tc>
      </w:tr>
      <w:tr w:rsidR="00166FB3" w:rsidRPr="00E54662" w:rsidTr="00DB6D15">
        <w:tblPrEx>
          <w:jc w:val="left"/>
        </w:tblPrEx>
        <w:trPr>
          <w:trHeight w:val="102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182 1 06 01030 10 1000 110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7 946,34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99,33</w:t>
            </w:r>
          </w:p>
        </w:tc>
      </w:tr>
      <w:tr w:rsidR="00166FB3" w:rsidRPr="00E54662" w:rsidTr="00DB6D15">
        <w:tblPrEx>
          <w:jc w:val="left"/>
        </w:tblPrEx>
        <w:trPr>
          <w:trHeight w:val="76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182 1 06 01030 10 2100 110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42,40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182 1 06 06000 00 0000 110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79 000,00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79 920,33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101,16</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182 1 06 06030 00 0000 110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73 402,70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99,19</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182 1 06 06033 10 0000 110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73 402,70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99,19</w:t>
            </w:r>
          </w:p>
        </w:tc>
      </w:tr>
      <w:tr w:rsidR="00166FB3" w:rsidRPr="00E54662" w:rsidTr="00DB6D15">
        <w:tblPrEx>
          <w:jc w:val="left"/>
        </w:tblPrEx>
        <w:trPr>
          <w:trHeight w:val="102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182 1 06 06033 10 1000 110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74 000,00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73 086,76</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98,77</w:t>
            </w:r>
          </w:p>
        </w:tc>
      </w:tr>
      <w:tr w:rsidR="00166FB3" w:rsidRPr="00E54662" w:rsidTr="00DB6D15">
        <w:tblPrEx>
          <w:jc w:val="left"/>
        </w:tblPrEx>
        <w:trPr>
          <w:trHeight w:val="76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182 1 06 06033 10 2100 110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315,94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lastRenderedPageBreak/>
              <w:t xml:space="preserve">  Земельный налог с физических лиц</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182 1 06 06040 00 0000 110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6 517,63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130,35</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182 1 06 06043 10 0000 110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6 517,63</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130,35</w:t>
            </w:r>
          </w:p>
        </w:tc>
      </w:tr>
      <w:tr w:rsidR="00166FB3" w:rsidRPr="00E54662" w:rsidTr="00DB6D15">
        <w:tblPrEx>
          <w:jc w:val="left"/>
        </w:tblPrEx>
        <w:trPr>
          <w:trHeight w:val="102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182 1 06 06043 10 1000 110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5 000,00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6 350,39</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127,01</w:t>
            </w:r>
          </w:p>
        </w:tc>
      </w:tr>
      <w:tr w:rsidR="00166FB3" w:rsidRPr="00E54662" w:rsidTr="00DB6D15">
        <w:tblPrEx>
          <w:jc w:val="left"/>
        </w:tblPrEx>
        <w:trPr>
          <w:trHeight w:val="76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182 1 06 06043 10 2100 110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167,24</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НАЛОГОВЫЕ И НЕНАЛОГОВЫЕ ДОХОДЫ</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824 1 00 00000 00 0000 000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824 1 11 00000 00 0000 000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127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824 1 11 05000 00 0000 120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824 1 11 05070 00 0000 120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824 1 11 05075 10 0000 120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5 510,40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824 2 00 00000 00 0000 000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824 2 02 00000 00 0000 000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255"/>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824 2 02 10000 00 0000 150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824 2 02 15002 00 0000 150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r w:rsidR="00166FB3" w:rsidRPr="00E54662" w:rsidTr="00DB6D15">
        <w:tblPrEx>
          <w:jc w:val="left"/>
        </w:tblPrEx>
        <w:trPr>
          <w:trHeight w:val="510"/>
        </w:trPr>
        <w:tc>
          <w:tcPr>
            <w:tcW w:w="4253"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Arial CYR" w:hAnsi="Arial CYR" w:cs="Arial CYR"/>
                <w:color w:val="000000"/>
                <w:lang w:eastAsia="ru-RU"/>
              </w:rPr>
            </w:pPr>
            <w:r w:rsidRPr="00E54662">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824 2 02 15002 10 0000 150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2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100,00</w:t>
            </w:r>
          </w:p>
        </w:tc>
      </w:tr>
    </w:tbl>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p w:rsidR="00DB6D15" w:rsidRDefault="00DB6D15" w:rsidP="003F51D0">
      <w:pPr>
        <w:widowControl w:val="0"/>
        <w:autoSpaceDE w:val="0"/>
        <w:autoSpaceDN w:val="0"/>
        <w:adjustRightInd w:val="0"/>
        <w:ind w:firstLine="720"/>
        <w:jc w:val="both"/>
        <w:rPr>
          <w:rFonts w:ascii="Liberation Sans" w:hAnsi="Liberation Sans" w:cs="Courier New"/>
          <w:sz w:val="24"/>
          <w:szCs w:val="24"/>
        </w:rPr>
      </w:pPr>
    </w:p>
    <w:tbl>
      <w:tblPr>
        <w:tblW w:w="10774" w:type="dxa"/>
        <w:tblLayout w:type="fixed"/>
        <w:tblLook w:val="04A0" w:firstRow="1" w:lastRow="0" w:firstColumn="1" w:lastColumn="0" w:noHBand="0" w:noVBand="1"/>
      </w:tblPr>
      <w:tblGrid>
        <w:gridCol w:w="3119"/>
        <w:gridCol w:w="567"/>
        <w:gridCol w:w="709"/>
        <w:gridCol w:w="283"/>
        <w:gridCol w:w="1135"/>
        <w:gridCol w:w="141"/>
        <w:gridCol w:w="1134"/>
        <w:gridCol w:w="142"/>
        <w:gridCol w:w="1275"/>
        <w:gridCol w:w="143"/>
        <w:gridCol w:w="1275"/>
        <w:gridCol w:w="851"/>
      </w:tblGrid>
      <w:tr w:rsidR="00166FB3" w:rsidRPr="00E54662" w:rsidTr="00DB6D15">
        <w:trPr>
          <w:trHeight w:val="300"/>
        </w:trPr>
        <w:tc>
          <w:tcPr>
            <w:tcW w:w="10774" w:type="dxa"/>
            <w:gridSpan w:val="1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lastRenderedPageBreak/>
              <w:t xml:space="preserve">                                              Приложение  3</w:t>
            </w:r>
          </w:p>
        </w:tc>
      </w:tr>
      <w:tr w:rsidR="00166FB3" w:rsidRPr="00E54662" w:rsidTr="00DB6D15">
        <w:trPr>
          <w:trHeight w:val="300"/>
        </w:trPr>
        <w:tc>
          <w:tcPr>
            <w:tcW w:w="10774" w:type="dxa"/>
            <w:gridSpan w:val="1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к решению Думы Мишкинского муниципального округа </w:t>
            </w:r>
          </w:p>
        </w:tc>
      </w:tr>
      <w:tr w:rsidR="00166FB3" w:rsidRPr="00E54662" w:rsidTr="00DB6D15">
        <w:trPr>
          <w:trHeight w:val="300"/>
        </w:trPr>
        <w:tc>
          <w:tcPr>
            <w:tcW w:w="10774" w:type="dxa"/>
            <w:gridSpan w:val="1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DB6D15">
        <w:trPr>
          <w:trHeight w:val="300"/>
        </w:trPr>
        <w:tc>
          <w:tcPr>
            <w:tcW w:w="10774" w:type="dxa"/>
            <w:gridSpan w:val="1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DB6D15">
        <w:trPr>
          <w:trHeight w:val="300"/>
        </w:trPr>
        <w:tc>
          <w:tcPr>
            <w:tcW w:w="10774" w:type="dxa"/>
            <w:gridSpan w:val="12"/>
            <w:tcBorders>
              <w:top w:val="nil"/>
              <w:left w:val="nil"/>
              <w:bottom w:val="nil"/>
              <w:right w:val="nil"/>
            </w:tcBorders>
            <w:shd w:val="clear" w:color="auto" w:fill="auto"/>
            <w:noWrap/>
            <w:vAlign w:val="bottom"/>
            <w:hideMark/>
          </w:tcPr>
          <w:p w:rsidR="00166FB3" w:rsidRPr="00E54662" w:rsidRDefault="00166FB3" w:rsidP="005E045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5E045B">
              <w:rPr>
                <w:rFonts w:ascii="Liberation Sans" w:hAnsi="Liberation Sans" w:cs="Arial"/>
                <w:bCs/>
                <w:u w:val="single"/>
              </w:rPr>
              <w:t>27.04.</w:t>
            </w:r>
            <w:r w:rsidR="005E045B" w:rsidRPr="003F401D">
              <w:rPr>
                <w:rFonts w:ascii="Liberation Sans" w:hAnsi="Liberation Sans" w:cs="Liberation Sans"/>
                <w:u w:val="single"/>
                <w:lang w:eastAsia="ru-RU"/>
              </w:rPr>
              <w:t>2023 г.</w:t>
            </w:r>
            <w:r w:rsidR="005E045B" w:rsidRPr="00D77BAE">
              <w:rPr>
                <w:rFonts w:ascii="Liberation Sans" w:hAnsi="Liberation Sans" w:cs="Liberation Sans"/>
                <w:lang w:eastAsia="ru-RU"/>
              </w:rPr>
              <w:t xml:space="preserve"> </w:t>
            </w:r>
            <w:r w:rsidRPr="00E54662">
              <w:rPr>
                <w:rFonts w:ascii="Liberation Sans" w:hAnsi="Liberation Sans" w:cs="Liberation Sans"/>
                <w:lang w:eastAsia="ru-RU"/>
              </w:rPr>
              <w:t>№</w:t>
            </w:r>
            <w:r w:rsidR="005E045B">
              <w:rPr>
                <w:rFonts w:ascii="Liberation Sans" w:hAnsi="Liberation Sans" w:cs="Liberation Sans"/>
                <w:u w:val="single"/>
                <w:lang w:eastAsia="ru-RU"/>
              </w:rPr>
              <w:t>307</w:t>
            </w:r>
          </w:p>
        </w:tc>
      </w:tr>
      <w:tr w:rsidR="00166FB3" w:rsidRPr="00E54662" w:rsidTr="00DB6D15">
        <w:trPr>
          <w:trHeight w:val="300"/>
        </w:trPr>
        <w:tc>
          <w:tcPr>
            <w:tcW w:w="3686" w:type="dxa"/>
            <w:gridSpan w:val="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709"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8"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gridSpan w:val="3"/>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8"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275"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51"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r>
      <w:tr w:rsidR="00166FB3" w:rsidRPr="00E54662" w:rsidTr="00DB6D15">
        <w:trPr>
          <w:trHeight w:val="750"/>
        </w:trPr>
        <w:tc>
          <w:tcPr>
            <w:tcW w:w="10774" w:type="dxa"/>
            <w:gridSpan w:val="12"/>
            <w:tcBorders>
              <w:top w:val="nil"/>
              <w:left w:val="nil"/>
              <w:bottom w:val="nil"/>
              <w:right w:val="nil"/>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Расходы бюджета Рождественского сельсоветаза 2022 год по разделам и подразделам классификации расходов бюджета</w:t>
            </w:r>
          </w:p>
        </w:tc>
      </w:tr>
      <w:tr w:rsidR="00166FB3" w:rsidRPr="00E54662" w:rsidTr="00DB6D15">
        <w:trPr>
          <w:trHeight w:val="300"/>
        </w:trPr>
        <w:tc>
          <w:tcPr>
            <w:tcW w:w="3686" w:type="dxa"/>
            <w:gridSpan w:val="2"/>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709"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8"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gridSpan w:val="3"/>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8"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275"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51"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DB6D15">
        <w:trPr>
          <w:trHeight w:val="1605"/>
        </w:trPr>
        <w:tc>
          <w:tcPr>
            <w:tcW w:w="3686" w:type="dxa"/>
            <w:gridSpan w:val="2"/>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709"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Рз,Пр</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Утвержденные бюджетные назначения</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Изменения согласно ст.217 Бюджетного кодекса Российской Федерации</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275" w:type="dxa"/>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5</w:t>
            </w:r>
          </w:p>
        </w:tc>
        <w:tc>
          <w:tcPr>
            <w:tcW w:w="1275"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7</w:t>
            </w:r>
          </w:p>
        </w:tc>
      </w:tr>
      <w:tr w:rsidR="00166FB3" w:rsidRPr="00E54662" w:rsidTr="00DB6D15">
        <w:trPr>
          <w:trHeight w:val="30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0100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1 238 305,00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-417 115,89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821 189,11</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794 781,54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96,8</w:t>
            </w:r>
          </w:p>
        </w:tc>
      </w:tr>
      <w:tr w:rsidR="00166FB3" w:rsidRPr="00E54662" w:rsidTr="00DB6D15">
        <w:trPr>
          <w:trHeight w:val="51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0102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303 600,00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-303 600,00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765"/>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0104</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927 400,00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-108 916,39</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818 483,61</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792 076,04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96,8</w:t>
            </w:r>
          </w:p>
        </w:tc>
      </w:tr>
      <w:tr w:rsidR="00166FB3" w:rsidRPr="00E54662" w:rsidTr="00DB6D15">
        <w:trPr>
          <w:trHeight w:val="255"/>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0111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5 000,00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-5 000,00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0113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2 305,00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400,50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2 705,50</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2 705,50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0200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117 600,00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-52 356,08</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65 243,92</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166FB3" w:rsidRPr="00E54662" w:rsidTr="00DB6D15">
        <w:trPr>
          <w:trHeight w:val="255"/>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0203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117 600,00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-52 356,08</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65 243,92</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51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0300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1 261 700,00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-284 983,79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976 716,21</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976 716,21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166FB3" w:rsidRPr="00E54662" w:rsidTr="00DB6D15">
        <w:trPr>
          <w:trHeight w:val="51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0310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1 261 700,00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-284 983,79</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976 716,21</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976 716,21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0400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171 000,00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115 850,77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286 850,77</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160 481,48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55,9</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Общеэкономические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0401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0409</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161 000,00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125 850,77</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286 850,77</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160 481,48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55,9</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0412</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-10 000,00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0500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678 900,00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-224 726,55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454 173,45</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454 173,45</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0501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26 800,00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-369,06</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26 430,94</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26 430,94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0503</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20 000,00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-18 387,10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1 612,90</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1 612,90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7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0505</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632 100,00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-205 970,39</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426 129,61</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426 129,61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55"/>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0800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14 500,00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14 500,00</w:t>
            </w:r>
          </w:p>
        </w:tc>
        <w:tc>
          <w:tcPr>
            <w:tcW w:w="1275"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166FB3" w:rsidRPr="00E54662" w:rsidTr="00DB6D15">
        <w:trPr>
          <w:trHeight w:val="255"/>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0801</w:t>
            </w:r>
          </w:p>
        </w:tc>
        <w:tc>
          <w:tcPr>
            <w:tcW w:w="1418"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14 500,00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0,00</w:t>
            </w:r>
          </w:p>
        </w:tc>
        <w:tc>
          <w:tcPr>
            <w:tcW w:w="1418" w:type="dxa"/>
            <w:gridSpan w:val="2"/>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14 500,00</w:t>
            </w:r>
          </w:p>
        </w:tc>
        <w:tc>
          <w:tcPr>
            <w:tcW w:w="1275" w:type="dxa"/>
            <w:tcBorders>
              <w:top w:val="nil"/>
              <w:left w:val="nil"/>
              <w:bottom w:val="single" w:sz="4" w:space="0" w:color="000000"/>
              <w:right w:val="single" w:sz="4" w:space="0" w:color="000000"/>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420"/>
        </w:trPr>
        <w:tc>
          <w:tcPr>
            <w:tcW w:w="3686" w:type="dxa"/>
            <w:gridSpan w:val="2"/>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Liberation Sans" w:hAnsi="Liberation Sans" w:cs="Liberation Sans"/>
                <w:b/>
                <w:bCs/>
                <w:lang w:eastAsia="ru-RU"/>
              </w:rPr>
            </w:pPr>
            <w:r w:rsidRPr="00E54662">
              <w:rPr>
                <w:rFonts w:ascii="Liberation Sans" w:hAnsi="Liberation Sans" w:cs="Liberation Sans"/>
                <w:b/>
                <w:bCs/>
                <w:lang w:eastAsia="ru-RU"/>
              </w:rPr>
              <w:t>Расходы  бюджета сельсовета - ИТОГО</w:t>
            </w:r>
          </w:p>
        </w:tc>
        <w:tc>
          <w:tcPr>
            <w:tcW w:w="709"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х</w:t>
            </w:r>
          </w:p>
        </w:tc>
        <w:tc>
          <w:tcPr>
            <w:tcW w:w="1418"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3 482 005,00</w:t>
            </w:r>
          </w:p>
        </w:tc>
        <w:tc>
          <w:tcPr>
            <w:tcW w:w="1417"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-863 331,54</w:t>
            </w:r>
          </w:p>
        </w:tc>
        <w:tc>
          <w:tcPr>
            <w:tcW w:w="1418"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2 618 673,46</w:t>
            </w:r>
          </w:p>
        </w:tc>
        <w:tc>
          <w:tcPr>
            <w:tcW w:w="1275" w:type="dxa"/>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2 465 896,60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94,2</w:t>
            </w:r>
          </w:p>
        </w:tc>
      </w:tr>
      <w:tr w:rsidR="00166FB3" w:rsidRPr="00E54662" w:rsidTr="00DB6D15">
        <w:trPr>
          <w:trHeight w:val="300"/>
        </w:trPr>
        <w:tc>
          <w:tcPr>
            <w:tcW w:w="10773" w:type="dxa"/>
            <w:gridSpan w:val="1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lastRenderedPageBreak/>
              <w:t xml:space="preserve">                                              Приложение  4</w:t>
            </w:r>
          </w:p>
        </w:tc>
      </w:tr>
      <w:tr w:rsidR="00166FB3" w:rsidRPr="00E54662" w:rsidTr="00DB6D15">
        <w:trPr>
          <w:trHeight w:val="300"/>
        </w:trPr>
        <w:tc>
          <w:tcPr>
            <w:tcW w:w="10773" w:type="dxa"/>
            <w:gridSpan w:val="1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166FB3" w:rsidRPr="00E54662" w:rsidTr="00DB6D15">
        <w:trPr>
          <w:trHeight w:val="300"/>
        </w:trPr>
        <w:tc>
          <w:tcPr>
            <w:tcW w:w="10773" w:type="dxa"/>
            <w:gridSpan w:val="1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DB6D15">
        <w:trPr>
          <w:trHeight w:val="300"/>
        </w:trPr>
        <w:tc>
          <w:tcPr>
            <w:tcW w:w="10773" w:type="dxa"/>
            <w:gridSpan w:val="12"/>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DB6D15">
        <w:trPr>
          <w:trHeight w:val="300"/>
        </w:trPr>
        <w:tc>
          <w:tcPr>
            <w:tcW w:w="10773" w:type="dxa"/>
            <w:gridSpan w:val="12"/>
            <w:tcBorders>
              <w:top w:val="nil"/>
              <w:left w:val="nil"/>
              <w:bottom w:val="nil"/>
              <w:right w:val="nil"/>
            </w:tcBorders>
            <w:shd w:val="clear" w:color="auto" w:fill="auto"/>
            <w:noWrap/>
            <w:vAlign w:val="bottom"/>
            <w:hideMark/>
          </w:tcPr>
          <w:p w:rsidR="00166FB3" w:rsidRPr="00E54662" w:rsidRDefault="00166FB3" w:rsidP="005E045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5E045B">
              <w:rPr>
                <w:rFonts w:ascii="Liberation Sans" w:hAnsi="Liberation Sans" w:cs="Arial"/>
                <w:bCs/>
                <w:u w:val="single"/>
              </w:rPr>
              <w:t>27.04.</w:t>
            </w:r>
            <w:r w:rsidR="005E045B" w:rsidRPr="003F401D">
              <w:rPr>
                <w:rFonts w:ascii="Liberation Sans" w:hAnsi="Liberation Sans" w:cs="Liberation Sans"/>
                <w:u w:val="single"/>
                <w:lang w:eastAsia="ru-RU"/>
              </w:rPr>
              <w:t>2023 г.</w:t>
            </w:r>
            <w:r w:rsidR="005E045B" w:rsidRPr="00D77BAE">
              <w:rPr>
                <w:rFonts w:ascii="Liberation Sans" w:hAnsi="Liberation Sans" w:cs="Liberation Sans"/>
                <w:lang w:eastAsia="ru-RU"/>
              </w:rPr>
              <w:t xml:space="preserve"> </w:t>
            </w:r>
            <w:r w:rsidRPr="00E54662">
              <w:rPr>
                <w:rFonts w:ascii="Liberation Sans" w:hAnsi="Liberation Sans" w:cs="Liberation Sans"/>
                <w:lang w:eastAsia="ru-RU"/>
              </w:rPr>
              <w:t xml:space="preserve"> № </w:t>
            </w:r>
            <w:r w:rsidR="005E045B">
              <w:rPr>
                <w:rFonts w:ascii="Liberation Sans" w:hAnsi="Liberation Sans" w:cs="Liberation Sans"/>
                <w:u w:val="single"/>
                <w:lang w:eastAsia="ru-RU"/>
              </w:rPr>
              <w:t>307</w:t>
            </w:r>
          </w:p>
        </w:tc>
      </w:tr>
      <w:tr w:rsidR="00166FB3" w:rsidRPr="00E54662" w:rsidTr="00DB6D15">
        <w:trPr>
          <w:trHeight w:val="300"/>
        </w:trPr>
        <w:tc>
          <w:tcPr>
            <w:tcW w:w="3119"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1559" w:type="dxa"/>
            <w:gridSpan w:val="3"/>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276"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134"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51"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r>
      <w:tr w:rsidR="00166FB3" w:rsidRPr="00E54662" w:rsidTr="00DB6D15">
        <w:trPr>
          <w:trHeight w:val="750"/>
        </w:trPr>
        <w:tc>
          <w:tcPr>
            <w:tcW w:w="10773" w:type="dxa"/>
            <w:gridSpan w:val="12"/>
            <w:tcBorders>
              <w:top w:val="nil"/>
              <w:left w:val="nil"/>
              <w:bottom w:val="nil"/>
              <w:right w:val="nil"/>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Расходы бюджета за 2022 год по ведомственной структуре расходов бюджета Рождественского сельсовета</w:t>
            </w:r>
          </w:p>
        </w:tc>
      </w:tr>
      <w:tr w:rsidR="00166FB3" w:rsidRPr="00E54662" w:rsidTr="00DB6D15">
        <w:trPr>
          <w:trHeight w:val="300"/>
        </w:trPr>
        <w:tc>
          <w:tcPr>
            <w:tcW w:w="3119" w:type="dxa"/>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1559" w:type="dxa"/>
            <w:gridSpan w:val="3"/>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276"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134"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417"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417" w:type="dxa"/>
            <w:gridSpan w:val="2"/>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851"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DB6D15">
        <w:trPr>
          <w:trHeight w:val="10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1559" w:type="dxa"/>
            <w:gridSpan w:val="3"/>
            <w:tcBorders>
              <w:top w:val="single" w:sz="4" w:space="0" w:color="auto"/>
              <w:left w:val="nil"/>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Код расхода по бюджетной классификации</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Утвержденные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Изменения согласно ст.217 Бюджетного кодекса Российской Федерации</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66FB3" w:rsidRPr="00E54662" w:rsidRDefault="00162545" w:rsidP="00166FB3">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166FB3" w:rsidRPr="00E54662" w:rsidTr="00DB6D15">
        <w:trPr>
          <w:trHeight w:val="270"/>
        </w:trPr>
        <w:tc>
          <w:tcPr>
            <w:tcW w:w="3119" w:type="dxa"/>
            <w:tcBorders>
              <w:top w:val="nil"/>
              <w:left w:val="single" w:sz="4" w:space="0" w:color="auto"/>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1559" w:type="dxa"/>
            <w:gridSpan w:val="3"/>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276"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134"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1417"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5</w:t>
            </w:r>
          </w:p>
        </w:tc>
        <w:tc>
          <w:tcPr>
            <w:tcW w:w="1417" w:type="dxa"/>
            <w:gridSpan w:val="2"/>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7</w:t>
            </w:r>
          </w:p>
        </w:tc>
      </w:tr>
      <w:tr w:rsidR="00166FB3" w:rsidRPr="00E54662" w:rsidTr="00DB6D15">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b/>
                <w:bCs/>
                <w:color w:val="000000"/>
                <w:lang w:eastAsia="ru-RU"/>
              </w:rPr>
            </w:pPr>
            <w:r w:rsidRPr="00E54662">
              <w:rPr>
                <w:rFonts w:ascii="Arial CYR" w:hAnsi="Arial CYR" w:cs="Arial CYR"/>
                <w:b/>
                <w:bCs/>
                <w:color w:val="000000"/>
                <w:lang w:eastAsia="ru-RU"/>
              </w:rPr>
              <w:t>Расходы бюджета - всего</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3482005,00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-863 331,54</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2 618 673,46</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2 465 896,60</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106,2</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в том числе:</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b/>
                <w:bCs/>
                <w:lang w:eastAsia="ru-RU"/>
              </w:rPr>
            </w:pPr>
            <w:r w:rsidRPr="00E54662">
              <w:rPr>
                <w:rFonts w:ascii="Liberation Sans" w:hAnsi="Liberation Sans" w:cs="Liberation Sans"/>
                <w:b/>
                <w:bCs/>
                <w:lang w:eastAsia="ru-RU"/>
              </w:rPr>
              <w:t> </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Глава Рождественского сельсовета</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099 0102 88 0 01 80010 000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303600,00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-303 600,00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099 0102 88 0 01 80010 100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303600,00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-303 600,00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Обеспечение функционирования аппарата управления</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099 0104 88 0 03 80040 000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927400,00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-170 464,80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756 935,20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756 934,34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099 0104 88 0 03 80040 100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801000,00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-125 550,63</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675 449,37</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675 449,37</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099 0104 88 0 03 80040 200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121400,00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-40 353,17</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81 046,83</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81 045,97</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099 0104 88 0 03 80040 800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-4 561,00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439,00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439,00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Резервные фонды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099 0111 88 0 08 80150 000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099 0111 88 0 08 80150 000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8800816100</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099 0113 88 0 08 16100 000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099 0113 88 0 08 16100 200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099 0113 88 0 08 80500 500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099 0113 88 0 08 80500 540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2 300,00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099 0113 88 0 08 80550 000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400,50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400,50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400,50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099 0113 88 0 08 80550 800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400,50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400,50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400,50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Осуществление первичного воинского учета</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099 0203 88 0 08 51180 000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117600,00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-52 356,08</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099 0203 88 0 08 51180 100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97900,00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-32 656,08</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65 243,92</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099 0203 88 0 08 51180 200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19700,00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-19 700,00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обеспечение деятельности хозяйственной группы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099 0310 01 0 01 80080 000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1251700,00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-274 983,79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976 716,21</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976 716,21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099 0310 01 0 01 80080 100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1178000,00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-232 478,07</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945 521,93</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945 521,93</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099 0310 01 0 01 80080 200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73700,00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-42 505,72</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31 194,28</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31 194,28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Реализация иных направлений</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099 0310 88 0 08 80550 000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099 0310 88 0 08 80550 200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Муниципальный дорожный фонд Гладышевского сельсовета</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099 0409 88 0 08 80160 000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47000,00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10 071,28</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57 071,28</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57 071,28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099 0409 88 0 08 80160 200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47000,00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10 071,28</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57 071,28</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57 071,28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w:t>
            </w:r>
            <w:r w:rsidRPr="00E54662">
              <w:rPr>
                <w:rFonts w:ascii="Arial CYR" w:hAnsi="Arial CYR" w:cs="Arial CYR"/>
                <w:color w:val="000000"/>
                <w:lang w:eastAsia="ru-RU"/>
              </w:rPr>
              <w:lastRenderedPageBreak/>
              <w:t>района на осуществление части полномочий по решению вопросов местного значения в соответствии с заключенными соглашениями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lastRenderedPageBreak/>
              <w:t>099 0409 88 0 08 80500 000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114000,00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-10 589,80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099 0409 88 0 08 80500 500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114000,00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-10 589,80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099 0409 88 0 08 80500 540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114000,00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-10 589,80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103 410,20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Реализация иных направлений</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099 0412 88 0 08 80550 000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099 0412 88 0 08 80550 200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организация деятельности по формированию фонда капитального ремонта многоквартирных домов</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099 0501 02 0 01 81260 000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26800,00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-369,06</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26 430,94</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26 430,94</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099 0501 02 0 01 81260 200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26800,00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-377,53</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26 422,47</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26 422,47</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099 0501 02 0 01 81260 800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8,47</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8,47</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8,47</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099 0503 02 0 03 80251 000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-2 687,10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1 612,90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1 612,90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099 0503 02 0 03 80251 200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4300,00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-2 687,10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1 612,90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1 612,90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обеспечение деятельности (оказание услуг) муниципальных учреждений</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099 0505 02 0 04 80080 000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632100,00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-205 970,39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426 129,61</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426 129,61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099 0505 02 0 04 80080 100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632100,00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-205 970,39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426 129,61</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426 129,61</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099 0801 88 0 08 80500 000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14500,00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099 0801 88 0 08 80500 500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14500,00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099 0801 88 0 08 80500 540</w:t>
            </w:r>
          </w:p>
        </w:tc>
        <w:tc>
          <w:tcPr>
            <w:tcW w:w="1276"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14500,00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14 500,00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Обеспечение функционирования аппарата управления</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754 0104 88 0 03 80040 000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61 548,41</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61 548,41</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175,1</w:t>
            </w: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4662">
              <w:rPr>
                <w:rFonts w:ascii="Arial CYR" w:hAnsi="Arial CYR" w:cs="Arial CYR"/>
                <w:color w:val="000000"/>
                <w:lang w:eastAsia="ru-RU"/>
              </w:rPr>
              <w:lastRenderedPageBreak/>
              <w:t>государственными внебюджетными фондами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lastRenderedPageBreak/>
              <w:t>754 0104 88 0 03 80040 100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61 548,41</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61 548,41</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35 141,70</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175,1</w:t>
            </w:r>
          </w:p>
        </w:tc>
      </w:tr>
      <w:tr w:rsidR="00166FB3" w:rsidRPr="00E54662" w:rsidTr="00DB6D15">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754 0409 88 0 08 80500 000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126 369,29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126 369,29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754 0409 88 0 08 80500 500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126 369,29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126 369,29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gridSpan w:val="3"/>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center"/>
              <w:rPr>
                <w:rFonts w:ascii="Arial CYR" w:hAnsi="Arial CYR" w:cs="Arial CYR"/>
                <w:color w:val="000000"/>
                <w:lang w:eastAsia="ru-RU"/>
              </w:rPr>
            </w:pPr>
            <w:r w:rsidRPr="00E54662">
              <w:rPr>
                <w:rFonts w:ascii="Arial CYR" w:hAnsi="Arial CYR" w:cs="Arial CYR"/>
                <w:color w:val="000000"/>
                <w:lang w:eastAsia="ru-RU"/>
              </w:rPr>
              <w:t>754 0409 88 0 08 80500 540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lang w:eastAsia="ru-RU"/>
              </w:rPr>
            </w:pPr>
            <w:r w:rsidRPr="00E54662">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126 369,29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126 369,29</w:t>
            </w:r>
          </w:p>
        </w:tc>
        <w:tc>
          <w:tcPr>
            <w:tcW w:w="1417" w:type="dxa"/>
            <w:gridSpan w:val="2"/>
            <w:tcBorders>
              <w:top w:val="nil"/>
              <w:left w:val="nil"/>
              <w:bottom w:val="single" w:sz="4" w:space="0" w:color="auto"/>
              <w:right w:val="single" w:sz="4" w:space="0" w:color="auto"/>
            </w:tcBorders>
            <w:shd w:val="clear" w:color="auto" w:fill="auto"/>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lang w:eastAsia="ru-RU"/>
              </w:rPr>
            </w:pPr>
          </w:p>
        </w:tc>
      </w:tr>
      <w:tr w:rsidR="00166FB3" w:rsidRPr="00E54662" w:rsidTr="00DB6D15">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Arial CYR" w:hAnsi="Arial CYR" w:cs="Arial CYR"/>
                <w:b/>
                <w:bCs/>
                <w:color w:val="000000"/>
                <w:lang w:eastAsia="ru-RU"/>
              </w:rPr>
            </w:pPr>
            <w:r w:rsidRPr="00E54662">
              <w:rPr>
                <w:rFonts w:ascii="Arial CYR" w:hAnsi="Arial CYR" w:cs="Arial CYR"/>
                <w:b/>
                <w:bCs/>
                <w:color w:val="000000"/>
                <w:lang w:eastAsia="ru-RU"/>
              </w:rPr>
              <w:t>Результат исполнения бюджета (дефицит / профицит)</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0,00</w:t>
            </w:r>
          </w:p>
        </w:tc>
        <w:tc>
          <w:tcPr>
            <w:tcW w:w="1134"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0,00</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-173 263,45</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-17 749,08</w:t>
            </w:r>
          </w:p>
        </w:tc>
        <w:tc>
          <w:tcPr>
            <w:tcW w:w="851"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Liberation Sans" w:hAnsi="Liberation Sans" w:cs="Liberation Sans"/>
                <w:b/>
                <w:bCs/>
                <w:lang w:eastAsia="ru-RU"/>
              </w:rPr>
            </w:pPr>
            <w:r w:rsidRPr="00E54662">
              <w:rPr>
                <w:rFonts w:ascii="Liberation Sans" w:hAnsi="Liberation Sans" w:cs="Liberation Sans"/>
                <w:b/>
                <w:bCs/>
                <w:lang w:eastAsia="ru-RU"/>
              </w:rPr>
              <w:t>976,2</w:t>
            </w:r>
          </w:p>
        </w:tc>
      </w:tr>
    </w:tbl>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tbl>
      <w:tblPr>
        <w:tblW w:w="10065" w:type="dxa"/>
        <w:jc w:val="center"/>
        <w:tblLayout w:type="fixed"/>
        <w:tblLook w:val="04A0" w:firstRow="1" w:lastRow="0" w:firstColumn="1" w:lastColumn="0" w:noHBand="0" w:noVBand="1"/>
      </w:tblPr>
      <w:tblGrid>
        <w:gridCol w:w="4253"/>
        <w:gridCol w:w="2693"/>
        <w:gridCol w:w="1559"/>
        <w:gridCol w:w="1560"/>
      </w:tblGrid>
      <w:tr w:rsidR="00166FB3" w:rsidRPr="00E54662" w:rsidTr="00166FB3">
        <w:trPr>
          <w:trHeight w:val="300"/>
          <w:jc w:val="center"/>
        </w:trPr>
        <w:tc>
          <w:tcPr>
            <w:tcW w:w="4253"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5812" w:type="dxa"/>
            <w:gridSpan w:val="3"/>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5</w:t>
            </w: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166FB3" w:rsidRPr="00E54662" w:rsidTr="00166FB3">
        <w:trPr>
          <w:trHeight w:val="300"/>
          <w:jc w:val="center"/>
        </w:trPr>
        <w:tc>
          <w:tcPr>
            <w:tcW w:w="4253"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5812" w:type="dxa"/>
            <w:gridSpan w:val="3"/>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Рождественского сельсовета за 2022 год"</w:t>
            </w:r>
          </w:p>
        </w:tc>
      </w:tr>
      <w:tr w:rsidR="00166FB3" w:rsidRPr="00E54662" w:rsidTr="00166FB3">
        <w:trPr>
          <w:trHeight w:val="300"/>
          <w:jc w:val="center"/>
        </w:trPr>
        <w:tc>
          <w:tcPr>
            <w:tcW w:w="4253"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5812" w:type="dxa"/>
            <w:gridSpan w:val="3"/>
            <w:tcBorders>
              <w:top w:val="nil"/>
              <w:left w:val="nil"/>
              <w:bottom w:val="nil"/>
              <w:right w:val="nil"/>
            </w:tcBorders>
            <w:shd w:val="clear" w:color="auto" w:fill="auto"/>
            <w:noWrap/>
            <w:vAlign w:val="bottom"/>
            <w:hideMark/>
          </w:tcPr>
          <w:p w:rsidR="00166FB3" w:rsidRPr="00E54662" w:rsidRDefault="00166FB3" w:rsidP="005E045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5E045B">
              <w:rPr>
                <w:rFonts w:ascii="Liberation Sans" w:hAnsi="Liberation Sans" w:cs="Arial"/>
                <w:bCs/>
                <w:u w:val="single"/>
              </w:rPr>
              <w:t>27.04.</w:t>
            </w:r>
            <w:r w:rsidR="005E045B" w:rsidRPr="003F401D">
              <w:rPr>
                <w:rFonts w:ascii="Liberation Sans" w:hAnsi="Liberation Sans" w:cs="Liberation Sans"/>
                <w:u w:val="single"/>
                <w:lang w:eastAsia="ru-RU"/>
              </w:rPr>
              <w:t>2023 г.</w:t>
            </w:r>
            <w:r w:rsidR="005E045B" w:rsidRPr="00D77BAE">
              <w:rPr>
                <w:rFonts w:ascii="Liberation Sans" w:hAnsi="Liberation Sans" w:cs="Liberation Sans"/>
                <w:lang w:eastAsia="ru-RU"/>
              </w:rPr>
              <w:t xml:space="preserve"> </w:t>
            </w:r>
            <w:r w:rsidRPr="00E54662">
              <w:rPr>
                <w:rFonts w:ascii="Liberation Sans" w:hAnsi="Liberation Sans" w:cs="Liberation Sans"/>
                <w:lang w:eastAsia="ru-RU"/>
              </w:rPr>
              <w:t xml:space="preserve">№ </w:t>
            </w:r>
            <w:r w:rsidR="005E045B">
              <w:rPr>
                <w:rFonts w:ascii="Liberation Sans" w:hAnsi="Liberation Sans" w:cs="Liberation Sans"/>
                <w:u w:val="single"/>
                <w:lang w:eastAsia="ru-RU"/>
              </w:rPr>
              <w:t>307</w:t>
            </w:r>
          </w:p>
        </w:tc>
      </w:tr>
      <w:tr w:rsidR="00166FB3" w:rsidRPr="00E54662" w:rsidTr="00166FB3">
        <w:trPr>
          <w:trHeight w:val="300"/>
          <w:jc w:val="center"/>
        </w:trPr>
        <w:tc>
          <w:tcPr>
            <w:tcW w:w="4253"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166FB3" w:rsidRPr="00E54662" w:rsidRDefault="00166FB3" w:rsidP="00166FB3">
            <w:pPr>
              <w:rPr>
                <w:lang w:eastAsia="ru-RU"/>
              </w:rPr>
            </w:pPr>
          </w:p>
        </w:tc>
        <w:tc>
          <w:tcPr>
            <w:tcW w:w="1559"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c>
          <w:tcPr>
            <w:tcW w:w="1560" w:type="dxa"/>
            <w:tcBorders>
              <w:top w:val="nil"/>
              <w:left w:val="nil"/>
              <w:bottom w:val="nil"/>
              <w:right w:val="nil"/>
            </w:tcBorders>
            <w:shd w:val="clear" w:color="auto" w:fill="auto"/>
            <w:noWrap/>
            <w:vAlign w:val="bottom"/>
            <w:hideMark/>
          </w:tcPr>
          <w:p w:rsidR="00166FB3" w:rsidRPr="00E54662" w:rsidRDefault="00166FB3" w:rsidP="00166FB3">
            <w:pPr>
              <w:jc w:val="right"/>
              <w:rPr>
                <w:lang w:eastAsia="ru-RU"/>
              </w:rPr>
            </w:pP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Источники внутреннего финансирования дефицита бюджета </w:t>
            </w: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Рождественского сельсовета за  2022 год по кодам групп, подгрупп, статей, видов </w:t>
            </w:r>
          </w:p>
        </w:tc>
      </w:tr>
      <w:tr w:rsidR="00166FB3" w:rsidRPr="00E54662" w:rsidTr="00166FB3">
        <w:trPr>
          <w:trHeight w:val="300"/>
          <w:jc w:val="center"/>
        </w:trPr>
        <w:tc>
          <w:tcPr>
            <w:tcW w:w="10065" w:type="dxa"/>
            <w:gridSpan w:val="4"/>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источников финансирования дефицитов бюджетов классификации операций</w:t>
            </w:r>
          </w:p>
        </w:tc>
      </w:tr>
      <w:tr w:rsidR="00166FB3" w:rsidRPr="00E54662" w:rsidTr="00166FB3">
        <w:trPr>
          <w:trHeight w:val="615"/>
          <w:jc w:val="center"/>
        </w:trPr>
        <w:tc>
          <w:tcPr>
            <w:tcW w:w="10065" w:type="dxa"/>
            <w:gridSpan w:val="4"/>
            <w:tcBorders>
              <w:top w:val="nil"/>
              <w:left w:val="nil"/>
              <w:bottom w:val="nil"/>
              <w:right w:val="nil"/>
            </w:tcBorders>
            <w:shd w:val="clear" w:color="auto" w:fill="auto"/>
            <w:vAlign w:val="bottom"/>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166FB3" w:rsidRPr="00E54662" w:rsidTr="00166FB3">
        <w:trPr>
          <w:trHeight w:val="300"/>
          <w:jc w:val="center"/>
        </w:trPr>
        <w:tc>
          <w:tcPr>
            <w:tcW w:w="8505" w:type="dxa"/>
            <w:gridSpan w:val="3"/>
            <w:tcBorders>
              <w:top w:val="nil"/>
              <w:left w:val="nil"/>
              <w:bottom w:val="nil"/>
              <w:right w:val="nil"/>
            </w:tcBorders>
            <w:shd w:val="clear" w:color="auto" w:fill="auto"/>
            <w:noWrap/>
            <w:vAlign w:val="bottom"/>
            <w:hideMark/>
          </w:tcPr>
          <w:p w:rsidR="00166FB3" w:rsidRPr="00E54662" w:rsidRDefault="00166FB3" w:rsidP="00166FB3">
            <w:pPr>
              <w:jc w:val="center"/>
              <w:rPr>
                <w:rFonts w:ascii="Liberation Sans" w:hAnsi="Liberation Sans" w:cs="Liberation Sans"/>
                <w:b/>
                <w:bCs/>
                <w:lang w:eastAsia="ru-RU"/>
              </w:rPr>
            </w:pPr>
          </w:p>
        </w:tc>
        <w:tc>
          <w:tcPr>
            <w:tcW w:w="1560" w:type="dxa"/>
            <w:tcBorders>
              <w:top w:val="nil"/>
              <w:left w:val="nil"/>
              <w:bottom w:val="nil"/>
              <w:right w:val="nil"/>
            </w:tcBorders>
            <w:shd w:val="clear" w:color="auto" w:fill="auto"/>
            <w:noWrap/>
            <w:vAlign w:val="bottom"/>
            <w:hideMark/>
          </w:tcPr>
          <w:p w:rsidR="00166FB3" w:rsidRPr="00E54662" w:rsidRDefault="00166FB3" w:rsidP="00166FB3">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166FB3" w:rsidRPr="00E54662" w:rsidTr="00166FB3">
        <w:trPr>
          <w:trHeight w:val="255"/>
          <w:jc w:val="center"/>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показателя</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источника по бюджетной классификации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6FB3" w:rsidRPr="00E54662" w:rsidRDefault="00166FB3" w:rsidP="00166FB3">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r>
      <w:tr w:rsidR="00166FB3" w:rsidRPr="00E54662" w:rsidTr="00166FB3">
        <w:trPr>
          <w:trHeight w:val="630"/>
          <w:jc w:val="center"/>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166FB3" w:rsidRPr="00E54662" w:rsidRDefault="00166FB3" w:rsidP="00166FB3">
            <w:pPr>
              <w:rPr>
                <w:rFonts w:ascii="Liberation Sans" w:hAnsi="Liberation Sans" w:cs="Liberation Sans"/>
                <w:b/>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66FB3" w:rsidRPr="00E54662" w:rsidRDefault="00166FB3" w:rsidP="00166FB3">
            <w:pPr>
              <w:rPr>
                <w:rFonts w:ascii="Liberation Sans" w:hAnsi="Liberation Sans" w:cs="Liberation Sans"/>
                <w:b/>
                <w:bCs/>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66FB3" w:rsidRPr="00E54662" w:rsidRDefault="00166FB3" w:rsidP="00166FB3">
            <w:pPr>
              <w:rPr>
                <w:rFonts w:ascii="Liberation Sans" w:hAnsi="Liberation Sans" w:cs="Liberation Sans"/>
                <w:b/>
                <w:bCs/>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66FB3" w:rsidRPr="00E54662" w:rsidRDefault="00166FB3" w:rsidP="00166FB3">
            <w:pPr>
              <w:rPr>
                <w:rFonts w:ascii="Liberation Sans" w:hAnsi="Liberation Sans" w:cs="Liberation Sans"/>
                <w:b/>
                <w:bCs/>
                <w:lang w:eastAsia="ru-RU"/>
              </w:rPr>
            </w:pP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693" w:type="dxa"/>
            <w:tcBorders>
              <w:top w:val="nil"/>
              <w:left w:val="nil"/>
              <w:bottom w:val="single" w:sz="4" w:space="0" w:color="auto"/>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559"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560" w:type="dxa"/>
            <w:tcBorders>
              <w:top w:val="nil"/>
              <w:left w:val="nil"/>
              <w:bottom w:val="nil"/>
              <w:right w:val="single" w:sz="4" w:space="0" w:color="auto"/>
            </w:tcBorders>
            <w:shd w:val="clear" w:color="auto" w:fill="auto"/>
            <w:noWrap/>
            <w:vAlign w:val="center"/>
            <w:hideMark/>
          </w:tcPr>
          <w:p w:rsidR="00166FB3" w:rsidRPr="00E54662" w:rsidRDefault="00166FB3" w:rsidP="00166FB3">
            <w:pPr>
              <w:jc w:val="center"/>
              <w:rPr>
                <w:rFonts w:ascii="Liberation Sans" w:hAnsi="Liberation Sans" w:cs="Liberation Sans"/>
                <w:lang w:eastAsia="ru-RU"/>
              </w:rPr>
            </w:pPr>
            <w:r w:rsidRPr="00E54662">
              <w:rPr>
                <w:rFonts w:ascii="Liberation Sans" w:hAnsi="Liberation Sans" w:cs="Liberation Sans"/>
                <w:lang w:eastAsia="ru-RU"/>
              </w:rPr>
              <w:t>4</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Источники финансирования дефицита бюджетов - всего</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х</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173 263,45</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b/>
                <w:bCs/>
                <w:color w:val="000000"/>
                <w:lang w:eastAsia="ru-RU"/>
              </w:rPr>
            </w:pPr>
            <w:r w:rsidRPr="00E54662">
              <w:rPr>
                <w:rFonts w:ascii="Arial CYR" w:hAnsi="Arial CYR" w:cs="Arial CYR"/>
                <w:b/>
                <w:bCs/>
                <w:color w:val="000000"/>
                <w:lang w:eastAsia="ru-RU"/>
              </w:rPr>
              <w:t>17 749,08</w:t>
            </w:r>
          </w:p>
        </w:tc>
      </w:tr>
      <w:tr w:rsidR="00166FB3" w:rsidRPr="00E54662" w:rsidTr="00166FB3">
        <w:trPr>
          <w:trHeight w:val="27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в том числе:</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изменение остатков средств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173 263,45</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17 749,08</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Изменение остатков средств на счетах по учету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000 0105000000 0000 000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173 263,45</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17 749,08</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46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000 0105020000 0000 500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000 0105020100 0000 510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000 0105020110 0000 510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-2 445 410,01</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-2 455 482,14</w:t>
            </w:r>
          </w:p>
        </w:tc>
      </w:tr>
      <w:tr w:rsidR="00166FB3" w:rsidRPr="00E54662" w:rsidTr="00166FB3">
        <w:trPr>
          <w:trHeight w:val="28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остатков средств, всего</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r w:rsidR="00166FB3" w:rsidRPr="00E54662" w:rsidTr="00166FB3">
        <w:trPr>
          <w:trHeight w:val="255"/>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000 0105020000 0000 600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денежных средств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000 0105020100 0000 610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r w:rsidR="00166FB3" w:rsidRPr="00E54662" w:rsidTr="00166FB3">
        <w:trPr>
          <w:trHeight w:val="480"/>
          <w:jc w:val="center"/>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166FB3" w:rsidRPr="00E54662" w:rsidRDefault="00166FB3" w:rsidP="00166FB3">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lastRenderedPageBreak/>
              <w:t>Уменьшение прочих остатков денежных средств бюджетов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000 0105020110 0000 610</w:t>
            </w:r>
          </w:p>
        </w:tc>
        <w:tc>
          <w:tcPr>
            <w:tcW w:w="1559"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2 618 673,46</w:t>
            </w:r>
          </w:p>
        </w:tc>
        <w:tc>
          <w:tcPr>
            <w:tcW w:w="1560" w:type="dxa"/>
            <w:tcBorders>
              <w:top w:val="nil"/>
              <w:left w:val="nil"/>
              <w:bottom w:val="single" w:sz="4" w:space="0" w:color="auto"/>
              <w:right w:val="single" w:sz="4" w:space="0" w:color="auto"/>
            </w:tcBorders>
            <w:shd w:val="clear" w:color="auto" w:fill="auto"/>
            <w:noWrap/>
            <w:vAlign w:val="bottom"/>
            <w:hideMark/>
          </w:tcPr>
          <w:p w:rsidR="00166FB3" w:rsidRPr="00E54662" w:rsidRDefault="00166FB3" w:rsidP="00166FB3">
            <w:pPr>
              <w:jc w:val="right"/>
              <w:rPr>
                <w:rFonts w:ascii="Arial CYR" w:hAnsi="Arial CYR" w:cs="Arial CYR"/>
                <w:color w:val="000000"/>
                <w:lang w:eastAsia="ru-RU"/>
              </w:rPr>
            </w:pPr>
            <w:r w:rsidRPr="00E54662">
              <w:rPr>
                <w:rFonts w:ascii="Arial CYR" w:hAnsi="Arial CYR" w:cs="Arial CYR"/>
                <w:color w:val="000000"/>
                <w:lang w:eastAsia="ru-RU"/>
              </w:rPr>
              <w:t>2 473 231,22</w:t>
            </w:r>
          </w:p>
        </w:tc>
      </w:tr>
    </w:tbl>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166FB3" w:rsidRPr="00894F5E" w:rsidRDefault="00166FB3" w:rsidP="00166FB3">
      <w:pPr>
        <w:pStyle w:val="af1"/>
        <w:ind w:left="284" w:right="282" w:firstLine="142"/>
        <w:rPr>
          <w:rFonts w:ascii="Liberation Sans" w:hAnsi="Liberation Sans"/>
          <w:b w:val="0"/>
        </w:rPr>
      </w:pPr>
      <w:r w:rsidRPr="00894F5E">
        <w:rPr>
          <w:rFonts w:ascii="Liberation Sans" w:hAnsi="Liberation Sans" w:cs="Arial"/>
          <w:noProof/>
          <w:lang w:eastAsia="ru-RU"/>
        </w:rPr>
        <w:drawing>
          <wp:inline distT="0" distB="0" distL="0" distR="0">
            <wp:extent cx="533400" cy="533400"/>
            <wp:effectExtent l="0" t="0" r="0" b="0"/>
            <wp:docPr id="21" name="Рисунок 2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166FB3" w:rsidRPr="00894F5E" w:rsidRDefault="00166FB3" w:rsidP="00166FB3">
      <w:pPr>
        <w:pStyle w:val="af1"/>
        <w:ind w:left="284" w:right="282" w:firstLine="142"/>
        <w:jc w:val="right"/>
        <w:rPr>
          <w:rFonts w:ascii="Liberation Sans" w:hAnsi="Liberation Sans"/>
          <w:b w:val="0"/>
        </w:rPr>
      </w:pPr>
    </w:p>
    <w:p w:rsidR="00166FB3" w:rsidRPr="00894F5E" w:rsidRDefault="00166FB3" w:rsidP="00166FB3">
      <w:pPr>
        <w:pStyle w:val="af1"/>
        <w:ind w:left="284" w:right="282" w:firstLine="142"/>
        <w:rPr>
          <w:rFonts w:ascii="Liberation Sans" w:hAnsi="Liberation Sans" w:cs="Arial"/>
        </w:rPr>
      </w:pPr>
    </w:p>
    <w:p w:rsidR="00166FB3" w:rsidRDefault="00166FB3" w:rsidP="00166FB3">
      <w:pPr>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166FB3" w:rsidRPr="00894F5E" w:rsidRDefault="00166FB3" w:rsidP="00166FB3">
      <w:pPr>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166FB3" w:rsidRPr="00894F5E" w:rsidRDefault="00166FB3" w:rsidP="00166FB3">
      <w:pPr>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166FB3" w:rsidRPr="00894F5E" w:rsidRDefault="00166FB3" w:rsidP="00166FB3">
      <w:pPr>
        <w:ind w:left="284" w:right="282" w:firstLine="142"/>
        <w:jc w:val="center"/>
        <w:rPr>
          <w:rFonts w:ascii="Liberation Sans" w:hAnsi="Liberation Sans"/>
          <w:b/>
          <w:sz w:val="28"/>
        </w:rPr>
      </w:pPr>
    </w:p>
    <w:p w:rsidR="00166FB3" w:rsidRPr="005352DE" w:rsidRDefault="00166FB3" w:rsidP="00166FB3">
      <w:pPr>
        <w:pStyle w:val="2"/>
        <w:ind w:left="284" w:right="282" w:firstLine="142"/>
        <w:jc w:val="center"/>
        <w:rPr>
          <w:rFonts w:ascii="Liberation Sans" w:hAnsi="Liberation Sans"/>
          <w:color w:val="auto"/>
          <w:sz w:val="40"/>
        </w:rPr>
      </w:pPr>
      <w:r w:rsidRPr="005352DE">
        <w:rPr>
          <w:rFonts w:ascii="Liberation Sans" w:hAnsi="Liberation Sans"/>
          <w:color w:val="auto"/>
          <w:sz w:val="40"/>
        </w:rPr>
        <w:t>РЕШЕНИЕ</w:t>
      </w:r>
    </w:p>
    <w:p w:rsidR="00166FB3" w:rsidRPr="00894F5E" w:rsidRDefault="00166FB3" w:rsidP="00166FB3">
      <w:pPr>
        <w:ind w:left="284" w:right="282" w:firstLine="142"/>
        <w:jc w:val="both"/>
        <w:rPr>
          <w:rFonts w:ascii="Liberation Sans" w:hAnsi="Liberation Sans"/>
          <w:b/>
        </w:rPr>
      </w:pPr>
    </w:p>
    <w:p w:rsidR="00166FB3" w:rsidRPr="00894F5E" w:rsidRDefault="00166FB3" w:rsidP="00166FB3">
      <w:pPr>
        <w:ind w:left="284" w:right="282" w:firstLine="142"/>
        <w:jc w:val="both"/>
        <w:rPr>
          <w:rFonts w:ascii="Liberation Sans" w:hAnsi="Liberation Sans" w:cs="Arial"/>
          <w:bCs/>
        </w:rPr>
      </w:pPr>
      <w:r w:rsidRPr="00894F5E">
        <w:rPr>
          <w:rFonts w:ascii="Liberation Sans" w:hAnsi="Liberation Sans" w:cs="Arial"/>
          <w:bCs/>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Pr>
          <w:rFonts w:ascii="Liberation Sans" w:hAnsi="Liberation Sans" w:cs="Liberation Sans"/>
          <w:u w:val="single"/>
          <w:lang w:eastAsia="ru-RU"/>
        </w:rPr>
        <w:t>ода</w:t>
      </w:r>
      <w:r w:rsidR="00A93EAB" w:rsidRPr="00D77BAE">
        <w:rPr>
          <w:rFonts w:ascii="Liberation Sans" w:hAnsi="Liberation Sans" w:cs="Liberation Sans"/>
          <w:lang w:eastAsia="ru-RU"/>
        </w:rPr>
        <w:t xml:space="preserve"> </w:t>
      </w:r>
      <w:r w:rsidRPr="00894F5E">
        <w:rPr>
          <w:rFonts w:ascii="Liberation Sans" w:hAnsi="Liberation Sans" w:cs="Arial"/>
          <w:bCs/>
        </w:rPr>
        <w:t xml:space="preserve">№ </w:t>
      </w:r>
      <w:r w:rsidR="00A93EAB">
        <w:rPr>
          <w:rFonts w:ascii="Liberation Sans" w:hAnsi="Liberation Sans" w:cs="Arial"/>
          <w:bCs/>
          <w:u w:val="single"/>
        </w:rPr>
        <w:t>309</w:t>
      </w:r>
    </w:p>
    <w:p w:rsidR="00166FB3" w:rsidRPr="00894F5E" w:rsidRDefault="00166FB3" w:rsidP="00166FB3">
      <w:pPr>
        <w:ind w:left="284" w:right="282" w:firstLine="142"/>
        <w:jc w:val="both"/>
        <w:rPr>
          <w:rFonts w:ascii="Liberation Sans" w:hAnsi="Liberation Sans" w:cs="Arial"/>
          <w:bCs/>
        </w:rPr>
      </w:pPr>
    </w:p>
    <w:p w:rsidR="00166FB3" w:rsidRPr="00894F5E" w:rsidRDefault="00166FB3" w:rsidP="00166FB3">
      <w:pPr>
        <w:ind w:left="284" w:right="282" w:firstLine="142"/>
        <w:jc w:val="both"/>
        <w:rPr>
          <w:rFonts w:ascii="Liberation Sans" w:hAnsi="Liberation Sans"/>
          <w:bCs/>
        </w:rPr>
      </w:pPr>
    </w:p>
    <w:p w:rsidR="00166FB3" w:rsidRDefault="00166FB3" w:rsidP="00166FB3">
      <w:pPr>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рабочего поселка Мишкино</w:t>
      </w:r>
    </w:p>
    <w:p w:rsidR="00166FB3" w:rsidRPr="00894F5E" w:rsidRDefault="00166FB3" w:rsidP="00166FB3">
      <w:pPr>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166FB3" w:rsidRPr="00894F5E" w:rsidRDefault="00166FB3" w:rsidP="00166FB3">
      <w:pPr>
        <w:ind w:left="284" w:right="282" w:firstLine="142"/>
        <w:rPr>
          <w:rFonts w:ascii="Liberation Sans" w:hAnsi="Liberation Sans"/>
          <w:b/>
          <w:sz w:val="22"/>
        </w:rPr>
      </w:pPr>
    </w:p>
    <w:p w:rsidR="00166FB3" w:rsidRPr="00894F5E" w:rsidRDefault="00166FB3" w:rsidP="00166FB3">
      <w:pPr>
        <w:pStyle w:val="Iauiue"/>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166FB3" w:rsidRPr="00894F5E" w:rsidRDefault="00166FB3" w:rsidP="00166FB3">
      <w:pPr>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рабочего поселка Мишкино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166FB3" w:rsidRPr="00894F5E" w:rsidRDefault="00166FB3" w:rsidP="00166FB3">
      <w:pPr>
        <w:ind w:left="284" w:right="282" w:firstLine="142"/>
        <w:rPr>
          <w:rFonts w:ascii="Liberation Sans" w:hAnsi="Liberation Sans" w:cs="Arial"/>
          <w:b/>
        </w:rPr>
      </w:pPr>
      <w:r w:rsidRPr="00894F5E">
        <w:rPr>
          <w:rFonts w:ascii="Liberation Sans" w:hAnsi="Liberation Sans" w:cs="Arial"/>
          <w:b/>
        </w:rPr>
        <w:t>РЕШИЛА:</w:t>
      </w:r>
    </w:p>
    <w:p w:rsidR="00166FB3" w:rsidRPr="00166FB3" w:rsidRDefault="00166FB3" w:rsidP="00166FB3">
      <w:pPr>
        <w:ind w:left="284" w:right="282" w:firstLine="142"/>
        <w:rPr>
          <w:rFonts w:ascii="Liberation Sans" w:hAnsi="Liberation Sans" w:cs="Arial"/>
          <w:b/>
        </w:rPr>
      </w:pPr>
    </w:p>
    <w:p w:rsidR="00166FB3" w:rsidRPr="00166FB3" w:rsidRDefault="00166FB3" w:rsidP="00166FB3">
      <w:pPr>
        <w:pStyle w:val="9"/>
        <w:ind w:left="284" w:right="282" w:firstLine="142"/>
        <w:jc w:val="both"/>
        <w:rPr>
          <w:rFonts w:ascii="Liberation Sans" w:hAnsi="Liberation Sans"/>
          <w:i w:val="0"/>
          <w:color w:val="auto"/>
        </w:rPr>
      </w:pPr>
      <w:r w:rsidRPr="00166FB3">
        <w:rPr>
          <w:rFonts w:ascii="Liberation Sans" w:hAnsi="Liberation Sans"/>
          <w:i w:val="0"/>
          <w:color w:val="auto"/>
        </w:rPr>
        <w:t>1. Утвердить отчет об исполнении бюджета рабочего поселка Мишкино за 2022 год по доходам 36 365,0 тыс. руб. и расходам в сумме 27 761,0 тыс. руб. с профицитом в сумме 8604,0 тыс. руб. (в объемах показателей, приведенных в приложениях 1 – 5 к настоящему решению).</w:t>
      </w:r>
    </w:p>
    <w:p w:rsidR="00166FB3" w:rsidRPr="00166FB3" w:rsidRDefault="00166FB3" w:rsidP="00166FB3">
      <w:pPr>
        <w:ind w:left="284" w:right="282" w:firstLine="142"/>
        <w:jc w:val="both"/>
        <w:rPr>
          <w:rFonts w:ascii="Liberation Sans" w:hAnsi="Liberation Sans" w:cs="Arial"/>
        </w:rPr>
      </w:pPr>
      <w:r w:rsidRPr="00166FB3">
        <w:rPr>
          <w:rFonts w:ascii="Liberation Sans" w:hAnsi="Liberation Sans"/>
        </w:rPr>
        <w:t xml:space="preserve">          </w:t>
      </w:r>
      <w:r w:rsidRPr="00166FB3">
        <w:rPr>
          <w:rFonts w:ascii="Liberation Sans" w:hAnsi="Liberation Sans" w:cs="Arial"/>
        </w:rPr>
        <w:t>2.   Решение вступает в силу со дня его обнародования.</w:t>
      </w:r>
    </w:p>
    <w:p w:rsidR="00166FB3" w:rsidRPr="00166FB3" w:rsidRDefault="00166FB3" w:rsidP="00166FB3">
      <w:pPr>
        <w:ind w:left="284" w:right="282" w:firstLine="142"/>
        <w:jc w:val="both"/>
        <w:rPr>
          <w:rFonts w:ascii="Liberation Sans" w:hAnsi="Liberation Sans" w:cs="Arial"/>
        </w:rPr>
      </w:pPr>
      <w:r w:rsidRPr="00166FB3">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166FB3" w:rsidRPr="00166FB3" w:rsidRDefault="00166FB3" w:rsidP="00166FB3">
      <w:pPr>
        <w:ind w:left="284" w:right="282" w:firstLine="142"/>
        <w:jc w:val="both"/>
        <w:rPr>
          <w:rFonts w:ascii="Liberation Sans" w:hAnsi="Liberation Sans"/>
        </w:rPr>
      </w:pPr>
      <w:r w:rsidRPr="00166FB3">
        <w:rPr>
          <w:rFonts w:ascii="Liberation Sans" w:hAnsi="Liberation Sans" w:cs="Arial"/>
        </w:rPr>
        <w:t xml:space="preserve">          4. </w:t>
      </w:r>
      <w:r w:rsidRPr="00166FB3">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166FB3" w:rsidRPr="00166FB3" w:rsidRDefault="00166FB3" w:rsidP="00166FB3">
      <w:pPr>
        <w:ind w:left="284" w:right="282" w:firstLine="142"/>
        <w:jc w:val="both"/>
        <w:rPr>
          <w:rFonts w:ascii="Liberation Sans" w:hAnsi="Liberation Sans"/>
        </w:rPr>
      </w:pPr>
    </w:p>
    <w:p w:rsidR="00166FB3" w:rsidRPr="00166FB3" w:rsidRDefault="00166FB3" w:rsidP="00166FB3">
      <w:pPr>
        <w:pStyle w:val="Iauiue"/>
        <w:ind w:left="284" w:right="282" w:firstLine="142"/>
        <w:jc w:val="both"/>
        <w:rPr>
          <w:rFonts w:ascii="Liberation Sans" w:hAnsi="Liberation Sans"/>
        </w:rPr>
      </w:pPr>
    </w:p>
    <w:p w:rsidR="00166FB3" w:rsidRPr="00166FB3" w:rsidRDefault="00166FB3" w:rsidP="00166FB3">
      <w:pPr>
        <w:pStyle w:val="Iauiue"/>
        <w:ind w:left="284" w:right="282" w:firstLine="142"/>
        <w:jc w:val="both"/>
        <w:rPr>
          <w:rFonts w:ascii="Liberation Sans" w:hAnsi="Liberation Sans"/>
        </w:rPr>
      </w:pPr>
      <w:r w:rsidRPr="00166FB3">
        <w:rPr>
          <w:rFonts w:ascii="Liberation Sans" w:hAnsi="Liberation Sans"/>
        </w:rPr>
        <w:t>Председатель Думы Мишкинского</w:t>
      </w:r>
    </w:p>
    <w:p w:rsidR="00166FB3" w:rsidRPr="00166FB3" w:rsidRDefault="00166FB3" w:rsidP="00166FB3">
      <w:pPr>
        <w:pStyle w:val="Iauiue"/>
        <w:ind w:left="284" w:right="282" w:firstLine="142"/>
        <w:jc w:val="both"/>
        <w:rPr>
          <w:rFonts w:ascii="Liberation Sans" w:hAnsi="Liberation Sans"/>
        </w:rPr>
      </w:pPr>
      <w:r w:rsidRPr="00166FB3">
        <w:rPr>
          <w:rFonts w:ascii="Liberation Sans" w:hAnsi="Liberation Sans"/>
        </w:rPr>
        <w:t xml:space="preserve">муниципального округа Курганской области                                                   </w:t>
      </w:r>
      <w:r>
        <w:rPr>
          <w:rFonts w:ascii="Liberation Sans" w:hAnsi="Liberation Sans"/>
        </w:rPr>
        <w:tab/>
      </w:r>
      <w:r>
        <w:rPr>
          <w:rFonts w:ascii="Liberation Sans" w:hAnsi="Liberation Sans"/>
        </w:rPr>
        <w:tab/>
        <w:t xml:space="preserve">             </w:t>
      </w:r>
      <w:r w:rsidRPr="00166FB3">
        <w:rPr>
          <w:rFonts w:ascii="Liberation Sans" w:hAnsi="Liberation Sans"/>
        </w:rPr>
        <w:t>В.В. Сажин</w:t>
      </w:r>
    </w:p>
    <w:p w:rsidR="00166FB3" w:rsidRPr="00166FB3" w:rsidRDefault="00166FB3" w:rsidP="00166FB3">
      <w:pPr>
        <w:pStyle w:val="Iauiue"/>
        <w:ind w:left="284" w:right="282" w:firstLine="142"/>
        <w:jc w:val="both"/>
        <w:rPr>
          <w:rFonts w:ascii="Liberation Sans" w:hAnsi="Liberation Sans"/>
        </w:rPr>
      </w:pPr>
    </w:p>
    <w:p w:rsidR="00166FB3" w:rsidRPr="00166FB3" w:rsidRDefault="00166FB3" w:rsidP="00166FB3">
      <w:pPr>
        <w:pStyle w:val="Iauiue"/>
        <w:ind w:left="284" w:right="282" w:firstLine="142"/>
        <w:jc w:val="both"/>
        <w:rPr>
          <w:rFonts w:ascii="Liberation Sans" w:hAnsi="Liberation Sans"/>
        </w:rPr>
      </w:pPr>
      <w:r w:rsidRPr="00166FB3">
        <w:rPr>
          <w:rFonts w:ascii="Liberation Sans" w:hAnsi="Liberation Sans"/>
        </w:rPr>
        <w:t xml:space="preserve">Глава </w:t>
      </w:r>
    </w:p>
    <w:p w:rsidR="00166FB3" w:rsidRPr="00166FB3" w:rsidRDefault="00166FB3" w:rsidP="00166FB3">
      <w:pPr>
        <w:pStyle w:val="Iauiue"/>
        <w:ind w:left="284" w:right="282" w:firstLine="142"/>
        <w:jc w:val="both"/>
        <w:rPr>
          <w:rFonts w:ascii="Liberation Sans" w:hAnsi="Liberation Sans"/>
        </w:rPr>
      </w:pPr>
      <w:r w:rsidRPr="00166FB3">
        <w:rPr>
          <w:rFonts w:ascii="Liberation Sans" w:hAnsi="Liberation Sans"/>
        </w:rPr>
        <w:t xml:space="preserve">Мишкинского муниципального округа </w:t>
      </w:r>
    </w:p>
    <w:p w:rsidR="00166FB3" w:rsidRPr="00BB091F" w:rsidRDefault="00166FB3" w:rsidP="00166FB3">
      <w:pPr>
        <w:pStyle w:val="Iauiue"/>
        <w:ind w:left="284" w:right="282" w:firstLine="142"/>
        <w:jc w:val="both"/>
        <w:rPr>
          <w:rFonts w:ascii="Liberation Sans" w:hAnsi="Liberation Sans"/>
          <w:sz w:val="24"/>
          <w:szCs w:val="24"/>
        </w:rPr>
      </w:pPr>
      <w:r w:rsidRPr="00166FB3">
        <w:rPr>
          <w:rFonts w:ascii="Liberation Sans" w:hAnsi="Liberation Sans"/>
        </w:rPr>
        <w:t xml:space="preserve">Курганской области                                                                                      </w:t>
      </w:r>
      <w:r>
        <w:rPr>
          <w:rFonts w:ascii="Liberation Sans" w:hAnsi="Liberation Sans"/>
        </w:rPr>
        <w:tab/>
      </w:r>
      <w:r>
        <w:rPr>
          <w:rFonts w:ascii="Liberation Sans" w:hAnsi="Liberation Sans"/>
        </w:rPr>
        <w:tab/>
      </w:r>
      <w:r>
        <w:rPr>
          <w:rFonts w:ascii="Liberation Sans" w:hAnsi="Liberation Sans"/>
        </w:rPr>
        <w:tab/>
        <w:t xml:space="preserve">       </w:t>
      </w:r>
      <w:r w:rsidRPr="00166FB3">
        <w:rPr>
          <w:rFonts w:ascii="Liberation Sans" w:hAnsi="Liberation Sans"/>
        </w:rPr>
        <w:t>Д.В. Мамонтов</w:t>
      </w:r>
    </w:p>
    <w:p w:rsidR="00166FB3" w:rsidRPr="00894F5E" w:rsidRDefault="00166FB3" w:rsidP="00166FB3">
      <w:pPr>
        <w:tabs>
          <w:tab w:val="left" w:pos="709"/>
        </w:tabs>
        <w:ind w:left="284" w:right="282" w:firstLine="142"/>
        <w:jc w:val="both"/>
        <w:rPr>
          <w:rFonts w:ascii="Liberation Sans" w:hAnsi="Liberation Sans" w:cs="Arial"/>
        </w:rPr>
      </w:pPr>
      <w:r>
        <w:rPr>
          <w:rFonts w:ascii="Liberation Sans" w:hAnsi="Liberation Sans" w:cs="Arial"/>
        </w:rPr>
        <w:t xml:space="preserve">   </w:t>
      </w:r>
    </w:p>
    <w:p w:rsidR="00166FB3" w:rsidRDefault="00166FB3"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p w:rsidR="00A93EAB" w:rsidRDefault="00A93EAB" w:rsidP="003F51D0">
      <w:pPr>
        <w:widowControl w:val="0"/>
        <w:autoSpaceDE w:val="0"/>
        <w:autoSpaceDN w:val="0"/>
        <w:adjustRightInd w:val="0"/>
        <w:ind w:firstLine="720"/>
        <w:jc w:val="both"/>
        <w:rPr>
          <w:rFonts w:ascii="Liberation Sans" w:hAnsi="Liberation Sans" w:cs="Courier New"/>
          <w:sz w:val="24"/>
          <w:szCs w:val="24"/>
        </w:rPr>
      </w:pPr>
    </w:p>
    <w:tbl>
      <w:tblPr>
        <w:tblW w:w="10632" w:type="dxa"/>
        <w:jc w:val="center"/>
        <w:tblLayout w:type="fixed"/>
        <w:tblLook w:val="04A0" w:firstRow="1" w:lastRow="0" w:firstColumn="1" w:lastColumn="0" w:noHBand="0" w:noVBand="1"/>
      </w:tblPr>
      <w:tblGrid>
        <w:gridCol w:w="4111"/>
        <w:gridCol w:w="2693"/>
        <w:gridCol w:w="1500"/>
        <w:gridCol w:w="1540"/>
        <w:gridCol w:w="788"/>
      </w:tblGrid>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lastRenderedPageBreak/>
              <w:t xml:space="preserve">                                             Приложение  1</w:t>
            </w:r>
          </w:p>
        </w:tc>
      </w:tr>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F0DFA" w:rsidRPr="00E54662" w:rsidTr="006F0DFA">
        <w:trPr>
          <w:trHeight w:val="300"/>
          <w:jc w:val="center"/>
        </w:trPr>
        <w:tc>
          <w:tcPr>
            <w:tcW w:w="10632" w:type="dxa"/>
            <w:gridSpan w:val="5"/>
            <w:tcBorders>
              <w:top w:val="nil"/>
              <w:left w:val="nil"/>
              <w:bottom w:val="nil"/>
              <w:right w:val="nil"/>
            </w:tcBorders>
            <w:shd w:val="clear" w:color="auto" w:fill="auto"/>
            <w:noWrap/>
            <w:vAlign w:val="bottom"/>
            <w:hideMark/>
          </w:tcPr>
          <w:p w:rsidR="006F0DFA" w:rsidRPr="00E54662" w:rsidRDefault="006F0DFA" w:rsidP="00A93EA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sidRPr="00D77BAE">
              <w:rPr>
                <w:rFonts w:ascii="Liberation Sans" w:hAnsi="Liberation Sans" w:cs="Liberation Sans"/>
                <w:lang w:eastAsia="ru-RU"/>
              </w:rPr>
              <w:t xml:space="preserve"> </w:t>
            </w:r>
            <w:r w:rsidRPr="00E54662">
              <w:rPr>
                <w:rFonts w:ascii="Liberation Sans" w:hAnsi="Liberation Sans" w:cs="Liberation Sans"/>
                <w:lang w:eastAsia="ru-RU"/>
              </w:rPr>
              <w:t>№</w:t>
            </w:r>
            <w:r w:rsidR="00A93EAB">
              <w:rPr>
                <w:rFonts w:ascii="Liberation Sans" w:hAnsi="Liberation Sans" w:cs="Liberation Sans"/>
                <w:u w:val="single"/>
                <w:lang w:eastAsia="ru-RU"/>
              </w:rPr>
              <w:t>309</w:t>
            </w:r>
          </w:p>
        </w:tc>
      </w:tr>
      <w:tr w:rsidR="006F0DFA" w:rsidRPr="00E54662" w:rsidTr="006F0DFA">
        <w:trPr>
          <w:trHeight w:val="300"/>
          <w:jc w:val="center"/>
        </w:trPr>
        <w:tc>
          <w:tcPr>
            <w:tcW w:w="4111"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6F0DFA" w:rsidRPr="00E54662" w:rsidRDefault="006F0DFA" w:rsidP="0066733A">
            <w:pPr>
              <w:jc w:val="right"/>
              <w:rPr>
                <w:lang w:eastAsia="ru-RU"/>
              </w:rPr>
            </w:pPr>
          </w:p>
        </w:tc>
        <w:tc>
          <w:tcPr>
            <w:tcW w:w="1500" w:type="dxa"/>
            <w:tcBorders>
              <w:top w:val="nil"/>
              <w:left w:val="nil"/>
              <w:bottom w:val="nil"/>
              <w:right w:val="nil"/>
            </w:tcBorders>
            <w:shd w:val="clear" w:color="auto" w:fill="auto"/>
            <w:noWrap/>
            <w:vAlign w:val="bottom"/>
            <w:hideMark/>
          </w:tcPr>
          <w:p w:rsidR="006F0DFA" w:rsidRPr="00E54662" w:rsidRDefault="006F0DFA" w:rsidP="0066733A">
            <w:pPr>
              <w:jc w:val="right"/>
              <w:rPr>
                <w:lang w:eastAsia="ru-RU"/>
              </w:rPr>
            </w:pPr>
          </w:p>
        </w:tc>
        <w:tc>
          <w:tcPr>
            <w:tcW w:w="154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788"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r>
      <w:tr w:rsidR="006F0DFA" w:rsidRPr="00E54662" w:rsidTr="006F0DFA">
        <w:trPr>
          <w:trHeight w:val="690"/>
          <w:jc w:val="center"/>
        </w:trPr>
        <w:tc>
          <w:tcPr>
            <w:tcW w:w="10632" w:type="dxa"/>
            <w:gridSpan w:val="5"/>
            <w:tcBorders>
              <w:top w:val="nil"/>
              <w:left w:val="nil"/>
              <w:bottom w:val="nil"/>
              <w:right w:val="nil"/>
            </w:tcBorders>
            <w:shd w:val="clear" w:color="auto" w:fill="auto"/>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рабочего поселка Мишкино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6F0DFA" w:rsidRPr="00E54662" w:rsidTr="006F0DFA">
        <w:trPr>
          <w:trHeight w:val="300"/>
          <w:jc w:val="center"/>
        </w:trPr>
        <w:tc>
          <w:tcPr>
            <w:tcW w:w="4111" w:type="dxa"/>
            <w:tcBorders>
              <w:top w:val="nil"/>
              <w:left w:val="nil"/>
              <w:bottom w:val="nil"/>
              <w:right w:val="nil"/>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50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54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788"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F0DFA" w:rsidRPr="00E54662" w:rsidTr="006F0DFA">
        <w:trPr>
          <w:trHeight w:val="750"/>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исполне-ния</w:t>
            </w:r>
          </w:p>
        </w:tc>
      </w:tr>
      <w:tr w:rsidR="006F0DFA" w:rsidRPr="00E54662" w:rsidTr="006F0DFA">
        <w:trPr>
          <w:trHeight w:val="240"/>
          <w:jc w:val="center"/>
        </w:trPr>
        <w:tc>
          <w:tcPr>
            <w:tcW w:w="4111" w:type="dxa"/>
            <w:tcBorders>
              <w:top w:val="nil"/>
              <w:left w:val="single" w:sz="4" w:space="0" w:color="auto"/>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788" w:type="dxa"/>
            <w:tcBorders>
              <w:top w:val="nil"/>
              <w:left w:val="nil"/>
              <w:bottom w:val="nil"/>
              <w:right w:val="single" w:sz="4" w:space="0" w:color="auto"/>
            </w:tcBorders>
            <w:shd w:val="clear" w:color="auto" w:fill="auto"/>
            <w:hideMark/>
          </w:tcPr>
          <w:p w:rsidR="006F0DFA" w:rsidRPr="00E54662" w:rsidRDefault="006F0DF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5</w:t>
            </w:r>
          </w:p>
        </w:tc>
      </w:tr>
      <w:tr w:rsidR="006F0DFA" w:rsidRPr="00E54662" w:rsidTr="006F0DFA">
        <w:trPr>
          <w:trHeight w:val="255"/>
          <w:jc w:val="center"/>
        </w:trPr>
        <w:tc>
          <w:tcPr>
            <w:tcW w:w="41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w:hAnsi="Arial" w:cs="Arial"/>
                <w:color w:val="000000"/>
                <w:lang w:eastAsia="ru-RU"/>
              </w:rPr>
            </w:pPr>
            <w:r w:rsidRPr="00E54662">
              <w:rPr>
                <w:rFonts w:ascii="Arial" w:hAnsi="Arial" w:cs="Arial"/>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35 025 054,64</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36 364 955,86</w:t>
            </w:r>
          </w:p>
        </w:tc>
        <w:tc>
          <w:tcPr>
            <w:tcW w:w="788" w:type="dxa"/>
            <w:tcBorders>
              <w:top w:val="single" w:sz="4" w:space="0" w:color="auto"/>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103,8</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100" w:firstLine="200"/>
              <w:rPr>
                <w:rFonts w:ascii="Arial" w:hAnsi="Arial" w:cs="Arial"/>
                <w:color w:val="000000"/>
                <w:lang w:eastAsia="ru-RU"/>
              </w:rPr>
            </w:pPr>
            <w:r w:rsidRPr="00E54662">
              <w:rPr>
                <w:rFonts w:ascii="Arial" w:hAnsi="Arial" w:cs="Arial"/>
                <w:color w:val="000000"/>
                <w:lang w:eastAsia="ru-RU"/>
              </w:rPr>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20 685 000,00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22 024 901,22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106,5</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11 112 000,00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11 695 489,30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105,3</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11 112 000,00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11 695 489,30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105,3</w:t>
            </w:r>
          </w:p>
        </w:tc>
      </w:tr>
      <w:tr w:rsidR="006F0DFA" w:rsidRPr="00E54662" w:rsidTr="006F0DFA">
        <w:trPr>
          <w:trHeight w:val="78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11 112 000,00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11 425 027,44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102,8</w:t>
            </w:r>
          </w:p>
        </w:tc>
      </w:tr>
      <w:tr w:rsidR="006F0DFA" w:rsidRPr="00E54662" w:rsidTr="006F0DF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75 730,30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61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40 401,54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000 1010208001 0000 110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154 330,02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2 524 000,00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2 555 129,95</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4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2 524 000,00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2 555 129,95</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73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w:t>
            </w:r>
            <w:r w:rsidRPr="00E54662">
              <w:rPr>
                <w:rFonts w:ascii="Arial" w:hAnsi="Arial" w:cs="Arial"/>
                <w:color w:val="000000"/>
                <w:lang w:eastAsia="ru-RU"/>
              </w:rPr>
              <w:lastRenderedPageBreak/>
              <w:t>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lastRenderedPageBreak/>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996 000,00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1 280 904,64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128,6</w:t>
            </w:r>
          </w:p>
        </w:tc>
      </w:tr>
      <w:tr w:rsidR="006F0DFA" w:rsidRPr="00E54662" w:rsidTr="006F0DFA">
        <w:trPr>
          <w:trHeight w:val="10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996 000,00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1 280 904,64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128,6</w:t>
            </w:r>
          </w:p>
        </w:tc>
      </w:tr>
      <w:tr w:rsidR="006F0DFA" w:rsidRPr="00E54662" w:rsidTr="006F0DFA">
        <w:trPr>
          <w:trHeight w:val="156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6 918,86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17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6 918,86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1 528 000,00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1 414 263,37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92,6</w:t>
            </w:r>
          </w:p>
        </w:tc>
      </w:tr>
      <w:tr w:rsidR="006F0DFA" w:rsidRPr="00E54662" w:rsidTr="006F0DF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1 528 000,00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1 414 263,37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92,6</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E54662">
              <w:rPr>
                <w:rFonts w:ascii="Arial" w:hAnsi="Arial" w:cs="Arial"/>
                <w:color w:val="000000"/>
                <w:lang w:eastAsia="ru-RU"/>
              </w:rPr>
              <w:lastRenderedPageBreak/>
              <w:t>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lastRenderedPageBreak/>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-146 956,92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153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-146 956,92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color w:val="000000"/>
                <w:lang w:eastAsia="ru-RU"/>
              </w:rPr>
            </w:pP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СОВОКУПНЫЙ ДОХОД</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000 1050000000 0000 000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116 155,37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101,9</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000 1050300001 0000 110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116 155,37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101,9</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Единый сельскохозяйственный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000 1050301001 0000 110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116 155,37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101,9</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5 632 000,00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6 037 770,15</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107,2</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2 092 000,00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1 922 535,90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91,9</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000 1060103013 0000 110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2 092 000,00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1 922 535,90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91,9</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3 540 000,00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4 115 234,25</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116,2</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2 400 000,00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2 874 843,69</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119,8</w:t>
            </w:r>
          </w:p>
        </w:tc>
      </w:tr>
      <w:tr w:rsidR="006F0DFA" w:rsidRPr="00E54662" w:rsidTr="006F0DFA">
        <w:trPr>
          <w:trHeight w:val="28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 обладающих земельным участком, расположенным в границах городских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000 1060603313 0000 110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2 400 000,00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2 874 843,69</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119,8</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1 140 000,00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1 240 390,56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108,8</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 обладающих земельным участком, расположенным в границах городских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000 1060604313 0000 110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1 140 000,00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1 240 390,56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108,8</w:t>
            </w:r>
          </w:p>
        </w:tc>
      </w:tr>
      <w:tr w:rsidR="006F0DFA" w:rsidRPr="00E54662" w:rsidTr="006F0DFA">
        <w:trPr>
          <w:trHeight w:val="49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1 215 000,00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1 531 572,07</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126,1</w:t>
            </w:r>
          </w:p>
        </w:tc>
      </w:tr>
      <w:tr w:rsidR="006F0DFA" w:rsidRPr="00E54662" w:rsidTr="006F0DFA">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1 203 000,00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1 519 350,76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126,3</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000 1110501000 0000 120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700 000,00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837 368,12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119,6</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w:t>
            </w:r>
            <w:r w:rsidRPr="00E54662">
              <w:rPr>
                <w:rFonts w:ascii="Arial" w:hAnsi="Arial" w:cs="Arial"/>
                <w:color w:val="000000"/>
                <w:lang w:eastAsia="ru-RU"/>
              </w:rPr>
              <w:lastRenderedPageBreak/>
              <w:t>поселений, а также средства от продажи права на заключение договоров аренды указанных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lastRenderedPageBreak/>
              <w:t xml:space="preserve"> 000 1110501313 0000 120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700 000,00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837 368,12</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119,6</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503 000,00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681 982,64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135,6</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000 1110507513 0000 120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503 000,00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681 982,64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135,6</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000 1110900000 0000 120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12 221,31</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101,8</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000 1110904000 0000 120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12 221,31</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101,8</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000 1110904513 0000 120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12 221,31</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101,8</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ПРОДАЖИ МАТЕРИАЛЬНЫХ И НЕМАТЕРИАЛЬНЫХ АКТИВОВ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000 1140000000 0000 000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64 784,38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продажи земельных участков, находящихся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000 1140600000 0000 430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64 784,38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57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продажи земельных участков, государственная собственность на которые не разграничена</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000 1140601000 0000 430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64 784,38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000 1140601313 0000 430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64 784,38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ШТРАФЫ, САНКЦИИ, ВОЗМЕЩЕНИЕ УЩЕРБА</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000 1160900000 0000 140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76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Денежные средства, изымаемые в собственность городского поселения в соответствии с решениями судов (за </w:t>
            </w:r>
            <w:r w:rsidRPr="00E54662">
              <w:rPr>
                <w:rFonts w:ascii="Arial" w:hAnsi="Arial" w:cs="Arial"/>
                <w:color w:val="000000"/>
                <w:lang w:eastAsia="ru-RU"/>
              </w:rPr>
              <w:lastRenderedPageBreak/>
              <w:t>исключением обвинительных приговоров судов)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lastRenderedPageBreak/>
              <w:t xml:space="preserve"> 000 1160904013 0000 140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24 000,00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4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14 340 054,64</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14 340 054,64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14 340 054,64</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14 340 054,64</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городских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000 2021500213 0000 150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190 020,00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бюджетной системы Российской Федерации (межбюджетные субсидии)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13 831 955,46</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13 831 955,46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102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000 2022021600 0000 150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13 460 055,46</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13 460 055,46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127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000 2022021613 0000 150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13 460 055,46</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13 460 055,46</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000 2022555500 0000 150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371 900,00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371 900,00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Субсидии бюджетам городских поселений на реализацию программ формирования современной городской среды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000 2022555513 0000 150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371 900,00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371 900,00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городских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000 2023002413 0000 150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150,00</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255"/>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Иные межбюджетные трансферты</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000 2024000000 0000 150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000 2024900100 0000 150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6F0DFA" w:rsidRPr="00E54662" w:rsidTr="006F0DFA">
        <w:trPr>
          <w:trHeight w:val="510"/>
          <w:jc w:val="center"/>
        </w:trPr>
        <w:tc>
          <w:tcPr>
            <w:tcW w:w="4111"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Arial" w:hAnsi="Arial" w:cs="Arial"/>
                <w:color w:val="000000"/>
                <w:lang w:eastAsia="ru-RU"/>
              </w:rPr>
            </w:pPr>
            <w:r w:rsidRPr="00E54662">
              <w:rPr>
                <w:rFonts w:ascii="Arial" w:hAnsi="Arial" w:cs="Arial"/>
                <w:color w:val="000000"/>
                <w:lang w:eastAsia="ru-RU"/>
              </w:rPr>
              <w:t xml:space="preserve">  Межбюджетные трансферты, передаваемые бюджетам городских поселений, за счет средств резервного фонда Правительства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w:hAnsi="Arial" w:cs="Arial"/>
                <w:color w:val="000000"/>
                <w:lang w:eastAsia="ru-RU"/>
              </w:rPr>
            </w:pPr>
            <w:r w:rsidRPr="00E54662">
              <w:rPr>
                <w:rFonts w:ascii="Arial" w:hAnsi="Arial" w:cs="Arial"/>
                <w:color w:val="000000"/>
                <w:lang w:eastAsia="ru-RU"/>
              </w:rPr>
              <w:t xml:space="preserve"> 000 2024900113 0000 150</w:t>
            </w:r>
          </w:p>
        </w:tc>
        <w:tc>
          <w:tcPr>
            <w:tcW w:w="150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154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w:hAnsi="Arial" w:cs="Arial"/>
                <w:color w:val="000000"/>
                <w:lang w:eastAsia="ru-RU"/>
              </w:rPr>
            </w:pPr>
            <w:r w:rsidRPr="00E54662">
              <w:rPr>
                <w:rFonts w:ascii="Arial" w:hAnsi="Arial" w:cs="Arial"/>
                <w:color w:val="000000"/>
                <w:lang w:eastAsia="ru-RU"/>
              </w:rPr>
              <w:t>317 929,18</w:t>
            </w:r>
          </w:p>
        </w:tc>
        <w:tc>
          <w:tcPr>
            <w:tcW w:w="788"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bl>
    <w:p w:rsidR="00CC3B84" w:rsidRDefault="00CC3B84" w:rsidP="003F51D0">
      <w:pPr>
        <w:widowControl w:val="0"/>
        <w:autoSpaceDE w:val="0"/>
        <w:autoSpaceDN w:val="0"/>
        <w:adjustRightInd w:val="0"/>
        <w:ind w:firstLine="720"/>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tbl>
      <w:tblPr>
        <w:tblW w:w="10202" w:type="dxa"/>
        <w:jc w:val="center"/>
        <w:tblLayout w:type="fixed"/>
        <w:tblLook w:val="04A0" w:firstRow="1" w:lastRow="0" w:firstColumn="1" w:lastColumn="0" w:noHBand="0" w:noVBand="1"/>
      </w:tblPr>
      <w:tblGrid>
        <w:gridCol w:w="3402"/>
        <w:gridCol w:w="2835"/>
        <w:gridCol w:w="1559"/>
        <w:gridCol w:w="1440"/>
        <w:gridCol w:w="966"/>
      </w:tblGrid>
      <w:tr w:rsidR="00EE4D92" w:rsidRPr="00D05F1A" w:rsidTr="00EE4D92">
        <w:trPr>
          <w:trHeight w:val="300"/>
          <w:jc w:val="center"/>
        </w:trPr>
        <w:tc>
          <w:tcPr>
            <w:tcW w:w="10202" w:type="dxa"/>
            <w:gridSpan w:val="5"/>
            <w:tcBorders>
              <w:top w:val="nil"/>
              <w:left w:val="nil"/>
              <w:bottom w:val="nil"/>
              <w:right w:val="nil"/>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 xml:space="preserve">                                              Приложение  2</w:t>
            </w:r>
          </w:p>
        </w:tc>
      </w:tr>
      <w:tr w:rsidR="00EE4D92" w:rsidRPr="00D05F1A" w:rsidTr="00EE4D92">
        <w:trPr>
          <w:trHeight w:val="300"/>
          <w:jc w:val="center"/>
        </w:trPr>
        <w:tc>
          <w:tcPr>
            <w:tcW w:w="10202" w:type="dxa"/>
            <w:gridSpan w:val="5"/>
            <w:tcBorders>
              <w:top w:val="nil"/>
              <w:left w:val="nil"/>
              <w:bottom w:val="nil"/>
              <w:right w:val="nil"/>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к  решению  Думы Мишкинского муниципального округа</w:t>
            </w:r>
          </w:p>
        </w:tc>
      </w:tr>
      <w:tr w:rsidR="00EE4D92" w:rsidRPr="00D05F1A" w:rsidTr="00EE4D92">
        <w:trPr>
          <w:trHeight w:val="300"/>
          <w:jc w:val="center"/>
        </w:trPr>
        <w:tc>
          <w:tcPr>
            <w:tcW w:w="10202" w:type="dxa"/>
            <w:gridSpan w:val="5"/>
            <w:tcBorders>
              <w:top w:val="nil"/>
              <w:left w:val="nil"/>
              <w:bottom w:val="nil"/>
              <w:right w:val="nil"/>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"Об отчете по исполнению</w:t>
            </w:r>
          </w:p>
        </w:tc>
      </w:tr>
      <w:tr w:rsidR="00EE4D92" w:rsidRPr="00D05F1A" w:rsidTr="00EE4D92">
        <w:trPr>
          <w:trHeight w:val="300"/>
          <w:jc w:val="center"/>
        </w:trPr>
        <w:tc>
          <w:tcPr>
            <w:tcW w:w="10202" w:type="dxa"/>
            <w:gridSpan w:val="5"/>
            <w:tcBorders>
              <w:top w:val="nil"/>
              <w:left w:val="nil"/>
              <w:bottom w:val="nil"/>
              <w:right w:val="nil"/>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 xml:space="preserve"> бюджета рабочего поселка Мишкино за  2022 год"</w:t>
            </w:r>
          </w:p>
        </w:tc>
      </w:tr>
      <w:tr w:rsidR="00EE4D92" w:rsidRPr="00D05F1A" w:rsidTr="00EE4D92">
        <w:trPr>
          <w:trHeight w:val="300"/>
          <w:jc w:val="center"/>
        </w:trPr>
        <w:tc>
          <w:tcPr>
            <w:tcW w:w="10202" w:type="dxa"/>
            <w:gridSpan w:val="5"/>
            <w:tcBorders>
              <w:top w:val="nil"/>
              <w:left w:val="nil"/>
              <w:bottom w:val="nil"/>
              <w:right w:val="nil"/>
            </w:tcBorders>
            <w:shd w:val="clear" w:color="auto" w:fill="auto"/>
            <w:noWrap/>
            <w:vAlign w:val="bottom"/>
            <w:hideMark/>
          </w:tcPr>
          <w:p w:rsidR="00EE4D92" w:rsidRPr="00D05F1A" w:rsidRDefault="00EE4D92" w:rsidP="00A93EAB">
            <w:pPr>
              <w:jc w:val="right"/>
              <w:rPr>
                <w:rFonts w:ascii="Liberation Sans" w:hAnsi="Liberation Sans" w:cs="Liberation Sans"/>
                <w:lang w:eastAsia="ru-RU"/>
              </w:rPr>
            </w:pPr>
            <w:r w:rsidRPr="00D05F1A">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sidRPr="00D77BAE">
              <w:rPr>
                <w:rFonts w:ascii="Liberation Sans" w:hAnsi="Liberation Sans" w:cs="Liberation Sans"/>
                <w:lang w:eastAsia="ru-RU"/>
              </w:rPr>
              <w:t xml:space="preserve"> </w:t>
            </w:r>
            <w:r w:rsidRPr="00D05F1A">
              <w:rPr>
                <w:rFonts w:ascii="Liberation Sans" w:hAnsi="Liberation Sans" w:cs="Liberation Sans"/>
                <w:lang w:eastAsia="ru-RU"/>
              </w:rPr>
              <w:t xml:space="preserve"> № </w:t>
            </w:r>
            <w:r w:rsidR="00A93EAB">
              <w:rPr>
                <w:rFonts w:ascii="Liberation Sans" w:hAnsi="Liberation Sans" w:cs="Liberation Sans"/>
                <w:u w:val="single"/>
                <w:lang w:eastAsia="ru-RU"/>
              </w:rPr>
              <w:t>309</w:t>
            </w:r>
          </w:p>
        </w:tc>
      </w:tr>
      <w:tr w:rsidR="00EE4D92" w:rsidRPr="00D05F1A" w:rsidTr="00EE4D92">
        <w:trPr>
          <w:trHeight w:val="300"/>
          <w:jc w:val="center"/>
        </w:trPr>
        <w:tc>
          <w:tcPr>
            <w:tcW w:w="3402" w:type="dxa"/>
            <w:tcBorders>
              <w:top w:val="nil"/>
              <w:left w:val="nil"/>
              <w:bottom w:val="nil"/>
              <w:right w:val="nil"/>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EE4D92" w:rsidRPr="00D05F1A" w:rsidRDefault="00EE4D92" w:rsidP="00003AAE">
            <w:pPr>
              <w:jc w:val="right"/>
              <w:rPr>
                <w:lang w:eastAsia="ru-RU"/>
              </w:rPr>
            </w:pPr>
          </w:p>
        </w:tc>
        <w:tc>
          <w:tcPr>
            <w:tcW w:w="1559" w:type="dxa"/>
            <w:tcBorders>
              <w:top w:val="nil"/>
              <w:left w:val="nil"/>
              <w:bottom w:val="nil"/>
              <w:right w:val="nil"/>
            </w:tcBorders>
            <w:shd w:val="clear" w:color="auto" w:fill="auto"/>
            <w:noWrap/>
            <w:vAlign w:val="bottom"/>
            <w:hideMark/>
          </w:tcPr>
          <w:p w:rsidR="00EE4D92" w:rsidRPr="00D05F1A" w:rsidRDefault="00EE4D92" w:rsidP="00003AAE">
            <w:pPr>
              <w:rPr>
                <w:lang w:eastAsia="ru-RU"/>
              </w:rPr>
            </w:pPr>
          </w:p>
        </w:tc>
        <w:tc>
          <w:tcPr>
            <w:tcW w:w="1440" w:type="dxa"/>
            <w:tcBorders>
              <w:top w:val="nil"/>
              <w:left w:val="nil"/>
              <w:bottom w:val="nil"/>
              <w:right w:val="nil"/>
            </w:tcBorders>
            <w:shd w:val="clear" w:color="auto" w:fill="auto"/>
            <w:noWrap/>
            <w:vAlign w:val="bottom"/>
            <w:hideMark/>
          </w:tcPr>
          <w:p w:rsidR="00EE4D92" w:rsidRPr="00D05F1A" w:rsidRDefault="00EE4D92" w:rsidP="00003AAE">
            <w:pPr>
              <w:rPr>
                <w:lang w:eastAsia="ru-RU"/>
              </w:rPr>
            </w:pPr>
          </w:p>
        </w:tc>
        <w:tc>
          <w:tcPr>
            <w:tcW w:w="966" w:type="dxa"/>
            <w:tcBorders>
              <w:top w:val="nil"/>
              <w:left w:val="nil"/>
              <w:bottom w:val="nil"/>
              <w:right w:val="nil"/>
            </w:tcBorders>
            <w:shd w:val="clear" w:color="auto" w:fill="auto"/>
            <w:noWrap/>
            <w:vAlign w:val="bottom"/>
            <w:hideMark/>
          </w:tcPr>
          <w:p w:rsidR="00EE4D92" w:rsidRPr="00D05F1A" w:rsidRDefault="00EE4D92" w:rsidP="00003AAE">
            <w:pPr>
              <w:rPr>
                <w:lang w:eastAsia="ru-RU"/>
              </w:rPr>
            </w:pPr>
          </w:p>
        </w:tc>
      </w:tr>
      <w:tr w:rsidR="00EE4D92" w:rsidRPr="00D05F1A" w:rsidTr="00EE4D92">
        <w:trPr>
          <w:trHeight w:val="405"/>
          <w:jc w:val="center"/>
        </w:trPr>
        <w:tc>
          <w:tcPr>
            <w:tcW w:w="10202" w:type="dxa"/>
            <w:gridSpan w:val="5"/>
            <w:tcBorders>
              <w:top w:val="nil"/>
              <w:left w:val="nil"/>
              <w:bottom w:val="nil"/>
              <w:right w:val="nil"/>
            </w:tcBorders>
            <w:shd w:val="clear" w:color="auto" w:fill="auto"/>
            <w:vAlign w:val="center"/>
            <w:hideMark/>
          </w:tcPr>
          <w:p w:rsidR="00EE4D92" w:rsidRPr="00D05F1A" w:rsidRDefault="00EE4D92" w:rsidP="00003AAE">
            <w:pPr>
              <w:jc w:val="center"/>
              <w:rPr>
                <w:rFonts w:ascii="Liberation Sans" w:hAnsi="Liberation Sans" w:cs="Liberation Sans"/>
                <w:b/>
                <w:bCs/>
                <w:lang w:eastAsia="ru-RU"/>
              </w:rPr>
            </w:pPr>
            <w:r w:rsidRPr="00D05F1A">
              <w:rPr>
                <w:rFonts w:ascii="Liberation Sans" w:hAnsi="Liberation Sans" w:cs="Liberation Sans"/>
                <w:b/>
                <w:bCs/>
                <w:lang w:eastAsia="ru-RU"/>
              </w:rPr>
              <w:t>Доходы бюджета рабочего поселка Мишкино за  2022 год по кодам  классификации  доходов бюджета</w:t>
            </w:r>
          </w:p>
        </w:tc>
      </w:tr>
      <w:tr w:rsidR="00EE4D92" w:rsidRPr="00D05F1A" w:rsidTr="00EE4D92">
        <w:trPr>
          <w:trHeight w:val="300"/>
          <w:jc w:val="center"/>
        </w:trPr>
        <w:tc>
          <w:tcPr>
            <w:tcW w:w="3402" w:type="dxa"/>
            <w:tcBorders>
              <w:top w:val="nil"/>
              <w:left w:val="nil"/>
              <w:bottom w:val="nil"/>
              <w:right w:val="nil"/>
            </w:tcBorders>
            <w:shd w:val="clear" w:color="auto" w:fill="auto"/>
            <w:noWrap/>
            <w:vAlign w:val="bottom"/>
            <w:hideMark/>
          </w:tcPr>
          <w:p w:rsidR="00EE4D92" w:rsidRPr="00D05F1A" w:rsidRDefault="00EE4D92" w:rsidP="00003AAE">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EE4D92" w:rsidRPr="00D05F1A" w:rsidRDefault="00EE4D92" w:rsidP="00003AAE">
            <w:pPr>
              <w:rPr>
                <w:lang w:eastAsia="ru-RU"/>
              </w:rPr>
            </w:pPr>
          </w:p>
        </w:tc>
        <w:tc>
          <w:tcPr>
            <w:tcW w:w="1559" w:type="dxa"/>
            <w:tcBorders>
              <w:top w:val="nil"/>
              <w:left w:val="nil"/>
              <w:bottom w:val="nil"/>
              <w:right w:val="nil"/>
            </w:tcBorders>
            <w:shd w:val="clear" w:color="auto" w:fill="auto"/>
            <w:noWrap/>
            <w:vAlign w:val="bottom"/>
            <w:hideMark/>
          </w:tcPr>
          <w:p w:rsidR="00EE4D92" w:rsidRPr="00D05F1A" w:rsidRDefault="00EE4D92" w:rsidP="00003AAE">
            <w:pPr>
              <w:rPr>
                <w:lang w:eastAsia="ru-RU"/>
              </w:rPr>
            </w:pPr>
          </w:p>
        </w:tc>
        <w:tc>
          <w:tcPr>
            <w:tcW w:w="1440" w:type="dxa"/>
            <w:tcBorders>
              <w:top w:val="nil"/>
              <w:left w:val="nil"/>
              <w:bottom w:val="nil"/>
              <w:right w:val="nil"/>
            </w:tcBorders>
            <w:shd w:val="clear" w:color="auto" w:fill="auto"/>
            <w:noWrap/>
            <w:vAlign w:val="bottom"/>
            <w:hideMark/>
          </w:tcPr>
          <w:p w:rsidR="00EE4D92" w:rsidRPr="00D05F1A" w:rsidRDefault="00EE4D92" w:rsidP="00003AAE">
            <w:pPr>
              <w:jc w:val="right"/>
              <w:rPr>
                <w:lang w:eastAsia="ru-RU"/>
              </w:rPr>
            </w:pPr>
          </w:p>
        </w:tc>
        <w:tc>
          <w:tcPr>
            <w:tcW w:w="966" w:type="dxa"/>
            <w:tcBorders>
              <w:top w:val="nil"/>
              <w:left w:val="nil"/>
              <w:bottom w:val="nil"/>
              <w:right w:val="nil"/>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В руб.</w:t>
            </w:r>
          </w:p>
        </w:tc>
      </w:tr>
      <w:tr w:rsidR="00EE4D92" w:rsidRPr="00D05F1A" w:rsidTr="00EE4D92">
        <w:trPr>
          <w:trHeight w:val="945"/>
          <w:jc w:val="center"/>
        </w:trPr>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E4D92" w:rsidRPr="00D05F1A" w:rsidRDefault="00EE4D92" w:rsidP="00003AAE">
            <w:pPr>
              <w:jc w:val="center"/>
              <w:rPr>
                <w:rFonts w:ascii="Liberation Sans" w:hAnsi="Liberation Sans" w:cs="Liberation Sans"/>
                <w:b/>
                <w:bCs/>
                <w:lang w:eastAsia="ru-RU"/>
              </w:rPr>
            </w:pPr>
            <w:r w:rsidRPr="00D05F1A">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EE4D92" w:rsidRPr="00D05F1A" w:rsidRDefault="00EE4D92" w:rsidP="00003AAE">
            <w:pPr>
              <w:jc w:val="center"/>
              <w:rPr>
                <w:rFonts w:ascii="Liberation Sans" w:hAnsi="Liberation Sans" w:cs="Liberation Sans"/>
                <w:b/>
                <w:bCs/>
                <w:lang w:eastAsia="ru-RU"/>
              </w:rPr>
            </w:pPr>
            <w:r w:rsidRPr="00D05F1A">
              <w:rPr>
                <w:rFonts w:ascii="Liberation Sans" w:hAnsi="Liberation Sans" w:cs="Liberation Sans"/>
                <w:b/>
                <w:bCs/>
                <w:lang w:eastAsia="ru-RU"/>
              </w:rPr>
              <w:t>Код главного администратора, код дохода районного бюджета</w:t>
            </w:r>
          </w:p>
        </w:tc>
        <w:tc>
          <w:tcPr>
            <w:tcW w:w="1559" w:type="dxa"/>
            <w:tcBorders>
              <w:top w:val="single" w:sz="4" w:space="0" w:color="auto"/>
              <w:left w:val="nil"/>
              <w:bottom w:val="single" w:sz="4" w:space="0" w:color="auto"/>
              <w:right w:val="single" w:sz="4" w:space="0" w:color="auto"/>
            </w:tcBorders>
            <w:shd w:val="clear" w:color="auto" w:fill="auto"/>
            <w:hideMark/>
          </w:tcPr>
          <w:p w:rsidR="00EE4D92" w:rsidRPr="00D05F1A" w:rsidRDefault="00EE4D92" w:rsidP="00003AAE">
            <w:pPr>
              <w:jc w:val="center"/>
              <w:rPr>
                <w:rFonts w:ascii="Liberation Sans" w:hAnsi="Liberation Sans" w:cs="Liberation Sans"/>
                <w:b/>
                <w:bCs/>
                <w:lang w:eastAsia="ru-RU"/>
              </w:rPr>
            </w:pPr>
            <w:r w:rsidRPr="00D05F1A">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EE4D92" w:rsidRPr="00D05F1A" w:rsidRDefault="00EE4D92" w:rsidP="00003AAE">
            <w:pPr>
              <w:jc w:val="center"/>
              <w:rPr>
                <w:rFonts w:ascii="Liberation Sans" w:hAnsi="Liberation Sans" w:cs="Liberation Sans"/>
                <w:b/>
                <w:bCs/>
                <w:lang w:eastAsia="ru-RU"/>
              </w:rPr>
            </w:pPr>
            <w:r w:rsidRPr="00D05F1A">
              <w:rPr>
                <w:rFonts w:ascii="Liberation Sans" w:hAnsi="Liberation Sans" w:cs="Liberation Sans"/>
                <w:b/>
                <w:bCs/>
                <w:lang w:eastAsia="ru-RU"/>
              </w:rPr>
              <w:t>Исполнено</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EE4D92" w:rsidRPr="00D05F1A" w:rsidRDefault="00EE4D92" w:rsidP="00003AAE">
            <w:pPr>
              <w:jc w:val="center"/>
              <w:rPr>
                <w:rFonts w:ascii="Liberation Sans" w:hAnsi="Liberation Sans" w:cs="Liberation Sans"/>
                <w:b/>
                <w:bCs/>
                <w:color w:val="000000"/>
                <w:lang w:eastAsia="ru-RU"/>
              </w:rPr>
            </w:pPr>
            <w:r w:rsidRPr="00D05F1A">
              <w:rPr>
                <w:rFonts w:ascii="Liberation Sans" w:hAnsi="Liberation Sans" w:cs="Liberation Sans"/>
                <w:b/>
                <w:bCs/>
                <w:color w:val="000000"/>
                <w:lang w:eastAsia="ru-RU"/>
              </w:rPr>
              <w:t>% исполнения</w:t>
            </w:r>
          </w:p>
        </w:tc>
      </w:tr>
      <w:tr w:rsidR="00EE4D92" w:rsidRPr="00D05F1A" w:rsidTr="00EE4D92">
        <w:trPr>
          <w:trHeight w:val="255"/>
          <w:jc w:val="center"/>
        </w:trPr>
        <w:tc>
          <w:tcPr>
            <w:tcW w:w="3402" w:type="dxa"/>
            <w:tcBorders>
              <w:top w:val="nil"/>
              <w:left w:val="single" w:sz="4" w:space="0" w:color="auto"/>
              <w:bottom w:val="nil"/>
              <w:right w:val="single" w:sz="4" w:space="0" w:color="auto"/>
            </w:tcBorders>
            <w:shd w:val="clear" w:color="auto" w:fill="auto"/>
            <w:noWrap/>
            <w:vAlign w:val="center"/>
            <w:hideMark/>
          </w:tcPr>
          <w:p w:rsidR="00EE4D92" w:rsidRPr="00D05F1A" w:rsidRDefault="00EE4D92" w:rsidP="00003AAE">
            <w:pPr>
              <w:jc w:val="center"/>
              <w:rPr>
                <w:rFonts w:ascii="Liberation Sans" w:hAnsi="Liberation Sans" w:cs="Liberation Sans"/>
                <w:lang w:eastAsia="ru-RU"/>
              </w:rPr>
            </w:pPr>
            <w:r w:rsidRPr="00D05F1A">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EE4D92" w:rsidRPr="00D05F1A" w:rsidRDefault="00EE4D92" w:rsidP="00003AAE">
            <w:pPr>
              <w:jc w:val="center"/>
              <w:rPr>
                <w:rFonts w:ascii="Liberation Sans" w:hAnsi="Liberation Sans" w:cs="Liberation Sans"/>
                <w:lang w:eastAsia="ru-RU"/>
              </w:rPr>
            </w:pPr>
            <w:r w:rsidRPr="00D05F1A">
              <w:rPr>
                <w:rFonts w:ascii="Liberation Sans" w:hAnsi="Liberation Sans" w:cs="Liberation Sans"/>
                <w:lang w:eastAsia="ru-RU"/>
              </w:rPr>
              <w:t>2</w:t>
            </w:r>
          </w:p>
        </w:tc>
        <w:tc>
          <w:tcPr>
            <w:tcW w:w="1559" w:type="dxa"/>
            <w:tcBorders>
              <w:top w:val="nil"/>
              <w:left w:val="nil"/>
              <w:bottom w:val="nil"/>
              <w:right w:val="single" w:sz="4" w:space="0" w:color="auto"/>
            </w:tcBorders>
            <w:shd w:val="clear" w:color="auto" w:fill="auto"/>
            <w:noWrap/>
            <w:vAlign w:val="center"/>
            <w:hideMark/>
          </w:tcPr>
          <w:p w:rsidR="00EE4D92" w:rsidRPr="00D05F1A" w:rsidRDefault="00EE4D92" w:rsidP="00003AAE">
            <w:pPr>
              <w:jc w:val="center"/>
              <w:rPr>
                <w:rFonts w:ascii="Liberation Sans" w:hAnsi="Liberation Sans" w:cs="Liberation Sans"/>
                <w:lang w:eastAsia="ru-RU"/>
              </w:rPr>
            </w:pPr>
            <w:r w:rsidRPr="00D05F1A">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EE4D92" w:rsidRPr="00D05F1A" w:rsidRDefault="00EE4D92" w:rsidP="00003AAE">
            <w:pPr>
              <w:jc w:val="center"/>
              <w:rPr>
                <w:rFonts w:ascii="Liberation Sans" w:hAnsi="Liberation Sans" w:cs="Liberation Sans"/>
                <w:lang w:eastAsia="ru-RU"/>
              </w:rPr>
            </w:pPr>
            <w:r w:rsidRPr="00D05F1A">
              <w:rPr>
                <w:rFonts w:ascii="Liberation Sans" w:hAnsi="Liberation Sans" w:cs="Liberation Sans"/>
                <w:lang w:eastAsia="ru-RU"/>
              </w:rPr>
              <w:t>4</w:t>
            </w:r>
          </w:p>
        </w:tc>
        <w:tc>
          <w:tcPr>
            <w:tcW w:w="966" w:type="dxa"/>
            <w:tcBorders>
              <w:top w:val="nil"/>
              <w:left w:val="nil"/>
              <w:bottom w:val="single" w:sz="4" w:space="0" w:color="auto"/>
              <w:right w:val="single" w:sz="4" w:space="0" w:color="auto"/>
            </w:tcBorders>
            <w:shd w:val="clear" w:color="auto" w:fill="auto"/>
            <w:noWrap/>
            <w:vAlign w:val="center"/>
            <w:hideMark/>
          </w:tcPr>
          <w:p w:rsidR="00EE4D92" w:rsidRPr="00D05F1A" w:rsidRDefault="00EE4D92" w:rsidP="00003AAE">
            <w:pPr>
              <w:jc w:val="center"/>
              <w:rPr>
                <w:rFonts w:ascii="Liberation Sans" w:hAnsi="Liberation Sans" w:cs="Liberation Sans"/>
                <w:lang w:eastAsia="ru-RU"/>
              </w:rPr>
            </w:pPr>
            <w:r w:rsidRPr="00D05F1A">
              <w:rPr>
                <w:rFonts w:ascii="Liberation Sans" w:hAnsi="Liberation Sans" w:cs="Liberation Sans"/>
                <w:lang w:eastAsia="ru-RU"/>
              </w:rPr>
              <w:t>5</w:t>
            </w:r>
          </w:p>
        </w:tc>
      </w:tr>
      <w:tr w:rsidR="00EE4D92" w:rsidRPr="00D05F1A" w:rsidTr="00EE4D92">
        <w:trPr>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rPr>
                <w:rFonts w:ascii="Arial CYR" w:hAnsi="Arial CYR" w:cs="Arial CYR"/>
                <w:b/>
                <w:bCs/>
                <w:color w:val="000000"/>
                <w:lang w:eastAsia="ru-RU"/>
              </w:rPr>
            </w:pPr>
            <w:r w:rsidRPr="00D05F1A">
              <w:rPr>
                <w:rFonts w:ascii="Arial CYR" w:hAnsi="Arial CYR" w:cs="Arial CYR"/>
                <w:b/>
                <w:bCs/>
                <w:color w:val="000000"/>
                <w:lang w:eastAsia="ru-RU"/>
              </w:rPr>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b/>
                <w:bCs/>
                <w:color w:val="000000"/>
                <w:lang w:eastAsia="ru-RU"/>
              </w:rPr>
            </w:pPr>
            <w:r w:rsidRPr="00D05F1A">
              <w:rPr>
                <w:rFonts w:ascii="Arial CYR" w:hAnsi="Arial CYR" w:cs="Arial CYR"/>
                <w:b/>
                <w:bCs/>
                <w:color w:val="000000"/>
                <w:lang w:eastAsia="ru-RU"/>
              </w:rPr>
              <w:t>x</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b/>
                <w:bCs/>
                <w:color w:val="000000"/>
                <w:lang w:eastAsia="ru-RU"/>
              </w:rPr>
            </w:pPr>
            <w:r w:rsidRPr="00D05F1A">
              <w:rPr>
                <w:rFonts w:ascii="Arial CYR" w:hAnsi="Arial CYR" w:cs="Arial CYR"/>
                <w:b/>
                <w:bCs/>
                <w:color w:val="000000"/>
                <w:lang w:eastAsia="ru-RU"/>
              </w:rPr>
              <w:t>35 025 054,64</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b/>
                <w:bCs/>
                <w:color w:val="000000"/>
                <w:lang w:eastAsia="ru-RU"/>
              </w:rPr>
            </w:pPr>
            <w:r w:rsidRPr="00D05F1A">
              <w:rPr>
                <w:rFonts w:ascii="Arial CYR" w:hAnsi="Arial CYR" w:cs="Arial CYR"/>
                <w:b/>
                <w:bCs/>
                <w:color w:val="000000"/>
                <w:lang w:eastAsia="ru-RU"/>
              </w:rPr>
              <w:t>36 364 955,86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b/>
                <w:bCs/>
                <w:lang w:eastAsia="ru-RU"/>
              </w:rPr>
            </w:pPr>
            <w:r w:rsidRPr="00D05F1A">
              <w:rPr>
                <w:rFonts w:ascii="Liberation Sans" w:hAnsi="Liberation Sans" w:cs="Liberation Sans"/>
                <w:b/>
                <w:bCs/>
                <w:lang w:eastAsia="ru-RU"/>
              </w:rPr>
              <w:t>103,83</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rPr>
                <w:rFonts w:ascii="Arial CYR" w:hAnsi="Arial CYR" w:cs="Arial CYR"/>
                <w:color w:val="000000"/>
                <w:lang w:eastAsia="ru-RU"/>
              </w:rPr>
            </w:pPr>
            <w:r w:rsidRPr="00D05F1A">
              <w:rPr>
                <w:rFonts w:ascii="Arial CYR" w:hAnsi="Arial CYR" w:cs="Arial CYR"/>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 </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 </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764 000,00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551 030,79</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72,12</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098 1 11 00000 00 0000 000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551 030,79</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78,72</w:t>
            </w:r>
          </w:p>
        </w:tc>
      </w:tr>
      <w:tr w:rsidR="00EE4D92" w:rsidRPr="00D05F1A" w:rsidTr="00EE4D92">
        <w:trPr>
          <w:trHeight w:val="10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098 1 11 05000 00 0000 120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551 030,79</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78,72</w:t>
            </w: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098 1 11 05010 00 0000 120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551 030,79</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78,72</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098 1 11 05013 13 0000 120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700 000,00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551 030,79</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78,72</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ПРОДАЖИ МАТЕРИАЛЬНЫХ И НЕМАТЕРИАЛЬНЫХ АКТИВОВ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098 1 14 00000 00 0000 000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продажи земельных участков, находящихся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098 1 14 06000 00 0000 430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lastRenderedPageBreak/>
              <w:t xml:space="preserve">  Доходы от продажи земельных участков, государственная собственность на которые не разграничена</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098 1 14 06010 00 0000 430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48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098 1 14 06013 13 0000 430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539 000,00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490 528,08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91,01</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515 000,00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472 528,08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91,75</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099 1 11 05000 00 0000 120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460 743,08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91,60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099 1 11 05070 00 0000 120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460 743,08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91,60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099 1 11 05075 13 0000 120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503 000,00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460 743,08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91,60</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099 1 11 09000 00 0000 120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11 785,00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98,21</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099 1 11 09040 00 0000 120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11 785,00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98,21</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lastRenderedPageBreak/>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099 1 11 09045 13 0000 120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11 785,00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98,21</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ШТРАФЫ, САНКЦИИ, ВОЗМЕЩЕНИЕ УЩЕРБА</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18 000,00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75,00</w:t>
            </w:r>
          </w:p>
        </w:tc>
      </w:tr>
      <w:tr w:rsidR="00EE4D92" w:rsidRPr="00D05F1A" w:rsidTr="00EE4D92">
        <w:trPr>
          <w:trHeight w:val="45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099 1 16 09000 00 0000 140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18 000,00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75,00</w:t>
            </w: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099 1 16 09040 13 0000 140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18 000,00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75,00</w:t>
            </w:r>
          </w:p>
        </w:tc>
      </w:tr>
      <w:tr w:rsidR="00EE4D92" w:rsidRPr="00D05F1A" w:rsidTr="00EE4D92">
        <w:trPr>
          <w:trHeight w:val="4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14 340 054,64</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14 340 054,64</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14 340 054,64</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14 340 054,64</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099 2 02 10000 00 0000 150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190 020,00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60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099 2 02 15002 00 0000 150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190 020,00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Дотации бюджетам городских поселений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099 2 02 15002 13 0000 150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190 020,00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190 020,00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31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099 2 02 20000 00 0000 150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13 831 955,46</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13 831 955,46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099 2 02 20216 00 0000 150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13 460 055,46</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13 460 055,46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w:t>
            </w:r>
            <w:r w:rsidRPr="00D05F1A">
              <w:rPr>
                <w:rFonts w:ascii="Arial CYR" w:hAnsi="Arial CYR" w:cs="Arial CYR"/>
                <w:color w:val="000000"/>
                <w:lang w:eastAsia="ru-RU"/>
              </w:rPr>
              <w:lastRenderedPageBreak/>
              <w:t>проездов к дворовым территориям многоквартирных домов населенных пунктов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lastRenderedPageBreak/>
              <w:t>099 2 02 20216 13 0000 150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13 460 055,46</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13 460 055,46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Субсидии бюджетам на реализацию программ формирования современной городской среды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099 2 02 25555 00 0000 150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371 900,00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371 900,00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Субсидии бюджетам городских поселений на реализацию программ формирования современной городской среды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099 2 02 25555 13 0000 150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371 900,00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371 900,00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099 2 02 30000 00 0000 150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150,00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099 2 02 30024 00 0000 150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150,00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Субвенции бюджетам городских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099 2 02 30024 13 0000 150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150,00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150,00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Иные межбюджетные трансферты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099 2 02 40000 00 0000 150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317 929,18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Межбюджетные трансферты, передаваемые бюджетам,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099 2 02 49001 00 0000 150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317 929,18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Межбюджетные трансферты, передаваемые бюджетам городских поселений, за счет средств резервного фонда Правительства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099 2 02 49001 13 0000 150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317 929,18</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317 929,18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100,00</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2 555 129,95</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101,23</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2 555 129,95</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101,23</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2 524 000,00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2 555 129,95</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101,23</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100 1 03 02230 01 0000 110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996 000,00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1 280 904,64</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128,60</w:t>
            </w: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100 1 03 02231 01 0000 110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996 000,00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1 280 904,64</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128,60</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100 1 03 02240 01 0000 110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6 918,86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100 1 03 02241 01 0000 110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6 918,86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100 1 03 02250 01 0000 110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1 528 000,00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1 414 263,37</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92,56</w:t>
            </w: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D05F1A">
              <w:rPr>
                <w:rFonts w:ascii="Arial CYR" w:hAnsi="Arial CYR" w:cs="Arial CYR"/>
                <w:color w:val="000000"/>
                <w:lang w:eastAsia="ru-RU"/>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lastRenderedPageBreak/>
              <w:t>100 1 03 02251 01 0000 110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1 528 000,00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1 414 263,37</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92,56</w:t>
            </w:r>
          </w:p>
        </w:tc>
      </w:tr>
      <w:tr w:rsidR="00EE4D92" w:rsidRPr="00D05F1A" w:rsidTr="00EE4D92">
        <w:trPr>
          <w:trHeight w:val="10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100 1 03 02260 01 0000 110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-146 956,92</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100 1 03 02261 01 0000 110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-146 956,92</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31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16 858 000,00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17 849 414,82</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105,88</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11 695 489,30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105,25</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11 695 489,30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105,25</w:t>
            </w: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182 1 01 02010 01 0000 110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11 425 027,44</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102,82</w:t>
            </w: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182 1 01 02010 01 1000 110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11 112 000,00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11 409 999,63</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102,68</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182 1 01 02010 01 2100 110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7 866,53</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182 1 01 02010 01 3000 110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7 161,91</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182 1 01 02010 01 5000 110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-0,63</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182 1 01 02020 01 0000 110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75 730,30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29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r w:rsidRPr="00D05F1A">
              <w:rPr>
                <w:rFonts w:ascii="Arial CYR" w:hAnsi="Arial CYR" w:cs="Arial CYR"/>
                <w:color w:val="000000"/>
                <w:lang w:eastAsia="ru-RU"/>
              </w:rPr>
              <w:lastRenderedPageBreak/>
              <w:t>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lastRenderedPageBreak/>
              <w:t>182 1 01 02020 01 1000 110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75 635,32</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53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182 1 01 02020 01 2100 110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94,98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182 1 01 02030 01 0000 110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40 401,54</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182 1 01 02030 01 1000 110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38 977,76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182 1 01 02030 01 2100 110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1 395,12</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182 1 01 02030 01 3000 110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28,66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27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182 1 01 02080 01 0000 110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154 330,02</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27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182 1 01 02080 01 1000 110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154 330,02</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НАЛОГИ НА СОВОКУПНЫЙ ДОХОД</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182 1 05 00000 00 0000 000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116 155,37</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101,89</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182 1 05 03000 01 0000 110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116 155,37</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101,89</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Единый сельскохозяйственный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182 1 05 03010 01 0000 110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116 155,37</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101,89</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182 1 05 03010 01 1000 110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114 000,00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115 990,50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101,75</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Единый сельскохозяйственный налог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182 1 05 03010 01 2100 110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164,87</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5 632 000,00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6 037 770,15</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107,20</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182 1 06 01000 00 0000 110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1 922 535,90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91,90</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182 1 06 01030 13 0000 110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1 922 535,90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91,90</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182 1 06 01030 13 1000 110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2 092 000,00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1 880 516,50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89,89</w:t>
            </w: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182 1 06 01030 13 2100 110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42 019,40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182 1 06 06000 00 0000 110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3 540 000,00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4 115 234,25</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116,25</w:t>
            </w: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182 1 06 06030 00 0000 110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2 874 843,69</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119,79</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182 1 06 06033 13 0000 110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2 874 843,69</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119,79</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lastRenderedPageBreak/>
              <w:t xml:space="preserve">  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182 1 06 06033 13 1000 110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2 400 000,00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2 800 627,34</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116,69</w:t>
            </w: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182 1 06 06033 13 2100 110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74 216,35</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182 1 06 06040 00 0000 110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1 240 390,56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108,81</w:t>
            </w: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182 1 06 06043 13 0000 110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1 240 390,56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108,81</w:t>
            </w: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182 1 06 06043 13 1000 110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1 140 000,00</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1 223 698,31</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r w:rsidRPr="00D05F1A">
              <w:rPr>
                <w:rFonts w:ascii="Liberation Sans" w:hAnsi="Liberation Sans" w:cs="Liberation Sans"/>
                <w:lang w:eastAsia="ru-RU"/>
              </w:rPr>
              <w:t>107,34</w:t>
            </w: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182 1 06 06043 13 2100 110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16 692,25</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351 121,71</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700 1 11 00000 00 0000 000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286 337,33</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27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700 1 11 05000 00 0000 120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286 337,33</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700 1 11 05010 00 0000 120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286 337,33</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700 1 11 05013 13 0000 120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286 337,33</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ПРОДАЖИ МАТЕРИАЛЬНЫХ И НЕМАТЕРИАЛЬНЫХ АКТИВОВ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700 1 14 00000 00 0000 000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64 784,38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продажи земельных участков, находящихся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700 1 14 06000 00 0000 430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64 784,38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700 1 14 06010 00 0000 430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64 784,38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7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700 1 14 06013 13 0000 430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64 784,38</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826 1 00 00000 00 0000 000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227 675,87</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826 1 11 00000 00 0000 000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221 675,87</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0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826 1 11 05000 00 0000 120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221 239,56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826 1 11 05070 00 0000 120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221 239,56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51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Доходы от сдачи в аренду имущества, составляющего казну городских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826 1 11 05075 13 0000 120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221 239,56</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w:t>
            </w:r>
            <w:r w:rsidRPr="00D05F1A">
              <w:rPr>
                <w:rFonts w:ascii="Arial CYR" w:hAnsi="Arial CYR" w:cs="Arial CYR"/>
                <w:color w:val="000000"/>
                <w:lang w:eastAsia="ru-RU"/>
              </w:rPr>
              <w:lastRenderedPageBreak/>
              <w:t>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lastRenderedPageBreak/>
              <w:t>826 1 11 09000 00 0000 120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436,31</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826 1 11 09040 00 0000 120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436,31</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1020"/>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826 1 11 09045 13 0000 120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436,31</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25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ШТРАФЫ, САНКЦИИ, ВОЗМЕЩЕНИЕ УЩЕРБА</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826 1 16 00000 00 0000 000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6 000,00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826 1 16 09000 00 0000 140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6 000,00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r w:rsidR="00EE4D92" w:rsidRPr="00D05F1A" w:rsidTr="00EE4D92">
        <w:trPr>
          <w:trHeight w:val="765"/>
          <w:jc w:val="center"/>
        </w:trPr>
        <w:tc>
          <w:tcPr>
            <w:tcW w:w="3402" w:type="dxa"/>
            <w:tcBorders>
              <w:top w:val="nil"/>
              <w:left w:val="single" w:sz="4" w:space="0" w:color="auto"/>
              <w:bottom w:val="single" w:sz="4" w:space="0" w:color="auto"/>
              <w:right w:val="single" w:sz="4" w:space="0" w:color="auto"/>
            </w:tcBorders>
            <w:shd w:val="clear" w:color="auto" w:fill="auto"/>
            <w:vAlign w:val="bottom"/>
            <w:hideMark/>
          </w:tcPr>
          <w:p w:rsidR="00EE4D92" w:rsidRPr="00D05F1A" w:rsidRDefault="00EE4D92" w:rsidP="00003AAE">
            <w:pPr>
              <w:ind w:firstLineChars="200" w:firstLine="400"/>
              <w:rPr>
                <w:rFonts w:ascii="Arial CYR" w:hAnsi="Arial CYR" w:cs="Arial CYR"/>
                <w:color w:val="000000"/>
                <w:lang w:eastAsia="ru-RU"/>
              </w:rPr>
            </w:pPr>
            <w:r w:rsidRPr="00D05F1A">
              <w:rPr>
                <w:rFonts w:ascii="Arial CYR" w:hAnsi="Arial CYR" w:cs="Arial CYR"/>
                <w:color w:val="000000"/>
                <w:lang w:eastAsia="ru-RU"/>
              </w:rPr>
              <w:t xml:space="preserve">  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2835"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center"/>
              <w:rPr>
                <w:rFonts w:ascii="Arial CYR" w:hAnsi="Arial CYR" w:cs="Arial CYR"/>
                <w:color w:val="000000"/>
                <w:lang w:eastAsia="ru-RU"/>
              </w:rPr>
            </w:pPr>
            <w:r w:rsidRPr="00D05F1A">
              <w:rPr>
                <w:rFonts w:ascii="Arial CYR" w:hAnsi="Arial CYR" w:cs="Arial CYR"/>
                <w:color w:val="000000"/>
                <w:lang w:eastAsia="ru-RU"/>
              </w:rPr>
              <w:t>826 1 16 09040 13 0000 140</w:t>
            </w:r>
          </w:p>
        </w:tc>
        <w:tc>
          <w:tcPr>
            <w:tcW w:w="1559"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Arial CYR" w:hAnsi="Arial CYR" w:cs="Arial CYR"/>
                <w:color w:val="000000"/>
                <w:lang w:eastAsia="ru-RU"/>
              </w:rPr>
            </w:pPr>
            <w:r w:rsidRPr="00D05F1A">
              <w:rPr>
                <w:rFonts w:ascii="Arial CYR" w:hAnsi="Arial CYR" w:cs="Arial CYR"/>
                <w:color w:val="000000"/>
                <w:lang w:eastAsia="ru-RU"/>
              </w:rPr>
              <w:t>6 000,00</w:t>
            </w:r>
          </w:p>
        </w:tc>
        <w:tc>
          <w:tcPr>
            <w:tcW w:w="966" w:type="dxa"/>
            <w:tcBorders>
              <w:top w:val="nil"/>
              <w:left w:val="nil"/>
              <w:bottom w:val="single" w:sz="4" w:space="0" w:color="auto"/>
              <w:right w:val="single" w:sz="4" w:space="0" w:color="auto"/>
            </w:tcBorders>
            <w:shd w:val="clear" w:color="auto" w:fill="auto"/>
            <w:noWrap/>
            <w:vAlign w:val="bottom"/>
            <w:hideMark/>
          </w:tcPr>
          <w:p w:rsidR="00EE4D92" w:rsidRPr="00D05F1A" w:rsidRDefault="00EE4D92" w:rsidP="00003AAE">
            <w:pPr>
              <w:jc w:val="right"/>
              <w:rPr>
                <w:rFonts w:ascii="Liberation Sans" w:hAnsi="Liberation Sans" w:cs="Liberation Sans"/>
                <w:lang w:eastAsia="ru-RU"/>
              </w:rPr>
            </w:pP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969"/>
        <w:gridCol w:w="771"/>
        <w:gridCol w:w="1497"/>
        <w:gridCol w:w="1276"/>
        <w:gridCol w:w="992"/>
        <w:gridCol w:w="1417"/>
        <w:gridCol w:w="851"/>
      </w:tblGrid>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3</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к решению Думы Мишкинского муниципального округа </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A93EA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sidRPr="00D77BAE">
              <w:rPr>
                <w:rFonts w:ascii="Liberation Sans" w:hAnsi="Liberation Sans" w:cs="Liberation Sans"/>
                <w:lang w:eastAsia="ru-RU"/>
              </w:rPr>
              <w:t xml:space="preserve"> </w:t>
            </w:r>
            <w:r w:rsidRPr="00E54662">
              <w:rPr>
                <w:rFonts w:ascii="Liberation Sans" w:hAnsi="Liberation Sans" w:cs="Liberation Sans"/>
                <w:lang w:eastAsia="ru-RU"/>
              </w:rPr>
              <w:t>№</w:t>
            </w:r>
            <w:r w:rsidR="00A93EAB">
              <w:rPr>
                <w:rFonts w:ascii="Liberation Sans" w:hAnsi="Liberation Sans" w:cs="Liberation Sans"/>
                <w:u w:val="single"/>
                <w:lang w:eastAsia="ru-RU"/>
              </w:rPr>
              <w:t>309</w:t>
            </w:r>
          </w:p>
        </w:tc>
      </w:tr>
      <w:tr w:rsidR="006F0DFA" w:rsidRPr="00E54662" w:rsidTr="0066733A">
        <w:trPr>
          <w:trHeight w:val="300"/>
        </w:trPr>
        <w:tc>
          <w:tcPr>
            <w:tcW w:w="3969"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c>
          <w:tcPr>
            <w:tcW w:w="77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97"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992"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17"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85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r>
      <w:tr w:rsidR="006F0DFA" w:rsidRPr="00E54662" w:rsidTr="0066733A">
        <w:trPr>
          <w:trHeight w:val="750"/>
        </w:trPr>
        <w:tc>
          <w:tcPr>
            <w:tcW w:w="10773" w:type="dxa"/>
            <w:gridSpan w:val="7"/>
            <w:tcBorders>
              <w:top w:val="nil"/>
              <w:left w:val="nil"/>
              <w:bottom w:val="nil"/>
              <w:right w:val="nil"/>
            </w:tcBorders>
            <w:shd w:val="clear" w:color="auto" w:fill="auto"/>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Расходы бюджета рабочего поселка Мишкино за 2022 год по разделам и подразделам классификации расходов бюджета</w:t>
            </w:r>
          </w:p>
        </w:tc>
      </w:tr>
      <w:tr w:rsidR="006F0DFA" w:rsidRPr="00E54662" w:rsidTr="0066733A">
        <w:trPr>
          <w:trHeight w:val="300"/>
        </w:trPr>
        <w:tc>
          <w:tcPr>
            <w:tcW w:w="3969" w:type="dxa"/>
            <w:tcBorders>
              <w:top w:val="nil"/>
              <w:left w:val="nil"/>
              <w:bottom w:val="nil"/>
              <w:right w:val="nil"/>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p>
        </w:tc>
        <w:tc>
          <w:tcPr>
            <w:tcW w:w="77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97"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992"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417"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851"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F0DFA" w:rsidRPr="00E54662" w:rsidTr="0066733A">
        <w:trPr>
          <w:trHeight w:val="1605"/>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771"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Рз,Пр</w:t>
            </w:r>
          </w:p>
        </w:tc>
        <w:tc>
          <w:tcPr>
            <w:tcW w:w="1497"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Изменения согласно ст.217 Бюджетного кодекса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162545" w:rsidP="0066733A">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771"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497"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5</w:t>
            </w:r>
          </w:p>
        </w:tc>
        <w:tc>
          <w:tcPr>
            <w:tcW w:w="1417"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6</w:t>
            </w:r>
          </w:p>
        </w:tc>
        <w:tc>
          <w:tcPr>
            <w:tcW w:w="851" w:type="dxa"/>
            <w:tcBorders>
              <w:top w:val="nil"/>
              <w:left w:val="nil"/>
              <w:bottom w:val="single" w:sz="4" w:space="0" w:color="auto"/>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7</w:t>
            </w:r>
          </w:p>
        </w:tc>
      </w:tr>
      <w:tr w:rsidR="006F0DFA" w:rsidRPr="00E54662" w:rsidTr="0066733A">
        <w:trPr>
          <w:trHeight w:val="30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lastRenderedPageBreak/>
              <w:t xml:space="preserve">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0100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4 508 702,00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-1 018 986,20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3 489 715,80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3 327 417,53</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95,3</w:t>
            </w:r>
          </w:p>
        </w:tc>
      </w:tr>
      <w:tr w:rsidR="006F0DFA" w:rsidRPr="00E54662" w:rsidTr="0066733A">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Функционирование высшего должностного лица субъекта Российской Федерации и муниципального образования</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0102</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591 890,00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-127 429,61</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464 460,39</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464 460,39</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0104</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3 771 660,00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-840 936,09</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2 930 723,91</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2 771 035,44</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94,6</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Резервные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0111</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-50 000,00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Другие общегосударственные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0113</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95 152,00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-620,50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94 531,50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91 921,70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97,2</w:t>
            </w:r>
          </w:p>
        </w:tc>
      </w:tr>
      <w:tr w:rsidR="006F0DFA" w:rsidRPr="00E54662" w:rsidTr="0066733A">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БЕЗОПАСНОСТЬ И ПРАВООХРАНИТЕЛЬНАЯ ДЕЯТЕЛЬНОСТЬ</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0300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90 000,00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-1 400,00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88 600,00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88 600,00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100,0</w:t>
            </w:r>
          </w:p>
        </w:tc>
      </w:tr>
      <w:tr w:rsidR="006F0DFA" w:rsidRPr="00E54662" w:rsidTr="0066733A">
        <w:trPr>
          <w:trHeight w:val="51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0310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-1 400,00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88 600,00</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88 600,00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НАЦИОНАЛЬНАЯ ЭКОНОМИКА</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0400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2 481 900,00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14 440 525,48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16 922 425,48</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15 566 102,51</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92,0</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Общеэкономические вопросы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0401</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317 929,18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317 929,18</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317 929,18</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Дорожное хозяйство (дорожные фонды)</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0409</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2 214 000,00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14 122 396,30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16 336 396,30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14 980 073,33</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91,7</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Другие вопросы в области национальной экономики</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0412</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267 900,00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268 100,00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268 100,00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ЖИЛИЩНО-КОММУНАЛЬНОЕ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0500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9 218 550,00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3 285 568,78</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12 504 118,78</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6 408 902,67</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51,3</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Жилищное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0501</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140 100,00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72 126,32</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51,5</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Коммунальное хозяйство</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0502</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3 500 000,00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443 519,10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3 943 519,10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706 011,55</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17,9</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Благоустройство</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0503</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4 203 360,00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2 263 703,71</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6 467 063,71</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4 607 990,92</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71,3</w:t>
            </w:r>
          </w:p>
        </w:tc>
      </w:tr>
      <w:tr w:rsidR="006F0DFA" w:rsidRPr="00E54662" w:rsidTr="0066733A">
        <w:trPr>
          <w:trHeight w:val="27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Другие вопросы в области жилищно-коммунального хозяйства</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0505</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1 375 190,00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578 245,97</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1 953 435,97</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1 022 773,88</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52,4</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 xml:space="preserve">  КУЛЬТУРА, КИНЕМАТОГРАФИЯ</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0800</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0,00</w:t>
            </w:r>
          </w:p>
        </w:tc>
        <w:tc>
          <w:tcPr>
            <w:tcW w:w="992"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3 630 000,00</w:t>
            </w:r>
          </w:p>
        </w:tc>
        <w:tc>
          <w:tcPr>
            <w:tcW w:w="141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2 330 000,00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64,2</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 xml:space="preserve">  Культура</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0801</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3 630 000,00</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2 330 000,00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64,2</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2"/>
              <w:rPr>
                <w:rFonts w:ascii="Liberation Sans" w:hAnsi="Liberation Sans" w:cs="Liberation Sans"/>
                <w:b/>
                <w:bCs/>
                <w:lang w:eastAsia="ru-RU"/>
              </w:rPr>
            </w:pPr>
            <w:r w:rsidRPr="00E54662">
              <w:rPr>
                <w:rFonts w:ascii="Liberation Sans" w:hAnsi="Liberation Sans" w:cs="Liberation Sans"/>
                <w:b/>
                <w:bCs/>
                <w:lang w:eastAsia="ru-RU"/>
              </w:rPr>
              <w:t>СОЦИАЛЬНАЯ ПОЛИТИКА</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1000</w:t>
            </w:r>
          </w:p>
        </w:tc>
        <w:tc>
          <w:tcPr>
            <w:tcW w:w="149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55 000,00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55 000,00</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40 000,00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72,7</w:t>
            </w:r>
          </w:p>
        </w:tc>
      </w:tr>
      <w:tr w:rsidR="006F0DFA" w:rsidRPr="00E54662" w:rsidTr="0066733A">
        <w:trPr>
          <w:trHeight w:val="255"/>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ind w:firstLineChars="200" w:firstLine="400"/>
              <w:rPr>
                <w:rFonts w:ascii="Liberation Sans" w:hAnsi="Liberation Sans" w:cs="Liberation Sans"/>
                <w:lang w:eastAsia="ru-RU"/>
              </w:rPr>
            </w:pPr>
            <w:r w:rsidRPr="00E54662">
              <w:rPr>
                <w:rFonts w:ascii="Liberation Sans" w:hAnsi="Liberation Sans" w:cs="Liberation Sans"/>
                <w:lang w:eastAsia="ru-RU"/>
              </w:rPr>
              <w:t>Социальное обеспечение</w:t>
            </w:r>
          </w:p>
        </w:tc>
        <w:tc>
          <w:tcPr>
            <w:tcW w:w="77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1003</w:t>
            </w:r>
          </w:p>
        </w:tc>
        <w:tc>
          <w:tcPr>
            <w:tcW w:w="1497"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55 000,00</w:t>
            </w:r>
          </w:p>
        </w:tc>
        <w:tc>
          <w:tcPr>
            <w:tcW w:w="992"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55 000,00</w:t>
            </w:r>
          </w:p>
        </w:tc>
        <w:tc>
          <w:tcPr>
            <w:tcW w:w="1417" w:type="dxa"/>
            <w:tcBorders>
              <w:top w:val="nil"/>
              <w:left w:val="nil"/>
              <w:bottom w:val="single" w:sz="4" w:space="0" w:color="000000"/>
              <w:right w:val="single" w:sz="4" w:space="0" w:color="000000"/>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40 000,00</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72,7</w:t>
            </w:r>
          </w:p>
        </w:tc>
      </w:tr>
      <w:tr w:rsidR="006F0DFA" w:rsidRPr="00E54662" w:rsidTr="0066733A">
        <w:trPr>
          <w:trHeight w:val="420"/>
        </w:trPr>
        <w:tc>
          <w:tcPr>
            <w:tcW w:w="3969"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Liberation Sans" w:hAnsi="Liberation Sans" w:cs="Liberation Sans"/>
                <w:b/>
                <w:bCs/>
                <w:lang w:eastAsia="ru-RU"/>
              </w:rPr>
            </w:pPr>
            <w:r w:rsidRPr="00E54662">
              <w:rPr>
                <w:rFonts w:ascii="Liberation Sans" w:hAnsi="Liberation Sans" w:cs="Liberation Sans"/>
                <w:b/>
                <w:bCs/>
                <w:lang w:eastAsia="ru-RU"/>
              </w:rPr>
              <w:t>Расходы  бюджета - ИТОГО</w:t>
            </w:r>
          </w:p>
        </w:tc>
        <w:tc>
          <w:tcPr>
            <w:tcW w:w="77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х</w:t>
            </w:r>
          </w:p>
        </w:tc>
        <w:tc>
          <w:tcPr>
            <w:tcW w:w="1497"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19 929 152,00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16 760 708,06</w:t>
            </w:r>
          </w:p>
        </w:tc>
        <w:tc>
          <w:tcPr>
            <w:tcW w:w="992"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36 689 860,06</w:t>
            </w:r>
          </w:p>
        </w:tc>
        <w:tc>
          <w:tcPr>
            <w:tcW w:w="1417"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27 761 022,71</w:t>
            </w:r>
          </w:p>
        </w:tc>
        <w:tc>
          <w:tcPr>
            <w:tcW w:w="85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75,7</w:t>
            </w: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2552"/>
        <w:gridCol w:w="1559"/>
        <w:gridCol w:w="1701"/>
        <w:gridCol w:w="1276"/>
        <w:gridCol w:w="1276"/>
        <w:gridCol w:w="1559"/>
        <w:gridCol w:w="850"/>
      </w:tblGrid>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EE4D9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w:t>
            </w: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EE4D92" w:rsidRDefault="00EE4D92" w:rsidP="0066733A">
            <w:pPr>
              <w:jc w:val="right"/>
              <w:rPr>
                <w:rFonts w:ascii="Liberation Sans" w:hAnsi="Liberation Sans" w:cs="Liberation Sans"/>
                <w:lang w:eastAsia="ru-RU"/>
              </w:rPr>
            </w:pPr>
          </w:p>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lastRenderedPageBreak/>
              <w:t>Приложение  4</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lastRenderedPageBreak/>
              <w:t>к решению  Думы Мишкинского муниципального округа</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F0DFA" w:rsidRPr="00E54662" w:rsidTr="0066733A">
        <w:trPr>
          <w:trHeight w:val="300"/>
        </w:trPr>
        <w:tc>
          <w:tcPr>
            <w:tcW w:w="10773" w:type="dxa"/>
            <w:gridSpan w:val="7"/>
            <w:tcBorders>
              <w:top w:val="nil"/>
              <w:left w:val="nil"/>
              <w:bottom w:val="nil"/>
              <w:right w:val="nil"/>
            </w:tcBorders>
            <w:shd w:val="clear" w:color="auto" w:fill="auto"/>
            <w:noWrap/>
            <w:vAlign w:val="bottom"/>
            <w:hideMark/>
          </w:tcPr>
          <w:p w:rsidR="006F0DFA" w:rsidRPr="00E54662" w:rsidRDefault="006F0DFA" w:rsidP="00A93EA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sidRPr="00D77BAE">
              <w:rPr>
                <w:rFonts w:ascii="Liberation Sans" w:hAnsi="Liberation Sans" w:cs="Liberation Sans"/>
                <w:lang w:eastAsia="ru-RU"/>
              </w:rPr>
              <w:t xml:space="preserve"> </w:t>
            </w:r>
            <w:r w:rsidRPr="00E54662">
              <w:rPr>
                <w:rFonts w:ascii="Liberation Sans" w:hAnsi="Liberation Sans" w:cs="Liberation Sans"/>
                <w:lang w:eastAsia="ru-RU"/>
              </w:rPr>
              <w:t xml:space="preserve"> № </w:t>
            </w:r>
            <w:r w:rsidR="00A93EAB">
              <w:rPr>
                <w:rFonts w:ascii="Liberation Sans" w:hAnsi="Liberation Sans" w:cs="Liberation Sans"/>
                <w:u w:val="single"/>
                <w:lang w:eastAsia="ru-RU"/>
              </w:rPr>
              <w:t>309</w:t>
            </w:r>
          </w:p>
        </w:tc>
      </w:tr>
      <w:tr w:rsidR="006F0DFA" w:rsidRPr="00E54662" w:rsidTr="0066733A">
        <w:trPr>
          <w:trHeight w:val="300"/>
        </w:trPr>
        <w:tc>
          <w:tcPr>
            <w:tcW w:w="2552"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70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55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850"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r>
      <w:tr w:rsidR="006F0DFA" w:rsidRPr="00E54662" w:rsidTr="0066733A">
        <w:trPr>
          <w:trHeight w:val="750"/>
        </w:trPr>
        <w:tc>
          <w:tcPr>
            <w:tcW w:w="10773" w:type="dxa"/>
            <w:gridSpan w:val="7"/>
            <w:tcBorders>
              <w:top w:val="nil"/>
              <w:left w:val="nil"/>
              <w:bottom w:val="nil"/>
              <w:right w:val="nil"/>
            </w:tcBorders>
            <w:shd w:val="clear" w:color="auto" w:fill="auto"/>
            <w:vAlign w:val="bottom"/>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Расходы за 2022 год по ведомственной структуре расходов бюджета рабочего поселка Мишкино</w:t>
            </w:r>
          </w:p>
        </w:tc>
      </w:tr>
      <w:tr w:rsidR="006F0DFA" w:rsidRPr="00E54662" w:rsidTr="0066733A">
        <w:trPr>
          <w:trHeight w:val="300"/>
        </w:trPr>
        <w:tc>
          <w:tcPr>
            <w:tcW w:w="2552" w:type="dxa"/>
            <w:tcBorders>
              <w:top w:val="nil"/>
              <w:left w:val="nil"/>
              <w:bottom w:val="nil"/>
              <w:right w:val="nil"/>
            </w:tcBorders>
            <w:shd w:val="clear" w:color="auto" w:fill="auto"/>
            <w:noWrap/>
            <w:vAlign w:val="bottom"/>
            <w:hideMark/>
          </w:tcPr>
          <w:p w:rsidR="006F0DFA" w:rsidRPr="00E54662" w:rsidRDefault="006F0DFA" w:rsidP="0066733A">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701"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jc w:val="right"/>
              <w:rPr>
                <w:lang w:eastAsia="ru-RU"/>
              </w:rPr>
            </w:pPr>
          </w:p>
        </w:tc>
        <w:tc>
          <w:tcPr>
            <w:tcW w:w="1276"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1559" w:type="dxa"/>
            <w:tcBorders>
              <w:top w:val="nil"/>
              <w:left w:val="nil"/>
              <w:bottom w:val="nil"/>
              <w:right w:val="nil"/>
            </w:tcBorders>
            <w:shd w:val="clear" w:color="auto" w:fill="auto"/>
            <w:noWrap/>
            <w:vAlign w:val="bottom"/>
            <w:hideMark/>
          </w:tcPr>
          <w:p w:rsidR="006F0DFA" w:rsidRPr="00E54662" w:rsidRDefault="006F0DFA" w:rsidP="0066733A">
            <w:pPr>
              <w:rPr>
                <w:lang w:eastAsia="ru-RU"/>
              </w:rPr>
            </w:pPr>
          </w:p>
        </w:tc>
        <w:tc>
          <w:tcPr>
            <w:tcW w:w="850" w:type="dxa"/>
            <w:tcBorders>
              <w:top w:val="nil"/>
              <w:left w:val="nil"/>
              <w:bottom w:val="nil"/>
              <w:right w:val="nil"/>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F0DFA" w:rsidRPr="00E54662" w:rsidTr="0066733A">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Код расхода по бюджетной классификации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Изменения согласно ст.217 Бюджетного кодекса Российской Федерации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6F0DF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F0DFA" w:rsidRPr="00E54662" w:rsidRDefault="00162545" w:rsidP="0066733A">
            <w:pPr>
              <w:jc w:val="center"/>
              <w:rPr>
                <w:rFonts w:ascii="Liberation Sans" w:hAnsi="Liberation Sans" w:cs="Liberation Sans"/>
                <w:b/>
                <w:bCs/>
                <w:color w:val="000000"/>
                <w:lang w:eastAsia="ru-RU"/>
              </w:rPr>
            </w:pPr>
            <w:r>
              <w:rPr>
                <w:rFonts w:ascii="Liberation Sans" w:hAnsi="Liberation Sans" w:cs="Liberation Sans"/>
                <w:b/>
                <w:bCs/>
                <w:color w:val="000000"/>
                <w:lang w:eastAsia="ru-RU"/>
              </w:rPr>
              <w:t>% исполнения</w:t>
            </w:r>
          </w:p>
        </w:tc>
      </w:tr>
      <w:tr w:rsidR="006F0DFA" w:rsidRPr="00E54662" w:rsidTr="0066733A">
        <w:trPr>
          <w:trHeight w:val="270"/>
        </w:trPr>
        <w:tc>
          <w:tcPr>
            <w:tcW w:w="2552" w:type="dxa"/>
            <w:tcBorders>
              <w:top w:val="nil"/>
              <w:left w:val="single" w:sz="4" w:space="0" w:color="auto"/>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701"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276"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1276"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5</w:t>
            </w:r>
          </w:p>
        </w:tc>
        <w:tc>
          <w:tcPr>
            <w:tcW w:w="1559"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6</w:t>
            </w:r>
          </w:p>
        </w:tc>
        <w:tc>
          <w:tcPr>
            <w:tcW w:w="850" w:type="dxa"/>
            <w:tcBorders>
              <w:top w:val="nil"/>
              <w:left w:val="nil"/>
              <w:bottom w:val="nil"/>
              <w:right w:val="single" w:sz="4" w:space="0" w:color="auto"/>
            </w:tcBorders>
            <w:shd w:val="clear" w:color="auto" w:fill="auto"/>
            <w:noWrap/>
            <w:vAlign w:val="center"/>
            <w:hideMark/>
          </w:tcPr>
          <w:p w:rsidR="006F0DFA" w:rsidRPr="00E54662" w:rsidRDefault="006F0DFA" w:rsidP="0066733A">
            <w:pPr>
              <w:jc w:val="center"/>
              <w:rPr>
                <w:rFonts w:ascii="Liberation Sans" w:hAnsi="Liberation Sans" w:cs="Liberation Sans"/>
                <w:lang w:eastAsia="ru-RU"/>
              </w:rPr>
            </w:pPr>
            <w:r w:rsidRPr="00E54662">
              <w:rPr>
                <w:rFonts w:ascii="Liberation Sans" w:hAnsi="Liberation Sans" w:cs="Liberation Sans"/>
                <w:lang w:eastAsia="ru-RU"/>
              </w:rPr>
              <w:t>7</w:t>
            </w:r>
          </w:p>
        </w:tc>
      </w:tr>
      <w:tr w:rsidR="006F0DFA" w:rsidRPr="00E54662" w:rsidTr="0066733A">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b/>
                <w:bCs/>
                <w:color w:val="000000"/>
                <w:lang w:eastAsia="ru-RU"/>
              </w:rPr>
            </w:pPr>
            <w:r w:rsidRPr="00E54662">
              <w:rPr>
                <w:rFonts w:ascii="Arial CYR" w:hAnsi="Arial CYR" w:cs="Arial CYR"/>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19 929 152,00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16 760 708,06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36 689 860,06</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27 761 022,71</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132,2</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b/>
                <w:bCs/>
                <w:lang w:eastAsia="ru-RU"/>
              </w:rPr>
            </w:pPr>
            <w:r w:rsidRPr="00E54662">
              <w:rPr>
                <w:rFonts w:ascii="Liberation Sans" w:hAnsi="Liberation Sans" w:cs="Liberation Sans"/>
                <w:b/>
                <w:bCs/>
                <w:lang w:eastAsia="ru-RU"/>
              </w:rPr>
              <w:t> </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Глава р.п. Мишкино</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099 0102 88 0 01 80010 000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591 890,00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-127 429,61</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464 460,39</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464 460,39</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099 0102 88 0 01 80010 100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591 890,00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-127 429,61</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464 460,39</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464 460,39</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099 0104 88 0 03 80040 000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3 384 060,00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-840 936,09</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2 543 123,91</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2 383 435,44</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106,7</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099 0104 88 0 03 80040 100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2 228 660,00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-451 198,95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1 777 461,05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1 718 418,38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103,4</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099 0104 88 0 03 80040 200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1 152 600,00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-389 297,14</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763 302,86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662 839,06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115,2</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099 0104 88 0 03 80040 800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2 800,00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-440,00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2 360,00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2 178,00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108,4</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w:t>
            </w:r>
            <w:r w:rsidRPr="00E54662">
              <w:rPr>
                <w:rFonts w:ascii="Arial CYR" w:hAnsi="Arial CYR" w:cs="Arial CYR"/>
                <w:color w:val="000000"/>
                <w:lang w:eastAsia="ru-RU"/>
              </w:rPr>
              <w:lastRenderedPageBreak/>
              <w:t>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099 0104 88 0 08 80500 000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387 600,00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099 0104 88 0 08 80500 500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387 600,00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099 0104 88 0 08 80500 540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387 600,00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387 600,00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099 0111 88 0 08 80150 000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099 0111 88 0 08 80150 800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099 0113 88 0 08 80500 000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099 0113 88 0 08 80500 500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099 0113 88 0 08 80500 540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099 0113 88 0 08 80550 000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-718,50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79 281,50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76 671,70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103,4</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099 0113 88 0 08 80550 200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68 000,00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68 000,00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65 390,20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099 0113 88 0 08 80550 800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12 000,00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11 281,50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11 281,50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099 0113 88 8 00 16100 000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099 0113 88 8 00 16100 200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152,00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Обеспечение противопожарной защиты и обеспечение противопожарной безопасности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099 0310 05 0 01 80080 000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-1 500,00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8 500,00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8 500,00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099 0310 05 0 01 80080 200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-1 500,00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8 500,00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8 500,00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lastRenderedPageBreak/>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099 0310 88 0 08 80500 000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099 0310 88 0 08 80500 500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099 0310 88 0 08 80500 540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80 100,00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Реализация дополнительных мероприятий, направленных на снижение напряженности на рынке труда субъектов Российской Федерации, за счет средств резервного фонда Правительства Российской Федерации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0401 16 0 01 LП020 000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317 929,18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0401 16 0 01 LП020 100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317 929,18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317 929,18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102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099 0409 04 0 01 15030 000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13 460 055,46</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099 0409 04 0 01 15030 200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13 460 055,46</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13 460 055,46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за </w:t>
            </w:r>
            <w:r w:rsidRPr="00E54662">
              <w:rPr>
                <w:rFonts w:ascii="Arial CYR" w:hAnsi="Arial CYR" w:cs="Arial CYR"/>
                <w:color w:val="000000"/>
                <w:lang w:eastAsia="ru-RU"/>
              </w:rPr>
              <w:lastRenderedPageBreak/>
              <w:t>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0409 04 0 01 S5030 000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567 855,00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-431 894,48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135 960,52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135 960,52</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01 S5030 200</w:t>
            </w:r>
          </w:p>
        </w:tc>
        <w:tc>
          <w:tcPr>
            <w:tcW w:w="1701"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567 855,00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-431 894,48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135 960,52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135 960,52</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099 0409 04 0 04 80160 000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1 646 145,00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116 665,86</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1 762 810,86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1 384 057,35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127,4</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099 0409 04 0 04 80160 200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1 646 145,00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116 665,86</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1 762 810,86</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1 384 057,35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127,4</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099 0412 88 0 08 80500 000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267 900,00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099 0412 88 0 08 80500 500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267 900,00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099 0412 88 0 08 80500 540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267 900,00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Уплата взносов региональному оператору по проведению капитального ремонта многоквартирных жилых домов</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099 0501 01 0 01 81260 000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60 000,00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-16 573,02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43 426,98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38 601,76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112,5</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099 0501 01 0 01 81260 200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60 000,00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-16 573,02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43 426,98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38 601,76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112,5</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Устройство, ремонт и техническое обслуживание систем газоснабжения для обеспечения газом населения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099 0501 01 0 02 81290 000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-20 150,88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59 849,12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33 424,56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099 0501 01 0 02 81290 200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-20 150,88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59 849,12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33 424,56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099 0501 88 0 08 80500 540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по устройству и ремонту систем водоснабжения для </w:t>
            </w:r>
            <w:r w:rsidRPr="00E54662">
              <w:rPr>
                <w:rFonts w:ascii="Arial CYR" w:hAnsi="Arial CYR" w:cs="Arial CYR"/>
                <w:color w:val="000000"/>
                <w:lang w:eastAsia="ru-RU"/>
              </w:rPr>
              <w:lastRenderedPageBreak/>
              <w:t>обеспечения водой населенных пунктов.</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099 0502 02 0 02 81280 000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3 500 000,00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-2 556 480,90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943 519,10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706 011,55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133,6</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099 0502 02 0 02 81280 200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3 500 000,00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-2 706 481,48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793 518,52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556 010,97</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142,7</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Капитальные вложения в объекты государственной (муниципальной) собственности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099 0502 02 0 02 81280 400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150 000,58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150 000,58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150 000,58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мероприятия по благоустройству поселений, уличного освещения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099 0503 03 0 03 80251 000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1 580 000,00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-389 558,98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1 190 441,02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1 127 425,25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105,6</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099 0503 03 0 03 80251 200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1 580 000,00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-389 558,98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1 190 441,02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1 127 425,25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105,6</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озеленение</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099 0503 03 0 03 80252 000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099 0503 03 0 03 80252 200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50 000,00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организация и содержание мест захоронения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099 0503 03 0 03 80253 000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270 000,00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350 000,00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304 914,04</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114,8</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099 0503 03 0 03 80253 200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270 000,00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350 000,00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304 914,04</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114,8</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другие услуги в области благоустройства</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099 0503 03 0 03 80254 000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2 493 060,00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6 877,32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2 499 937,32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2 319 266,45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107,8</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099 0503 03 0 03 80254 200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2 492 060,00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6 877,32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2 498 937,32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2 318 658,45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107,8</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099 0503 03 0 03 80254 800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608,00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164,5</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Организация и проведение общественных работ</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099 0503 03 0 03 80256 000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b/>
                <w:bCs/>
                <w:lang w:eastAsia="ru-RU"/>
              </w:rPr>
            </w:pPr>
            <w:r w:rsidRPr="00E54662">
              <w:rPr>
                <w:rFonts w:ascii="Liberation Sans" w:hAnsi="Liberation Sans" w:cs="Liberation Sans"/>
                <w:b/>
                <w:bC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165 688,58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165 688,58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120 785,18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137,2</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099 0503 03 0 03 80256 100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162 800,00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162 800,00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117 896,62</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138,1</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099 0503 03 0 03 80256 200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2 888,58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2 888,58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2 888,56</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Реализация мероприятий муниципальной программы по формированию комфортной городской среды на 2019год </w:t>
            </w:r>
            <w:r w:rsidRPr="00E54662">
              <w:rPr>
                <w:rFonts w:ascii="Arial CYR" w:hAnsi="Arial CYR" w:cs="Arial CYR"/>
                <w:color w:val="000000"/>
                <w:lang w:eastAsia="ru-RU"/>
              </w:rPr>
              <w:lastRenderedPageBreak/>
              <w:t>ремонт общественных территорий</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lastRenderedPageBreak/>
              <w:t>099 0503 04 0 F2 55550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450 000,00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450 000,00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450 000,00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04 0 F2 55550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450 000,00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450 000,00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450 000,00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245 300,00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245 300,00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099 0503 88 0 08 80500 540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245 300,00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245 600,00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обеспечение деятельности отдела жилищно-коммунального хозяйства рабочего поселка Мишкино</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099 0505 88 0 04 80050 000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1 375 190,00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-347 488,25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1 027 701,75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1 022 773,88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100,5</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099 0505 88 0 04 80050 100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1 175 190,00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-157 488,25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1 017 701,75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1 016 465,88</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100,1</w:t>
            </w: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099 0505 88 0 04 80050 200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200 000,00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-190 000,00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6 308,00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158,5</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099 0801 88 0 08 80500 000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099 0801 88 0 08 80500 500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099 0801 88 0 08 80500 540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3 630 000,00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2 330 000,00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100,0</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099 1003 88 0 08 80550 000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55 000,00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137,5</w:t>
            </w: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Социальное обеспечение и иные выплаты населению</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099 1003 88 0 08 80550 300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55 000,00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55 000,00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40 000,00</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lang w:eastAsia="ru-RU"/>
              </w:rPr>
            </w:pPr>
            <w:r w:rsidRPr="00E54662">
              <w:rPr>
                <w:rFonts w:ascii="Liberation Sans" w:hAnsi="Liberation Sans" w:cs="Liberation Sans"/>
                <w:lang w:eastAsia="ru-RU"/>
              </w:rPr>
              <w:t>137,5</w:t>
            </w: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lastRenderedPageBreak/>
              <w:t xml:space="preserve">  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01 S5030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399 393,03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01 S5030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399 393,03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01 S5030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399 393,03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399 393,03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756 0409 04 0 04 80160 000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578 176,43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578 176,43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756 0409 04 0 04 80160 200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268 176,43</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268 176,43</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756 0409 04 0 04 80160 500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310 000,00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756 0409 04 0 04 80160 540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310 000,00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310 000,00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Уплата взносов региональному оператору по проведению капитального ремонта многоквартирных жилых домов</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756 0501 01 0 01 81260 000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16 573,02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16 573,02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756 0501 01 0 01 81260 200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16 573,02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16 573,02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Устройство, ремонт и техническое обслуживание систем газоснабжения для обеспечения газом населения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756 0501 01 0 02 81290 000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20 150,88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20 150,88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756 0501 01 0 02 81290 200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20 150,88</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20 150,88</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Расходы по устройству и ремонту систем водоснабжения для обеспечения водой населенных пунктов.</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756 0502 02 0 02 81280 000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3 000 000,00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756 0502 02 0 02 81280 500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3 000 000,00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756 0502 02 0 02 81280 540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3 000 000,00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3 000 000,00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мероприятия по благоустройству поселений, уличного освещения</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756 0503 03 0 03 80251 000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347 813,54</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347 813,54</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756 0503 03 0 03 80251 200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347 813,54</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347 813,54</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другие услуги в области благоустройства</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756 0503 03 0 03 80254 000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731 583,25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731 583,25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510"/>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lastRenderedPageBreak/>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756 0503 03 0 03 80254 200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731 583,25</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731 583,25</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446 000,00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446 000,00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756 0503 88 0 08 80500 540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446 000,00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446 000,00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756 0505 88 0 08 80500 000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925 734,22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756 0505 88 0 08 80500 500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925 734,22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756 0505 88 0 08 80500 540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925 734,22</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925 734,22</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76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756 0801 88 0 08 80500 000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756 0801 88 0 08 80500 500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color w:val="000000"/>
                <w:lang w:eastAsia="ru-RU"/>
              </w:rPr>
            </w:pPr>
            <w:r w:rsidRPr="00E54662">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center"/>
              <w:rPr>
                <w:rFonts w:ascii="Arial CYR" w:hAnsi="Arial CYR" w:cs="Arial CYR"/>
                <w:color w:val="000000"/>
                <w:lang w:eastAsia="ru-RU"/>
              </w:rPr>
            </w:pPr>
            <w:r w:rsidRPr="00E54662">
              <w:rPr>
                <w:rFonts w:ascii="Arial CYR" w:hAnsi="Arial CYR" w:cs="Arial CYR"/>
                <w:color w:val="000000"/>
                <w:lang w:eastAsia="ru-RU"/>
              </w:rPr>
              <w:t>756 0801 88 0 08 80500 540</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rPr>
                <w:rFonts w:ascii="Liberation Sans" w:hAnsi="Liberation Sans" w:cs="Liberation Sans"/>
                <w:lang w:eastAsia="ru-RU"/>
              </w:rPr>
            </w:pPr>
            <w:r w:rsidRPr="00E54662">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1 300 000,00</w:t>
            </w:r>
          </w:p>
        </w:tc>
        <w:tc>
          <w:tcPr>
            <w:tcW w:w="1276"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1 300 000,00</w:t>
            </w:r>
          </w:p>
        </w:tc>
        <w:tc>
          <w:tcPr>
            <w:tcW w:w="1559" w:type="dxa"/>
            <w:tcBorders>
              <w:top w:val="nil"/>
              <w:left w:val="nil"/>
              <w:bottom w:val="single" w:sz="4" w:space="0" w:color="auto"/>
              <w:right w:val="single" w:sz="4" w:space="0" w:color="auto"/>
            </w:tcBorders>
            <w:shd w:val="clear" w:color="auto" w:fill="auto"/>
            <w:vAlign w:val="bottom"/>
            <w:hideMark/>
          </w:tcPr>
          <w:p w:rsidR="006F0DFA" w:rsidRPr="00E54662" w:rsidRDefault="006F0DFA" w:rsidP="0066733A">
            <w:pPr>
              <w:jc w:val="right"/>
              <w:rPr>
                <w:rFonts w:ascii="Arial CYR" w:hAnsi="Arial CYR" w:cs="Arial CYR"/>
                <w:color w:val="000000"/>
                <w:lang w:eastAsia="ru-RU"/>
              </w:rPr>
            </w:pPr>
            <w:r w:rsidRPr="00E54662">
              <w:rPr>
                <w:rFonts w:ascii="Arial CYR" w:hAnsi="Arial CYR" w:cs="Arial CYR"/>
                <w:color w:val="000000"/>
                <w:lang w:eastAsia="ru-RU"/>
              </w:rPr>
              <w:t>-</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Liberation Sans" w:hAnsi="Liberation Sans" w:cs="Liberation Sans"/>
                <w:lang w:eastAsia="ru-RU"/>
              </w:rPr>
            </w:pPr>
          </w:p>
        </w:tc>
      </w:tr>
      <w:tr w:rsidR="006F0DFA" w:rsidRPr="00E54662" w:rsidTr="0066733A">
        <w:trPr>
          <w:trHeight w:val="255"/>
        </w:trPr>
        <w:tc>
          <w:tcPr>
            <w:tcW w:w="2552" w:type="dxa"/>
            <w:tcBorders>
              <w:top w:val="nil"/>
              <w:left w:val="single" w:sz="4" w:space="0" w:color="auto"/>
              <w:bottom w:val="single" w:sz="4" w:space="0" w:color="auto"/>
              <w:right w:val="single" w:sz="4" w:space="0" w:color="auto"/>
            </w:tcBorders>
            <w:shd w:val="clear" w:color="auto" w:fill="auto"/>
            <w:vAlign w:val="bottom"/>
            <w:hideMark/>
          </w:tcPr>
          <w:p w:rsidR="006F0DFA" w:rsidRPr="00E54662" w:rsidRDefault="006F0DFA" w:rsidP="0066733A">
            <w:pPr>
              <w:rPr>
                <w:rFonts w:ascii="Arial CYR" w:hAnsi="Arial CYR" w:cs="Arial CYR"/>
                <w:b/>
                <w:bCs/>
                <w:color w:val="000000"/>
                <w:lang w:eastAsia="ru-RU"/>
              </w:rPr>
            </w:pPr>
            <w:r w:rsidRPr="00E54662">
              <w:rPr>
                <w:rFonts w:ascii="Arial CYR" w:hAnsi="Arial CYR" w:cs="Arial CYR"/>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center"/>
              <w:rPr>
                <w:rFonts w:ascii="Arial CYR" w:hAnsi="Arial CYR" w:cs="Arial CYR"/>
                <w:b/>
                <w:bCs/>
                <w:color w:val="000000"/>
                <w:lang w:eastAsia="ru-RU"/>
              </w:rPr>
            </w:pPr>
            <w:r w:rsidRPr="00E54662">
              <w:rPr>
                <w:rFonts w:ascii="Arial CYR" w:hAnsi="Arial CYR" w:cs="Arial CYR"/>
                <w:b/>
                <w:bCs/>
                <w:color w:val="000000"/>
                <w:lang w:eastAsia="ru-RU"/>
              </w:rPr>
              <w:t>x</w:t>
            </w:r>
          </w:p>
        </w:tc>
        <w:tc>
          <w:tcPr>
            <w:tcW w:w="1701"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0</w:t>
            </w:r>
          </w:p>
        </w:tc>
        <w:tc>
          <w:tcPr>
            <w:tcW w:w="1276"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-1 664 805,42</w:t>
            </w:r>
          </w:p>
        </w:tc>
        <w:tc>
          <w:tcPr>
            <w:tcW w:w="1559"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8 603 933,15</w:t>
            </w:r>
          </w:p>
        </w:tc>
        <w:tc>
          <w:tcPr>
            <w:tcW w:w="850" w:type="dxa"/>
            <w:tcBorders>
              <w:top w:val="nil"/>
              <w:left w:val="nil"/>
              <w:bottom w:val="single" w:sz="4" w:space="0" w:color="auto"/>
              <w:right w:val="single" w:sz="4" w:space="0" w:color="auto"/>
            </w:tcBorders>
            <w:shd w:val="clear" w:color="auto" w:fill="auto"/>
            <w:noWrap/>
            <w:vAlign w:val="bottom"/>
            <w:hideMark/>
          </w:tcPr>
          <w:p w:rsidR="006F0DFA" w:rsidRPr="00E54662" w:rsidRDefault="006F0DFA" w:rsidP="0066733A">
            <w:pPr>
              <w:jc w:val="right"/>
              <w:rPr>
                <w:rFonts w:ascii="Liberation Sans" w:hAnsi="Liberation Sans" w:cs="Liberation Sans"/>
                <w:b/>
                <w:bCs/>
                <w:lang w:eastAsia="ru-RU"/>
              </w:rPr>
            </w:pPr>
            <w:r w:rsidRPr="00E54662">
              <w:rPr>
                <w:rFonts w:ascii="Liberation Sans" w:hAnsi="Liberation Sans" w:cs="Liberation Sans"/>
                <w:b/>
                <w:bCs/>
                <w:lang w:eastAsia="ru-RU"/>
              </w:rPr>
              <w:t>-19,3</w:t>
            </w: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tbl>
      <w:tblPr>
        <w:tblW w:w="10530" w:type="dxa"/>
        <w:jc w:val="center"/>
        <w:tblLook w:val="04A0" w:firstRow="1" w:lastRow="0" w:firstColumn="1" w:lastColumn="0" w:noHBand="0" w:noVBand="1"/>
      </w:tblPr>
      <w:tblGrid>
        <w:gridCol w:w="4395"/>
        <w:gridCol w:w="2835"/>
        <w:gridCol w:w="1660"/>
        <w:gridCol w:w="1640"/>
      </w:tblGrid>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rPr>
                <w:lang w:eastAsia="ru-RU"/>
              </w:rPr>
            </w:pPr>
          </w:p>
        </w:tc>
        <w:tc>
          <w:tcPr>
            <w:tcW w:w="6135" w:type="dxa"/>
            <w:gridSpan w:val="3"/>
            <w:tcBorders>
              <w:top w:val="nil"/>
              <w:left w:val="nil"/>
              <w:bottom w:val="nil"/>
              <w:right w:val="nil"/>
            </w:tcBorders>
            <w:shd w:val="clear" w:color="auto" w:fill="auto"/>
            <w:noWrap/>
            <w:vAlign w:val="bottom"/>
            <w:hideMark/>
          </w:tcPr>
          <w:p w:rsidR="00A93EAB"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w:t>
            </w: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A93EAB" w:rsidRDefault="00A93EAB" w:rsidP="0066733A">
            <w:pPr>
              <w:jc w:val="right"/>
              <w:rPr>
                <w:rFonts w:ascii="Liberation Sans" w:hAnsi="Liberation Sans" w:cs="Liberation Sans"/>
                <w:lang w:eastAsia="ru-RU"/>
              </w:rPr>
            </w:pPr>
          </w:p>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Приложение 5</w:t>
            </w:r>
          </w:p>
        </w:tc>
      </w:tr>
      <w:tr w:rsidR="0066733A" w:rsidRPr="00E54662" w:rsidTr="0066733A">
        <w:trPr>
          <w:trHeight w:val="300"/>
          <w:jc w:val="center"/>
        </w:trPr>
        <w:tc>
          <w:tcPr>
            <w:tcW w:w="10530" w:type="dxa"/>
            <w:gridSpan w:val="4"/>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lastRenderedPageBreak/>
              <w:t>к  решению  Думы Мишкинского муниципального округа</w:t>
            </w:r>
          </w:p>
        </w:tc>
      </w:tr>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рабочего поселка Мишкино за 2022 год"</w:t>
            </w:r>
          </w:p>
        </w:tc>
      </w:tr>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p>
        </w:tc>
        <w:tc>
          <w:tcPr>
            <w:tcW w:w="6135" w:type="dxa"/>
            <w:gridSpan w:val="3"/>
            <w:tcBorders>
              <w:top w:val="nil"/>
              <w:left w:val="nil"/>
              <w:bottom w:val="nil"/>
              <w:right w:val="nil"/>
            </w:tcBorders>
            <w:shd w:val="clear" w:color="auto" w:fill="auto"/>
            <w:noWrap/>
            <w:vAlign w:val="bottom"/>
            <w:hideMark/>
          </w:tcPr>
          <w:p w:rsidR="0066733A" w:rsidRPr="00E54662" w:rsidRDefault="0066733A" w:rsidP="00A93EA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sidRPr="00D77BAE">
              <w:rPr>
                <w:rFonts w:ascii="Liberation Sans" w:hAnsi="Liberation Sans" w:cs="Liberation Sans"/>
                <w:lang w:eastAsia="ru-RU"/>
              </w:rPr>
              <w:t xml:space="preserve"> </w:t>
            </w:r>
            <w:r w:rsidRPr="00E54662">
              <w:rPr>
                <w:rFonts w:ascii="Liberation Sans" w:hAnsi="Liberation Sans" w:cs="Liberation Sans"/>
                <w:lang w:eastAsia="ru-RU"/>
              </w:rPr>
              <w:t xml:space="preserve">№ </w:t>
            </w:r>
            <w:r w:rsidR="00A93EAB">
              <w:rPr>
                <w:rFonts w:ascii="Liberation Sans" w:hAnsi="Liberation Sans" w:cs="Liberation Sans"/>
                <w:u w:val="single"/>
                <w:lang w:eastAsia="ru-RU"/>
              </w:rPr>
              <w:t>309</w:t>
            </w:r>
          </w:p>
        </w:tc>
      </w:tr>
      <w:tr w:rsidR="0066733A" w:rsidRPr="00E54662" w:rsidTr="0066733A">
        <w:trPr>
          <w:trHeight w:val="300"/>
          <w:jc w:val="center"/>
        </w:trPr>
        <w:tc>
          <w:tcPr>
            <w:tcW w:w="4395"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66733A" w:rsidRPr="00E54662" w:rsidRDefault="0066733A" w:rsidP="0066733A">
            <w:pPr>
              <w:rPr>
                <w:lang w:eastAsia="ru-RU"/>
              </w:rPr>
            </w:pPr>
          </w:p>
        </w:tc>
        <w:tc>
          <w:tcPr>
            <w:tcW w:w="1660" w:type="dxa"/>
            <w:tcBorders>
              <w:top w:val="nil"/>
              <w:left w:val="nil"/>
              <w:bottom w:val="nil"/>
              <w:right w:val="nil"/>
            </w:tcBorders>
            <w:shd w:val="clear" w:color="auto" w:fill="auto"/>
            <w:noWrap/>
            <w:vAlign w:val="bottom"/>
            <w:hideMark/>
          </w:tcPr>
          <w:p w:rsidR="0066733A" w:rsidRPr="00E54662" w:rsidRDefault="0066733A" w:rsidP="0066733A">
            <w:pPr>
              <w:jc w:val="right"/>
              <w:rPr>
                <w:lang w:eastAsia="ru-RU"/>
              </w:rPr>
            </w:pPr>
          </w:p>
        </w:tc>
        <w:tc>
          <w:tcPr>
            <w:tcW w:w="1640" w:type="dxa"/>
            <w:tcBorders>
              <w:top w:val="nil"/>
              <w:left w:val="nil"/>
              <w:bottom w:val="nil"/>
              <w:right w:val="nil"/>
            </w:tcBorders>
            <w:shd w:val="clear" w:color="auto" w:fill="auto"/>
            <w:noWrap/>
            <w:vAlign w:val="bottom"/>
            <w:hideMark/>
          </w:tcPr>
          <w:p w:rsidR="0066733A" w:rsidRPr="00E54662" w:rsidRDefault="0066733A" w:rsidP="0066733A">
            <w:pPr>
              <w:jc w:val="right"/>
              <w:rPr>
                <w:lang w:eastAsia="ru-RU"/>
              </w:rPr>
            </w:pPr>
          </w:p>
        </w:tc>
      </w:tr>
      <w:tr w:rsidR="0066733A" w:rsidRPr="00E54662" w:rsidTr="0066733A">
        <w:trPr>
          <w:trHeight w:val="300"/>
          <w:jc w:val="center"/>
        </w:trPr>
        <w:tc>
          <w:tcPr>
            <w:tcW w:w="10530" w:type="dxa"/>
            <w:gridSpan w:val="4"/>
            <w:tcBorders>
              <w:top w:val="nil"/>
              <w:left w:val="nil"/>
              <w:bottom w:val="nil"/>
              <w:right w:val="nil"/>
            </w:tcBorders>
            <w:shd w:val="clear" w:color="auto" w:fill="auto"/>
            <w:noWrap/>
            <w:vAlign w:val="bottom"/>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Источники внутреннего финансирования дефицита бюджета </w:t>
            </w:r>
          </w:p>
        </w:tc>
      </w:tr>
      <w:tr w:rsidR="0066733A" w:rsidRPr="00E54662" w:rsidTr="0066733A">
        <w:trPr>
          <w:trHeight w:val="300"/>
          <w:jc w:val="center"/>
        </w:trPr>
        <w:tc>
          <w:tcPr>
            <w:tcW w:w="10530" w:type="dxa"/>
            <w:gridSpan w:val="4"/>
            <w:tcBorders>
              <w:top w:val="nil"/>
              <w:left w:val="nil"/>
              <w:bottom w:val="nil"/>
              <w:right w:val="nil"/>
            </w:tcBorders>
            <w:shd w:val="clear" w:color="auto" w:fill="auto"/>
            <w:noWrap/>
            <w:vAlign w:val="bottom"/>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рабочего поселка Мишкиноза  2022 год по кодам групп, подгрупп, статей, видов </w:t>
            </w:r>
          </w:p>
        </w:tc>
      </w:tr>
      <w:tr w:rsidR="0066733A" w:rsidRPr="00E54662" w:rsidTr="0066733A">
        <w:trPr>
          <w:trHeight w:val="300"/>
          <w:jc w:val="center"/>
        </w:trPr>
        <w:tc>
          <w:tcPr>
            <w:tcW w:w="10530" w:type="dxa"/>
            <w:gridSpan w:val="4"/>
            <w:tcBorders>
              <w:top w:val="nil"/>
              <w:left w:val="nil"/>
              <w:bottom w:val="nil"/>
              <w:right w:val="nil"/>
            </w:tcBorders>
            <w:shd w:val="clear" w:color="auto" w:fill="auto"/>
            <w:noWrap/>
            <w:vAlign w:val="bottom"/>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источников финансирования дефицитов бюджетов классификации операций</w:t>
            </w:r>
          </w:p>
        </w:tc>
      </w:tr>
      <w:tr w:rsidR="0066733A" w:rsidRPr="00E54662" w:rsidTr="0066733A">
        <w:trPr>
          <w:trHeight w:val="615"/>
          <w:jc w:val="center"/>
        </w:trPr>
        <w:tc>
          <w:tcPr>
            <w:tcW w:w="10530" w:type="dxa"/>
            <w:gridSpan w:val="4"/>
            <w:tcBorders>
              <w:top w:val="nil"/>
              <w:left w:val="nil"/>
              <w:bottom w:val="nil"/>
              <w:right w:val="nil"/>
            </w:tcBorders>
            <w:shd w:val="clear" w:color="auto" w:fill="auto"/>
            <w:vAlign w:val="bottom"/>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66733A" w:rsidRPr="00E54662" w:rsidTr="0066733A">
        <w:trPr>
          <w:trHeight w:val="300"/>
          <w:jc w:val="center"/>
        </w:trPr>
        <w:tc>
          <w:tcPr>
            <w:tcW w:w="8890" w:type="dxa"/>
            <w:gridSpan w:val="3"/>
            <w:tcBorders>
              <w:top w:val="nil"/>
              <w:left w:val="nil"/>
              <w:bottom w:val="nil"/>
              <w:right w:val="nil"/>
            </w:tcBorders>
            <w:shd w:val="clear" w:color="auto" w:fill="auto"/>
            <w:noWrap/>
            <w:vAlign w:val="bottom"/>
            <w:hideMark/>
          </w:tcPr>
          <w:p w:rsidR="0066733A" w:rsidRPr="00E54662" w:rsidRDefault="0066733A" w:rsidP="0066733A">
            <w:pPr>
              <w:jc w:val="center"/>
              <w:rPr>
                <w:rFonts w:ascii="Liberation Sans" w:hAnsi="Liberation Sans" w:cs="Liberation Sans"/>
                <w:b/>
                <w:bCs/>
                <w:lang w:eastAsia="ru-RU"/>
              </w:rPr>
            </w:pPr>
          </w:p>
        </w:tc>
        <w:tc>
          <w:tcPr>
            <w:tcW w:w="1640" w:type="dxa"/>
            <w:tcBorders>
              <w:top w:val="nil"/>
              <w:left w:val="nil"/>
              <w:bottom w:val="nil"/>
              <w:right w:val="nil"/>
            </w:tcBorders>
            <w:shd w:val="clear" w:color="auto" w:fill="auto"/>
            <w:noWrap/>
            <w:vAlign w:val="bottom"/>
            <w:hideMark/>
          </w:tcPr>
          <w:p w:rsidR="0066733A" w:rsidRPr="00E54662" w:rsidRDefault="0066733A" w:rsidP="0066733A">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66733A" w:rsidRPr="00E54662" w:rsidTr="0066733A">
        <w:trPr>
          <w:trHeight w:val="255"/>
          <w:jc w:val="cent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показателя</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733A" w:rsidRPr="00E54662" w:rsidRDefault="0066733A" w:rsidP="0066733A">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r>
      <w:tr w:rsidR="0066733A" w:rsidRPr="00E54662" w:rsidTr="0066733A">
        <w:trPr>
          <w:trHeight w:val="630"/>
          <w:jc w:val="center"/>
        </w:trPr>
        <w:tc>
          <w:tcPr>
            <w:tcW w:w="4395" w:type="dxa"/>
            <w:vMerge/>
            <w:tcBorders>
              <w:top w:val="single" w:sz="4" w:space="0" w:color="auto"/>
              <w:left w:val="single" w:sz="4" w:space="0" w:color="auto"/>
              <w:bottom w:val="single" w:sz="4" w:space="0" w:color="auto"/>
              <w:right w:val="single" w:sz="4" w:space="0" w:color="auto"/>
            </w:tcBorders>
            <w:vAlign w:val="center"/>
            <w:hideMark/>
          </w:tcPr>
          <w:p w:rsidR="0066733A" w:rsidRPr="00E54662" w:rsidRDefault="0066733A" w:rsidP="0066733A">
            <w:pPr>
              <w:rPr>
                <w:rFonts w:ascii="Liberation Sans" w:hAnsi="Liberation Sans" w:cs="Liberation Sans"/>
                <w:b/>
                <w:bCs/>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6733A" w:rsidRPr="00E54662" w:rsidRDefault="0066733A" w:rsidP="0066733A">
            <w:pPr>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6733A" w:rsidRPr="00E54662" w:rsidRDefault="0066733A" w:rsidP="0066733A">
            <w:pPr>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66733A" w:rsidRPr="00E54662" w:rsidRDefault="0066733A" w:rsidP="0066733A">
            <w:pPr>
              <w:rPr>
                <w:rFonts w:ascii="Liberation Sans" w:hAnsi="Liberation Sans" w:cs="Liberation Sans"/>
                <w:b/>
                <w:bCs/>
                <w:lang w:eastAsia="ru-RU"/>
              </w:rPr>
            </w:pP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66733A" w:rsidRPr="00E54662" w:rsidRDefault="0066733A" w:rsidP="0066733A">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66733A" w:rsidRPr="00E54662" w:rsidRDefault="0066733A" w:rsidP="0066733A">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66733A" w:rsidRPr="00E54662" w:rsidRDefault="0066733A" w:rsidP="0066733A">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66733A" w:rsidRPr="00E54662" w:rsidRDefault="0066733A" w:rsidP="0066733A">
            <w:pPr>
              <w:jc w:val="center"/>
              <w:rPr>
                <w:rFonts w:ascii="Liberation Sans" w:hAnsi="Liberation Sans" w:cs="Liberation Sans"/>
                <w:lang w:eastAsia="ru-RU"/>
              </w:rPr>
            </w:pPr>
            <w:r w:rsidRPr="00E54662">
              <w:rPr>
                <w:rFonts w:ascii="Liberation Sans" w:hAnsi="Liberation Sans" w:cs="Liberation Sans"/>
                <w:lang w:eastAsia="ru-RU"/>
              </w:rPr>
              <w:t>4</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Источники финансирования дефицита бюджетов - всего</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1 664 805,42</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b/>
                <w:bCs/>
                <w:color w:val="000000"/>
                <w:lang w:eastAsia="ru-RU"/>
              </w:rPr>
            </w:pPr>
            <w:r w:rsidRPr="00E54662">
              <w:rPr>
                <w:rFonts w:ascii="Arial CYR" w:hAnsi="Arial CYR" w:cs="Arial CYR"/>
                <w:b/>
                <w:bCs/>
                <w:color w:val="000000"/>
                <w:lang w:eastAsia="ru-RU"/>
              </w:rPr>
              <w:t>-8 603 933,15</w:t>
            </w:r>
          </w:p>
        </w:tc>
      </w:tr>
      <w:tr w:rsidR="0066733A" w:rsidRPr="00E54662" w:rsidTr="0066733A">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изменение остатков средств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-8 603 933,15</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Изменение остатков средств на счетах по учету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-8 603 933,15</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1 664 805,42</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-8 603 933,15</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-36 530 051,23</w:t>
            </w:r>
          </w:p>
        </w:tc>
      </w:tr>
      <w:tr w:rsidR="0066733A" w:rsidRPr="00E54662" w:rsidTr="0066733A">
        <w:trPr>
          <w:trHeight w:val="4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-36 530 051,23</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-36 530 051,23</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-35 025 054,64</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-36 530 051,23</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100" w:firstLine="2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остатков средств, всего</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000 0105000000 0000 600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r w:rsidR="0066733A" w:rsidRPr="00E54662" w:rsidTr="0066733A">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денежных средств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000 0105020100 0000 610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r w:rsidR="0066733A" w:rsidRPr="00E54662" w:rsidTr="0066733A">
        <w:trPr>
          <w:trHeight w:val="48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66733A" w:rsidRPr="00E54662" w:rsidRDefault="0066733A" w:rsidP="0066733A">
            <w:pPr>
              <w:ind w:firstLineChars="200" w:firstLine="400"/>
              <w:rPr>
                <w:rFonts w:ascii="Liberation Sans" w:hAnsi="Liberation Sans" w:cs="Liberation Sans"/>
                <w:color w:val="000000"/>
                <w:lang w:eastAsia="ru-RU"/>
              </w:rPr>
            </w:pPr>
            <w:r w:rsidRPr="00E54662">
              <w:rPr>
                <w:rFonts w:ascii="Liberation Sans" w:hAnsi="Liberation Sans" w:cs="Liberation Sans"/>
                <w:color w:val="000000"/>
                <w:lang w:eastAsia="ru-RU"/>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 xml:space="preserve"> 000 0105020110 0000 610</w:t>
            </w:r>
          </w:p>
        </w:tc>
        <w:tc>
          <w:tcPr>
            <w:tcW w:w="166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36 689 860,06</w:t>
            </w:r>
          </w:p>
        </w:tc>
        <w:tc>
          <w:tcPr>
            <w:tcW w:w="1640" w:type="dxa"/>
            <w:tcBorders>
              <w:top w:val="nil"/>
              <w:left w:val="nil"/>
              <w:bottom w:val="single" w:sz="4" w:space="0" w:color="auto"/>
              <w:right w:val="single" w:sz="4" w:space="0" w:color="auto"/>
            </w:tcBorders>
            <w:shd w:val="clear" w:color="auto" w:fill="auto"/>
            <w:noWrap/>
            <w:vAlign w:val="bottom"/>
            <w:hideMark/>
          </w:tcPr>
          <w:p w:rsidR="0066733A" w:rsidRPr="00E54662" w:rsidRDefault="0066733A" w:rsidP="0066733A">
            <w:pPr>
              <w:jc w:val="right"/>
              <w:rPr>
                <w:rFonts w:ascii="Arial CYR" w:hAnsi="Arial CYR" w:cs="Arial CYR"/>
                <w:color w:val="000000"/>
                <w:lang w:eastAsia="ru-RU"/>
              </w:rPr>
            </w:pPr>
            <w:r w:rsidRPr="00E54662">
              <w:rPr>
                <w:rFonts w:ascii="Arial CYR" w:hAnsi="Arial CYR" w:cs="Arial CYR"/>
                <w:color w:val="000000"/>
                <w:lang w:eastAsia="ru-RU"/>
              </w:rPr>
              <w:t>27 926 118,08</w:t>
            </w: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66733A" w:rsidRDefault="0066733A" w:rsidP="0066733A">
      <w:pPr>
        <w:widowControl w:val="0"/>
        <w:autoSpaceDE w:val="0"/>
        <w:autoSpaceDN w:val="0"/>
        <w:adjustRightInd w:val="0"/>
        <w:ind w:firstLine="720"/>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A93EAB" w:rsidRDefault="00A93EAB" w:rsidP="0066733A">
      <w:pPr>
        <w:widowControl w:val="0"/>
        <w:tabs>
          <w:tab w:val="left" w:pos="10490"/>
        </w:tabs>
        <w:autoSpaceDE w:val="0"/>
        <w:autoSpaceDN w:val="0"/>
        <w:adjustRightInd w:val="0"/>
        <w:ind w:left="284" w:right="282" w:firstLine="142"/>
        <w:jc w:val="right"/>
        <w:rPr>
          <w:rFonts w:ascii="Liberation Sans" w:hAnsi="Liberation Sans" w:cs="Courier New"/>
          <w:sz w:val="24"/>
          <w:szCs w:val="24"/>
        </w:rPr>
      </w:pPr>
    </w:p>
    <w:p w:rsidR="0066733A" w:rsidRPr="00894F5E" w:rsidRDefault="0066733A" w:rsidP="0066733A">
      <w:pPr>
        <w:pStyle w:val="af1"/>
        <w:tabs>
          <w:tab w:val="left" w:pos="10490"/>
        </w:tabs>
        <w:ind w:left="284" w:right="282" w:firstLine="142"/>
        <w:rPr>
          <w:rFonts w:ascii="Liberation Sans" w:hAnsi="Liberation Sans"/>
          <w:b w:val="0"/>
        </w:rPr>
      </w:pPr>
      <w:r w:rsidRPr="00894F5E">
        <w:rPr>
          <w:rFonts w:ascii="Liberation Sans" w:hAnsi="Liberation Sans" w:cs="Arial"/>
          <w:noProof/>
          <w:lang w:eastAsia="ru-RU"/>
        </w:rPr>
        <w:lastRenderedPageBreak/>
        <w:drawing>
          <wp:inline distT="0" distB="0" distL="0" distR="0">
            <wp:extent cx="533400" cy="533400"/>
            <wp:effectExtent l="0" t="0" r="0" b="0"/>
            <wp:docPr id="22" name="Рисунок 2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rsidR="0066733A" w:rsidRPr="00894F5E" w:rsidRDefault="0066733A" w:rsidP="0066733A">
      <w:pPr>
        <w:pStyle w:val="af1"/>
        <w:tabs>
          <w:tab w:val="left" w:pos="10490"/>
        </w:tabs>
        <w:ind w:left="284" w:right="282" w:firstLine="142"/>
        <w:jc w:val="right"/>
        <w:rPr>
          <w:rFonts w:ascii="Liberation Sans" w:hAnsi="Liberation Sans"/>
          <w:b w:val="0"/>
        </w:rPr>
      </w:pPr>
    </w:p>
    <w:p w:rsidR="0066733A" w:rsidRPr="00894F5E" w:rsidRDefault="0066733A" w:rsidP="0066733A">
      <w:pPr>
        <w:pStyle w:val="af1"/>
        <w:tabs>
          <w:tab w:val="left" w:pos="10490"/>
        </w:tabs>
        <w:ind w:left="284" w:right="282" w:firstLine="142"/>
        <w:rPr>
          <w:rFonts w:ascii="Liberation Sans" w:hAnsi="Liberation Sans" w:cs="Arial"/>
        </w:rPr>
      </w:pPr>
    </w:p>
    <w:p w:rsidR="0066733A" w:rsidRDefault="0066733A" w:rsidP="0066733A">
      <w:pPr>
        <w:tabs>
          <w:tab w:val="left" w:pos="10490"/>
        </w:tabs>
        <w:ind w:left="284" w:right="282" w:firstLine="142"/>
        <w:jc w:val="center"/>
        <w:rPr>
          <w:rFonts w:ascii="Liberation Sans" w:hAnsi="Liberation Sans" w:cs="Arial"/>
          <w:b/>
          <w:sz w:val="28"/>
        </w:rPr>
      </w:pPr>
      <w:r w:rsidRPr="00894F5E">
        <w:rPr>
          <w:rFonts w:ascii="Liberation Sans" w:hAnsi="Liberation Sans" w:cs="Arial"/>
          <w:b/>
          <w:sz w:val="28"/>
        </w:rPr>
        <w:t xml:space="preserve">КУРГАНСКАЯ ОБЛАСТЬ </w:t>
      </w:r>
    </w:p>
    <w:p w:rsidR="0066733A" w:rsidRPr="00894F5E" w:rsidRDefault="0066733A" w:rsidP="0066733A">
      <w:pPr>
        <w:tabs>
          <w:tab w:val="left" w:pos="10490"/>
        </w:tabs>
        <w:ind w:left="284" w:right="282" w:firstLine="142"/>
        <w:jc w:val="center"/>
        <w:rPr>
          <w:rFonts w:ascii="Liberation Sans" w:hAnsi="Liberation Sans" w:cs="Arial"/>
          <w:sz w:val="28"/>
        </w:rPr>
      </w:pPr>
      <w:r w:rsidRPr="00894F5E">
        <w:rPr>
          <w:rFonts w:ascii="Liberation Sans" w:hAnsi="Liberation Sans" w:cs="Arial"/>
          <w:b/>
          <w:sz w:val="28"/>
        </w:rPr>
        <w:t xml:space="preserve">МИШКИНСКИЙ </w:t>
      </w:r>
      <w:r>
        <w:rPr>
          <w:rFonts w:ascii="Liberation Sans" w:hAnsi="Liberation Sans" w:cs="Arial"/>
          <w:b/>
          <w:sz w:val="28"/>
        </w:rPr>
        <w:t>МУНИЦИПАЛЬНЫЙ ОКРУГ</w:t>
      </w:r>
    </w:p>
    <w:p w:rsidR="0066733A" w:rsidRPr="00894F5E" w:rsidRDefault="0066733A" w:rsidP="0066733A">
      <w:pPr>
        <w:tabs>
          <w:tab w:val="left" w:pos="10490"/>
        </w:tabs>
        <w:ind w:left="284" w:right="282" w:firstLine="142"/>
        <w:jc w:val="center"/>
        <w:rPr>
          <w:rFonts w:ascii="Liberation Sans" w:hAnsi="Liberation Sans" w:cs="Arial"/>
          <w:b/>
          <w:sz w:val="28"/>
        </w:rPr>
      </w:pPr>
      <w:r w:rsidRPr="00894F5E">
        <w:rPr>
          <w:rFonts w:ascii="Liberation Sans" w:hAnsi="Liberation Sans" w:cs="Arial"/>
          <w:b/>
          <w:sz w:val="28"/>
        </w:rPr>
        <w:t>ДУМА</w:t>
      </w:r>
      <w:r>
        <w:rPr>
          <w:rFonts w:ascii="Liberation Sans" w:hAnsi="Liberation Sans" w:cs="Arial"/>
          <w:b/>
          <w:sz w:val="28"/>
        </w:rPr>
        <w:t xml:space="preserve"> МИШКИНСКОГО МУНИЦИПАЛЬНОГО ОКРУГА</w:t>
      </w:r>
    </w:p>
    <w:p w:rsidR="0066733A" w:rsidRPr="00894F5E" w:rsidRDefault="0066733A" w:rsidP="0066733A">
      <w:pPr>
        <w:tabs>
          <w:tab w:val="left" w:pos="10490"/>
        </w:tabs>
        <w:ind w:left="284" w:right="282" w:firstLine="142"/>
        <w:jc w:val="center"/>
        <w:rPr>
          <w:rFonts w:ascii="Liberation Sans" w:hAnsi="Liberation Sans"/>
          <w:b/>
          <w:sz w:val="28"/>
        </w:rPr>
      </w:pPr>
    </w:p>
    <w:p w:rsidR="0066733A" w:rsidRPr="0066733A" w:rsidRDefault="0066733A" w:rsidP="0066733A">
      <w:pPr>
        <w:pStyle w:val="2"/>
        <w:tabs>
          <w:tab w:val="left" w:pos="10490"/>
        </w:tabs>
        <w:ind w:left="284" w:right="282" w:firstLine="142"/>
        <w:jc w:val="center"/>
        <w:rPr>
          <w:rFonts w:ascii="Liberation Sans" w:hAnsi="Liberation Sans"/>
          <w:b/>
          <w:color w:val="auto"/>
          <w:sz w:val="40"/>
        </w:rPr>
      </w:pPr>
      <w:r w:rsidRPr="0066733A">
        <w:rPr>
          <w:rFonts w:ascii="Liberation Sans" w:hAnsi="Liberation Sans"/>
          <w:b/>
          <w:color w:val="auto"/>
          <w:sz w:val="40"/>
        </w:rPr>
        <w:t>РЕШЕНИЕ</w:t>
      </w:r>
    </w:p>
    <w:p w:rsidR="0066733A" w:rsidRPr="00894F5E" w:rsidRDefault="0066733A" w:rsidP="0066733A">
      <w:pPr>
        <w:tabs>
          <w:tab w:val="left" w:pos="10490"/>
        </w:tabs>
        <w:ind w:left="284" w:right="282" w:firstLine="142"/>
        <w:jc w:val="both"/>
        <w:rPr>
          <w:rFonts w:ascii="Liberation Sans" w:hAnsi="Liberation Sans"/>
          <w:b/>
        </w:rPr>
      </w:pPr>
    </w:p>
    <w:p w:rsidR="0066733A" w:rsidRPr="00894F5E" w:rsidRDefault="0066733A" w:rsidP="0066733A">
      <w:pPr>
        <w:tabs>
          <w:tab w:val="left" w:pos="10490"/>
        </w:tabs>
        <w:ind w:left="284" w:right="282" w:firstLine="142"/>
        <w:jc w:val="both"/>
        <w:rPr>
          <w:rFonts w:ascii="Liberation Sans" w:hAnsi="Liberation Sans"/>
          <w:bCs/>
        </w:rPr>
      </w:pPr>
    </w:p>
    <w:p w:rsidR="0066733A" w:rsidRPr="00894F5E" w:rsidRDefault="0066733A" w:rsidP="0066733A">
      <w:pPr>
        <w:tabs>
          <w:tab w:val="left" w:pos="10490"/>
        </w:tabs>
        <w:ind w:left="284" w:right="282" w:firstLine="142"/>
        <w:jc w:val="both"/>
        <w:rPr>
          <w:rFonts w:ascii="Liberation Sans" w:hAnsi="Liberation Sans"/>
          <w:bCs/>
        </w:rPr>
      </w:pPr>
    </w:p>
    <w:p w:rsidR="0066733A" w:rsidRPr="00894F5E" w:rsidRDefault="0066733A" w:rsidP="0066733A">
      <w:pPr>
        <w:tabs>
          <w:tab w:val="left" w:pos="10490"/>
        </w:tabs>
        <w:ind w:left="284" w:right="282" w:firstLine="142"/>
        <w:jc w:val="both"/>
        <w:rPr>
          <w:rFonts w:ascii="Liberation Sans" w:hAnsi="Liberation Sans" w:cs="Arial"/>
          <w:bCs/>
        </w:rPr>
      </w:pPr>
      <w:r w:rsidRPr="00894F5E">
        <w:rPr>
          <w:rFonts w:ascii="Liberation Sans" w:hAnsi="Liberation Sans" w:cs="Arial"/>
          <w:bCs/>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 xml:space="preserve">2023 </w:t>
      </w:r>
      <w:r w:rsidR="00A93EAB">
        <w:rPr>
          <w:rFonts w:ascii="Liberation Sans" w:hAnsi="Liberation Sans" w:cs="Liberation Sans"/>
          <w:u w:val="single"/>
          <w:lang w:eastAsia="ru-RU"/>
        </w:rPr>
        <w:t xml:space="preserve">год </w:t>
      </w:r>
      <w:r w:rsidRPr="00894F5E">
        <w:rPr>
          <w:rFonts w:ascii="Liberation Sans" w:hAnsi="Liberation Sans" w:cs="Arial"/>
          <w:bCs/>
        </w:rPr>
        <w:t xml:space="preserve">№ </w:t>
      </w:r>
      <w:r w:rsidR="00A93EAB">
        <w:rPr>
          <w:rFonts w:ascii="Liberation Sans" w:hAnsi="Liberation Sans" w:cs="Arial"/>
          <w:bCs/>
          <w:u w:val="single"/>
        </w:rPr>
        <w:t>308</w:t>
      </w:r>
    </w:p>
    <w:p w:rsidR="0066733A" w:rsidRPr="00894F5E" w:rsidRDefault="0066733A" w:rsidP="0066733A">
      <w:pPr>
        <w:tabs>
          <w:tab w:val="left" w:pos="10490"/>
        </w:tabs>
        <w:ind w:left="284" w:right="282" w:firstLine="142"/>
        <w:jc w:val="both"/>
        <w:rPr>
          <w:rFonts w:ascii="Liberation Sans" w:hAnsi="Liberation Sans" w:cs="Arial"/>
          <w:bCs/>
        </w:rPr>
      </w:pPr>
    </w:p>
    <w:p w:rsidR="0066733A" w:rsidRPr="00894F5E" w:rsidRDefault="0066733A" w:rsidP="0066733A">
      <w:pPr>
        <w:tabs>
          <w:tab w:val="left" w:pos="10490"/>
        </w:tabs>
        <w:ind w:left="284" w:right="282" w:firstLine="142"/>
        <w:jc w:val="both"/>
        <w:rPr>
          <w:rFonts w:ascii="Liberation Sans" w:hAnsi="Liberation Sans"/>
          <w:bCs/>
        </w:rPr>
      </w:pPr>
    </w:p>
    <w:p w:rsidR="0066733A" w:rsidRDefault="0066733A" w:rsidP="0066733A">
      <w:pPr>
        <w:tabs>
          <w:tab w:val="left" w:pos="10490"/>
        </w:tabs>
        <w:ind w:left="284" w:right="282" w:firstLine="142"/>
        <w:jc w:val="center"/>
        <w:rPr>
          <w:rFonts w:ascii="Liberation Sans" w:hAnsi="Liberation Sans" w:cs="Arial"/>
          <w:b/>
          <w:bCs/>
        </w:rPr>
      </w:pPr>
      <w:r w:rsidRPr="00894F5E">
        <w:rPr>
          <w:rFonts w:ascii="Liberation Sans" w:hAnsi="Liberation Sans" w:cs="Arial"/>
          <w:b/>
          <w:bCs/>
        </w:rPr>
        <w:t xml:space="preserve">Об отчете по исполнению бюджета </w:t>
      </w:r>
      <w:r>
        <w:rPr>
          <w:rFonts w:ascii="Liberation Sans" w:hAnsi="Liberation Sans" w:cs="Arial"/>
          <w:b/>
          <w:bCs/>
        </w:rPr>
        <w:t>Шаламовского сельсовета</w:t>
      </w:r>
    </w:p>
    <w:p w:rsidR="0066733A" w:rsidRPr="00894F5E" w:rsidRDefault="0066733A" w:rsidP="0066733A">
      <w:pPr>
        <w:tabs>
          <w:tab w:val="left" w:pos="10490"/>
        </w:tabs>
        <w:ind w:left="284" w:right="282" w:firstLine="142"/>
        <w:jc w:val="center"/>
        <w:rPr>
          <w:rFonts w:ascii="Liberation Sans" w:hAnsi="Liberation Sans"/>
          <w:b/>
          <w:sz w:val="22"/>
        </w:rPr>
      </w:pPr>
      <w:r w:rsidRPr="00894F5E">
        <w:rPr>
          <w:rFonts w:ascii="Liberation Sans" w:hAnsi="Liberation Sans" w:cs="Arial"/>
          <w:b/>
          <w:bCs/>
        </w:rPr>
        <w:t>за 20</w:t>
      </w:r>
      <w:r>
        <w:rPr>
          <w:rFonts w:ascii="Liberation Sans" w:hAnsi="Liberation Sans" w:cs="Arial"/>
          <w:b/>
          <w:bCs/>
        </w:rPr>
        <w:t>22</w:t>
      </w:r>
      <w:r w:rsidRPr="00894F5E">
        <w:rPr>
          <w:rFonts w:ascii="Liberation Sans" w:hAnsi="Liberation Sans" w:cs="Arial"/>
          <w:b/>
          <w:bCs/>
        </w:rPr>
        <w:t xml:space="preserve"> год</w:t>
      </w:r>
    </w:p>
    <w:p w:rsidR="0066733A" w:rsidRPr="00894F5E" w:rsidRDefault="0066733A" w:rsidP="0066733A">
      <w:pPr>
        <w:tabs>
          <w:tab w:val="left" w:pos="10490"/>
        </w:tabs>
        <w:ind w:left="284" w:right="282" w:firstLine="142"/>
        <w:rPr>
          <w:rFonts w:ascii="Liberation Sans" w:hAnsi="Liberation Sans"/>
          <w:b/>
          <w:sz w:val="22"/>
        </w:rPr>
      </w:pPr>
    </w:p>
    <w:p w:rsidR="0066733A" w:rsidRPr="00894F5E" w:rsidRDefault="0066733A" w:rsidP="0066733A">
      <w:pPr>
        <w:pStyle w:val="Iauiue"/>
        <w:tabs>
          <w:tab w:val="left" w:pos="10490"/>
        </w:tabs>
        <w:ind w:left="284" w:right="282" w:firstLine="142"/>
        <w:jc w:val="center"/>
        <w:rPr>
          <w:rFonts w:ascii="Liberation Sans" w:hAnsi="Liberation Sans"/>
          <w:b/>
          <w:color w:val="FFFFFF"/>
          <w:sz w:val="24"/>
        </w:rPr>
      </w:pPr>
      <w:r w:rsidRPr="00894F5E">
        <w:rPr>
          <w:rFonts w:ascii="Liberation Sans" w:hAnsi="Liberation Sans"/>
          <w:b/>
          <w:bCs/>
          <w:color w:val="000000"/>
          <w:sz w:val="30"/>
          <w:szCs w:val="30"/>
        </w:rPr>
        <w:t xml:space="preserve">                                     </w:t>
      </w:r>
    </w:p>
    <w:p w:rsidR="0066733A" w:rsidRPr="00894F5E" w:rsidRDefault="0066733A" w:rsidP="0066733A">
      <w:pPr>
        <w:tabs>
          <w:tab w:val="left" w:pos="10490"/>
        </w:tabs>
        <w:ind w:left="284" w:right="282" w:firstLine="142"/>
        <w:jc w:val="both"/>
        <w:rPr>
          <w:rFonts w:ascii="Liberation Sans" w:hAnsi="Liberation Sans" w:cs="Arial"/>
        </w:rPr>
      </w:pPr>
      <w:r w:rsidRPr="00894F5E">
        <w:rPr>
          <w:rFonts w:ascii="Liberation Sans" w:hAnsi="Liberation Sans" w:cs="Arial"/>
        </w:rPr>
        <w:t xml:space="preserve">Рассмотрев отчет по исполнению бюджета </w:t>
      </w:r>
      <w:r>
        <w:rPr>
          <w:rFonts w:ascii="Liberation Sans" w:hAnsi="Liberation Sans" w:cs="Arial"/>
        </w:rPr>
        <w:t xml:space="preserve">Шаламовского сельсовета </w:t>
      </w:r>
      <w:r w:rsidRPr="00894F5E">
        <w:rPr>
          <w:rFonts w:ascii="Liberation Sans" w:hAnsi="Liberation Sans" w:cs="Arial"/>
        </w:rPr>
        <w:t>за 20</w:t>
      </w:r>
      <w:r>
        <w:rPr>
          <w:rFonts w:ascii="Liberation Sans" w:hAnsi="Liberation Sans" w:cs="Arial"/>
        </w:rPr>
        <w:t>22</w:t>
      </w:r>
      <w:r w:rsidRPr="00894F5E">
        <w:rPr>
          <w:rFonts w:ascii="Liberation Sans" w:hAnsi="Liberation Sans" w:cs="Arial"/>
        </w:rPr>
        <w:t xml:space="preserve"> год, в соответствии со статьями </w:t>
      </w:r>
      <w:r w:rsidRPr="00BB091F">
        <w:rPr>
          <w:rFonts w:ascii="Liberation Sans" w:hAnsi="Liberation Sans" w:cs="Arial"/>
        </w:rPr>
        <w:t>22</w:t>
      </w:r>
      <w:r w:rsidRPr="00894F5E">
        <w:rPr>
          <w:rFonts w:ascii="Liberation Sans" w:hAnsi="Liberation Sans" w:cs="Arial"/>
        </w:rPr>
        <w:t>, 4</w:t>
      </w:r>
      <w:r>
        <w:rPr>
          <w:rFonts w:ascii="Liberation Sans" w:hAnsi="Liberation Sans" w:cs="Arial"/>
        </w:rPr>
        <w:t>6</w:t>
      </w:r>
      <w:r w:rsidRPr="00894F5E">
        <w:rPr>
          <w:rFonts w:ascii="Liberation Sans" w:hAnsi="Liberation Sans" w:cs="Arial"/>
        </w:rPr>
        <w:t xml:space="preserve"> Устава Мишкинского </w:t>
      </w:r>
      <w:r>
        <w:rPr>
          <w:rFonts w:ascii="Liberation Sans" w:hAnsi="Liberation Sans" w:cs="Arial"/>
        </w:rPr>
        <w:t>муниципального округа Курганской области</w:t>
      </w:r>
      <w:r w:rsidRPr="00894F5E">
        <w:rPr>
          <w:rFonts w:ascii="Liberation Sans" w:hAnsi="Liberation Sans" w:cs="Arial"/>
        </w:rPr>
        <w:t>, Дума</w:t>
      </w:r>
      <w:r>
        <w:rPr>
          <w:rFonts w:ascii="Liberation Sans" w:hAnsi="Liberation Sans" w:cs="Arial"/>
        </w:rPr>
        <w:t xml:space="preserve"> Мишкинского муниципального округа Курганской области</w:t>
      </w:r>
    </w:p>
    <w:p w:rsidR="0066733A" w:rsidRPr="00894F5E" w:rsidRDefault="0066733A" w:rsidP="0066733A">
      <w:pPr>
        <w:tabs>
          <w:tab w:val="left" w:pos="10490"/>
        </w:tabs>
        <w:ind w:left="284" w:right="282" w:firstLine="142"/>
        <w:rPr>
          <w:rFonts w:ascii="Liberation Sans" w:hAnsi="Liberation Sans" w:cs="Arial"/>
          <w:b/>
        </w:rPr>
      </w:pPr>
      <w:r w:rsidRPr="00894F5E">
        <w:rPr>
          <w:rFonts w:ascii="Liberation Sans" w:hAnsi="Liberation Sans" w:cs="Arial"/>
          <w:b/>
        </w:rPr>
        <w:t>РЕШИЛА:</w:t>
      </w:r>
    </w:p>
    <w:p w:rsidR="0066733A" w:rsidRPr="00CD4C32" w:rsidRDefault="0066733A" w:rsidP="0066733A">
      <w:pPr>
        <w:tabs>
          <w:tab w:val="left" w:pos="10490"/>
        </w:tabs>
        <w:ind w:left="284" w:right="282" w:firstLine="142"/>
        <w:rPr>
          <w:rFonts w:ascii="Liberation Sans" w:hAnsi="Liberation Sans" w:cs="Arial"/>
          <w:b/>
        </w:rPr>
      </w:pPr>
    </w:p>
    <w:p w:rsidR="0066733A" w:rsidRPr="0066733A" w:rsidRDefault="0066733A" w:rsidP="0066733A">
      <w:pPr>
        <w:pStyle w:val="9"/>
        <w:tabs>
          <w:tab w:val="left" w:pos="10490"/>
        </w:tabs>
        <w:ind w:left="284" w:right="282" w:firstLine="142"/>
        <w:jc w:val="both"/>
        <w:rPr>
          <w:rFonts w:ascii="Liberation Sans" w:hAnsi="Liberation Sans"/>
          <w:i w:val="0"/>
          <w:color w:val="auto"/>
        </w:rPr>
      </w:pPr>
      <w:r w:rsidRPr="0066733A">
        <w:rPr>
          <w:rFonts w:ascii="Liberation Sans" w:hAnsi="Liberation Sans"/>
          <w:i w:val="0"/>
          <w:color w:val="auto"/>
        </w:rPr>
        <w:t>1. Утвердить отчет об исполнении бюджета Шаламовского сельсовета за 2022 год по доходам 4 781,4 тыс. руб. и расходам в сумме 4 563,0 тыс. руб. с профицитом в сумме 218,4 тыс. руб. (в объемах показателей, приведенных в приложениях 1 – 5 к настоящему решению).</w:t>
      </w:r>
    </w:p>
    <w:p w:rsidR="0066733A" w:rsidRPr="0066733A" w:rsidRDefault="0066733A" w:rsidP="0066733A">
      <w:pPr>
        <w:tabs>
          <w:tab w:val="left" w:pos="10490"/>
        </w:tabs>
        <w:ind w:left="284" w:right="282" w:firstLine="142"/>
        <w:jc w:val="both"/>
        <w:rPr>
          <w:rFonts w:ascii="Liberation Sans" w:hAnsi="Liberation Sans" w:cs="Arial"/>
        </w:rPr>
      </w:pPr>
      <w:r w:rsidRPr="0066733A">
        <w:rPr>
          <w:rFonts w:ascii="Liberation Sans" w:hAnsi="Liberation Sans"/>
        </w:rPr>
        <w:t xml:space="preserve">          </w:t>
      </w:r>
      <w:r w:rsidRPr="0066733A">
        <w:rPr>
          <w:rFonts w:ascii="Liberation Sans" w:hAnsi="Liberation Sans" w:cs="Arial"/>
        </w:rPr>
        <w:t>2.   Решение вступает в силу со дня его обнародования.</w:t>
      </w:r>
    </w:p>
    <w:p w:rsidR="0066733A" w:rsidRPr="0066733A" w:rsidRDefault="0066733A" w:rsidP="0066733A">
      <w:pPr>
        <w:tabs>
          <w:tab w:val="left" w:pos="10490"/>
        </w:tabs>
        <w:ind w:left="284" w:right="282" w:firstLine="142"/>
        <w:jc w:val="both"/>
        <w:rPr>
          <w:rFonts w:ascii="Liberation Sans" w:hAnsi="Liberation Sans" w:cs="Arial"/>
        </w:rPr>
      </w:pPr>
      <w:r w:rsidRPr="0066733A">
        <w:rPr>
          <w:rFonts w:ascii="Liberation Sans" w:hAnsi="Liberation Sans" w:cs="Arial"/>
        </w:rPr>
        <w:t xml:space="preserve">          3. Обнародовать настоящее решение на информационном стенде Администрации Мишкинского муниципального округа Курганской области.</w:t>
      </w:r>
    </w:p>
    <w:p w:rsidR="0066733A" w:rsidRPr="0066733A" w:rsidRDefault="0066733A" w:rsidP="0066733A">
      <w:pPr>
        <w:tabs>
          <w:tab w:val="left" w:pos="10490"/>
        </w:tabs>
        <w:ind w:left="284" w:right="282" w:firstLine="142"/>
        <w:jc w:val="both"/>
        <w:rPr>
          <w:rFonts w:ascii="Liberation Sans" w:hAnsi="Liberation Sans"/>
        </w:rPr>
      </w:pPr>
      <w:r w:rsidRPr="0066733A">
        <w:rPr>
          <w:rFonts w:ascii="Liberation Sans" w:hAnsi="Liberation Sans" w:cs="Arial"/>
        </w:rPr>
        <w:t xml:space="preserve">          4. </w:t>
      </w:r>
      <w:r w:rsidRPr="0066733A">
        <w:rPr>
          <w:rFonts w:ascii="Liberation Sans" w:hAnsi="Liberation Sans"/>
        </w:rPr>
        <w:t>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 Симцову Г.М.</w:t>
      </w:r>
    </w:p>
    <w:p w:rsidR="0066733A" w:rsidRPr="00CF08AE" w:rsidRDefault="0066733A" w:rsidP="0066733A">
      <w:pPr>
        <w:tabs>
          <w:tab w:val="left" w:pos="10490"/>
        </w:tabs>
        <w:ind w:left="284" w:right="282" w:firstLine="142"/>
        <w:rPr>
          <w:rFonts w:ascii="Liberation Sans" w:hAnsi="Liberation Sans"/>
        </w:rPr>
      </w:pPr>
    </w:p>
    <w:p w:rsidR="0066733A" w:rsidRDefault="0066733A" w:rsidP="0066733A">
      <w:pPr>
        <w:pStyle w:val="Iauiue"/>
        <w:tabs>
          <w:tab w:val="left" w:pos="10490"/>
        </w:tabs>
        <w:ind w:left="284" w:right="282" w:firstLine="142"/>
        <w:rPr>
          <w:rFonts w:ascii="Liberation Sans" w:hAnsi="Liberation Sans"/>
          <w:sz w:val="24"/>
          <w:szCs w:val="24"/>
        </w:rPr>
      </w:pP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Председатель Думы Мишкинского</w:t>
      </w: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 xml:space="preserve">муниципального округа Курганской области          </w:t>
      </w:r>
      <w:r>
        <w:rPr>
          <w:rFonts w:ascii="Liberation Sans" w:hAnsi="Liberation Sans"/>
        </w:rPr>
        <w:t xml:space="preserve">                                                                          </w:t>
      </w:r>
      <w:r w:rsidRPr="0066733A">
        <w:rPr>
          <w:rFonts w:ascii="Liberation Sans" w:hAnsi="Liberation Sans"/>
        </w:rPr>
        <w:t xml:space="preserve">   В.В. Сажин</w:t>
      </w:r>
    </w:p>
    <w:p w:rsidR="0066733A" w:rsidRPr="0066733A" w:rsidRDefault="0066733A" w:rsidP="0066733A">
      <w:pPr>
        <w:pStyle w:val="Iauiue"/>
        <w:tabs>
          <w:tab w:val="left" w:pos="10490"/>
        </w:tabs>
        <w:ind w:left="284" w:right="282" w:firstLine="142"/>
        <w:rPr>
          <w:rFonts w:ascii="Liberation Sans" w:hAnsi="Liberation Sans"/>
        </w:rPr>
      </w:pP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 xml:space="preserve">Глава </w:t>
      </w: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 xml:space="preserve">Мишкинского муниципального округа </w:t>
      </w:r>
    </w:p>
    <w:p w:rsidR="0066733A" w:rsidRPr="0066733A" w:rsidRDefault="0066733A" w:rsidP="0066733A">
      <w:pPr>
        <w:pStyle w:val="Iauiue"/>
        <w:tabs>
          <w:tab w:val="left" w:pos="10490"/>
        </w:tabs>
        <w:ind w:left="284" w:right="282" w:firstLine="142"/>
        <w:rPr>
          <w:rFonts w:ascii="Liberation Sans" w:hAnsi="Liberation Sans"/>
        </w:rPr>
      </w:pPr>
      <w:r w:rsidRPr="0066733A">
        <w:rPr>
          <w:rFonts w:ascii="Liberation Sans" w:hAnsi="Liberation Sans"/>
        </w:rPr>
        <w:t xml:space="preserve">Курганской области                                                                                      </w:t>
      </w:r>
      <w:r>
        <w:rPr>
          <w:rFonts w:ascii="Liberation Sans" w:hAnsi="Liberation Sans"/>
        </w:rPr>
        <w:t xml:space="preserve">                                   </w:t>
      </w:r>
      <w:r w:rsidRPr="0066733A">
        <w:rPr>
          <w:rFonts w:ascii="Liberation Sans" w:hAnsi="Liberation Sans"/>
        </w:rPr>
        <w:t>Д.В. Мамонтов</w:t>
      </w:r>
    </w:p>
    <w:p w:rsidR="0066733A" w:rsidRPr="0066733A" w:rsidRDefault="0066733A" w:rsidP="0066733A">
      <w:pPr>
        <w:tabs>
          <w:tab w:val="left" w:pos="709"/>
          <w:tab w:val="left" w:pos="10490"/>
        </w:tabs>
        <w:ind w:left="284" w:right="282" w:firstLine="142"/>
        <w:jc w:val="both"/>
        <w:rPr>
          <w:rFonts w:ascii="Liberation Sans" w:hAnsi="Liberation Sans" w:cs="Arial"/>
        </w:rPr>
      </w:pPr>
      <w:r w:rsidRPr="0066733A">
        <w:rPr>
          <w:rFonts w:ascii="Liberation Sans" w:hAnsi="Liberation Sans" w:cs="Arial"/>
        </w:rPr>
        <w:t xml:space="preserve">   </w:t>
      </w:r>
    </w:p>
    <w:p w:rsidR="0066733A" w:rsidRDefault="0066733A" w:rsidP="0066733A">
      <w:pPr>
        <w:widowControl w:val="0"/>
        <w:tabs>
          <w:tab w:val="left" w:pos="10490"/>
        </w:tabs>
        <w:autoSpaceDE w:val="0"/>
        <w:autoSpaceDN w:val="0"/>
        <w:adjustRightInd w:val="0"/>
        <w:ind w:left="284" w:right="282" w:firstLine="142"/>
        <w:jc w:val="both"/>
        <w:rPr>
          <w:rFonts w:ascii="Liberation Sans" w:hAnsi="Liberation Sans" w:cs="Courier New"/>
          <w:sz w:val="24"/>
          <w:szCs w:val="24"/>
        </w:rPr>
      </w:pPr>
    </w:p>
    <w:tbl>
      <w:tblPr>
        <w:tblW w:w="10396" w:type="dxa"/>
        <w:jc w:val="center"/>
        <w:tblLook w:val="04A0" w:firstRow="1" w:lastRow="0" w:firstColumn="1" w:lastColumn="0" w:noHBand="0" w:noVBand="1"/>
      </w:tblPr>
      <w:tblGrid>
        <w:gridCol w:w="3544"/>
        <w:gridCol w:w="2693"/>
        <w:gridCol w:w="1500"/>
        <w:gridCol w:w="1540"/>
        <w:gridCol w:w="1119"/>
      </w:tblGrid>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 xml:space="preserve">                                              Приложение  1</w:t>
            </w:r>
          </w:p>
        </w:tc>
      </w:tr>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к  решению  Думы Мишкинского муниципального округа</w:t>
            </w:r>
          </w:p>
        </w:tc>
      </w:tr>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"Об отчете по исполнению</w:t>
            </w:r>
          </w:p>
        </w:tc>
      </w:tr>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 xml:space="preserve"> бюджета Шаламовского сельсовета за  2022 год"</w:t>
            </w:r>
          </w:p>
        </w:tc>
      </w:tr>
      <w:tr w:rsidR="0073042D" w:rsidRPr="00E54662" w:rsidTr="0073042D">
        <w:trPr>
          <w:trHeight w:val="300"/>
          <w:jc w:val="center"/>
        </w:trPr>
        <w:tc>
          <w:tcPr>
            <w:tcW w:w="10396" w:type="dxa"/>
            <w:gridSpan w:val="5"/>
            <w:tcBorders>
              <w:top w:val="nil"/>
              <w:left w:val="nil"/>
              <w:bottom w:val="nil"/>
              <w:right w:val="nil"/>
            </w:tcBorders>
            <w:shd w:val="clear" w:color="auto" w:fill="auto"/>
            <w:noWrap/>
            <w:vAlign w:val="bottom"/>
            <w:hideMark/>
          </w:tcPr>
          <w:p w:rsidR="0073042D" w:rsidRPr="00E54662" w:rsidRDefault="0073042D" w:rsidP="00A93EAB">
            <w:pPr>
              <w:jc w:val="right"/>
              <w:rPr>
                <w:rFonts w:ascii="Liberation Sans" w:hAnsi="Liberation Sans" w:cs="Liberation Sans"/>
                <w:lang w:eastAsia="ru-RU"/>
              </w:rPr>
            </w:pPr>
            <w:r w:rsidRPr="00E54662">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Pr="00E54662">
              <w:rPr>
                <w:rFonts w:ascii="Liberation Sans" w:hAnsi="Liberation Sans" w:cs="Liberation Sans"/>
                <w:lang w:eastAsia="ru-RU"/>
              </w:rPr>
              <w:t xml:space="preserve"> №</w:t>
            </w:r>
            <w:r w:rsidR="00A93EAB">
              <w:rPr>
                <w:rFonts w:ascii="Liberation Sans" w:hAnsi="Liberation Sans" w:cs="Liberation Sans"/>
                <w:u w:val="single"/>
                <w:lang w:eastAsia="ru-RU"/>
              </w:rPr>
              <w:t>308</w:t>
            </w:r>
          </w:p>
        </w:tc>
      </w:tr>
      <w:tr w:rsidR="0073042D" w:rsidRPr="00E54662" w:rsidTr="0073042D">
        <w:trPr>
          <w:trHeight w:val="300"/>
          <w:jc w:val="center"/>
        </w:trPr>
        <w:tc>
          <w:tcPr>
            <w:tcW w:w="3544" w:type="dxa"/>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p>
        </w:tc>
        <w:tc>
          <w:tcPr>
            <w:tcW w:w="2693" w:type="dxa"/>
            <w:tcBorders>
              <w:top w:val="nil"/>
              <w:left w:val="nil"/>
              <w:bottom w:val="nil"/>
              <w:right w:val="nil"/>
            </w:tcBorders>
            <w:shd w:val="clear" w:color="auto" w:fill="auto"/>
            <w:noWrap/>
            <w:vAlign w:val="bottom"/>
            <w:hideMark/>
          </w:tcPr>
          <w:p w:rsidR="0073042D" w:rsidRPr="00E54662" w:rsidRDefault="0073042D" w:rsidP="00CD4C32">
            <w:pPr>
              <w:jc w:val="right"/>
              <w:rPr>
                <w:lang w:eastAsia="ru-RU"/>
              </w:rPr>
            </w:pPr>
          </w:p>
        </w:tc>
        <w:tc>
          <w:tcPr>
            <w:tcW w:w="1500" w:type="dxa"/>
            <w:tcBorders>
              <w:top w:val="nil"/>
              <w:left w:val="nil"/>
              <w:bottom w:val="nil"/>
              <w:right w:val="nil"/>
            </w:tcBorders>
            <w:shd w:val="clear" w:color="auto" w:fill="auto"/>
            <w:noWrap/>
            <w:vAlign w:val="bottom"/>
            <w:hideMark/>
          </w:tcPr>
          <w:p w:rsidR="0073042D" w:rsidRPr="00E54662" w:rsidRDefault="0073042D" w:rsidP="00CD4C32">
            <w:pPr>
              <w:jc w:val="right"/>
              <w:rPr>
                <w:lang w:eastAsia="ru-RU"/>
              </w:rPr>
            </w:pPr>
          </w:p>
        </w:tc>
        <w:tc>
          <w:tcPr>
            <w:tcW w:w="1540"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c>
          <w:tcPr>
            <w:tcW w:w="1119"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r>
      <w:tr w:rsidR="0073042D" w:rsidRPr="00E54662" w:rsidTr="0073042D">
        <w:trPr>
          <w:trHeight w:val="690"/>
          <w:jc w:val="center"/>
        </w:trPr>
        <w:tc>
          <w:tcPr>
            <w:tcW w:w="10396" w:type="dxa"/>
            <w:gridSpan w:val="5"/>
            <w:tcBorders>
              <w:top w:val="nil"/>
              <w:left w:val="nil"/>
              <w:bottom w:val="nil"/>
              <w:right w:val="nil"/>
            </w:tcBorders>
            <w:shd w:val="clear" w:color="auto" w:fill="auto"/>
            <w:vAlign w:val="bottom"/>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Доходы  бюджета Шаламовского сельсовета за  2022 год по кодам видов доходов, подвидов доходов, классификации операций сектора государственного управления, относящихся к доходам бюджета</w:t>
            </w:r>
          </w:p>
        </w:tc>
      </w:tr>
      <w:tr w:rsidR="0073042D" w:rsidRPr="00E54662" w:rsidTr="0073042D">
        <w:trPr>
          <w:trHeight w:val="300"/>
          <w:jc w:val="center"/>
        </w:trPr>
        <w:tc>
          <w:tcPr>
            <w:tcW w:w="3544" w:type="dxa"/>
            <w:tcBorders>
              <w:top w:val="nil"/>
              <w:left w:val="nil"/>
              <w:bottom w:val="nil"/>
              <w:right w:val="nil"/>
            </w:tcBorders>
            <w:shd w:val="clear" w:color="auto" w:fill="auto"/>
            <w:noWrap/>
            <w:vAlign w:val="bottom"/>
            <w:hideMark/>
          </w:tcPr>
          <w:p w:rsidR="0073042D" w:rsidRPr="00E54662" w:rsidRDefault="0073042D" w:rsidP="00CD4C32">
            <w:pPr>
              <w:jc w:val="center"/>
              <w:rPr>
                <w:rFonts w:ascii="Liberation Sans" w:hAnsi="Liberation Sans" w:cs="Liberation Sans"/>
                <w:b/>
                <w:bCs/>
                <w:lang w:eastAsia="ru-RU"/>
              </w:rPr>
            </w:pPr>
          </w:p>
        </w:tc>
        <w:tc>
          <w:tcPr>
            <w:tcW w:w="2693"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c>
          <w:tcPr>
            <w:tcW w:w="1500"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c>
          <w:tcPr>
            <w:tcW w:w="1540" w:type="dxa"/>
            <w:tcBorders>
              <w:top w:val="nil"/>
              <w:left w:val="nil"/>
              <w:bottom w:val="nil"/>
              <w:right w:val="nil"/>
            </w:tcBorders>
            <w:shd w:val="clear" w:color="auto" w:fill="auto"/>
            <w:noWrap/>
            <w:vAlign w:val="bottom"/>
            <w:hideMark/>
          </w:tcPr>
          <w:p w:rsidR="0073042D" w:rsidRPr="00E54662" w:rsidRDefault="0073042D" w:rsidP="00CD4C32">
            <w:pPr>
              <w:rPr>
                <w:lang w:eastAsia="ru-RU"/>
              </w:rPr>
            </w:pPr>
          </w:p>
        </w:tc>
        <w:tc>
          <w:tcPr>
            <w:tcW w:w="1119" w:type="dxa"/>
            <w:tcBorders>
              <w:top w:val="nil"/>
              <w:left w:val="nil"/>
              <w:bottom w:val="nil"/>
              <w:right w:val="nil"/>
            </w:tcBorders>
            <w:shd w:val="clear" w:color="auto" w:fill="auto"/>
            <w:noWrap/>
            <w:vAlign w:val="bottom"/>
            <w:hideMark/>
          </w:tcPr>
          <w:p w:rsidR="0073042D" w:rsidRPr="00E54662" w:rsidRDefault="0073042D" w:rsidP="00CD4C32">
            <w:pPr>
              <w:jc w:val="right"/>
              <w:rPr>
                <w:rFonts w:ascii="Liberation Sans" w:hAnsi="Liberation Sans" w:cs="Liberation Sans"/>
                <w:lang w:eastAsia="ru-RU"/>
              </w:rPr>
            </w:pPr>
            <w:r w:rsidRPr="00E54662">
              <w:rPr>
                <w:rFonts w:ascii="Liberation Sans" w:hAnsi="Liberation Sans" w:cs="Liberation Sans"/>
                <w:lang w:eastAsia="ru-RU"/>
              </w:rPr>
              <w:t>В руб.</w:t>
            </w:r>
          </w:p>
        </w:tc>
      </w:tr>
      <w:tr w:rsidR="0073042D" w:rsidRPr="00E54662" w:rsidTr="0073042D">
        <w:trPr>
          <w:trHeight w:val="750"/>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 Наименование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 xml:space="preserve">Код дохода по бюджетной классификации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Уточненные бюджетные назначения</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lang w:eastAsia="ru-RU"/>
              </w:rPr>
            </w:pPr>
            <w:r w:rsidRPr="00E54662">
              <w:rPr>
                <w:rFonts w:ascii="Liberation Sans" w:hAnsi="Liberation Sans" w:cs="Liberation Sans"/>
                <w:b/>
                <w:bCs/>
                <w:lang w:eastAsia="ru-RU"/>
              </w:rPr>
              <w:t>Исполнено</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73042D" w:rsidRPr="00E54662" w:rsidRDefault="0073042D" w:rsidP="00CD4C32">
            <w:pPr>
              <w:jc w:val="center"/>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 исполне-ния</w:t>
            </w:r>
          </w:p>
        </w:tc>
      </w:tr>
      <w:tr w:rsidR="0073042D" w:rsidRPr="00E54662" w:rsidTr="0073042D">
        <w:trPr>
          <w:trHeight w:val="240"/>
          <w:jc w:val="center"/>
        </w:trPr>
        <w:tc>
          <w:tcPr>
            <w:tcW w:w="3544" w:type="dxa"/>
            <w:tcBorders>
              <w:top w:val="nil"/>
              <w:left w:val="single" w:sz="4" w:space="0" w:color="auto"/>
              <w:bottom w:val="nil"/>
              <w:right w:val="single" w:sz="4" w:space="0" w:color="auto"/>
            </w:tcBorders>
            <w:shd w:val="clear" w:color="auto" w:fill="auto"/>
            <w:noWrap/>
            <w:vAlign w:val="center"/>
            <w:hideMark/>
          </w:tcPr>
          <w:p w:rsidR="0073042D" w:rsidRPr="00E54662" w:rsidRDefault="0073042D" w:rsidP="00CD4C32">
            <w:pPr>
              <w:jc w:val="center"/>
              <w:rPr>
                <w:rFonts w:ascii="Liberation Sans" w:hAnsi="Liberation Sans" w:cs="Liberation Sans"/>
                <w:lang w:eastAsia="ru-RU"/>
              </w:rPr>
            </w:pPr>
            <w:r w:rsidRPr="00E54662">
              <w:rPr>
                <w:rFonts w:ascii="Liberation Sans" w:hAnsi="Liberation Sans" w:cs="Liberation Sans"/>
                <w:lang w:eastAsia="ru-RU"/>
              </w:rPr>
              <w:t>1</w:t>
            </w:r>
          </w:p>
        </w:tc>
        <w:tc>
          <w:tcPr>
            <w:tcW w:w="2693" w:type="dxa"/>
            <w:tcBorders>
              <w:top w:val="nil"/>
              <w:left w:val="nil"/>
              <w:bottom w:val="nil"/>
              <w:right w:val="single" w:sz="4" w:space="0" w:color="auto"/>
            </w:tcBorders>
            <w:shd w:val="clear" w:color="auto" w:fill="auto"/>
            <w:noWrap/>
            <w:vAlign w:val="center"/>
            <w:hideMark/>
          </w:tcPr>
          <w:p w:rsidR="0073042D" w:rsidRPr="00E54662" w:rsidRDefault="0073042D" w:rsidP="00CD4C32">
            <w:pPr>
              <w:jc w:val="center"/>
              <w:rPr>
                <w:rFonts w:ascii="Liberation Sans" w:hAnsi="Liberation Sans" w:cs="Liberation Sans"/>
                <w:lang w:eastAsia="ru-RU"/>
              </w:rPr>
            </w:pPr>
            <w:r w:rsidRPr="00E54662">
              <w:rPr>
                <w:rFonts w:ascii="Liberation Sans" w:hAnsi="Liberation Sans" w:cs="Liberation Sans"/>
                <w:lang w:eastAsia="ru-RU"/>
              </w:rPr>
              <w:t>2</w:t>
            </w:r>
          </w:p>
        </w:tc>
        <w:tc>
          <w:tcPr>
            <w:tcW w:w="1500" w:type="dxa"/>
            <w:tcBorders>
              <w:top w:val="nil"/>
              <w:left w:val="nil"/>
              <w:bottom w:val="nil"/>
              <w:right w:val="single" w:sz="4" w:space="0" w:color="auto"/>
            </w:tcBorders>
            <w:shd w:val="clear" w:color="auto" w:fill="auto"/>
            <w:noWrap/>
            <w:vAlign w:val="center"/>
            <w:hideMark/>
          </w:tcPr>
          <w:p w:rsidR="0073042D" w:rsidRPr="00E54662" w:rsidRDefault="0073042D" w:rsidP="00CD4C32">
            <w:pPr>
              <w:jc w:val="center"/>
              <w:rPr>
                <w:rFonts w:ascii="Liberation Sans" w:hAnsi="Liberation Sans" w:cs="Liberation Sans"/>
                <w:lang w:eastAsia="ru-RU"/>
              </w:rPr>
            </w:pPr>
            <w:r w:rsidRPr="00E54662">
              <w:rPr>
                <w:rFonts w:ascii="Liberation Sans" w:hAnsi="Liberation Sans" w:cs="Liberation Sans"/>
                <w:lang w:eastAsia="ru-RU"/>
              </w:rPr>
              <w:t>3</w:t>
            </w:r>
          </w:p>
        </w:tc>
        <w:tc>
          <w:tcPr>
            <w:tcW w:w="1540" w:type="dxa"/>
            <w:tcBorders>
              <w:top w:val="nil"/>
              <w:left w:val="nil"/>
              <w:bottom w:val="nil"/>
              <w:right w:val="single" w:sz="4" w:space="0" w:color="auto"/>
            </w:tcBorders>
            <w:shd w:val="clear" w:color="auto" w:fill="auto"/>
            <w:noWrap/>
            <w:vAlign w:val="center"/>
            <w:hideMark/>
          </w:tcPr>
          <w:p w:rsidR="0073042D" w:rsidRPr="00E54662" w:rsidRDefault="0073042D" w:rsidP="00CD4C32">
            <w:pPr>
              <w:jc w:val="center"/>
              <w:rPr>
                <w:rFonts w:ascii="Liberation Sans" w:hAnsi="Liberation Sans" w:cs="Liberation Sans"/>
                <w:lang w:eastAsia="ru-RU"/>
              </w:rPr>
            </w:pPr>
            <w:r w:rsidRPr="00E54662">
              <w:rPr>
                <w:rFonts w:ascii="Liberation Sans" w:hAnsi="Liberation Sans" w:cs="Liberation Sans"/>
                <w:lang w:eastAsia="ru-RU"/>
              </w:rPr>
              <w:t>4</w:t>
            </w:r>
          </w:p>
        </w:tc>
        <w:tc>
          <w:tcPr>
            <w:tcW w:w="1119" w:type="dxa"/>
            <w:tcBorders>
              <w:top w:val="nil"/>
              <w:left w:val="nil"/>
              <w:bottom w:val="nil"/>
              <w:right w:val="single" w:sz="4" w:space="0" w:color="auto"/>
            </w:tcBorders>
            <w:shd w:val="clear" w:color="auto" w:fill="auto"/>
            <w:hideMark/>
          </w:tcPr>
          <w:p w:rsidR="0073042D" w:rsidRPr="00E54662" w:rsidRDefault="0073042D" w:rsidP="00CD4C32">
            <w:pPr>
              <w:jc w:val="center"/>
              <w:rPr>
                <w:rFonts w:ascii="Liberation Sans" w:hAnsi="Liberation Sans" w:cs="Liberation Sans"/>
                <w:color w:val="000000"/>
                <w:lang w:eastAsia="ru-RU"/>
              </w:rPr>
            </w:pPr>
            <w:r w:rsidRPr="00E54662">
              <w:rPr>
                <w:rFonts w:ascii="Liberation Sans" w:hAnsi="Liberation Sans" w:cs="Liberation Sans"/>
                <w:color w:val="000000"/>
                <w:lang w:eastAsia="ru-RU"/>
              </w:rPr>
              <w:t>5</w:t>
            </w:r>
          </w:p>
        </w:tc>
      </w:tr>
      <w:tr w:rsidR="0073042D" w:rsidRPr="00E54662" w:rsidTr="0073042D">
        <w:trPr>
          <w:trHeight w:val="255"/>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rPr>
                <w:rFonts w:ascii="Arial" w:hAnsi="Arial" w:cs="Arial"/>
                <w:b/>
                <w:bCs/>
                <w:color w:val="000000"/>
                <w:lang w:eastAsia="ru-RU"/>
              </w:rPr>
            </w:pPr>
            <w:r w:rsidRPr="00E54662">
              <w:rPr>
                <w:rFonts w:ascii="Arial" w:hAnsi="Arial" w:cs="Arial"/>
                <w:b/>
                <w:bCs/>
                <w:color w:val="000000"/>
                <w:lang w:eastAsia="ru-RU"/>
              </w:rPr>
              <w:t>Доходы бюджета - всего</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b/>
                <w:bCs/>
                <w:color w:val="000000"/>
                <w:lang w:eastAsia="ru-RU"/>
              </w:rPr>
            </w:pPr>
            <w:r w:rsidRPr="00E54662">
              <w:rPr>
                <w:rFonts w:ascii="Arial" w:hAnsi="Arial" w:cs="Arial"/>
                <w:b/>
                <w:bCs/>
                <w:color w:val="000000"/>
                <w:lang w:eastAsia="ru-RU"/>
              </w:rPr>
              <w:t>х</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b/>
                <w:bCs/>
                <w:color w:val="000000"/>
                <w:lang w:eastAsia="ru-RU"/>
              </w:rPr>
            </w:pPr>
            <w:r w:rsidRPr="00E54662">
              <w:rPr>
                <w:rFonts w:ascii="Arial" w:hAnsi="Arial" w:cs="Arial"/>
                <w:b/>
                <w:bCs/>
                <w:color w:val="000000"/>
                <w:lang w:eastAsia="ru-RU"/>
              </w:rPr>
              <w:t>4 758 496,73</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b/>
                <w:bCs/>
                <w:color w:val="000000"/>
                <w:lang w:eastAsia="ru-RU"/>
              </w:rPr>
            </w:pPr>
            <w:r w:rsidRPr="00E54662">
              <w:rPr>
                <w:rFonts w:ascii="Arial" w:hAnsi="Arial" w:cs="Arial"/>
                <w:b/>
                <w:bCs/>
                <w:color w:val="000000"/>
                <w:lang w:eastAsia="ru-RU"/>
              </w:rPr>
              <w:t>4 781 359,77</w:t>
            </w:r>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b/>
                <w:bCs/>
                <w:color w:val="000000"/>
                <w:lang w:eastAsia="ru-RU"/>
              </w:rPr>
            </w:pPr>
            <w:r w:rsidRPr="00E54662">
              <w:rPr>
                <w:rFonts w:ascii="Liberation Sans" w:hAnsi="Liberation Sans" w:cs="Liberation Sans"/>
                <w:b/>
                <w:bCs/>
                <w:color w:val="000000"/>
                <w:lang w:eastAsia="ru-RU"/>
              </w:rPr>
              <w:t>100,5</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100" w:firstLine="200"/>
              <w:rPr>
                <w:rFonts w:ascii="Arial" w:hAnsi="Arial" w:cs="Arial"/>
                <w:color w:val="000000"/>
                <w:lang w:eastAsia="ru-RU"/>
              </w:rPr>
            </w:pPr>
            <w:r w:rsidRPr="00E54662">
              <w:rPr>
                <w:rFonts w:ascii="Arial" w:hAnsi="Arial" w:cs="Arial"/>
                <w:color w:val="000000"/>
                <w:lang w:eastAsia="ru-RU"/>
              </w:rPr>
              <w:lastRenderedPageBreak/>
              <w:t xml:space="preserve">в том числе: </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rPr>
                <w:rFonts w:ascii="Liberation Sans" w:hAnsi="Liberation Sans" w:cs="Liberation Sans"/>
                <w:color w:val="000000"/>
                <w:lang w:eastAsia="ru-RU"/>
              </w:rPr>
            </w:pPr>
            <w:r w:rsidRPr="00E54662">
              <w:rPr>
                <w:rFonts w:ascii="Liberation Sans" w:hAnsi="Liberation Sans" w:cs="Liberation Sans"/>
                <w:color w:val="000000"/>
                <w:lang w:eastAsia="ru-RU"/>
              </w:rPr>
              <w:t> </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НАЛОГОВЫЕ И НЕНАЛОГОВЫЕ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752 000,00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759 863,04</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ПРИБЫЛЬ, ДОХОДЫ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9 976,81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99,8</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9 976,81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99,8</w:t>
            </w:r>
          </w:p>
        </w:tc>
      </w:tr>
      <w:tr w:rsidR="0073042D" w:rsidRPr="00E54662" w:rsidTr="0073042D">
        <w:trPr>
          <w:trHeight w:val="7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000 1010201001 0000 110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9 054,80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90,5</w:t>
            </w:r>
          </w:p>
        </w:tc>
      </w:tr>
      <w:tr w:rsidR="0073042D" w:rsidRPr="00E54662" w:rsidTr="0073042D">
        <w:trPr>
          <w:trHeight w:val="45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000 1010202001 0000 110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588,25</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r w:rsidR="0073042D" w:rsidRPr="00E54662" w:rsidTr="0073042D">
        <w:trPr>
          <w:trHeight w:val="61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000 1010203001 0000 110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333,76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579 000,00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585 958,46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000 1030200001 0000 110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579 000,00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585 958,46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73042D" w:rsidRPr="00E54662" w:rsidTr="0073042D">
        <w:trPr>
          <w:trHeight w:val="49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000 1030223001 0000 110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291 000,00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293 745,11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100,9</w:t>
            </w:r>
          </w:p>
        </w:tc>
      </w:tr>
      <w:tr w:rsidR="0073042D" w:rsidRPr="00E54662" w:rsidTr="0073042D">
        <w:trPr>
          <w:trHeight w:val="73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000 1030223101 0000 110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291 000,00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293 745,11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100,9</w:t>
            </w:r>
          </w:p>
        </w:tc>
      </w:tr>
      <w:tr w:rsidR="0073042D" w:rsidRPr="00E54662" w:rsidTr="0073042D">
        <w:trPr>
          <w:trHeight w:val="96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000 1030224001 0000 110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1 586,68</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105,8</w:t>
            </w:r>
          </w:p>
        </w:tc>
      </w:tr>
      <w:tr w:rsidR="0073042D" w:rsidRPr="00E54662" w:rsidTr="0073042D">
        <w:trPr>
          <w:trHeight w:val="114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000 1030224101 0000 110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1 500,00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1 586,68</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105,8</w:t>
            </w:r>
          </w:p>
        </w:tc>
      </w:tr>
      <w:tr w:rsidR="0073042D" w:rsidRPr="00E54662" w:rsidTr="0073042D">
        <w:trPr>
          <w:trHeight w:val="96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000 1030225001 0000 110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320 500,00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324 327,76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73042D" w:rsidRPr="00E54662" w:rsidTr="0073042D">
        <w:trPr>
          <w:trHeight w:val="144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000 1030225101 0000 110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320 500,00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324 327,76</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101,2</w:t>
            </w:r>
          </w:p>
        </w:tc>
      </w:tr>
      <w:tr w:rsidR="0073042D" w:rsidRPr="00E54662" w:rsidTr="0073042D">
        <w:trPr>
          <w:trHeight w:val="96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000 1030226001 0000 110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-33 701,09</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99,1</w:t>
            </w:r>
          </w:p>
        </w:tc>
      </w:tr>
      <w:tr w:rsidR="0073042D" w:rsidRPr="00E54662" w:rsidTr="0073042D">
        <w:trPr>
          <w:trHeight w:val="144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r w:rsidRPr="00E54662">
              <w:rPr>
                <w:rFonts w:ascii="Arial" w:hAnsi="Arial" w:cs="Arial"/>
                <w:color w:val="000000"/>
                <w:lang w:eastAsia="ru-RU"/>
              </w:rPr>
              <w:lastRenderedPageBreak/>
              <w:t>федеральном бюджете в целях формирования дорожных фондов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lastRenderedPageBreak/>
              <w:t xml:space="preserve"> 000 1030226101 0000 110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-33 701,09</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99,1</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НАЛОГИ НА ИМУЩЕСТВО</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119 000,00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120 224,55</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101,0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000 1060100000 0000 110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7 565,21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108,1</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000 1060103010 0000 110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7 565,21</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108,1</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000 1060600000 0000 110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112 000,00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112 659,34</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100,6</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000 1060603000 0000 110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22 000,00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20 641,10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93,8</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000 1060603310 0000 110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22 000,00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20 641,10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93,8</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000 1060604000 0000 110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92 018,24</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102,2</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000 1060604310 0000 110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90 000,00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92 018,24</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102,2</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ИСПОЛЬЗОВАНИЯ ИМУЩЕСТВА, НАХОДЯЩЕГОСЯ В ГОСУДАРСТВЕННОЙ И МУНИЦИПАЛЬНОЙ СОБСТВЕННОСТИ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000 1110000000 0000 000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43 703,22</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99,3</w:t>
            </w:r>
          </w:p>
        </w:tc>
      </w:tr>
      <w:tr w:rsidR="0073042D" w:rsidRPr="00E54662" w:rsidTr="0073042D">
        <w:trPr>
          <w:trHeight w:val="28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000 1110500000 0000 120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43 703,22</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99,3</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000 1110507000 0000 120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43 703,22</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99,3</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000 1110507510 0000 120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44 000,00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43 703,22</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99,3</w:t>
            </w:r>
          </w:p>
        </w:tc>
      </w:tr>
      <w:tr w:rsidR="0073042D" w:rsidRPr="00E54662" w:rsidTr="0073042D">
        <w:trPr>
          <w:trHeight w:val="49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000 2000000000 0000 000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4 006 496,73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4 021 496,73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100,4</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4 006 496,73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4 006 496,73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3 936 848,73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3 936 848,73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lastRenderedPageBreak/>
              <w:t xml:space="preserve">  Дотации бюджетам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000 2021500200 0000 150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3 511 848,73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3 511 848,73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поддержку мер по обеспечению сбалансированности бюджетов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000 2021500210 0000 150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3 511 848,73</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3 511 848,73</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000 2021600100 0000 150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425 000,00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425 000,00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000 2021600110 0000 150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425 000,00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425 000,00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бюджетной системы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000 2023000000 0000 150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69 648,00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69 648,00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000 2023002400 0000 150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000 2023002410 0000 150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4,00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48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000 2023511800 0000 150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69 644,00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69 644,00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720"/>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000 2023511810 0000 150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69 644,00</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69 644,00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right"/>
              <w:rPr>
                <w:rFonts w:ascii="Liberation Sans" w:hAnsi="Liberation Sans" w:cs="Liberation Sans"/>
                <w:color w:val="000000"/>
                <w:lang w:eastAsia="ru-RU"/>
              </w:rPr>
            </w:pPr>
            <w:r w:rsidRPr="00E54662">
              <w:rPr>
                <w:rFonts w:ascii="Liberation Sans" w:hAnsi="Liberation Sans" w:cs="Liberation Sans"/>
                <w:color w:val="000000"/>
                <w:lang w:eastAsia="ru-RU"/>
              </w:rPr>
              <w:t>100,0</w:t>
            </w: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БЕЗВОЗМЕЗДНЫЕ ПОСТУПЛЕНИЯ</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000 2070000000 0000 000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безвозмездные поступления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000 2070500010 0000 150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r w:rsidR="0073042D" w:rsidRPr="00E54662" w:rsidTr="0073042D">
        <w:trPr>
          <w:trHeight w:val="255"/>
          <w:jc w:val="center"/>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73042D" w:rsidRPr="00E54662" w:rsidRDefault="0073042D" w:rsidP="00CD4C32">
            <w:pPr>
              <w:ind w:firstLineChars="200" w:firstLine="400"/>
              <w:rPr>
                <w:rFonts w:ascii="Arial" w:hAnsi="Arial" w:cs="Arial"/>
                <w:color w:val="000000"/>
                <w:lang w:eastAsia="ru-RU"/>
              </w:rPr>
            </w:pPr>
            <w:r w:rsidRPr="00E54662">
              <w:rPr>
                <w:rFonts w:ascii="Arial" w:hAnsi="Arial" w:cs="Arial"/>
                <w:color w:val="000000"/>
                <w:lang w:eastAsia="ru-RU"/>
              </w:rPr>
              <w:t xml:space="preserve">  Прочие безвозмездные поступления в бюджеты сельских поселений</w:t>
            </w:r>
          </w:p>
        </w:tc>
        <w:tc>
          <w:tcPr>
            <w:tcW w:w="2693"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center"/>
              <w:rPr>
                <w:rFonts w:ascii="Arial" w:hAnsi="Arial" w:cs="Arial"/>
                <w:color w:val="000000"/>
                <w:lang w:eastAsia="ru-RU"/>
              </w:rPr>
            </w:pPr>
            <w:r w:rsidRPr="00E54662">
              <w:rPr>
                <w:rFonts w:ascii="Arial" w:hAnsi="Arial" w:cs="Arial"/>
                <w:color w:val="000000"/>
                <w:lang w:eastAsia="ru-RU"/>
              </w:rPr>
              <w:t xml:space="preserve"> 000 2070503010 0000 150</w:t>
            </w:r>
          </w:p>
        </w:tc>
        <w:tc>
          <w:tcPr>
            <w:tcW w:w="150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w:t>
            </w:r>
          </w:p>
        </w:tc>
        <w:tc>
          <w:tcPr>
            <w:tcW w:w="1540" w:type="dxa"/>
            <w:tcBorders>
              <w:top w:val="nil"/>
              <w:left w:val="nil"/>
              <w:bottom w:val="single" w:sz="4" w:space="0" w:color="auto"/>
              <w:right w:val="single" w:sz="4" w:space="0" w:color="auto"/>
            </w:tcBorders>
            <w:shd w:val="clear" w:color="auto" w:fill="auto"/>
            <w:noWrap/>
            <w:vAlign w:val="bottom"/>
            <w:hideMark/>
          </w:tcPr>
          <w:p w:rsidR="0073042D" w:rsidRPr="00E54662" w:rsidRDefault="0073042D" w:rsidP="00CD4C32">
            <w:pPr>
              <w:jc w:val="right"/>
              <w:rPr>
                <w:rFonts w:ascii="Arial" w:hAnsi="Arial" w:cs="Arial"/>
                <w:color w:val="000000"/>
                <w:lang w:eastAsia="ru-RU"/>
              </w:rPr>
            </w:pPr>
            <w:r w:rsidRPr="00E54662">
              <w:rPr>
                <w:rFonts w:ascii="Arial" w:hAnsi="Arial" w:cs="Arial"/>
                <w:color w:val="000000"/>
                <w:lang w:eastAsia="ru-RU"/>
              </w:rPr>
              <w:t>15 000,00</w:t>
            </w:r>
          </w:p>
        </w:tc>
        <w:tc>
          <w:tcPr>
            <w:tcW w:w="1119" w:type="dxa"/>
            <w:tcBorders>
              <w:top w:val="nil"/>
              <w:left w:val="nil"/>
              <w:bottom w:val="single" w:sz="4" w:space="0" w:color="auto"/>
              <w:right w:val="single" w:sz="4" w:space="0" w:color="auto"/>
            </w:tcBorders>
            <w:shd w:val="clear" w:color="auto" w:fill="auto"/>
            <w:vAlign w:val="bottom"/>
            <w:hideMark/>
          </w:tcPr>
          <w:p w:rsidR="0073042D" w:rsidRPr="00E54662" w:rsidRDefault="0073042D" w:rsidP="00CD4C32">
            <w:pPr>
              <w:jc w:val="center"/>
              <w:rPr>
                <w:rFonts w:ascii="Liberation Sans" w:hAnsi="Liberation Sans" w:cs="Liberation Sans"/>
                <w:color w:val="000000"/>
                <w:lang w:eastAsia="ru-RU"/>
              </w:rPr>
            </w:pPr>
          </w:p>
        </w:tc>
      </w:tr>
    </w:tbl>
    <w:p w:rsidR="0073042D" w:rsidRDefault="0073042D" w:rsidP="0066733A">
      <w:pPr>
        <w:widowControl w:val="0"/>
        <w:tabs>
          <w:tab w:val="left" w:pos="10490"/>
        </w:tabs>
        <w:autoSpaceDE w:val="0"/>
        <w:autoSpaceDN w:val="0"/>
        <w:adjustRightInd w:val="0"/>
        <w:ind w:left="284" w:right="282" w:firstLine="142"/>
        <w:jc w:val="both"/>
        <w:rPr>
          <w:rFonts w:ascii="Liberation Sans" w:hAnsi="Liberation Sans" w:cs="Courier New"/>
          <w:sz w:val="24"/>
          <w:szCs w:val="24"/>
        </w:rPr>
      </w:pPr>
    </w:p>
    <w:tbl>
      <w:tblPr>
        <w:tblW w:w="10085" w:type="dxa"/>
        <w:jc w:val="center"/>
        <w:tblLook w:val="04A0" w:firstRow="1" w:lastRow="0" w:firstColumn="1" w:lastColumn="0" w:noHBand="0" w:noVBand="1"/>
      </w:tblPr>
      <w:tblGrid>
        <w:gridCol w:w="3119"/>
        <w:gridCol w:w="2835"/>
        <w:gridCol w:w="1699"/>
        <w:gridCol w:w="1440"/>
        <w:gridCol w:w="992"/>
      </w:tblGrid>
      <w:tr w:rsidR="0020126D" w:rsidRPr="00E03903" w:rsidTr="0020126D">
        <w:trPr>
          <w:trHeight w:val="300"/>
          <w:jc w:val="center"/>
        </w:trPr>
        <w:tc>
          <w:tcPr>
            <w:tcW w:w="10085" w:type="dxa"/>
            <w:gridSpan w:val="5"/>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xml:space="preserve">                                              Приложение  2</w:t>
            </w:r>
          </w:p>
        </w:tc>
      </w:tr>
      <w:tr w:rsidR="0020126D" w:rsidRPr="00E03903" w:rsidTr="0020126D">
        <w:trPr>
          <w:trHeight w:val="300"/>
          <w:jc w:val="center"/>
        </w:trPr>
        <w:tc>
          <w:tcPr>
            <w:tcW w:w="10085" w:type="dxa"/>
            <w:gridSpan w:val="5"/>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к  решению  Думы Мишкинского муниципального округа</w:t>
            </w:r>
          </w:p>
        </w:tc>
      </w:tr>
      <w:tr w:rsidR="0020126D" w:rsidRPr="00E03903" w:rsidTr="0020126D">
        <w:trPr>
          <w:trHeight w:val="300"/>
          <w:jc w:val="center"/>
        </w:trPr>
        <w:tc>
          <w:tcPr>
            <w:tcW w:w="10085" w:type="dxa"/>
            <w:gridSpan w:val="5"/>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"Об отчете по исполнению</w:t>
            </w:r>
          </w:p>
        </w:tc>
      </w:tr>
      <w:tr w:rsidR="0020126D" w:rsidRPr="00E03903" w:rsidTr="0020126D">
        <w:trPr>
          <w:trHeight w:val="300"/>
          <w:jc w:val="center"/>
        </w:trPr>
        <w:tc>
          <w:tcPr>
            <w:tcW w:w="10085" w:type="dxa"/>
            <w:gridSpan w:val="5"/>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xml:space="preserve"> бюджета Шаламовского сельсовета за  2022 год"</w:t>
            </w:r>
          </w:p>
        </w:tc>
      </w:tr>
      <w:tr w:rsidR="0020126D" w:rsidRPr="00E03903" w:rsidTr="0020126D">
        <w:trPr>
          <w:trHeight w:val="300"/>
          <w:jc w:val="center"/>
        </w:trPr>
        <w:tc>
          <w:tcPr>
            <w:tcW w:w="10085" w:type="dxa"/>
            <w:gridSpan w:val="5"/>
            <w:tcBorders>
              <w:top w:val="nil"/>
              <w:left w:val="nil"/>
              <w:bottom w:val="nil"/>
              <w:right w:val="nil"/>
            </w:tcBorders>
            <w:shd w:val="clear" w:color="auto" w:fill="auto"/>
            <w:noWrap/>
            <w:vAlign w:val="bottom"/>
            <w:hideMark/>
          </w:tcPr>
          <w:p w:rsidR="0020126D" w:rsidRPr="00E03903" w:rsidRDefault="0020126D" w:rsidP="00A93EAB">
            <w:pPr>
              <w:jc w:val="right"/>
              <w:rPr>
                <w:rFonts w:ascii="Liberation Sans" w:hAnsi="Liberation Sans" w:cs="Liberation Sans"/>
                <w:lang w:eastAsia="ru-RU"/>
              </w:rPr>
            </w:pPr>
            <w:r w:rsidRPr="00E03903">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Pr="00E03903">
              <w:rPr>
                <w:rFonts w:ascii="Liberation Sans" w:hAnsi="Liberation Sans" w:cs="Liberation Sans"/>
                <w:lang w:eastAsia="ru-RU"/>
              </w:rPr>
              <w:t xml:space="preserve"> № </w:t>
            </w:r>
            <w:r w:rsidR="00A93EAB">
              <w:rPr>
                <w:rFonts w:ascii="Liberation Sans" w:hAnsi="Liberation Sans" w:cs="Liberation Sans"/>
                <w:u w:val="single"/>
                <w:lang w:eastAsia="ru-RU"/>
              </w:rPr>
              <w:t>308</w:t>
            </w:r>
          </w:p>
        </w:tc>
      </w:tr>
      <w:tr w:rsidR="0020126D" w:rsidRPr="00E03903" w:rsidTr="0020126D">
        <w:trPr>
          <w:trHeight w:val="300"/>
          <w:jc w:val="center"/>
        </w:trPr>
        <w:tc>
          <w:tcPr>
            <w:tcW w:w="3119" w:type="dxa"/>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p>
        </w:tc>
        <w:tc>
          <w:tcPr>
            <w:tcW w:w="2835" w:type="dxa"/>
            <w:tcBorders>
              <w:top w:val="nil"/>
              <w:left w:val="nil"/>
              <w:bottom w:val="nil"/>
              <w:right w:val="nil"/>
            </w:tcBorders>
            <w:shd w:val="clear" w:color="auto" w:fill="auto"/>
            <w:noWrap/>
            <w:vAlign w:val="bottom"/>
            <w:hideMark/>
          </w:tcPr>
          <w:p w:rsidR="0020126D" w:rsidRPr="00E03903" w:rsidRDefault="0020126D" w:rsidP="00003AAE">
            <w:pPr>
              <w:jc w:val="right"/>
              <w:rPr>
                <w:lang w:eastAsia="ru-RU"/>
              </w:rPr>
            </w:pPr>
          </w:p>
        </w:tc>
        <w:tc>
          <w:tcPr>
            <w:tcW w:w="1699"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440"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992"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r>
      <w:tr w:rsidR="0020126D" w:rsidRPr="00E03903" w:rsidTr="0020126D">
        <w:trPr>
          <w:trHeight w:val="405"/>
          <w:jc w:val="center"/>
        </w:trPr>
        <w:tc>
          <w:tcPr>
            <w:tcW w:w="10085" w:type="dxa"/>
            <w:gridSpan w:val="5"/>
            <w:tcBorders>
              <w:top w:val="nil"/>
              <w:left w:val="nil"/>
              <w:bottom w:val="nil"/>
              <w:right w:val="nil"/>
            </w:tcBorders>
            <w:shd w:val="clear" w:color="auto" w:fill="auto"/>
            <w:vAlign w:val="center"/>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Доходы бюджета Шаламовского сельсовета за  2022 год по кодам  классификации  доходов бюджета</w:t>
            </w:r>
          </w:p>
        </w:tc>
      </w:tr>
      <w:tr w:rsidR="0020126D" w:rsidRPr="00E03903" w:rsidTr="0020126D">
        <w:trPr>
          <w:trHeight w:val="300"/>
          <w:jc w:val="center"/>
        </w:trPr>
        <w:tc>
          <w:tcPr>
            <w:tcW w:w="3119" w:type="dxa"/>
            <w:tcBorders>
              <w:top w:val="nil"/>
              <w:left w:val="nil"/>
              <w:bottom w:val="nil"/>
              <w:right w:val="nil"/>
            </w:tcBorders>
            <w:shd w:val="clear" w:color="auto" w:fill="auto"/>
            <w:noWrap/>
            <w:vAlign w:val="bottom"/>
            <w:hideMark/>
          </w:tcPr>
          <w:p w:rsidR="0020126D" w:rsidRPr="00E03903" w:rsidRDefault="0020126D" w:rsidP="00003AAE">
            <w:pPr>
              <w:jc w:val="center"/>
              <w:rPr>
                <w:rFonts w:ascii="Liberation Sans" w:hAnsi="Liberation Sans" w:cs="Liberation Sans"/>
                <w:b/>
                <w:bCs/>
                <w:lang w:eastAsia="ru-RU"/>
              </w:rPr>
            </w:pPr>
          </w:p>
        </w:tc>
        <w:tc>
          <w:tcPr>
            <w:tcW w:w="2835"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699"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440" w:type="dxa"/>
            <w:tcBorders>
              <w:top w:val="nil"/>
              <w:left w:val="nil"/>
              <w:bottom w:val="nil"/>
              <w:right w:val="nil"/>
            </w:tcBorders>
            <w:shd w:val="clear" w:color="auto" w:fill="auto"/>
            <w:noWrap/>
            <w:vAlign w:val="bottom"/>
            <w:hideMark/>
          </w:tcPr>
          <w:p w:rsidR="0020126D" w:rsidRPr="00E03903" w:rsidRDefault="0020126D" w:rsidP="00003AAE">
            <w:pPr>
              <w:jc w:val="right"/>
              <w:rPr>
                <w:lang w:eastAsia="ru-RU"/>
              </w:rPr>
            </w:pPr>
          </w:p>
        </w:tc>
        <w:tc>
          <w:tcPr>
            <w:tcW w:w="992" w:type="dxa"/>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В руб.</w:t>
            </w:r>
          </w:p>
        </w:tc>
      </w:tr>
      <w:tr w:rsidR="0020126D" w:rsidRPr="00E03903" w:rsidTr="0020126D">
        <w:trPr>
          <w:trHeight w:val="945"/>
          <w:jc w:val="center"/>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 xml:space="preserve"> Наименование </w:t>
            </w:r>
          </w:p>
        </w:tc>
        <w:tc>
          <w:tcPr>
            <w:tcW w:w="2835" w:type="dxa"/>
            <w:tcBorders>
              <w:top w:val="single" w:sz="4" w:space="0" w:color="auto"/>
              <w:left w:val="nil"/>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Код главного администратора, код дохода районного бюджета</w:t>
            </w:r>
          </w:p>
        </w:tc>
        <w:tc>
          <w:tcPr>
            <w:tcW w:w="1699" w:type="dxa"/>
            <w:tcBorders>
              <w:top w:val="single" w:sz="4" w:space="0" w:color="auto"/>
              <w:left w:val="nil"/>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Утвержденные бюджетные назначения</w:t>
            </w:r>
          </w:p>
        </w:tc>
        <w:tc>
          <w:tcPr>
            <w:tcW w:w="1440" w:type="dxa"/>
            <w:tcBorders>
              <w:top w:val="single" w:sz="4" w:space="0" w:color="auto"/>
              <w:left w:val="nil"/>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Исполнено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0126D" w:rsidRPr="00E03903" w:rsidRDefault="0020126D" w:rsidP="00003AAE">
            <w:pPr>
              <w:jc w:val="center"/>
              <w:rPr>
                <w:rFonts w:ascii="Liberation Sans" w:hAnsi="Liberation Sans" w:cs="Liberation Sans"/>
                <w:b/>
                <w:bCs/>
                <w:color w:val="000000"/>
                <w:lang w:eastAsia="ru-RU"/>
              </w:rPr>
            </w:pPr>
            <w:r w:rsidRPr="00E03903">
              <w:rPr>
                <w:rFonts w:ascii="Liberation Sans" w:hAnsi="Liberation Sans" w:cs="Liberation Sans"/>
                <w:b/>
                <w:bCs/>
                <w:color w:val="000000"/>
                <w:lang w:eastAsia="ru-RU"/>
              </w:rPr>
              <w:t>% испоне-ния</w:t>
            </w:r>
          </w:p>
        </w:tc>
      </w:tr>
      <w:tr w:rsidR="0020126D" w:rsidRPr="00E03903" w:rsidTr="0020126D">
        <w:trPr>
          <w:trHeight w:val="255"/>
          <w:jc w:val="center"/>
        </w:trPr>
        <w:tc>
          <w:tcPr>
            <w:tcW w:w="3119" w:type="dxa"/>
            <w:tcBorders>
              <w:top w:val="nil"/>
              <w:left w:val="single" w:sz="4" w:space="0" w:color="auto"/>
              <w:bottom w:val="nil"/>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1</w:t>
            </w:r>
          </w:p>
        </w:tc>
        <w:tc>
          <w:tcPr>
            <w:tcW w:w="2835" w:type="dxa"/>
            <w:tcBorders>
              <w:top w:val="nil"/>
              <w:left w:val="nil"/>
              <w:bottom w:val="nil"/>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2</w:t>
            </w:r>
          </w:p>
        </w:tc>
        <w:tc>
          <w:tcPr>
            <w:tcW w:w="1699" w:type="dxa"/>
            <w:tcBorders>
              <w:top w:val="nil"/>
              <w:left w:val="nil"/>
              <w:bottom w:val="nil"/>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3</w:t>
            </w:r>
          </w:p>
        </w:tc>
        <w:tc>
          <w:tcPr>
            <w:tcW w:w="1440" w:type="dxa"/>
            <w:tcBorders>
              <w:top w:val="nil"/>
              <w:left w:val="nil"/>
              <w:bottom w:val="nil"/>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5</w:t>
            </w:r>
          </w:p>
        </w:tc>
      </w:tr>
      <w:tr w:rsidR="0020126D" w:rsidRPr="00E03903" w:rsidTr="0020126D">
        <w:trPr>
          <w:trHeight w:val="255"/>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rPr>
                <w:rFonts w:ascii="Arial CYR" w:hAnsi="Arial CYR" w:cs="Arial CYR"/>
                <w:b/>
                <w:bCs/>
                <w:color w:val="000000"/>
                <w:lang w:eastAsia="ru-RU"/>
              </w:rPr>
            </w:pPr>
            <w:r w:rsidRPr="00E03903">
              <w:rPr>
                <w:rFonts w:ascii="Arial CYR" w:hAnsi="Arial CYR" w:cs="Arial CYR"/>
                <w:b/>
                <w:bCs/>
                <w:color w:val="000000"/>
                <w:lang w:eastAsia="ru-RU"/>
              </w:rPr>
              <w:lastRenderedPageBreak/>
              <w:t>Доходы бюджета - всего</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b/>
                <w:bCs/>
                <w:color w:val="000000"/>
                <w:lang w:eastAsia="ru-RU"/>
              </w:rPr>
            </w:pPr>
            <w:r w:rsidRPr="00E03903">
              <w:rPr>
                <w:rFonts w:ascii="Arial CYR" w:hAnsi="Arial CYR" w:cs="Arial CYR"/>
                <w:b/>
                <w:bCs/>
                <w:color w:val="000000"/>
                <w:lang w:eastAsia="ru-RU"/>
              </w:rPr>
              <w:t>x</w:t>
            </w:r>
          </w:p>
        </w:tc>
        <w:tc>
          <w:tcPr>
            <w:tcW w:w="1699" w:type="dxa"/>
            <w:tcBorders>
              <w:top w:val="single" w:sz="4" w:space="0" w:color="auto"/>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4 758 496,73</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4 781 359,77</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100,48</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rPr>
                <w:rFonts w:ascii="Arial CYR" w:hAnsi="Arial CYR" w:cs="Arial CYR"/>
                <w:color w:val="000000"/>
                <w:lang w:eastAsia="ru-RU"/>
              </w:rPr>
            </w:pPr>
            <w:r w:rsidRPr="00E03903">
              <w:rPr>
                <w:rFonts w:ascii="Arial CYR" w:hAnsi="Arial CYR" w:cs="Arial CYR"/>
                <w:color w:val="000000"/>
                <w:lang w:eastAsia="ru-RU"/>
              </w:rPr>
              <w:t>в том числе:</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 </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44 000,00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31 784,16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72,24</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44 000,00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31 784,16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72,24</w:t>
            </w:r>
          </w:p>
        </w:tc>
      </w:tr>
      <w:tr w:rsidR="0020126D" w:rsidRPr="00E03903" w:rsidTr="0020126D">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44 000,00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31 784,16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72,24</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сдачи в аренду имущества, составляющего 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099 1 11 05070 00 0000 120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44 000,00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31 784,16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72,24</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099 1 11 05075 10 0000 120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44 000,00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31 784,16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72,24</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3 898 623,29</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3 898 623,29</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5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3 898 623,29</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3 898 623,29</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3 828 975,29</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3 828 975,29</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3 403 975,29</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3 403 975,29</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3 403 975,29</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3 403 975,29</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w:hAnsi="Arial" w:cs="Arial"/>
                <w:color w:val="000000"/>
                <w:lang w:eastAsia="ru-RU"/>
              </w:rPr>
            </w:pPr>
            <w:r w:rsidRPr="00E03903">
              <w:rPr>
                <w:rFonts w:ascii="Arial" w:hAnsi="Arial" w:cs="Arial"/>
                <w:color w:val="000000"/>
                <w:lang w:eastAsia="ru-RU"/>
              </w:rPr>
              <w:t xml:space="preserve">  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099 2 02 16001 00 0000 150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425 000,00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425 000,00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54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w:hAnsi="Arial" w:cs="Arial"/>
                <w:color w:val="000000"/>
                <w:lang w:eastAsia="ru-RU"/>
              </w:rPr>
            </w:pPr>
            <w:r w:rsidRPr="00E03903">
              <w:rPr>
                <w:rFonts w:ascii="Arial" w:hAnsi="Arial" w:cs="Arial"/>
                <w:color w:val="000000"/>
                <w:lang w:eastAsia="ru-RU"/>
              </w:rPr>
              <w:t xml:space="preserve">  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099 2 02 16001 10 0000 150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425 000,00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425 000,00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lastRenderedPageBreak/>
              <w:t xml:space="preserve">  Субвенции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099 2 02 30000 00 0000 150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69 648,00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69 648,00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099 2 02 30024 00 0000 150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099 2 02 30024 10 0000 150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099 2 02 35118 00 0000 150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69 644,00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69 644,00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72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099 2 02 35118 10 0000 150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69 644,00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69 644,00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579 000,00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585 958,46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101,20</w:t>
            </w:r>
          </w:p>
        </w:tc>
      </w:tr>
      <w:tr w:rsidR="0020126D" w:rsidRPr="00E03903" w:rsidTr="0020126D">
        <w:trPr>
          <w:trHeight w:val="45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579 000,00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585 958,46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101,20</w:t>
            </w:r>
          </w:p>
        </w:tc>
      </w:tr>
      <w:tr w:rsidR="0020126D" w:rsidRPr="00E03903" w:rsidTr="0020126D">
        <w:trPr>
          <w:trHeight w:val="58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579 000,00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585 958,46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101,20</w:t>
            </w:r>
          </w:p>
        </w:tc>
      </w:tr>
      <w:tr w:rsidR="0020126D" w:rsidRPr="00E03903" w:rsidTr="0020126D">
        <w:trPr>
          <w:trHeight w:val="73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100 1 03 02230 01 0000 110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291 000,00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293 745,11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100,94</w:t>
            </w:r>
          </w:p>
        </w:tc>
      </w:tr>
      <w:tr w:rsidR="0020126D" w:rsidRPr="00E03903" w:rsidTr="0020126D">
        <w:trPr>
          <w:trHeight w:val="12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100 1 03 02231 01 0000 110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291 000,00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293 745,11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100,94</w:t>
            </w:r>
          </w:p>
        </w:tc>
      </w:tr>
      <w:tr w:rsidR="0020126D" w:rsidRPr="00E03903" w:rsidTr="0020126D">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lastRenderedPageBreak/>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100 1 03 02240 01 0000 110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1 586,68</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105,78</w:t>
            </w:r>
          </w:p>
        </w:tc>
      </w:tr>
      <w:tr w:rsidR="0020126D" w:rsidRPr="00E03903" w:rsidTr="0020126D">
        <w:trPr>
          <w:trHeight w:val="6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100 1 03 02241 01 0000 110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1 500,00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1 586,68</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105,78</w:t>
            </w:r>
          </w:p>
        </w:tc>
      </w:tr>
      <w:tr w:rsidR="0020126D" w:rsidRPr="00E03903" w:rsidTr="0020126D">
        <w:trPr>
          <w:trHeight w:val="72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100 1 03 02250 01 0000 110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320 500,00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324 327,76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101,19</w:t>
            </w:r>
          </w:p>
        </w:tc>
      </w:tr>
      <w:tr w:rsidR="0020126D" w:rsidRPr="00E03903" w:rsidTr="0020126D">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100 1 03 02251 01 0000 110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320 500,00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324 327,76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101,19</w:t>
            </w:r>
          </w:p>
        </w:tc>
      </w:tr>
      <w:tr w:rsidR="0020126D" w:rsidRPr="00E03903" w:rsidTr="0020126D">
        <w:trPr>
          <w:trHeight w:val="72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w:t>
            </w:r>
            <w:r w:rsidRPr="00E03903">
              <w:rPr>
                <w:rFonts w:ascii="Arial CYR" w:hAnsi="Arial CYR" w:cs="Arial CYR"/>
                <w:color w:val="000000"/>
                <w:lang w:eastAsia="ru-RU"/>
              </w:rPr>
              <w:lastRenderedPageBreak/>
              <w:t>дифференцированных нормативов отчислений в местные бюджеты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lastRenderedPageBreak/>
              <w:t>100 1 03 02260 01 0000 110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-34 000,00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-33 701,09</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99,12</w:t>
            </w:r>
          </w:p>
        </w:tc>
      </w:tr>
      <w:tr w:rsidR="0020126D" w:rsidRPr="00E03903" w:rsidTr="0020126D">
        <w:trPr>
          <w:trHeight w:val="12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100 1 03 02261 01 0000 110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-34 000,00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-33 701,09</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99,12</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129 000,00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130 201,36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100,93</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НАЛОГИ НА ПРИБЫЛЬ,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9 976,81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99,77</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182 1 01 02000 01 0000 110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9 976,81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99,77</w:t>
            </w:r>
          </w:p>
        </w:tc>
      </w:tr>
      <w:tr w:rsidR="0020126D" w:rsidRPr="00E03903" w:rsidTr="0020126D">
        <w:trPr>
          <w:trHeight w:val="12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182 1 01 02010 01 0000 110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9 054,80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90,55</w:t>
            </w:r>
          </w:p>
        </w:tc>
      </w:tr>
      <w:tr w:rsidR="0020126D" w:rsidRPr="00E03903" w:rsidTr="0020126D">
        <w:trPr>
          <w:trHeight w:val="12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182 1 01 02010 01 1000 110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9 049,62</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90,50</w:t>
            </w:r>
          </w:p>
        </w:tc>
      </w:tr>
      <w:tr w:rsidR="0020126D" w:rsidRPr="00E03903" w:rsidTr="0020126D">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w:t>
            </w:r>
            <w:r w:rsidRPr="00E03903">
              <w:rPr>
                <w:rFonts w:ascii="Arial CYR" w:hAnsi="Arial CYR" w:cs="Arial CYR"/>
                <w:color w:val="000000"/>
                <w:lang w:eastAsia="ru-RU"/>
              </w:rPr>
              <w:lastRenderedPageBreak/>
              <w:t>227.1 и 228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lastRenderedPageBreak/>
              <w:t>182 1 01 02010 01 2100 110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5,18</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12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182 1 01 02020 01 0000 110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588,25</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12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182 1 01 02020 01 1000 110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553,64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144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182 1 01 02020 01 2100 110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20,77</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16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w:t>
            </w:r>
            <w:r w:rsidRPr="00E03903">
              <w:rPr>
                <w:rFonts w:ascii="Arial CYR" w:hAnsi="Arial CYR" w:cs="Arial CYR"/>
                <w:color w:val="000000"/>
                <w:lang w:eastAsia="ru-RU"/>
              </w:rPr>
              <w:lastRenderedPageBreak/>
              <w:t>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lastRenderedPageBreak/>
              <w:t>182 1 01 02020 01 3000 110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13,84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182 1 01 02030 01 0000 110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333,76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182 1 01 02030 01 1000 110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329,20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182 1 01 02030 01 3000 110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4,56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НАЛОГИ НА ИМУЩЕСТВО</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119 000,00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120 224,55</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101,03</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имущество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182 1 06 01000 00 0000 110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7 565,21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108,07</w:t>
            </w:r>
          </w:p>
        </w:tc>
      </w:tr>
      <w:tr w:rsidR="0020126D" w:rsidRPr="00E03903" w:rsidTr="0020126D">
        <w:trPr>
          <w:trHeight w:val="5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182 1 06 01030 10 0000 110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7 565,21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108,07</w:t>
            </w:r>
          </w:p>
        </w:tc>
      </w:tr>
      <w:tr w:rsidR="0020126D" w:rsidRPr="00E03903" w:rsidTr="0020126D">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182 1 06 01030 10 1000 110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7 000,00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7 606,61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108,67</w:t>
            </w:r>
          </w:p>
        </w:tc>
      </w:tr>
      <w:tr w:rsidR="0020126D" w:rsidRPr="00E03903" w:rsidTr="0020126D">
        <w:trPr>
          <w:trHeight w:val="70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182 1 06 01030 10 2100 110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-41,40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Земельный налог</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182 1 06 06000 00 0000 110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112 000,00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112 659,34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100,59</w:t>
            </w:r>
          </w:p>
        </w:tc>
      </w:tr>
      <w:tr w:rsidR="0020126D" w:rsidRPr="00E03903" w:rsidTr="0020126D">
        <w:trPr>
          <w:trHeight w:val="30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Земельный налог с организаций</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182 1 06 06030 00 0000 110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22 000,00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20 641,10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93,82</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lastRenderedPageBreak/>
              <w:t xml:space="preserve">  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182 1 06 06033 10 0000 110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22 000,00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20 641,10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93,82</w:t>
            </w:r>
          </w:p>
        </w:tc>
      </w:tr>
      <w:tr w:rsidR="0020126D" w:rsidRPr="00E03903" w:rsidTr="0020126D">
        <w:trPr>
          <w:trHeight w:val="72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182 1 06 06033 10 1000 110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22 000,00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20 636,00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93,80</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182 1 06 06033 10 2100 110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5,10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Земельный налог с физических лиц</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182 1 06 06040 00 0000 110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90 000,00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92 018,24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102,24</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182 1 06 06043 10 0000 110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90 000,00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92 018,24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102,24</w:t>
            </w:r>
          </w:p>
        </w:tc>
      </w:tr>
      <w:tr w:rsidR="0020126D" w:rsidRPr="00E03903" w:rsidTr="0020126D">
        <w:trPr>
          <w:trHeight w:val="75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182 1 06 06043 10 1000 110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90 000,00</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91 914,42</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102,13</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182 1 06 06043 10 2100 110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103,82</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НАЛОГОВЫЕ И НЕНАЛОГОВЫЕ ДОХОДЫ</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825 1 00 00000 00 0000 000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11 919,06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ИСПОЛЬЗОВАНИЯ ИМУЩЕСТВА, НАХОДЯЩЕГОСЯ В ГОСУДАРСТВЕННОЙ И МУНИЦИПАЛЬНОЙ СОБСТВЕННОСТИ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825 1 11 00000 00 0000 000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11 919,06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96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825 1 11 05000 00 0000 120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11 919,06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сдачи в аренду имущества, составляющего </w:t>
            </w:r>
            <w:r w:rsidRPr="00E03903">
              <w:rPr>
                <w:rFonts w:ascii="Arial CYR" w:hAnsi="Arial CYR" w:cs="Arial CYR"/>
                <w:color w:val="000000"/>
                <w:lang w:eastAsia="ru-RU"/>
              </w:rPr>
              <w:lastRenderedPageBreak/>
              <w:t>государственную (муниципальную) казну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lastRenderedPageBreak/>
              <w:t>825 1 11 05070 00 0000 120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11 919,06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Доходы от сдачи в аренду имущества, составляющего казну сельских поселений (за исключением земельных участков)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825 1 11 05075 10 0000 120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11 919,06</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825 2 00 00000 00 0000 000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122 873,44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113,91</w:t>
            </w:r>
          </w:p>
        </w:tc>
      </w:tr>
      <w:tr w:rsidR="0020126D" w:rsidRPr="00E03903" w:rsidTr="0020126D">
        <w:trPr>
          <w:trHeight w:val="48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825 2 02 00000 00 0000 000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Дотации бюджетам бюджетной системы Российской Федерации</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825 2 02 10000 00 0000 150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4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825 2 02 15002 00 0000 150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70"/>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Дотации бюджетам на поддержку мер по обеспечению сбалансированности бюджетов</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825 2 02 15002 10 0000 150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107 873,44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100,00</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ПРОЧИЕ БЕЗВОЗМЕЗДНЫЕ ПОСТУПЛЕНИЯ</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825 2 07 00000 00 0000 000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15 000,00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31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825 2 07 05000 10 0000 150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15 000,00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r w:rsidR="0020126D" w:rsidRPr="00E03903" w:rsidTr="0020126D">
        <w:trPr>
          <w:trHeight w:val="255"/>
          <w:jc w:val="center"/>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Arial CYR" w:hAnsi="Arial CYR" w:cs="Arial CYR"/>
                <w:color w:val="000000"/>
                <w:lang w:eastAsia="ru-RU"/>
              </w:rPr>
            </w:pPr>
            <w:r w:rsidRPr="00E03903">
              <w:rPr>
                <w:rFonts w:ascii="Arial CYR" w:hAnsi="Arial CYR" w:cs="Arial CYR"/>
                <w:color w:val="000000"/>
                <w:lang w:eastAsia="ru-RU"/>
              </w:rPr>
              <w:t xml:space="preserve">  Прочие безвозмездные поступления в бюджеты сельских поселений</w:t>
            </w:r>
          </w:p>
        </w:tc>
        <w:tc>
          <w:tcPr>
            <w:tcW w:w="2835"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Arial CYR" w:hAnsi="Arial CYR" w:cs="Arial CYR"/>
                <w:color w:val="000000"/>
                <w:lang w:eastAsia="ru-RU"/>
              </w:rPr>
            </w:pPr>
            <w:r w:rsidRPr="00E03903">
              <w:rPr>
                <w:rFonts w:ascii="Arial CYR" w:hAnsi="Arial CYR" w:cs="Arial CYR"/>
                <w:color w:val="000000"/>
                <w:lang w:eastAsia="ru-RU"/>
              </w:rPr>
              <w:t>825 2 07 05030 10 0000 150</w:t>
            </w:r>
          </w:p>
        </w:tc>
        <w:tc>
          <w:tcPr>
            <w:tcW w:w="169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144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Arial CYR" w:hAnsi="Arial CYR" w:cs="Arial CYR"/>
                <w:color w:val="000000"/>
                <w:lang w:eastAsia="ru-RU"/>
              </w:rPr>
            </w:pPr>
            <w:r w:rsidRPr="00E03903">
              <w:rPr>
                <w:rFonts w:ascii="Arial CYR" w:hAnsi="Arial CYR" w:cs="Arial CYR"/>
                <w:color w:val="000000"/>
                <w:lang w:eastAsia="ru-RU"/>
              </w:rPr>
              <w:t>15 000,00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#ЗНАЧ!</w:t>
            </w:r>
          </w:p>
        </w:tc>
      </w:tr>
    </w:tbl>
    <w:p w:rsidR="006F0DFA" w:rsidRDefault="006F0DFA" w:rsidP="003F51D0">
      <w:pPr>
        <w:widowControl w:val="0"/>
        <w:autoSpaceDE w:val="0"/>
        <w:autoSpaceDN w:val="0"/>
        <w:adjustRightInd w:val="0"/>
        <w:ind w:firstLine="720"/>
        <w:jc w:val="both"/>
        <w:rPr>
          <w:rFonts w:ascii="Liberation Sans" w:hAnsi="Liberation Sans" w:cs="Courier New"/>
          <w:sz w:val="24"/>
          <w:szCs w:val="24"/>
        </w:rPr>
      </w:pPr>
    </w:p>
    <w:p w:rsidR="0020126D" w:rsidRDefault="0020126D" w:rsidP="003F51D0">
      <w:pPr>
        <w:widowControl w:val="0"/>
        <w:autoSpaceDE w:val="0"/>
        <w:autoSpaceDN w:val="0"/>
        <w:adjustRightInd w:val="0"/>
        <w:ind w:firstLine="720"/>
        <w:jc w:val="both"/>
        <w:rPr>
          <w:rFonts w:ascii="Liberation Sans" w:hAnsi="Liberation Sans" w:cs="Courier New"/>
          <w:sz w:val="24"/>
          <w:szCs w:val="24"/>
        </w:rPr>
      </w:pPr>
    </w:p>
    <w:tbl>
      <w:tblPr>
        <w:tblW w:w="10489" w:type="dxa"/>
        <w:jc w:val="center"/>
        <w:tblLayout w:type="fixed"/>
        <w:tblLook w:val="04A0" w:firstRow="1" w:lastRow="0" w:firstColumn="1" w:lastColumn="0" w:noHBand="0" w:noVBand="1"/>
      </w:tblPr>
      <w:tblGrid>
        <w:gridCol w:w="4395"/>
        <w:gridCol w:w="709"/>
        <w:gridCol w:w="992"/>
        <w:gridCol w:w="1276"/>
        <w:gridCol w:w="1133"/>
        <w:gridCol w:w="1134"/>
        <w:gridCol w:w="850"/>
      </w:tblGrid>
      <w:tr w:rsidR="0020126D" w:rsidRPr="00E03903" w:rsidTr="0020126D">
        <w:trPr>
          <w:trHeight w:val="300"/>
          <w:jc w:val="center"/>
        </w:trPr>
        <w:tc>
          <w:tcPr>
            <w:tcW w:w="10489" w:type="dxa"/>
            <w:gridSpan w:val="7"/>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xml:space="preserve">                                              Приложение  3</w:t>
            </w:r>
          </w:p>
        </w:tc>
      </w:tr>
      <w:tr w:rsidR="0020126D" w:rsidRPr="00E03903" w:rsidTr="0020126D">
        <w:trPr>
          <w:trHeight w:val="300"/>
          <w:jc w:val="center"/>
        </w:trPr>
        <w:tc>
          <w:tcPr>
            <w:tcW w:w="10489" w:type="dxa"/>
            <w:gridSpan w:val="7"/>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xml:space="preserve">к решению Думы Мишкинского муниципального округа </w:t>
            </w:r>
          </w:p>
        </w:tc>
      </w:tr>
      <w:tr w:rsidR="0020126D" w:rsidRPr="00E03903" w:rsidTr="0020126D">
        <w:trPr>
          <w:trHeight w:val="300"/>
          <w:jc w:val="center"/>
        </w:trPr>
        <w:tc>
          <w:tcPr>
            <w:tcW w:w="10489" w:type="dxa"/>
            <w:gridSpan w:val="7"/>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"Об отчете по исполнению</w:t>
            </w:r>
          </w:p>
        </w:tc>
      </w:tr>
      <w:tr w:rsidR="0020126D" w:rsidRPr="00E03903" w:rsidTr="0020126D">
        <w:trPr>
          <w:trHeight w:val="300"/>
          <w:jc w:val="center"/>
        </w:trPr>
        <w:tc>
          <w:tcPr>
            <w:tcW w:w="10489" w:type="dxa"/>
            <w:gridSpan w:val="7"/>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xml:space="preserve"> бюджета Шаламовского сельсовета за  2022 год"</w:t>
            </w:r>
          </w:p>
        </w:tc>
      </w:tr>
      <w:tr w:rsidR="0020126D" w:rsidRPr="00E03903" w:rsidTr="0020126D">
        <w:trPr>
          <w:trHeight w:val="300"/>
          <w:jc w:val="center"/>
        </w:trPr>
        <w:tc>
          <w:tcPr>
            <w:tcW w:w="10489" w:type="dxa"/>
            <w:gridSpan w:val="7"/>
            <w:tcBorders>
              <w:top w:val="nil"/>
              <w:left w:val="nil"/>
              <w:bottom w:val="nil"/>
              <w:right w:val="nil"/>
            </w:tcBorders>
            <w:shd w:val="clear" w:color="auto" w:fill="auto"/>
            <w:noWrap/>
            <w:vAlign w:val="bottom"/>
            <w:hideMark/>
          </w:tcPr>
          <w:p w:rsidR="0020126D" w:rsidRPr="00E03903" w:rsidRDefault="0020126D" w:rsidP="00A93EAB">
            <w:pPr>
              <w:jc w:val="right"/>
              <w:rPr>
                <w:rFonts w:ascii="Liberation Sans" w:hAnsi="Liberation Sans" w:cs="Liberation Sans"/>
                <w:lang w:eastAsia="ru-RU"/>
              </w:rPr>
            </w:pPr>
            <w:r w:rsidRPr="00E03903">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sidRPr="00D77BAE">
              <w:rPr>
                <w:rFonts w:ascii="Liberation Sans" w:hAnsi="Liberation Sans" w:cs="Liberation Sans"/>
                <w:lang w:eastAsia="ru-RU"/>
              </w:rPr>
              <w:t xml:space="preserve"> </w:t>
            </w:r>
            <w:r w:rsidRPr="00E03903">
              <w:rPr>
                <w:rFonts w:ascii="Liberation Sans" w:hAnsi="Liberation Sans" w:cs="Liberation Sans"/>
                <w:lang w:eastAsia="ru-RU"/>
              </w:rPr>
              <w:t xml:space="preserve"> №</w:t>
            </w:r>
            <w:r w:rsidR="00A93EAB">
              <w:rPr>
                <w:rFonts w:ascii="Liberation Sans" w:hAnsi="Liberation Sans" w:cs="Liberation Sans"/>
                <w:lang w:eastAsia="ru-RU"/>
              </w:rPr>
              <w:t xml:space="preserve"> </w:t>
            </w:r>
            <w:r w:rsidR="00A93EAB">
              <w:rPr>
                <w:rFonts w:ascii="Liberation Sans" w:hAnsi="Liberation Sans" w:cs="Liberation Sans"/>
                <w:u w:val="single"/>
                <w:lang w:eastAsia="ru-RU"/>
              </w:rPr>
              <w:t>308</w:t>
            </w:r>
          </w:p>
        </w:tc>
      </w:tr>
      <w:tr w:rsidR="0020126D" w:rsidRPr="00E03903" w:rsidTr="0020126D">
        <w:trPr>
          <w:trHeight w:val="300"/>
          <w:jc w:val="center"/>
        </w:trPr>
        <w:tc>
          <w:tcPr>
            <w:tcW w:w="4395" w:type="dxa"/>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p>
        </w:tc>
        <w:tc>
          <w:tcPr>
            <w:tcW w:w="709"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992"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276"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133"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134"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850"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r>
      <w:tr w:rsidR="0020126D" w:rsidRPr="00E03903" w:rsidTr="0020126D">
        <w:trPr>
          <w:trHeight w:val="750"/>
          <w:jc w:val="center"/>
        </w:trPr>
        <w:tc>
          <w:tcPr>
            <w:tcW w:w="10489" w:type="dxa"/>
            <w:gridSpan w:val="7"/>
            <w:tcBorders>
              <w:top w:val="nil"/>
              <w:left w:val="nil"/>
              <w:bottom w:val="nil"/>
              <w:right w:val="nil"/>
            </w:tcBorders>
            <w:shd w:val="clear" w:color="auto" w:fill="auto"/>
            <w:vAlign w:val="bottom"/>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Расходы бюджета Шаламовского сельсоветаза 2022 год по разделам и подразделам классификации расходов бюджета</w:t>
            </w:r>
          </w:p>
        </w:tc>
      </w:tr>
      <w:tr w:rsidR="0020126D" w:rsidRPr="00E03903" w:rsidTr="0020126D">
        <w:trPr>
          <w:trHeight w:val="300"/>
          <w:jc w:val="center"/>
        </w:trPr>
        <w:tc>
          <w:tcPr>
            <w:tcW w:w="4395" w:type="dxa"/>
            <w:tcBorders>
              <w:top w:val="nil"/>
              <w:left w:val="nil"/>
              <w:bottom w:val="nil"/>
              <w:right w:val="nil"/>
            </w:tcBorders>
            <w:shd w:val="clear" w:color="auto" w:fill="auto"/>
            <w:noWrap/>
            <w:vAlign w:val="bottom"/>
            <w:hideMark/>
          </w:tcPr>
          <w:p w:rsidR="0020126D" w:rsidRPr="00E03903" w:rsidRDefault="0020126D" w:rsidP="00003AAE">
            <w:pPr>
              <w:jc w:val="center"/>
              <w:rPr>
                <w:rFonts w:ascii="Liberation Sans" w:hAnsi="Liberation Sans" w:cs="Liberation Sans"/>
                <w:b/>
                <w:bCs/>
                <w:lang w:eastAsia="ru-RU"/>
              </w:rPr>
            </w:pPr>
          </w:p>
        </w:tc>
        <w:tc>
          <w:tcPr>
            <w:tcW w:w="709"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992"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276"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133"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1134" w:type="dxa"/>
            <w:tcBorders>
              <w:top w:val="nil"/>
              <w:left w:val="nil"/>
              <w:bottom w:val="nil"/>
              <w:right w:val="nil"/>
            </w:tcBorders>
            <w:shd w:val="clear" w:color="auto" w:fill="auto"/>
            <w:noWrap/>
            <w:vAlign w:val="bottom"/>
            <w:hideMark/>
          </w:tcPr>
          <w:p w:rsidR="0020126D" w:rsidRPr="00E03903" w:rsidRDefault="0020126D" w:rsidP="00003AAE">
            <w:pPr>
              <w:rPr>
                <w:lang w:eastAsia="ru-RU"/>
              </w:rPr>
            </w:pPr>
          </w:p>
        </w:tc>
        <w:tc>
          <w:tcPr>
            <w:tcW w:w="850" w:type="dxa"/>
            <w:tcBorders>
              <w:top w:val="nil"/>
              <w:left w:val="nil"/>
              <w:bottom w:val="nil"/>
              <w:right w:val="nil"/>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В руб.</w:t>
            </w:r>
          </w:p>
        </w:tc>
      </w:tr>
      <w:tr w:rsidR="0020126D" w:rsidRPr="00E03903" w:rsidTr="0020126D">
        <w:trPr>
          <w:trHeight w:val="1605"/>
          <w:jc w:val="center"/>
        </w:trPr>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 xml:space="preserve"> Наименование </w:t>
            </w:r>
          </w:p>
        </w:tc>
        <w:tc>
          <w:tcPr>
            <w:tcW w:w="709" w:type="dxa"/>
            <w:tcBorders>
              <w:top w:val="single" w:sz="4" w:space="0" w:color="auto"/>
              <w:left w:val="nil"/>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Рз,Пр</w:t>
            </w:r>
          </w:p>
        </w:tc>
        <w:tc>
          <w:tcPr>
            <w:tcW w:w="992" w:type="dxa"/>
            <w:tcBorders>
              <w:top w:val="single" w:sz="4" w:space="0" w:color="auto"/>
              <w:left w:val="nil"/>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Утвержденные бюджетные назначения</w:t>
            </w:r>
          </w:p>
        </w:tc>
        <w:tc>
          <w:tcPr>
            <w:tcW w:w="1276" w:type="dxa"/>
            <w:tcBorders>
              <w:top w:val="single" w:sz="4" w:space="0" w:color="auto"/>
              <w:left w:val="nil"/>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Изменения согласно ст.217 Бюджетного кодекса Российской Федерации</w:t>
            </w:r>
          </w:p>
        </w:tc>
        <w:tc>
          <w:tcPr>
            <w:tcW w:w="1133" w:type="dxa"/>
            <w:tcBorders>
              <w:top w:val="single" w:sz="4" w:space="0" w:color="auto"/>
              <w:left w:val="nil"/>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Уточненные бюджетные назначения</w:t>
            </w:r>
          </w:p>
        </w:tc>
        <w:tc>
          <w:tcPr>
            <w:tcW w:w="1134" w:type="dxa"/>
            <w:tcBorders>
              <w:top w:val="single" w:sz="4" w:space="0" w:color="auto"/>
              <w:left w:val="nil"/>
              <w:bottom w:val="single" w:sz="4" w:space="0" w:color="auto"/>
              <w:right w:val="single" w:sz="4" w:space="0" w:color="auto"/>
            </w:tcBorders>
            <w:shd w:val="clear" w:color="auto" w:fill="auto"/>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Исполнено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0126D" w:rsidRPr="00E03903" w:rsidRDefault="0020126D" w:rsidP="00003AAE">
            <w:pPr>
              <w:jc w:val="center"/>
              <w:rPr>
                <w:rFonts w:ascii="Liberation Sans" w:hAnsi="Liberation Sans" w:cs="Liberation Sans"/>
                <w:b/>
                <w:bCs/>
                <w:color w:val="000000"/>
                <w:lang w:eastAsia="ru-RU"/>
              </w:rPr>
            </w:pPr>
            <w:r w:rsidRPr="00E03903">
              <w:rPr>
                <w:rFonts w:ascii="Liberation Sans" w:hAnsi="Liberation Sans" w:cs="Liberation Sans"/>
                <w:b/>
                <w:bCs/>
                <w:color w:val="000000"/>
                <w:lang w:eastAsia="ru-RU"/>
              </w:rPr>
              <w:t>% исполне-ния</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1</w:t>
            </w:r>
          </w:p>
        </w:tc>
        <w:tc>
          <w:tcPr>
            <w:tcW w:w="709" w:type="dxa"/>
            <w:tcBorders>
              <w:top w:val="nil"/>
              <w:left w:val="nil"/>
              <w:bottom w:val="single" w:sz="4" w:space="0" w:color="auto"/>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3</w:t>
            </w:r>
          </w:p>
        </w:tc>
        <w:tc>
          <w:tcPr>
            <w:tcW w:w="1276" w:type="dxa"/>
            <w:tcBorders>
              <w:top w:val="nil"/>
              <w:left w:val="nil"/>
              <w:bottom w:val="single" w:sz="4" w:space="0" w:color="auto"/>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4</w:t>
            </w:r>
          </w:p>
        </w:tc>
        <w:tc>
          <w:tcPr>
            <w:tcW w:w="1133" w:type="dxa"/>
            <w:tcBorders>
              <w:top w:val="nil"/>
              <w:left w:val="nil"/>
              <w:bottom w:val="single" w:sz="4" w:space="0" w:color="auto"/>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6</w:t>
            </w:r>
          </w:p>
        </w:tc>
        <w:tc>
          <w:tcPr>
            <w:tcW w:w="850" w:type="dxa"/>
            <w:tcBorders>
              <w:top w:val="nil"/>
              <w:left w:val="nil"/>
              <w:bottom w:val="single" w:sz="4" w:space="0" w:color="auto"/>
              <w:right w:val="single" w:sz="4" w:space="0" w:color="auto"/>
            </w:tcBorders>
            <w:shd w:val="clear" w:color="auto" w:fill="auto"/>
            <w:noWrap/>
            <w:vAlign w:val="center"/>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7</w:t>
            </w:r>
          </w:p>
        </w:tc>
      </w:tr>
      <w:tr w:rsidR="0020126D" w:rsidRPr="00E03903" w:rsidTr="0020126D">
        <w:trPr>
          <w:trHeight w:val="30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2"/>
              <w:rPr>
                <w:rFonts w:ascii="Liberation Sans" w:hAnsi="Liberation Sans" w:cs="Liberation Sans"/>
                <w:b/>
                <w:bCs/>
                <w:lang w:eastAsia="ru-RU"/>
              </w:rPr>
            </w:pPr>
            <w:r w:rsidRPr="00E03903">
              <w:rPr>
                <w:rFonts w:ascii="Liberation Sans" w:hAnsi="Liberation Sans" w:cs="Liberation Sans"/>
                <w:b/>
                <w:bCs/>
                <w:lang w:eastAsia="ru-RU"/>
              </w:rPr>
              <w:t xml:space="preserve">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0100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1 009 904,00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-203 450,01</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806 453,99</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782 393,18</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97,0</w:t>
            </w:r>
          </w:p>
        </w:tc>
      </w:tr>
      <w:tr w:rsidR="0020126D" w:rsidRPr="00E03903" w:rsidTr="0020126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lastRenderedPageBreak/>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0102</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311 700,00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-89 474,76</w:t>
            </w:r>
          </w:p>
        </w:tc>
        <w:tc>
          <w:tcPr>
            <w:tcW w:w="1133"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222 225,24</w:t>
            </w:r>
          </w:p>
        </w:tc>
        <w:tc>
          <w:tcPr>
            <w:tcW w:w="1134"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222 225,24</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20126D" w:rsidRPr="00E03903" w:rsidTr="0020126D">
        <w:trPr>
          <w:trHeight w:val="76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0104</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690 900,00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-109 257,25</w:t>
            </w:r>
          </w:p>
        </w:tc>
        <w:tc>
          <w:tcPr>
            <w:tcW w:w="1133"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581 642,75</w:t>
            </w:r>
          </w:p>
        </w:tc>
        <w:tc>
          <w:tcPr>
            <w:tcW w:w="1134"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559 881,94</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96,3</w:t>
            </w:r>
          </w:p>
        </w:tc>
      </w:tr>
      <w:tr w:rsidR="0020126D" w:rsidRPr="00E03903" w:rsidTr="0020126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0111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5 000,00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-5 000,00</w:t>
            </w:r>
          </w:p>
        </w:tc>
        <w:tc>
          <w:tcPr>
            <w:tcW w:w="1133"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 </w:t>
            </w:r>
          </w:p>
        </w:tc>
        <w:tc>
          <w:tcPr>
            <w:tcW w:w="1134"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 xml:space="preserve">  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0113</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2 304,00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282,00</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2 586,00</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286,00</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11,1</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2"/>
              <w:rPr>
                <w:rFonts w:ascii="Liberation Sans" w:hAnsi="Liberation Sans" w:cs="Liberation Sans"/>
                <w:b/>
                <w:bCs/>
                <w:lang w:eastAsia="ru-RU"/>
              </w:rPr>
            </w:pPr>
            <w:r w:rsidRPr="00E03903">
              <w:rPr>
                <w:rFonts w:ascii="Liberation Sans" w:hAnsi="Liberation Sans" w:cs="Liberation Sans"/>
                <w:b/>
                <w:bCs/>
                <w:lang w:eastAsia="ru-RU"/>
              </w:rPr>
              <w:t xml:space="preserve">  НАЦИОНАЛЬНАЯ ОБОРОНА</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0200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123 100,00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-53 456,00</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69 644,00</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69 644,00</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100,0</w:t>
            </w:r>
          </w:p>
        </w:tc>
      </w:tr>
      <w:tr w:rsidR="0020126D" w:rsidRPr="00E03903" w:rsidTr="0020126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 xml:space="preserve">  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0203</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123 100,00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-53 456,00</w:t>
            </w:r>
          </w:p>
        </w:tc>
        <w:tc>
          <w:tcPr>
            <w:tcW w:w="1133"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69 644,00</w:t>
            </w:r>
          </w:p>
        </w:tc>
        <w:tc>
          <w:tcPr>
            <w:tcW w:w="1134"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69 644,00</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20126D" w:rsidRPr="00E03903" w:rsidTr="0020126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2"/>
              <w:rPr>
                <w:rFonts w:ascii="Liberation Sans" w:hAnsi="Liberation Sans" w:cs="Liberation Sans"/>
                <w:b/>
                <w:bCs/>
                <w:lang w:eastAsia="ru-RU"/>
              </w:rPr>
            </w:pPr>
            <w:r w:rsidRPr="00E03903">
              <w:rPr>
                <w:rFonts w:ascii="Liberation Sans" w:hAnsi="Liberation Sans" w:cs="Liberation Sans"/>
                <w:b/>
                <w:bCs/>
                <w:lang w:eastAsia="ru-RU"/>
              </w:rPr>
              <w:t xml:space="preserve">  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0300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2 706 500,00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-686 994,81</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2 019 505,19</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2 019 505,19</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100,0</w:t>
            </w:r>
          </w:p>
        </w:tc>
      </w:tr>
      <w:tr w:rsidR="0020126D" w:rsidRPr="00E03903" w:rsidTr="0020126D">
        <w:trPr>
          <w:trHeight w:val="51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0310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2 706 500,00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-686 994,81</w:t>
            </w:r>
          </w:p>
        </w:tc>
        <w:tc>
          <w:tcPr>
            <w:tcW w:w="1133"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2 019 505,19</w:t>
            </w:r>
          </w:p>
        </w:tc>
        <w:tc>
          <w:tcPr>
            <w:tcW w:w="1134"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2 019 505,19</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2"/>
              <w:rPr>
                <w:rFonts w:ascii="Liberation Sans" w:hAnsi="Liberation Sans" w:cs="Liberation Sans"/>
                <w:b/>
                <w:bCs/>
                <w:lang w:eastAsia="ru-RU"/>
              </w:rPr>
            </w:pPr>
            <w:r w:rsidRPr="00E03903">
              <w:rPr>
                <w:rFonts w:ascii="Liberation Sans" w:hAnsi="Liberation Sans" w:cs="Liberation Sans"/>
                <w:b/>
                <w:bCs/>
                <w:lang w:eastAsia="ru-RU"/>
              </w:rPr>
              <w:t xml:space="preserve">  НАЦИОНАЛЬНАЯ ЭКОНОМИКА</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0400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508 000,00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335 915,12</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843 915,12</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449 114,95</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53,2</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 xml:space="preserve">  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0409</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508 000,00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335 915,12</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843 915,12</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449 114,95</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53,2</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2"/>
              <w:rPr>
                <w:rFonts w:ascii="Liberation Sans" w:hAnsi="Liberation Sans" w:cs="Liberation Sans"/>
                <w:b/>
                <w:bCs/>
                <w:lang w:eastAsia="ru-RU"/>
              </w:rPr>
            </w:pPr>
            <w:r w:rsidRPr="00E03903">
              <w:rPr>
                <w:rFonts w:ascii="Liberation Sans" w:hAnsi="Liberation Sans" w:cs="Liberation Sans"/>
                <w:b/>
                <w:bCs/>
                <w:lang w:eastAsia="ru-RU"/>
              </w:rPr>
              <w:t xml:space="preserve">  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0500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1 516 500,00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-250 695,66</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1 265 804,34</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1 229 611,87</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97,1</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Жилищное хозяйство</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0501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0,00</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 xml:space="preserve">  Благоустройство</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0503</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80 000,00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-27 676,00</w:t>
            </w:r>
          </w:p>
        </w:tc>
        <w:tc>
          <w:tcPr>
            <w:tcW w:w="1133"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52 324,00</w:t>
            </w:r>
          </w:p>
        </w:tc>
        <w:tc>
          <w:tcPr>
            <w:tcW w:w="1134"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52 324,00</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20126D" w:rsidRPr="00E03903" w:rsidTr="0020126D">
        <w:trPr>
          <w:trHeight w:val="27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0505</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1 436 500,00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-223 019,66</w:t>
            </w:r>
          </w:p>
        </w:tc>
        <w:tc>
          <w:tcPr>
            <w:tcW w:w="1133"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1 213 480,34</w:t>
            </w:r>
          </w:p>
        </w:tc>
        <w:tc>
          <w:tcPr>
            <w:tcW w:w="1134"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1 177 287,87</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97,0</w:t>
            </w:r>
          </w:p>
        </w:tc>
      </w:tr>
      <w:tr w:rsidR="0020126D" w:rsidRPr="00E03903" w:rsidTr="0020126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2"/>
              <w:rPr>
                <w:rFonts w:ascii="Liberation Sans" w:hAnsi="Liberation Sans" w:cs="Liberation Sans"/>
                <w:b/>
                <w:bCs/>
                <w:lang w:eastAsia="ru-RU"/>
              </w:rPr>
            </w:pPr>
            <w:r w:rsidRPr="00E03903">
              <w:rPr>
                <w:rFonts w:ascii="Liberation Sans" w:hAnsi="Liberation Sans" w:cs="Liberation Sans"/>
                <w:b/>
                <w:bCs/>
                <w:lang w:eastAsia="ru-RU"/>
              </w:rPr>
              <w:t xml:space="preserve">  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0800</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12 700,00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41 880,53</w:t>
            </w:r>
          </w:p>
        </w:tc>
        <w:tc>
          <w:tcPr>
            <w:tcW w:w="1133"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54 580,53</w:t>
            </w:r>
          </w:p>
        </w:tc>
        <w:tc>
          <w:tcPr>
            <w:tcW w:w="1134"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12 700,00</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23,3</w:t>
            </w:r>
          </w:p>
        </w:tc>
      </w:tr>
      <w:tr w:rsidR="0020126D" w:rsidRPr="00E03903" w:rsidTr="0020126D">
        <w:trPr>
          <w:trHeight w:val="255"/>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ind w:firstLineChars="200" w:firstLine="400"/>
              <w:rPr>
                <w:rFonts w:ascii="Liberation Sans" w:hAnsi="Liberation Sans" w:cs="Liberation Sans"/>
                <w:lang w:eastAsia="ru-RU"/>
              </w:rPr>
            </w:pPr>
            <w:r w:rsidRPr="00E03903">
              <w:rPr>
                <w:rFonts w:ascii="Liberation Sans" w:hAnsi="Liberation Sans" w:cs="Liberation Sans"/>
                <w:lang w:eastAsia="ru-RU"/>
              </w:rPr>
              <w:t xml:space="preserve">  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center"/>
              <w:rPr>
                <w:rFonts w:ascii="Liberation Sans" w:hAnsi="Liberation Sans" w:cs="Liberation Sans"/>
                <w:lang w:eastAsia="ru-RU"/>
              </w:rPr>
            </w:pPr>
            <w:r w:rsidRPr="00E03903">
              <w:rPr>
                <w:rFonts w:ascii="Liberation Sans" w:hAnsi="Liberation Sans" w:cs="Liberation Sans"/>
                <w:lang w:eastAsia="ru-RU"/>
              </w:rPr>
              <w:t>0801</w:t>
            </w:r>
          </w:p>
        </w:tc>
        <w:tc>
          <w:tcPr>
            <w:tcW w:w="992"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12 700,00</w:t>
            </w:r>
          </w:p>
        </w:tc>
        <w:tc>
          <w:tcPr>
            <w:tcW w:w="1276"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41 880,53</w:t>
            </w:r>
          </w:p>
        </w:tc>
        <w:tc>
          <w:tcPr>
            <w:tcW w:w="1133"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54 580,53</w:t>
            </w:r>
          </w:p>
        </w:tc>
        <w:tc>
          <w:tcPr>
            <w:tcW w:w="1134" w:type="dxa"/>
            <w:tcBorders>
              <w:top w:val="nil"/>
              <w:left w:val="nil"/>
              <w:bottom w:val="single" w:sz="4" w:space="0" w:color="000000"/>
              <w:right w:val="single" w:sz="4" w:space="0" w:color="000000"/>
            </w:tcBorders>
            <w:shd w:val="clear" w:color="auto" w:fill="auto"/>
            <w:vAlign w:val="bottom"/>
            <w:hideMark/>
          </w:tcPr>
          <w:p w:rsidR="0020126D" w:rsidRPr="00E03903" w:rsidRDefault="0020126D" w:rsidP="00003AAE">
            <w:pPr>
              <w:jc w:val="right"/>
              <w:rPr>
                <w:rFonts w:ascii="Liberation Sans" w:hAnsi="Liberation Sans" w:cs="Liberation Sans"/>
                <w:color w:val="000000"/>
                <w:lang w:eastAsia="ru-RU"/>
              </w:rPr>
            </w:pPr>
            <w:r w:rsidRPr="00E03903">
              <w:rPr>
                <w:rFonts w:ascii="Liberation Sans" w:hAnsi="Liberation Sans" w:cs="Liberation Sans"/>
                <w:color w:val="000000"/>
                <w:lang w:eastAsia="ru-RU"/>
              </w:rPr>
              <w:t>12 700,00</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lang w:eastAsia="ru-RU"/>
              </w:rPr>
            </w:pPr>
            <w:r w:rsidRPr="00E03903">
              <w:rPr>
                <w:rFonts w:ascii="Liberation Sans" w:hAnsi="Liberation Sans" w:cs="Liberation Sans"/>
                <w:lang w:eastAsia="ru-RU"/>
              </w:rPr>
              <w:t>23,3</w:t>
            </w:r>
          </w:p>
        </w:tc>
      </w:tr>
      <w:tr w:rsidR="0020126D" w:rsidRPr="00E03903" w:rsidTr="0020126D">
        <w:trPr>
          <w:trHeight w:val="420"/>
          <w:jc w:val="center"/>
        </w:trPr>
        <w:tc>
          <w:tcPr>
            <w:tcW w:w="4395" w:type="dxa"/>
            <w:tcBorders>
              <w:top w:val="nil"/>
              <w:left w:val="single" w:sz="4" w:space="0" w:color="auto"/>
              <w:bottom w:val="single" w:sz="4" w:space="0" w:color="auto"/>
              <w:right w:val="single" w:sz="4" w:space="0" w:color="auto"/>
            </w:tcBorders>
            <w:shd w:val="clear" w:color="auto" w:fill="auto"/>
            <w:vAlign w:val="bottom"/>
            <w:hideMark/>
          </w:tcPr>
          <w:p w:rsidR="0020126D" w:rsidRPr="00E03903" w:rsidRDefault="0020126D" w:rsidP="00003AAE">
            <w:pPr>
              <w:rPr>
                <w:rFonts w:ascii="Liberation Sans" w:hAnsi="Liberation Sans" w:cs="Liberation Sans"/>
                <w:b/>
                <w:bCs/>
                <w:lang w:eastAsia="ru-RU"/>
              </w:rPr>
            </w:pPr>
            <w:r w:rsidRPr="00E03903">
              <w:rPr>
                <w:rFonts w:ascii="Liberation Sans" w:hAnsi="Liberation Sans" w:cs="Liberation Sans"/>
                <w:b/>
                <w:bCs/>
                <w:lang w:eastAsia="ru-RU"/>
              </w:rPr>
              <w:t>Расходы  бюджета сельсовета - ИТОГО</w:t>
            </w:r>
          </w:p>
        </w:tc>
        <w:tc>
          <w:tcPr>
            <w:tcW w:w="709" w:type="dxa"/>
            <w:tcBorders>
              <w:top w:val="nil"/>
              <w:left w:val="nil"/>
              <w:bottom w:val="single" w:sz="4" w:space="0" w:color="auto"/>
              <w:right w:val="single" w:sz="4" w:space="0" w:color="auto"/>
            </w:tcBorders>
            <w:shd w:val="clear" w:color="auto" w:fill="auto"/>
            <w:vAlign w:val="bottom"/>
            <w:hideMark/>
          </w:tcPr>
          <w:p w:rsidR="0020126D" w:rsidRPr="00E03903" w:rsidRDefault="0020126D"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х</w:t>
            </w:r>
          </w:p>
        </w:tc>
        <w:tc>
          <w:tcPr>
            <w:tcW w:w="992" w:type="dxa"/>
            <w:tcBorders>
              <w:top w:val="nil"/>
              <w:left w:val="nil"/>
              <w:bottom w:val="single" w:sz="4" w:space="0" w:color="auto"/>
              <w:right w:val="single" w:sz="4" w:space="0" w:color="auto"/>
            </w:tcBorders>
            <w:shd w:val="clear" w:color="auto" w:fill="auto"/>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5 876 704,00</w:t>
            </w:r>
          </w:p>
        </w:tc>
        <w:tc>
          <w:tcPr>
            <w:tcW w:w="1276" w:type="dxa"/>
            <w:tcBorders>
              <w:top w:val="nil"/>
              <w:left w:val="nil"/>
              <w:bottom w:val="single" w:sz="4" w:space="0" w:color="auto"/>
              <w:right w:val="single" w:sz="4" w:space="0" w:color="auto"/>
            </w:tcBorders>
            <w:shd w:val="clear" w:color="auto" w:fill="auto"/>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-816 800,83</w:t>
            </w:r>
          </w:p>
        </w:tc>
        <w:tc>
          <w:tcPr>
            <w:tcW w:w="1133" w:type="dxa"/>
            <w:tcBorders>
              <w:top w:val="nil"/>
              <w:left w:val="nil"/>
              <w:bottom w:val="single" w:sz="4" w:space="0" w:color="auto"/>
              <w:right w:val="single" w:sz="4" w:space="0" w:color="auto"/>
            </w:tcBorders>
            <w:shd w:val="clear" w:color="auto" w:fill="auto"/>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5 059 903,17</w:t>
            </w:r>
          </w:p>
        </w:tc>
        <w:tc>
          <w:tcPr>
            <w:tcW w:w="1134" w:type="dxa"/>
            <w:tcBorders>
              <w:top w:val="nil"/>
              <w:left w:val="nil"/>
              <w:bottom w:val="single" w:sz="4" w:space="0" w:color="auto"/>
              <w:right w:val="single" w:sz="4" w:space="0" w:color="auto"/>
            </w:tcBorders>
            <w:shd w:val="clear" w:color="auto" w:fill="auto"/>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4 562 969,19</w:t>
            </w:r>
          </w:p>
        </w:tc>
        <w:tc>
          <w:tcPr>
            <w:tcW w:w="850" w:type="dxa"/>
            <w:tcBorders>
              <w:top w:val="nil"/>
              <w:left w:val="nil"/>
              <w:bottom w:val="single" w:sz="4" w:space="0" w:color="auto"/>
              <w:right w:val="single" w:sz="4" w:space="0" w:color="auto"/>
            </w:tcBorders>
            <w:shd w:val="clear" w:color="auto" w:fill="auto"/>
            <w:noWrap/>
            <w:vAlign w:val="bottom"/>
            <w:hideMark/>
          </w:tcPr>
          <w:p w:rsidR="0020126D" w:rsidRPr="00E03903" w:rsidRDefault="0020126D"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90,2</w:t>
            </w:r>
          </w:p>
        </w:tc>
      </w:tr>
    </w:tbl>
    <w:p w:rsidR="0020126D" w:rsidRDefault="0020126D" w:rsidP="003F51D0">
      <w:pPr>
        <w:widowControl w:val="0"/>
        <w:autoSpaceDE w:val="0"/>
        <w:autoSpaceDN w:val="0"/>
        <w:adjustRightInd w:val="0"/>
        <w:ind w:firstLine="720"/>
        <w:jc w:val="both"/>
        <w:rPr>
          <w:rFonts w:ascii="Liberation Sans" w:hAnsi="Liberation Sans" w:cs="Courier New"/>
          <w:sz w:val="24"/>
          <w:szCs w:val="24"/>
        </w:rPr>
      </w:pPr>
    </w:p>
    <w:p w:rsidR="0020126D" w:rsidRDefault="0020126D" w:rsidP="003F51D0">
      <w:pPr>
        <w:widowControl w:val="0"/>
        <w:autoSpaceDE w:val="0"/>
        <w:autoSpaceDN w:val="0"/>
        <w:adjustRightInd w:val="0"/>
        <w:ind w:firstLine="720"/>
        <w:jc w:val="both"/>
        <w:rPr>
          <w:rFonts w:ascii="Liberation Sans" w:hAnsi="Liberation Sans" w:cs="Courier New"/>
          <w:sz w:val="24"/>
          <w:szCs w:val="24"/>
        </w:rPr>
      </w:pPr>
    </w:p>
    <w:tbl>
      <w:tblPr>
        <w:tblW w:w="10773" w:type="dxa"/>
        <w:tblLayout w:type="fixed"/>
        <w:tblLook w:val="04A0" w:firstRow="1" w:lastRow="0" w:firstColumn="1" w:lastColumn="0" w:noHBand="0" w:noVBand="1"/>
      </w:tblPr>
      <w:tblGrid>
        <w:gridCol w:w="3119"/>
        <w:gridCol w:w="1559"/>
        <w:gridCol w:w="1417"/>
        <w:gridCol w:w="1417"/>
        <w:gridCol w:w="993"/>
        <w:gridCol w:w="1417"/>
        <w:gridCol w:w="851"/>
      </w:tblGrid>
      <w:tr w:rsidR="004C698B" w:rsidRPr="00E03903" w:rsidTr="00003AAE">
        <w:trPr>
          <w:trHeight w:val="300"/>
        </w:trPr>
        <w:tc>
          <w:tcPr>
            <w:tcW w:w="10773" w:type="dxa"/>
            <w:gridSpan w:val="7"/>
            <w:tcBorders>
              <w:top w:val="nil"/>
              <w:left w:val="nil"/>
              <w:bottom w:val="nil"/>
              <w:right w:val="nil"/>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 xml:space="preserve">                                              Приложение  4</w:t>
            </w:r>
          </w:p>
        </w:tc>
      </w:tr>
      <w:tr w:rsidR="004C698B" w:rsidRPr="00E03903" w:rsidTr="00003AAE">
        <w:trPr>
          <w:trHeight w:val="300"/>
        </w:trPr>
        <w:tc>
          <w:tcPr>
            <w:tcW w:w="10773" w:type="dxa"/>
            <w:gridSpan w:val="7"/>
            <w:tcBorders>
              <w:top w:val="nil"/>
              <w:left w:val="nil"/>
              <w:bottom w:val="nil"/>
              <w:right w:val="nil"/>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к решению  Думы Мишкинского муниципального округа</w:t>
            </w:r>
          </w:p>
        </w:tc>
      </w:tr>
      <w:tr w:rsidR="004C698B" w:rsidRPr="00E03903" w:rsidTr="00003AAE">
        <w:trPr>
          <w:trHeight w:val="300"/>
        </w:trPr>
        <w:tc>
          <w:tcPr>
            <w:tcW w:w="10773" w:type="dxa"/>
            <w:gridSpan w:val="7"/>
            <w:tcBorders>
              <w:top w:val="nil"/>
              <w:left w:val="nil"/>
              <w:bottom w:val="nil"/>
              <w:right w:val="nil"/>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"Об отчете по исполнению</w:t>
            </w:r>
          </w:p>
        </w:tc>
      </w:tr>
      <w:tr w:rsidR="004C698B" w:rsidRPr="00E03903" w:rsidTr="00003AAE">
        <w:trPr>
          <w:trHeight w:val="300"/>
        </w:trPr>
        <w:tc>
          <w:tcPr>
            <w:tcW w:w="10773" w:type="dxa"/>
            <w:gridSpan w:val="7"/>
            <w:tcBorders>
              <w:top w:val="nil"/>
              <w:left w:val="nil"/>
              <w:bottom w:val="nil"/>
              <w:right w:val="nil"/>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 xml:space="preserve"> бюджета Шаламовского сельсовета за  2022 год"</w:t>
            </w:r>
          </w:p>
        </w:tc>
      </w:tr>
      <w:tr w:rsidR="004C698B" w:rsidRPr="00E03903" w:rsidTr="00003AAE">
        <w:trPr>
          <w:trHeight w:val="300"/>
        </w:trPr>
        <w:tc>
          <w:tcPr>
            <w:tcW w:w="10773" w:type="dxa"/>
            <w:gridSpan w:val="7"/>
            <w:tcBorders>
              <w:top w:val="nil"/>
              <w:left w:val="nil"/>
              <w:bottom w:val="nil"/>
              <w:right w:val="nil"/>
            </w:tcBorders>
            <w:shd w:val="clear" w:color="auto" w:fill="auto"/>
            <w:noWrap/>
            <w:vAlign w:val="bottom"/>
            <w:hideMark/>
          </w:tcPr>
          <w:p w:rsidR="004C698B" w:rsidRPr="00E03903" w:rsidRDefault="004C698B" w:rsidP="00A93EAB">
            <w:pPr>
              <w:jc w:val="right"/>
              <w:rPr>
                <w:rFonts w:ascii="Liberation Sans" w:hAnsi="Liberation Sans" w:cs="Liberation Sans"/>
                <w:lang w:eastAsia="ru-RU"/>
              </w:rPr>
            </w:pPr>
            <w:r w:rsidRPr="00E03903">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sidRPr="00D77BAE">
              <w:rPr>
                <w:rFonts w:ascii="Liberation Sans" w:hAnsi="Liberation Sans" w:cs="Liberation Sans"/>
                <w:lang w:eastAsia="ru-RU"/>
              </w:rPr>
              <w:t xml:space="preserve"> </w:t>
            </w:r>
            <w:r w:rsidRPr="00E03903">
              <w:rPr>
                <w:rFonts w:ascii="Liberation Sans" w:hAnsi="Liberation Sans" w:cs="Liberation Sans"/>
                <w:lang w:eastAsia="ru-RU"/>
              </w:rPr>
              <w:t xml:space="preserve"> № </w:t>
            </w:r>
            <w:r w:rsidR="00A93EAB">
              <w:rPr>
                <w:rFonts w:ascii="Liberation Sans" w:hAnsi="Liberation Sans" w:cs="Liberation Sans"/>
                <w:u w:val="single"/>
                <w:lang w:eastAsia="ru-RU"/>
              </w:rPr>
              <w:t>308</w:t>
            </w:r>
          </w:p>
        </w:tc>
      </w:tr>
      <w:tr w:rsidR="004C698B" w:rsidRPr="00E03903" w:rsidTr="00003AAE">
        <w:trPr>
          <w:trHeight w:val="300"/>
        </w:trPr>
        <w:tc>
          <w:tcPr>
            <w:tcW w:w="3119" w:type="dxa"/>
            <w:tcBorders>
              <w:top w:val="nil"/>
              <w:left w:val="nil"/>
              <w:bottom w:val="nil"/>
              <w:right w:val="nil"/>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p>
        </w:tc>
        <w:tc>
          <w:tcPr>
            <w:tcW w:w="1559"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1417"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1417"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993"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1417"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851"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r>
      <w:tr w:rsidR="004C698B" w:rsidRPr="00E03903" w:rsidTr="00003AAE">
        <w:trPr>
          <w:trHeight w:val="750"/>
        </w:trPr>
        <w:tc>
          <w:tcPr>
            <w:tcW w:w="10773" w:type="dxa"/>
            <w:gridSpan w:val="7"/>
            <w:tcBorders>
              <w:top w:val="nil"/>
              <w:left w:val="nil"/>
              <w:bottom w:val="nil"/>
              <w:right w:val="nil"/>
            </w:tcBorders>
            <w:shd w:val="clear" w:color="auto" w:fill="auto"/>
            <w:vAlign w:val="bottom"/>
            <w:hideMark/>
          </w:tcPr>
          <w:p w:rsidR="004C698B" w:rsidRPr="00E03903" w:rsidRDefault="004C698B"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Расходы за 2022 год по ведомственной структуре расходов бюджета Шаламовского сельсовета</w:t>
            </w:r>
          </w:p>
        </w:tc>
      </w:tr>
      <w:tr w:rsidR="004C698B" w:rsidRPr="00E03903" w:rsidTr="00003AAE">
        <w:trPr>
          <w:trHeight w:val="300"/>
        </w:trPr>
        <w:tc>
          <w:tcPr>
            <w:tcW w:w="3119" w:type="dxa"/>
            <w:tcBorders>
              <w:top w:val="nil"/>
              <w:left w:val="nil"/>
              <w:bottom w:val="nil"/>
              <w:right w:val="nil"/>
            </w:tcBorders>
            <w:shd w:val="clear" w:color="auto" w:fill="auto"/>
            <w:noWrap/>
            <w:vAlign w:val="bottom"/>
            <w:hideMark/>
          </w:tcPr>
          <w:p w:rsidR="004C698B" w:rsidRPr="00E03903" w:rsidRDefault="004C698B" w:rsidP="00003AAE">
            <w:pPr>
              <w:jc w:val="center"/>
              <w:rPr>
                <w:rFonts w:ascii="Liberation Sans" w:hAnsi="Liberation Sans" w:cs="Liberation Sans"/>
                <w:b/>
                <w:bCs/>
                <w:lang w:eastAsia="ru-RU"/>
              </w:rPr>
            </w:pPr>
          </w:p>
        </w:tc>
        <w:tc>
          <w:tcPr>
            <w:tcW w:w="1559"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1417"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1417" w:type="dxa"/>
            <w:tcBorders>
              <w:top w:val="nil"/>
              <w:left w:val="nil"/>
              <w:bottom w:val="nil"/>
              <w:right w:val="nil"/>
            </w:tcBorders>
            <w:shd w:val="clear" w:color="auto" w:fill="auto"/>
            <w:noWrap/>
            <w:vAlign w:val="bottom"/>
            <w:hideMark/>
          </w:tcPr>
          <w:p w:rsidR="004C698B" w:rsidRPr="00E03903" w:rsidRDefault="004C698B" w:rsidP="00003AAE">
            <w:pPr>
              <w:jc w:val="right"/>
              <w:rPr>
                <w:lang w:eastAsia="ru-RU"/>
              </w:rPr>
            </w:pPr>
          </w:p>
        </w:tc>
        <w:tc>
          <w:tcPr>
            <w:tcW w:w="993"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1417" w:type="dxa"/>
            <w:tcBorders>
              <w:top w:val="nil"/>
              <w:left w:val="nil"/>
              <w:bottom w:val="nil"/>
              <w:right w:val="nil"/>
            </w:tcBorders>
            <w:shd w:val="clear" w:color="auto" w:fill="auto"/>
            <w:noWrap/>
            <w:vAlign w:val="bottom"/>
            <w:hideMark/>
          </w:tcPr>
          <w:p w:rsidR="004C698B" w:rsidRPr="00E03903" w:rsidRDefault="004C698B" w:rsidP="00003AAE">
            <w:pPr>
              <w:rPr>
                <w:lang w:eastAsia="ru-RU"/>
              </w:rPr>
            </w:pPr>
          </w:p>
        </w:tc>
        <w:tc>
          <w:tcPr>
            <w:tcW w:w="851" w:type="dxa"/>
            <w:tcBorders>
              <w:top w:val="nil"/>
              <w:left w:val="nil"/>
              <w:bottom w:val="nil"/>
              <w:right w:val="nil"/>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В руб.</w:t>
            </w:r>
          </w:p>
        </w:tc>
      </w:tr>
      <w:tr w:rsidR="004C698B" w:rsidRPr="00E03903" w:rsidTr="00003AAE">
        <w:trPr>
          <w:trHeight w:val="1095"/>
        </w:trPr>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4C698B" w:rsidRPr="00E03903" w:rsidRDefault="004C698B"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 xml:space="preserve"> Наименование </w:t>
            </w:r>
          </w:p>
        </w:tc>
        <w:tc>
          <w:tcPr>
            <w:tcW w:w="1559" w:type="dxa"/>
            <w:tcBorders>
              <w:top w:val="single" w:sz="4" w:space="0" w:color="auto"/>
              <w:left w:val="nil"/>
              <w:bottom w:val="single" w:sz="4" w:space="0" w:color="auto"/>
              <w:right w:val="single" w:sz="4" w:space="0" w:color="auto"/>
            </w:tcBorders>
            <w:shd w:val="clear" w:color="auto" w:fill="auto"/>
            <w:hideMark/>
          </w:tcPr>
          <w:p w:rsidR="004C698B" w:rsidRPr="00E03903" w:rsidRDefault="004C698B"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Код расхода по бюджетной классификации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698B" w:rsidRPr="00E03903" w:rsidRDefault="004C698B" w:rsidP="00003AAE">
            <w:pPr>
              <w:jc w:val="center"/>
              <w:rPr>
                <w:rFonts w:ascii="Liberation Sans" w:hAnsi="Liberation Sans" w:cs="Liberation Sans"/>
                <w:b/>
                <w:bCs/>
                <w:color w:val="000000"/>
                <w:lang w:eastAsia="ru-RU"/>
              </w:rPr>
            </w:pPr>
            <w:r w:rsidRPr="00E03903">
              <w:rPr>
                <w:rFonts w:ascii="Liberation Sans" w:hAnsi="Liberation Sans" w:cs="Liberation Sans"/>
                <w:b/>
                <w:bCs/>
                <w:color w:val="000000"/>
                <w:lang w:eastAsia="ru-RU"/>
              </w:rPr>
              <w:t>Утвержденные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698B" w:rsidRPr="00E03903" w:rsidRDefault="004C698B"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Изменения согласно ст.217 Бюджетного кодекса Российской Федерации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C698B" w:rsidRPr="00E03903" w:rsidRDefault="004C698B"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Уточненные бюджетные назначения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698B" w:rsidRPr="00E03903" w:rsidRDefault="004C698B" w:rsidP="00003AAE">
            <w:pPr>
              <w:jc w:val="center"/>
              <w:rPr>
                <w:rFonts w:ascii="Liberation Sans" w:hAnsi="Liberation Sans" w:cs="Liberation Sans"/>
                <w:b/>
                <w:bCs/>
                <w:lang w:eastAsia="ru-RU"/>
              </w:rPr>
            </w:pPr>
            <w:r w:rsidRPr="00E03903">
              <w:rPr>
                <w:rFonts w:ascii="Liberation Sans" w:hAnsi="Liberation Sans" w:cs="Liberation Sans"/>
                <w:b/>
                <w:bCs/>
                <w:lang w:eastAsia="ru-RU"/>
              </w:rPr>
              <w:t>Исполнено</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C698B" w:rsidRPr="00E03903" w:rsidRDefault="004C698B" w:rsidP="00003AAE">
            <w:pPr>
              <w:jc w:val="center"/>
              <w:rPr>
                <w:rFonts w:ascii="Liberation Sans" w:hAnsi="Liberation Sans" w:cs="Liberation Sans"/>
                <w:b/>
                <w:bCs/>
                <w:color w:val="000000"/>
                <w:lang w:eastAsia="ru-RU"/>
              </w:rPr>
            </w:pPr>
            <w:r w:rsidRPr="00E03903">
              <w:rPr>
                <w:rFonts w:ascii="Liberation Sans" w:hAnsi="Liberation Sans" w:cs="Liberation Sans"/>
                <w:b/>
                <w:bCs/>
                <w:color w:val="000000"/>
                <w:lang w:eastAsia="ru-RU"/>
              </w:rPr>
              <w:t>% испоне-ния</w:t>
            </w:r>
          </w:p>
        </w:tc>
      </w:tr>
      <w:tr w:rsidR="004C698B" w:rsidRPr="00E03903" w:rsidTr="00003AAE">
        <w:trPr>
          <w:trHeight w:val="270"/>
        </w:trPr>
        <w:tc>
          <w:tcPr>
            <w:tcW w:w="3119" w:type="dxa"/>
            <w:tcBorders>
              <w:top w:val="nil"/>
              <w:left w:val="single" w:sz="4" w:space="0" w:color="auto"/>
              <w:bottom w:val="nil"/>
              <w:right w:val="single" w:sz="4" w:space="0" w:color="auto"/>
            </w:tcBorders>
            <w:shd w:val="clear" w:color="auto" w:fill="auto"/>
            <w:noWrap/>
            <w:vAlign w:val="center"/>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1</w:t>
            </w:r>
          </w:p>
        </w:tc>
        <w:tc>
          <w:tcPr>
            <w:tcW w:w="1559" w:type="dxa"/>
            <w:tcBorders>
              <w:top w:val="nil"/>
              <w:left w:val="nil"/>
              <w:bottom w:val="nil"/>
              <w:right w:val="single" w:sz="4" w:space="0" w:color="auto"/>
            </w:tcBorders>
            <w:shd w:val="clear" w:color="auto" w:fill="auto"/>
            <w:noWrap/>
            <w:vAlign w:val="center"/>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2</w:t>
            </w:r>
          </w:p>
        </w:tc>
        <w:tc>
          <w:tcPr>
            <w:tcW w:w="1417" w:type="dxa"/>
            <w:tcBorders>
              <w:top w:val="nil"/>
              <w:left w:val="nil"/>
              <w:bottom w:val="nil"/>
              <w:right w:val="single" w:sz="4" w:space="0" w:color="auto"/>
            </w:tcBorders>
            <w:shd w:val="clear" w:color="auto" w:fill="auto"/>
            <w:noWrap/>
            <w:vAlign w:val="center"/>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3</w:t>
            </w:r>
          </w:p>
        </w:tc>
        <w:tc>
          <w:tcPr>
            <w:tcW w:w="1417" w:type="dxa"/>
            <w:tcBorders>
              <w:top w:val="nil"/>
              <w:left w:val="nil"/>
              <w:bottom w:val="nil"/>
              <w:right w:val="single" w:sz="4" w:space="0" w:color="auto"/>
            </w:tcBorders>
            <w:shd w:val="clear" w:color="auto" w:fill="auto"/>
            <w:noWrap/>
            <w:vAlign w:val="center"/>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4</w:t>
            </w:r>
          </w:p>
        </w:tc>
        <w:tc>
          <w:tcPr>
            <w:tcW w:w="993" w:type="dxa"/>
            <w:tcBorders>
              <w:top w:val="nil"/>
              <w:left w:val="nil"/>
              <w:bottom w:val="nil"/>
              <w:right w:val="single" w:sz="4" w:space="0" w:color="auto"/>
            </w:tcBorders>
            <w:shd w:val="clear" w:color="auto" w:fill="auto"/>
            <w:noWrap/>
            <w:vAlign w:val="center"/>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5</w:t>
            </w:r>
          </w:p>
        </w:tc>
        <w:tc>
          <w:tcPr>
            <w:tcW w:w="1417" w:type="dxa"/>
            <w:tcBorders>
              <w:top w:val="nil"/>
              <w:left w:val="nil"/>
              <w:bottom w:val="nil"/>
              <w:right w:val="single" w:sz="4" w:space="0" w:color="auto"/>
            </w:tcBorders>
            <w:shd w:val="clear" w:color="auto" w:fill="auto"/>
            <w:noWrap/>
            <w:vAlign w:val="center"/>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6</w:t>
            </w:r>
          </w:p>
        </w:tc>
        <w:tc>
          <w:tcPr>
            <w:tcW w:w="851" w:type="dxa"/>
            <w:tcBorders>
              <w:top w:val="nil"/>
              <w:left w:val="nil"/>
              <w:bottom w:val="nil"/>
              <w:right w:val="single" w:sz="4" w:space="0" w:color="auto"/>
            </w:tcBorders>
            <w:shd w:val="clear" w:color="auto" w:fill="auto"/>
            <w:noWrap/>
            <w:vAlign w:val="center"/>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7</w:t>
            </w:r>
          </w:p>
        </w:tc>
      </w:tr>
      <w:tr w:rsidR="004C698B" w:rsidRPr="00E03903" w:rsidTr="00003AAE">
        <w:trPr>
          <w:trHeight w:val="285"/>
        </w:trPr>
        <w:tc>
          <w:tcPr>
            <w:tcW w:w="31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b/>
                <w:bCs/>
                <w:color w:val="000000"/>
                <w:lang w:eastAsia="ru-RU"/>
              </w:rPr>
            </w:pPr>
            <w:r w:rsidRPr="00E03903">
              <w:rPr>
                <w:rFonts w:ascii="Arial CYR" w:hAnsi="Arial CYR" w:cs="Arial CYR"/>
                <w:b/>
                <w:bCs/>
                <w:color w:val="000000"/>
                <w:lang w:eastAsia="ru-RU"/>
              </w:rPr>
              <w:t>Расходы бюджета - всего</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Arial CYR" w:hAnsi="Arial CYR" w:cs="Arial CYR"/>
                <w:b/>
                <w:bCs/>
                <w:color w:val="000000"/>
                <w:lang w:eastAsia="ru-RU"/>
              </w:rPr>
            </w:pPr>
            <w:r w:rsidRPr="00E03903">
              <w:rPr>
                <w:rFonts w:ascii="Arial CYR" w:hAnsi="Arial CYR" w:cs="Arial CYR"/>
                <w:b/>
                <w:bCs/>
                <w:color w:val="000000"/>
                <w:lang w:eastAsia="ru-RU"/>
              </w:rPr>
              <w:t>x</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5 876 704,00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-816 800,83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5 059 903,17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4 562 969,19</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110,9</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в том числе:</w:t>
            </w:r>
          </w:p>
        </w:tc>
        <w:tc>
          <w:tcPr>
            <w:tcW w:w="1559"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0,00</w:t>
            </w:r>
          </w:p>
        </w:tc>
        <w:tc>
          <w:tcPr>
            <w:tcW w:w="993"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rPr>
                <w:rFonts w:ascii="Liberation Sans" w:hAnsi="Liberation Sans" w:cs="Liberation Sans"/>
                <w:b/>
                <w:bCs/>
                <w:lang w:eastAsia="ru-RU"/>
              </w:rPr>
            </w:pPr>
            <w:r w:rsidRPr="00E03903">
              <w:rPr>
                <w:rFonts w:ascii="Liberation Sans" w:hAnsi="Liberation Sans" w:cs="Liberation Sans"/>
                <w:b/>
                <w:bCs/>
                <w:lang w:eastAsia="ru-RU"/>
              </w:rPr>
              <w:t> </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lastRenderedPageBreak/>
              <w:t xml:space="preserve">  Глава Шаламовского сельсовета</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099 0102 88 0 01 80010 000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311 700,00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-89 474,76</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222 225,24</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222 225,24</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099 0102 88 0 01 80010 100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311 700,00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-89 474,76</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222 225,24</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222 225,24</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690 900,00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-168 608,10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522 291,90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522 291,90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517 100,00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-61 824,44</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455 275,56</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455 275,56</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099 0104 88 0 03 80040 200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153 800,00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-109 770,76</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44 029,24</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44 029,24</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20 000,00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2 987,10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22 987,10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22 987,10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Резервный фонд</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099 0111 88 0 08 80150 000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-5 000,00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099 0111 88 0 08 80150 800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-5 000,00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Другие общегосударственные вопросы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099 0113 88 0 08 80550 000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282,00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282,00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282,00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099 0113 88 0 08 80550 800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282,00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282,00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282,00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099 0113 88 8 00 16100 000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099 0113 88 8 00 16100 200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099 0113 88 0 08 80500 540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lastRenderedPageBreak/>
              <w:t xml:space="preserve">  Осуществление первичного воинского учета</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099 0203 88 0 08 51180 000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123 100,00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-53 456,00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69 644,00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69 644,00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099 0203 88 0 08 51180 100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97 900,00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-32 656,00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65 244,00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65 244,00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099 0203 88 0 08 51180 200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25 200,00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-20 800,00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4 400,00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4 400,00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обеспечение деятельности хозяйственной группы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099 0310 01 0 01 80080 000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2 706 500,00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-686 994,81</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2 019 505,19</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2 019 505,19</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099 0310 01 0 01 80080 100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2 520 200,00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-621 226,48</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1 898 973,52</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1 898 973,52</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099 0310 01 0 01 80080 200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186 300,00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-65 768,33</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120 531,67</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120 531,67</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Муниципальный дорожный фонд</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099 0409 88 0 08 80160 000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148 000,00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221 114,95</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369 114,95</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369 114,95</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099 0409 88 0 08 80160 200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148 000,00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221 114,95</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369 114,95</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369 114,95</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360 000,00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-280 000,00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80 000,00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80 000,00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360 000,00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-280 000,00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80 000,00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80 000,00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099 0409 88 0 08 80500 540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360 000,00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-280 000,00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80 000,00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80 000,00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Прочие мероприятия по благоустройству поселений</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099 0503 02 0 03 80254 000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80 000,00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-27 676,00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52 324,00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52 324,00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Закупка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099 0503 02 0 03 80254 200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80 000,00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-27 676,00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52 324,00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52 324,00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099 0505 02 0 04 80080 000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1 436 500,00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-329 495,53</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1 107 004,47</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1 107 004,47</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03903">
              <w:rPr>
                <w:rFonts w:ascii="Arial CYR" w:hAnsi="Arial CYR" w:cs="Arial CYR"/>
                <w:color w:val="00000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lastRenderedPageBreak/>
              <w:t>099 0505 02 0 04 80080 100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1 436 500,00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-329 495,53</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1 107 004,47</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1 107 004,47</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099 0801 88 0 08 80500 540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12 700,00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Обеспечение функционирования аппарата 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755 0104 88 0 03 80040 000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59 350,85</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59 350,85</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37 590,04</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157,9</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755 0104 88 0 03 80040 100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57 570,85</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57 570,85</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35 810,04</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160,8</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бюджетные ассигнования</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755 0104 88 0 03 80040 800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1 780,00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1 780,00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1 780,00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100,0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755 0113 88 0 08 80500 000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#ЗНАЧ!</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755 0113 88 0 08 80500 500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#ЗНАЧ!</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755 0113 88 0 08 80500 540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2 300,00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#ЗНАЧ!</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755 0409 88 0 08 80500 000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394 800,17</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394 800,17</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#ЗНАЧ!</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755 0409 88 0 08 80500 500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394 800,17</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394 800,17</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#ЗНАЧ!</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755 0409 88 0 08 80500 540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394 800,17</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394 800,17</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#ЗНАЧ!</w:t>
            </w:r>
          </w:p>
        </w:tc>
      </w:tr>
      <w:tr w:rsidR="004C698B" w:rsidRPr="00E03903" w:rsidTr="00003AAE">
        <w:trPr>
          <w:trHeight w:val="510"/>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обеспечение деятельности (оказание услуг) муниципальных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755 0505 02 0 04 80080 000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106 475,87</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106 475,87</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70 283,40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lang w:eastAsia="ru-RU"/>
              </w:rPr>
            </w:pPr>
            <w:r w:rsidRPr="00E03903">
              <w:rPr>
                <w:rFonts w:ascii="Liberation Sans" w:hAnsi="Liberation Sans" w:cs="Liberation Sans"/>
                <w:lang w:eastAsia="ru-RU"/>
              </w:rPr>
              <w:t>151,5</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03903">
              <w:rPr>
                <w:rFonts w:ascii="Arial CYR" w:hAnsi="Arial CYR" w:cs="Arial CYR"/>
                <w:color w:val="000000"/>
                <w:lang w:eastAsia="ru-RU"/>
              </w:rPr>
              <w:lastRenderedPageBreak/>
              <w:t>государственными внебюджетными фондами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lastRenderedPageBreak/>
              <w:t>755 0505 02 0 04 80080 100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106 475,87</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106 475,87</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70 283,40</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76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трансферты,передаваемые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755 0801 88 0 08 80500 000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41 880,53</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41 880,53</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#ДЕЛ/0!</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755 0801 88 0 08 80500 500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41 880,53</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41 880,53</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#ЗНАЧ!</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color w:val="000000"/>
                <w:lang w:eastAsia="ru-RU"/>
              </w:rPr>
            </w:pPr>
            <w:r w:rsidRPr="00E03903">
              <w:rPr>
                <w:rFonts w:ascii="Arial CYR" w:hAnsi="Arial CYR" w:cs="Arial CYR"/>
                <w:color w:val="000000"/>
                <w:lang w:eastAsia="ru-RU"/>
              </w:rPr>
              <w:t xml:space="preserve">  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center"/>
              <w:rPr>
                <w:rFonts w:ascii="Arial CYR" w:hAnsi="Arial CYR" w:cs="Arial CYR"/>
                <w:color w:val="000000"/>
                <w:lang w:eastAsia="ru-RU"/>
              </w:rPr>
            </w:pPr>
            <w:r w:rsidRPr="00E03903">
              <w:rPr>
                <w:rFonts w:ascii="Arial CYR" w:hAnsi="Arial CYR" w:cs="Arial CYR"/>
                <w:color w:val="000000"/>
                <w:lang w:eastAsia="ru-RU"/>
              </w:rPr>
              <w:t>755 0801 88 0 08 80500 540</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 </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41 880,53</w:t>
            </w:r>
          </w:p>
        </w:tc>
        <w:tc>
          <w:tcPr>
            <w:tcW w:w="993"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41 880,53</w:t>
            </w:r>
          </w:p>
        </w:tc>
        <w:tc>
          <w:tcPr>
            <w:tcW w:w="1417" w:type="dxa"/>
            <w:tcBorders>
              <w:top w:val="nil"/>
              <w:left w:val="nil"/>
              <w:bottom w:val="single" w:sz="4" w:space="0" w:color="auto"/>
              <w:right w:val="single" w:sz="4" w:space="0" w:color="auto"/>
            </w:tcBorders>
            <w:shd w:val="clear" w:color="auto" w:fill="auto"/>
            <w:vAlign w:val="bottom"/>
            <w:hideMark/>
          </w:tcPr>
          <w:p w:rsidR="004C698B" w:rsidRPr="00E03903" w:rsidRDefault="004C698B" w:rsidP="00003AAE">
            <w:pPr>
              <w:jc w:val="right"/>
              <w:rPr>
                <w:rFonts w:ascii="Arial CYR" w:hAnsi="Arial CYR" w:cs="Arial CYR"/>
                <w:color w:val="000000"/>
                <w:lang w:eastAsia="ru-RU"/>
              </w:rPr>
            </w:pPr>
            <w:r w:rsidRPr="00E03903">
              <w:rPr>
                <w:rFonts w:ascii="Arial CYR" w:hAnsi="Arial CYR" w:cs="Arial CYR"/>
                <w:color w:val="000000"/>
                <w:lang w:eastAsia="ru-RU"/>
              </w:rPr>
              <w:t>-</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Liberation Sans" w:hAnsi="Liberation Sans" w:cs="Liberation Sans"/>
                <w:lang w:eastAsia="ru-RU"/>
              </w:rPr>
            </w:pPr>
            <w:r w:rsidRPr="00E03903">
              <w:rPr>
                <w:rFonts w:ascii="Liberation Sans" w:hAnsi="Liberation Sans" w:cs="Liberation Sans"/>
                <w:lang w:eastAsia="ru-RU"/>
              </w:rPr>
              <w:t>#ЗНАЧ!</w:t>
            </w:r>
          </w:p>
        </w:tc>
      </w:tr>
      <w:tr w:rsidR="004C698B" w:rsidRPr="00E03903" w:rsidTr="00003AAE">
        <w:trPr>
          <w:trHeight w:val="285"/>
        </w:trPr>
        <w:tc>
          <w:tcPr>
            <w:tcW w:w="3119" w:type="dxa"/>
            <w:tcBorders>
              <w:top w:val="nil"/>
              <w:left w:val="single" w:sz="4" w:space="0" w:color="auto"/>
              <w:bottom w:val="single" w:sz="4" w:space="0" w:color="auto"/>
              <w:right w:val="single" w:sz="4" w:space="0" w:color="auto"/>
            </w:tcBorders>
            <w:shd w:val="clear" w:color="auto" w:fill="auto"/>
            <w:vAlign w:val="bottom"/>
            <w:hideMark/>
          </w:tcPr>
          <w:p w:rsidR="004C698B" w:rsidRPr="00E03903" w:rsidRDefault="004C698B" w:rsidP="00003AAE">
            <w:pPr>
              <w:rPr>
                <w:rFonts w:ascii="Arial CYR" w:hAnsi="Arial CYR" w:cs="Arial CYR"/>
                <w:b/>
                <w:bCs/>
                <w:color w:val="000000"/>
                <w:lang w:eastAsia="ru-RU"/>
              </w:rPr>
            </w:pPr>
            <w:r w:rsidRPr="00E03903">
              <w:rPr>
                <w:rFonts w:ascii="Arial CYR" w:hAnsi="Arial CYR" w:cs="Arial CYR"/>
                <w:b/>
                <w:bCs/>
                <w:color w:val="000000"/>
                <w:lang w:eastAsia="ru-RU"/>
              </w:rPr>
              <w:t>Результат исполнения бюджета (дефицит / профицит)</w:t>
            </w:r>
          </w:p>
        </w:tc>
        <w:tc>
          <w:tcPr>
            <w:tcW w:w="1559"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center"/>
              <w:rPr>
                <w:rFonts w:ascii="Arial CYR" w:hAnsi="Arial CYR" w:cs="Arial CYR"/>
                <w:b/>
                <w:bCs/>
                <w:color w:val="000000"/>
                <w:lang w:eastAsia="ru-RU"/>
              </w:rPr>
            </w:pPr>
            <w:r w:rsidRPr="00E03903">
              <w:rPr>
                <w:rFonts w:ascii="Arial CYR" w:hAnsi="Arial CYR" w:cs="Arial CYR"/>
                <w:b/>
                <w:bCs/>
                <w:color w:val="000000"/>
                <w:lang w:eastAsia="ru-RU"/>
              </w:rPr>
              <w:t>x</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0,00</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0,00</w:t>
            </w:r>
          </w:p>
        </w:tc>
        <w:tc>
          <w:tcPr>
            <w:tcW w:w="993"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-301 406,44</w:t>
            </w:r>
          </w:p>
        </w:tc>
        <w:tc>
          <w:tcPr>
            <w:tcW w:w="1417"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Arial CYR" w:hAnsi="Arial CYR" w:cs="Arial CYR"/>
                <w:b/>
                <w:bCs/>
                <w:color w:val="000000"/>
                <w:lang w:eastAsia="ru-RU"/>
              </w:rPr>
            </w:pPr>
            <w:r w:rsidRPr="00E03903">
              <w:rPr>
                <w:rFonts w:ascii="Arial CYR" w:hAnsi="Arial CYR" w:cs="Arial CYR"/>
                <w:b/>
                <w:bCs/>
                <w:color w:val="000000"/>
                <w:lang w:eastAsia="ru-RU"/>
              </w:rPr>
              <w:t>218 390,58</w:t>
            </w:r>
          </w:p>
        </w:tc>
        <w:tc>
          <w:tcPr>
            <w:tcW w:w="851" w:type="dxa"/>
            <w:tcBorders>
              <w:top w:val="nil"/>
              <w:left w:val="nil"/>
              <w:bottom w:val="single" w:sz="4" w:space="0" w:color="auto"/>
              <w:right w:val="single" w:sz="4" w:space="0" w:color="auto"/>
            </w:tcBorders>
            <w:shd w:val="clear" w:color="auto" w:fill="auto"/>
            <w:noWrap/>
            <w:vAlign w:val="bottom"/>
            <w:hideMark/>
          </w:tcPr>
          <w:p w:rsidR="004C698B" w:rsidRPr="00E03903" w:rsidRDefault="004C698B" w:rsidP="00003AAE">
            <w:pPr>
              <w:jc w:val="right"/>
              <w:rPr>
                <w:rFonts w:ascii="Liberation Sans" w:hAnsi="Liberation Sans" w:cs="Liberation Sans"/>
                <w:b/>
                <w:bCs/>
                <w:lang w:eastAsia="ru-RU"/>
              </w:rPr>
            </w:pPr>
            <w:r w:rsidRPr="00E03903">
              <w:rPr>
                <w:rFonts w:ascii="Liberation Sans" w:hAnsi="Liberation Sans" w:cs="Liberation Sans"/>
                <w:b/>
                <w:bCs/>
                <w:lang w:eastAsia="ru-RU"/>
              </w:rPr>
              <w:t>-138,0</w:t>
            </w:r>
          </w:p>
        </w:tc>
      </w:tr>
    </w:tbl>
    <w:p w:rsidR="0020126D" w:rsidRDefault="0020126D" w:rsidP="003F51D0">
      <w:pPr>
        <w:widowControl w:val="0"/>
        <w:autoSpaceDE w:val="0"/>
        <w:autoSpaceDN w:val="0"/>
        <w:adjustRightInd w:val="0"/>
        <w:ind w:firstLine="720"/>
        <w:jc w:val="both"/>
        <w:rPr>
          <w:rFonts w:ascii="Liberation Sans" w:hAnsi="Liberation Sans" w:cs="Courier New"/>
          <w:sz w:val="24"/>
          <w:szCs w:val="24"/>
        </w:rPr>
      </w:pPr>
    </w:p>
    <w:tbl>
      <w:tblPr>
        <w:tblW w:w="10640" w:type="dxa"/>
        <w:tblLook w:val="04A0" w:firstRow="1" w:lastRow="0" w:firstColumn="1" w:lastColumn="0" w:noHBand="0" w:noVBand="1"/>
      </w:tblPr>
      <w:tblGrid>
        <w:gridCol w:w="4720"/>
        <w:gridCol w:w="2620"/>
        <w:gridCol w:w="1660"/>
        <w:gridCol w:w="1640"/>
      </w:tblGrid>
      <w:tr w:rsidR="004C698B" w:rsidRPr="004C698B" w:rsidTr="004C698B">
        <w:trPr>
          <w:trHeight w:val="300"/>
        </w:trPr>
        <w:tc>
          <w:tcPr>
            <w:tcW w:w="4720" w:type="dxa"/>
            <w:tcBorders>
              <w:top w:val="nil"/>
              <w:left w:val="nil"/>
              <w:bottom w:val="nil"/>
              <w:right w:val="nil"/>
            </w:tcBorders>
            <w:shd w:val="clear" w:color="auto" w:fill="auto"/>
            <w:noWrap/>
            <w:vAlign w:val="bottom"/>
            <w:hideMark/>
          </w:tcPr>
          <w:p w:rsidR="004C698B" w:rsidRPr="004C698B" w:rsidRDefault="004C698B" w:rsidP="004C698B">
            <w:pPr>
              <w:suppressAutoHyphens w:val="0"/>
              <w:rPr>
                <w:lang w:eastAsia="ru-RU"/>
              </w:rPr>
            </w:pPr>
          </w:p>
        </w:tc>
        <w:tc>
          <w:tcPr>
            <w:tcW w:w="5920" w:type="dxa"/>
            <w:gridSpan w:val="3"/>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rFonts w:ascii="Liberation Sans" w:hAnsi="Liberation Sans" w:cs="Liberation Sans"/>
                <w:lang w:eastAsia="ru-RU"/>
              </w:rPr>
            </w:pPr>
            <w:r w:rsidRPr="004C698B">
              <w:rPr>
                <w:rFonts w:ascii="Liberation Sans" w:hAnsi="Liberation Sans" w:cs="Liberation Sans"/>
                <w:lang w:eastAsia="ru-RU"/>
              </w:rPr>
              <w:t xml:space="preserve">                                              Приложение 5</w:t>
            </w:r>
          </w:p>
        </w:tc>
      </w:tr>
      <w:tr w:rsidR="004C698B" w:rsidRPr="004C698B" w:rsidTr="004C698B">
        <w:trPr>
          <w:trHeight w:val="300"/>
        </w:trPr>
        <w:tc>
          <w:tcPr>
            <w:tcW w:w="10640" w:type="dxa"/>
            <w:gridSpan w:val="4"/>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rFonts w:ascii="Liberation Sans" w:hAnsi="Liberation Sans" w:cs="Liberation Sans"/>
                <w:lang w:eastAsia="ru-RU"/>
              </w:rPr>
            </w:pPr>
            <w:r w:rsidRPr="004C698B">
              <w:rPr>
                <w:rFonts w:ascii="Liberation Sans" w:hAnsi="Liberation Sans" w:cs="Liberation Sans"/>
                <w:lang w:eastAsia="ru-RU"/>
              </w:rPr>
              <w:t>к  решению  Думы Мишкинского муниципального округа</w:t>
            </w:r>
          </w:p>
        </w:tc>
      </w:tr>
      <w:tr w:rsidR="004C698B" w:rsidRPr="004C698B" w:rsidTr="004C698B">
        <w:trPr>
          <w:trHeight w:val="300"/>
        </w:trPr>
        <w:tc>
          <w:tcPr>
            <w:tcW w:w="4720" w:type="dxa"/>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rFonts w:ascii="Liberation Sans" w:hAnsi="Liberation Sans" w:cs="Liberation Sans"/>
                <w:lang w:eastAsia="ru-RU"/>
              </w:rPr>
            </w:pPr>
          </w:p>
        </w:tc>
        <w:tc>
          <w:tcPr>
            <w:tcW w:w="5920" w:type="dxa"/>
            <w:gridSpan w:val="3"/>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rFonts w:ascii="Liberation Sans" w:hAnsi="Liberation Sans" w:cs="Liberation Sans"/>
                <w:lang w:eastAsia="ru-RU"/>
              </w:rPr>
            </w:pPr>
            <w:r w:rsidRPr="004C698B">
              <w:rPr>
                <w:rFonts w:ascii="Liberation Sans" w:hAnsi="Liberation Sans" w:cs="Liberation Sans"/>
                <w:lang w:eastAsia="ru-RU"/>
              </w:rPr>
              <w:t>"Об отчете по исполнению</w:t>
            </w:r>
          </w:p>
        </w:tc>
      </w:tr>
      <w:tr w:rsidR="004C698B" w:rsidRPr="004C698B" w:rsidTr="004C698B">
        <w:trPr>
          <w:trHeight w:val="300"/>
        </w:trPr>
        <w:tc>
          <w:tcPr>
            <w:tcW w:w="10640" w:type="dxa"/>
            <w:gridSpan w:val="4"/>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rFonts w:ascii="Liberation Sans" w:hAnsi="Liberation Sans" w:cs="Liberation Sans"/>
                <w:lang w:eastAsia="ru-RU"/>
              </w:rPr>
            </w:pPr>
            <w:r w:rsidRPr="004C698B">
              <w:rPr>
                <w:rFonts w:ascii="Liberation Sans" w:hAnsi="Liberation Sans" w:cs="Liberation Sans"/>
                <w:lang w:eastAsia="ru-RU"/>
              </w:rPr>
              <w:t xml:space="preserve"> бюджета Шаламовского сельсовета за 2022 год"</w:t>
            </w:r>
          </w:p>
        </w:tc>
      </w:tr>
      <w:tr w:rsidR="004C698B" w:rsidRPr="004C698B" w:rsidTr="004C698B">
        <w:trPr>
          <w:trHeight w:val="300"/>
        </w:trPr>
        <w:tc>
          <w:tcPr>
            <w:tcW w:w="4720" w:type="dxa"/>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rFonts w:ascii="Liberation Sans" w:hAnsi="Liberation Sans" w:cs="Liberation Sans"/>
                <w:lang w:eastAsia="ru-RU"/>
              </w:rPr>
            </w:pPr>
          </w:p>
        </w:tc>
        <w:tc>
          <w:tcPr>
            <w:tcW w:w="5920" w:type="dxa"/>
            <w:gridSpan w:val="3"/>
            <w:tcBorders>
              <w:top w:val="nil"/>
              <w:left w:val="nil"/>
              <w:bottom w:val="nil"/>
              <w:right w:val="nil"/>
            </w:tcBorders>
            <w:shd w:val="clear" w:color="auto" w:fill="auto"/>
            <w:noWrap/>
            <w:vAlign w:val="bottom"/>
            <w:hideMark/>
          </w:tcPr>
          <w:p w:rsidR="004C698B" w:rsidRPr="004C698B" w:rsidRDefault="004C698B" w:rsidP="00A93EAB">
            <w:pPr>
              <w:suppressAutoHyphens w:val="0"/>
              <w:jc w:val="right"/>
              <w:rPr>
                <w:rFonts w:ascii="Liberation Sans" w:hAnsi="Liberation Sans" w:cs="Liberation Sans"/>
                <w:lang w:eastAsia="ru-RU"/>
              </w:rPr>
            </w:pPr>
            <w:r w:rsidRPr="004C698B">
              <w:rPr>
                <w:rFonts w:ascii="Liberation Sans" w:hAnsi="Liberation Sans" w:cs="Liberation Sans"/>
                <w:lang w:eastAsia="ru-RU"/>
              </w:rPr>
              <w:t xml:space="preserve">от </w:t>
            </w:r>
            <w:r w:rsidR="00A93EAB">
              <w:rPr>
                <w:rFonts w:ascii="Liberation Sans" w:hAnsi="Liberation Sans" w:cs="Arial"/>
                <w:bCs/>
                <w:u w:val="single"/>
              </w:rPr>
              <w:t>27.04.</w:t>
            </w:r>
            <w:r w:rsidR="00A93EAB" w:rsidRPr="003F401D">
              <w:rPr>
                <w:rFonts w:ascii="Liberation Sans" w:hAnsi="Liberation Sans" w:cs="Liberation Sans"/>
                <w:u w:val="single"/>
                <w:lang w:eastAsia="ru-RU"/>
              </w:rPr>
              <w:t>2023 г.</w:t>
            </w:r>
            <w:r w:rsidR="00A93EAB" w:rsidRPr="00D77BAE">
              <w:rPr>
                <w:rFonts w:ascii="Liberation Sans" w:hAnsi="Liberation Sans" w:cs="Liberation Sans"/>
                <w:lang w:eastAsia="ru-RU"/>
              </w:rPr>
              <w:t xml:space="preserve"> </w:t>
            </w:r>
            <w:r w:rsidRPr="004C698B">
              <w:rPr>
                <w:rFonts w:ascii="Liberation Sans" w:hAnsi="Liberation Sans" w:cs="Liberation Sans"/>
                <w:lang w:eastAsia="ru-RU"/>
              </w:rPr>
              <w:t xml:space="preserve">№ </w:t>
            </w:r>
            <w:r w:rsidR="00A93EAB">
              <w:rPr>
                <w:rFonts w:ascii="Liberation Sans" w:hAnsi="Liberation Sans" w:cs="Liberation Sans"/>
                <w:u w:val="single"/>
                <w:lang w:eastAsia="ru-RU"/>
              </w:rPr>
              <w:t>308</w:t>
            </w:r>
          </w:p>
        </w:tc>
      </w:tr>
      <w:tr w:rsidR="004C698B" w:rsidRPr="004C698B" w:rsidTr="004C698B">
        <w:trPr>
          <w:trHeight w:val="300"/>
        </w:trPr>
        <w:tc>
          <w:tcPr>
            <w:tcW w:w="4720" w:type="dxa"/>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rFonts w:ascii="Liberation Sans" w:hAnsi="Liberation Sans" w:cs="Liberation Sans"/>
                <w:lang w:eastAsia="ru-RU"/>
              </w:rPr>
            </w:pPr>
          </w:p>
        </w:tc>
        <w:tc>
          <w:tcPr>
            <w:tcW w:w="2620" w:type="dxa"/>
            <w:tcBorders>
              <w:top w:val="nil"/>
              <w:left w:val="nil"/>
              <w:bottom w:val="nil"/>
              <w:right w:val="nil"/>
            </w:tcBorders>
            <w:shd w:val="clear" w:color="auto" w:fill="auto"/>
            <w:noWrap/>
            <w:vAlign w:val="bottom"/>
            <w:hideMark/>
          </w:tcPr>
          <w:p w:rsidR="004C698B" w:rsidRPr="004C698B" w:rsidRDefault="004C698B" w:rsidP="004C698B">
            <w:pPr>
              <w:suppressAutoHyphens w:val="0"/>
              <w:rPr>
                <w:lang w:eastAsia="ru-RU"/>
              </w:rPr>
            </w:pPr>
          </w:p>
        </w:tc>
        <w:tc>
          <w:tcPr>
            <w:tcW w:w="1660" w:type="dxa"/>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lang w:eastAsia="ru-RU"/>
              </w:rPr>
            </w:pPr>
          </w:p>
        </w:tc>
        <w:tc>
          <w:tcPr>
            <w:tcW w:w="1640" w:type="dxa"/>
            <w:tcBorders>
              <w:top w:val="nil"/>
              <w:left w:val="nil"/>
              <w:bottom w:val="nil"/>
              <w:right w:val="nil"/>
            </w:tcBorders>
            <w:shd w:val="clear" w:color="auto" w:fill="auto"/>
            <w:noWrap/>
            <w:vAlign w:val="bottom"/>
            <w:hideMark/>
          </w:tcPr>
          <w:p w:rsidR="004C698B" w:rsidRPr="004C698B" w:rsidRDefault="004C698B" w:rsidP="004C698B">
            <w:pPr>
              <w:suppressAutoHyphens w:val="0"/>
              <w:jc w:val="right"/>
              <w:rPr>
                <w:lang w:eastAsia="ru-RU"/>
              </w:rPr>
            </w:pPr>
          </w:p>
        </w:tc>
      </w:tr>
      <w:tr w:rsidR="004C698B" w:rsidRPr="004C698B" w:rsidTr="004C698B">
        <w:trPr>
          <w:trHeight w:val="300"/>
        </w:trPr>
        <w:tc>
          <w:tcPr>
            <w:tcW w:w="10640" w:type="dxa"/>
            <w:gridSpan w:val="4"/>
            <w:tcBorders>
              <w:top w:val="nil"/>
              <w:left w:val="nil"/>
              <w:bottom w:val="nil"/>
              <w:right w:val="nil"/>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b/>
                <w:bCs/>
                <w:lang w:eastAsia="ru-RU"/>
              </w:rPr>
            </w:pPr>
            <w:r w:rsidRPr="004C698B">
              <w:rPr>
                <w:rFonts w:ascii="Liberation Sans" w:hAnsi="Liberation Sans" w:cs="Liberation Sans"/>
                <w:b/>
                <w:bCs/>
                <w:lang w:eastAsia="ru-RU"/>
              </w:rPr>
              <w:t xml:space="preserve">Источники внутреннего финансирования дефицита бюджета </w:t>
            </w:r>
          </w:p>
        </w:tc>
      </w:tr>
      <w:tr w:rsidR="004C698B" w:rsidRPr="004C698B" w:rsidTr="004C698B">
        <w:trPr>
          <w:trHeight w:val="300"/>
        </w:trPr>
        <w:tc>
          <w:tcPr>
            <w:tcW w:w="10640" w:type="dxa"/>
            <w:gridSpan w:val="4"/>
            <w:tcBorders>
              <w:top w:val="nil"/>
              <w:left w:val="nil"/>
              <w:bottom w:val="nil"/>
              <w:right w:val="nil"/>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b/>
                <w:bCs/>
                <w:lang w:eastAsia="ru-RU"/>
              </w:rPr>
            </w:pPr>
            <w:r w:rsidRPr="004C698B">
              <w:rPr>
                <w:rFonts w:ascii="Liberation Sans" w:hAnsi="Liberation Sans" w:cs="Liberation Sans"/>
                <w:b/>
                <w:bCs/>
                <w:lang w:eastAsia="ru-RU"/>
              </w:rPr>
              <w:t xml:space="preserve"> Шаламовского сельсовета за  2022 год по кодам групп, подгрупп, статей, видов </w:t>
            </w:r>
          </w:p>
        </w:tc>
      </w:tr>
      <w:tr w:rsidR="004C698B" w:rsidRPr="004C698B" w:rsidTr="004C698B">
        <w:trPr>
          <w:trHeight w:val="300"/>
        </w:trPr>
        <w:tc>
          <w:tcPr>
            <w:tcW w:w="10640" w:type="dxa"/>
            <w:gridSpan w:val="4"/>
            <w:tcBorders>
              <w:top w:val="nil"/>
              <w:left w:val="nil"/>
              <w:bottom w:val="nil"/>
              <w:right w:val="nil"/>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b/>
                <w:bCs/>
                <w:lang w:eastAsia="ru-RU"/>
              </w:rPr>
            </w:pPr>
            <w:r w:rsidRPr="004C698B">
              <w:rPr>
                <w:rFonts w:ascii="Liberation Sans" w:hAnsi="Liberation Sans" w:cs="Liberation Sans"/>
                <w:b/>
                <w:bCs/>
                <w:lang w:eastAsia="ru-RU"/>
              </w:rPr>
              <w:t>источников финансирования дефицитов бюджетов классификации операций</w:t>
            </w:r>
          </w:p>
        </w:tc>
      </w:tr>
      <w:tr w:rsidR="004C698B" w:rsidRPr="004C698B" w:rsidTr="004C698B">
        <w:trPr>
          <w:trHeight w:val="615"/>
        </w:trPr>
        <w:tc>
          <w:tcPr>
            <w:tcW w:w="10640" w:type="dxa"/>
            <w:gridSpan w:val="4"/>
            <w:tcBorders>
              <w:top w:val="nil"/>
              <w:left w:val="nil"/>
              <w:bottom w:val="nil"/>
              <w:right w:val="nil"/>
            </w:tcBorders>
            <w:shd w:val="clear" w:color="auto" w:fill="auto"/>
            <w:vAlign w:val="bottom"/>
            <w:hideMark/>
          </w:tcPr>
          <w:p w:rsidR="004C698B" w:rsidRPr="004C698B" w:rsidRDefault="004C698B" w:rsidP="004C698B">
            <w:pPr>
              <w:suppressAutoHyphens w:val="0"/>
              <w:jc w:val="center"/>
              <w:rPr>
                <w:rFonts w:ascii="Liberation Sans" w:hAnsi="Liberation Sans" w:cs="Liberation Sans"/>
                <w:b/>
                <w:bCs/>
                <w:lang w:eastAsia="ru-RU"/>
              </w:rPr>
            </w:pPr>
            <w:r w:rsidRPr="004C698B">
              <w:rPr>
                <w:rFonts w:ascii="Liberation Sans" w:hAnsi="Liberation Sans" w:cs="Liberation Sans"/>
                <w:b/>
                <w:bCs/>
                <w:lang w:eastAsia="ru-RU"/>
              </w:rPr>
              <w:t>сектора государственного управления, относящихся к источникам финансирования дефицитов бюджетов</w:t>
            </w:r>
          </w:p>
        </w:tc>
      </w:tr>
      <w:tr w:rsidR="004C698B" w:rsidRPr="004C698B" w:rsidTr="004C698B">
        <w:trPr>
          <w:trHeight w:val="300"/>
        </w:trPr>
        <w:tc>
          <w:tcPr>
            <w:tcW w:w="9000" w:type="dxa"/>
            <w:gridSpan w:val="3"/>
            <w:tcBorders>
              <w:top w:val="nil"/>
              <w:left w:val="nil"/>
              <w:bottom w:val="nil"/>
              <w:right w:val="nil"/>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b/>
                <w:bCs/>
                <w:sz w:val="24"/>
                <w:szCs w:val="24"/>
                <w:lang w:eastAsia="ru-RU"/>
              </w:rPr>
            </w:pPr>
          </w:p>
        </w:tc>
        <w:tc>
          <w:tcPr>
            <w:tcW w:w="1640" w:type="dxa"/>
            <w:tcBorders>
              <w:top w:val="nil"/>
              <w:left w:val="nil"/>
              <w:bottom w:val="nil"/>
              <w:right w:val="nil"/>
            </w:tcBorders>
            <w:shd w:val="clear" w:color="auto" w:fill="auto"/>
            <w:noWrap/>
            <w:vAlign w:val="bottom"/>
            <w:hideMark/>
          </w:tcPr>
          <w:p w:rsidR="004C698B" w:rsidRPr="004139CB" w:rsidRDefault="004C698B" w:rsidP="004C698B">
            <w:pPr>
              <w:suppressAutoHyphens w:val="0"/>
              <w:jc w:val="right"/>
              <w:rPr>
                <w:rFonts w:ascii="Liberation Sans" w:hAnsi="Liberation Sans" w:cs="Liberation Sans"/>
                <w:lang w:eastAsia="ru-RU"/>
              </w:rPr>
            </w:pPr>
            <w:r w:rsidRPr="004139CB">
              <w:rPr>
                <w:rFonts w:ascii="Liberation Sans" w:hAnsi="Liberation Sans" w:cs="Liberation Sans"/>
                <w:lang w:eastAsia="ru-RU"/>
              </w:rPr>
              <w:t>В  руб.</w:t>
            </w:r>
          </w:p>
        </w:tc>
      </w:tr>
      <w:tr w:rsidR="004C698B" w:rsidRPr="004C698B" w:rsidTr="004C698B">
        <w:trPr>
          <w:trHeight w:val="255"/>
        </w:trPr>
        <w:tc>
          <w:tcPr>
            <w:tcW w:w="4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98B" w:rsidRPr="004C698B" w:rsidRDefault="004C698B" w:rsidP="004C698B">
            <w:pPr>
              <w:suppressAutoHyphens w:val="0"/>
              <w:jc w:val="center"/>
              <w:rPr>
                <w:rFonts w:ascii="Liberation Sans" w:hAnsi="Liberation Sans" w:cs="Liberation Sans"/>
                <w:b/>
                <w:bCs/>
                <w:lang w:eastAsia="ru-RU"/>
              </w:rPr>
            </w:pPr>
            <w:r w:rsidRPr="004C698B">
              <w:rPr>
                <w:rFonts w:ascii="Liberation Sans" w:hAnsi="Liberation Sans" w:cs="Liberation Sans"/>
                <w:b/>
                <w:bCs/>
                <w:lang w:eastAsia="ru-RU"/>
              </w:rPr>
              <w:t xml:space="preserve"> Наименование показателя</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C698B" w:rsidRPr="004C698B" w:rsidRDefault="004C698B" w:rsidP="004C698B">
            <w:pPr>
              <w:suppressAutoHyphens w:val="0"/>
              <w:jc w:val="center"/>
              <w:rPr>
                <w:rFonts w:ascii="Liberation Sans" w:hAnsi="Liberation Sans" w:cs="Liberation Sans"/>
                <w:b/>
                <w:bCs/>
                <w:lang w:eastAsia="ru-RU"/>
              </w:rPr>
            </w:pPr>
            <w:r w:rsidRPr="004C698B">
              <w:rPr>
                <w:rFonts w:ascii="Liberation Sans" w:hAnsi="Liberation Sans" w:cs="Liberation Sans"/>
                <w:b/>
                <w:bCs/>
                <w:lang w:eastAsia="ru-RU"/>
              </w:rPr>
              <w:t xml:space="preserve">Код источника по бюджетной классификации </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8B" w:rsidRPr="004C698B" w:rsidRDefault="004C698B" w:rsidP="004C698B">
            <w:pPr>
              <w:suppressAutoHyphens w:val="0"/>
              <w:jc w:val="center"/>
              <w:rPr>
                <w:rFonts w:ascii="Liberation Sans" w:hAnsi="Liberation Sans" w:cs="Liberation Sans"/>
                <w:b/>
                <w:bCs/>
                <w:lang w:eastAsia="ru-RU"/>
              </w:rPr>
            </w:pPr>
            <w:r w:rsidRPr="004C698B">
              <w:rPr>
                <w:rFonts w:ascii="Liberation Sans" w:hAnsi="Liberation Sans" w:cs="Liberation Sans"/>
                <w:b/>
                <w:bCs/>
                <w:lang w:eastAsia="ru-RU"/>
              </w:rPr>
              <w:t>Уточненные бюджетные назначения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C698B" w:rsidRPr="004C698B" w:rsidRDefault="004C698B" w:rsidP="004C698B">
            <w:pPr>
              <w:suppressAutoHyphens w:val="0"/>
              <w:jc w:val="center"/>
              <w:rPr>
                <w:rFonts w:ascii="Liberation Sans" w:hAnsi="Liberation Sans" w:cs="Liberation Sans"/>
                <w:b/>
                <w:bCs/>
                <w:lang w:eastAsia="ru-RU"/>
              </w:rPr>
            </w:pPr>
            <w:r w:rsidRPr="004C698B">
              <w:rPr>
                <w:rFonts w:ascii="Liberation Sans" w:hAnsi="Liberation Sans" w:cs="Liberation Sans"/>
                <w:b/>
                <w:bCs/>
                <w:lang w:eastAsia="ru-RU"/>
              </w:rPr>
              <w:t>Исполнено</w:t>
            </w:r>
          </w:p>
        </w:tc>
      </w:tr>
      <w:tr w:rsidR="004C698B" w:rsidRPr="004C698B" w:rsidTr="004C698B">
        <w:trPr>
          <w:trHeight w:val="630"/>
        </w:trPr>
        <w:tc>
          <w:tcPr>
            <w:tcW w:w="4720" w:type="dxa"/>
            <w:vMerge/>
            <w:tcBorders>
              <w:top w:val="single" w:sz="4" w:space="0" w:color="auto"/>
              <w:left w:val="single" w:sz="4" w:space="0" w:color="auto"/>
              <w:bottom w:val="single" w:sz="4" w:space="0" w:color="auto"/>
              <w:right w:val="single" w:sz="4" w:space="0" w:color="auto"/>
            </w:tcBorders>
            <w:vAlign w:val="center"/>
            <w:hideMark/>
          </w:tcPr>
          <w:p w:rsidR="004C698B" w:rsidRPr="004C698B" w:rsidRDefault="004C698B" w:rsidP="004C698B">
            <w:pPr>
              <w:suppressAutoHyphens w:val="0"/>
              <w:rPr>
                <w:rFonts w:ascii="Liberation Sans" w:hAnsi="Liberation Sans" w:cs="Liberation Sans"/>
                <w:b/>
                <w:bCs/>
                <w:lang w:eastAsia="ru-RU"/>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4C698B" w:rsidRPr="004C698B" w:rsidRDefault="004C698B" w:rsidP="004C698B">
            <w:pPr>
              <w:suppressAutoHyphens w:val="0"/>
              <w:rPr>
                <w:rFonts w:ascii="Liberation Sans" w:hAnsi="Liberation Sans" w:cs="Liberation Sans"/>
                <w:b/>
                <w:bCs/>
                <w:lang w:eastAsia="ru-RU"/>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C698B" w:rsidRPr="004C698B" w:rsidRDefault="004C698B" w:rsidP="004C698B">
            <w:pPr>
              <w:suppressAutoHyphens w:val="0"/>
              <w:rPr>
                <w:rFonts w:ascii="Liberation Sans" w:hAnsi="Liberation Sans" w:cs="Liberation Sans"/>
                <w:b/>
                <w:bCs/>
                <w:lang w:eastAsia="ru-RU"/>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4C698B" w:rsidRPr="004C698B" w:rsidRDefault="004C698B" w:rsidP="004C698B">
            <w:pPr>
              <w:suppressAutoHyphens w:val="0"/>
              <w:rPr>
                <w:rFonts w:ascii="Liberation Sans" w:hAnsi="Liberation Sans" w:cs="Liberation Sans"/>
                <w:b/>
                <w:bCs/>
                <w:lang w:eastAsia="ru-RU"/>
              </w:rPr>
            </w:pPr>
          </w:p>
        </w:tc>
      </w:tr>
      <w:tr w:rsidR="004C698B" w:rsidRPr="004C698B" w:rsidTr="004C698B">
        <w:trPr>
          <w:trHeight w:val="255"/>
        </w:trPr>
        <w:tc>
          <w:tcPr>
            <w:tcW w:w="4720" w:type="dxa"/>
            <w:tcBorders>
              <w:top w:val="nil"/>
              <w:left w:val="single" w:sz="4" w:space="0" w:color="auto"/>
              <w:bottom w:val="single" w:sz="4" w:space="0" w:color="auto"/>
              <w:right w:val="single" w:sz="4" w:space="0" w:color="auto"/>
            </w:tcBorders>
            <w:shd w:val="clear" w:color="auto" w:fill="auto"/>
            <w:noWrap/>
            <w:vAlign w:val="center"/>
            <w:hideMark/>
          </w:tcPr>
          <w:p w:rsidR="004C698B" w:rsidRPr="004C698B" w:rsidRDefault="004C698B" w:rsidP="004C698B">
            <w:pPr>
              <w:suppressAutoHyphens w:val="0"/>
              <w:jc w:val="center"/>
              <w:rPr>
                <w:rFonts w:ascii="Liberation Sans" w:hAnsi="Liberation Sans" w:cs="Liberation Sans"/>
                <w:lang w:eastAsia="ru-RU"/>
              </w:rPr>
            </w:pPr>
            <w:r w:rsidRPr="004C698B">
              <w:rPr>
                <w:rFonts w:ascii="Liberation Sans" w:hAnsi="Liberation Sans" w:cs="Liberation Sans"/>
                <w:lang w:eastAsia="ru-RU"/>
              </w:rPr>
              <w:t>1</w:t>
            </w:r>
          </w:p>
        </w:tc>
        <w:tc>
          <w:tcPr>
            <w:tcW w:w="2620" w:type="dxa"/>
            <w:tcBorders>
              <w:top w:val="nil"/>
              <w:left w:val="nil"/>
              <w:bottom w:val="single" w:sz="4" w:space="0" w:color="auto"/>
              <w:right w:val="single" w:sz="4" w:space="0" w:color="auto"/>
            </w:tcBorders>
            <w:shd w:val="clear" w:color="auto" w:fill="auto"/>
            <w:noWrap/>
            <w:vAlign w:val="center"/>
            <w:hideMark/>
          </w:tcPr>
          <w:p w:rsidR="004C698B" w:rsidRPr="004C698B" w:rsidRDefault="004C698B" w:rsidP="004C698B">
            <w:pPr>
              <w:suppressAutoHyphens w:val="0"/>
              <w:jc w:val="center"/>
              <w:rPr>
                <w:rFonts w:ascii="Liberation Sans" w:hAnsi="Liberation Sans" w:cs="Liberation Sans"/>
                <w:lang w:eastAsia="ru-RU"/>
              </w:rPr>
            </w:pPr>
            <w:r w:rsidRPr="004C698B">
              <w:rPr>
                <w:rFonts w:ascii="Liberation Sans" w:hAnsi="Liberation Sans" w:cs="Liberation Sans"/>
                <w:lang w:eastAsia="ru-RU"/>
              </w:rPr>
              <w:t>2</w:t>
            </w:r>
          </w:p>
        </w:tc>
        <w:tc>
          <w:tcPr>
            <w:tcW w:w="1660" w:type="dxa"/>
            <w:tcBorders>
              <w:top w:val="nil"/>
              <w:left w:val="nil"/>
              <w:bottom w:val="nil"/>
              <w:right w:val="single" w:sz="4" w:space="0" w:color="auto"/>
            </w:tcBorders>
            <w:shd w:val="clear" w:color="auto" w:fill="auto"/>
            <w:noWrap/>
            <w:vAlign w:val="center"/>
            <w:hideMark/>
          </w:tcPr>
          <w:p w:rsidR="004C698B" w:rsidRPr="004C698B" w:rsidRDefault="004C698B" w:rsidP="004C698B">
            <w:pPr>
              <w:suppressAutoHyphens w:val="0"/>
              <w:jc w:val="center"/>
              <w:rPr>
                <w:rFonts w:ascii="Liberation Sans" w:hAnsi="Liberation Sans" w:cs="Liberation Sans"/>
                <w:lang w:eastAsia="ru-RU"/>
              </w:rPr>
            </w:pPr>
            <w:r w:rsidRPr="004C698B">
              <w:rPr>
                <w:rFonts w:ascii="Liberation Sans" w:hAnsi="Liberation Sans" w:cs="Liberation Sans"/>
                <w:lang w:eastAsia="ru-RU"/>
              </w:rPr>
              <w:t>3</w:t>
            </w:r>
          </w:p>
        </w:tc>
        <w:tc>
          <w:tcPr>
            <w:tcW w:w="1640" w:type="dxa"/>
            <w:tcBorders>
              <w:top w:val="nil"/>
              <w:left w:val="nil"/>
              <w:bottom w:val="nil"/>
              <w:right w:val="single" w:sz="4" w:space="0" w:color="auto"/>
            </w:tcBorders>
            <w:shd w:val="clear" w:color="auto" w:fill="auto"/>
            <w:noWrap/>
            <w:vAlign w:val="center"/>
            <w:hideMark/>
          </w:tcPr>
          <w:p w:rsidR="004C698B" w:rsidRPr="004C698B" w:rsidRDefault="004C698B" w:rsidP="004C698B">
            <w:pPr>
              <w:suppressAutoHyphens w:val="0"/>
              <w:jc w:val="center"/>
              <w:rPr>
                <w:rFonts w:ascii="Liberation Sans" w:hAnsi="Liberation Sans" w:cs="Liberation Sans"/>
                <w:lang w:eastAsia="ru-RU"/>
              </w:rPr>
            </w:pPr>
            <w:r w:rsidRPr="004C698B">
              <w:rPr>
                <w:rFonts w:ascii="Liberation Sans" w:hAnsi="Liberation Sans" w:cs="Liberation Sans"/>
                <w:lang w:eastAsia="ru-RU"/>
              </w:rPr>
              <w:t>4</w:t>
            </w:r>
          </w:p>
        </w:tc>
      </w:tr>
      <w:tr w:rsidR="004C698B" w:rsidRPr="004C698B" w:rsidTr="004C698B">
        <w:trPr>
          <w:trHeight w:val="48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rPr>
                <w:rFonts w:ascii="Liberation Sans" w:hAnsi="Liberation Sans" w:cs="Liberation Sans"/>
                <w:b/>
                <w:bCs/>
                <w:color w:val="000000"/>
                <w:sz w:val="18"/>
                <w:szCs w:val="18"/>
                <w:lang w:eastAsia="ru-RU"/>
              </w:rPr>
            </w:pPr>
            <w:r w:rsidRPr="004C698B">
              <w:rPr>
                <w:rFonts w:ascii="Liberation Sans" w:hAnsi="Liberation Sans" w:cs="Liberation Sans"/>
                <w:b/>
                <w:bCs/>
                <w:color w:val="000000"/>
                <w:sz w:val="18"/>
                <w:szCs w:val="18"/>
                <w:lang w:eastAsia="ru-RU"/>
              </w:rPr>
              <w:t>Источники финансирования дефицита бюджетов - всего</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b/>
                <w:bCs/>
                <w:color w:val="000000"/>
                <w:sz w:val="18"/>
                <w:szCs w:val="18"/>
                <w:lang w:eastAsia="ru-RU"/>
              </w:rPr>
            </w:pPr>
            <w:r w:rsidRPr="004C698B">
              <w:rPr>
                <w:rFonts w:ascii="Liberation Sans" w:hAnsi="Liberation Sans" w:cs="Liberation Sans"/>
                <w:b/>
                <w:bCs/>
                <w:color w:val="000000"/>
                <w:sz w:val="18"/>
                <w:szCs w:val="18"/>
                <w:lang w:eastAsia="ru-RU"/>
              </w:rPr>
              <w:t>х</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b/>
                <w:bCs/>
                <w:color w:val="000000"/>
                <w:sz w:val="18"/>
                <w:szCs w:val="18"/>
                <w:lang w:eastAsia="ru-RU"/>
              </w:rPr>
            </w:pPr>
            <w:r w:rsidRPr="004C698B">
              <w:rPr>
                <w:rFonts w:ascii="Arial CYR" w:hAnsi="Arial CYR" w:cs="Arial CYR"/>
                <w:b/>
                <w:bCs/>
                <w:color w:val="000000"/>
                <w:sz w:val="18"/>
                <w:szCs w:val="18"/>
                <w:lang w:eastAsia="ru-RU"/>
              </w:rPr>
              <w:t>301 406,44</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b/>
                <w:bCs/>
                <w:color w:val="000000"/>
                <w:sz w:val="18"/>
                <w:szCs w:val="18"/>
                <w:lang w:eastAsia="ru-RU"/>
              </w:rPr>
            </w:pPr>
            <w:r w:rsidRPr="004C698B">
              <w:rPr>
                <w:rFonts w:ascii="Arial CYR" w:hAnsi="Arial CYR" w:cs="Arial CYR"/>
                <w:b/>
                <w:bCs/>
                <w:color w:val="000000"/>
                <w:sz w:val="18"/>
                <w:szCs w:val="18"/>
                <w:lang w:eastAsia="ru-RU"/>
              </w:rPr>
              <w:t>-218 390,58</w:t>
            </w:r>
          </w:p>
        </w:tc>
      </w:tr>
      <w:tr w:rsidR="004C698B" w:rsidRPr="004C698B" w:rsidTr="004C698B">
        <w:trPr>
          <w:trHeight w:val="27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в том числе:</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w:t>
            </w:r>
          </w:p>
        </w:tc>
      </w:tr>
      <w:tr w:rsidR="004C698B" w:rsidRPr="004C698B" w:rsidTr="004C698B">
        <w:trPr>
          <w:trHeight w:val="25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100" w:firstLine="18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изменение остатков средств</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301 406,44</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-218 390,58</w:t>
            </w:r>
          </w:p>
        </w:tc>
      </w:tr>
      <w:tr w:rsidR="004C698B" w:rsidRPr="004C698B" w:rsidTr="004C698B">
        <w:trPr>
          <w:trHeight w:val="48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Изменение остатков средств на счетах по учету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000 0105000000 0000 000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301 406,44</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-218 390,58</w:t>
            </w:r>
          </w:p>
        </w:tc>
      </w:tr>
      <w:tr w:rsidR="004C698B" w:rsidRPr="004C698B" w:rsidTr="004C698B">
        <w:trPr>
          <w:trHeight w:val="25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100" w:firstLine="18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увеличение остатков средств, всего</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-4 758 496,73</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-4 781 607,34</w:t>
            </w:r>
          </w:p>
        </w:tc>
      </w:tr>
      <w:tr w:rsidR="004C698B" w:rsidRPr="004C698B" w:rsidTr="004C698B">
        <w:trPr>
          <w:trHeight w:val="25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Увеличение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000 0105000000 0000 500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-4 758 496,73</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-4 781 607,34</w:t>
            </w:r>
          </w:p>
        </w:tc>
      </w:tr>
      <w:tr w:rsidR="004C698B" w:rsidRPr="004C698B" w:rsidTr="004C698B">
        <w:trPr>
          <w:trHeight w:val="46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Увеличение прочих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000 0105020000 0000 500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-4 758 496,73</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-4 781 607,34</w:t>
            </w:r>
          </w:p>
        </w:tc>
      </w:tr>
      <w:tr w:rsidR="004C698B" w:rsidRPr="004C698B" w:rsidTr="004C698B">
        <w:trPr>
          <w:trHeight w:val="48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Увеличение прочих остатков денежных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000 0105020100 0000 510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-4 758 496,73</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-4 781 607,34</w:t>
            </w:r>
          </w:p>
        </w:tc>
      </w:tr>
      <w:tr w:rsidR="004C698B" w:rsidRPr="004C698B" w:rsidTr="004C698B">
        <w:trPr>
          <w:trHeight w:val="48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Увеличение прочих остатков денежных средств бюджетов сельских поселений</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000 0105020110 0000 510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-4 758 496,73</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-4 781 607,34</w:t>
            </w:r>
          </w:p>
        </w:tc>
      </w:tr>
      <w:tr w:rsidR="004C698B" w:rsidRPr="004C698B" w:rsidTr="004C698B">
        <w:trPr>
          <w:trHeight w:val="28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100" w:firstLine="18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Уменьшение остатков средств, всего</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х</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5 059 903,17</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4 563 216,76</w:t>
            </w:r>
          </w:p>
        </w:tc>
      </w:tr>
      <w:tr w:rsidR="004C698B" w:rsidRPr="004C698B" w:rsidTr="004C698B">
        <w:trPr>
          <w:trHeight w:val="25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Уменьшение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000 0105000000 0000 600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5 059 903,17</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4 563 216,76</w:t>
            </w:r>
          </w:p>
        </w:tc>
      </w:tr>
      <w:tr w:rsidR="004C698B" w:rsidRPr="004C698B" w:rsidTr="004C698B">
        <w:trPr>
          <w:trHeight w:val="255"/>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Уменьшение прочих остатков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000 0105020000 0000 600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5 059 903,17</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4 563 216,76</w:t>
            </w:r>
          </w:p>
        </w:tc>
      </w:tr>
      <w:tr w:rsidR="004C698B" w:rsidRPr="004C698B" w:rsidTr="004C698B">
        <w:trPr>
          <w:trHeight w:val="48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Уменьшение прочих остатков денежных средств бюджетов</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000 0105020100 0000 610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5 059 903,17</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4 563 216,76</w:t>
            </w:r>
          </w:p>
        </w:tc>
      </w:tr>
      <w:tr w:rsidR="004C698B" w:rsidRPr="004C698B" w:rsidTr="004C698B">
        <w:trPr>
          <w:trHeight w:val="480"/>
        </w:trPr>
        <w:tc>
          <w:tcPr>
            <w:tcW w:w="4720" w:type="dxa"/>
            <w:tcBorders>
              <w:top w:val="nil"/>
              <w:left w:val="single" w:sz="4" w:space="0" w:color="auto"/>
              <w:bottom w:val="single" w:sz="4" w:space="0" w:color="auto"/>
              <w:right w:val="single" w:sz="4" w:space="0" w:color="auto"/>
            </w:tcBorders>
            <w:shd w:val="clear" w:color="auto" w:fill="auto"/>
            <w:vAlign w:val="bottom"/>
            <w:hideMark/>
          </w:tcPr>
          <w:p w:rsidR="004C698B" w:rsidRPr="004C698B" w:rsidRDefault="004C698B" w:rsidP="004C698B">
            <w:pPr>
              <w:suppressAutoHyphens w:val="0"/>
              <w:ind w:firstLineChars="200" w:firstLine="360"/>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Уменьшение прочих остатков денежных средств бюджетов сельских поселений</w:t>
            </w:r>
          </w:p>
        </w:tc>
        <w:tc>
          <w:tcPr>
            <w:tcW w:w="262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center"/>
              <w:rPr>
                <w:rFonts w:ascii="Liberation Sans" w:hAnsi="Liberation Sans" w:cs="Liberation Sans"/>
                <w:color w:val="000000"/>
                <w:sz w:val="18"/>
                <w:szCs w:val="18"/>
                <w:lang w:eastAsia="ru-RU"/>
              </w:rPr>
            </w:pPr>
            <w:r w:rsidRPr="004C698B">
              <w:rPr>
                <w:rFonts w:ascii="Liberation Sans" w:hAnsi="Liberation Sans" w:cs="Liberation Sans"/>
                <w:color w:val="000000"/>
                <w:sz w:val="18"/>
                <w:szCs w:val="18"/>
                <w:lang w:eastAsia="ru-RU"/>
              </w:rPr>
              <w:t xml:space="preserve"> 000 0105020110 0000 610</w:t>
            </w:r>
          </w:p>
        </w:tc>
        <w:tc>
          <w:tcPr>
            <w:tcW w:w="166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5 059 903,17</w:t>
            </w:r>
          </w:p>
        </w:tc>
        <w:tc>
          <w:tcPr>
            <w:tcW w:w="1640" w:type="dxa"/>
            <w:tcBorders>
              <w:top w:val="nil"/>
              <w:left w:val="nil"/>
              <w:bottom w:val="single" w:sz="4" w:space="0" w:color="auto"/>
              <w:right w:val="single" w:sz="4" w:space="0" w:color="auto"/>
            </w:tcBorders>
            <w:shd w:val="clear" w:color="auto" w:fill="auto"/>
            <w:noWrap/>
            <w:vAlign w:val="bottom"/>
            <w:hideMark/>
          </w:tcPr>
          <w:p w:rsidR="004C698B" w:rsidRPr="004C698B" w:rsidRDefault="004C698B" w:rsidP="004C698B">
            <w:pPr>
              <w:suppressAutoHyphens w:val="0"/>
              <w:jc w:val="right"/>
              <w:rPr>
                <w:rFonts w:ascii="Arial CYR" w:hAnsi="Arial CYR" w:cs="Arial CYR"/>
                <w:color w:val="000000"/>
                <w:sz w:val="18"/>
                <w:szCs w:val="18"/>
                <w:lang w:eastAsia="ru-RU"/>
              </w:rPr>
            </w:pPr>
            <w:r w:rsidRPr="004C698B">
              <w:rPr>
                <w:rFonts w:ascii="Arial CYR" w:hAnsi="Arial CYR" w:cs="Arial CYR"/>
                <w:color w:val="000000"/>
                <w:sz w:val="18"/>
                <w:szCs w:val="18"/>
                <w:lang w:eastAsia="ru-RU"/>
              </w:rPr>
              <w:t>4 563 216,76</w:t>
            </w:r>
          </w:p>
        </w:tc>
      </w:tr>
    </w:tbl>
    <w:p w:rsidR="004C698B" w:rsidRDefault="004C698B" w:rsidP="003F51D0">
      <w:pPr>
        <w:widowControl w:val="0"/>
        <w:autoSpaceDE w:val="0"/>
        <w:autoSpaceDN w:val="0"/>
        <w:adjustRightInd w:val="0"/>
        <w:ind w:firstLine="720"/>
        <w:jc w:val="both"/>
        <w:rPr>
          <w:rFonts w:ascii="Liberation Sans" w:hAnsi="Liberation Sans" w:cs="Courier New"/>
          <w:sz w:val="24"/>
          <w:szCs w:val="24"/>
        </w:rPr>
      </w:pPr>
    </w:p>
    <w:p w:rsidR="004C698B" w:rsidRDefault="004C698B" w:rsidP="003F51D0">
      <w:pPr>
        <w:widowControl w:val="0"/>
        <w:autoSpaceDE w:val="0"/>
        <w:autoSpaceDN w:val="0"/>
        <w:adjustRightInd w:val="0"/>
        <w:ind w:firstLine="720"/>
        <w:jc w:val="both"/>
        <w:rPr>
          <w:rFonts w:ascii="Liberation Sans" w:hAnsi="Liberation Sans" w:cs="Courier New"/>
          <w:sz w:val="24"/>
          <w:szCs w:val="24"/>
        </w:rPr>
      </w:pPr>
    </w:p>
    <w:p w:rsidR="005352DE" w:rsidRPr="002157E0" w:rsidRDefault="005352DE" w:rsidP="003F51D0">
      <w:pPr>
        <w:widowControl w:val="0"/>
        <w:autoSpaceDE w:val="0"/>
        <w:autoSpaceDN w:val="0"/>
        <w:adjustRightInd w:val="0"/>
        <w:ind w:firstLine="720"/>
        <w:jc w:val="both"/>
        <w:rPr>
          <w:rFonts w:ascii="Liberation Sans" w:hAnsi="Liberation Sans" w:cs="Courier New"/>
          <w:sz w:val="24"/>
          <w:szCs w:val="24"/>
        </w:rPr>
      </w:pPr>
    </w:p>
    <w:tbl>
      <w:tblPr>
        <w:tblpPr w:leftFromText="180" w:rightFromText="180" w:vertAnchor="text" w:horzAnchor="margin" w:tblpY="16"/>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C011B5" w:rsidRPr="00142BA7" w:rsidTr="00C011B5">
        <w:trPr>
          <w:trHeight w:val="501"/>
        </w:trPr>
        <w:tc>
          <w:tcPr>
            <w:tcW w:w="10830" w:type="dxa"/>
            <w:tcBorders>
              <w:left w:val="nil"/>
              <w:bottom w:val="nil"/>
              <w:right w:val="nil"/>
            </w:tcBorders>
          </w:tcPr>
          <w:p w:rsidR="00C011B5" w:rsidRPr="00142BA7" w:rsidRDefault="00C011B5" w:rsidP="00C011B5">
            <w:pPr>
              <w:suppressAutoHyphens w:val="0"/>
              <w:jc w:val="both"/>
              <w:rPr>
                <w:rFonts w:ascii="Liberation Sans" w:eastAsiaTheme="minorEastAsia" w:hAnsi="Liberation Sans" w:cs="Arial"/>
                <w:b/>
                <w:sz w:val="16"/>
                <w:szCs w:val="16"/>
                <w:lang w:eastAsia="ru-RU"/>
              </w:rPr>
            </w:pPr>
          </w:p>
          <w:p w:rsidR="00F65DCD"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 xml:space="preserve">      </w:t>
            </w:r>
          </w:p>
          <w:p w:rsidR="005352DE" w:rsidRPr="00142BA7" w:rsidRDefault="005352DE" w:rsidP="00C011B5">
            <w:pPr>
              <w:suppressAutoHyphens w:val="0"/>
              <w:jc w:val="both"/>
              <w:rPr>
                <w:rFonts w:ascii="Liberation Sans" w:eastAsiaTheme="minorEastAsia" w:hAnsi="Liberation Sans" w:cs="Arial"/>
                <w:b/>
                <w:sz w:val="16"/>
                <w:szCs w:val="16"/>
                <w:lang w:eastAsia="ru-RU"/>
              </w:rPr>
            </w:pPr>
          </w:p>
          <w:p w:rsidR="00C011B5" w:rsidRPr="00142BA7" w:rsidRDefault="00C011B5" w:rsidP="00C011B5">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Учредитель:</w:t>
            </w:r>
            <w:r w:rsidRPr="00142BA7">
              <w:rPr>
                <w:rFonts w:ascii="Liberation Sans" w:eastAsiaTheme="minorEastAsia" w:hAnsi="Liberation Sans" w:cs="Arial"/>
                <w:sz w:val="16"/>
                <w:szCs w:val="16"/>
                <w:lang w:eastAsia="ru-RU"/>
              </w:rPr>
              <w:t xml:space="preserve"> Администрация Мишкинского муниципального округа.</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Адрес учредителя</w:t>
            </w:r>
            <w:r w:rsidRPr="00142BA7">
              <w:rPr>
                <w:rFonts w:ascii="Liberation Sans" w:eastAsiaTheme="minorEastAsia" w:hAnsi="Liberation Sans" w:cs="Arial"/>
                <w:sz w:val="16"/>
                <w:szCs w:val="16"/>
                <w:lang w:eastAsia="ru-RU"/>
              </w:rPr>
              <w:t>: 641040, Курганская обл., р.п. Мишкино, ул. Ленина, 30</w:t>
            </w:r>
          </w:p>
          <w:p w:rsidR="00C011B5" w:rsidRPr="00142BA7" w:rsidRDefault="00C011B5" w:rsidP="00F65DCD">
            <w:pPr>
              <w:suppressAutoHyphens w:val="0"/>
              <w:jc w:val="both"/>
              <w:rPr>
                <w:rFonts w:ascii="Liberation Sans" w:eastAsiaTheme="minorEastAsia" w:hAnsi="Liberation Sans" w:cs="Arial"/>
                <w:sz w:val="16"/>
                <w:szCs w:val="16"/>
                <w:lang w:eastAsia="ru-RU"/>
              </w:rPr>
            </w:pPr>
            <w:r w:rsidRPr="00142BA7">
              <w:rPr>
                <w:rFonts w:ascii="Liberation Sans" w:eastAsiaTheme="minorEastAsia" w:hAnsi="Liberation Sans" w:cs="Arial"/>
                <w:b/>
                <w:sz w:val="16"/>
                <w:szCs w:val="16"/>
                <w:lang w:eastAsia="ru-RU"/>
              </w:rPr>
              <w:t>Ответственный редактор</w:t>
            </w:r>
            <w:r w:rsidRPr="00142BA7">
              <w:rPr>
                <w:rFonts w:ascii="Liberation Sans" w:eastAsiaTheme="minorEastAsia" w:hAnsi="Liberation Sans" w:cs="Arial"/>
                <w:sz w:val="16"/>
                <w:szCs w:val="16"/>
                <w:lang w:eastAsia="ru-RU"/>
              </w:rPr>
              <w:t xml:space="preserve">: </w:t>
            </w:r>
            <w:r w:rsidR="00501C1F">
              <w:rPr>
                <w:rFonts w:ascii="Liberation Sans" w:eastAsiaTheme="minorEastAsia" w:hAnsi="Liberation Sans" w:cs="Arial"/>
                <w:sz w:val="16"/>
                <w:szCs w:val="16"/>
                <w:lang w:eastAsia="ru-RU"/>
              </w:rPr>
              <w:t>Кошелева Т.Г.</w:t>
            </w:r>
            <w:r w:rsidRPr="00142BA7">
              <w:rPr>
                <w:rFonts w:ascii="Liberation Sans" w:eastAsiaTheme="minorEastAsia" w:hAnsi="Liberation Sans" w:cs="Arial"/>
                <w:sz w:val="16"/>
                <w:szCs w:val="16"/>
                <w:lang w:eastAsia="ru-RU"/>
              </w:rPr>
              <w:t xml:space="preserve"> Тел.: 8(35247)31576</w:t>
            </w:r>
          </w:p>
          <w:p w:rsidR="00C011B5" w:rsidRPr="00142BA7" w:rsidRDefault="00C011B5" w:rsidP="001200B4">
            <w:pPr>
              <w:suppressAutoHyphens w:val="0"/>
              <w:jc w:val="both"/>
              <w:rPr>
                <w:rFonts w:ascii="Liberation Sans" w:eastAsiaTheme="minorEastAsia" w:hAnsi="Liberation Sans" w:cs="Arial"/>
                <w:b/>
                <w:sz w:val="16"/>
                <w:szCs w:val="16"/>
                <w:lang w:eastAsia="ru-RU"/>
              </w:rPr>
            </w:pPr>
            <w:r w:rsidRPr="00142BA7">
              <w:rPr>
                <w:rFonts w:ascii="Liberation Sans" w:eastAsiaTheme="minorEastAsia" w:hAnsi="Liberation Sans" w:cs="Arial"/>
                <w:b/>
                <w:sz w:val="16"/>
                <w:szCs w:val="16"/>
                <w:lang w:eastAsia="ru-RU"/>
              </w:rPr>
              <w:t>Отпечатано</w:t>
            </w:r>
            <w:r w:rsidRPr="00142BA7">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tc>
      </w:tr>
    </w:tbl>
    <w:p w:rsidR="00C011B5" w:rsidRPr="00142BA7" w:rsidRDefault="00C011B5" w:rsidP="00C011B5">
      <w:pPr>
        <w:suppressAutoHyphens w:val="0"/>
        <w:jc w:val="center"/>
        <w:rPr>
          <w:rFonts w:ascii="Liberation Sans" w:eastAsiaTheme="minorEastAsia" w:hAnsi="Liberation Sans" w:cs="Arial"/>
          <w:lang w:eastAsia="ru-RU"/>
        </w:rPr>
      </w:pPr>
    </w:p>
    <w:p w:rsidR="00C011B5" w:rsidRPr="00142BA7" w:rsidRDefault="00C011B5" w:rsidP="00C011B5">
      <w:pPr>
        <w:suppressAutoHyphens w:val="0"/>
        <w:jc w:val="center"/>
        <w:rPr>
          <w:rFonts w:ascii="Liberation Sans" w:eastAsiaTheme="minorEastAsia" w:hAnsi="Liberation Sans" w:cs="Arial"/>
          <w:lang w:eastAsia="ru-RU"/>
        </w:rPr>
      </w:pPr>
    </w:p>
    <w:sectPr w:rsidR="00C011B5" w:rsidRPr="00142BA7"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F35" w:rsidRDefault="006B2F35">
      <w:r>
        <w:separator/>
      </w:r>
    </w:p>
  </w:endnote>
  <w:endnote w:type="continuationSeparator" w:id="0">
    <w:p w:rsidR="006B2F35" w:rsidRDefault="006B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panose1 w:val="020B0704020202020204"/>
    <w:charset w:val="CC"/>
    <w:family w:val="swiss"/>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F35" w:rsidRDefault="006B2F35">
      <w:r>
        <w:separator/>
      </w:r>
    </w:p>
  </w:footnote>
  <w:footnote w:type="continuationSeparator" w:id="0">
    <w:p w:rsidR="006B2F35" w:rsidRDefault="006B2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0C2C89"/>
    <w:multiLevelType w:val="hybridMultilevel"/>
    <w:tmpl w:val="FD5C7BFA"/>
    <w:lvl w:ilvl="0" w:tplc="F5B484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22448EB"/>
    <w:multiLevelType w:val="multilevel"/>
    <w:tmpl w:val="4CB297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2D41F05"/>
    <w:multiLevelType w:val="multilevel"/>
    <w:tmpl w:val="8EF84F92"/>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2"/>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03476B12"/>
    <w:multiLevelType w:val="multilevel"/>
    <w:tmpl w:val="C8C26BCC"/>
    <w:lvl w:ilvl="0">
      <w:start w:val="1"/>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062D0CC2"/>
    <w:multiLevelType w:val="multilevel"/>
    <w:tmpl w:val="EB780D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4"/>
        <w:szCs w:val="29"/>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97D4316"/>
    <w:multiLevelType w:val="multilevel"/>
    <w:tmpl w:val="DA769CD4"/>
    <w:lvl w:ilvl="0">
      <w:start w:val="1"/>
      <w:numFmt w:val="decimal"/>
      <w:lvlText w:val="З.1.4.%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C2D5E07"/>
    <w:multiLevelType w:val="hybridMultilevel"/>
    <w:tmpl w:val="90C097F6"/>
    <w:lvl w:ilvl="0" w:tplc="894465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0CE90994"/>
    <w:multiLevelType w:val="multilevel"/>
    <w:tmpl w:val="2E2CB006"/>
    <w:lvl w:ilvl="0">
      <w:start w:val="1"/>
      <w:numFmt w:val="decimal"/>
      <w:lvlText w:val="%1."/>
      <w:lvlJc w:val="left"/>
      <w:pPr>
        <w:ind w:left="1095" w:hanging="49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4" w15:restartNumberingAfterBreak="0">
    <w:nsid w:val="0F4B6F76"/>
    <w:multiLevelType w:val="multilevel"/>
    <w:tmpl w:val="672A138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F5C61FB"/>
    <w:multiLevelType w:val="multilevel"/>
    <w:tmpl w:val="C2584F8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13316ED0"/>
    <w:multiLevelType w:val="hybridMultilevel"/>
    <w:tmpl w:val="C3C04860"/>
    <w:lvl w:ilvl="0" w:tplc="3F8C5832">
      <w:start w:val="1"/>
      <w:numFmt w:val="decimal"/>
      <w:lvlText w:val="%1."/>
      <w:lvlJc w:val="left"/>
      <w:pPr>
        <w:ind w:left="1020" w:hanging="660"/>
      </w:pPr>
      <w:rPr>
        <w:rFonts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11419A"/>
    <w:multiLevelType w:val="multilevel"/>
    <w:tmpl w:val="3F5AB0D0"/>
    <w:lvl w:ilvl="0">
      <w:start w:val="1"/>
      <w:numFmt w:val="bullet"/>
      <w:lvlText w:val="-"/>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1A753C7F"/>
    <w:multiLevelType w:val="multilevel"/>
    <w:tmpl w:val="BC1045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1BE96DE3"/>
    <w:multiLevelType w:val="hybridMultilevel"/>
    <w:tmpl w:val="3000EE4A"/>
    <w:lvl w:ilvl="0" w:tplc="C388EC0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D7D6F52"/>
    <w:multiLevelType w:val="multilevel"/>
    <w:tmpl w:val="6DFE1AC4"/>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01E4F2A"/>
    <w:multiLevelType w:val="multilevel"/>
    <w:tmpl w:val="55F2B25A"/>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20494CBF"/>
    <w:multiLevelType w:val="multilevel"/>
    <w:tmpl w:val="B4B4DE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360"/>
        </w:tabs>
        <w:ind w:left="36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87429D8"/>
    <w:multiLevelType w:val="multilevel"/>
    <w:tmpl w:val="2ECEF4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29FB4139"/>
    <w:multiLevelType w:val="multilevel"/>
    <w:tmpl w:val="956CF85E"/>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start w:val="10"/>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2A7050DB"/>
    <w:multiLevelType w:val="hybridMultilevel"/>
    <w:tmpl w:val="5ECAC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2461BA"/>
    <w:multiLevelType w:val="multilevel"/>
    <w:tmpl w:val="E1EE20B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30FD28FD"/>
    <w:multiLevelType w:val="hybridMultilevel"/>
    <w:tmpl w:val="8A1CB556"/>
    <w:lvl w:ilvl="0" w:tplc="A2146094">
      <w:start w:val="1"/>
      <w:numFmt w:val="decimal"/>
      <w:lvlText w:val="%1."/>
      <w:lvlJc w:val="left"/>
      <w:pPr>
        <w:ind w:left="2834" w:hanging="99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8" w15:restartNumberingAfterBreak="0">
    <w:nsid w:val="32F05558"/>
    <w:multiLevelType w:val="multilevel"/>
    <w:tmpl w:val="C414A97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390D7219"/>
    <w:multiLevelType w:val="multilevel"/>
    <w:tmpl w:val="638EA1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99C53B9"/>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31" w15:restartNumberingAfterBreak="0">
    <w:nsid w:val="39E963ED"/>
    <w:multiLevelType w:val="hybridMultilevel"/>
    <w:tmpl w:val="5DBA1CBC"/>
    <w:lvl w:ilvl="0" w:tplc="5920A59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BAD1F0C"/>
    <w:multiLevelType w:val="multilevel"/>
    <w:tmpl w:val="DFA091B4"/>
    <w:lvl w:ilvl="0">
      <w:start w:val="1"/>
      <w:numFmt w:val="decimal"/>
      <w:lvlText w:val="%1."/>
      <w:lvlJc w:val="left"/>
      <w:pPr>
        <w:ind w:left="720" w:hanging="360"/>
      </w:pPr>
      <w:rPr>
        <w:rFonts w:hint="default"/>
      </w:rPr>
    </w:lvl>
    <w:lvl w:ilvl="1">
      <w:start w:val="2"/>
      <w:numFmt w:val="decimal"/>
      <w:isLgl/>
      <w:lvlText w:val="%1.%2"/>
      <w:lvlJc w:val="left"/>
      <w:pPr>
        <w:ind w:left="885" w:hanging="46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640" w:hanging="1800"/>
      </w:pPr>
      <w:rPr>
        <w:rFonts w:hint="default"/>
      </w:rPr>
    </w:lvl>
  </w:abstractNum>
  <w:abstractNum w:abstractNumId="33"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15:restartNumberingAfterBreak="0">
    <w:nsid w:val="4BC0417E"/>
    <w:multiLevelType w:val="hybridMultilevel"/>
    <w:tmpl w:val="C76E45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3C2526"/>
    <w:multiLevelType w:val="multilevel"/>
    <w:tmpl w:val="58484E1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9B71374"/>
    <w:multiLevelType w:val="multilevel"/>
    <w:tmpl w:val="B458414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A067009"/>
    <w:multiLevelType w:val="hybridMultilevel"/>
    <w:tmpl w:val="37485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105AFE"/>
    <w:multiLevelType w:val="multilevel"/>
    <w:tmpl w:val="A86CDABC"/>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C6D0458"/>
    <w:multiLevelType w:val="multilevel"/>
    <w:tmpl w:val="D77E9D3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1664E58"/>
    <w:multiLevelType w:val="hybridMultilevel"/>
    <w:tmpl w:val="90220872"/>
    <w:lvl w:ilvl="0" w:tplc="070CB2DE">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41F523D"/>
    <w:multiLevelType w:val="multilevel"/>
    <w:tmpl w:val="0EDAFF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5680897"/>
    <w:multiLevelType w:val="multilevel"/>
    <w:tmpl w:val="E1A28264"/>
    <w:lvl w:ilvl="0">
      <w:start w:val="1"/>
      <w:numFmt w:val="decimal"/>
      <w:lvlText w:val="3.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696A5B27"/>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EAA45DC"/>
    <w:multiLevelType w:val="multilevel"/>
    <w:tmpl w:val="1D163448"/>
    <w:lvl w:ilvl="0">
      <w:start w:val="1"/>
      <w:numFmt w:val="decimal"/>
      <w:lvlText w:val="%1."/>
      <w:lvlJc w:val="left"/>
      <w:pPr>
        <w:ind w:left="0" w:firstLine="0"/>
      </w:pPr>
      <w:rPr>
        <w:rFonts w:ascii="Liberation Sans" w:hAnsi="Liberation Sans" w:hint="default"/>
        <w:b/>
        <w:bCs/>
        <w:i w:val="0"/>
        <w:iCs w:val="0"/>
        <w:smallCaps w:val="0"/>
        <w:strike w:val="0"/>
        <w:dstrike w:val="0"/>
        <w:color w:val="000000"/>
        <w:spacing w:val="0"/>
        <w:w w:val="100"/>
        <w:position w:val="0"/>
        <w:sz w:val="16"/>
        <w:szCs w:val="16"/>
        <w:u w:val="none"/>
        <w:effect w:val="none"/>
        <w:lang w:val="ru-RU" w:eastAsia="ru-RU" w:bidi="ru-RU"/>
      </w:rPr>
    </w:lvl>
    <w:lvl w:ilvl="1">
      <w:start w:val="1"/>
      <w:numFmt w:val="decimal"/>
      <w:lvlText w:val="%1.%2."/>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2">
      <w:start w:val="1"/>
      <w:numFmt w:val="decimal"/>
      <w:lvlText w:val="%1.%2.%3."/>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70E301D8"/>
    <w:multiLevelType w:val="multilevel"/>
    <w:tmpl w:val="5560D518"/>
    <w:lvl w:ilvl="0">
      <w:start w:val="4"/>
      <w:numFmt w:val="decimal"/>
      <w:lvlText w:val="З.1.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765A3562"/>
    <w:multiLevelType w:val="multilevel"/>
    <w:tmpl w:val="31166114"/>
    <w:lvl w:ilvl="0">
      <w:start w:val="4"/>
      <w:numFmt w:val="decimal"/>
      <w:lvlText w:val="3.1.%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798C520F"/>
    <w:multiLevelType w:val="multilevel"/>
    <w:tmpl w:val="EFAAE2B8"/>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48" w15:restartNumberingAfterBreak="0">
    <w:nsid w:val="79A170D9"/>
    <w:multiLevelType w:val="multilevel"/>
    <w:tmpl w:val="390E1D70"/>
    <w:lvl w:ilvl="0">
      <w:start w:val="1"/>
      <w:numFmt w:val="decimal"/>
      <w:lvlText w:val="%1)"/>
      <w:lvlJc w:val="left"/>
      <w:pPr>
        <w:ind w:left="0" w:firstLine="0"/>
      </w:pPr>
      <w:rPr>
        <w:rFonts w:ascii="Liberation Sans" w:eastAsia="Times New Roman" w:hAnsi="Liberation Sans" w:cs="Times New Roman" w:hint="default"/>
        <w:b w:val="0"/>
        <w:bCs w:val="0"/>
        <w:i w:val="0"/>
        <w:iCs w:val="0"/>
        <w:smallCaps w:val="0"/>
        <w:strike w:val="0"/>
        <w:dstrike w:val="0"/>
        <w:color w:val="000000"/>
        <w:spacing w:val="0"/>
        <w:w w:val="100"/>
        <w:position w:val="0"/>
        <w:sz w:val="16"/>
        <w:szCs w:val="1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7A501398"/>
    <w:multiLevelType w:val="multilevel"/>
    <w:tmpl w:val="18605B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C730C70"/>
    <w:multiLevelType w:val="hybridMultilevel"/>
    <w:tmpl w:val="F56A8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7CDB3D73"/>
    <w:multiLevelType w:val="hybridMultilevel"/>
    <w:tmpl w:val="F8FC9EC6"/>
    <w:lvl w:ilvl="0" w:tplc="0419000F">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2" w15:restartNumberingAfterBreak="0">
    <w:nsid w:val="7E9A2B25"/>
    <w:multiLevelType w:val="hybridMultilevel"/>
    <w:tmpl w:val="B8204816"/>
    <w:lvl w:ilvl="0" w:tplc="09CE8420">
      <w:start w:val="1"/>
      <w:numFmt w:val="decimal"/>
      <w:lvlText w:val="%1."/>
      <w:lvlJc w:val="left"/>
      <w:pPr>
        <w:ind w:left="2771"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0"/>
  </w:num>
  <w:num w:numId="3">
    <w:abstractNumId w:val="49"/>
  </w:num>
  <w:num w:numId="4">
    <w:abstractNumId w:val="41"/>
  </w:num>
  <w:num w:numId="5">
    <w:abstractNumId w:val="26"/>
  </w:num>
  <w:num w:numId="6">
    <w:abstractNumId w:val="18"/>
  </w:num>
  <w:num w:numId="7">
    <w:abstractNumId w:val="29"/>
  </w:num>
  <w:num w:numId="8">
    <w:abstractNumId w:val="7"/>
  </w:num>
  <w:num w:numId="9">
    <w:abstractNumId w:val="15"/>
  </w:num>
  <w:num w:numId="10">
    <w:abstractNumId w:val="22"/>
  </w:num>
  <w:num w:numId="11">
    <w:abstractNumId w:val="50"/>
  </w:num>
  <w:num w:numId="12">
    <w:abstractNumId w:val="34"/>
  </w:num>
  <w:num w:numId="13">
    <w:abstractNumId w:val="40"/>
  </w:num>
  <w:num w:numId="14">
    <w:abstractNumId w:val="27"/>
  </w:num>
  <w:num w:numId="15">
    <w:abstractNumId w:val="47"/>
  </w:num>
  <w:num w:numId="16">
    <w:abstractNumId w:val="32"/>
  </w:num>
  <w:num w:numId="17">
    <w:abstractNumId w:val="30"/>
  </w:num>
  <w:num w:numId="18">
    <w:abstractNumId w:val="25"/>
  </w:num>
  <w:num w:numId="19">
    <w:abstractNumId w:val="33"/>
  </w:num>
  <w:num w:numId="20">
    <w:abstractNumId w:val="43"/>
  </w:num>
  <w:num w:numId="21">
    <w:abstractNumId w:val="4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7"/>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24"/>
    <w:lvlOverride w:ilvl="0">
      <w:startOverride w:val="1"/>
    </w:lvlOverride>
    <w:lvlOverride w:ilvl="1">
      <w:startOverride w:val="10"/>
    </w:lvlOverride>
    <w:lvlOverride w:ilvl="2">
      <w:startOverride w:val="1"/>
    </w:lvlOverride>
    <w:lvlOverride w:ilvl="3"/>
    <w:lvlOverride w:ilvl="4"/>
    <w:lvlOverride w:ilvl="5"/>
    <w:lvlOverride w:ilvl="6"/>
    <w:lvlOverride w:ilvl="7"/>
    <w:lvlOverride w:ilvl="8"/>
  </w:num>
  <w:num w:numId="26">
    <w:abstractNumId w:val="36"/>
    <w:lvlOverride w:ilvl="0">
      <w:startOverride w:val="1"/>
    </w:lvlOverride>
    <w:lvlOverride w:ilvl="1"/>
    <w:lvlOverride w:ilvl="2"/>
    <w:lvlOverride w:ilvl="3"/>
    <w:lvlOverride w:ilvl="4"/>
    <w:lvlOverride w:ilvl="5"/>
    <w:lvlOverride w:ilvl="6"/>
    <w:lvlOverride w:ilvl="7"/>
    <w:lvlOverride w:ilvl="8"/>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42"/>
    <w:lvlOverride w:ilvl="0">
      <w:startOverride w:val="1"/>
    </w:lvlOverride>
    <w:lvlOverride w:ilvl="1"/>
    <w:lvlOverride w:ilvl="2"/>
    <w:lvlOverride w:ilvl="3"/>
    <w:lvlOverride w:ilvl="4"/>
    <w:lvlOverride w:ilvl="5"/>
    <w:lvlOverride w:ilvl="6"/>
    <w:lvlOverride w:ilvl="7"/>
    <w:lvlOverride w:ilvl="8"/>
  </w:num>
  <w:num w:numId="29">
    <w:abstractNumId w:val="21"/>
    <w:lvlOverride w:ilvl="0">
      <w:startOverride w:val="1"/>
    </w:lvlOverride>
    <w:lvlOverride w:ilvl="1"/>
    <w:lvlOverride w:ilvl="2"/>
    <w:lvlOverride w:ilvl="3"/>
    <w:lvlOverride w:ilvl="4"/>
    <w:lvlOverride w:ilvl="5"/>
    <w:lvlOverride w:ilvl="6"/>
    <w:lvlOverride w:ilvl="7"/>
    <w:lvlOverride w:ilvl="8"/>
  </w:num>
  <w:num w:numId="30">
    <w:abstractNumId w:val="45"/>
    <w:lvlOverride w:ilvl="0">
      <w:startOverride w:val="4"/>
    </w:lvlOverride>
    <w:lvlOverride w:ilvl="1"/>
    <w:lvlOverride w:ilvl="2"/>
    <w:lvlOverride w:ilvl="3"/>
    <w:lvlOverride w:ilvl="4"/>
    <w:lvlOverride w:ilvl="5"/>
    <w:lvlOverride w:ilvl="6"/>
    <w:lvlOverride w:ilvl="7"/>
    <w:lvlOverride w:ilvl="8"/>
  </w:num>
  <w:num w:numId="31">
    <w:abstractNumId w:val="46"/>
    <w:lvlOverride w:ilvl="0">
      <w:startOverride w:val="4"/>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8"/>
    <w:lvlOverride w:ilvl="0">
      <w:startOverride w:val="1"/>
    </w:lvlOverride>
    <w:lvlOverride w:ilvl="1">
      <w:startOverride w:val="2"/>
    </w:lvlOverride>
    <w:lvlOverride w:ilvl="2"/>
    <w:lvlOverride w:ilvl="3"/>
    <w:lvlOverride w:ilvl="4"/>
    <w:lvlOverride w:ilvl="5"/>
    <w:lvlOverride w:ilvl="6"/>
    <w:lvlOverride w:ilvl="7"/>
    <w:lvlOverride w:ilvl="8"/>
  </w:num>
  <w:num w:numId="34">
    <w:abstractNumId w:val="14"/>
    <w:lvlOverride w:ilvl="0">
      <w:startOverride w:val="1"/>
    </w:lvlOverride>
    <w:lvlOverride w:ilvl="1"/>
    <w:lvlOverride w:ilvl="2"/>
    <w:lvlOverride w:ilvl="3"/>
    <w:lvlOverride w:ilvl="4"/>
    <w:lvlOverride w:ilvl="5"/>
    <w:lvlOverride w:ilvl="6"/>
    <w:lvlOverride w:ilvl="7"/>
    <w:lvlOverride w:ilvl="8"/>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20"/>
    <w:lvlOverride w:ilvl="0">
      <w:startOverride w:val="1"/>
    </w:lvlOverride>
    <w:lvlOverride w:ilvl="1"/>
    <w:lvlOverride w:ilvl="2"/>
    <w:lvlOverride w:ilvl="3"/>
    <w:lvlOverride w:ilvl="4"/>
    <w:lvlOverride w:ilvl="5"/>
    <w:lvlOverride w:ilvl="6"/>
    <w:lvlOverride w:ilvl="7"/>
    <w:lvlOverride w:ilvl="8"/>
  </w:num>
  <w:num w:numId="37">
    <w:abstractNumId w:val="39"/>
    <w:lvlOverride w:ilvl="0">
      <w:startOverride w:val="1"/>
    </w:lvlOverride>
    <w:lvlOverride w:ilvl="1"/>
    <w:lvlOverride w:ilvl="2"/>
    <w:lvlOverride w:ilvl="3"/>
    <w:lvlOverride w:ilvl="4"/>
    <w:lvlOverride w:ilvl="5"/>
    <w:lvlOverride w:ilvl="6"/>
    <w:lvlOverride w:ilvl="7"/>
    <w:lvlOverride w:ilvl="8"/>
  </w:num>
  <w:num w:numId="38">
    <w:abstractNumId w:val="48"/>
    <w:lvlOverride w:ilvl="0">
      <w:startOverride w:val="1"/>
    </w:lvlOverride>
    <w:lvlOverride w:ilvl="1"/>
    <w:lvlOverride w:ilvl="2"/>
    <w:lvlOverride w:ilvl="3"/>
    <w:lvlOverride w:ilvl="4"/>
    <w:lvlOverride w:ilvl="5"/>
    <w:lvlOverride w:ilvl="6"/>
    <w:lvlOverride w:ilvl="7"/>
    <w:lvlOverride w:ilvl="8"/>
  </w:num>
  <w:num w:numId="39">
    <w:abstractNumId w:val="52"/>
  </w:num>
  <w:num w:numId="40">
    <w:abstractNumId w:val="28"/>
  </w:num>
  <w:num w:numId="41">
    <w:abstractNumId w:val="37"/>
  </w:num>
  <w:num w:numId="42">
    <w:abstractNumId w:val="16"/>
  </w:num>
  <w:num w:numId="43">
    <w:abstractNumId w:val="19"/>
  </w:num>
  <w:num w:numId="44">
    <w:abstractNumId w:val="12"/>
  </w:num>
  <w:num w:numId="45">
    <w:abstractNumId w:val="51"/>
  </w:num>
  <w:num w:numId="46">
    <w:abstractNumId w:val="6"/>
  </w:num>
  <w:num w:numId="47">
    <w:abstractNumId w:val="31"/>
  </w:num>
  <w:num w:numId="4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3AAE"/>
    <w:rsid w:val="00005E84"/>
    <w:rsid w:val="0000674B"/>
    <w:rsid w:val="0000713A"/>
    <w:rsid w:val="000129EA"/>
    <w:rsid w:val="00015445"/>
    <w:rsid w:val="00022310"/>
    <w:rsid w:val="0002407A"/>
    <w:rsid w:val="00033675"/>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2679"/>
    <w:rsid w:val="000831EF"/>
    <w:rsid w:val="00084418"/>
    <w:rsid w:val="000855C5"/>
    <w:rsid w:val="0008751C"/>
    <w:rsid w:val="00091625"/>
    <w:rsid w:val="00096559"/>
    <w:rsid w:val="000A0A6B"/>
    <w:rsid w:val="000A1711"/>
    <w:rsid w:val="000A27D0"/>
    <w:rsid w:val="000A4278"/>
    <w:rsid w:val="000A6B5A"/>
    <w:rsid w:val="000B00F8"/>
    <w:rsid w:val="000B4FEE"/>
    <w:rsid w:val="000C1AFD"/>
    <w:rsid w:val="000C30B1"/>
    <w:rsid w:val="000C32CF"/>
    <w:rsid w:val="000C4C7C"/>
    <w:rsid w:val="000C5A69"/>
    <w:rsid w:val="000D042C"/>
    <w:rsid w:val="000D4182"/>
    <w:rsid w:val="000D49F7"/>
    <w:rsid w:val="000D4D9C"/>
    <w:rsid w:val="000D5DCA"/>
    <w:rsid w:val="000D7509"/>
    <w:rsid w:val="000E25DF"/>
    <w:rsid w:val="000E35AD"/>
    <w:rsid w:val="000E6FF3"/>
    <w:rsid w:val="000E7707"/>
    <w:rsid w:val="000F0400"/>
    <w:rsid w:val="000F055C"/>
    <w:rsid w:val="000F21F0"/>
    <w:rsid w:val="000F4CFF"/>
    <w:rsid w:val="001003DE"/>
    <w:rsid w:val="001009CB"/>
    <w:rsid w:val="0010478E"/>
    <w:rsid w:val="00112B31"/>
    <w:rsid w:val="00114E27"/>
    <w:rsid w:val="001200B4"/>
    <w:rsid w:val="00120267"/>
    <w:rsid w:val="00122FED"/>
    <w:rsid w:val="0012367C"/>
    <w:rsid w:val="00127968"/>
    <w:rsid w:val="0013118B"/>
    <w:rsid w:val="00131E91"/>
    <w:rsid w:val="00132F8D"/>
    <w:rsid w:val="001340CD"/>
    <w:rsid w:val="00134684"/>
    <w:rsid w:val="00134B24"/>
    <w:rsid w:val="00137AE0"/>
    <w:rsid w:val="00141005"/>
    <w:rsid w:val="001422D2"/>
    <w:rsid w:val="00142BA7"/>
    <w:rsid w:val="001438AB"/>
    <w:rsid w:val="00143E2E"/>
    <w:rsid w:val="00144127"/>
    <w:rsid w:val="001441F1"/>
    <w:rsid w:val="001443D5"/>
    <w:rsid w:val="001455F5"/>
    <w:rsid w:val="001505BE"/>
    <w:rsid w:val="00150A1E"/>
    <w:rsid w:val="001525F9"/>
    <w:rsid w:val="0015325C"/>
    <w:rsid w:val="00156729"/>
    <w:rsid w:val="00157B27"/>
    <w:rsid w:val="001603A8"/>
    <w:rsid w:val="00160BD6"/>
    <w:rsid w:val="00161E70"/>
    <w:rsid w:val="00162545"/>
    <w:rsid w:val="0016302B"/>
    <w:rsid w:val="00165064"/>
    <w:rsid w:val="0016556A"/>
    <w:rsid w:val="001662ED"/>
    <w:rsid w:val="00166D1A"/>
    <w:rsid w:val="00166FB3"/>
    <w:rsid w:val="0016786E"/>
    <w:rsid w:val="00173049"/>
    <w:rsid w:val="00175F7B"/>
    <w:rsid w:val="00176D5A"/>
    <w:rsid w:val="0017711E"/>
    <w:rsid w:val="00180C4C"/>
    <w:rsid w:val="00182CEB"/>
    <w:rsid w:val="00186771"/>
    <w:rsid w:val="001925FB"/>
    <w:rsid w:val="00194775"/>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74"/>
    <w:rsid w:val="001C659A"/>
    <w:rsid w:val="001D0313"/>
    <w:rsid w:val="001D1007"/>
    <w:rsid w:val="001D3618"/>
    <w:rsid w:val="001D3AE3"/>
    <w:rsid w:val="001D4CD7"/>
    <w:rsid w:val="001D556C"/>
    <w:rsid w:val="001D6CE0"/>
    <w:rsid w:val="001E1329"/>
    <w:rsid w:val="001E1FDE"/>
    <w:rsid w:val="001E32CC"/>
    <w:rsid w:val="001E3D4B"/>
    <w:rsid w:val="001E40AC"/>
    <w:rsid w:val="001E4A9A"/>
    <w:rsid w:val="001E609D"/>
    <w:rsid w:val="001E6C42"/>
    <w:rsid w:val="001E6E71"/>
    <w:rsid w:val="001E72D4"/>
    <w:rsid w:val="001F36AE"/>
    <w:rsid w:val="001F65A5"/>
    <w:rsid w:val="001F6685"/>
    <w:rsid w:val="002003F1"/>
    <w:rsid w:val="0020126D"/>
    <w:rsid w:val="002053B4"/>
    <w:rsid w:val="00206828"/>
    <w:rsid w:val="0021077E"/>
    <w:rsid w:val="00211702"/>
    <w:rsid w:val="00211F66"/>
    <w:rsid w:val="00212543"/>
    <w:rsid w:val="002157E0"/>
    <w:rsid w:val="00215B22"/>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1034"/>
    <w:rsid w:val="00242DE3"/>
    <w:rsid w:val="00243049"/>
    <w:rsid w:val="00244484"/>
    <w:rsid w:val="00246BF1"/>
    <w:rsid w:val="00247BCB"/>
    <w:rsid w:val="0025214E"/>
    <w:rsid w:val="002523B6"/>
    <w:rsid w:val="002532CD"/>
    <w:rsid w:val="0025397A"/>
    <w:rsid w:val="00254882"/>
    <w:rsid w:val="002553F0"/>
    <w:rsid w:val="00256C86"/>
    <w:rsid w:val="00265456"/>
    <w:rsid w:val="00266151"/>
    <w:rsid w:val="00266917"/>
    <w:rsid w:val="002721E9"/>
    <w:rsid w:val="00272AEC"/>
    <w:rsid w:val="00273B5F"/>
    <w:rsid w:val="00274706"/>
    <w:rsid w:val="00274790"/>
    <w:rsid w:val="002752DC"/>
    <w:rsid w:val="002804F6"/>
    <w:rsid w:val="00285392"/>
    <w:rsid w:val="002866B7"/>
    <w:rsid w:val="00290BD2"/>
    <w:rsid w:val="00292C23"/>
    <w:rsid w:val="00293C78"/>
    <w:rsid w:val="002969E3"/>
    <w:rsid w:val="002A424F"/>
    <w:rsid w:val="002A4B17"/>
    <w:rsid w:val="002A6115"/>
    <w:rsid w:val="002A6C0F"/>
    <w:rsid w:val="002A76DE"/>
    <w:rsid w:val="002A7926"/>
    <w:rsid w:val="002B07EE"/>
    <w:rsid w:val="002B440A"/>
    <w:rsid w:val="002C0113"/>
    <w:rsid w:val="002C17A2"/>
    <w:rsid w:val="002C51B1"/>
    <w:rsid w:val="002D00C9"/>
    <w:rsid w:val="002D0A65"/>
    <w:rsid w:val="002D464D"/>
    <w:rsid w:val="002D5261"/>
    <w:rsid w:val="002E00B6"/>
    <w:rsid w:val="002E035C"/>
    <w:rsid w:val="002E65B6"/>
    <w:rsid w:val="002E6D39"/>
    <w:rsid w:val="002F423F"/>
    <w:rsid w:val="002F4BB3"/>
    <w:rsid w:val="002F7BBB"/>
    <w:rsid w:val="002F7E7A"/>
    <w:rsid w:val="00300B86"/>
    <w:rsid w:val="00301297"/>
    <w:rsid w:val="00301A12"/>
    <w:rsid w:val="00301B77"/>
    <w:rsid w:val="00302039"/>
    <w:rsid w:val="003021E5"/>
    <w:rsid w:val="003050AD"/>
    <w:rsid w:val="00305903"/>
    <w:rsid w:val="00306834"/>
    <w:rsid w:val="0031066B"/>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51D7"/>
    <w:rsid w:val="00366B7D"/>
    <w:rsid w:val="00371291"/>
    <w:rsid w:val="0037264A"/>
    <w:rsid w:val="003775A3"/>
    <w:rsid w:val="0037781F"/>
    <w:rsid w:val="00380D6D"/>
    <w:rsid w:val="00381919"/>
    <w:rsid w:val="00382593"/>
    <w:rsid w:val="003827B6"/>
    <w:rsid w:val="00383301"/>
    <w:rsid w:val="00386C3F"/>
    <w:rsid w:val="003870C5"/>
    <w:rsid w:val="00390234"/>
    <w:rsid w:val="003924C7"/>
    <w:rsid w:val="0039397E"/>
    <w:rsid w:val="003944A7"/>
    <w:rsid w:val="00394A62"/>
    <w:rsid w:val="00395371"/>
    <w:rsid w:val="00397468"/>
    <w:rsid w:val="003A3804"/>
    <w:rsid w:val="003A5805"/>
    <w:rsid w:val="003A6565"/>
    <w:rsid w:val="003A692D"/>
    <w:rsid w:val="003B0B70"/>
    <w:rsid w:val="003B19D6"/>
    <w:rsid w:val="003B2B22"/>
    <w:rsid w:val="003B7518"/>
    <w:rsid w:val="003C14E0"/>
    <w:rsid w:val="003C1E61"/>
    <w:rsid w:val="003C23A9"/>
    <w:rsid w:val="003C6D47"/>
    <w:rsid w:val="003C6F51"/>
    <w:rsid w:val="003C77FB"/>
    <w:rsid w:val="003C7C26"/>
    <w:rsid w:val="003D192F"/>
    <w:rsid w:val="003D1B5A"/>
    <w:rsid w:val="003D1D20"/>
    <w:rsid w:val="003D4D9D"/>
    <w:rsid w:val="003D6E7D"/>
    <w:rsid w:val="003D6F2D"/>
    <w:rsid w:val="003D7921"/>
    <w:rsid w:val="003E0B22"/>
    <w:rsid w:val="003E0E8E"/>
    <w:rsid w:val="003E22E6"/>
    <w:rsid w:val="003E2E3F"/>
    <w:rsid w:val="003E3775"/>
    <w:rsid w:val="003E6083"/>
    <w:rsid w:val="003E7930"/>
    <w:rsid w:val="003E7A19"/>
    <w:rsid w:val="003F01FC"/>
    <w:rsid w:val="003F1551"/>
    <w:rsid w:val="003F300D"/>
    <w:rsid w:val="003F401D"/>
    <w:rsid w:val="003F4F3A"/>
    <w:rsid w:val="003F51D0"/>
    <w:rsid w:val="003F57FF"/>
    <w:rsid w:val="00401FA6"/>
    <w:rsid w:val="00402498"/>
    <w:rsid w:val="004025C5"/>
    <w:rsid w:val="0040267A"/>
    <w:rsid w:val="004034BD"/>
    <w:rsid w:val="0040372B"/>
    <w:rsid w:val="00405163"/>
    <w:rsid w:val="00406292"/>
    <w:rsid w:val="004139CB"/>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2E3A"/>
    <w:rsid w:val="00453A38"/>
    <w:rsid w:val="00454E41"/>
    <w:rsid w:val="00455AF9"/>
    <w:rsid w:val="004610F4"/>
    <w:rsid w:val="00462B41"/>
    <w:rsid w:val="004642CD"/>
    <w:rsid w:val="00464881"/>
    <w:rsid w:val="00464B1F"/>
    <w:rsid w:val="00467996"/>
    <w:rsid w:val="004700C6"/>
    <w:rsid w:val="00471CE1"/>
    <w:rsid w:val="004747EB"/>
    <w:rsid w:val="00476D01"/>
    <w:rsid w:val="00477716"/>
    <w:rsid w:val="00482B6A"/>
    <w:rsid w:val="00483DDC"/>
    <w:rsid w:val="0048524A"/>
    <w:rsid w:val="004857DA"/>
    <w:rsid w:val="004909CD"/>
    <w:rsid w:val="00492638"/>
    <w:rsid w:val="00494305"/>
    <w:rsid w:val="004973D6"/>
    <w:rsid w:val="00497497"/>
    <w:rsid w:val="00497694"/>
    <w:rsid w:val="004A113A"/>
    <w:rsid w:val="004A19C8"/>
    <w:rsid w:val="004A2B8B"/>
    <w:rsid w:val="004A2C7D"/>
    <w:rsid w:val="004A3D05"/>
    <w:rsid w:val="004A70A9"/>
    <w:rsid w:val="004B064A"/>
    <w:rsid w:val="004B1382"/>
    <w:rsid w:val="004B14DE"/>
    <w:rsid w:val="004B1BA5"/>
    <w:rsid w:val="004B2706"/>
    <w:rsid w:val="004B318A"/>
    <w:rsid w:val="004B63A4"/>
    <w:rsid w:val="004C0056"/>
    <w:rsid w:val="004C0709"/>
    <w:rsid w:val="004C0DA2"/>
    <w:rsid w:val="004C235E"/>
    <w:rsid w:val="004C371A"/>
    <w:rsid w:val="004C5914"/>
    <w:rsid w:val="004C5B78"/>
    <w:rsid w:val="004C698B"/>
    <w:rsid w:val="004C78AC"/>
    <w:rsid w:val="004C79D6"/>
    <w:rsid w:val="004D2969"/>
    <w:rsid w:val="004D3C67"/>
    <w:rsid w:val="004D5B03"/>
    <w:rsid w:val="004D782E"/>
    <w:rsid w:val="004D7EEC"/>
    <w:rsid w:val="004E0BD6"/>
    <w:rsid w:val="004E4A90"/>
    <w:rsid w:val="004E5579"/>
    <w:rsid w:val="004F0EB6"/>
    <w:rsid w:val="004F38FA"/>
    <w:rsid w:val="004F39E5"/>
    <w:rsid w:val="004F5DEA"/>
    <w:rsid w:val="004F6855"/>
    <w:rsid w:val="00501044"/>
    <w:rsid w:val="005018DF"/>
    <w:rsid w:val="00501C1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306A7"/>
    <w:rsid w:val="00532090"/>
    <w:rsid w:val="005334A7"/>
    <w:rsid w:val="005348CC"/>
    <w:rsid w:val="005352DE"/>
    <w:rsid w:val="00535E1A"/>
    <w:rsid w:val="00536123"/>
    <w:rsid w:val="00537223"/>
    <w:rsid w:val="005443FE"/>
    <w:rsid w:val="00545DA5"/>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3147"/>
    <w:rsid w:val="00585192"/>
    <w:rsid w:val="00586026"/>
    <w:rsid w:val="00590E13"/>
    <w:rsid w:val="0059179D"/>
    <w:rsid w:val="00593513"/>
    <w:rsid w:val="00596E5E"/>
    <w:rsid w:val="00596F29"/>
    <w:rsid w:val="005A053F"/>
    <w:rsid w:val="005A1DE2"/>
    <w:rsid w:val="005A322D"/>
    <w:rsid w:val="005A43E0"/>
    <w:rsid w:val="005A6BA1"/>
    <w:rsid w:val="005B22EB"/>
    <w:rsid w:val="005B4C0A"/>
    <w:rsid w:val="005C162A"/>
    <w:rsid w:val="005C3DF0"/>
    <w:rsid w:val="005C50F1"/>
    <w:rsid w:val="005C589B"/>
    <w:rsid w:val="005C6AA3"/>
    <w:rsid w:val="005D04CF"/>
    <w:rsid w:val="005D5795"/>
    <w:rsid w:val="005D5A31"/>
    <w:rsid w:val="005D66A0"/>
    <w:rsid w:val="005E045B"/>
    <w:rsid w:val="005E0732"/>
    <w:rsid w:val="005E1939"/>
    <w:rsid w:val="005E4FCE"/>
    <w:rsid w:val="005E585C"/>
    <w:rsid w:val="005E630F"/>
    <w:rsid w:val="005E6935"/>
    <w:rsid w:val="005F016D"/>
    <w:rsid w:val="005F0247"/>
    <w:rsid w:val="005F3B47"/>
    <w:rsid w:val="005F5AE6"/>
    <w:rsid w:val="005F6877"/>
    <w:rsid w:val="005F756C"/>
    <w:rsid w:val="00600456"/>
    <w:rsid w:val="00600D1C"/>
    <w:rsid w:val="00601634"/>
    <w:rsid w:val="00601B2C"/>
    <w:rsid w:val="006022D3"/>
    <w:rsid w:val="00603242"/>
    <w:rsid w:val="00603441"/>
    <w:rsid w:val="00604DE4"/>
    <w:rsid w:val="0060507D"/>
    <w:rsid w:val="00605376"/>
    <w:rsid w:val="0060568B"/>
    <w:rsid w:val="00605DC8"/>
    <w:rsid w:val="00606276"/>
    <w:rsid w:val="00606D06"/>
    <w:rsid w:val="00606E78"/>
    <w:rsid w:val="00616379"/>
    <w:rsid w:val="00616421"/>
    <w:rsid w:val="0061672A"/>
    <w:rsid w:val="00617107"/>
    <w:rsid w:val="00617281"/>
    <w:rsid w:val="0062108F"/>
    <w:rsid w:val="006270B2"/>
    <w:rsid w:val="006271FA"/>
    <w:rsid w:val="006355C2"/>
    <w:rsid w:val="0064039B"/>
    <w:rsid w:val="0064060D"/>
    <w:rsid w:val="00643810"/>
    <w:rsid w:val="00643883"/>
    <w:rsid w:val="00645FE2"/>
    <w:rsid w:val="00647842"/>
    <w:rsid w:val="00647FB8"/>
    <w:rsid w:val="006524B8"/>
    <w:rsid w:val="00653CD7"/>
    <w:rsid w:val="00663003"/>
    <w:rsid w:val="00666875"/>
    <w:rsid w:val="00667164"/>
    <w:rsid w:val="0066733A"/>
    <w:rsid w:val="00667F45"/>
    <w:rsid w:val="00670053"/>
    <w:rsid w:val="00671F02"/>
    <w:rsid w:val="0067791B"/>
    <w:rsid w:val="00677C10"/>
    <w:rsid w:val="00680118"/>
    <w:rsid w:val="006850B4"/>
    <w:rsid w:val="00692147"/>
    <w:rsid w:val="006974AD"/>
    <w:rsid w:val="006A156E"/>
    <w:rsid w:val="006A25D6"/>
    <w:rsid w:val="006A264A"/>
    <w:rsid w:val="006A32E4"/>
    <w:rsid w:val="006A4702"/>
    <w:rsid w:val="006A497F"/>
    <w:rsid w:val="006A5CAA"/>
    <w:rsid w:val="006A68A4"/>
    <w:rsid w:val="006B0FBD"/>
    <w:rsid w:val="006B1EB2"/>
    <w:rsid w:val="006B2F35"/>
    <w:rsid w:val="006B41F6"/>
    <w:rsid w:val="006B57C6"/>
    <w:rsid w:val="006B5FA1"/>
    <w:rsid w:val="006B6B53"/>
    <w:rsid w:val="006C105F"/>
    <w:rsid w:val="006C27CB"/>
    <w:rsid w:val="006C36EB"/>
    <w:rsid w:val="006C3849"/>
    <w:rsid w:val="006C4D9E"/>
    <w:rsid w:val="006D23F9"/>
    <w:rsid w:val="006D6459"/>
    <w:rsid w:val="006E1054"/>
    <w:rsid w:val="006E1683"/>
    <w:rsid w:val="006E3491"/>
    <w:rsid w:val="006E3891"/>
    <w:rsid w:val="006E555F"/>
    <w:rsid w:val="006E657B"/>
    <w:rsid w:val="006F0DFA"/>
    <w:rsid w:val="006F338A"/>
    <w:rsid w:val="006F3F5F"/>
    <w:rsid w:val="007004BD"/>
    <w:rsid w:val="00702953"/>
    <w:rsid w:val="00703776"/>
    <w:rsid w:val="00706535"/>
    <w:rsid w:val="00711549"/>
    <w:rsid w:val="00712C35"/>
    <w:rsid w:val="00712DE9"/>
    <w:rsid w:val="007137E3"/>
    <w:rsid w:val="007144B5"/>
    <w:rsid w:val="007148BC"/>
    <w:rsid w:val="0071565A"/>
    <w:rsid w:val="007178D6"/>
    <w:rsid w:val="007212B1"/>
    <w:rsid w:val="00721E7D"/>
    <w:rsid w:val="00722212"/>
    <w:rsid w:val="00723D2D"/>
    <w:rsid w:val="007246FC"/>
    <w:rsid w:val="007263BA"/>
    <w:rsid w:val="00730277"/>
    <w:rsid w:val="0073042D"/>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231"/>
    <w:rsid w:val="007838ED"/>
    <w:rsid w:val="00783C72"/>
    <w:rsid w:val="00785893"/>
    <w:rsid w:val="00787216"/>
    <w:rsid w:val="00791FE1"/>
    <w:rsid w:val="00792305"/>
    <w:rsid w:val="00793B32"/>
    <w:rsid w:val="0079406B"/>
    <w:rsid w:val="007941BC"/>
    <w:rsid w:val="0079469B"/>
    <w:rsid w:val="0079571C"/>
    <w:rsid w:val="007975AC"/>
    <w:rsid w:val="00797A4A"/>
    <w:rsid w:val="007A427D"/>
    <w:rsid w:val="007A4535"/>
    <w:rsid w:val="007B0666"/>
    <w:rsid w:val="007B068E"/>
    <w:rsid w:val="007B3501"/>
    <w:rsid w:val="007B4A65"/>
    <w:rsid w:val="007B61E6"/>
    <w:rsid w:val="007B77C2"/>
    <w:rsid w:val="007C1C3E"/>
    <w:rsid w:val="007C7CE8"/>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0C4"/>
    <w:rsid w:val="00810ECD"/>
    <w:rsid w:val="00813E62"/>
    <w:rsid w:val="0081578D"/>
    <w:rsid w:val="008161A3"/>
    <w:rsid w:val="00817671"/>
    <w:rsid w:val="00817B10"/>
    <w:rsid w:val="008236A1"/>
    <w:rsid w:val="00824186"/>
    <w:rsid w:val="00825F2E"/>
    <w:rsid w:val="00826D6C"/>
    <w:rsid w:val="0082732A"/>
    <w:rsid w:val="0083124F"/>
    <w:rsid w:val="00833727"/>
    <w:rsid w:val="00834FCD"/>
    <w:rsid w:val="00840AD1"/>
    <w:rsid w:val="00842EE4"/>
    <w:rsid w:val="0084422A"/>
    <w:rsid w:val="0084692A"/>
    <w:rsid w:val="00847982"/>
    <w:rsid w:val="0085087D"/>
    <w:rsid w:val="00851466"/>
    <w:rsid w:val="008519D0"/>
    <w:rsid w:val="00854746"/>
    <w:rsid w:val="0085641E"/>
    <w:rsid w:val="00857D2F"/>
    <w:rsid w:val="00861C7E"/>
    <w:rsid w:val="00865C23"/>
    <w:rsid w:val="00866DD5"/>
    <w:rsid w:val="00881A1E"/>
    <w:rsid w:val="00882138"/>
    <w:rsid w:val="0088262B"/>
    <w:rsid w:val="00882C2C"/>
    <w:rsid w:val="008843BA"/>
    <w:rsid w:val="008865AC"/>
    <w:rsid w:val="00887479"/>
    <w:rsid w:val="00890278"/>
    <w:rsid w:val="00891E59"/>
    <w:rsid w:val="008925D8"/>
    <w:rsid w:val="00893E31"/>
    <w:rsid w:val="0089464C"/>
    <w:rsid w:val="008A0E0A"/>
    <w:rsid w:val="008A0F1E"/>
    <w:rsid w:val="008A49D0"/>
    <w:rsid w:val="008B0319"/>
    <w:rsid w:val="008B06F8"/>
    <w:rsid w:val="008B2C59"/>
    <w:rsid w:val="008B2D93"/>
    <w:rsid w:val="008B3BBB"/>
    <w:rsid w:val="008B465F"/>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2D5"/>
    <w:rsid w:val="0092648F"/>
    <w:rsid w:val="00933E66"/>
    <w:rsid w:val="0093477F"/>
    <w:rsid w:val="00934DE8"/>
    <w:rsid w:val="00934F2E"/>
    <w:rsid w:val="00935065"/>
    <w:rsid w:val="00936EF3"/>
    <w:rsid w:val="00940C2C"/>
    <w:rsid w:val="00940F41"/>
    <w:rsid w:val="0094756D"/>
    <w:rsid w:val="00947627"/>
    <w:rsid w:val="009512F1"/>
    <w:rsid w:val="00952973"/>
    <w:rsid w:val="00953BC0"/>
    <w:rsid w:val="00956046"/>
    <w:rsid w:val="009568F0"/>
    <w:rsid w:val="00963B3B"/>
    <w:rsid w:val="0096520F"/>
    <w:rsid w:val="00965790"/>
    <w:rsid w:val="00972C0A"/>
    <w:rsid w:val="00973371"/>
    <w:rsid w:val="00973792"/>
    <w:rsid w:val="00974A93"/>
    <w:rsid w:val="00981885"/>
    <w:rsid w:val="00981D8C"/>
    <w:rsid w:val="0098329D"/>
    <w:rsid w:val="009873E1"/>
    <w:rsid w:val="0099152B"/>
    <w:rsid w:val="0099257B"/>
    <w:rsid w:val="009925E0"/>
    <w:rsid w:val="00994821"/>
    <w:rsid w:val="0099647B"/>
    <w:rsid w:val="00996A2C"/>
    <w:rsid w:val="009A1160"/>
    <w:rsid w:val="009A1F37"/>
    <w:rsid w:val="009B0A11"/>
    <w:rsid w:val="009B23C5"/>
    <w:rsid w:val="009B4AE2"/>
    <w:rsid w:val="009B5363"/>
    <w:rsid w:val="009B6B0F"/>
    <w:rsid w:val="009B781A"/>
    <w:rsid w:val="009B7E4A"/>
    <w:rsid w:val="009C19DA"/>
    <w:rsid w:val="009C3FD3"/>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AFF"/>
    <w:rsid w:val="00A20B0E"/>
    <w:rsid w:val="00A20DEC"/>
    <w:rsid w:val="00A305F4"/>
    <w:rsid w:val="00A418A2"/>
    <w:rsid w:val="00A41A11"/>
    <w:rsid w:val="00A423B1"/>
    <w:rsid w:val="00A44954"/>
    <w:rsid w:val="00A452CA"/>
    <w:rsid w:val="00A47242"/>
    <w:rsid w:val="00A47B33"/>
    <w:rsid w:val="00A47E13"/>
    <w:rsid w:val="00A53354"/>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3EAB"/>
    <w:rsid w:val="00A96450"/>
    <w:rsid w:val="00A97B1A"/>
    <w:rsid w:val="00AA246A"/>
    <w:rsid w:val="00AA45DC"/>
    <w:rsid w:val="00AA5639"/>
    <w:rsid w:val="00AA6758"/>
    <w:rsid w:val="00AC0DE6"/>
    <w:rsid w:val="00AC793D"/>
    <w:rsid w:val="00AD2671"/>
    <w:rsid w:val="00AD3D8F"/>
    <w:rsid w:val="00AD3FDE"/>
    <w:rsid w:val="00AD4CA5"/>
    <w:rsid w:val="00AD737E"/>
    <w:rsid w:val="00AD7E9C"/>
    <w:rsid w:val="00AE0C15"/>
    <w:rsid w:val="00AE0EC9"/>
    <w:rsid w:val="00AE21D2"/>
    <w:rsid w:val="00AE2CA3"/>
    <w:rsid w:val="00AE4727"/>
    <w:rsid w:val="00AE4CB0"/>
    <w:rsid w:val="00AE6CC2"/>
    <w:rsid w:val="00AE738E"/>
    <w:rsid w:val="00AF0215"/>
    <w:rsid w:val="00AF1A64"/>
    <w:rsid w:val="00AF2F6C"/>
    <w:rsid w:val="00AF34E4"/>
    <w:rsid w:val="00AF39CE"/>
    <w:rsid w:val="00AF419E"/>
    <w:rsid w:val="00AF56E9"/>
    <w:rsid w:val="00AF5E00"/>
    <w:rsid w:val="00B01EDA"/>
    <w:rsid w:val="00B026EE"/>
    <w:rsid w:val="00B02967"/>
    <w:rsid w:val="00B07EA9"/>
    <w:rsid w:val="00B11DF7"/>
    <w:rsid w:val="00B12BD7"/>
    <w:rsid w:val="00B1412C"/>
    <w:rsid w:val="00B1439D"/>
    <w:rsid w:val="00B15210"/>
    <w:rsid w:val="00B170EA"/>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91411"/>
    <w:rsid w:val="00B91FF7"/>
    <w:rsid w:val="00B927E1"/>
    <w:rsid w:val="00B9421A"/>
    <w:rsid w:val="00BA1A63"/>
    <w:rsid w:val="00BA2FFB"/>
    <w:rsid w:val="00BA4B00"/>
    <w:rsid w:val="00BA6EAB"/>
    <w:rsid w:val="00BB07CC"/>
    <w:rsid w:val="00BB1373"/>
    <w:rsid w:val="00BB7557"/>
    <w:rsid w:val="00BB76EC"/>
    <w:rsid w:val="00BB78E7"/>
    <w:rsid w:val="00BB7B22"/>
    <w:rsid w:val="00BC05FC"/>
    <w:rsid w:val="00BC10A8"/>
    <w:rsid w:val="00BC1554"/>
    <w:rsid w:val="00BC5E0D"/>
    <w:rsid w:val="00BC62D6"/>
    <w:rsid w:val="00BD07B5"/>
    <w:rsid w:val="00BD4B04"/>
    <w:rsid w:val="00BD7307"/>
    <w:rsid w:val="00BE05A3"/>
    <w:rsid w:val="00BE44A4"/>
    <w:rsid w:val="00BE4596"/>
    <w:rsid w:val="00BE50AD"/>
    <w:rsid w:val="00BE6B2B"/>
    <w:rsid w:val="00BF2E5D"/>
    <w:rsid w:val="00BF2EEF"/>
    <w:rsid w:val="00BF4046"/>
    <w:rsid w:val="00BF425B"/>
    <w:rsid w:val="00BF44B1"/>
    <w:rsid w:val="00BF472F"/>
    <w:rsid w:val="00BF4950"/>
    <w:rsid w:val="00BF7997"/>
    <w:rsid w:val="00C011B5"/>
    <w:rsid w:val="00C031BA"/>
    <w:rsid w:val="00C050DC"/>
    <w:rsid w:val="00C05664"/>
    <w:rsid w:val="00C0715C"/>
    <w:rsid w:val="00C108A8"/>
    <w:rsid w:val="00C11718"/>
    <w:rsid w:val="00C119FD"/>
    <w:rsid w:val="00C122DA"/>
    <w:rsid w:val="00C13F95"/>
    <w:rsid w:val="00C1618E"/>
    <w:rsid w:val="00C20B62"/>
    <w:rsid w:val="00C211B9"/>
    <w:rsid w:val="00C212A8"/>
    <w:rsid w:val="00C21815"/>
    <w:rsid w:val="00C30C53"/>
    <w:rsid w:val="00C30C82"/>
    <w:rsid w:val="00C32CEE"/>
    <w:rsid w:val="00C32F19"/>
    <w:rsid w:val="00C33694"/>
    <w:rsid w:val="00C35F86"/>
    <w:rsid w:val="00C35FCF"/>
    <w:rsid w:val="00C404FC"/>
    <w:rsid w:val="00C4186F"/>
    <w:rsid w:val="00C42246"/>
    <w:rsid w:val="00C4243E"/>
    <w:rsid w:val="00C439C2"/>
    <w:rsid w:val="00C4694A"/>
    <w:rsid w:val="00C47103"/>
    <w:rsid w:val="00C5417A"/>
    <w:rsid w:val="00C54F7E"/>
    <w:rsid w:val="00C552DE"/>
    <w:rsid w:val="00C55D32"/>
    <w:rsid w:val="00C57031"/>
    <w:rsid w:val="00C60303"/>
    <w:rsid w:val="00C60A09"/>
    <w:rsid w:val="00C61D77"/>
    <w:rsid w:val="00C6260A"/>
    <w:rsid w:val="00C633AF"/>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1D7F"/>
    <w:rsid w:val="00C92EA8"/>
    <w:rsid w:val="00C94ACC"/>
    <w:rsid w:val="00CA08B5"/>
    <w:rsid w:val="00CA0967"/>
    <w:rsid w:val="00CA0CA4"/>
    <w:rsid w:val="00CA53B4"/>
    <w:rsid w:val="00CB30AF"/>
    <w:rsid w:val="00CB34B3"/>
    <w:rsid w:val="00CB3862"/>
    <w:rsid w:val="00CB3DC3"/>
    <w:rsid w:val="00CB3F69"/>
    <w:rsid w:val="00CB4BED"/>
    <w:rsid w:val="00CB4E36"/>
    <w:rsid w:val="00CB6C3A"/>
    <w:rsid w:val="00CB73D0"/>
    <w:rsid w:val="00CC010B"/>
    <w:rsid w:val="00CC018D"/>
    <w:rsid w:val="00CC17C6"/>
    <w:rsid w:val="00CC2975"/>
    <w:rsid w:val="00CC3B84"/>
    <w:rsid w:val="00CC4ED6"/>
    <w:rsid w:val="00CC506B"/>
    <w:rsid w:val="00CC65F4"/>
    <w:rsid w:val="00CD0269"/>
    <w:rsid w:val="00CD04B5"/>
    <w:rsid w:val="00CD22D8"/>
    <w:rsid w:val="00CD3436"/>
    <w:rsid w:val="00CD4C32"/>
    <w:rsid w:val="00CE2FA7"/>
    <w:rsid w:val="00CE68F5"/>
    <w:rsid w:val="00CF05A2"/>
    <w:rsid w:val="00CF7547"/>
    <w:rsid w:val="00D0224C"/>
    <w:rsid w:val="00D05386"/>
    <w:rsid w:val="00D066D6"/>
    <w:rsid w:val="00D108A5"/>
    <w:rsid w:val="00D11F4F"/>
    <w:rsid w:val="00D143DB"/>
    <w:rsid w:val="00D1561A"/>
    <w:rsid w:val="00D160C6"/>
    <w:rsid w:val="00D16B0F"/>
    <w:rsid w:val="00D17559"/>
    <w:rsid w:val="00D20CB7"/>
    <w:rsid w:val="00D24794"/>
    <w:rsid w:val="00D260C4"/>
    <w:rsid w:val="00D2756A"/>
    <w:rsid w:val="00D31106"/>
    <w:rsid w:val="00D343A1"/>
    <w:rsid w:val="00D346EF"/>
    <w:rsid w:val="00D3516B"/>
    <w:rsid w:val="00D35D71"/>
    <w:rsid w:val="00D366BD"/>
    <w:rsid w:val="00D36997"/>
    <w:rsid w:val="00D408C3"/>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973DE"/>
    <w:rsid w:val="00DA0DB8"/>
    <w:rsid w:val="00DA22D2"/>
    <w:rsid w:val="00DA45CE"/>
    <w:rsid w:val="00DA4C0D"/>
    <w:rsid w:val="00DA5BAD"/>
    <w:rsid w:val="00DB31E6"/>
    <w:rsid w:val="00DB4118"/>
    <w:rsid w:val="00DB6D15"/>
    <w:rsid w:val="00DC0C19"/>
    <w:rsid w:val="00DC1061"/>
    <w:rsid w:val="00DC20E4"/>
    <w:rsid w:val="00DC236C"/>
    <w:rsid w:val="00DC24A1"/>
    <w:rsid w:val="00DC24DC"/>
    <w:rsid w:val="00DC29D9"/>
    <w:rsid w:val="00DC5AA2"/>
    <w:rsid w:val="00DC6C33"/>
    <w:rsid w:val="00DC74B1"/>
    <w:rsid w:val="00DC79EC"/>
    <w:rsid w:val="00DD3785"/>
    <w:rsid w:val="00DD60F4"/>
    <w:rsid w:val="00DD7A60"/>
    <w:rsid w:val="00DE0A35"/>
    <w:rsid w:val="00DE6C75"/>
    <w:rsid w:val="00DF0077"/>
    <w:rsid w:val="00DF0930"/>
    <w:rsid w:val="00DF0E6D"/>
    <w:rsid w:val="00DF3BBB"/>
    <w:rsid w:val="00DF4CDF"/>
    <w:rsid w:val="00DF7C3A"/>
    <w:rsid w:val="00E016D7"/>
    <w:rsid w:val="00E02BCE"/>
    <w:rsid w:val="00E051F8"/>
    <w:rsid w:val="00E0540D"/>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657B9"/>
    <w:rsid w:val="00E71780"/>
    <w:rsid w:val="00E73454"/>
    <w:rsid w:val="00E76E1D"/>
    <w:rsid w:val="00E7797E"/>
    <w:rsid w:val="00E81A72"/>
    <w:rsid w:val="00E82868"/>
    <w:rsid w:val="00E83CBA"/>
    <w:rsid w:val="00E866D5"/>
    <w:rsid w:val="00E9339B"/>
    <w:rsid w:val="00E9391C"/>
    <w:rsid w:val="00E942B1"/>
    <w:rsid w:val="00E963C2"/>
    <w:rsid w:val="00E9709B"/>
    <w:rsid w:val="00EA0BB8"/>
    <w:rsid w:val="00EA1315"/>
    <w:rsid w:val="00EA2635"/>
    <w:rsid w:val="00EA3565"/>
    <w:rsid w:val="00EA46E0"/>
    <w:rsid w:val="00EA4808"/>
    <w:rsid w:val="00EA4CD9"/>
    <w:rsid w:val="00EA6CA3"/>
    <w:rsid w:val="00EB0538"/>
    <w:rsid w:val="00EB2B21"/>
    <w:rsid w:val="00EB2CE7"/>
    <w:rsid w:val="00EB3524"/>
    <w:rsid w:val="00EC30E2"/>
    <w:rsid w:val="00EC437C"/>
    <w:rsid w:val="00EC58EC"/>
    <w:rsid w:val="00EC6ACC"/>
    <w:rsid w:val="00EC6D47"/>
    <w:rsid w:val="00ED0ECB"/>
    <w:rsid w:val="00ED253D"/>
    <w:rsid w:val="00ED4CE4"/>
    <w:rsid w:val="00ED75B5"/>
    <w:rsid w:val="00EE0120"/>
    <w:rsid w:val="00EE0CDF"/>
    <w:rsid w:val="00EE1C74"/>
    <w:rsid w:val="00EE2240"/>
    <w:rsid w:val="00EE2FD7"/>
    <w:rsid w:val="00EE3FDF"/>
    <w:rsid w:val="00EE43D7"/>
    <w:rsid w:val="00EE4436"/>
    <w:rsid w:val="00EE4D92"/>
    <w:rsid w:val="00EE4FBB"/>
    <w:rsid w:val="00EE5A66"/>
    <w:rsid w:val="00EE708C"/>
    <w:rsid w:val="00EF3128"/>
    <w:rsid w:val="00EF3F5F"/>
    <w:rsid w:val="00EF50B8"/>
    <w:rsid w:val="00EF53AB"/>
    <w:rsid w:val="00EF7F4C"/>
    <w:rsid w:val="00F00117"/>
    <w:rsid w:val="00F015E5"/>
    <w:rsid w:val="00F06F52"/>
    <w:rsid w:val="00F10556"/>
    <w:rsid w:val="00F114A7"/>
    <w:rsid w:val="00F13705"/>
    <w:rsid w:val="00F15DB4"/>
    <w:rsid w:val="00F17E35"/>
    <w:rsid w:val="00F20B25"/>
    <w:rsid w:val="00F229FE"/>
    <w:rsid w:val="00F24611"/>
    <w:rsid w:val="00F24ED6"/>
    <w:rsid w:val="00F26B21"/>
    <w:rsid w:val="00F30149"/>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7F24"/>
    <w:rsid w:val="00F70626"/>
    <w:rsid w:val="00F71EAA"/>
    <w:rsid w:val="00F72C54"/>
    <w:rsid w:val="00F748E1"/>
    <w:rsid w:val="00F7496E"/>
    <w:rsid w:val="00F74D07"/>
    <w:rsid w:val="00F81E3B"/>
    <w:rsid w:val="00F81E98"/>
    <w:rsid w:val="00F87223"/>
    <w:rsid w:val="00F9250F"/>
    <w:rsid w:val="00F97260"/>
    <w:rsid w:val="00FA6D7D"/>
    <w:rsid w:val="00FB0322"/>
    <w:rsid w:val="00FB032B"/>
    <w:rsid w:val="00FB0C2A"/>
    <w:rsid w:val="00FB0D82"/>
    <w:rsid w:val="00FB123C"/>
    <w:rsid w:val="00FB16A4"/>
    <w:rsid w:val="00FB22CF"/>
    <w:rsid w:val="00FB2784"/>
    <w:rsid w:val="00FB5097"/>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 w:val="00FF71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DA017F-8F26-48D9-8B9E-24B8868F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99"/>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3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Iauiue">
    <w:name w:val="Iau?iue"/>
    <w:rsid w:val="00AC0DE6"/>
  </w:style>
  <w:style w:type="character" w:styleId="aff1">
    <w:name w:val="FollowedHyperlink"/>
    <w:basedOn w:val="a0"/>
    <w:uiPriority w:val="99"/>
    <w:semiHidden/>
    <w:unhideWhenUsed/>
    <w:rsid w:val="00616379"/>
    <w:rPr>
      <w:color w:val="800080"/>
      <w:u w:val="single"/>
    </w:rPr>
  </w:style>
  <w:style w:type="paragraph" w:customStyle="1" w:styleId="font5">
    <w:name w:val="font5"/>
    <w:basedOn w:val="a"/>
    <w:rsid w:val="00616379"/>
    <w:pPr>
      <w:suppressAutoHyphens w:val="0"/>
      <w:spacing w:before="100" w:beforeAutospacing="1" w:after="100" w:afterAutospacing="1"/>
    </w:pPr>
    <w:rPr>
      <w:rFonts w:ascii="Liberation Sans" w:hAnsi="Liberation Sans" w:cs="Liberation Sans"/>
      <w:sz w:val="24"/>
      <w:szCs w:val="24"/>
      <w:lang w:eastAsia="ru-RU"/>
    </w:rPr>
  </w:style>
  <w:style w:type="paragraph" w:customStyle="1" w:styleId="font6">
    <w:name w:val="font6"/>
    <w:basedOn w:val="a"/>
    <w:rsid w:val="00616379"/>
    <w:pPr>
      <w:suppressAutoHyphens w:val="0"/>
      <w:spacing w:before="100" w:beforeAutospacing="1" w:after="100" w:afterAutospacing="1"/>
    </w:pPr>
    <w:rPr>
      <w:rFonts w:ascii="Liberation Sans" w:hAnsi="Liberation Sans" w:cs="Liberation Sans"/>
      <w:sz w:val="24"/>
      <w:szCs w:val="24"/>
      <w:u w:val="single"/>
      <w:lang w:eastAsia="ru-RU"/>
    </w:rPr>
  </w:style>
  <w:style w:type="paragraph" w:customStyle="1" w:styleId="xl1957">
    <w:name w:val="xl1957"/>
    <w:basedOn w:val="a"/>
    <w:rsid w:val="00616379"/>
    <w:pPr>
      <w:suppressAutoHyphens w:val="0"/>
      <w:spacing w:before="100" w:beforeAutospacing="1" w:after="100" w:afterAutospacing="1"/>
      <w:jc w:val="right"/>
    </w:pPr>
    <w:rPr>
      <w:rFonts w:ascii="Liberation Sans" w:hAnsi="Liberation Sans" w:cs="Liberation Sans"/>
      <w:sz w:val="24"/>
      <w:szCs w:val="24"/>
      <w:lang w:eastAsia="ru-RU"/>
    </w:rPr>
  </w:style>
  <w:style w:type="paragraph" w:customStyle="1" w:styleId="xl1958">
    <w:name w:val="xl1958"/>
    <w:basedOn w:val="a"/>
    <w:rsid w:val="00616379"/>
    <w:pPr>
      <w:suppressAutoHyphens w:val="0"/>
      <w:spacing w:before="100" w:beforeAutospacing="1" w:after="100" w:afterAutospacing="1"/>
    </w:pPr>
    <w:rPr>
      <w:rFonts w:ascii="Liberation Sans" w:hAnsi="Liberation Sans" w:cs="Liberation Sans"/>
      <w:sz w:val="24"/>
      <w:szCs w:val="24"/>
      <w:lang w:eastAsia="ru-RU"/>
    </w:rPr>
  </w:style>
  <w:style w:type="paragraph" w:customStyle="1" w:styleId="xl1959">
    <w:name w:val="xl1959"/>
    <w:basedOn w:val="a"/>
    <w:rsid w:val="00616379"/>
    <w:pPr>
      <w:suppressAutoHyphens w:val="0"/>
      <w:spacing w:before="100" w:beforeAutospacing="1" w:after="100" w:afterAutospacing="1"/>
    </w:pPr>
    <w:rPr>
      <w:rFonts w:ascii="Liberation Sans" w:hAnsi="Liberation Sans" w:cs="Liberation Sans"/>
      <w:sz w:val="24"/>
      <w:szCs w:val="24"/>
      <w:lang w:eastAsia="ru-RU"/>
    </w:rPr>
  </w:style>
  <w:style w:type="paragraph" w:customStyle="1" w:styleId="xl1960">
    <w:name w:val="xl1960"/>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ans" w:hAnsi="Liberation Sans" w:cs="Liberation Sans"/>
      <w:b/>
      <w:bCs/>
      <w:sz w:val="16"/>
      <w:szCs w:val="16"/>
      <w:lang w:eastAsia="ru-RU"/>
    </w:rPr>
  </w:style>
  <w:style w:type="paragraph" w:customStyle="1" w:styleId="xl1961">
    <w:name w:val="xl1961"/>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Liberation Sans" w:hAnsi="Liberation Sans" w:cs="Liberation Sans"/>
      <w:b/>
      <w:bCs/>
      <w:color w:val="000000"/>
      <w:sz w:val="16"/>
      <w:szCs w:val="16"/>
      <w:lang w:eastAsia="ru-RU"/>
    </w:rPr>
  </w:style>
  <w:style w:type="paragraph" w:customStyle="1" w:styleId="xl1962">
    <w:name w:val="xl1962"/>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b/>
      <w:bCs/>
      <w:sz w:val="24"/>
      <w:szCs w:val="24"/>
      <w:lang w:eastAsia="ru-RU"/>
    </w:rPr>
  </w:style>
  <w:style w:type="paragraph" w:customStyle="1" w:styleId="xl1963">
    <w:name w:val="xl1963"/>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sz w:val="24"/>
      <w:szCs w:val="24"/>
      <w:lang w:eastAsia="ru-RU"/>
    </w:rPr>
  </w:style>
  <w:style w:type="paragraph" w:customStyle="1" w:styleId="xl1964">
    <w:name w:val="xl1964"/>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Liberation Sans" w:hAnsi="Liberation Sans" w:cs="Liberation Sans"/>
      <w:b/>
      <w:bCs/>
      <w:sz w:val="24"/>
      <w:szCs w:val="24"/>
      <w:lang w:eastAsia="ru-RU"/>
    </w:rPr>
  </w:style>
  <w:style w:type="paragraph" w:customStyle="1" w:styleId="xl1965">
    <w:name w:val="xl1965"/>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Liberation Sans" w:hAnsi="Liberation Sans" w:cs="Liberation Sans"/>
      <w:b/>
      <w:bCs/>
      <w:color w:val="000000"/>
      <w:sz w:val="24"/>
      <w:szCs w:val="24"/>
      <w:lang w:eastAsia="ru-RU"/>
    </w:rPr>
  </w:style>
  <w:style w:type="paragraph" w:customStyle="1" w:styleId="xl1966">
    <w:name w:val="xl1966"/>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Liberation Sans" w:hAnsi="Liberation Sans" w:cs="Liberation Sans"/>
      <w:color w:val="000000"/>
      <w:sz w:val="24"/>
      <w:szCs w:val="24"/>
      <w:lang w:eastAsia="ru-RU"/>
    </w:rPr>
  </w:style>
  <w:style w:type="paragraph" w:customStyle="1" w:styleId="xl1967">
    <w:name w:val="xl1967"/>
    <w:basedOn w:val="a"/>
    <w:rsid w:val="0061637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Liberation Sans" w:hAnsi="Liberation Sans" w:cs="Liberation Sans"/>
      <w:sz w:val="24"/>
      <w:szCs w:val="24"/>
      <w:lang w:eastAsia="ru-RU"/>
    </w:rPr>
  </w:style>
  <w:style w:type="paragraph" w:customStyle="1" w:styleId="xl1968">
    <w:name w:val="xl1968"/>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Liberation Sans" w:hAnsi="Liberation Sans" w:cs="Liberation Sans"/>
      <w:color w:val="000000"/>
      <w:sz w:val="24"/>
      <w:szCs w:val="24"/>
      <w:lang w:eastAsia="ru-RU"/>
    </w:rPr>
  </w:style>
  <w:style w:type="paragraph" w:customStyle="1" w:styleId="xl1969">
    <w:name w:val="xl1969"/>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000000"/>
      <w:sz w:val="24"/>
      <w:szCs w:val="24"/>
      <w:lang w:eastAsia="ru-RU"/>
    </w:rPr>
  </w:style>
  <w:style w:type="paragraph" w:customStyle="1" w:styleId="xl1970">
    <w:name w:val="xl1970"/>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color w:val="000000"/>
      <w:sz w:val="24"/>
      <w:szCs w:val="24"/>
      <w:lang w:eastAsia="ru-RU"/>
    </w:rPr>
  </w:style>
  <w:style w:type="paragraph" w:customStyle="1" w:styleId="xl1971">
    <w:name w:val="xl1971"/>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CYR" w:hAnsi="Arial CYR" w:cs="Arial CYR"/>
      <w:color w:val="000000"/>
      <w:sz w:val="24"/>
      <w:szCs w:val="24"/>
      <w:lang w:eastAsia="ru-RU"/>
    </w:rPr>
  </w:style>
  <w:style w:type="paragraph" w:customStyle="1" w:styleId="xl1972">
    <w:name w:val="xl1972"/>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hAnsi="Arial CYR" w:cs="Arial CYR"/>
      <w:color w:val="000000"/>
      <w:sz w:val="24"/>
      <w:szCs w:val="24"/>
      <w:lang w:eastAsia="ru-RU"/>
    </w:rPr>
  </w:style>
  <w:style w:type="paragraph" w:customStyle="1" w:styleId="xl1973">
    <w:name w:val="xl1973"/>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color w:val="000000"/>
      <w:sz w:val="24"/>
      <w:szCs w:val="24"/>
      <w:lang w:eastAsia="ru-RU"/>
    </w:rPr>
  </w:style>
  <w:style w:type="paragraph" w:customStyle="1" w:styleId="xl1974">
    <w:name w:val="xl1974"/>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CYR" w:hAnsi="Arial CYR" w:cs="Arial CYR"/>
      <w:color w:val="000000"/>
      <w:sz w:val="24"/>
      <w:szCs w:val="24"/>
      <w:lang w:eastAsia="ru-RU"/>
    </w:rPr>
  </w:style>
  <w:style w:type="paragraph" w:customStyle="1" w:styleId="xl1975">
    <w:name w:val="xl1975"/>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hAnsi="Arial CYR" w:cs="Arial CYR"/>
      <w:b/>
      <w:bCs/>
      <w:color w:val="000000"/>
      <w:sz w:val="24"/>
      <w:szCs w:val="24"/>
      <w:lang w:eastAsia="ru-RU"/>
    </w:rPr>
  </w:style>
  <w:style w:type="paragraph" w:customStyle="1" w:styleId="xl1976">
    <w:name w:val="xl1976"/>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b/>
      <w:bCs/>
      <w:color w:val="000000"/>
      <w:sz w:val="24"/>
      <w:szCs w:val="24"/>
      <w:lang w:eastAsia="ru-RU"/>
    </w:rPr>
  </w:style>
  <w:style w:type="paragraph" w:customStyle="1" w:styleId="xl1977">
    <w:name w:val="xl1977"/>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CYR" w:hAnsi="Arial CYR" w:cs="Arial CYR"/>
      <w:b/>
      <w:bCs/>
      <w:color w:val="000000"/>
      <w:sz w:val="24"/>
      <w:szCs w:val="24"/>
      <w:lang w:eastAsia="ru-RU"/>
    </w:rPr>
  </w:style>
  <w:style w:type="paragraph" w:customStyle="1" w:styleId="xl1978">
    <w:name w:val="xl1978"/>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CYR" w:hAnsi="Arial CYR" w:cs="Arial CYR"/>
      <w:b/>
      <w:bCs/>
      <w:color w:val="000000"/>
      <w:sz w:val="24"/>
      <w:szCs w:val="24"/>
      <w:lang w:eastAsia="ru-RU"/>
    </w:rPr>
  </w:style>
  <w:style w:type="paragraph" w:customStyle="1" w:styleId="xl1979">
    <w:name w:val="xl1979"/>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CYR" w:hAnsi="Arial CYR" w:cs="Arial CYR"/>
      <w:b/>
      <w:bCs/>
      <w:color w:val="000000"/>
      <w:sz w:val="24"/>
      <w:szCs w:val="24"/>
      <w:lang w:eastAsia="ru-RU"/>
    </w:rPr>
  </w:style>
  <w:style w:type="paragraph" w:customStyle="1" w:styleId="xl1980">
    <w:name w:val="xl1980"/>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b/>
      <w:bCs/>
      <w:sz w:val="24"/>
      <w:szCs w:val="24"/>
      <w:lang w:eastAsia="ru-RU"/>
    </w:rPr>
  </w:style>
  <w:style w:type="paragraph" w:customStyle="1" w:styleId="xl1981">
    <w:name w:val="xl1981"/>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CYR" w:hAnsi="Arial CYR" w:cs="Arial CYR"/>
      <w:b/>
      <w:bCs/>
      <w:color w:val="000000"/>
      <w:sz w:val="24"/>
      <w:szCs w:val="24"/>
      <w:lang w:eastAsia="ru-RU"/>
    </w:rPr>
  </w:style>
  <w:style w:type="paragraph" w:customStyle="1" w:styleId="xl1982">
    <w:name w:val="xl1982"/>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Liberation Sans" w:hAnsi="Liberation Sans" w:cs="Liberation Sans"/>
      <w:color w:val="000000"/>
      <w:sz w:val="24"/>
      <w:szCs w:val="24"/>
      <w:lang w:eastAsia="ru-RU"/>
    </w:rPr>
  </w:style>
  <w:style w:type="paragraph" w:customStyle="1" w:styleId="xl1983">
    <w:name w:val="xl1983"/>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sz w:val="24"/>
      <w:szCs w:val="24"/>
      <w:lang w:eastAsia="ru-RU"/>
    </w:rPr>
  </w:style>
  <w:style w:type="paragraph" w:customStyle="1" w:styleId="xl1984">
    <w:name w:val="xl1984"/>
    <w:basedOn w:val="a"/>
    <w:rsid w:val="0061637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Liberation Sans" w:hAnsi="Liberation Sans" w:cs="Liberation Sans"/>
      <w:b/>
      <w:bCs/>
      <w:sz w:val="24"/>
      <w:szCs w:val="24"/>
      <w:lang w:eastAsia="ru-RU"/>
    </w:rPr>
  </w:style>
  <w:style w:type="paragraph" w:customStyle="1" w:styleId="xl1985">
    <w:name w:val="xl1985"/>
    <w:basedOn w:val="a"/>
    <w:rsid w:val="00616379"/>
    <w:pPr>
      <w:suppressAutoHyphens w:val="0"/>
      <w:spacing w:before="100" w:beforeAutospacing="1" w:after="100" w:afterAutospacing="1"/>
      <w:jc w:val="center"/>
    </w:pPr>
    <w:rPr>
      <w:rFonts w:ascii="Liberation Sans" w:hAnsi="Liberation Sans" w:cs="Liberation Sans"/>
      <w:b/>
      <w:bCs/>
      <w:sz w:val="24"/>
      <w:szCs w:val="24"/>
      <w:lang w:eastAsia="ru-RU"/>
    </w:rPr>
  </w:style>
  <w:style w:type="paragraph" w:customStyle="1" w:styleId="xl1582">
    <w:name w:val="xl1582"/>
    <w:basedOn w:val="a"/>
    <w:rsid w:val="008161A3"/>
    <w:pPr>
      <w:suppressAutoHyphens w:val="0"/>
      <w:spacing w:before="100" w:beforeAutospacing="1" w:after="100" w:afterAutospacing="1"/>
      <w:jc w:val="right"/>
    </w:pPr>
    <w:rPr>
      <w:rFonts w:ascii="Liberation Sans" w:hAnsi="Liberation Sans"/>
      <w:sz w:val="24"/>
      <w:szCs w:val="24"/>
      <w:lang w:eastAsia="ru-RU"/>
    </w:rPr>
  </w:style>
  <w:style w:type="paragraph" w:customStyle="1" w:styleId="xl1583">
    <w:name w:val="xl1583"/>
    <w:basedOn w:val="a"/>
    <w:rsid w:val="008161A3"/>
    <w:pPr>
      <w:suppressAutoHyphens w:val="0"/>
      <w:spacing w:before="100" w:beforeAutospacing="1" w:after="100" w:afterAutospacing="1"/>
    </w:pPr>
    <w:rPr>
      <w:rFonts w:ascii="Liberation Sans" w:hAnsi="Liberation Sans"/>
      <w:sz w:val="24"/>
      <w:szCs w:val="24"/>
      <w:lang w:eastAsia="ru-RU"/>
    </w:rPr>
  </w:style>
  <w:style w:type="paragraph" w:customStyle="1" w:styleId="xl1584">
    <w:name w:val="xl1584"/>
    <w:basedOn w:val="a"/>
    <w:rsid w:val="008161A3"/>
    <w:pPr>
      <w:suppressAutoHyphens w:val="0"/>
      <w:spacing w:before="100" w:beforeAutospacing="1" w:after="100" w:afterAutospacing="1"/>
    </w:pPr>
    <w:rPr>
      <w:rFonts w:ascii="Liberation Sans" w:hAnsi="Liberation Sans"/>
      <w:sz w:val="24"/>
      <w:szCs w:val="24"/>
      <w:lang w:eastAsia="ru-RU"/>
    </w:rPr>
  </w:style>
  <w:style w:type="paragraph" w:customStyle="1" w:styleId="xl1585">
    <w:name w:val="xl1585"/>
    <w:basedOn w:val="a"/>
    <w:rsid w:val="008161A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Liberation Sans" w:hAnsi="Liberation Sans"/>
      <w:b/>
      <w:bCs/>
      <w:color w:val="000000"/>
      <w:sz w:val="16"/>
      <w:szCs w:val="16"/>
      <w:lang w:eastAsia="ru-RU"/>
    </w:rPr>
  </w:style>
  <w:style w:type="paragraph" w:customStyle="1" w:styleId="xl1586">
    <w:name w:val="xl1586"/>
    <w:basedOn w:val="a"/>
    <w:rsid w:val="008161A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Liberation Sans" w:hAnsi="Liberation Sans"/>
      <w:sz w:val="16"/>
      <w:szCs w:val="16"/>
      <w:lang w:eastAsia="ru-RU"/>
    </w:rPr>
  </w:style>
  <w:style w:type="paragraph" w:customStyle="1" w:styleId="xl1587">
    <w:name w:val="xl1587"/>
    <w:basedOn w:val="a"/>
    <w:rsid w:val="008161A3"/>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rFonts w:ascii="Liberation Sans" w:hAnsi="Liberation Sans"/>
      <w:color w:val="000000"/>
      <w:sz w:val="18"/>
      <w:szCs w:val="18"/>
      <w:lang w:eastAsia="ru-RU"/>
    </w:rPr>
  </w:style>
  <w:style w:type="paragraph" w:customStyle="1" w:styleId="xl1588">
    <w:name w:val="xl1588"/>
    <w:basedOn w:val="a"/>
    <w:rsid w:val="008161A3"/>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Liberation Sans" w:hAnsi="Liberation Sans"/>
      <w:b/>
      <w:bCs/>
      <w:sz w:val="16"/>
      <w:szCs w:val="16"/>
      <w:lang w:eastAsia="ru-RU"/>
    </w:rPr>
  </w:style>
  <w:style w:type="paragraph" w:customStyle="1" w:styleId="xl1589">
    <w:name w:val="xl1589"/>
    <w:basedOn w:val="a"/>
    <w:rsid w:val="008161A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Liberation Sans" w:hAnsi="Liberation Sans"/>
      <w:b/>
      <w:bCs/>
      <w:sz w:val="16"/>
      <w:szCs w:val="16"/>
      <w:lang w:eastAsia="ru-RU"/>
    </w:rPr>
  </w:style>
  <w:style w:type="paragraph" w:customStyle="1" w:styleId="xl1590">
    <w:name w:val="xl1590"/>
    <w:basedOn w:val="a"/>
    <w:rsid w:val="008161A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Liberation Sans" w:hAnsi="Liberation Sans"/>
      <w:sz w:val="16"/>
      <w:szCs w:val="16"/>
      <w:lang w:eastAsia="ru-RU"/>
    </w:rPr>
  </w:style>
  <w:style w:type="paragraph" w:customStyle="1" w:styleId="xl1591">
    <w:name w:val="xl1591"/>
    <w:basedOn w:val="a"/>
    <w:rsid w:val="008161A3"/>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Liberation Sans" w:hAnsi="Liberation Sans"/>
      <w:sz w:val="16"/>
      <w:szCs w:val="16"/>
      <w:lang w:eastAsia="ru-RU"/>
    </w:rPr>
  </w:style>
  <w:style w:type="paragraph" w:customStyle="1" w:styleId="xl1592">
    <w:name w:val="xl1592"/>
    <w:basedOn w:val="a"/>
    <w:rsid w:val="008161A3"/>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top"/>
    </w:pPr>
    <w:rPr>
      <w:rFonts w:ascii="Liberation Sans" w:hAnsi="Liberation Sans"/>
      <w:color w:val="000000"/>
      <w:sz w:val="16"/>
      <w:szCs w:val="16"/>
      <w:lang w:eastAsia="ru-RU"/>
    </w:rPr>
  </w:style>
  <w:style w:type="paragraph" w:customStyle="1" w:styleId="xl1593">
    <w:name w:val="xl1593"/>
    <w:basedOn w:val="a"/>
    <w:rsid w:val="008161A3"/>
    <w:pPr>
      <w:pBdr>
        <w:left w:val="single" w:sz="4" w:space="0" w:color="auto"/>
        <w:bottom w:val="single" w:sz="4" w:space="0" w:color="auto"/>
        <w:right w:val="single" w:sz="8" w:space="0" w:color="auto"/>
      </w:pBdr>
      <w:suppressAutoHyphens w:val="0"/>
      <w:spacing w:before="100" w:beforeAutospacing="1" w:after="100" w:afterAutospacing="1"/>
    </w:pPr>
    <w:rPr>
      <w:rFonts w:ascii="Liberation Sans" w:hAnsi="Liberation Sans"/>
      <w:color w:val="000000"/>
      <w:sz w:val="18"/>
      <w:szCs w:val="18"/>
      <w:lang w:eastAsia="ru-RU"/>
    </w:rPr>
  </w:style>
  <w:style w:type="paragraph" w:customStyle="1" w:styleId="xl1594">
    <w:name w:val="xl1594"/>
    <w:basedOn w:val="a"/>
    <w:rsid w:val="008161A3"/>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Liberation Sans" w:hAnsi="Liberation Sans"/>
      <w:b/>
      <w:bCs/>
      <w:color w:val="000000"/>
      <w:sz w:val="18"/>
      <w:szCs w:val="18"/>
      <w:lang w:eastAsia="ru-RU"/>
    </w:rPr>
  </w:style>
  <w:style w:type="paragraph" w:customStyle="1" w:styleId="xl1595">
    <w:name w:val="xl1595"/>
    <w:basedOn w:val="a"/>
    <w:rsid w:val="008161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Liberation Sans" w:hAnsi="Liberation Sans"/>
      <w:color w:val="000000"/>
      <w:sz w:val="18"/>
      <w:szCs w:val="18"/>
      <w:lang w:eastAsia="ru-RU"/>
    </w:rPr>
  </w:style>
  <w:style w:type="paragraph" w:customStyle="1" w:styleId="xl1596">
    <w:name w:val="xl1596"/>
    <w:basedOn w:val="a"/>
    <w:rsid w:val="008161A3"/>
    <w:pPr>
      <w:pBdr>
        <w:top w:val="single" w:sz="8" w:space="0" w:color="auto"/>
        <w:left w:val="single" w:sz="4" w:space="0" w:color="000000"/>
        <w:bottom w:val="single" w:sz="8" w:space="0" w:color="auto"/>
        <w:right w:val="single" w:sz="8" w:space="0" w:color="auto"/>
      </w:pBdr>
      <w:suppressAutoHyphens w:val="0"/>
      <w:spacing w:before="100" w:beforeAutospacing="1" w:after="100" w:afterAutospacing="1"/>
      <w:jc w:val="right"/>
    </w:pPr>
    <w:rPr>
      <w:rFonts w:ascii="Liberation Sans" w:hAnsi="Liberation Sans"/>
      <w:color w:val="000000"/>
      <w:sz w:val="18"/>
      <w:szCs w:val="18"/>
      <w:lang w:eastAsia="ru-RU"/>
    </w:rPr>
  </w:style>
  <w:style w:type="paragraph" w:customStyle="1" w:styleId="xl1597">
    <w:name w:val="xl1597"/>
    <w:basedOn w:val="a"/>
    <w:rsid w:val="008161A3"/>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jc w:val="right"/>
    </w:pPr>
    <w:rPr>
      <w:rFonts w:ascii="Liberation Sans" w:hAnsi="Liberation Sans"/>
      <w:color w:val="000000"/>
      <w:sz w:val="18"/>
      <w:szCs w:val="18"/>
      <w:lang w:eastAsia="ru-RU"/>
    </w:rPr>
  </w:style>
  <w:style w:type="paragraph" w:customStyle="1" w:styleId="xl1598">
    <w:name w:val="xl1598"/>
    <w:basedOn w:val="a"/>
    <w:rsid w:val="008161A3"/>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jc w:val="center"/>
    </w:pPr>
    <w:rPr>
      <w:rFonts w:ascii="Liberation Sans" w:hAnsi="Liberation Sans"/>
      <w:color w:val="000000"/>
      <w:sz w:val="18"/>
      <w:szCs w:val="18"/>
      <w:lang w:eastAsia="ru-RU"/>
    </w:rPr>
  </w:style>
  <w:style w:type="paragraph" w:customStyle="1" w:styleId="xl1599">
    <w:name w:val="xl1599"/>
    <w:basedOn w:val="a"/>
    <w:rsid w:val="008161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Liberation Sans" w:hAnsi="Liberation Sans"/>
      <w:color w:val="000000"/>
      <w:sz w:val="18"/>
      <w:szCs w:val="18"/>
      <w:lang w:eastAsia="ru-RU"/>
    </w:rPr>
  </w:style>
  <w:style w:type="paragraph" w:customStyle="1" w:styleId="xl1600">
    <w:name w:val="xl1600"/>
    <w:basedOn w:val="a"/>
    <w:rsid w:val="008161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Liberation Sans" w:hAnsi="Liberation Sans"/>
      <w:color w:val="000000"/>
      <w:sz w:val="16"/>
      <w:szCs w:val="16"/>
      <w:lang w:eastAsia="ru-RU"/>
    </w:rPr>
  </w:style>
  <w:style w:type="paragraph" w:customStyle="1" w:styleId="xl1601">
    <w:name w:val="xl1601"/>
    <w:basedOn w:val="a"/>
    <w:rsid w:val="008161A3"/>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pPr>
    <w:rPr>
      <w:rFonts w:ascii="Liberation Sans" w:hAnsi="Liberation Sans"/>
      <w:color w:val="000000"/>
      <w:sz w:val="16"/>
      <w:szCs w:val="16"/>
      <w:lang w:eastAsia="ru-RU"/>
    </w:rPr>
  </w:style>
  <w:style w:type="paragraph" w:customStyle="1" w:styleId="xl1602">
    <w:name w:val="xl1602"/>
    <w:basedOn w:val="a"/>
    <w:rsid w:val="008161A3"/>
    <w:pPr>
      <w:pBdr>
        <w:left w:val="single" w:sz="4" w:space="0" w:color="000000"/>
        <w:right w:val="single" w:sz="4" w:space="0" w:color="000000"/>
      </w:pBdr>
      <w:suppressAutoHyphens w:val="0"/>
      <w:spacing w:before="100" w:beforeAutospacing="1" w:after="100" w:afterAutospacing="1"/>
      <w:jc w:val="center"/>
    </w:pPr>
    <w:rPr>
      <w:rFonts w:ascii="Liberation Sans" w:hAnsi="Liberation Sans"/>
      <w:color w:val="000000"/>
      <w:sz w:val="18"/>
      <w:szCs w:val="18"/>
      <w:lang w:eastAsia="ru-RU"/>
    </w:rPr>
  </w:style>
  <w:style w:type="paragraph" w:customStyle="1" w:styleId="xl1603">
    <w:name w:val="xl1603"/>
    <w:basedOn w:val="a"/>
    <w:rsid w:val="008161A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Liberation Sans" w:hAnsi="Liberation Sans"/>
      <w:color w:val="000000"/>
      <w:sz w:val="16"/>
      <w:szCs w:val="16"/>
      <w:lang w:eastAsia="ru-RU"/>
    </w:rPr>
  </w:style>
  <w:style w:type="paragraph" w:customStyle="1" w:styleId="xl1604">
    <w:name w:val="xl1604"/>
    <w:basedOn w:val="a"/>
    <w:rsid w:val="008161A3"/>
    <w:pPr>
      <w:pBdr>
        <w:top w:val="single" w:sz="4" w:space="0" w:color="000000"/>
        <w:left w:val="single" w:sz="4" w:space="18" w:color="000000"/>
        <w:bottom w:val="single" w:sz="4" w:space="0" w:color="000000"/>
        <w:right w:val="single" w:sz="8" w:space="0" w:color="000000"/>
      </w:pBdr>
      <w:suppressAutoHyphens w:val="0"/>
      <w:spacing w:before="100" w:beforeAutospacing="1" w:after="100" w:afterAutospacing="1"/>
      <w:ind w:firstLineChars="200" w:firstLine="200"/>
    </w:pPr>
    <w:rPr>
      <w:rFonts w:ascii="Liberation Sans" w:hAnsi="Liberation Sans"/>
      <w:color w:val="000000"/>
      <w:sz w:val="16"/>
      <w:szCs w:val="16"/>
      <w:lang w:eastAsia="ru-RU"/>
    </w:rPr>
  </w:style>
  <w:style w:type="paragraph" w:customStyle="1" w:styleId="xl1605">
    <w:name w:val="xl1605"/>
    <w:basedOn w:val="a"/>
    <w:rsid w:val="008161A3"/>
    <w:pPr>
      <w:pBdr>
        <w:right w:val="single" w:sz="8" w:space="0" w:color="000000"/>
      </w:pBdr>
      <w:suppressAutoHyphens w:val="0"/>
      <w:spacing w:before="100" w:beforeAutospacing="1" w:after="100" w:afterAutospacing="1"/>
      <w:ind w:firstLineChars="100" w:firstLine="100"/>
    </w:pPr>
    <w:rPr>
      <w:rFonts w:ascii="Liberation Sans" w:hAnsi="Liberation Sans"/>
      <w:color w:val="000000"/>
      <w:sz w:val="16"/>
      <w:szCs w:val="16"/>
      <w:lang w:eastAsia="ru-RU"/>
    </w:rPr>
  </w:style>
  <w:style w:type="paragraph" w:customStyle="1" w:styleId="xl1606">
    <w:name w:val="xl1606"/>
    <w:basedOn w:val="a"/>
    <w:rsid w:val="008161A3"/>
    <w:pPr>
      <w:suppressAutoHyphens w:val="0"/>
      <w:spacing w:before="100" w:beforeAutospacing="1" w:after="100" w:afterAutospacing="1"/>
      <w:jc w:val="center"/>
    </w:pPr>
    <w:rPr>
      <w:rFonts w:ascii="Liberation Sans" w:hAnsi="Liberation Sans"/>
      <w:b/>
      <w:bCs/>
      <w:sz w:val="24"/>
      <w:szCs w:val="24"/>
      <w:lang w:eastAsia="ru-RU"/>
    </w:rPr>
  </w:style>
  <w:style w:type="paragraph" w:customStyle="1" w:styleId="xl1607">
    <w:name w:val="xl1607"/>
    <w:basedOn w:val="a"/>
    <w:rsid w:val="0079571C"/>
    <w:pPr>
      <w:pBdr>
        <w:left w:val="single" w:sz="4" w:space="0" w:color="000000"/>
        <w:bottom w:val="single" w:sz="8" w:space="0" w:color="auto"/>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1608">
    <w:name w:val="xl1608"/>
    <w:basedOn w:val="a"/>
    <w:rsid w:val="0079571C"/>
    <w:pPr>
      <w:pBdr>
        <w:left w:val="single" w:sz="8" w:space="18" w:color="auto"/>
        <w:bottom w:val="single" w:sz="8" w:space="0" w:color="auto"/>
        <w:right w:val="single" w:sz="8" w:space="0" w:color="000000"/>
      </w:pBdr>
      <w:suppressAutoHyphens w:val="0"/>
      <w:spacing w:before="100" w:beforeAutospacing="1" w:after="100" w:afterAutospacing="1"/>
      <w:ind w:firstLineChars="200" w:firstLine="200"/>
    </w:pPr>
    <w:rPr>
      <w:rFonts w:ascii="Arial CYR" w:hAnsi="Arial CYR" w:cs="Arial CYR"/>
      <w:color w:val="000000"/>
      <w:sz w:val="16"/>
      <w:szCs w:val="16"/>
      <w:lang w:eastAsia="ru-RU"/>
    </w:rPr>
  </w:style>
  <w:style w:type="paragraph" w:customStyle="1" w:styleId="xl1609">
    <w:name w:val="xl1609"/>
    <w:basedOn w:val="a"/>
    <w:rsid w:val="0079571C"/>
    <w:pPr>
      <w:pBdr>
        <w:top w:val="single" w:sz="8" w:space="0" w:color="auto"/>
        <w:left w:val="single" w:sz="4" w:space="0" w:color="000000"/>
        <w:bottom w:val="single" w:sz="4" w:space="0" w:color="auto"/>
        <w:right w:val="single" w:sz="4" w:space="0" w:color="auto"/>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1610">
    <w:name w:val="xl1610"/>
    <w:basedOn w:val="a"/>
    <w:rsid w:val="0079571C"/>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jc w:val="right"/>
    </w:pPr>
    <w:rPr>
      <w:rFonts w:ascii="Liberation Sans" w:hAnsi="Liberation Sans"/>
      <w:b/>
      <w:bCs/>
      <w:color w:val="000000"/>
      <w:sz w:val="24"/>
      <w:szCs w:val="24"/>
      <w:lang w:eastAsia="ru-RU"/>
    </w:rPr>
  </w:style>
  <w:style w:type="paragraph" w:customStyle="1" w:styleId="xl1611">
    <w:name w:val="xl1611"/>
    <w:basedOn w:val="a"/>
    <w:rsid w:val="0079571C"/>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pPr>
    <w:rPr>
      <w:rFonts w:ascii="Liberation Sans" w:hAnsi="Liberation Sans"/>
      <w:b/>
      <w:bCs/>
      <w:color w:val="000000"/>
      <w:sz w:val="24"/>
      <w:szCs w:val="24"/>
      <w:lang w:eastAsia="ru-RU"/>
    </w:rPr>
  </w:style>
  <w:style w:type="paragraph" w:customStyle="1" w:styleId="xl1612">
    <w:name w:val="xl1612"/>
    <w:basedOn w:val="a"/>
    <w:rsid w:val="0079571C"/>
    <w:pPr>
      <w:pBdr>
        <w:top w:val="single" w:sz="8" w:space="0" w:color="auto"/>
        <w:left w:val="single" w:sz="4" w:space="0" w:color="000000"/>
        <w:bottom w:val="single" w:sz="4" w:space="0" w:color="auto"/>
        <w:right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1613">
    <w:name w:val="xl1613"/>
    <w:basedOn w:val="a"/>
    <w:rsid w:val="0079571C"/>
    <w:pPr>
      <w:pBdr>
        <w:top w:val="single" w:sz="8" w:space="0" w:color="auto"/>
        <w:left w:val="single" w:sz="4" w:space="0" w:color="000000"/>
        <w:bottom w:val="single" w:sz="8" w:space="0" w:color="auto"/>
        <w:right w:val="single" w:sz="4" w:space="0" w:color="000000"/>
      </w:pBdr>
      <w:suppressAutoHyphens w:val="0"/>
      <w:spacing w:before="100" w:beforeAutospacing="1" w:after="100" w:afterAutospacing="1"/>
      <w:jc w:val="center"/>
    </w:pPr>
    <w:rPr>
      <w:rFonts w:ascii="Liberation Sans" w:hAnsi="Liberation Sans"/>
      <w:b/>
      <w:bCs/>
      <w:color w:val="000000"/>
      <w:sz w:val="24"/>
      <w:szCs w:val="24"/>
      <w:lang w:eastAsia="ru-RU"/>
    </w:rPr>
  </w:style>
  <w:style w:type="paragraph" w:customStyle="1" w:styleId="xl1614">
    <w:name w:val="xl1614"/>
    <w:basedOn w:val="a"/>
    <w:rsid w:val="0079571C"/>
    <w:pPr>
      <w:pBdr>
        <w:top w:val="single" w:sz="8" w:space="0" w:color="auto"/>
        <w:left w:val="single" w:sz="4" w:space="0" w:color="000000"/>
        <w:bottom w:val="single" w:sz="4" w:space="0" w:color="auto"/>
        <w:right w:val="single" w:sz="4" w:space="0" w:color="000000"/>
      </w:pBdr>
      <w:suppressAutoHyphens w:val="0"/>
      <w:spacing w:before="100" w:beforeAutospacing="1" w:after="100" w:afterAutospacing="1"/>
      <w:jc w:val="center"/>
    </w:pPr>
    <w:rPr>
      <w:rFonts w:ascii="Arial CYR" w:hAnsi="Arial CYR" w:cs="Arial CYR"/>
      <w:color w:val="000000"/>
      <w:sz w:val="16"/>
      <w:szCs w:val="16"/>
      <w:lang w:eastAsia="ru-RU"/>
    </w:rPr>
  </w:style>
  <w:style w:type="paragraph" w:customStyle="1" w:styleId="xl1615">
    <w:name w:val="xl1615"/>
    <w:basedOn w:val="a"/>
    <w:rsid w:val="0079571C"/>
    <w:pPr>
      <w:pBdr>
        <w:top w:val="single" w:sz="8" w:space="0" w:color="auto"/>
        <w:left w:val="single" w:sz="4" w:space="0" w:color="000000"/>
        <w:bottom w:val="single" w:sz="8" w:space="0" w:color="auto"/>
        <w:right w:val="single" w:sz="8" w:space="0" w:color="auto"/>
      </w:pBdr>
      <w:suppressAutoHyphens w:val="0"/>
      <w:spacing w:before="100" w:beforeAutospacing="1" w:after="100" w:afterAutospacing="1"/>
      <w:jc w:val="right"/>
    </w:pPr>
    <w:rPr>
      <w:rFonts w:ascii="Liberation Sans" w:hAnsi="Liberation Sans"/>
      <w:b/>
      <w:bCs/>
      <w:color w:val="000000"/>
      <w:sz w:val="24"/>
      <w:szCs w:val="24"/>
      <w:lang w:eastAsia="ru-RU"/>
    </w:rPr>
  </w:style>
  <w:style w:type="paragraph" w:customStyle="1" w:styleId="xl1616">
    <w:name w:val="xl1616"/>
    <w:basedOn w:val="a"/>
    <w:rsid w:val="0079571C"/>
    <w:pPr>
      <w:pBdr>
        <w:left w:val="single" w:sz="4" w:space="0" w:color="000000"/>
        <w:bottom w:val="single" w:sz="4" w:space="0" w:color="000000"/>
      </w:pBdr>
      <w:suppressAutoHyphens w:val="0"/>
      <w:spacing w:before="100" w:beforeAutospacing="1" w:after="100" w:afterAutospacing="1"/>
      <w:jc w:val="right"/>
    </w:pPr>
    <w:rPr>
      <w:rFonts w:ascii="Arial CYR" w:hAnsi="Arial CYR" w:cs="Arial CYR"/>
      <w:color w:val="000000"/>
      <w:sz w:val="16"/>
      <w:szCs w:val="16"/>
      <w:lang w:eastAsia="ru-RU"/>
    </w:rPr>
  </w:style>
  <w:style w:type="paragraph" w:customStyle="1" w:styleId="xl1617">
    <w:name w:val="xl1617"/>
    <w:basedOn w:val="a"/>
    <w:rsid w:val="0079571C"/>
    <w:pPr>
      <w:pBdr>
        <w:left w:val="single" w:sz="4" w:space="0" w:color="auto"/>
        <w:bottom w:val="single" w:sz="8" w:space="0" w:color="auto"/>
        <w:right w:val="single" w:sz="8" w:space="0" w:color="auto"/>
      </w:pBdr>
      <w:suppressAutoHyphens w:val="0"/>
      <w:spacing w:before="100" w:beforeAutospacing="1" w:after="100" w:afterAutospacing="1"/>
      <w:jc w:val="right"/>
    </w:pPr>
    <w:rPr>
      <w:rFonts w:ascii="Liberation Sans" w:hAnsi="Liberation Sans"/>
      <w:sz w:val="16"/>
      <w:szCs w:val="16"/>
      <w:lang w:eastAsia="ru-RU"/>
    </w:rPr>
  </w:style>
  <w:style w:type="paragraph" w:customStyle="1" w:styleId="xl1618">
    <w:name w:val="xl1618"/>
    <w:basedOn w:val="a"/>
    <w:rsid w:val="0079571C"/>
    <w:pPr>
      <w:suppressAutoHyphens w:val="0"/>
      <w:spacing w:before="100" w:beforeAutospacing="1" w:after="100" w:afterAutospacing="1"/>
      <w:jc w:val="center"/>
      <w:textAlignment w:val="center"/>
    </w:pPr>
    <w:rPr>
      <w:rFonts w:ascii="Liberation Sans" w:hAnsi="Liberation Sans"/>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16232670">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439491535">
      <w:bodyDiv w:val="1"/>
      <w:marLeft w:val="0"/>
      <w:marRight w:val="0"/>
      <w:marTop w:val="0"/>
      <w:marBottom w:val="0"/>
      <w:divBdr>
        <w:top w:val="none" w:sz="0" w:space="0" w:color="auto"/>
        <w:left w:val="none" w:sz="0" w:space="0" w:color="auto"/>
        <w:bottom w:val="none" w:sz="0" w:space="0" w:color="auto"/>
        <w:right w:val="none" w:sz="0" w:space="0" w:color="auto"/>
      </w:divBdr>
    </w:div>
    <w:div w:id="460926639">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68152177">
      <w:bodyDiv w:val="1"/>
      <w:marLeft w:val="0"/>
      <w:marRight w:val="0"/>
      <w:marTop w:val="0"/>
      <w:marBottom w:val="0"/>
      <w:divBdr>
        <w:top w:val="none" w:sz="0" w:space="0" w:color="auto"/>
        <w:left w:val="none" w:sz="0" w:space="0" w:color="auto"/>
        <w:bottom w:val="none" w:sz="0" w:space="0" w:color="auto"/>
        <w:right w:val="none" w:sz="0" w:space="0" w:color="auto"/>
      </w:divBdr>
    </w:div>
    <w:div w:id="570039514">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576789791">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13237735">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990983527">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036807491">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244726066">
      <w:bodyDiv w:val="1"/>
      <w:marLeft w:val="0"/>
      <w:marRight w:val="0"/>
      <w:marTop w:val="0"/>
      <w:marBottom w:val="0"/>
      <w:divBdr>
        <w:top w:val="none" w:sz="0" w:space="0" w:color="auto"/>
        <w:left w:val="none" w:sz="0" w:space="0" w:color="auto"/>
        <w:bottom w:val="none" w:sz="0" w:space="0" w:color="auto"/>
        <w:right w:val="none" w:sz="0" w:space="0" w:color="auto"/>
      </w:divBdr>
    </w:div>
    <w:div w:id="1353647010">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455950532">
      <w:bodyDiv w:val="1"/>
      <w:marLeft w:val="0"/>
      <w:marRight w:val="0"/>
      <w:marTop w:val="0"/>
      <w:marBottom w:val="0"/>
      <w:divBdr>
        <w:top w:val="none" w:sz="0" w:space="0" w:color="auto"/>
        <w:left w:val="none" w:sz="0" w:space="0" w:color="auto"/>
        <w:bottom w:val="none" w:sz="0" w:space="0" w:color="auto"/>
        <w:right w:val="none" w:sz="0" w:space="0" w:color="auto"/>
      </w:divBdr>
    </w:div>
    <w:div w:id="1467240958">
      <w:bodyDiv w:val="1"/>
      <w:marLeft w:val="0"/>
      <w:marRight w:val="0"/>
      <w:marTop w:val="0"/>
      <w:marBottom w:val="0"/>
      <w:divBdr>
        <w:top w:val="none" w:sz="0" w:space="0" w:color="auto"/>
        <w:left w:val="none" w:sz="0" w:space="0" w:color="auto"/>
        <w:bottom w:val="none" w:sz="0" w:space="0" w:color="auto"/>
        <w:right w:val="none" w:sz="0" w:space="0" w:color="auto"/>
      </w:divBdr>
    </w:div>
    <w:div w:id="1494495107">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676420870">
      <w:bodyDiv w:val="1"/>
      <w:marLeft w:val="0"/>
      <w:marRight w:val="0"/>
      <w:marTop w:val="0"/>
      <w:marBottom w:val="0"/>
      <w:divBdr>
        <w:top w:val="none" w:sz="0" w:space="0" w:color="auto"/>
        <w:left w:val="none" w:sz="0" w:space="0" w:color="auto"/>
        <w:bottom w:val="none" w:sz="0" w:space="0" w:color="auto"/>
        <w:right w:val="none" w:sz="0" w:space="0" w:color="auto"/>
      </w:divBdr>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34816191">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012288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1920407895">
      <w:bodyDiv w:val="1"/>
      <w:marLeft w:val="0"/>
      <w:marRight w:val="0"/>
      <w:marTop w:val="0"/>
      <w:marBottom w:val="0"/>
      <w:divBdr>
        <w:top w:val="none" w:sz="0" w:space="0" w:color="auto"/>
        <w:left w:val="none" w:sz="0" w:space="0" w:color="auto"/>
        <w:bottom w:val="none" w:sz="0" w:space="0" w:color="auto"/>
        <w:right w:val="none" w:sz="0" w:space="0" w:color="auto"/>
      </w:divBdr>
    </w:div>
    <w:div w:id="1935160870">
      <w:bodyDiv w:val="1"/>
      <w:marLeft w:val="0"/>
      <w:marRight w:val="0"/>
      <w:marTop w:val="0"/>
      <w:marBottom w:val="0"/>
      <w:divBdr>
        <w:top w:val="none" w:sz="0" w:space="0" w:color="auto"/>
        <w:left w:val="none" w:sz="0" w:space="0" w:color="auto"/>
        <w:bottom w:val="none" w:sz="0" w:space="0" w:color="auto"/>
        <w:right w:val="none" w:sz="0" w:space="0" w:color="auto"/>
      </w:divBdr>
    </w:div>
    <w:div w:id="1996716844">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1B759-A1F8-4E61-AED1-E983A3C5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373</Pages>
  <Words>128332</Words>
  <Characters>731497</Characters>
  <Application>Microsoft Office Word</Application>
  <DocSecurity>0</DocSecurity>
  <Lines>6095</Lines>
  <Paragraphs>1716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858113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Учетная запись Майкрософт</cp:lastModifiedBy>
  <cp:revision>32</cp:revision>
  <cp:lastPrinted>2023-03-21T11:37:00Z</cp:lastPrinted>
  <dcterms:created xsi:type="dcterms:W3CDTF">2023-04-07T10:21:00Z</dcterms:created>
  <dcterms:modified xsi:type="dcterms:W3CDTF">2023-05-04T08:39:00Z</dcterms:modified>
</cp:coreProperties>
</file>