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6F" w:rsidRPr="00311B79" w:rsidRDefault="002866B7" w:rsidP="002866B7">
      <w:pPr>
        <w:outlineLvl w:val="0"/>
        <w:rPr>
          <w:rFonts w:ascii="Liberation Sans" w:hAnsi="Liberation Sans"/>
          <w:sz w:val="36"/>
          <w:szCs w:val="36"/>
        </w:rPr>
      </w:pPr>
      <w:r w:rsidRPr="00311B79">
        <w:rPr>
          <w:rFonts w:ascii="Liberation Sans" w:hAnsi="Liberation Sans"/>
          <w:sz w:val="18"/>
          <w:szCs w:val="18"/>
        </w:rPr>
        <w:t xml:space="preserve">                                                                                                    </w:t>
      </w:r>
      <w:r w:rsidR="00ED6423">
        <w:rPr>
          <w:rFonts w:ascii="Liberation Sans" w:hAnsi="Liberation Sans"/>
          <w:sz w:val="18"/>
          <w:szCs w:val="18"/>
        </w:rPr>
        <w:t xml:space="preserve">  </w:t>
      </w:r>
      <w:r w:rsidR="001A3A6F" w:rsidRPr="00311B79">
        <w:rPr>
          <w:rFonts w:ascii="Liberation Sans" w:hAnsi="Liberation Sans"/>
          <w:sz w:val="36"/>
          <w:szCs w:val="36"/>
        </w:rPr>
        <w:t>Информационный бюллетень</w:t>
      </w:r>
    </w:p>
    <w:p w:rsidR="001A3A6F" w:rsidRPr="00311B79" w:rsidRDefault="002866B7" w:rsidP="00B56D04">
      <w:pPr>
        <w:ind w:left="-1276"/>
        <w:jc w:val="center"/>
        <w:outlineLvl w:val="0"/>
        <w:rPr>
          <w:rFonts w:ascii="Liberation Sans" w:hAnsi="Liberation Sans"/>
          <w:sz w:val="72"/>
          <w:szCs w:val="72"/>
        </w:rPr>
      </w:pPr>
      <w:r w:rsidRPr="00311B79">
        <w:rPr>
          <w:rFonts w:ascii="Liberation Sans" w:hAnsi="Liberation Sans"/>
          <w:sz w:val="72"/>
          <w:szCs w:val="72"/>
        </w:rPr>
        <w:t xml:space="preserve">            </w:t>
      </w:r>
      <w:r w:rsidR="001A3A6F" w:rsidRPr="00311B79">
        <w:rPr>
          <w:rFonts w:ascii="Liberation Sans" w:hAnsi="Liberation Sans"/>
          <w:sz w:val="72"/>
          <w:szCs w:val="72"/>
        </w:rPr>
        <w:t>Официальный вестник</w:t>
      </w:r>
    </w:p>
    <w:p w:rsidR="001A3A6F" w:rsidRPr="00311B79" w:rsidRDefault="00B02967" w:rsidP="001A3A6F">
      <w:pPr>
        <w:ind w:left="-1276"/>
        <w:rPr>
          <w:rFonts w:ascii="Liberation Sans" w:hAnsi="Liberation Sans"/>
          <w:sz w:val="28"/>
          <w:szCs w:val="28"/>
        </w:rPr>
      </w:pPr>
      <w:r w:rsidRPr="00311B79">
        <w:rPr>
          <w:rFonts w:ascii="Liberation Sans" w:hAnsi="Liberation Sans"/>
          <w:noProof/>
          <w:lang w:eastAsia="ru-RU"/>
        </w:rPr>
        <mc:AlternateContent>
          <mc:Choice Requires="wps">
            <w:drawing>
              <wp:anchor distT="0" distB="0" distL="114300" distR="114300" simplePos="0" relativeHeight="251659776" behindDoc="0" locked="0" layoutInCell="1" allowOverlap="1" wp14:anchorId="5E0EF916" wp14:editId="7F769C54">
                <wp:simplePos x="0" y="0"/>
                <wp:positionH relativeFrom="column">
                  <wp:posOffset>4603115</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6D782D" w:rsidRDefault="006D782D" w:rsidP="00D57AD8">
                            <w:pPr>
                              <w:jc w:val="center"/>
                              <w:rPr>
                                <w:b/>
                                <w:bCs/>
                                <w:sz w:val="24"/>
                                <w:szCs w:val="24"/>
                              </w:rPr>
                            </w:pPr>
                            <w:r w:rsidRPr="0057703A">
                              <w:rPr>
                                <w:b/>
                                <w:bCs/>
                                <w:sz w:val="24"/>
                                <w:szCs w:val="24"/>
                              </w:rPr>
                              <w:t xml:space="preserve">Выпуск № </w:t>
                            </w:r>
                            <w:r w:rsidR="006B0253">
                              <w:rPr>
                                <w:b/>
                                <w:bCs/>
                                <w:sz w:val="24"/>
                                <w:szCs w:val="24"/>
                              </w:rPr>
                              <w:t>1</w:t>
                            </w:r>
                            <w:r w:rsidR="00311B79">
                              <w:rPr>
                                <w:b/>
                                <w:bCs/>
                                <w:sz w:val="24"/>
                                <w:szCs w:val="24"/>
                              </w:rPr>
                              <w:t>2</w:t>
                            </w:r>
                            <w:r>
                              <w:rPr>
                                <w:b/>
                                <w:bCs/>
                                <w:sz w:val="24"/>
                                <w:szCs w:val="24"/>
                              </w:rPr>
                              <w:t xml:space="preserve"> (22)</w:t>
                            </w:r>
                          </w:p>
                          <w:p w:rsidR="006D782D" w:rsidRPr="0057703A" w:rsidRDefault="00311B79" w:rsidP="00D57AD8">
                            <w:pPr>
                              <w:jc w:val="center"/>
                              <w:rPr>
                                <w:b/>
                                <w:bCs/>
                                <w:sz w:val="24"/>
                                <w:szCs w:val="24"/>
                              </w:rPr>
                            </w:pPr>
                            <w:r>
                              <w:rPr>
                                <w:b/>
                                <w:bCs/>
                                <w:sz w:val="24"/>
                                <w:szCs w:val="24"/>
                              </w:rPr>
                              <w:t>1</w:t>
                            </w:r>
                            <w:r w:rsidR="006D782D">
                              <w:rPr>
                                <w:b/>
                                <w:bCs/>
                                <w:sz w:val="24"/>
                                <w:szCs w:val="24"/>
                              </w:rPr>
                              <w:t>5</w:t>
                            </w:r>
                            <w:r w:rsidR="006D782D" w:rsidRPr="00CA53B4">
                              <w:rPr>
                                <w:b/>
                                <w:bCs/>
                                <w:sz w:val="24"/>
                                <w:szCs w:val="24"/>
                              </w:rPr>
                              <w:t xml:space="preserve"> </w:t>
                            </w:r>
                            <w:r w:rsidR="006B0253">
                              <w:rPr>
                                <w:b/>
                                <w:bCs/>
                                <w:sz w:val="24"/>
                                <w:szCs w:val="24"/>
                              </w:rPr>
                              <w:t>мая</w:t>
                            </w:r>
                            <w:r w:rsidR="006D782D" w:rsidRPr="0057703A">
                              <w:rPr>
                                <w:b/>
                                <w:bCs/>
                                <w:sz w:val="24"/>
                                <w:szCs w:val="24"/>
                              </w:rPr>
                              <w:t xml:space="preserve"> 202</w:t>
                            </w:r>
                            <w:r w:rsidR="006D782D">
                              <w:rPr>
                                <w:b/>
                                <w:bCs/>
                                <w:sz w:val="24"/>
                                <w:szCs w:val="24"/>
                              </w:rPr>
                              <w:t>3</w:t>
                            </w:r>
                            <w:r w:rsidR="006D782D"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EF916"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B2LDJYKQIAAFEEAAAOAAAAAAAAAAAAAAAAAC4CAABkcnMvZTJv&#10;RG9jLnhtbFBLAQItABQABgAIAAAAIQDs82403QAAAAgBAAAPAAAAAAAAAAAAAAAAAIMEAABkcnMv&#10;ZG93bnJldi54bWxQSwUGAAAAAAQABADzAAAAjQUAAAAA&#10;">
                <v:textbox>
                  <w:txbxContent>
                    <w:p w:rsidR="006D782D" w:rsidRDefault="006D782D" w:rsidP="00D57AD8">
                      <w:pPr>
                        <w:jc w:val="center"/>
                        <w:rPr>
                          <w:b/>
                          <w:bCs/>
                          <w:sz w:val="24"/>
                          <w:szCs w:val="24"/>
                        </w:rPr>
                      </w:pPr>
                      <w:r w:rsidRPr="0057703A">
                        <w:rPr>
                          <w:b/>
                          <w:bCs/>
                          <w:sz w:val="24"/>
                          <w:szCs w:val="24"/>
                        </w:rPr>
                        <w:t xml:space="preserve">Выпуск № </w:t>
                      </w:r>
                      <w:r w:rsidR="006B0253">
                        <w:rPr>
                          <w:b/>
                          <w:bCs/>
                          <w:sz w:val="24"/>
                          <w:szCs w:val="24"/>
                        </w:rPr>
                        <w:t>1</w:t>
                      </w:r>
                      <w:r w:rsidR="00311B79">
                        <w:rPr>
                          <w:b/>
                          <w:bCs/>
                          <w:sz w:val="24"/>
                          <w:szCs w:val="24"/>
                        </w:rPr>
                        <w:t>2</w:t>
                      </w:r>
                      <w:r>
                        <w:rPr>
                          <w:b/>
                          <w:bCs/>
                          <w:sz w:val="24"/>
                          <w:szCs w:val="24"/>
                        </w:rPr>
                        <w:t xml:space="preserve"> (22)</w:t>
                      </w:r>
                    </w:p>
                    <w:p w:rsidR="006D782D" w:rsidRPr="0057703A" w:rsidRDefault="00311B79" w:rsidP="00D57AD8">
                      <w:pPr>
                        <w:jc w:val="center"/>
                        <w:rPr>
                          <w:b/>
                          <w:bCs/>
                          <w:sz w:val="24"/>
                          <w:szCs w:val="24"/>
                        </w:rPr>
                      </w:pPr>
                      <w:r>
                        <w:rPr>
                          <w:b/>
                          <w:bCs/>
                          <w:sz w:val="24"/>
                          <w:szCs w:val="24"/>
                        </w:rPr>
                        <w:t>1</w:t>
                      </w:r>
                      <w:r w:rsidR="006D782D">
                        <w:rPr>
                          <w:b/>
                          <w:bCs/>
                          <w:sz w:val="24"/>
                          <w:szCs w:val="24"/>
                        </w:rPr>
                        <w:t>5</w:t>
                      </w:r>
                      <w:r w:rsidR="006D782D" w:rsidRPr="00CA53B4">
                        <w:rPr>
                          <w:b/>
                          <w:bCs/>
                          <w:sz w:val="24"/>
                          <w:szCs w:val="24"/>
                        </w:rPr>
                        <w:t xml:space="preserve"> </w:t>
                      </w:r>
                      <w:r w:rsidR="006B0253">
                        <w:rPr>
                          <w:b/>
                          <w:bCs/>
                          <w:sz w:val="24"/>
                          <w:szCs w:val="24"/>
                        </w:rPr>
                        <w:t>мая</w:t>
                      </w:r>
                      <w:r w:rsidR="006D782D" w:rsidRPr="0057703A">
                        <w:rPr>
                          <w:b/>
                          <w:bCs/>
                          <w:sz w:val="24"/>
                          <w:szCs w:val="24"/>
                        </w:rPr>
                        <w:t xml:space="preserve"> 202</w:t>
                      </w:r>
                      <w:r w:rsidR="006D782D">
                        <w:rPr>
                          <w:b/>
                          <w:bCs/>
                          <w:sz w:val="24"/>
                          <w:szCs w:val="24"/>
                        </w:rPr>
                        <w:t>3</w:t>
                      </w:r>
                      <w:r w:rsidR="006D782D" w:rsidRPr="0057703A">
                        <w:rPr>
                          <w:b/>
                          <w:bCs/>
                          <w:sz w:val="24"/>
                          <w:szCs w:val="24"/>
                        </w:rPr>
                        <w:t xml:space="preserve"> года</w:t>
                      </w:r>
                    </w:p>
                  </w:txbxContent>
                </v:textbox>
              </v:shape>
            </w:pict>
          </mc:Fallback>
        </mc:AlternateContent>
      </w:r>
    </w:p>
    <w:p w:rsidR="00F3027D" w:rsidRPr="00311B79" w:rsidRDefault="001A3A6F" w:rsidP="00692147">
      <w:pPr>
        <w:ind w:left="142"/>
        <w:outlineLvl w:val="0"/>
        <w:rPr>
          <w:rFonts w:ascii="Liberation Sans" w:hAnsi="Liberation Sans"/>
          <w:sz w:val="28"/>
          <w:szCs w:val="28"/>
        </w:rPr>
      </w:pPr>
      <w:r w:rsidRPr="00311B79">
        <w:rPr>
          <w:rFonts w:ascii="Liberation Sans" w:hAnsi="Liberation Sans"/>
          <w:sz w:val="28"/>
          <w:szCs w:val="28"/>
        </w:rPr>
        <w:t xml:space="preserve">Администрация Мишкинского </w:t>
      </w:r>
      <w:r w:rsidR="00F7496E" w:rsidRPr="00311B79">
        <w:rPr>
          <w:rFonts w:ascii="Liberation Sans" w:hAnsi="Liberation Sans"/>
          <w:sz w:val="28"/>
          <w:szCs w:val="28"/>
        </w:rPr>
        <w:t>муниципального округа</w:t>
      </w:r>
      <w:r w:rsidR="00F3027D" w:rsidRPr="00311B79">
        <w:rPr>
          <w:rFonts w:ascii="Liberation Sans" w:hAnsi="Liberation Sans"/>
          <w:sz w:val="28"/>
          <w:szCs w:val="28"/>
        </w:rPr>
        <w:t xml:space="preserve"> </w:t>
      </w:r>
    </w:p>
    <w:p w:rsidR="001A3A6F" w:rsidRPr="00311B79" w:rsidRDefault="00F3027D" w:rsidP="00692147">
      <w:pPr>
        <w:ind w:left="142"/>
        <w:outlineLvl w:val="0"/>
        <w:rPr>
          <w:rFonts w:ascii="Liberation Sans" w:hAnsi="Liberation Sans"/>
          <w:sz w:val="28"/>
          <w:szCs w:val="28"/>
        </w:rPr>
      </w:pPr>
      <w:r w:rsidRPr="00311B79">
        <w:rPr>
          <w:rFonts w:ascii="Liberation Sans" w:hAnsi="Liberation Sans"/>
          <w:sz w:val="28"/>
          <w:szCs w:val="28"/>
        </w:rPr>
        <w:t xml:space="preserve">                             Курганской области</w:t>
      </w:r>
    </w:p>
    <w:p w:rsidR="00A6462B" w:rsidRPr="00311B79" w:rsidRDefault="001A3A6F" w:rsidP="00692147">
      <w:pPr>
        <w:ind w:left="142"/>
        <w:outlineLvl w:val="0"/>
        <w:rPr>
          <w:rFonts w:ascii="Liberation Sans" w:hAnsi="Liberation Sans"/>
        </w:rPr>
      </w:pPr>
      <w:r w:rsidRPr="00311B79">
        <w:rPr>
          <w:rFonts w:ascii="Liberation Sans" w:hAnsi="Liberation Sans"/>
        </w:rPr>
        <w:t xml:space="preserve">Орган издания: Администрация Мишкинского </w:t>
      </w:r>
      <w:r w:rsidR="00F7496E" w:rsidRPr="00311B79">
        <w:rPr>
          <w:rFonts w:ascii="Liberation Sans" w:hAnsi="Liberation Sans"/>
        </w:rPr>
        <w:t>муниципального округа</w:t>
      </w:r>
      <w:r w:rsidRPr="00311B79">
        <w:rPr>
          <w:rFonts w:ascii="Liberation Sans" w:hAnsi="Liberation Sans"/>
        </w:rPr>
        <w:t xml:space="preserve"> </w:t>
      </w:r>
      <w:r w:rsidR="00F3027D" w:rsidRPr="00311B79">
        <w:rPr>
          <w:rFonts w:ascii="Liberation Sans" w:hAnsi="Liberation Sans"/>
        </w:rPr>
        <w:t>Курганской области</w:t>
      </w:r>
      <w:r w:rsidRPr="00311B79">
        <w:rPr>
          <w:rFonts w:ascii="Liberation Sans" w:hAnsi="Liberation Sans"/>
        </w:rPr>
        <w:t xml:space="preserve">              </w:t>
      </w:r>
    </w:p>
    <w:p w:rsidR="001A3A6F" w:rsidRPr="00311B79" w:rsidRDefault="00B02967" w:rsidP="00A6462B">
      <w:pPr>
        <w:ind w:left="-1276"/>
        <w:outlineLvl w:val="0"/>
        <w:rPr>
          <w:rFonts w:ascii="Liberation Sans" w:hAnsi="Liberation Sans"/>
        </w:rPr>
      </w:pPr>
      <w:r w:rsidRPr="00311B79">
        <w:rPr>
          <w:rFonts w:ascii="Liberation Sans" w:hAnsi="Liberation Sans"/>
          <w:noProof/>
          <w:lang w:eastAsia="ru-RU"/>
        </w:rPr>
        <mc:AlternateContent>
          <mc:Choice Requires="wps">
            <w:drawing>
              <wp:anchor distT="4294967295" distB="4294967295" distL="114300" distR="114300" simplePos="0" relativeHeight="251660800" behindDoc="0" locked="0" layoutInCell="1" allowOverlap="1" wp14:anchorId="04582C78" wp14:editId="45AEA513">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A010E"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9C50CF" w:rsidRPr="00311B79" w:rsidRDefault="00033675" w:rsidP="00111FF7">
      <w:pPr>
        <w:tabs>
          <w:tab w:val="left" w:pos="8280"/>
        </w:tabs>
        <w:suppressAutoHyphens w:val="0"/>
        <w:rPr>
          <w:rFonts w:ascii="Liberation Sans" w:hAnsi="Liberation Sans" w:cs="Arial"/>
          <w:sz w:val="24"/>
          <w:szCs w:val="24"/>
          <w:lang w:eastAsia="ru-RU"/>
        </w:rPr>
      </w:pPr>
      <w:r w:rsidRPr="00311B79">
        <w:rPr>
          <w:rFonts w:ascii="Liberation Sans" w:hAnsi="Liberation Sans" w:cs="Arial"/>
          <w:sz w:val="24"/>
          <w:szCs w:val="24"/>
          <w:lang w:eastAsia="ru-RU"/>
        </w:rPr>
        <w:t xml:space="preserve">                                                                                                                     </w:t>
      </w:r>
    </w:p>
    <w:p w:rsidR="0018742F" w:rsidRDefault="00311B79" w:rsidP="00311B79">
      <w:pPr>
        <w:spacing w:line="100" w:lineRule="atLeast"/>
        <w:jc w:val="center"/>
        <w:rPr>
          <w:rFonts w:ascii="Liberation Sans" w:hAnsi="Liberation Sans" w:cs="Arial"/>
        </w:rPr>
      </w:pPr>
      <w:r w:rsidRPr="00311B79">
        <w:rPr>
          <w:rFonts w:ascii="Liberation Sans" w:hAnsi="Liberation Sans" w:cs="Arial"/>
          <w:noProof/>
          <w:lang w:eastAsia="ru-RU"/>
        </w:rPr>
        <w:drawing>
          <wp:inline distT="0" distB="0" distL="0" distR="0">
            <wp:extent cx="533400" cy="533400"/>
            <wp:effectExtent l="0" t="0" r="0" b="0"/>
            <wp:docPr id="2" name="Рисунок 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М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sidRPr="00311B79">
        <w:rPr>
          <w:rFonts w:ascii="Liberation Sans" w:hAnsi="Liberation Sans" w:cs="Arial"/>
        </w:rPr>
        <w:t xml:space="preserve">       </w:t>
      </w:r>
    </w:p>
    <w:p w:rsidR="00311B79" w:rsidRPr="00311B79" w:rsidRDefault="00311B79" w:rsidP="00311B79">
      <w:pPr>
        <w:spacing w:line="100" w:lineRule="atLeast"/>
        <w:jc w:val="center"/>
        <w:rPr>
          <w:rFonts w:ascii="Liberation Sans" w:hAnsi="Liberation Sans" w:cs="Calibri"/>
          <w:b/>
        </w:rPr>
      </w:pPr>
      <w:r w:rsidRPr="00311B79">
        <w:rPr>
          <w:rFonts w:ascii="Liberation Sans" w:hAnsi="Liberation Sans" w:cs="Arial"/>
        </w:rPr>
        <w:t xml:space="preserve">                                                </w:t>
      </w:r>
    </w:p>
    <w:p w:rsidR="00311B79" w:rsidRPr="00311B79" w:rsidRDefault="00311B79" w:rsidP="00311B79">
      <w:pPr>
        <w:spacing w:line="100" w:lineRule="atLeast"/>
        <w:jc w:val="center"/>
        <w:rPr>
          <w:rFonts w:ascii="Liberation Sans" w:hAnsi="Liberation Sans" w:cs="Arial"/>
          <w:b/>
        </w:rPr>
      </w:pPr>
      <w:r w:rsidRPr="00311B79">
        <w:rPr>
          <w:rFonts w:ascii="Liberation Sans" w:hAnsi="Liberation Sans" w:cs="Arial"/>
          <w:b/>
        </w:rPr>
        <w:t>КУРГАНСКАЯ ОБЛАСТЬ</w:t>
      </w:r>
    </w:p>
    <w:p w:rsidR="00311B79" w:rsidRPr="00311B79" w:rsidRDefault="00311B79" w:rsidP="00311B79">
      <w:pPr>
        <w:spacing w:line="100" w:lineRule="atLeast"/>
        <w:jc w:val="center"/>
        <w:rPr>
          <w:rFonts w:ascii="Liberation Sans" w:hAnsi="Liberation Sans" w:cs="Arial"/>
          <w:b/>
        </w:rPr>
      </w:pPr>
      <w:r w:rsidRPr="00311B79">
        <w:rPr>
          <w:rFonts w:ascii="Liberation Sans" w:hAnsi="Liberation Sans" w:cs="Arial"/>
          <w:b/>
        </w:rPr>
        <w:t>МИШКИНСКИЙ МУНИЦИПАЛЬНЫЙ ОКРУГ</w:t>
      </w:r>
    </w:p>
    <w:p w:rsidR="00311B79" w:rsidRPr="00311B79" w:rsidRDefault="00311B79" w:rsidP="00311B79">
      <w:pPr>
        <w:spacing w:line="100" w:lineRule="atLeast"/>
        <w:jc w:val="center"/>
        <w:rPr>
          <w:rFonts w:ascii="Liberation Sans" w:hAnsi="Liberation Sans" w:cs="Arial"/>
          <w:b/>
        </w:rPr>
      </w:pPr>
      <w:r w:rsidRPr="00311B79">
        <w:rPr>
          <w:rFonts w:ascii="Liberation Sans" w:hAnsi="Liberation Sans" w:cs="Arial"/>
          <w:b/>
        </w:rPr>
        <w:t>ДУМА МИШКИНСКОГО МУНИЦИПАЛЬНОГО ОКРУГА</w:t>
      </w:r>
    </w:p>
    <w:p w:rsidR="00311B79" w:rsidRPr="00311B79" w:rsidRDefault="00311B79" w:rsidP="00311B79">
      <w:pPr>
        <w:spacing w:line="100" w:lineRule="atLeast"/>
        <w:rPr>
          <w:rFonts w:ascii="Liberation Sans" w:hAnsi="Liberation Sans" w:cs="Calibri"/>
        </w:rPr>
      </w:pPr>
    </w:p>
    <w:p w:rsidR="00311B79" w:rsidRPr="00311B79" w:rsidRDefault="00311B79" w:rsidP="00311B79">
      <w:pPr>
        <w:spacing w:line="100" w:lineRule="atLeast"/>
        <w:jc w:val="center"/>
        <w:rPr>
          <w:rFonts w:ascii="Liberation Sans" w:hAnsi="Liberation Sans" w:cs="Arial"/>
          <w:b/>
        </w:rPr>
      </w:pPr>
      <w:r w:rsidRPr="00311B79">
        <w:rPr>
          <w:rFonts w:ascii="Liberation Sans" w:hAnsi="Liberation Sans" w:cs="Arial"/>
          <w:b/>
        </w:rPr>
        <w:t>РЕШЕНИЕ</w:t>
      </w:r>
    </w:p>
    <w:p w:rsidR="00311B79" w:rsidRPr="00311B79" w:rsidRDefault="00311B79" w:rsidP="00311B79">
      <w:pPr>
        <w:rPr>
          <w:rFonts w:ascii="Liberation Sans" w:hAnsi="Liberation Sans" w:cs="Arial"/>
          <w:u w:val="single"/>
        </w:rPr>
      </w:pPr>
      <w:r w:rsidRPr="00311B79">
        <w:rPr>
          <w:rFonts w:ascii="Liberation Sans" w:hAnsi="Liberation Sans" w:cs="Arial"/>
          <w:u w:val="single"/>
        </w:rPr>
        <w:t>11 мая 2022 года</w:t>
      </w:r>
      <w:r w:rsidRPr="00311B79">
        <w:rPr>
          <w:rFonts w:ascii="Liberation Sans" w:hAnsi="Liberation Sans" w:cs="Arial"/>
        </w:rPr>
        <w:t xml:space="preserve">  _</w:t>
      </w:r>
      <w:r w:rsidRPr="00311B79">
        <w:rPr>
          <w:rFonts w:ascii="Liberation Sans" w:hAnsi="Liberation Sans" w:cs="Arial"/>
          <w:u w:val="single"/>
        </w:rPr>
        <w:t>№</w:t>
      </w:r>
      <w:r w:rsidRPr="00311B79">
        <w:rPr>
          <w:rFonts w:ascii="Liberation Sans" w:hAnsi="Liberation Sans" w:cs="Arial"/>
        </w:rPr>
        <w:t>_</w:t>
      </w:r>
      <w:r w:rsidRPr="00311B79">
        <w:rPr>
          <w:rFonts w:ascii="Liberation Sans" w:hAnsi="Liberation Sans" w:cs="Arial"/>
          <w:u w:val="single"/>
        </w:rPr>
        <w:t>36</w:t>
      </w:r>
    </w:p>
    <w:p w:rsidR="00311B79" w:rsidRPr="00311B79" w:rsidRDefault="00311B79" w:rsidP="00311B79">
      <w:pPr>
        <w:ind w:left="567"/>
        <w:rPr>
          <w:rFonts w:ascii="Liberation Sans" w:hAnsi="Liberation Sans" w:cs="Arial"/>
        </w:rPr>
      </w:pPr>
      <w:r w:rsidRPr="00311B79">
        <w:rPr>
          <w:rFonts w:ascii="Liberation Sans" w:hAnsi="Liberation Sans" w:cs="Arial"/>
        </w:rPr>
        <w:t>р.п. Мишкино</w:t>
      </w:r>
    </w:p>
    <w:p w:rsidR="00311B79" w:rsidRPr="00311B79" w:rsidRDefault="00311B79" w:rsidP="00311B79">
      <w:pPr>
        <w:rPr>
          <w:rFonts w:ascii="Liberation Sans" w:hAnsi="Liberation Sans"/>
        </w:rPr>
      </w:pPr>
      <w:r w:rsidRPr="00311B79">
        <w:rPr>
          <w:rFonts w:ascii="Liberation Sans" w:hAnsi="Liberation Sans" w:cs="Arial"/>
        </w:rPr>
        <w:t xml:space="preserve">      </w:t>
      </w:r>
    </w:p>
    <w:tbl>
      <w:tblPr>
        <w:tblW w:w="0" w:type="auto"/>
        <w:tblLayout w:type="fixed"/>
        <w:tblLook w:val="0000" w:firstRow="0" w:lastRow="0" w:firstColumn="0" w:lastColumn="0" w:noHBand="0" w:noVBand="0"/>
      </w:tblPr>
      <w:tblGrid>
        <w:gridCol w:w="10632"/>
      </w:tblGrid>
      <w:tr w:rsidR="00311B79" w:rsidRPr="00311B79" w:rsidTr="00ED6423">
        <w:tc>
          <w:tcPr>
            <w:tcW w:w="10632" w:type="dxa"/>
            <w:tcBorders>
              <w:top w:val="nil"/>
              <w:left w:val="nil"/>
              <w:bottom w:val="nil"/>
              <w:right w:val="nil"/>
            </w:tcBorders>
          </w:tcPr>
          <w:p w:rsidR="00311B79" w:rsidRPr="00311B79" w:rsidRDefault="00311B79" w:rsidP="00ED6423">
            <w:pPr>
              <w:pStyle w:val="ConsTitle"/>
              <w:widowControl/>
              <w:ind w:right="1"/>
              <w:jc w:val="center"/>
              <w:rPr>
                <w:rFonts w:ascii="Liberation Sans" w:hAnsi="Liberation Sans"/>
              </w:rPr>
            </w:pPr>
            <w:r w:rsidRPr="00311B79">
              <w:rPr>
                <w:rFonts w:ascii="Liberation Sans" w:hAnsi="Liberation Sans"/>
              </w:rPr>
              <w:t>Об утверждении Порядка участия граждан Мишкинского муниципального округа  в обсуждении проекта Устава Мишкинского муниципального округа Курганской области, муниципального правового акта о внесении изменений и дополнений в Устав Мишкинского муниципального округа Курганской области и учета предложений граждан по проекту</w:t>
            </w:r>
          </w:p>
        </w:tc>
      </w:tr>
    </w:tbl>
    <w:p w:rsidR="00311B79" w:rsidRPr="00311B79" w:rsidRDefault="00311B79" w:rsidP="00311B79">
      <w:pPr>
        <w:pStyle w:val="ConsTitle"/>
        <w:widowControl/>
        <w:ind w:right="1"/>
        <w:jc w:val="both"/>
        <w:rPr>
          <w:rFonts w:ascii="Liberation Sans" w:hAnsi="Liberation Sans"/>
        </w:rPr>
      </w:pPr>
    </w:p>
    <w:p w:rsidR="00311B79" w:rsidRPr="00311B79" w:rsidRDefault="00311B79" w:rsidP="00311B79">
      <w:pPr>
        <w:pStyle w:val="ConsNormal"/>
        <w:widowControl/>
        <w:ind w:firstLine="540"/>
        <w:jc w:val="both"/>
        <w:rPr>
          <w:rFonts w:ascii="Liberation Sans" w:hAnsi="Liberation Sans"/>
          <w:sz w:val="20"/>
        </w:rPr>
      </w:pPr>
      <w:r w:rsidRPr="00311B79">
        <w:rPr>
          <w:rFonts w:ascii="Liberation Sans" w:hAnsi="Liberation Sans"/>
          <w:sz w:val="20"/>
        </w:rPr>
        <w:t xml:space="preserve">В соответствии с Федеральным законом от 06.10.2003 г. N 131-ФЗ «Об общих принципах организации местного самоуправления в Российской Федерации», статьей 21 Устава муниципального образования Мишкинского района, Дума Мишкинского муниципального округа </w:t>
      </w:r>
    </w:p>
    <w:p w:rsidR="00311B79" w:rsidRPr="00311B79" w:rsidRDefault="00311B79" w:rsidP="00311B79">
      <w:pPr>
        <w:pStyle w:val="ConsNonformat"/>
        <w:widowControl/>
        <w:ind w:right="0"/>
        <w:jc w:val="both"/>
        <w:rPr>
          <w:rFonts w:ascii="Liberation Sans" w:hAnsi="Liberation Sans" w:cs="Arial"/>
        </w:rPr>
      </w:pPr>
      <w:r w:rsidRPr="00311B79">
        <w:rPr>
          <w:rFonts w:ascii="Liberation Sans" w:hAnsi="Liberation Sans" w:cs="Arial"/>
        </w:rPr>
        <w:t>РЕШИЛА:</w:t>
      </w:r>
    </w:p>
    <w:p w:rsidR="00311B79" w:rsidRPr="00311B79" w:rsidRDefault="00311B79" w:rsidP="00311B79">
      <w:pPr>
        <w:pStyle w:val="ConsTitle"/>
        <w:widowControl/>
        <w:ind w:right="1" w:firstLine="708"/>
        <w:jc w:val="both"/>
        <w:rPr>
          <w:rFonts w:ascii="Liberation Sans" w:hAnsi="Liberation Sans"/>
          <w:b w:val="0"/>
          <w:bCs w:val="0"/>
        </w:rPr>
      </w:pPr>
      <w:r w:rsidRPr="00311B79">
        <w:rPr>
          <w:rFonts w:ascii="Liberation Sans" w:hAnsi="Liberation Sans"/>
          <w:b w:val="0"/>
          <w:bCs w:val="0"/>
        </w:rPr>
        <w:t>1. Утвердить Порядок  участия граждан Мишкинского муниципального округа в обсуждении проекта Устава Мишкинского муниципального округа Курганской области, муниципального правового акта о внесении изменений и дополнений в Устав Мишкинского муниципального округа Курганской области и учета предложений граждан  по проекту согласно приложению к настоящему решению.</w:t>
      </w:r>
    </w:p>
    <w:p w:rsidR="00311B79" w:rsidRPr="00311B79" w:rsidRDefault="00311B79" w:rsidP="00311B79">
      <w:pPr>
        <w:pStyle w:val="ConsNormal"/>
        <w:widowControl/>
        <w:ind w:firstLine="708"/>
        <w:jc w:val="both"/>
        <w:rPr>
          <w:rFonts w:ascii="Liberation Sans" w:hAnsi="Liberation Sans"/>
          <w:sz w:val="20"/>
        </w:rPr>
      </w:pPr>
      <w:r w:rsidRPr="00311B79">
        <w:rPr>
          <w:rFonts w:ascii="Liberation Sans" w:hAnsi="Liberation Sans"/>
          <w:sz w:val="20"/>
        </w:rPr>
        <w:t>2. Признать утратившими силу следующие решения:</w:t>
      </w:r>
    </w:p>
    <w:p w:rsidR="00311B79" w:rsidRPr="00311B79" w:rsidRDefault="00311B79" w:rsidP="00311B79">
      <w:pPr>
        <w:pStyle w:val="ConsTitle"/>
        <w:widowControl/>
        <w:ind w:right="1"/>
        <w:jc w:val="both"/>
        <w:rPr>
          <w:rFonts w:ascii="Liberation Sans" w:hAnsi="Liberation Sans"/>
          <w:b w:val="0"/>
          <w:bCs w:val="0"/>
        </w:rPr>
      </w:pPr>
      <w:r w:rsidRPr="00311B79">
        <w:rPr>
          <w:rFonts w:ascii="Liberation Sans" w:hAnsi="Liberation Sans"/>
          <w:b w:val="0"/>
        </w:rPr>
        <w:t>1) решение Мишкинской районной Думы от 29 июня 2006 года № 152 «О порядке участия граждан Мишкинского района в обсуждении проекта Устава муниципального образования Мишкинского района, муниципального правового акта о внесении изменений и дополнений в Устав муниципального образования Мишкинского района</w:t>
      </w:r>
      <w:r w:rsidRPr="00311B79">
        <w:rPr>
          <w:rFonts w:ascii="Liberation Sans" w:hAnsi="Liberation Sans"/>
          <w:b w:val="0"/>
          <w:bCs w:val="0"/>
        </w:rPr>
        <w:t>»;</w:t>
      </w:r>
    </w:p>
    <w:p w:rsidR="00311B79" w:rsidRPr="00311B79" w:rsidRDefault="00311B79" w:rsidP="00311B79">
      <w:pPr>
        <w:pStyle w:val="ConsTitle"/>
        <w:widowControl/>
        <w:ind w:right="1"/>
        <w:jc w:val="both"/>
        <w:rPr>
          <w:rFonts w:ascii="Liberation Sans" w:hAnsi="Liberation Sans"/>
          <w:b w:val="0"/>
          <w:bCs w:val="0"/>
        </w:rPr>
      </w:pPr>
      <w:r w:rsidRPr="00311B79">
        <w:rPr>
          <w:rFonts w:ascii="Liberation Sans" w:hAnsi="Liberation Sans"/>
          <w:b w:val="0"/>
          <w:bCs w:val="0"/>
        </w:rPr>
        <w:t xml:space="preserve">2) </w:t>
      </w:r>
      <w:r w:rsidRPr="00311B79">
        <w:rPr>
          <w:rFonts w:ascii="Liberation Sans" w:hAnsi="Liberation Sans"/>
          <w:b w:val="0"/>
        </w:rPr>
        <w:t>решение Мишкинской районной Думы от 29 июня 2006 года № 153 «О порядке учета предложений граждан Мишкинского района в обсуждении проекта Устава муниципального образования Мишкинского района, муниципального правового акта о внесении изменений и дополнений в Устав муниципального образования Мишкинского района</w:t>
      </w:r>
      <w:r w:rsidRPr="00311B79">
        <w:rPr>
          <w:rFonts w:ascii="Liberation Sans" w:hAnsi="Liberation Sans"/>
          <w:b w:val="0"/>
          <w:bCs w:val="0"/>
        </w:rPr>
        <w:t>»;</w:t>
      </w:r>
    </w:p>
    <w:p w:rsidR="00311B79" w:rsidRPr="00311B79" w:rsidRDefault="00311B79" w:rsidP="00311B79">
      <w:pPr>
        <w:pStyle w:val="ConsTitle"/>
        <w:widowControl/>
        <w:ind w:right="1"/>
        <w:jc w:val="both"/>
        <w:rPr>
          <w:rFonts w:ascii="Liberation Sans" w:hAnsi="Liberation Sans"/>
          <w:b w:val="0"/>
          <w:lang w:eastAsia="en-US"/>
        </w:rPr>
      </w:pPr>
      <w:r w:rsidRPr="00311B79">
        <w:rPr>
          <w:rFonts w:ascii="Liberation Sans" w:hAnsi="Liberation Sans"/>
          <w:b w:val="0"/>
          <w:bCs w:val="0"/>
        </w:rPr>
        <w:t>3) решение Варлаковской сельской Думы от 14 марта  2006 года № 16-а «</w:t>
      </w:r>
      <w:r w:rsidRPr="00311B79">
        <w:rPr>
          <w:rFonts w:ascii="Liberation Sans" w:hAnsi="Liberation Sans"/>
          <w:b w:val="0"/>
          <w:lang w:eastAsia="en-US"/>
        </w:rPr>
        <w:t>О порядке участия граждан Варлаковского сельсовета в обсуждении проекта Устава муниципального образования Варлаковского сельсовета, муниципального правового акта о внесении изменений и дополнений в Устав муниципального образования Варлаковского сельсовета»;</w:t>
      </w:r>
    </w:p>
    <w:p w:rsidR="00311B79" w:rsidRPr="00311B79" w:rsidRDefault="00311B79" w:rsidP="00311B79">
      <w:pPr>
        <w:pStyle w:val="ConsTitle"/>
        <w:widowControl/>
        <w:ind w:right="1"/>
        <w:jc w:val="both"/>
        <w:rPr>
          <w:rFonts w:ascii="Liberation Sans" w:hAnsi="Liberation Sans"/>
          <w:b w:val="0"/>
          <w:lang w:eastAsia="en-US"/>
        </w:rPr>
      </w:pPr>
      <w:r w:rsidRPr="00311B79">
        <w:rPr>
          <w:rFonts w:ascii="Liberation Sans" w:hAnsi="Liberation Sans"/>
          <w:b w:val="0"/>
          <w:lang w:eastAsia="en-US"/>
        </w:rPr>
        <w:t xml:space="preserve">4) </w:t>
      </w:r>
      <w:r w:rsidRPr="00311B79">
        <w:rPr>
          <w:rFonts w:ascii="Liberation Sans" w:hAnsi="Liberation Sans"/>
          <w:b w:val="0"/>
          <w:bCs w:val="0"/>
        </w:rPr>
        <w:t>решение Варлаковской сельской Думы от 14 марта  2006 года № 16-а «</w:t>
      </w:r>
      <w:r w:rsidRPr="00311B79">
        <w:rPr>
          <w:rFonts w:ascii="Liberation Sans" w:hAnsi="Liberation Sans"/>
          <w:b w:val="0"/>
        </w:rPr>
        <w:t>О порядке учета предложений граждан Варлаковского сельсовета  в обсуждении проекта Устава муниципального образования Варлаковского сельсовета, муниципального правового акта о внесении изменений и дополнений в Устав муниципального образования Варлаковского сельсовета»;</w:t>
      </w:r>
    </w:p>
    <w:p w:rsidR="00311B79" w:rsidRPr="00311B79" w:rsidRDefault="00311B79" w:rsidP="00311B79">
      <w:pPr>
        <w:pStyle w:val="ConsTitle"/>
        <w:widowControl/>
        <w:spacing w:line="256" w:lineRule="auto"/>
        <w:ind w:right="1"/>
        <w:jc w:val="both"/>
        <w:rPr>
          <w:rFonts w:ascii="Liberation Sans" w:hAnsi="Liberation Sans"/>
          <w:b w:val="0"/>
        </w:rPr>
      </w:pPr>
      <w:r w:rsidRPr="00311B79">
        <w:rPr>
          <w:rFonts w:ascii="Liberation Sans" w:hAnsi="Liberation Sans"/>
          <w:b w:val="0"/>
          <w:lang w:eastAsia="en-US"/>
        </w:rPr>
        <w:t>5) р</w:t>
      </w:r>
      <w:r w:rsidRPr="00311B79">
        <w:rPr>
          <w:rFonts w:ascii="Liberation Sans" w:hAnsi="Liberation Sans"/>
          <w:b w:val="0"/>
        </w:rPr>
        <w:t>ешение Введенской сельской Думы от 12 апреля 2006 года № 25а «О порядке участия граждан Введенского сельсовета в обсуждении проекта Устава муниципального образования Введенского сельсовета, муниципального правового акта о внесении изменений и дополнений в Устав муниципального образования Введенского сельсовета»;</w:t>
      </w:r>
    </w:p>
    <w:p w:rsidR="00311B79" w:rsidRPr="00311B79" w:rsidRDefault="00311B79" w:rsidP="00311B79">
      <w:pPr>
        <w:pStyle w:val="ConsTitle"/>
        <w:widowControl/>
        <w:spacing w:line="256" w:lineRule="auto"/>
        <w:ind w:right="1"/>
        <w:jc w:val="both"/>
        <w:rPr>
          <w:rFonts w:ascii="Liberation Sans" w:hAnsi="Liberation Sans"/>
          <w:b w:val="0"/>
        </w:rPr>
      </w:pPr>
      <w:r w:rsidRPr="00311B79">
        <w:rPr>
          <w:rFonts w:ascii="Liberation Sans" w:hAnsi="Liberation Sans"/>
          <w:b w:val="0"/>
        </w:rPr>
        <w:t xml:space="preserve">6) </w:t>
      </w:r>
      <w:r w:rsidRPr="00311B79">
        <w:rPr>
          <w:rFonts w:ascii="Liberation Sans" w:hAnsi="Liberation Sans"/>
          <w:b w:val="0"/>
          <w:lang w:eastAsia="en-US"/>
        </w:rPr>
        <w:t>р</w:t>
      </w:r>
      <w:r w:rsidRPr="00311B79">
        <w:rPr>
          <w:rFonts w:ascii="Liberation Sans" w:hAnsi="Liberation Sans"/>
          <w:b w:val="0"/>
        </w:rPr>
        <w:t>ешение Введенской сельской Думы от 12 апреля 2006 года № 25б «О порядке учета предложений граждан Введенского сельсовета в обсуждении проекта Устава муниципального образования Введенского сельсовета, муниципального правового акта о внесении изменений и дополнений в Устав муниципального образования Введенского сельсовета»;</w:t>
      </w:r>
    </w:p>
    <w:p w:rsidR="00311B79" w:rsidRPr="00311B79" w:rsidRDefault="00311B79" w:rsidP="00311B79">
      <w:pPr>
        <w:pStyle w:val="ConsTitle"/>
        <w:tabs>
          <w:tab w:val="left" w:pos="3780"/>
        </w:tabs>
        <w:ind w:right="0"/>
        <w:jc w:val="both"/>
        <w:rPr>
          <w:rFonts w:ascii="Liberation Sans" w:hAnsi="Liberation Sans"/>
          <w:b w:val="0"/>
        </w:rPr>
      </w:pPr>
      <w:r w:rsidRPr="00311B79">
        <w:rPr>
          <w:rFonts w:ascii="Liberation Sans" w:hAnsi="Liberation Sans"/>
          <w:b w:val="0"/>
        </w:rPr>
        <w:t>7) решение Восходской сельской Думы от 21 марта 2006 года № 18а «О порядке участия граждан Восходского сельсовета в обсуждении проекта Устава муниципального образования Восходского сельсовета, муниципального правового акта о внесении изменений и дополнений в Устав муниципального образования Восходского сельсовета»;</w:t>
      </w:r>
    </w:p>
    <w:p w:rsidR="00311B79" w:rsidRPr="00311B79" w:rsidRDefault="00311B79" w:rsidP="00311B79">
      <w:pPr>
        <w:pStyle w:val="ConsTitle"/>
        <w:tabs>
          <w:tab w:val="left" w:pos="3780"/>
        </w:tabs>
        <w:ind w:right="0"/>
        <w:jc w:val="both"/>
        <w:rPr>
          <w:rFonts w:ascii="Liberation Sans" w:hAnsi="Liberation Sans"/>
          <w:b w:val="0"/>
        </w:rPr>
      </w:pPr>
      <w:r w:rsidRPr="00311B79">
        <w:rPr>
          <w:rFonts w:ascii="Liberation Sans" w:hAnsi="Liberation Sans"/>
          <w:b w:val="0"/>
        </w:rPr>
        <w:t xml:space="preserve">8) решение Восходской сельской Думы от 21 марта 2006 года № 18б «О порядке учета предложений граждан </w:t>
      </w:r>
      <w:r w:rsidRPr="00311B79">
        <w:rPr>
          <w:rFonts w:ascii="Liberation Sans" w:hAnsi="Liberation Sans"/>
          <w:b w:val="0"/>
        </w:rPr>
        <w:lastRenderedPageBreak/>
        <w:t>Восходского сельсовета в обсуждении проекта Устава муниципального образования Восходского сельсовета, муниципального правового акта о внесении изменений и дополнений в Устав муниципального образования Восходского сельсовета»;</w:t>
      </w:r>
    </w:p>
    <w:p w:rsidR="00311B79" w:rsidRPr="00311B79" w:rsidRDefault="00311B79" w:rsidP="00311B79">
      <w:pPr>
        <w:shd w:val="clear" w:color="auto" w:fill="FFFFFF"/>
        <w:jc w:val="both"/>
        <w:rPr>
          <w:rFonts w:ascii="Liberation Sans" w:hAnsi="Liberation Sans"/>
          <w:b/>
        </w:rPr>
      </w:pPr>
      <w:r w:rsidRPr="00311B79">
        <w:rPr>
          <w:rFonts w:ascii="Liberation Sans" w:hAnsi="Liberation Sans"/>
        </w:rPr>
        <w:t>9) р</w:t>
      </w:r>
      <w:r w:rsidRPr="00311B79">
        <w:rPr>
          <w:rFonts w:ascii="Liberation Sans" w:hAnsi="Liberation Sans"/>
          <w:color w:val="000000"/>
        </w:rPr>
        <w:t>ешение Гладышевской сельской Думы от 8 мая 2019 года № 5 «Об утверждении Порядка учета предложений по проекту Устава Гладышевского сельсовета Мишкинского района Курганской области, проекту решения  Гладыешвской сельской Думы,  «О внесении изменений и дополнений в Устав Гладышевского сельсовета Мишкинского района Курганской области» и участия граждан в их обсуждении»;</w:t>
      </w:r>
    </w:p>
    <w:p w:rsidR="00311B79" w:rsidRPr="00311B79" w:rsidRDefault="00311B79" w:rsidP="00311B79">
      <w:pPr>
        <w:pStyle w:val="ConsTitle"/>
        <w:tabs>
          <w:tab w:val="left" w:pos="3780"/>
        </w:tabs>
        <w:ind w:right="0"/>
        <w:jc w:val="both"/>
        <w:rPr>
          <w:rFonts w:ascii="Liberation Sans" w:hAnsi="Liberation Sans"/>
          <w:b w:val="0"/>
        </w:rPr>
      </w:pPr>
      <w:r w:rsidRPr="00311B79">
        <w:rPr>
          <w:rFonts w:ascii="Liberation Sans" w:hAnsi="Liberation Sans"/>
          <w:b w:val="0"/>
        </w:rPr>
        <w:t>10) решение Дубровинской сельской Думы от 12 апреля 2006 года № 15-б «О порядке участия граждан Дубровинского сельсовета в обсуждении проекта Устава муниципального образования Дубровинского сельсовета, муниципального правового акта о внесении изменений и дополнений в Устав муниципального образования Дубровинского сельсовета»;</w:t>
      </w:r>
    </w:p>
    <w:p w:rsidR="00311B79" w:rsidRPr="00311B79" w:rsidRDefault="00311B79" w:rsidP="00311B79">
      <w:pPr>
        <w:pStyle w:val="ConsTitle"/>
        <w:tabs>
          <w:tab w:val="left" w:pos="3780"/>
        </w:tabs>
        <w:ind w:right="0"/>
        <w:jc w:val="both"/>
        <w:rPr>
          <w:rFonts w:ascii="Liberation Sans" w:hAnsi="Liberation Sans"/>
          <w:b w:val="0"/>
        </w:rPr>
      </w:pPr>
      <w:r w:rsidRPr="00311B79">
        <w:rPr>
          <w:rFonts w:ascii="Liberation Sans" w:hAnsi="Liberation Sans"/>
          <w:b w:val="0"/>
        </w:rPr>
        <w:t>11) решение Дубровинской сельской Думы от 12 апреля 2006 года № 15-а «О порядке учета предложений граждан Дубровинского сельсовета в обсуждении проекта Устава муниципального образования Дубровинского сельсовета, муниципального правового акта о внесении изменений и дополнений в Устав муниципального образования Дубровинского сельсовета»;</w:t>
      </w:r>
    </w:p>
    <w:p w:rsidR="00311B79" w:rsidRPr="00311B79" w:rsidRDefault="00311B79" w:rsidP="00311B79">
      <w:pPr>
        <w:jc w:val="both"/>
        <w:rPr>
          <w:rFonts w:ascii="Liberation Sans" w:hAnsi="Liberation Sans"/>
          <w:b/>
        </w:rPr>
      </w:pPr>
      <w:r w:rsidRPr="00311B79">
        <w:rPr>
          <w:rFonts w:ascii="Liberation Sans" w:hAnsi="Liberation Sans"/>
        </w:rPr>
        <w:t>12) решение Кировской сельской Думы от 16 марта 2006 года  № 21а «О порядке учета предложений граждан Кировского сельсовета в обсуждении проекта Устава муниципального образования Кировского сельсовета, муниципального правового акта о внесении изменений и дополнений в Устав муниципального образования Кировского сельсовета»;</w:t>
      </w:r>
    </w:p>
    <w:p w:rsidR="00311B79" w:rsidRPr="00311B79" w:rsidRDefault="00311B79" w:rsidP="00311B79">
      <w:pPr>
        <w:pStyle w:val="ConsTitle"/>
        <w:tabs>
          <w:tab w:val="left" w:pos="3780"/>
        </w:tabs>
        <w:ind w:right="0"/>
        <w:jc w:val="both"/>
        <w:rPr>
          <w:rFonts w:ascii="Liberation Sans" w:hAnsi="Liberation Sans"/>
          <w:b w:val="0"/>
        </w:rPr>
      </w:pPr>
      <w:r w:rsidRPr="00311B79">
        <w:rPr>
          <w:rFonts w:ascii="Liberation Sans" w:hAnsi="Liberation Sans"/>
          <w:b w:val="0"/>
        </w:rPr>
        <w:t>13) решение Кировской сельской Думы от 16 марта 2006 года  № 21б «О порядке участия граждан Кировского сельсовета в обсуждении проекта Устава муниципального образования Кировского сельсовета, муниципального правового акта о внесении изменений и дополнений в Устав муниципального образования Мишкинского района»;</w:t>
      </w:r>
    </w:p>
    <w:p w:rsidR="00311B79" w:rsidRPr="00311B79" w:rsidRDefault="00311B79" w:rsidP="00311B79">
      <w:pPr>
        <w:pStyle w:val="ConsTitle"/>
        <w:tabs>
          <w:tab w:val="left" w:pos="3780"/>
        </w:tabs>
        <w:ind w:right="0"/>
        <w:jc w:val="both"/>
        <w:rPr>
          <w:rFonts w:ascii="Liberation Sans" w:hAnsi="Liberation Sans"/>
          <w:b w:val="0"/>
        </w:rPr>
      </w:pPr>
      <w:r w:rsidRPr="00311B79">
        <w:rPr>
          <w:rFonts w:ascii="Liberation Sans" w:hAnsi="Liberation Sans"/>
          <w:b w:val="0"/>
        </w:rPr>
        <w:t>14) решение Коровинской сельской Думы от 23 марта 2006 года № 2/4-2а  «О порядке участия граждан Коровинского сельсовета в обсуждении проекта Устава муниципального образования Коровинского сельсовета, муниципального правового акта о внесении изменений и дополнений в Устав муниципального образования Коровинского сельсовета»;</w:t>
      </w:r>
    </w:p>
    <w:p w:rsidR="00311B79" w:rsidRPr="00311B79" w:rsidRDefault="00311B79" w:rsidP="00311B79">
      <w:pPr>
        <w:pStyle w:val="ConsTitle"/>
        <w:widowControl/>
        <w:ind w:right="1"/>
        <w:jc w:val="both"/>
        <w:rPr>
          <w:rFonts w:ascii="Liberation Sans" w:hAnsi="Liberation Sans"/>
          <w:b w:val="0"/>
        </w:rPr>
      </w:pPr>
      <w:r w:rsidRPr="00311B79">
        <w:rPr>
          <w:rFonts w:ascii="Liberation Sans" w:hAnsi="Liberation Sans"/>
          <w:b w:val="0"/>
        </w:rPr>
        <w:t>15) решение Коровинской сельской Думы от 23 марта 2006 года № 2/4-2б «О порядке учета предложений граждан Коровинского сельсовета в обсуждении проекта Устава муниципального образования Коровинскогоо сельсовета, муниципального правового акта о внесении изменений и дополнений в Устав муниципального образования Коровинского сельсовета»;</w:t>
      </w:r>
    </w:p>
    <w:p w:rsidR="00311B79" w:rsidRPr="00311B79" w:rsidRDefault="00311B79" w:rsidP="00311B79">
      <w:pPr>
        <w:pStyle w:val="ConsTitle"/>
        <w:widowControl/>
        <w:ind w:right="1"/>
        <w:jc w:val="both"/>
        <w:rPr>
          <w:rFonts w:ascii="Liberation Sans" w:hAnsi="Liberation Sans"/>
          <w:b w:val="0"/>
        </w:rPr>
      </w:pPr>
      <w:r w:rsidRPr="00311B79">
        <w:rPr>
          <w:rFonts w:ascii="Liberation Sans" w:hAnsi="Liberation Sans"/>
          <w:b w:val="0"/>
        </w:rPr>
        <w:t>16)   р</w:t>
      </w:r>
      <w:r w:rsidRPr="00311B79">
        <w:rPr>
          <w:rFonts w:ascii="Liberation Sans" w:hAnsi="Liberation Sans" w:cs="Times New Roman"/>
          <w:b w:val="0"/>
        </w:rPr>
        <w:t>ешение Краснознаменской сельской Думы от 27 марта 2006 года № 24-1 «О порядке участия граждан Краснознаменского сельсовета в обсуждении проекта Устава муниципального образования Краснознаменского сельсовета, муниципального правового акта о внесении изменений и дополнений в Устав муниципального образовани</w:t>
      </w:r>
      <w:r w:rsidRPr="00311B79">
        <w:rPr>
          <w:rFonts w:ascii="Liberation Sans" w:hAnsi="Liberation Sans"/>
          <w:b w:val="0"/>
        </w:rPr>
        <w:t>я Краснознаменского сельсовета»;</w:t>
      </w:r>
    </w:p>
    <w:p w:rsidR="00311B79" w:rsidRPr="00311B79" w:rsidRDefault="00311B79" w:rsidP="00311B79">
      <w:pPr>
        <w:pStyle w:val="af0"/>
        <w:ind w:left="0"/>
        <w:jc w:val="both"/>
        <w:rPr>
          <w:rFonts w:ascii="Liberation Sans" w:hAnsi="Liberation Sans"/>
        </w:rPr>
      </w:pPr>
      <w:r w:rsidRPr="00311B79">
        <w:rPr>
          <w:rFonts w:ascii="Liberation Sans" w:hAnsi="Liberation Sans"/>
        </w:rPr>
        <w:t>17) Решение Краснознаменской сельской Думы от 27 марта 2006 года № 24-2 «О порядке учета предложений граждан Краснознаменского сельсовета в обсуждении проекта Устава муниципального образования Краснознаменского сельсовета, муниципального правового акта о внесении изменений и дополнений в Устав муниципального образования Краснознаменского сельсовета»;</w:t>
      </w:r>
    </w:p>
    <w:p w:rsidR="00311B79" w:rsidRPr="00311B79" w:rsidRDefault="00311B79" w:rsidP="00311B79">
      <w:pPr>
        <w:pStyle w:val="af0"/>
        <w:ind w:left="0"/>
        <w:jc w:val="both"/>
        <w:rPr>
          <w:rFonts w:ascii="Liberation Sans" w:hAnsi="Liberation Sans"/>
        </w:rPr>
      </w:pPr>
      <w:r w:rsidRPr="00311B79">
        <w:rPr>
          <w:rFonts w:ascii="Liberation Sans" w:hAnsi="Liberation Sans"/>
        </w:rPr>
        <w:t xml:space="preserve">18) решение Купайской сельской Думы от  </w:t>
      </w:r>
      <w:r w:rsidRPr="00311B79">
        <w:rPr>
          <w:rFonts w:ascii="Liberation Sans" w:hAnsi="Liberation Sans" w:cs="Arial"/>
        </w:rPr>
        <w:t>27 марта  2006 года № 14-1</w:t>
      </w:r>
      <w:r w:rsidRPr="00311B79">
        <w:rPr>
          <w:rFonts w:ascii="Liberation Sans" w:hAnsi="Liberation Sans"/>
        </w:rPr>
        <w:t xml:space="preserve"> «О порядке участия граждан Купайского сельсовета в обсуждении проекта Устава муниципального образования Купайского сельсовета, муниципального правового акта о внесении изменений и дополнений в Устав муниципального образования Купайского сельсовета»;</w:t>
      </w:r>
    </w:p>
    <w:p w:rsidR="00311B79" w:rsidRPr="00311B79" w:rsidRDefault="00311B79" w:rsidP="00311B79">
      <w:pPr>
        <w:pStyle w:val="ConsTitle"/>
        <w:widowControl/>
        <w:ind w:right="0"/>
        <w:jc w:val="both"/>
        <w:rPr>
          <w:rFonts w:ascii="Liberation Sans" w:hAnsi="Liberation Sans"/>
          <w:b w:val="0"/>
        </w:rPr>
      </w:pPr>
      <w:r w:rsidRPr="00311B79">
        <w:rPr>
          <w:rFonts w:ascii="Liberation Sans" w:hAnsi="Liberation Sans"/>
          <w:b w:val="0"/>
        </w:rPr>
        <w:t>19) решение Купайской сельской Думы от  27 марта  2006 года № 14-2 «О порядке учета предложений граждан Купайского сельсовета в обсуждении проекта Устава муниципального образования Купайского сельсовета, муниципального правового акта о внесении изменений и дополнений в Устав муниципального образования Купайского сельсовета»;</w:t>
      </w:r>
    </w:p>
    <w:p w:rsidR="00311B79" w:rsidRPr="00311B79" w:rsidRDefault="00311B79" w:rsidP="00311B79">
      <w:pPr>
        <w:pStyle w:val="ConsTitle"/>
        <w:widowControl/>
        <w:ind w:right="0"/>
        <w:jc w:val="both"/>
        <w:rPr>
          <w:rFonts w:ascii="Liberation Sans" w:hAnsi="Liberation Sans"/>
          <w:b w:val="0"/>
        </w:rPr>
      </w:pPr>
      <w:r w:rsidRPr="00311B79">
        <w:rPr>
          <w:rFonts w:ascii="Liberation Sans" w:hAnsi="Liberation Sans"/>
          <w:b w:val="0"/>
        </w:rPr>
        <w:t xml:space="preserve">20) </w:t>
      </w:r>
      <w:r w:rsidRPr="00311B79">
        <w:rPr>
          <w:rFonts w:ascii="Liberation Sans" w:hAnsi="Liberation Sans" w:cs="Times New Roman"/>
          <w:b w:val="0"/>
          <w:color w:val="000000"/>
        </w:rPr>
        <w:t>решение Маслинской сельской Думы от 21</w:t>
      </w:r>
      <w:r w:rsidRPr="00311B79">
        <w:rPr>
          <w:rFonts w:ascii="Liberation Sans" w:hAnsi="Liberation Sans"/>
          <w:b w:val="0"/>
          <w:color w:val="000000"/>
        </w:rPr>
        <w:t xml:space="preserve"> марта </w:t>
      </w:r>
      <w:r w:rsidRPr="00311B79">
        <w:rPr>
          <w:rFonts w:ascii="Liberation Sans" w:hAnsi="Liberation Sans" w:cs="Times New Roman"/>
          <w:b w:val="0"/>
          <w:color w:val="000000"/>
        </w:rPr>
        <w:t>2006 г</w:t>
      </w:r>
      <w:r w:rsidRPr="00311B79">
        <w:rPr>
          <w:rFonts w:ascii="Liberation Sans" w:hAnsi="Liberation Sans"/>
          <w:b w:val="0"/>
          <w:color w:val="000000"/>
        </w:rPr>
        <w:t xml:space="preserve">ода № 18 а </w:t>
      </w:r>
      <w:r w:rsidRPr="00311B79">
        <w:rPr>
          <w:rFonts w:ascii="Liberation Sans" w:hAnsi="Liberation Sans" w:cs="Times New Roman"/>
          <w:b w:val="0"/>
          <w:color w:val="000000"/>
        </w:rPr>
        <w:t>«О порядке участия граждан Маслинского</w:t>
      </w:r>
      <w:r w:rsidRPr="00311B79">
        <w:rPr>
          <w:rFonts w:ascii="Liberation Sans" w:hAnsi="Liberation Sans"/>
          <w:b w:val="0"/>
          <w:color w:val="000000"/>
        </w:rPr>
        <w:t xml:space="preserve"> </w:t>
      </w:r>
      <w:r w:rsidRPr="00311B79">
        <w:rPr>
          <w:rFonts w:ascii="Liberation Sans" w:hAnsi="Liberation Sans" w:cs="Times New Roman"/>
          <w:b w:val="0"/>
          <w:color w:val="000000"/>
        </w:rPr>
        <w:t>сельсовета в обсуждении проекта Устава муниципального образования</w:t>
      </w:r>
      <w:r w:rsidRPr="00311B79">
        <w:rPr>
          <w:rFonts w:ascii="Liberation Sans" w:hAnsi="Liberation Sans"/>
          <w:b w:val="0"/>
          <w:color w:val="000000"/>
        </w:rPr>
        <w:t xml:space="preserve"> </w:t>
      </w:r>
      <w:r w:rsidRPr="00311B79">
        <w:rPr>
          <w:rFonts w:ascii="Liberation Sans" w:hAnsi="Liberation Sans" w:cs="Times New Roman"/>
          <w:b w:val="0"/>
          <w:color w:val="000000"/>
        </w:rPr>
        <w:t>Маслинского сельсовета, муниципального правового акта о внесении измененийи дополнений в Устав муниципального образования Масл</w:t>
      </w:r>
      <w:r w:rsidRPr="00311B79">
        <w:rPr>
          <w:rFonts w:ascii="Liberation Sans" w:hAnsi="Liberation Sans"/>
          <w:b w:val="0"/>
          <w:color w:val="000000"/>
        </w:rPr>
        <w:t>инского сельсовета»;</w:t>
      </w:r>
    </w:p>
    <w:p w:rsidR="00311B79" w:rsidRPr="00311B79" w:rsidRDefault="00311B79" w:rsidP="00311B79">
      <w:pPr>
        <w:shd w:val="clear" w:color="auto" w:fill="FFFFFF"/>
        <w:jc w:val="both"/>
        <w:rPr>
          <w:rFonts w:ascii="Liberation Sans" w:hAnsi="Liberation Sans"/>
          <w:color w:val="000000"/>
        </w:rPr>
      </w:pPr>
      <w:r w:rsidRPr="00311B79">
        <w:rPr>
          <w:rFonts w:ascii="Liberation Sans" w:hAnsi="Liberation Sans"/>
        </w:rPr>
        <w:t xml:space="preserve">21 ) </w:t>
      </w:r>
      <w:r w:rsidRPr="00311B79">
        <w:rPr>
          <w:rFonts w:ascii="Liberation Sans" w:hAnsi="Liberation Sans"/>
          <w:color w:val="000000"/>
        </w:rPr>
        <w:t>решение Маслинской сельской Думы от 21 марта 2006 года № 18 б «О порядке учета предложений граждан Маслинского сельсовета в обсуждении проекта Устава муниципального образования Маслинскогоо сельсовета, муниципального правового акта о внесении изменений и дополнений в Устав муниципального образования Маслинского сельсовета»;</w:t>
      </w:r>
    </w:p>
    <w:p w:rsidR="00311B79" w:rsidRPr="00311B79" w:rsidRDefault="00311B79" w:rsidP="00311B79">
      <w:pPr>
        <w:shd w:val="clear" w:color="auto" w:fill="FFFFFF"/>
        <w:jc w:val="both"/>
        <w:rPr>
          <w:rFonts w:ascii="Liberation Sans" w:hAnsi="Liberation Sans"/>
          <w:color w:val="000000"/>
        </w:rPr>
      </w:pPr>
      <w:r w:rsidRPr="00311B79">
        <w:rPr>
          <w:rFonts w:ascii="Liberation Sans" w:hAnsi="Liberation Sans"/>
          <w:color w:val="000000"/>
        </w:rPr>
        <w:t>22) решение Мыркайской сельской Думы от  20 марта 2006 г. № 14б  «Порядок участия  граждан Мыркайского сельсовета в обсуждении проекта Устава муниципального образования Мыркайского сельсовета, муниципального правового акта о внесении изменений и дополнений в Устав муниципального образования Мыркайского сельсовета»;</w:t>
      </w:r>
    </w:p>
    <w:p w:rsidR="00311B79" w:rsidRPr="00311B79" w:rsidRDefault="00311B79" w:rsidP="00311B79">
      <w:pPr>
        <w:jc w:val="both"/>
        <w:rPr>
          <w:rFonts w:ascii="Liberation Sans" w:hAnsi="Liberation Sans"/>
          <w:b/>
        </w:rPr>
      </w:pPr>
      <w:r w:rsidRPr="00311B79">
        <w:rPr>
          <w:rFonts w:ascii="Liberation Sans" w:hAnsi="Liberation Sans"/>
          <w:color w:val="000000"/>
        </w:rPr>
        <w:t>23) решение Мыркайской сельской Думы от</w:t>
      </w:r>
      <w:r w:rsidRPr="00311B79">
        <w:rPr>
          <w:rStyle w:val="afe"/>
          <w:rFonts w:ascii="Liberation Sans" w:hAnsi="Liberation Sans"/>
          <w:b w:val="0"/>
          <w:bCs/>
          <w:color w:val="000000"/>
        </w:rPr>
        <w:t xml:space="preserve"> 20 марта 20065 года 14-а «О порядке учета предложений граждан Маслинского сельсовета в обсуждении проекта Устава муниципального образования Маслинского сельсовета, муниципального правового акта о внесении изменений и дополнений в Устав муниципального образования Маслинского сельсовета»  </w:t>
      </w:r>
    </w:p>
    <w:p w:rsidR="00311B79" w:rsidRPr="00311B79" w:rsidRDefault="00311B79" w:rsidP="00311B79">
      <w:pPr>
        <w:shd w:val="clear" w:color="auto" w:fill="FFFFFF"/>
        <w:jc w:val="both"/>
        <w:rPr>
          <w:rFonts w:ascii="Liberation Sans" w:hAnsi="Liberation Sans"/>
        </w:rPr>
      </w:pPr>
      <w:r w:rsidRPr="00311B79">
        <w:rPr>
          <w:rFonts w:ascii="Liberation Sans" w:hAnsi="Liberation Sans"/>
          <w:color w:val="000000"/>
        </w:rPr>
        <w:t>24) решение Новопесковской сельской Думы  от 3 апреля 2006 года № 21а «</w:t>
      </w:r>
      <w:r w:rsidRPr="00311B79">
        <w:rPr>
          <w:rFonts w:ascii="Liberation Sans" w:hAnsi="Liberation Sans"/>
        </w:rPr>
        <w:t>О порядке участия граждан Новопесковского сельсовета в обсуждении проекта Устава муниципального образования Новопесковского сельсовета, муниципального правового акта о внесении изменений и дополнений в Устав муниципального образования Новопесковского сельсовета»;</w:t>
      </w:r>
    </w:p>
    <w:p w:rsidR="00311B79" w:rsidRPr="00311B79" w:rsidRDefault="00311B79" w:rsidP="00311B79">
      <w:pPr>
        <w:shd w:val="clear" w:color="auto" w:fill="FFFFFF"/>
        <w:jc w:val="both"/>
        <w:rPr>
          <w:rFonts w:ascii="Liberation Sans" w:hAnsi="Liberation Sans"/>
        </w:rPr>
      </w:pPr>
      <w:r w:rsidRPr="00311B79">
        <w:rPr>
          <w:rFonts w:ascii="Liberation Sans" w:hAnsi="Liberation Sans"/>
        </w:rPr>
        <w:t xml:space="preserve">25) </w:t>
      </w:r>
      <w:r w:rsidRPr="00311B79">
        <w:rPr>
          <w:rFonts w:ascii="Liberation Sans" w:hAnsi="Liberation Sans"/>
          <w:color w:val="000000"/>
        </w:rPr>
        <w:t>решение Новопесковской сельской Думы  от 3 апреля 2006 года № 21б «</w:t>
      </w:r>
      <w:r w:rsidRPr="00311B79">
        <w:rPr>
          <w:rFonts w:ascii="Liberation Sans" w:hAnsi="Liberation Sans"/>
        </w:rPr>
        <w:t xml:space="preserve">О порядке учета предложений граждан Новопесковского сельсовета в обсуждении проекта Устава муниципального образования Новопесковского </w:t>
      </w:r>
      <w:r w:rsidRPr="00311B79">
        <w:rPr>
          <w:rFonts w:ascii="Liberation Sans" w:hAnsi="Liberation Sans"/>
        </w:rPr>
        <w:lastRenderedPageBreak/>
        <w:t>сельсовета, муниципального правового акта о внесении изменений и дополнений в Устав муниципального образования Новопесковского сельсовета»;</w:t>
      </w:r>
    </w:p>
    <w:p w:rsidR="00311B79" w:rsidRPr="00311B79" w:rsidRDefault="00311B79" w:rsidP="00311B79">
      <w:pPr>
        <w:pStyle w:val="ConsTitle"/>
        <w:widowControl/>
        <w:ind w:right="1"/>
        <w:jc w:val="both"/>
        <w:rPr>
          <w:rFonts w:ascii="Liberation Sans" w:hAnsi="Liberation Sans"/>
          <w:b w:val="0"/>
        </w:rPr>
      </w:pPr>
      <w:r w:rsidRPr="00311B79">
        <w:rPr>
          <w:rFonts w:ascii="Liberation Sans" w:hAnsi="Liberation Sans"/>
          <w:b w:val="0"/>
        </w:rPr>
        <w:t>26) решение Островнинской сельской Думы от 20 марта 2006 года № 15 б «О порядке участия граждан Островнинского сельсовета в обсуждении проекта Устава муниципального образования Островнинского сельсовета, муниципального правового акта о внесении изменений и дополнений в Устав муниципального образования Островнинского сельсовета»;</w:t>
      </w:r>
    </w:p>
    <w:p w:rsidR="00311B79" w:rsidRPr="00311B79" w:rsidRDefault="00311B79" w:rsidP="00311B79">
      <w:pPr>
        <w:pStyle w:val="ConsTitle"/>
        <w:widowControl/>
        <w:ind w:right="1"/>
        <w:jc w:val="both"/>
        <w:rPr>
          <w:rFonts w:ascii="Liberation Sans" w:hAnsi="Liberation Sans"/>
          <w:b w:val="0"/>
        </w:rPr>
      </w:pPr>
      <w:r w:rsidRPr="00311B79">
        <w:rPr>
          <w:rFonts w:ascii="Liberation Sans" w:hAnsi="Liberation Sans"/>
          <w:b w:val="0"/>
        </w:rPr>
        <w:t>27) решение Островнинской сельской Думы от 20 марта 2006 года № 15 а «О порядке учета предложений граждан Островнинского сельсовета в обсуждении проекта Устава муниципального образования Островнинского сельсовета, муниципального правового акта о внесении изменений и дополнений в Устав муниципального образования Островнинского сельсовета»;</w:t>
      </w:r>
    </w:p>
    <w:p w:rsidR="00311B79" w:rsidRPr="00311B79" w:rsidRDefault="00311B79" w:rsidP="00311B79">
      <w:pPr>
        <w:pStyle w:val="ConsTitle"/>
        <w:widowControl/>
        <w:ind w:right="1"/>
        <w:jc w:val="both"/>
        <w:rPr>
          <w:rFonts w:ascii="Liberation Sans" w:hAnsi="Liberation Sans"/>
          <w:b w:val="0"/>
        </w:rPr>
      </w:pPr>
      <w:r w:rsidRPr="00311B79">
        <w:rPr>
          <w:rFonts w:ascii="Liberation Sans" w:hAnsi="Liberation Sans"/>
          <w:b w:val="0"/>
        </w:rPr>
        <w:t xml:space="preserve">28) </w:t>
      </w:r>
      <w:r w:rsidRPr="00311B79">
        <w:rPr>
          <w:rFonts w:ascii="Liberation Sans" w:hAnsi="Liberation Sans"/>
        </w:rPr>
        <w:t xml:space="preserve"> </w:t>
      </w:r>
      <w:r w:rsidRPr="00311B79">
        <w:rPr>
          <w:rFonts w:ascii="Liberation Sans" w:hAnsi="Liberation Sans"/>
          <w:b w:val="0"/>
        </w:rPr>
        <w:t>р</w:t>
      </w:r>
      <w:r w:rsidRPr="00311B79">
        <w:rPr>
          <w:rFonts w:ascii="Liberation Sans" w:hAnsi="Liberation Sans" w:cs="Times New Roman"/>
          <w:b w:val="0"/>
        </w:rPr>
        <w:t>ешение Первомайской сельской Думы от 15 марта 2006 года № 16 а «О порядке участия граждан Первомайского сельсовета в обсуждении проекта Устава муниципального образования Первомайского сельсовета, муниципального правового акта о внесении изменений и дополнений в Устав муниципального образования Мишкинского района»</w:t>
      </w:r>
      <w:r w:rsidRPr="00311B79">
        <w:rPr>
          <w:rFonts w:ascii="Liberation Sans" w:hAnsi="Liberation Sans"/>
          <w:b w:val="0"/>
        </w:rPr>
        <w:t>;</w:t>
      </w:r>
    </w:p>
    <w:p w:rsidR="00311B79" w:rsidRPr="00311B79" w:rsidRDefault="00311B79" w:rsidP="00311B79">
      <w:pPr>
        <w:jc w:val="both"/>
        <w:rPr>
          <w:rFonts w:ascii="Liberation Sans" w:hAnsi="Liberation Sans"/>
        </w:rPr>
      </w:pPr>
      <w:r w:rsidRPr="00311B79">
        <w:rPr>
          <w:rFonts w:ascii="Liberation Sans" w:hAnsi="Liberation Sans"/>
        </w:rPr>
        <w:t>29) решение Первомайской сельской Думы от 15 марта 2006 года № 16 б «О порядке учета предложений граждан Первомайского сельсовета в обсуждении проекта Устава муниципального образования Первомайского сельсовета, муниципального правового акта о внесении изменений и дополнений в Устав муниципального образования Первомайского сельсовета»;</w:t>
      </w:r>
    </w:p>
    <w:p w:rsidR="00311B79" w:rsidRPr="00311B79" w:rsidRDefault="00311B79" w:rsidP="00311B79">
      <w:pPr>
        <w:jc w:val="both"/>
        <w:rPr>
          <w:rFonts w:ascii="Liberation Sans" w:hAnsi="Liberation Sans"/>
        </w:rPr>
      </w:pPr>
      <w:r w:rsidRPr="00311B79">
        <w:rPr>
          <w:rFonts w:ascii="Liberation Sans" w:hAnsi="Liberation Sans"/>
        </w:rPr>
        <w:t>30) решение Рождественской сельской Думы от  30 марта 2006 года № 2 «а» «О порядке участия граждан Рождественского сельсовета в обсуждении проекта Устава муниципального образования Рождественского сельсовета, муниципального правового акта о внесении изменений и дополнений в Устав муниципального образования Рождественского сельсовета»;</w:t>
      </w:r>
    </w:p>
    <w:p w:rsidR="00311B79" w:rsidRPr="00311B79" w:rsidRDefault="00311B79" w:rsidP="00311B79">
      <w:pPr>
        <w:pStyle w:val="ConsTitle"/>
        <w:widowControl/>
        <w:ind w:right="1"/>
        <w:jc w:val="both"/>
        <w:rPr>
          <w:rFonts w:ascii="Liberation Sans" w:hAnsi="Liberation Sans"/>
          <w:b w:val="0"/>
        </w:rPr>
      </w:pPr>
      <w:r w:rsidRPr="00311B79">
        <w:rPr>
          <w:rFonts w:ascii="Liberation Sans" w:hAnsi="Liberation Sans"/>
          <w:b w:val="0"/>
        </w:rPr>
        <w:t>31) решение Рождественской сельской Думы от  30 марта 2006 года № 2 «б» «О порядке учета предложений граждан Рождественского сельсовета в обсуждении проекта Устава муниципального образования Рождественского сельсовета, муниципального правового акта о внесении изменений и дополнений в Устав муниципального образования Рождественского сельсовета»;</w:t>
      </w:r>
    </w:p>
    <w:p w:rsidR="00311B79" w:rsidRPr="00311B79" w:rsidRDefault="00311B79" w:rsidP="00311B79">
      <w:pPr>
        <w:pStyle w:val="ConsTitle"/>
        <w:widowControl/>
        <w:ind w:right="1"/>
        <w:jc w:val="both"/>
        <w:rPr>
          <w:rFonts w:ascii="Liberation Sans" w:hAnsi="Liberation Sans"/>
          <w:b w:val="0"/>
        </w:rPr>
      </w:pPr>
      <w:r w:rsidRPr="00311B79">
        <w:rPr>
          <w:rFonts w:ascii="Liberation Sans" w:hAnsi="Liberation Sans"/>
          <w:b w:val="0"/>
        </w:rPr>
        <w:t xml:space="preserve">32) решение Шаламовской сельской Думы   от </w:t>
      </w:r>
      <w:r w:rsidRPr="00311B79">
        <w:rPr>
          <w:rFonts w:ascii="Liberation Sans" w:hAnsi="Liberation Sans" w:cs="Times New Roman"/>
          <w:b w:val="0"/>
        </w:rPr>
        <w:t>27</w:t>
      </w:r>
      <w:r w:rsidRPr="00311B79">
        <w:rPr>
          <w:rFonts w:ascii="Liberation Sans" w:hAnsi="Liberation Sans"/>
          <w:b w:val="0"/>
        </w:rPr>
        <w:t xml:space="preserve"> марта 2</w:t>
      </w:r>
      <w:r w:rsidRPr="00311B79">
        <w:rPr>
          <w:rFonts w:ascii="Liberation Sans" w:hAnsi="Liberation Sans" w:cs="Times New Roman"/>
          <w:b w:val="0"/>
        </w:rPr>
        <w:t xml:space="preserve">006 </w:t>
      </w:r>
      <w:r w:rsidRPr="00311B79">
        <w:rPr>
          <w:rFonts w:ascii="Liberation Sans" w:hAnsi="Liberation Sans"/>
          <w:b w:val="0"/>
        </w:rPr>
        <w:t xml:space="preserve"> года № 18-1 «</w:t>
      </w:r>
      <w:r w:rsidRPr="00311B79">
        <w:rPr>
          <w:rFonts w:ascii="Liberation Sans" w:hAnsi="Liberation Sans" w:cs="Times New Roman"/>
          <w:b w:val="0"/>
        </w:rPr>
        <w:t>О порядке участия граждан Шаламовского сельсовета в обсуждении проекта Устава муниципального</w:t>
      </w:r>
      <w:r w:rsidRPr="00311B79">
        <w:rPr>
          <w:rFonts w:ascii="Liberation Sans" w:hAnsi="Liberation Sans"/>
          <w:b w:val="0"/>
        </w:rPr>
        <w:t xml:space="preserve"> </w:t>
      </w:r>
      <w:r w:rsidRPr="00311B79">
        <w:rPr>
          <w:rFonts w:ascii="Liberation Sans" w:hAnsi="Liberation Sans" w:cs="Times New Roman"/>
          <w:b w:val="0"/>
        </w:rPr>
        <w:t>образования Шаламовского сельсовета, муниципального правового акта о внесении изменений и дополнений в</w:t>
      </w:r>
      <w:r w:rsidRPr="00311B79">
        <w:rPr>
          <w:rFonts w:ascii="Liberation Sans" w:hAnsi="Liberation Sans"/>
          <w:b w:val="0"/>
        </w:rPr>
        <w:t xml:space="preserve"> </w:t>
      </w:r>
      <w:r w:rsidRPr="00311B79">
        <w:rPr>
          <w:rFonts w:ascii="Liberation Sans" w:hAnsi="Liberation Sans" w:cs="Times New Roman"/>
          <w:b w:val="0"/>
        </w:rPr>
        <w:t>Устав муниципального обра</w:t>
      </w:r>
      <w:r w:rsidRPr="00311B79">
        <w:rPr>
          <w:rFonts w:ascii="Liberation Sans" w:hAnsi="Liberation Sans"/>
          <w:b w:val="0"/>
        </w:rPr>
        <w:t>зования Шаламовского сельсовета;</w:t>
      </w:r>
    </w:p>
    <w:p w:rsidR="00311B79" w:rsidRPr="00311B79" w:rsidRDefault="00311B79" w:rsidP="00311B79">
      <w:pPr>
        <w:jc w:val="both"/>
        <w:rPr>
          <w:rFonts w:ascii="Liberation Sans" w:hAnsi="Liberation Sans"/>
        </w:rPr>
      </w:pPr>
      <w:r w:rsidRPr="00311B79">
        <w:rPr>
          <w:rFonts w:ascii="Liberation Sans" w:hAnsi="Liberation Sans"/>
        </w:rPr>
        <w:t xml:space="preserve">33) решение Шаламовской сельской Думы   от 27 марта 2006  года № 17-1 «О порядке учета предложений граждан Шаламовского сельсовета в обсуждении проекта Устава  муниципального образования Шаламовского сельсовета, муниципального правового акта о внесении изменений  и дополнений в Устав муниципального образования Шаламовского сельсовета;  </w:t>
      </w:r>
    </w:p>
    <w:p w:rsidR="00311B79" w:rsidRPr="00311B79" w:rsidRDefault="00311B79" w:rsidP="00311B79">
      <w:pPr>
        <w:pStyle w:val="ConsTitle"/>
        <w:widowControl/>
        <w:ind w:right="1"/>
        <w:jc w:val="both"/>
        <w:rPr>
          <w:rFonts w:ascii="Liberation Sans" w:hAnsi="Liberation Sans"/>
          <w:b w:val="0"/>
        </w:rPr>
      </w:pPr>
      <w:r w:rsidRPr="00311B79">
        <w:rPr>
          <w:rFonts w:ascii="Liberation Sans" w:hAnsi="Liberation Sans"/>
          <w:b w:val="0"/>
        </w:rPr>
        <w:t>34) решение Мишкинской поселковой Думы от 30 июня 2006 года № 125 «</w:t>
      </w:r>
      <w:r w:rsidRPr="00311B79">
        <w:rPr>
          <w:rFonts w:ascii="Liberation Sans" w:hAnsi="Liberation Sans" w:cs="Times New Roman"/>
          <w:b w:val="0"/>
        </w:rPr>
        <w:t>О порядке участия граждан Мишкинского поссовета в обсуждении проекта Устава муниципального</w:t>
      </w:r>
      <w:r w:rsidRPr="00311B79">
        <w:rPr>
          <w:rFonts w:ascii="Liberation Sans" w:hAnsi="Liberation Sans"/>
          <w:b w:val="0"/>
        </w:rPr>
        <w:t xml:space="preserve"> </w:t>
      </w:r>
      <w:r w:rsidRPr="00311B79">
        <w:rPr>
          <w:rFonts w:ascii="Liberation Sans" w:hAnsi="Liberation Sans" w:cs="Times New Roman"/>
          <w:b w:val="0"/>
        </w:rPr>
        <w:t>образования рабочего поселка Мишкино, муниципального правового акта о внесении изменений и дополнений в</w:t>
      </w:r>
      <w:r w:rsidRPr="00311B79">
        <w:rPr>
          <w:rFonts w:ascii="Liberation Sans" w:hAnsi="Liberation Sans"/>
          <w:b w:val="0"/>
        </w:rPr>
        <w:t xml:space="preserve"> </w:t>
      </w:r>
      <w:r w:rsidRPr="00311B79">
        <w:rPr>
          <w:rFonts w:ascii="Liberation Sans" w:hAnsi="Liberation Sans" w:cs="Times New Roman"/>
          <w:b w:val="0"/>
        </w:rPr>
        <w:t>Устав муниципального обра</w:t>
      </w:r>
      <w:r w:rsidRPr="00311B79">
        <w:rPr>
          <w:rFonts w:ascii="Liberation Sans" w:hAnsi="Liberation Sans"/>
          <w:b w:val="0"/>
        </w:rPr>
        <w:t>зования рабочего поселка Мишкино;</w:t>
      </w:r>
    </w:p>
    <w:p w:rsidR="00311B79" w:rsidRPr="00311B79" w:rsidRDefault="00311B79" w:rsidP="00311B79">
      <w:pPr>
        <w:pStyle w:val="ConsTitle"/>
        <w:widowControl/>
        <w:ind w:right="1"/>
        <w:jc w:val="both"/>
        <w:rPr>
          <w:rFonts w:ascii="Liberation Sans" w:hAnsi="Liberation Sans"/>
          <w:b w:val="0"/>
        </w:rPr>
      </w:pPr>
      <w:r w:rsidRPr="00311B79">
        <w:rPr>
          <w:rFonts w:ascii="Liberation Sans" w:hAnsi="Liberation Sans"/>
          <w:b w:val="0"/>
        </w:rPr>
        <w:t>35) решение Мишкинской поселковой Думы от 30 июня 2006 года № 126 «</w:t>
      </w:r>
      <w:r w:rsidRPr="00311B79">
        <w:rPr>
          <w:rFonts w:ascii="Liberation Sans" w:hAnsi="Liberation Sans" w:cs="Times New Roman"/>
          <w:b w:val="0"/>
        </w:rPr>
        <w:t>О порядке учета предложений граждан Мишкинского поссовета в обсуждении проекта Устава муниципального</w:t>
      </w:r>
      <w:r w:rsidRPr="00311B79">
        <w:rPr>
          <w:rFonts w:ascii="Liberation Sans" w:hAnsi="Liberation Sans"/>
          <w:b w:val="0"/>
        </w:rPr>
        <w:t xml:space="preserve"> </w:t>
      </w:r>
      <w:r w:rsidRPr="00311B79">
        <w:rPr>
          <w:rFonts w:ascii="Liberation Sans" w:hAnsi="Liberation Sans" w:cs="Times New Roman"/>
          <w:b w:val="0"/>
        </w:rPr>
        <w:t>образования рабочего поселка Мишкино, муниципального правового акта о внесении изменений и дополнений в</w:t>
      </w:r>
      <w:r w:rsidRPr="00311B79">
        <w:rPr>
          <w:rFonts w:ascii="Liberation Sans" w:hAnsi="Liberation Sans"/>
          <w:b w:val="0"/>
        </w:rPr>
        <w:t xml:space="preserve"> </w:t>
      </w:r>
      <w:r w:rsidRPr="00311B79">
        <w:rPr>
          <w:rFonts w:ascii="Liberation Sans" w:hAnsi="Liberation Sans" w:cs="Times New Roman"/>
          <w:b w:val="0"/>
        </w:rPr>
        <w:t>Устав муниципального обра</w:t>
      </w:r>
      <w:r w:rsidRPr="00311B79">
        <w:rPr>
          <w:rFonts w:ascii="Liberation Sans" w:hAnsi="Liberation Sans"/>
          <w:b w:val="0"/>
        </w:rPr>
        <w:t>зования рабочего поселка Мишкино;</w:t>
      </w:r>
    </w:p>
    <w:p w:rsidR="00311B79" w:rsidRPr="00311B79" w:rsidRDefault="00311B79" w:rsidP="00311B79">
      <w:pPr>
        <w:ind w:firstLine="708"/>
        <w:jc w:val="both"/>
        <w:rPr>
          <w:rFonts w:ascii="Liberation Sans" w:hAnsi="Liberation Sans" w:cs="Arial"/>
        </w:rPr>
      </w:pPr>
      <w:r w:rsidRPr="00311B79">
        <w:rPr>
          <w:rFonts w:ascii="Liberation Sans" w:hAnsi="Liberation Sans" w:cs="Arial"/>
        </w:rPr>
        <w:t>3. Опубликовать настоящее решение в порядке, установленном Уставом Мишкинского района Курганской области.</w:t>
      </w:r>
    </w:p>
    <w:p w:rsidR="00311B79" w:rsidRPr="00311B79" w:rsidRDefault="00311B79" w:rsidP="00311B79">
      <w:pPr>
        <w:ind w:firstLine="708"/>
        <w:jc w:val="both"/>
        <w:rPr>
          <w:rFonts w:ascii="Liberation Sans" w:hAnsi="Liberation Sans" w:cs="Arial"/>
        </w:rPr>
      </w:pPr>
      <w:r w:rsidRPr="00311B79">
        <w:rPr>
          <w:rFonts w:ascii="Liberation Sans" w:hAnsi="Liberation Sans" w:cs="Arial"/>
        </w:rPr>
        <w:t>4. Обнародовать настоящее решение в порядке, установленном уставами сельсоветов Мишкинского района Курганской области.</w:t>
      </w:r>
    </w:p>
    <w:p w:rsidR="00311B79" w:rsidRPr="00311B79" w:rsidRDefault="00311B79" w:rsidP="00311B79">
      <w:pPr>
        <w:ind w:firstLine="708"/>
        <w:jc w:val="both"/>
        <w:rPr>
          <w:rFonts w:ascii="Liberation Sans" w:hAnsi="Liberation Sans" w:cs="Arial"/>
        </w:rPr>
      </w:pPr>
      <w:r w:rsidRPr="00311B79">
        <w:rPr>
          <w:rFonts w:ascii="Liberation Sans" w:hAnsi="Liberation Sans" w:cs="Arial"/>
        </w:rPr>
        <w:t>5. Контроль за выполнением настоящего решения возложить на  председателя Думы Мишкинского муниципального округа Курганской области.</w:t>
      </w:r>
    </w:p>
    <w:p w:rsidR="00311B79" w:rsidRPr="00311B79" w:rsidRDefault="00311B79" w:rsidP="00311B79">
      <w:pPr>
        <w:pStyle w:val="ConsNormal"/>
        <w:widowControl/>
        <w:ind w:firstLine="0"/>
        <w:rPr>
          <w:rFonts w:ascii="Liberation Sans" w:hAnsi="Liberation Sans"/>
          <w:sz w:val="20"/>
        </w:rPr>
      </w:pPr>
    </w:p>
    <w:tbl>
      <w:tblPr>
        <w:tblStyle w:val="15"/>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2310"/>
        <w:gridCol w:w="2476"/>
      </w:tblGrid>
      <w:tr w:rsidR="00311B79" w:rsidRPr="00311B79" w:rsidTr="00D86090">
        <w:trPr>
          <w:trHeight w:val="558"/>
        </w:trPr>
        <w:tc>
          <w:tcPr>
            <w:tcW w:w="4785" w:type="dxa"/>
          </w:tcPr>
          <w:p w:rsidR="00311B79" w:rsidRPr="00311B79" w:rsidRDefault="00311B79" w:rsidP="00D86090">
            <w:pPr>
              <w:widowControl w:val="0"/>
              <w:rPr>
                <w:rFonts w:ascii="Liberation Sans" w:hAnsi="Liberation Sans" w:cs="Arial"/>
                <w:color w:val="000000"/>
                <w:lang w:eastAsia="ru-RU"/>
              </w:rPr>
            </w:pPr>
            <w:r w:rsidRPr="00311B79">
              <w:rPr>
                <w:rFonts w:ascii="Liberation Sans" w:hAnsi="Liberation Sans" w:cs="Arial"/>
                <w:color w:val="000000"/>
                <w:lang w:eastAsia="ru-RU"/>
              </w:rPr>
              <w:t xml:space="preserve">             Председатель Думы </w:t>
            </w:r>
          </w:p>
          <w:p w:rsidR="00311B79" w:rsidRPr="00311B79" w:rsidRDefault="00311B79" w:rsidP="00D86090">
            <w:pPr>
              <w:widowControl w:val="0"/>
              <w:rPr>
                <w:rFonts w:ascii="Liberation Sans" w:hAnsi="Liberation Sans" w:cs="Arial"/>
                <w:color w:val="000000"/>
                <w:lang w:eastAsia="ru-RU"/>
              </w:rPr>
            </w:pPr>
            <w:r w:rsidRPr="00311B79">
              <w:rPr>
                <w:rFonts w:ascii="Liberation Sans" w:hAnsi="Liberation Sans" w:cs="Arial"/>
                <w:color w:val="000000"/>
                <w:lang w:eastAsia="ru-RU"/>
              </w:rPr>
              <w:t xml:space="preserve">Мишкинского муниципального округа               </w:t>
            </w:r>
          </w:p>
          <w:p w:rsidR="00311B79" w:rsidRPr="00311B79" w:rsidRDefault="00311B79" w:rsidP="00D86090">
            <w:pPr>
              <w:widowControl w:val="0"/>
              <w:rPr>
                <w:rFonts w:ascii="Liberation Sans" w:hAnsi="Liberation Sans" w:cs="Arial"/>
                <w:color w:val="000000"/>
                <w:lang w:eastAsia="ru-RU"/>
              </w:rPr>
            </w:pPr>
            <w:r w:rsidRPr="00311B79">
              <w:rPr>
                <w:rFonts w:ascii="Liberation Sans" w:hAnsi="Liberation Sans" w:cs="Arial"/>
                <w:color w:val="000000"/>
                <w:lang w:eastAsia="ru-RU"/>
              </w:rPr>
              <w:t xml:space="preserve">             Курганской области     </w:t>
            </w:r>
          </w:p>
        </w:tc>
        <w:tc>
          <w:tcPr>
            <w:tcW w:w="2310" w:type="dxa"/>
          </w:tcPr>
          <w:p w:rsidR="00311B79" w:rsidRPr="00311B79" w:rsidRDefault="00311B79" w:rsidP="00D86090">
            <w:pPr>
              <w:widowControl w:val="0"/>
              <w:rPr>
                <w:rFonts w:ascii="Liberation Sans" w:hAnsi="Liberation Sans" w:cs="Arial"/>
                <w:color w:val="000000"/>
                <w:lang w:eastAsia="ru-RU"/>
              </w:rPr>
            </w:pPr>
          </w:p>
        </w:tc>
        <w:tc>
          <w:tcPr>
            <w:tcW w:w="2476" w:type="dxa"/>
          </w:tcPr>
          <w:p w:rsidR="00311B79" w:rsidRPr="00311B79" w:rsidRDefault="00311B79" w:rsidP="00D86090">
            <w:pPr>
              <w:widowControl w:val="0"/>
              <w:rPr>
                <w:rFonts w:ascii="Liberation Sans" w:hAnsi="Liberation Sans" w:cs="Arial"/>
                <w:lang w:eastAsia="ru-RU"/>
              </w:rPr>
            </w:pPr>
            <w:r w:rsidRPr="00311B79">
              <w:rPr>
                <w:rFonts w:ascii="Liberation Sans" w:hAnsi="Liberation Sans" w:cs="Arial"/>
                <w:color w:val="000000"/>
                <w:lang w:eastAsia="ru-RU"/>
              </w:rPr>
              <w:t xml:space="preserve">В.В. Сажин   </w:t>
            </w:r>
          </w:p>
        </w:tc>
      </w:tr>
      <w:tr w:rsidR="00311B79" w:rsidRPr="00311B79" w:rsidTr="00D86090">
        <w:tc>
          <w:tcPr>
            <w:tcW w:w="4785" w:type="dxa"/>
          </w:tcPr>
          <w:p w:rsidR="00311B79" w:rsidRPr="00311B79" w:rsidRDefault="00311B79" w:rsidP="00D86090">
            <w:pPr>
              <w:widowControl w:val="0"/>
              <w:rPr>
                <w:rFonts w:ascii="Liberation Sans" w:hAnsi="Liberation Sans" w:cs="Arial"/>
                <w:color w:val="000000"/>
                <w:lang w:eastAsia="ru-RU"/>
              </w:rPr>
            </w:pPr>
          </w:p>
        </w:tc>
        <w:tc>
          <w:tcPr>
            <w:tcW w:w="2310" w:type="dxa"/>
          </w:tcPr>
          <w:p w:rsidR="00311B79" w:rsidRPr="00311B79" w:rsidRDefault="00311B79" w:rsidP="00D86090">
            <w:pPr>
              <w:widowControl w:val="0"/>
              <w:jc w:val="center"/>
              <w:rPr>
                <w:rFonts w:ascii="Liberation Sans" w:hAnsi="Liberation Sans" w:cs="Arial"/>
                <w:color w:val="000000"/>
                <w:lang w:eastAsia="ru-RU"/>
              </w:rPr>
            </w:pPr>
          </w:p>
        </w:tc>
        <w:tc>
          <w:tcPr>
            <w:tcW w:w="2476" w:type="dxa"/>
          </w:tcPr>
          <w:p w:rsidR="00311B79" w:rsidRPr="00311B79" w:rsidRDefault="00311B79" w:rsidP="00D86090">
            <w:pPr>
              <w:widowControl w:val="0"/>
              <w:rPr>
                <w:rFonts w:ascii="Liberation Sans" w:hAnsi="Liberation Sans" w:cs="Arial"/>
                <w:lang w:eastAsia="ru-RU"/>
              </w:rPr>
            </w:pPr>
          </w:p>
        </w:tc>
      </w:tr>
      <w:tr w:rsidR="00311B79" w:rsidRPr="00311B79" w:rsidTr="00D86090">
        <w:tc>
          <w:tcPr>
            <w:tcW w:w="4785"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Глава Мишкинского района</w:t>
            </w:r>
          </w:p>
        </w:tc>
        <w:tc>
          <w:tcPr>
            <w:tcW w:w="2310" w:type="dxa"/>
          </w:tcPr>
          <w:p w:rsidR="00311B79" w:rsidRPr="00311B79" w:rsidRDefault="00311B79" w:rsidP="00ED6423">
            <w:pPr>
              <w:widowControl w:val="0"/>
              <w:rPr>
                <w:rFonts w:ascii="Liberation Sans" w:hAnsi="Liberation Sans" w:cs="Arial"/>
                <w:color w:val="000000"/>
                <w:lang w:eastAsia="ru-RU"/>
              </w:rPr>
            </w:pPr>
          </w:p>
        </w:tc>
        <w:tc>
          <w:tcPr>
            <w:tcW w:w="2476"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С.А. Кудрявцев</w:t>
            </w:r>
          </w:p>
        </w:tc>
      </w:tr>
      <w:tr w:rsidR="00311B79" w:rsidRPr="00311B79" w:rsidTr="00D86090">
        <w:tc>
          <w:tcPr>
            <w:tcW w:w="4785"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 xml:space="preserve">Глава  Варлаковского сельсовета                                              </w:t>
            </w:r>
          </w:p>
        </w:tc>
        <w:tc>
          <w:tcPr>
            <w:tcW w:w="2310" w:type="dxa"/>
          </w:tcPr>
          <w:p w:rsidR="00311B79" w:rsidRPr="00311B79" w:rsidRDefault="00311B79" w:rsidP="00ED6423">
            <w:pPr>
              <w:widowControl w:val="0"/>
              <w:rPr>
                <w:rFonts w:ascii="Liberation Sans" w:hAnsi="Liberation Sans" w:cs="Arial"/>
                <w:color w:val="000000"/>
                <w:lang w:eastAsia="ru-RU"/>
              </w:rPr>
            </w:pPr>
          </w:p>
        </w:tc>
        <w:tc>
          <w:tcPr>
            <w:tcW w:w="2476"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А.С. Репин</w:t>
            </w:r>
          </w:p>
        </w:tc>
      </w:tr>
      <w:tr w:rsidR="00311B79" w:rsidRPr="00311B79" w:rsidTr="00D86090">
        <w:tc>
          <w:tcPr>
            <w:tcW w:w="4785"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 xml:space="preserve">Глава Введенского сельсовета                                                   </w:t>
            </w:r>
          </w:p>
        </w:tc>
        <w:tc>
          <w:tcPr>
            <w:tcW w:w="2310" w:type="dxa"/>
          </w:tcPr>
          <w:p w:rsidR="00311B79" w:rsidRPr="00311B79" w:rsidRDefault="00311B79" w:rsidP="00ED6423">
            <w:pPr>
              <w:widowControl w:val="0"/>
              <w:rPr>
                <w:rFonts w:ascii="Liberation Sans" w:hAnsi="Liberation Sans" w:cs="Arial"/>
                <w:color w:val="000000"/>
                <w:lang w:eastAsia="ru-RU"/>
              </w:rPr>
            </w:pPr>
          </w:p>
        </w:tc>
        <w:tc>
          <w:tcPr>
            <w:tcW w:w="2476"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Л.А. Манакова</w:t>
            </w:r>
          </w:p>
        </w:tc>
      </w:tr>
      <w:tr w:rsidR="00311B79" w:rsidRPr="00311B79" w:rsidTr="00D86090">
        <w:tc>
          <w:tcPr>
            <w:tcW w:w="4785"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 xml:space="preserve">Глава Восходского сельсовета                                                    </w:t>
            </w:r>
          </w:p>
        </w:tc>
        <w:tc>
          <w:tcPr>
            <w:tcW w:w="2310" w:type="dxa"/>
          </w:tcPr>
          <w:p w:rsidR="00311B79" w:rsidRPr="00311B79" w:rsidRDefault="00311B79" w:rsidP="00ED6423">
            <w:pPr>
              <w:widowControl w:val="0"/>
              <w:rPr>
                <w:rFonts w:ascii="Liberation Sans" w:hAnsi="Liberation Sans" w:cs="Arial"/>
                <w:color w:val="000000"/>
                <w:lang w:eastAsia="ru-RU"/>
              </w:rPr>
            </w:pPr>
          </w:p>
        </w:tc>
        <w:tc>
          <w:tcPr>
            <w:tcW w:w="2476"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Л.В. Козелло</w:t>
            </w:r>
          </w:p>
        </w:tc>
      </w:tr>
      <w:tr w:rsidR="00311B79" w:rsidRPr="00311B79" w:rsidTr="00D86090">
        <w:tc>
          <w:tcPr>
            <w:tcW w:w="4785"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 xml:space="preserve">Глава Гладышевского сельсовета                                      </w:t>
            </w:r>
          </w:p>
        </w:tc>
        <w:tc>
          <w:tcPr>
            <w:tcW w:w="2310" w:type="dxa"/>
          </w:tcPr>
          <w:p w:rsidR="00311B79" w:rsidRPr="00311B79" w:rsidRDefault="00311B79" w:rsidP="00ED6423">
            <w:pPr>
              <w:widowControl w:val="0"/>
              <w:rPr>
                <w:rFonts w:ascii="Liberation Sans" w:hAnsi="Liberation Sans" w:cs="Arial"/>
                <w:color w:val="000000"/>
                <w:lang w:eastAsia="ru-RU"/>
              </w:rPr>
            </w:pPr>
          </w:p>
        </w:tc>
        <w:tc>
          <w:tcPr>
            <w:tcW w:w="2476"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ВН. Ишунин</w:t>
            </w:r>
          </w:p>
        </w:tc>
      </w:tr>
      <w:tr w:rsidR="00311B79" w:rsidRPr="00311B79" w:rsidTr="00D86090">
        <w:tc>
          <w:tcPr>
            <w:tcW w:w="4785"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И.о. Главы Дубровинского сельсовета</w:t>
            </w:r>
          </w:p>
        </w:tc>
        <w:tc>
          <w:tcPr>
            <w:tcW w:w="2310" w:type="dxa"/>
          </w:tcPr>
          <w:p w:rsidR="00311B79" w:rsidRPr="00311B79" w:rsidRDefault="00311B79" w:rsidP="00ED6423">
            <w:pPr>
              <w:widowControl w:val="0"/>
              <w:rPr>
                <w:rFonts w:ascii="Liberation Sans" w:hAnsi="Liberation Sans" w:cs="Arial"/>
                <w:color w:val="000000"/>
                <w:lang w:eastAsia="ru-RU"/>
              </w:rPr>
            </w:pPr>
          </w:p>
        </w:tc>
        <w:tc>
          <w:tcPr>
            <w:tcW w:w="2476"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Е.А. Алексеева</w:t>
            </w:r>
          </w:p>
        </w:tc>
      </w:tr>
      <w:tr w:rsidR="00311B79" w:rsidRPr="00311B79" w:rsidTr="00D86090">
        <w:tc>
          <w:tcPr>
            <w:tcW w:w="4785"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Глава Кировского сельсовета</w:t>
            </w:r>
            <w:r w:rsidRPr="00311B79">
              <w:rPr>
                <w:rFonts w:ascii="Liberation Sans" w:hAnsi="Liberation Sans" w:cs="Arial"/>
                <w:color w:val="000000"/>
                <w:lang w:eastAsia="en-US"/>
              </w:rPr>
              <w:tab/>
            </w:r>
          </w:p>
        </w:tc>
        <w:tc>
          <w:tcPr>
            <w:tcW w:w="2310" w:type="dxa"/>
          </w:tcPr>
          <w:p w:rsidR="00311B79" w:rsidRPr="00311B79" w:rsidRDefault="00311B79" w:rsidP="00ED6423">
            <w:pPr>
              <w:widowControl w:val="0"/>
              <w:rPr>
                <w:rFonts w:ascii="Liberation Sans" w:hAnsi="Liberation Sans" w:cs="Arial"/>
                <w:color w:val="000000"/>
                <w:lang w:eastAsia="ru-RU"/>
              </w:rPr>
            </w:pPr>
          </w:p>
        </w:tc>
        <w:tc>
          <w:tcPr>
            <w:tcW w:w="2476"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В.И. Кононов</w:t>
            </w:r>
          </w:p>
        </w:tc>
      </w:tr>
      <w:tr w:rsidR="00311B79" w:rsidRPr="00311B79" w:rsidTr="00D86090">
        <w:tc>
          <w:tcPr>
            <w:tcW w:w="4785"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Глава Коровинского сельсовета</w:t>
            </w:r>
          </w:p>
        </w:tc>
        <w:tc>
          <w:tcPr>
            <w:tcW w:w="2310" w:type="dxa"/>
          </w:tcPr>
          <w:p w:rsidR="00311B79" w:rsidRPr="00311B79" w:rsidRDefault="00311B79" w:rsidP="00ED6423">
            <w:pPr>
              <w:widowControl w:val="0"/>
              <w:rPr>
                <w:rFonts w:ascii="Liberation Sans" w:hAnsi="Liberation Sans" w:cs="Arial"/>
                <w:color w:val="000000"/>
                <w:lang w:eastAsia="ru-RU"/>
              </w:rPr>
            </w:pPr>
          </w:p>
        </w:tc>
        <w:tc>
          <w:tcPr>
            <w:tcW w:w="2476"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В.Н. Белов</w:t>
            </w:r>
            <w:r w:rsidRPr="00311B79">
              <w:rPr>
                <w:rFonts w:ascii="Liberation Sans" w:hAnsi="Liberation Sans" w:cs="Arial"/>
                <w:color w:val="000000"/>
                <w:lang w:eastAsia="en-US"/>
              </w:rPr>
              <w:tab/>
            </w:r>
            <w:r w:rsidRPr="00311B79">
              <w:rPr>
                <w:rFonts w:ascii="Liberation Sans" w:hAnsi="Liberation Sans" w:cs="Arial"/>
                <w:color w:val="000000"/>
                <w:lang w:eastAsia="en-US"/>
              </w:rPr>
              <w:tab/>
            </w:r>
          </w:p>
        </w:tc>
      </w:tr>
      <w:tr w:rsidR="00311B79" w:rsidRPr="00311B79" w:rsidTr="00D86090">
        <w:tc>
          <w:tcPr>
            <w:tcW w:w="4785"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Глава Краснознаменского сельсовета</w:t>
            </w:r>
          </w:p>
        </w:tc>
        <w:tc>
          <w:tcPr>
            <w:tcW w:w="2310" w:type="dxa"/>
          </w:tcPr>
          <w:p w:rsidR="00311B79" w:rsidRPr="00311B79" w:rsidRDefault="00311B79" w:rsidP="00ED6423">
            <w:pPr>
              <w:widowControl w:val="0"/>
              <w:rPr>
                <w:rFonts w:ascii="Liberation Sans" w:hAnsi="Liberation Sans" w:cs="Arial"/>
                <w:color w:val="000000"/>
                <w:lang w:eastAsia="ru-RU"/>
              </w:rPr>
            </w:pPr>
          </w:p>
        </w:tc>
        <w:tc>
          <w:tcPr>
            <w:tcW w:w="2476"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А.А. Петрова</w:t>
            </w:r>
          </w:p>
        </w:tc>
      </w:tr>
      <w:tr w:rsidR="00311B79" w:rsidRPr="00311B79" w:rsidTr="00D86090">
        <w:tc>
          <w:tcPr>
            <w:tcW w:w="4785"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Глава Купайского сельсовета</w:t>
            </w:r>
          </w:p>
        </w:tc>
        <w:tc>
          <w:tcPr>
            <w:tcW w:w="2310" w:type="dxa"/>
          </w:tcPr>
          <w:p w:rsidR="00311B79" w:rsidRPr="00311B79" w:rsidRDefault="00311B79" w:rsidP="00ED6423">
            <w:pPr>
              <w:widowControl w:val="0"/>
              <w:rPr>
                <w:rFonts w:ascii="Liberation Sans" w:hAnsi="Liberation Sans" w:cs="Arial"/>
                <w:color w:val="000000"/>
                <w:lang w:eastAsia="ru-RU"/>
              </w:rPr>
            </w:pPr>
          </w:p>
        </w:tc>
        <w:tc>
          <w:tcPr>
            <w:tcW w:w="2476"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Н.М. Мешков</w:t>
            </w:r>
          </w:p>
        </w:tc>
      </w:tr>
      <w:tr w:rsidR="00311B79" w:rsidRPr="00311B79" w:rsidTr="00D86090">
        <w:tc>
          <w:tcPr>
            <w:tcW w:w="4785"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Глава Маслинского сельсовета</w:t>
            </w:r>
          </w:p>
        </w:tc>
        <w:tc>
          <w:tcPr>
            <w:tcW w:w="2310" w:type="dxa"/>
          </w:tcPr>
          <w:p w:rsidR="00311B79" w:rsidRPr="00311B79" w:rsidRDefault="00311B79" w:rsidP="00ED6423">
            <w:pPr>
              <w:widowControl w:val="0"/>
              <w:rPr>
                <w:rFonts w:ascii="Liberation Sans" w:hAnsi="Liberation Sans" w:cs="Arial"/>
                <w:color w:val="000000"/>
                <w:lang w:eastAsia="ru-RU"/>
              </w:rPr>
            </w:pPr>
          </w:p>
        </w:tc>
        <w:tc>
          <w:tcPr>
            <w:tcW w:w="2476"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Д.С. Кубарев</w:t>
            </w:r>
          </w:p>
        </w:tc>
      </w:tr>
      <w:tr w:rsidR="00311B79" w:rsidRPr="00311B79" w:rsidTr="00D86090">
        <w:tc>
          <w:tcPr>
            <w:tcW w:w="4785"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Глава Мыркайского сельсовета</w:t>
            </w:r>
          </w:p>
        </w:tc>
        <w:tc>
          <w:tcPr>
            <w:tcW w:w="2310" w:type="dxa"/>
          </w:tcPr>
          <w:p w:rsidR="00311B79" w:rsidRPr="00311B79" w:rsidRDefault="00311B79" w:rsidP="00ED6423">
            <w:pPr>
              <w:widowControl w:val="0"/>
              <w:rPr>
                <w:rFonts w:ascii="Liberation Sans" w:hAnsi="Liberation Sans" w:cs="Arial"/>
                <w:color w:val="000000"/>
                <w:lang w:eastAsia="ru-RU"/>
              </w:rPr>
            </w:pPr>
          </w:p>
        </w:tc>
        <w:tc>
          <w:tcPr>
            <w:tcW w:w="2476"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Н.Н. Струнина</w:t>
            </w:r>
          </w:p>
        </w:tc>
      </w:tr>
      <w:tr w:rsidR="00311B79" w:rsidRPr="00311B79" w:rsidTr="00D86090">
        <w:tc>
          <w:tcPr>
            <w:tcW w:w="4785"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Глава Новопесковского сельсовета</w:t>
            </w:r>
          </w:p>
        </w:tc>
        <w:tc>
          <w:tcPr>
            <w:tcW w:w="2310" w:type="dxa"/>
          </w:tcPr>
          <w:p w:rsidR="00311B79" w:rsidRPr="00311B79" w:rsidRDefault="00311B79" w:rsidP="00ED6423">
            <w:pPr>
              <w:widowControl w:val="0"/>
              <w:rPr>
                <w:rFonts w:ascii="Liberation Sans" w:hAnsi="Liberation Sans" w:cs="Arial"/>
                <w:color w:val="000000"/>
                <w:lang w:eastAsia="ru-RU"/>
              </w:rPr>
            </w:pPr>
          </w:p>
        </w:tc>
        <w:tc>
          <w:tcPr>
            <w:tcW w:w="2476"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Н.А. Осипов</w:t>
            </w:r>
            <w:r w:rsidRPr="00311B79">
              <w:rPr>
                <w:rFonts w:ascii="Liberation Sans" w:hAnsi="Liberation Sans" w:cs="Arial"/>
                <w:color w:val="000000"/>
                <w:lang w:eastAsia="en-US"/>
              </w:rPr>
              <w:tab/>
            </w:r>
          </w:p>
        </w:tc>
      </w:tr>
      <w:tr w:rsidR="00311B79" w:rsidRPr="00311B79" w:rsidTr="00D86090">
        <w:tc>
          <w:tcPr>
            <w:tcW w:w="4785"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Глава Островнинского сельсовета</w:t>
            </w:r>
            <w:r w:rsidRPr="00311B79">
              <w:rPr>
                <w:rFonts w:ascii="Liberation Sans" w:hAnsi="Liberation Sans" w:cs="Arial"/>
                <w:color w:val="000000"/>
                <w:lang w:eastAsia="en-US"/>
              </w:rPr>
              <w:tab/>
            </w:r>
          </w:p>
        </w:tc>
        <w:tc>
          <w:tcPr>
            <w:tcW w:w="2310" w:type="dxa"/>
          </w:tcPr>
          <w:p w:rsidR="00311B79" w:rsidRPr="00311B79" w:rsidRDefault="00311B79" w:rsidP="00ED6423">
            <w:pPr>
              <w:widowControl w:val="0"/>
              <w:rPr>
                <w:rFonts w:ascii="Liberation Sans" w:hAnsi="Liberation Sans" w:cs="Arial"/>
                <w:color w:val="000000"/>
                <w:lang w:eastAsia="ru-RU"/>
              </w:rPr>
            </w:pPr>
          </w:p>
        </w:tc>
        <w:tc>
          <w:tcPr>
            <w:tcW w:w="2476"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В.Д. Думин</w:t>
            </w:r>
          </w:p>
        </w:tc>
      </w:tr>
      <w:tr w:rsidR="00311B79" w:rsidRPr="00311B79" w:rsidTr="00D86090">
        <w:tc>
          <w:tcPr>
            <w:tcW w:w="4785"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Глава Первомайского сельсовета</w:t>
            </w:r>
            <w:r w:rsidRPr="00311B79">
              <w:rPr>
                <w:rFonts w:ascii="Liberation Sans" w:hAnsi="Liberation Sans" w:cs="Arial"/>
                <w:color w:val="000000"/>
                <w:lang w:eastAsia="en-US"/>
              </w:rPr>
              <w:tab/>
            </w:r>
          </w:p>
        </w:tc>
        <w:tc>
          <w:tcPr>
            <w:tcW w:w="2310" w:type="dxa"/>
          </w:tcPr>
          <w:p w:rsidR="00311B79" w:rsidRPr="00311B79" w:rsidRDefault="00311B79" w:rsidP="00ED6423">
            <w:pPr>
              <w:widowControl w:val="0"/>
              <w:rPr>
                <w:rFonts w:ascii="Liberation Sans" w:hAnsi="Liberation Sans" w:cs="Arial"/>
                <w:color w:val="000000"/>
                <w:lang w:eastAsia="ru-RU"/>
              </w:rPr>
            </w:pPr>
          </w:p>
        </w:tc>
        <w:tc>
          <w:tcPr>
            <w:tcW w:w="2476"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С.Ю. Лунтов</w:t>
            </w:r>
          </w:p>
        </w:tc>
      </w:tr>
      <w:tr w:rsidR="00311B79" w:rsidRPr="00311B79" w:rsidTr="00D86090">
        <w:tc>
          <w:tcPr>
            <w:tcW w:w="4785"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lastRenderedPageBreak/>
              <w:t>И.о. Главы Рождественского сельсовета</w:t>
            </w:r>
          </w:p>
        </w:tc>
        <w:tc>
          <w:tcPr>
            <w:tcW w:w="2310" w:type="dxa"/>
          </w:tcPr>
          <w:p w:rsidR="00311B79" w:rsidRPr="00311B79" w:rsidRDefault="00311B79" w:rsidP="00ED6423">
            <w:pPr>
              <w:widowControl w:val="0"/>
              <w:rPr>
                <w:rFonts w:ascii="Liberation Sans" w:hAnsi="Liberation Sans" w:cs="Arial"/>
                <w:color w:val="000000"/>
                <w:lang w:eastAsia="ru-RU"/>
              </w:rPr>
            </w:pPr>
          </w:p>
        </w:tc>
        <w:tc>
          <w:tcPr>
            <w:tcW w:w="2476"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В.И. Карецкая</w:t>
            </w:r>
          </w:p>
        </w:tc>
      </w:tr>
      <w:tr w:rsidR="00311B79" w:rsidRPr="00311B79" w:rsidTr="00D86090">
        <w:tc>
          <w:tcPr>
            <w:tcW w:w="4785"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Глава Мишкинского поссовета</w:t>
            </w:r>
          </w:p>
        </w:tc>
        <w:tc>
          <w:tcPr>
            <w:tcW w:w="2310" w:type="dxa"/>
          </w:tcPr>
          <w:p w:rsidR="00311B79" w:rsidRPr="00311B79" w:rsidRDefault="00311B79" w:rsidP="00ED6423">
            <w:pPr>
              <w:widowControl w:val="0"/>
              <w:rPr>
                <w:rFonts w:ascii="Liberation Sans" w:hAnsi="Liberation Sans" w:cs="Arial"/>
                <w:color w:val="000000"/>
                <w:lang w:eastAsia="ru-RU"/>
              </w:rPr>
            </w:pPr>
          </w:p>
        </w:tc>
        <w:tc>
          <w:tcPr>
            <w:tcW w:w="2476" w:type="dxa"/>
          </w:tcPr>
          <w:p w:rsidR="00311B79" w:rsidRPr="00311B79" w:rsidRDefault="00311B79" w:rsidP="00ED6423">
            <w:pPr>
              <w:widowControl w:val="0"/>
              <w:rPr>
                <w:rFonts w:ascii="Liberation Sans" w:hAnsi="Liberation Sans" w:cs="Arial"/>
                <w:color w:val="000000"/>
                <w:lang w:eastAsia="ru-RU"/>
              </w:rPr>
            </w:pPr>
            <w:r w:rsidRPr="00311B79">
              <w:rPr>
                <w:rFonts w:ascii="Liberation Sans" w:hAnsi="Liberation Sans" w:cs="Arial"/>
                <w:color w:val="000000"/>
                <w:lang w:eastAsia="ru-RU"/>
              </w:rPr>
              <w:t>Е.Ю. Турова</w:t>
            </w:r>
          </w:p>
        </w:tc>
      </w:tr>
    </w:tbl>
    <w:p w:rsidR="00311B79" w:rsidRPr="00311B79" w:rsidRDefault="00311B79" w:rsidP="00311B79">
      <w:pPr>
        <w:pStyle w:val="ConsNormal"/>
        <w:widowControl/>
        <w:ind w:firstLine="0"/>
        <w:rPr>
          <w:rFonts w:ascii="Liberation Sans" w:hAnsi="Liberation Sans"/>
          <w:sz w:val="20"/>
        </w:rPr>
      </w:pPr>
    </w:p>
    <w:p w:rsidR="00311B79" w:rsidRPr="00311B79" w:rsidRDefault="00311B79" w:rsidP="00311B79">
      <w:pPr>
        <w:adjustRightInd w:val="0"/>
        <w:rPr>
          <w:rFonts w:ascii="Liberation Sans" w:hAnsi="Liberation Sans" w:cs="Arial"/>
        </w:rPr>
      </w:pPr>
    </w:p>
    <w:p w:rsidR="00311B79" w:rsidRPr="00311B79" w:rsidRDefault="00311B79" w:rsidP="00311B79">
      <w:pPr>
        <w:adjustRightInd w:val="0"/>
        <w:rPr>
          <w:rFonts w:ascii="Liberation Sans" w:hAnsi="Liberation Sans" w:cs="Arial"/>
        </w:rPr>
      </w:pPr>
    </w:p>
    <w:p w:rsidR="00311B79" w:rsidRPr="00311B79" w:rsidRDefault="00311B79" w:rsidP="00311B79">
      <w:pPr>
        <w:adjustRightInd w:val="0"/>
        <w:rPr>
          <w:rFonts w:ascii="Liberation Sans" w:hAnsi="Liberation Sans" w:cs="Arial"/>
        </w:rPr>
      </w:pPr>
    </w:p>
    <w:p w:rsidR="00311B79" w:rsidRPr="00311B79" w:rsidRDefault="00311B79" w:rsidP="00311B79">
      <w:pPr>
        <w:adjustRightInd w:val="0"/>
        <w:rPr>
          <w:rFonts w:ascii="Liberation Sans" w:hAnsi="Liberation Sans" w:cs="Arial"/>
        </w:rPr>
      </w:pPr>
    </w:p>
    <w:p w:rsidR="00311B79" w:rsidRPr="00311B79" w:rsidRDefault="00311B79" w:rsidP="00311B79">
      <w:pPr>
        <w:adjustRightInd w:val="0"/>
        <w:rPr>
          <w:rFonts w:ascii="Liberation Sans" w:hAnsi="Liberation Sans" w:cs="Arial"/>
        </w:rPr>
      </w:pPr>
    </w:p>
    <w:p w:rsidR="00311B79" w:rsidRPr="00311B79" w:rsidRDefault="00311B79" w:rsidP="00311B79">
      <w:pPr>
        <w:pStyle w:val="ConsNonformat"/>
        <w:widowControl/>
        <w:ind w:right="0"/>
        <w:jc w:val="both"/>
        <w:rPr>
          <w:rFonts w:ascii="Liberation Sans" w:hAnsi="Liberation Sans" w:cs="Arial"/>
        </w:rPr>
      </w:pPr>
    </w:p>
    <w:p w:rsidR="00311B79" w:rsidRDefault="00311B79" w:rsidP="00311B79">
      <w:pPr>
        <w:pStyle w:val="ConsNormal"/>
        <w:widowControl/>
        <w:rPr>
          <w:rFonts w:ascii="Liberation Sans" w:hAnsi="Liberation Sans"/>
          <w:sz w:val="20"/>
        </w:rPr>
      </w:pPr>
      <w:r w:rsidRPr="00311B79">
        <w:rPr>
          <w:rFonts w:ascii="Liberation Sans" w:hAnsi="Liberation Sans"/>
          <w:sz w:val="20"/>
        </w:rPr>
        <w:t xml:space="preserve">                                                                     </w:t>
      </w:r>
    </w:p>
    <w:p w:rsidR="00311B79" w:rsidRDefault="00311B79" w:rsidP="00311B79">
      <w:pPr>
        <w:pStyle w:val="ConsNormal"/>
        <w:widowControl/>
        <w:rPr>
          <w:rFonts w:ascii="Liberation Sans" w:hAnsi="Liberation Sans"/>
          <w:sz w:val="20"/>
        </w:rPr>
      </w:pPr>
    </w:p>
    <w:p w:rsidR="00311B79" w:rsidRDefault="00311B79" w:rsidP="00311B79">
      <w:pPr>
        <w:pStyle w:val="ConsNormal"/>
        <w:widowControl/>
        <w:rPr>
          <w:rFonts w:ascii="Liberation Sans" w:hAnsi="Liberation Sans"/>
          <w:sz w:val="20"/>
        </w:rPr>
      </w:pPr>
    </w:p>
    <w:p w:rsidR="00311B79" w:rsidRDefault="00311B79" w:rsidP="00311B79">
      <w:pPr>
        <w:pStyle w:val="ConsNormal"/>
        <w:widowControl/>
        <w:jc w:val="right"/>
        <w:rPr>
          <w:rFonts w:ascii="Liberation Sans" w:hAnsi="Liberation Sans"/>
          <w:sz w:val="20"/>
        </w:rPr>
      </w:pPr>
    </w:p>
    <w:p w:rsidR="00311B79" w:rsidRDefault="00311B79" w:rsidP="00311B79">
      <w:pPr>
        <w:pStyle w:val="ConsNormal"/>
        <w:widowControl/>
        <w:jc w:val="right"/>
        <w:rPr>
          <w:rFonts w:ascii="Liberation Sans" w:hAnsi="Liberation Sans"/>
          <w:sz w:val="20"/>
        </w:rPr>
      </w:pPr>
    </w:p>
    <w:p w:rsidR="00311B79" w:rsidRDefault="00311B79" w:rsidP="00311B79">
      <w:pPr>
        <w:pStyle w:val="ConsNormal"/>
        <w:widowControl/>
        <w:jc w:val="right"/>
        <w:rPr>
          <w:rFonts w:ascii="Liberation Sans" w:hAnsi="Liberation Sans"/>
          <w:sz w:val="20"/>
        </w:rPr>
      </w:pPr>
    </w:p>
    <w:p w:rsidR="00311B79" w:rsidRDefault="00311B79" w:rsidP="00311B79">
      <w:pPr>
        <w:pStyle w:val="ConsNormal"/>
        <w:widowControl/>
        <w:jc w:val="right"/>
        <w:rPr>
          <w:rFonts w:ascii="Liberation Sans" w:hAnsi="Liberation Sans"/>
          <w:sz w:val="20"/>
        </w:rPr>
      </w:pPr>
    </w:p>
    <w:p w:rsidR="00311B79" w:rsidRDefault="00311B79" w:rsidP="00311B79">
      <w:pPr>
        <w:pStyle w:val="ConsNormal"/>
        <w:widowControl/>
        <w:jc w:val="right"/>
        <w:rPr>
          <w:rFonts w:ascii="Liberation Sans" w:hAnsi="Liberation Sans"/>
          <w:sz w:val="20"/>
        </w:rPr>
      </w:pPr>
    </w:p>
    <w:p w:rsidR="00311B79" w:rsidRDefault="00311B79" w:rsidP="00311B79">
      <w:pPr>
        <w:pStyle w:val="ConsNormal"/>
        <w:widowControl/>
        <w:jc w:val="right"/>
        <w:rPr>
          <w:rFonts w:ascii="Liberation Sans" w:hAnsi="Liberation Sans"/>
          <w:sz w:val="20"/>
        </w:rPr>
      </w:pPr>
    </w:p>
    <w:p w:rsidR="00311B79" w:rsidRDefault="00311B79" w:rsidP="00311B79">
      <w:pPr>
        <w:pStyle w:val="ConsNormal"/>
        <w:widowControl/>
        <w:jc w:val="right"/>
        <w:rPr>
          <w:rFonts w:ascii="Liberation Sans" w:hAnsi="Liberation Sans"/>
          <w:sz w:val="20"/>
        </w:rPr>
      </w:pPr>
    </w:p>
    <w:p w:rsidR="009C50CF" w:rsidRPr="00311B79" w:rsidRDefault="009C50CF" w:rsidP="009C50CF">
      <w:pPr>
        <w:suppressAutoHyphens w:val="0"/>
        <w:ind w:firstLine="709"/>
        <w:jc w:val="both"/>
        <w:rPr>
          <w:rFonts w:ascii="Liberation Sans" w:hAnsi="Liberation Sans" w:cs="Verdana"/>
          <w:sz w:val="24"/>
          <w:szCs w:val="24"/>
          <w:lang w:eastAsia="en-US"/>
        </w:rPr>
      </w:pPr>
    </w:p>
    <w:p w:rsidR="009C50CF" w:rsidRPr="00311B79" w:rsidRDefault="009C50CF" w:rsidP="009C50CF">
      <w:pPr>
        <w:suppressAutoHyphens w:val="0"/>
        <w:ind w:firstLine="709"/>
        <w:jc w:val="both"/>
        <w:rPr>
          <w:rFonts w:ascii="Liberation Sans" w:hAnsi="Liberation Sans" w:cs="Verdana"/>
          <w:sz w:val="24"/>
          <w:szCs w:val="24"/>
          <w:lang w:eastAsia="en-US"/>
        </w:rPr>
      </w:pPr>
    </w:p>
    <w:p w:rsidR="003D69D8" w:rsidRPr="00311B79" w:rsidRDefault="003D69D8" w:rsidP="009C50CF">
      <w:pPr>
        <w:suppressAutoHyphens w:val="0"/>
        <w:ind w:firstLine="709"/>
        <w:jc w:val="both"/>
        <w:rPr>
          <w:rFonts w:ascii="Liberation Sans" w:hAnsi="Liberation Sans" w:cs="Verdana"/>
          <w:sz w:val="24"/>
          <w:szCs w:val="24"/>
          <w:lang w:eastAsia="en-US"/>
        </w:rPr>
      </w:pPr>
    </w:p>
    <w:p w:rsidR="003D69D8" w:rsidRPr="00311B79" w:rsidRDefault="003D69D8" w:rsidP="009C50CF">
      <w:pPr>
        <w:suppressAutoHyphens w:val="0"/>
        <w:ind w:firstLine="709"/>
        <w:jc w:val="both"/>
        <w:rPr>
          <w:rFonts w:ascii="Liberation Sans" w:hAnsi="Liberation Sans" w:cs="Verdana"/>
          <w:sz w:val="24"/>
          <w:szCs w:val="24"/>
          <w:lang w:eastAsia="en-US"/>
        </w:rPr>
      </w:pPr>
    </w:p>
    <w:p w:rsidR="00311B79" w:rsidRPr="00311B79" w:rsidRDefault="00311B79" w:rsidP="00311B79">
      <w:pPr>
        <w:pStyle w:val="ConsNormal"/>
        <w:widowControl/>
        <w:rPr>
          <w:rFonts w:ascii="Liberation Sans" w:hAnsi="Liberation Sans"/>
          <w:sz w:val="20"/>
        </w:rPr>
      </w:pPr>
      <w:r>
        <w:rPr>
          <w:sz w:val="22"/>
          <w:szCs w:val="22"/>
        </w:rPr>
        <w:t xml:space="preserve">                                                                     </w:t>
      </w:r>
      <w:r w:rsidRPr="00311B79">
        <w:rPr>
          <w:rFonts w:ascii="Liberation Sans" w:hAnsi="Liberation Sans"/>
          <w:sz w:val="20"/>
        </w:rPr>
        <w:t>Приложение</w:t>
      </w:r>
    </w:p>
    <w:p w:rsidR="00311B79" w:rsidRPr="00311B79" w:rsidRDefault="00311B79" w:rsidP="00311B79">
      <w:pPr>
        <w:pStyle w:val="ConsNormal"/>
        <w:widowControl/>
        <w:rPr>
          <w:rFonts w:ascii="Liberation Sans" w:hAnsi="Liberation Sans"/>
          <w:sz w:val="20"/>
        </w:rPr>
      </w:pPr>
      <w:r>
        <w:rPr>
          <w:rFonts w:ascii="Liberation Sans" w:hAnsi="Liberation Sans"/>
          <w:sz w:val="20"/>
        </w:rPr>
        <w:t xml:space="preserve">                                                                            </w:t>
      </w:r>
      <w:r w:rsidRPr="00311B79">
        <w:rPr>
          <w:rFonts w:ascii="Liberation Sans" w:hAnsi="Liberation Sans"/>
          <w:sz w:val="20"/>
        </w:rPr>
        <w:t xml:space="preserve">к решению Думы Мишкинского муниципального округа </w:t>
      </w:r>
    </w:p>
    <w:p w:rsidR="00311B79" w:rsidRPr="00311B79" w:rsidRDefault="00311B79" w:rsidP="00311B79">
      <w:pPr>
        <w:rPr>
          <w:rFonts w:ascii="Liberation Sans" w:hAnsi="Liberation Sans" w:cs="Arial"/>
          <w:u w:val="single"/>
        </w:rPr>
      </w:pPr>
      <w:r w:rsidRPr="00311B79">
        <w:rPr>
          <w:rFonts w:ascii="Liberation Sans" w:hAnsi="Liberation Sans"/>
        </w:rPr>
        <w:t xml:space="preserve">                                                                                         </w:t>
      </w:r>
      <w:r w:rsidRPr="00311B79">
        <w:rPr>
          <w:rFonts w:ascii="Liberation Sans" w:hAnsi="Liberation Sans" w:cs="Arial"/>
          <w:u w:val="single"/>
        </w:rPr>
        <w:t>11 мая 2022 года</w:t>
      </w:r>
      <w:r w:rsidRPr="00311B79">
        <w:rPr>
          <w:rFonts w:ascii="Liberation Sans" w:hAnsi="Liberation Sans" w:cs="Arial"/>
        </w:rPr>
        <w:t xml:space="preserve">  _</w:t>
      </w:r>
      <w:r w:rsidRPr="00311B79">
        <w:rPr>
          <w:rFonts w:ascii="Liberation Sans" w:hAnsi="Liberation Sans" w:cs="Arial"/>
          <w:u w:val="single"/>
        </w:rPr>
        <w:t>№</w:t>
      </w:r>
      <w:r w:rsidRPr="00311B79">
        <w:rPr>
          <w:rFonts w:ascii="Liberation Sans" w:hAnsi="Liberation Sans" w:cs="Arial"/>
        </w:rPr>
        <w:t>_</w:t>
      </w:r>
      <w:r w:rsidRPr="00311B79">
        <w:rPr>
          <w:rFonts w:ascii="Liberation Sans" w:hAnsi="Liberation Sans" w:cs="Arial"/>
          <w:u w:val="single"/>
        </w:rPr>
        <w:t>36</w:t>
      </w:r>
    </w:p>
    <w:p w:rsidR="00311B79" w:rsidRDefault="00311B79" w:rsidP="00311B79">
      <w:pPr>
        <w:pStyle w:val="ConsTitle"/>
        <w:widowControl/>
        <w:ind w:left="4962" w:right="1"/>
        <w:jc w:val="both"/>
        <w:rPr>
          <w:rFonts w:ascii="Liberation Sans" w:hAnsi="Liberation Sans"/>
          <w:b w:val="0"/>
        </w:rPr>
      </w:pPr>
      <w:r w:rsidRPr="00311B79">
        <w:rPr>
          <w:rFonts w:ascii="Liberation Sans" w:hAnsi="Liberation Sans"/>
          <w:b w:val="0"/>
        </w:rPr>
        <w:t>«Об утверждении Порядка участия граждан Мишкинского муниципального округа  в обсуждении проекта Устава Мишкинского муниципального округа Курганской области, муниципального правового акта о внесении изменений и дополнений в Устав Мишкинского муниципального округа Курганской области и учета предложений  граждан по проекту»</w:t>
      </w:r>
    </w:p>
    <w:p w:rsidR="00311B79" w:rsidRPr="00311B79" w:rsidRDefault="00311B79" w:rsidP="00311B79">
      <w:pPr>
        <w:pStyle w:val="ConsTitle"/>
        <w:widowControl/>
        <w:ind w:left="4962" w:right="1"/>
        <w:jc w:val="both"/>
        <w:rPr>
          <w:rFonts w:ascii="Liberation Sans" w:hAnsi="Liberation Sans"/>
          <w:b w:val="0"/>
        </w:rPr>
      </w:pPr>
    </w:p>
    <w:p w:rsidR="00311B79" w:rsidRPr="00311B79" w:rsidRDefault="00311B79" w:rsidP="00311B79">
      <w:pPr>
        <w:pStyle w:val="ConsNonformat"/>
        <w:widowControl/>
        <w:ind w:right="0"/>
        <w:jc w:val="center"/>
        <w:rPr>
          <w:rFonts w:ascii="Liberation Sans" w:hAnsi="Liberation Sans" w:cs="Arial"/>
          <w:b/>
          <w:bCs/>
        </w:rPr>
      </w:pPr>
      <w:r w:rsidRPr="00311B79">
        <w:rPr>
          <w:rFonts w:ascii="Liberation Sans" w:hAnsi="Liberation Sans" w:cs="Arial"/>
          <w:b/>
          <w:bCs/>
        </w:rPr>
        <w:t>Порядок участия граждан Мишкинского муниципального округа</w:t>
      </w:r>
    </w:p>
    <w:p w:rsidR="00311B79" w:rsidRPr="00311B79" w:rsidRDefault="00311B79" w:rsidP="00311B79">
      <w:pPr>
        <w:pStyle w:val="ConsNonformat"/>
        <w:widowControl/>
        <w:ind w:right="0"/>
        <w:jc w:val="center"/>
        <w:rPr>
          <w:rFonts w:ascii="Liberation Sans" w:hAnsi="Liberation Sans" w:cs="Arial"/>
          <w:b/>
          <w:bCs/>
        </w:rPr>
      </w:pPr>
      <w:r w:rsidRPr="00311B79">
        <w:rPr>
          <w:rFonts w:ascii="Liberation Sans" w:hAnsi="Liberation Sans" w:cs="Arial"/>
          <w:b/>
          <w:bCs/>
        </w:rPr>
        <w:t xml:space="preserve">в обсуждении проекта Устава Мишкинского муниципального округа, муниципального правового акта о внесении изменений и дополнений </w:t>
      </w:r>
      <w:r w:rsidR="00ED6423">
        <w:rPr>
          <w:rFonts w:ascii="Liberation Sans" w:hAnsi="Liberation Sans" w:cs="Arial"/>
          <w:b/>
          <w:bCs/>
        </w:rPr>
        <w:t xml:space="preserve"> </w:t>
      </w:r>
      <w:r w:rsidRPr="00311B79">
        <w:rPr>
          <w:rFonts w:ascii="Liberation Sans" w:hAnsi="Liberation Sans" w:cs="Arial"/>
          <w:b/>
          <w:bCs/>
        </w:rPr>
        <w:t xml:space="preserve">в Устав Мишкинского муниципального округа и учета предложений  </w:t>
      </w:r>
    </w:p>
    <w:p w:rsidR="00311B79" w:rsidRPr="00311B79" w:rsidRDefault="00311B79" w:rsidP="00311B79">
      <w:pPr>
        <w:pStyle w:val="ConsNonformat"/>
        <w:widowControl/>
        <w:ind w:right="0"/>
        <w:jc w:val="center"/>
        <w:rPr>
          <w:rFonts w:ascii="Liberation Sans" w:hAnsi="Liberation Sans" w:cs="Arial"/>
          <w:b/>
          <w:bCs/>
        </w:rPr>
      </w:pPr>
      <w:r w:rsidRPr="00311B79">
        <w:rPr>
          <w:rFonts w:ascii="Liberation Sans" w:hAnsi="Liberation Sans" w:cs="Arial"/>
          <w:b/>
          <w:bCs/>
        </w:rPr>
        <w:t>граждан  по проекту</w:t>
      </w:r>
    </w:p>
    <w:p w:rsidR="00311B79" w:rsidRPr="00311B79" w:rsidRDefault="00311B79" w:rsidP="00311B79">
      <w:pPr>
        <w:pStyle w:val="ConsNonformat"/>
        <w:widowControl/>
        <w:ind w:right="0"/>
        <w:jc w:val="center"/>
        <w:rPr>
          <w:rFonts w:ascii="Liberation Sans" w:hAnsi="Liberation Sans" w:cs="Arial"/>
        </w:rPr>
      </w:pPr>
    </w:p>
    <w:p w:rsidR="00311B79" w:rsidRPr="00311B79" w:rsidRDefault="00311B79" w:rsidP="00311B79">
      <w:pPr>
        <w:widowControl w:val="0"/>
        <w:numPr>
          <w:ilvl w:val="0"/>
          <w:numId w:val="9"/>
        </w:numPr>
        <w:tabs>
          <w:tab w:val="clear" w:pos="720"/>
          <w:tab w:val="num" w:pos="0"/>
        </w:tabs>
        <w:suppressAutoHyphens w:val="0"/>
        <w:autoSpaceDE w:val="0"/>
        <w:autoSpaceDN w:val="0"/>
        <w:adjustRightInd w:val="0"/>
        <w:spacing w:line="240" w:lineRule="atLeast"/>
        <w:ind w:left="0" w:firstLine="426"/>
        <w:contextualSpacing/>
        <w:jc w:val="both"/>
        <w:rPr>
          <w:rFonts w:ascii="Liberation Sans" w:hAnsi="Liberation Sans" w:cs="Arial"/>
        </w:rPr>
      </w:pPr>
      <w:r w:rsidRPr="00311B79">
        <w:rPr>
          <w:rFonts w:ascii="Liberation Sans" w:hAnsi="Liberation Sans" w:cs="Arial"/>
        </w:rPr>
        <w:t>В обсуждении проекта Устава Мишкинского муниципального округа Курганской области, проекта решения Думы Мишкинского муниципального округа «О внесении изменений и дополнений в Устав  Мишкинского муниципального округа Курганской области» в ходе проведения публичных слушаний вправе участвовать граждане Мишкинского муниципального округа в возрасте не моложе 18 лет. Граждане, внесшие в установленном порядке предложения, имеют право на выступление  на публичных слушаниях для аргументации своих предложений.</w:t>
      </w:r>
    </w:p>
    <w:p w:rsidR="00311B79" w:rsidRPr="00311B79" w:rsidRDefault="00311B79" w:rsidP="00311B79">
      <w:pPr>
        <w:numPr>
          <w:ilvl w:val="0"/>
          <w:numId w:val="9"/>
        </w:numPr>
        <w:tabs>
          <w:tab w:val="clear" w:pos="720"/>
        </w:tabs>
        <w:suppressAutoHyphens w:val="0"/>
        <w:ind w:left="0" w:firstLine="426"/>
        <w:jc w:val="both"/>
        <w:rPr>
          <w:rFonts w:ascii="Liberation Sans" w:hAnsi="Liberation Sans" w:cs="Arial"/>
        </w:rPr>
      </w:pPr>
      <w:r w:rsidRPr="00311B79">
        <w:rPr>
          <w:rFonts w:ascii="Liberation Sans" w:hAnsi="Liberation Sans" w:cs="Arial"/>
        </w:rPr>
        <w:t>Обсуждение проекта Устава Мишкинского муниципального округа Курганской области может осуществляться  на собраниях (сходах) граждан  по месту  жительства, месту работы во внерабочее время, на  заседаниях выборных органов местных отделений  политических партий, других  общественных организаций.</w:t>
      </w:r>
    </w:p>
    <w:p w:rsidR="00311B79" w:rsidRPr="00311B79" w:rsidRDefault="00311B79" w:rsidP="00311B79">
      <w:pPr>
        <w:numPr>
          <w:ilvl w:val="0"/>
          <w:numId w:val="9"/>
        </w:numPr>
        <w:shd w:val="clear" w:color="auto" w:fill="FFFFFF"/>
        <w:suppressAutoHyphens w:val="0"/>
        <w:autoSpaceDE w:val="0"/>
        <w:autoSpaceDN w:val="0"/>
        <w:spacing w:line="240" w:lineRule="atLeast"/>
        <w:ind w:left="0" w:firstLine="426"/>
        <w:jc w:val="both"/>
        <w:rPr>
          <w:rFonts w:ascii="Liberation Sans" w:hAnsi="Liberation Sans" w:cs="Arial"/>
        </w:rPr>
      </w:pPr>
      <w:r w:rsidRPr="00311B79">
        <w:rPr>
          <w:rFonts w:ascii="Liberation Sans" w:hAnsi="Liberation Sans" w:cs="Arial"/>
        </w:rPr>
        <w:t>Предложения по проекту Устава Мишкинского муниципального округа Курганской области, проекту решения Думы Мишкинского муниципального округа «О внесении изменений и дополнений в Устав Мишкинского муниципального округа Курганской области» (далее – предложения) принимаются в письменной форме по адресу: Курганская область, р.п. Мишкино, ул. Ленина, д.30, каб. № 6</w:t>
      </w:r>
    </w:p>
    <w:p w:rsidR="00311B79" w:rsidRPr="00311B79" w:rsidRDefault="00311B79" w:rsidP="00311B79">
      <w:pPr>
        <w:shd w:val="clear" w:color="auto" w:fill="FFFFFF"/>
        <w:spacing w:line="240" w:lineRule="atLeast"/>
        <w:ind w:firstLine="426"/>
        <w:jc w:val="both"/>
        <w:rPr>
          <w:rFonts w:ascii="Liberation Sans" w:hAnsi="Liberation Sans" w:cs="Arial"/>
        </w:rPr>
      </w:pPr>
      <w:r w:rsidRPr="00311B79">
        <w:rPr>
          <w:rFonts w:ascii="Liberation Sans" w:hAnsi="Liberation Sans" w:cs="Arial"/>
        </w:rPr>
        <w:t xml:space="preserve">В предложениях указываются номер пункта проекта решения, в который предлагается внести изменения и (или) дополнения, а также формулировка предлагаемых изменений и (или) дополнений в проект решения либо новая редакция проекта решения. </w:t>
      </w:r>
    </w:p>
    <w:p w:rsidR="00311B79" w:rsidRPr="00311B79" w:rsidRDefault="00311B79" w:rsidP="00311B79">
      <w:pPr>
        <w:spacing w:line="240" w:lineRule="atLeast"/>
        <w:ind w:firstLine="426"/>
        <w:jc w:val="both"/>
        <w:rPr>
          <w:rFonts w:ascii="Liberation Sans" w:hAnsi="Liberation Sans" w:cs="Arial"/>
          <w:color w:val="000000"/>
        </w:rPr>
      </w:pPr>
      <w:r w:rsidRPr="00311B79">
        <w:rPr>
          <w:rFonts w:ascii="Liberation Sans" w:hAnsi="Liberation Sans" w:cs="Arial"/>
        </w:rPr>
        <w:t xml:space="preserve">Предложения могут быть представлены лично, направлены почтой по адресу, указанному в настоящем пункте Порядка, </w:t>
      </w:r>
      <w:r w:rsidRPr="00311B79">
        <w:rPr>
          <w:rFonts w:ascii="Liberation Sans" w:hAnsi="Liberation Sans" w:cs="Arial"/>
          <w:color w:val="000000"/>
        </w:rPr>
        <w:t xml:space="preserve"> электронной почтой на электронный адрес </w:t>
      </w:r>
      <w:hyperlink r:id="rId9" w:history="1">
        <w:r w:rsidRPr="00311B79">
          <w:rPr>
            <w:rStyle w:val="a4"/>
            <w:rFonts w:ascii="Liberation Sans" w:hAnsi="Liberation Sans" w:cs="Arial"/>
            <w:shd w:val="clear" w:color="auto" w:fill="F2F4F5"/>
          </w:rPr>
          <w:t>45t01302@kurganobl.ru</w:t>
        </w:r>
      </w:hyperlink>
      <w:r w:rsidRPr="00311B79">
        <w:rPr>
          <w:rFonts w:ascii="Liberation Sans" w:hAnsi="Liberation Sans" w:cs="Arial"/>
          <w:color w:val="000000"/>
          <w:shd w:val="clear" w:color="auto" w:fill="FFFFFF"/>
        </w:rPr>
        <w:t xml:space="preserve"> .</w:t>
      </w:r>
    </w:p>
    <w:p w:rsidR="00311B79" w:rsidRPr="00311B79" w:rsidRDefault="00311B79" w:rsidP="00311B79">
      <w:pPr>
        <w:shd w:val="clear" w:color="auto" w:fill="FFFFFF"/>
        <w:spacing w:line="240" w:lineRule="atLeast"/>
        <w:ind w:firstLine="426"/>
        <w:jc w:val="both"/>
        <w:rPr>
          <w:rFonts w:ascii="Liberation Sans" w:hAnsi="Liberation Sans" w:cs="Arial"/>
        </w:rPr>
      </w:pPr>
      <w:r w:rsidRPr="00311B79">
        <w:rPr>
          <w:rFonts w:ascii="Liberation Sans" w:hAnsi="Liberation Sans" w:cs="Arial"/>
        </w:rPr>
        <w:t>4. Представление указанных в пункте 3 настоящего Порядка предложений начинается со дня обнародования проекта Устава Мишкинского муниципального округа Курганской области, проекта решения Думы Мишкинского муниципального округа  «О внесении изменений и дополнений в Устав Мишкинского муниципального округа Курганской области» и заканчивается не позднее, чем за 5 дней до даты проведения публичных слушаний.</w:t>
      </w:r>
    </w:p>
    <w:p w:rsidR="00311B79" w:rsidRPr="00311B79" w:rsidRDefault="00311B79" w:rsidP="00311B79">
      <w:pPr>
        <w:numPr>
          <w:ilvl w:val="0"/>
          <w:numId w:val="10"/>
        </w:numPr>
        <w:suppressAutoHyphens w:val="0"/>
        <w:ind w:left="0" w:firstLine="426"/>
        <w:jc w:val="both"/>
        <w:rPr>
          <w:rFonts w:ascii="Liberation Sans" w:hAnsi="Liberation Sans" w:cs="Arial"/>
        </w:rPr>
      </w:pPr>
      <w:r w:rsidRPr="00311B79">
        <w:rPr>
          <w:rFonts w:ascii="Liberation Sans" w:hAnsi="Liberation Sans" w:cs="Arial"/>
        </w:rPr>
        <w:t>Все  поступившие  предложения и замечания обсуждаются  рабочей группой по подготовке проекта Устава Мишкинского муниципального округа Курганской области не позднее, чем за 3 дня до даты проведения публичных слушаний.</w:t>
      </w:r>
    </w:p>
    <w:p w:rsidR="00311B79" w:rsidRPr="00311B79" w:rsidRDefault="00311B79" w:rsidP="00311B79">
      <w:pPr>
        <w:numPr>
          <w:ilvl w:val="0"/>
          <w:numId w:val="10"/>
        </w:numPr>
        <w:suppressAutoHyphens w:val="0"/>
        <w:autoSpaceDE w:val="0"/>
        <w:autoSpaceDN w:val="0"/>
        <w:spacing w:line="240" w:lineRule="atLeast"/>
        <w:ind w:left="0" w:firstLine="426"/>
        <w:jc w:val="both"/>
        <w:rPr>
          <w:rFonts w:ascii="Liberation Sans" w:hAnsi="Liberation Sans" w:cs="Arial"/>
        </w:rPr>
      </w:pPr>
      <w:r w:rsidRPr="00311B79">
        <w:rPr>
          <w:rFonts w:ascii="Liberation Sans" w:hAnsi="Liberation Sans" w:cs="Arial"/>
        </w:rPr>
        <w:t>По каждому поступившему предложению рабочей группой подготавливается заключение, которое должно содержать следующие положения:</w:t>
      </w:r>
    </w:p>
    <w:p w:rsidR="00311B79" w:rsidRPr="00311B79" w:rsidRDefault="00311B79" w:rsidP="00311B79">
      <w:pPr>
        <w:adjustRightInd w:val="0"/>
        <w:spacing w:line="240" w:lineRule="atLeast"/>
        <w:ind w:left="720"/>
        <w:jc w:val="both"/>
        <w:rPr>
          <w:rFonts w:ascii="Liberation Sans" w:hAnsi="Liberation Sans" w:cs="Arial"/>
        </w:rPr>
      </w:pPr>
      <w:r w:rsidRPr="00311B79">
        <w:rPr>
          <w:rFonts w:ascii="Liberation Sans" w:hAnsi="Liberation Sans" w:cs="Arial"/>
        </w:rPr>
        <w:t>- о соответствии (несоответствии) предложения действующему законодательству;</w:t>
      </w:r>
    </w:p>
    <w:p w:rsidR="00311B79" w:rsidRPr="00311B79" w:rsidRDefault="00311B79" w:rsidP="00311B79">
      <w:pPr>
        <w:adjustRightInd w:val="0"/>
        <w:spacing w:line="240" w:lineRule="atLeast"/>
        <w:ind w:left="720"/>
        <w:jc w:val="both"/>
        <w:rPr>
          <w:rFonts w:ascii="Liberation Sans" w:hAnsi="Liberation Sans" w:cs="Arial"/>
        </w:rPr>
      </w:pPr>
      <w:r w:rsidRPr="00311B79">
        <w:rPr>
          <w:rFonts w:ascii="Liberation Sans" w:hAnsi="Liberation Sans" w:cs="Arial"/>
        </w:rPr>
        <w:t>- о принятии (отклонении) предложения.</w:t>
      </w:r>
    </w:p>
    <w:p w:rsidR="00311B79" w:rsidRPr="00311B79" w:rsidRDefault="00311B79" w:rsidP="00311B79">
      <w:pPr>
        <w:numPr>
          <w:ilvl w:val="0"/>
          <w:numId w:val="10"/>
        </w:numPr>
        <w:suppressAutoHyphens w:val="0"/>
        <w:autoSpaceDE w:val="0"/>
        <w:autoSpaceDN w:val="0"/>
        <w:ind w:left="0" w:firstLine="426"/>
        <w:jc w:val="both"/>
        <w:rPr>
          <w:rFonts w:ascii="Liberation Sans" w:hAnsi="Liberation Sans" w:cs="Arial"/>
        </w:rPr>
      </w:pPr>
      <w:r w:rsidRPr="00311B79">
        <w:rPr>
          <w:rFonts w:ascii="Liberation Sans" w:hAnsi="Liberation Sans" w:cs="Arial"/>
        </w:rPr>
        <w:t xml:space="preserve">Заключение рабочей группы направляются организатору публичных слушаний не позднее, чем за 1 день до дня проведения публичных слушаний. </w:t>
      </w:r>
    </w:p>
    <w:p w:rsidR="00311B79" w:rsidRPr="00311B79" w:rsidRDefault="00311B79" w:rsidP="00311B79">
      <w:pPr>
        <w:numPr>
          <w:ilvl w:val="0"/>
          <w:numId w:val="10"/>
        </w:numPr>
        <w:suppressAutoHyphens w:val="0"/>
        <w:ind w:left="0" w:firstLine="426"/>
        <w:jc w:val="both"/>
        <w:rPr>
          <w:rFonts w:ascii="Liberation Sans" w:hAnsi="Liberation Sans" w:cs="Arial"/>
        </w:rPr>
      </w:pPr>
      <w:r w:rsidRPr="00311B79">
        <w:rPr>
          <w:rFonts w:ascii="Liberation Sans" w:hAnsi="Liberation Sans" w:cs="Arial"/>
        </w:rPr>
        <w:t>Проект  Устава Мишкинского муниципального округа Курганской области вместе с обобщенными замечаниями и предложениями обсуждаются  на публичных  слушаниях, объявленных Думой Мишкинского муниципального округа. Ход  публичных слушаний  протоколируется. Протокол публичных слушаний и заключение по итогам проведения публичных слушаний, направляются в течение  3 дней со дня проведения публичных слушаний в Думу Мишкинского муниципального округа</w:t>
      </w:r>
    </w:p>
    <w:p w:rsidR="00311B79" w:rsidRPr="00311B79" w:rsidRDefault="00311B79" w:rsidP="00311B79">
      <w:pPr>
        <w:adjustRightInd w:val="0"/>
        <w:spacing w:line="240" w:lineRule="atLeast"/>
        <w:ind w:firstLine="426"/>
        <w:contextualSpacing/>
        <w:jc w:val="both"/>
        <w:rPr>
          <w:rFonts w:ascii="Liberation Sans" w:hAnsi="Liberation Sans" w:cs="Arial"/>
        </w:rPr>
      </w:pPr>
      <w:r w:rsidRPr="00311B79">
        <w:rPr>
          <w:rFonts w:ascii="Liberation Sans" w:hAnsi="Liberation Sans" w:cs="Arial"/>
        </w:rPr>
        <w:t>9. В протоколе публичных слушаний в обязательном порядке должны быть отражены позиция и мнение участников публичных слушаний по обсуждаемому на публичных слушаниях вопросу, высказанные ими в ходе публичных слушаний.</w:t>
      </w:r>
    </w:p>
    <w:p w:rsidR="00311B79" w:rsidRPr="00311B79" w:rsidRDefault="00311B79" w:rsidP="00311B79">
      <w:pPr>
        <w:widowControl w:val="0"/>
        <w:spacing w:line="240" w:lineRule="atLeast"/>
        <w:ind w:firstLine="426"/>
        <w:jc w:val="both"/>
        <w:rPr>
          <w:rFonts w:ascii="Liberation Sans" w:hAnsi="Liberation Sans" w:cs="Arial"/>
        </w:rPr>
      </w:pPr>
      <w:r w:rsidRPr="00311B79">
        <w:rPr>
          <w:rFonts w:ascii="Liberation Sans" w:hAnsi="Liberation Sans" w:cs="Arial"/>
          <w:color w:val="000000"/>
        </w:rPr>
        <w:t>10.</w:t>
      </w:r>
      <w:r w:rsidRPr="00311B79">
        <w:rPr>
          <w:rFonts w:ascii="Liberation Sans" w:hAnsi="Liberation Sans" w:cs="Arial"/>
        </w:rPr>
        <w:t xml:space="preserve"> Итоговый документ (заключение) о результатах публичных слушаний, с протоколом публичных слушаний и поступившими письменными предложениями в течение двух рабочих дней со дня подписания направляются в Думу Мишкинского муниципального округа.</w:t>
      </w:r>
    </w:p>
    <w:p w:rsidR="00311B79" w:rsidRPr="00311B79" w:rsidRDefault="00311B79" w:rsidP="00311B79">
      <w:pPr>
        <w:spacing w:before="60"/>
        <w:jc w:val="center"/>
        <w:rPr>
          <w:rFonts w:ascii="Liberation Sans" w:hAnsi="Liberation Sans" w:cs="Arial"/>
        </w:rPr>
      </w:pPr>
      <w:r w:rsidRPr="00311B79">
        <w:rPr>
          <w:rFonts w:ascii="Liberation Sans" w:hAnsi="Liberation Sans" w:cs="Arial"/>
          <w:noProof/>
          <w:lang w:eastAsia="ru-RU"/>
        </w:rPr>
        <w:drawing>
          <wp:inline distT="0" distB="0" distL="0" distR="0">
            <wp:extent cx="533400" cy="533400"/>
            <wp:effectExtent l="0" t="0" r="0" b="0"/>
            <wp:docPr id="3" name="Рисунок 3"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МР"/>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311B79" w:rsidRPr="00311B79" w:rsidRDefault="00311B79" w:rsidP="00311B79">
      <w:pPr>
        <w:jc w:val="center"/>
        <w:rPr>
          <w:rFonts w:ascii="Liberation Sans" w:hAnsi="Liberation Sans"/>
          <w:b/>
          <w:caps/>
        </w:rPr>
      </w:pPr>
      <w:r w:rsidRPr="00311B79">
        <w:rPr>
          <w:rFonts w:ascii="Liberation Sans" w:hAnsi="Liberation Sans"/>
          <w:b/>
          <w:caps/>
        </w:rPr>
        <w:t>Курганская область</w:t>
      </w:r>
    </w:p>
    <w:p w:rsidR="00311B79" w:rsidRPr="00311B79" w:rsidRDefault="00311B79" w:rsidP="00311B79">
      <w:pPr>
        <w:jc w:val="center"/>
        <w:rPr>
          <w:rFonts w:ascii="Liberation Sans" w:hAnsi="Liberation Sans"/>
          <w:b/>
          <w:caps/>
        </w:rPr>
      </w:pPr>
      <w:r w:rsidRPr="00311B79">
        <w:rPr>
          <w:rFonts w:ascii="Liberation Sans" w:hAnsi="Liberation Sans"/>
          <w:b/>
          <w:caps/>
        </w:rPr>
        <w:t>мишкинский муниципальный округ</w:t>
      </w:r>
    </w:p>
    <w:p w:rsidR="00311B79" w:rsidRPr="00311B79" w:rsidRDefault="00311B79" w:rsidP="00311B79">
      <w:pPr>
        <w:jc w:val="center"/>
        <w:rPr>
          <w:rFonts w:ascii="Liberation Sans" w:hAnsi="Liberation Sans"/>
          <w:b/>
          <w:caps/>
        </w:rPr>
      </w:pPr>
      <w:r w:rsidRPr="00311B79">
        <w:rPr>
          <w:rFonts w:ascii="Liberation Sans" w:hAnsi="Liberation Sans"/>
          <w:b/>
          <w:caps/>
        </w:rPr>
        <w:lastRenderedPageBreak/>
        <w:t>глава МИШКИНСКОГО муниципального округа</w:t>
      </w:r>
    </w:p>
    <w:p w:rsidR="00311B79" w:rsidRPr="00311B79" w:rsidRDefault="00311B79" w:rsidP="00311B79">
      <w:pPr>
        <w:spacing w:before="170"/>
        <w:jc w:val="center"/>
        <w:rPr>
          <w:rFonts w:ascii="Liberation Sans" w:hAnsi="Liberation Sans"/>
          <w:b/>
        </w:rPr>
      </w:pPr>
      <w:r w:rsidRPr="00311B79">
        <w:rPr>
          <w:rFonts w:ascii="Liberation Sans" w:hAnsi="Liberation Sans"/>
          <w:b/>
        </w:rPr>
        <w:t>ПОСТАНОВЛЕНИЕ</w:t>
      </w:r>
    </w:p>
    <w:p w:rsidR="00311B79" w:rsidRPr="00311B79" w:rsidRDefault="00311B79" w:rsidP="00311B79">
      <w:pPr>
        <w:rPr>
          <w:rFonts w:ascii="Liberation Sans" w:hAnsi="Liberation Sans"/>
          <w:u w:val="single"/>
        </w:rPr>
      </w:pPr>
      <w:r w:rsidRPr="00311B79">
        <w:rPr>
          <w:rFonts w:ascii="Liberation Sans" w:hAnsi="Liberation Sans"/>
          <w:u w:val="single"/>
        </w:rPr>
        <w:t>от  11 мая  2023 года № 11</w:t>
      </w:r>
    </w:p>
    <w:p w:rsidR="00311B79" w:rsidRPr="00311B79" w:rsidRDefault="00311B79" w:rsidP="00311B79">
      <w:pPr>
        <w:rPr>
          <w:rFonts w:ascii="Liberation Sans" w:hAnsi="Liberation Sans"/>
        </w:rPr>
      </w:pPr>
      <w:r w:rsidRPr="00311B79">
        <w:rPr>
          <w:rFonts w:ascii="Liberation Sans" w:hAnsi="Liberation Sans"/>
        </w:rPr>
        <w:t xml:space="preserve">          </w:t>
      </w:r>
      <w:r>
        <w:rPr>
          <w:rFonts w:ascii="Liberation Sans" w:hAnsi="Liberation Sans"/>
        </w:rPr>
        <w:t>р.п. Мишкино</w:t>
      </w:r>
    </w:p>
    <w:p w:rsidR="00311B79" w:rsidRPr="00311B79" w:rsidRDefault="00311B79" w:rsidP="00311B79">
      <w:pPr>
        <w:rPr>
          <w:rFonts w:ascii="Liberation Sans" w:hAnsi="Liberation Sans"/>
        </w:rPr>
      </w:pPr>
    </w:p>
    <w:tbl>
      <w:tblPr>
        <w:tblW w:w="0" w:type="auto"/>
        <w:tblInd w:w="468" w:type="dxa"/>
        <w:tblLayout w:type="fixed"/>
        <w:tblLook w:val="0000" w:firstRow="0" w:lastRow="0" w:firstColumn="0" w:lastColumn="0" w:noHBand="0" w:noVBand="0"/>
      </w:tblPr>
      <w:tblGrid>
        <w:gridCol w:w="9030"/>
      </w:tblGrid>
      <w:tr w:rsidR="00311B79" w:rsidRPr="00311B79" w:rsidTr="00ED6423">
        <w:tc>
          <w:tcPr>
            <w:tcW w:w="9030" w:type="dxa"/>
          </w:tcPr>
          <w:p w:rsidR="00311B79" w:rsidRPr="00311B79" w:rsidRDefault="00311B79" w:rsidP="00D86090">
            <w:pPr>
              <w:pStyle w:val="4"/>
              <w:jc w:val="center"/>
              <w:rPr>
                <w:rFonts w:ascii="Liberation Sans" w:hAnsi="Liberation Sans"/>
                <w:sz w:val="20"/>
              </w:rPr>
            </w:pPr>
            <w:r w:rsidRPr="00311B79">
              <w:rPr>
                <w:rFonts w:ascii="Liberation Sans" w:hAnsi="Liberation Sans"/>
                <w:sz w:val="20"/>
              </w:rPr>
              <w:t>О назначении публичных слушаний по проекту решения Думы Мишкинского муниципального округа Курганской области «О внесении изменений в Устав Мишкинского муниципального округа Курганской области»</w:t>
            </w:r>
          </w:p>
        </w:tc>
      </w:tr>
    </w:tbl>
    <w:p w:rsidR="00311B79" w:rsidRPr="00311B79" w:rsidRDefault="00311B79" w:rsidP="00311B79">
      <w:pPr>
        <w:pStyle w:val="35"/>
        <w:tabs>
          <w:tab w:val="left" w:pos="960"/>
        </w:tabs>
        <w:ind w:left="0"/>
        <w:rPr>
          <w:rFonts w:ascii="Liberation Sans" w:hAnsi="Liberation Sans"/>
          <w:sz w:val="20"/>
          <w:szCs w:val="20"/>
        </w:rPr>
      </w:pPr>
    </w:p>
    <w:p w:rsidR="00311B79" w:rsidRPr="00311B79" w:rsidRDefault="00311B79" w:rsidP="00311B79">
      <w:pPr>
        <w:pStyle w:val="35"/>
        <w:rPr>
          <w:rFonts w:ascii="Liberation Sans" w:hAnsi="Liberation Sans" w:cs="Arial"/>
          <w:sz w:val="20"/>
          <w:szCs w:val="20"/>
        </w:rPr>
      </w:pPr>
      <w:r w:rsidRPr="00311B79">
        <w:rPr>
          <w:rFonts w:ascii="Liberation Sans" w:hAnsi="Liberation Sans"/>
          <w:sz w:val="20"/>
          <w:szCs w:val="20"/>
        </w:rPr>
        <w:t xml:space="preserve">         </w:t>
      </w:r>
      <w:r w:rsidRPr="00311B79">
        <w:rPr>
          <w:rFonts w:ascii="Liberation Sans" w:hAnsi="Liberation Sans" w:cs="Arial"/>
          <w:sz w:val="20"/>
          <w:szCs w:val="20"/>
        </w:rPr>
        <w:t>В целях вынесения на рассмотрение Думы Мишкинского муниципального округа Курганской области проекта решения «О внесении изменений в Устав Мишкинского муниципального округа Курганской области», в соответствии с Федеральным законом от 06.10.2003г. № 131-ФЗ «Об общих принципах организации местного самоуправления в Российской Федерации», на основании статьи 36 Устава Мишкинского муниципального округа Курганской области</w:t>
      </w:r>
      <w:r w:rsidRPr="00311B79">
        <w:rPr>
          <w:rFonts w:ascii="Liberation Sans" w:hAnsi="Liberation Sans" w:cs="Arial"/>
          <w:b/>
          <w:i/>
          <w:sz w:val="20"/>
          <w:szCs w:val="20"/>
          <w:u w:val="single"/>
        </w:rPr>
        <w:t xml:space="preserve"> </w:t>
      </w:r>
    </w:p>
    <w:p w:rsidR="00311B79" w:rsidRPr="00311B79" w:rsidRDefault="00311B79" w:rsidP="00311B79">
      <w:pPr>
        <w:rPr>
          <w:rFonts w:ascii="Liberation Sans" w:hAnsi="Liberation Sans"/>
          <w:b/>
        </w:rPr>
      </w:pPr>
      <w:r w:rsidRPr="00311B79">
        <w:rPr>
          <w:rFonts w:ascii="Liberation Sans" w:hAnsi="Liberation Sans"/>
          <w:b/>
        </w:rPr>
        <w:t>ПОСТАНОВЛЯЮ:</w:t>
      </w:r>
    </w:p>
    <w:p w:rsidR="00311B79" w:rsidRPr="00311B79" w:rsidRDefault="00311B79" w:rsidP="00311B79">
      <w:pPr>
        <w:ind w:firstLine="567"/>
        <w:rPr>
          <w:rFonts w:ascii="Liberation Sans" w:hAnsi="Liberation Sans"/>
        </w:rPr>
      </w:pPr>
      <w:r w:rsidRPr="00311B79">
        <w:rPr>
          <w:rFonts w:ascii="Liberation Sans" w:hAnsi="Liberation Sans"/>
        </w:rPr>
        <w:t xml:space="preserve">1. Назначить публичные слушания по проекту решения </w:t>
      </w:r>
      <w:r w:rsidRPr="00311B79">
        <w:rPr>
          <w:rFonts w:ascii="Liberation Sans" w:hAnsi="Liberation Sans" w:cs="Arial"/>
        </w:rPr>
        <w:t>Думы Мишкинского муниципального округа Курганской области</w:t>
      </w:r>
      <w:r w:rsidRPr="00311B79">
        <w:rPr>
          <w:rFonts w:ascii="Liberation Sans" w:hAnsi="Liberation Sans"/>
        </w:rPr>
        <w:t xml:space="preserve"> «О внесении изменений в Устав Мишкинского муниципального округа Курганской области» на 6 июня 2023 года с 11 часов до 12 часов дня.</w:t>
      </w:r>
    </w:p>
    <w:p w:rsidR="00311B79" w:rsidRPr="00311B79" w:rsidRDefault="00311B79" w:rsidP="00311B79">
      <w:pPr>
        <w:ind w:firstLine="567"/>
        <w:rPr>
          <w:rFonts w:ascii="Liberation Sans" w:hAnsi="Liberation Sans"/>
        </w:rPr>
      </w:pPr>
      <w:r w:rsidRPr="00311B79">
        <w:rPr>
          <w:rFonts w:ascii="Liberation Sans" w:hAnsi="Liberation Sans"/>
        </w:rPr>
        <w:t>2. На публичные слушания вынести следующие вопросы:</w:t>
      </w:r>
    </w:p>
    <w:p w:rsidR="00311B79" w:rsidRPr="00311B79" w:rsidRDefault="00311B79" w:rsidP="00311B79">
      <w:pPr>
        <w:pStyle w:val="aff2"/>
        <w:numPr>
          <w:ilvl w:val="0"/>
          <w:numId w:val="12"/>
        </w:numPr>
        <w:tabs>
          <w:tab w:val="clear" w:pos="720"/>
          <w:tab w:val="num" w:pos="540"/>
        </w:tabs>
        <w:ind w:left="0" w:firstLine="0"/>
        <w:rPr>
          <w:rFonts w:ascii="Liberation Sans" w:hAnsi="Liberation Sans"/>
          <w:sz w:val="20"/>
        </w:rPr>
      </w:pPr>
      <w:r w:rsidRPr="00311B79">
        <w:rPr>
          <w:rStyle w:val="afe"/>
          <w:rFonts w:ascii="Liberation Sans" w:hAnsi="Liberation Sans"/>
          <w:b w:val="0"/>
          <w:color w:val="000000"/>
          <w:sz w:val="20"/>
        </w:rPr>
        <w:t>полномочия органов местного самоуправления Мишкинского муниципального округа, наделенных законами Курганской области, по решению вопросов местного значения</w:t>
      </w:r>
      <w:r w:rsidRPr="00311B79">
        <w:rPr>
          <w:rFonts w:ascii="Liberation Sans" w:hAnsi="Liberation Sans"/>
          <w:sz w:val="20"/>
        </w:rPr>
        <w:t>;</w:t>
      </w:r>
    </w:p>
    <w:p w:rsidR="00311B79" w:rsidRPr="00311B79" w:rsidRDefault="00311B79" w:rsidP="00311B79">
      <w:pPr>
        <w:pStyle w:val="aff2"/>
        <w:numPr>
          <w:ilvl w:val="0"/>
          <w:numId w:val="12"/>
        </w:numPr>
        <w:tabs>
          <w:tab w:val="clear" w:pos="720"/>
          <w:tab w:val="num" w:pos="540"/>
        </w:tabs>
        <w:ind w:left="0" w:firstLine="0"/>
        <w:rPr>
          <w:rFonts w:ascii="Liberation Sans" w:hAnsi="Liberation Sans"/>
          <w:sz w:val="20"/>
        </w:rPr>
      </w:pPr>
      <w:r w:rsidRPr="00311B79">
        <w:rPr>
          <w:rStyle w:val="afe"/>
          <w:rFonts w:ascii="Liberation Sans" w:hAnsi="Liberation Sans"/>
          <w:b w:val="0"/>
          <w:color w:val="000000"/>
          <w:sz w:val="20"/>
        </w:rPr>
        <w:t>полномочия органов местного самоуправления по решению вопросов местного значения</w:t>
      </w:r>
      <w:r w:rsidRPr="00311B79">
        <w:rPr>
          <w:rFonts w:ascii="Liberation Sans" w:hAnsi="Liberation Sans"/>
          <w:sz w:val="20"/>
        </w:rPr>
        <w:t>, перераспределенных законами Курганской области;</w:t>
      </w:r>
    </w:p>
    <w:p w:rsidR="00311B79" w:rsidRPr="00311B79" w:rsidRDefault="00311B79" w:rsidP="00311B79">
      <w:pPr>
        <w:pStyle w:val="aff2"/>
        <w:numPr>
          <w:ilvl w:val="0"/>
          <w:numId w:val="12"/>
        </w:numPr>
        <w:tabs>
          <w:tab w:val="clear" w:pos="720"/>
          <w:tab w:val="num" w:pos="540"/>
        </w:tabs>
        <w:ind w:left="0" w:firstLine="0"/>
        <w:rPr>
          <w:rFonts w:ascii="Liberation Sans" w:hAnsi="Liberation Sans"/>
          <w:sz w:val="20"/>
        </w:rPr>
      </w:pPr>
      <w:r w:rsidRPr="00311B79">
        <w:rPr>
          <w:rFonts w:ascii="Liberation Sans" w:hAnsi="Liberation Sans"/>
          <w:sz w:val="20"/>
        </w:rPr>
        <w:t>староста;</w:t>
      </w:r>
    </w:p>
    <w:p w:rsidR="00311B79" w:rsidRPr="00311B79" w:rsidRDefault="00311B79" w:rsidP="00311B79">
      <w:pPr>
        <w:pStyle w:val="aff2"/>
        <w:numPr>
          <w:ilvl w:val="0"/>
          <w:numId w:val="12"/>
        </w:numPr>
        <w:tabs>
          <w:tab w:val="clear" w:pos="720"/>
          <w:tab w:val="num" w:pos="540"/>
        </w:tabs>
        <w:ind w:left="0" w:firstLine="0"/>
        <w:rPr>
          <w:rFonts w:ascii="Liberation Sans" w:hAnsi="Liberation Sans"/>
          <w:sz w:val="20"/>
        </w:rPr>
      </w:pPr>
      <w:r w:rsidRPr="00311B79">
        <w:rPr>
          <w:rFonts w:ascii="Liberation Sans" w:hAnsi="Liberation Sans"/>
          <w:sz w:val="20"/>
        </w:rPr>
        <w:t>компетенция Думы Мишкинского муниципального округа;</w:t>
      </w:r>
    </w:p>
    <w:p w:rsidR="00311B79" w:rsidRPr="00311B79" w:rsidRDefault="00311B79" w:rsidP="00311B79">
      <w:pPr>
        <w:pStyle w:val="aff2"/>
        <w:numPr>
          <w:ilvl w:val="0"/>
          <w:numId w:val="12"/>
        </w:numPr>
        <w:tabs>
          <w:tab w:val="clear" w:pos="720"/>
          <w:tab w:val="num" w:pos="540"/>
        </w:tabs>
        <w:ind w:left="0" w:firstLine="0"/>
        <w:rPr>
          <w:rFonts w:ascii="Liberation Sans" w:hAnsi="Liberation Sans"/>
          <w:sz w:val="20"/>
        </w:rPr>
      </w:pPr>
      <w:r w:rsidRPr="00311B79">
        <w:rPr>
          <w:rFonts w:ascii="Liberation Sans" w:hAnsi="Liberation Sans"/>
          <w:sz w:val="20"/>
        </w:rPr>
        <w:t>досрочное прекращение полномочий депутата Думы Мишкинского муниципального округа</w:t>
      </w:r>
    </w:p>
    <w:p w:rsidR="00311B79" w:rsidRPr="00311B79" w:rsidRDefault="00311B79" w:rsidP="00311B79">
      <w:pPr>
        <w:pStyle w:val="aff2"/>
        <w:ind w:left="0" w:firstLine="567"/>
        <w:rPr>
          <w:rFonts w:ascii="Liberation Sans" w:hAnsi="Liberation Sans"/>
          <w:sz w:val="20"/>
        </w:rPr>
      </w:pPr>
      <w:r w:rsidRPr="00311B79">
        <w:rPr>
          <w:rFonts w:ascii="Liberation Sans" w:hAnsi="Liberation Sans"/>
          <w:sz w:val="20"/>
        </w:rPr>
        <w:t>3. Для проведения публичных слушаний создать рабочую группу в составе:</w:t>
      </w:r>
    </w:p>
    <w:tbl>
      <w:tblPr>
        <w:tblW w:w="9367" w:type="dxa"/>
        <w:tblInd w:w="108" w:type="dxa"/>
        <w:tblLayout w:type="fixed"/>
        <w:tblLook w:val="0000" w:firstRow="0" w:lastRow="0" w:firstColumn="0" w:lastColumn="0" w:noHBand="0" w:noVBand="0"/>
      </w:tblPr>
      <w:tblGrid>
        <w:gridCol w:w="236"/>
        <w:gridCol w:w="2599"/>
        <w:gridCol w:w="6532"/>
      </w:tblGrid>
      <w:tr w:rsidR="00311B79" w:rsidRPr="00311B79" w:rsidTr="00D86090">
        <w:trPr>
          <w:trHeight w:val="123"/>
        </w:trPr>
        <w:tc>
          <w:tcPr>
            <w:tcW w:w="236" w:type="dxa"/>
          </w:tcPr>
          <w:p w:rsidR="00311B79" w:rsidRPr="00311B79" w:rsidRDefault="00311B79" w:rsidP="00D86090">
            <w:pPr>
              <w:rPr>
                <w:rFonts w:ascii="Liberation Sans" w:hAnsi="Liberation Sans"/>
              </w:rPr>
            </w:pPr>
          </w:p>
        </w:tc>
        <w:tc>
          <w:tcPr>
            <w:tcW w:w="2599" w:type="dxa"/>
          </w:tcPr>
          <w:p w:rsidR="00311B79" w:rsidRPr="00311B79" w:rsidRDefault="00311B79" w:rsidP="00D86090">
            <w:pPr>
              <w:rPr>
                <w:rFonts w:ascii="Liberation Sans" w:hAnsi="Liberation Sans"/>
              </w:rPr>
            </w:pPr>
            <w:r w:rsidRPr="00311B79">
              <w:rPr>
                <w:rFonts w:ascii="Liberation Sans" w:hAnsi="Liberation Sans"/>
              </w:rPr>
              <w:t xml:space="preserve">- Андреева Н.В. </w:t>
            </w:r>
          </w:p>
        </w:tc>
        <w:tc>
          <w:tcPr>
            <w:tcW w:w="6532" w:type="dxa"/>
          </w:tcPr>
          <w:p w:rsidR="00311B79" w:rsidRPr="00311B79" w:rsidRDefault="00311B79" w:rsidP="00D86090">
            <w:pPr>
              <w:rPr>
                <w:rFonts w:ascii="Liberation Sans" w:hAnsi="Liberation Sans"/>
              </w:rPr>
            </w:pPr>
            <w:r w:rsidRPr="00311B79">
              <w:rPr>
                <w:rFonts w:ascii="Liberation Sans" w:hAnsi="Liberation Sans"/>
              </w:rPr>
              <w:t>управляющий делами - руководитель аппарата Администрации Мишкинского муниципального округа, руководитель рабочей группы;</w:t>
            </w:r>
          </w:p>
        </w:tc>
      </w:tr>
      <w:tr w:rsidR="00311B79" w:rsidRPr="00311B79" w:rsidTr="00D86090">
        <w:trPr>
          <w:trHeight w:val="1189"/>
        </w:trPr>
        <w:tc>
          <w:tcPr>
            <w:tcW w:w="236" w:type="dxa"/>
          </w:tcPr>
          <w:p w:rsidR="00311B79" w:rsidRPr="00311B79" w:rsidRDefault="00311B79" w:rsidP="00D86090">
            <w:pPr>
              <w:rPr>
                <w:rFonts w:ascii="Liberation Sans" w:hAnsi="Liberation Sans"/>
              </w:rPr>
            </w:pPr>
          </w:p>
        </w:tc>
        <w:tc>
          <w:tcPr>
            <w:tcW w:w="2599" w:type="dxa"/>
          </w:tcPr>
          <w:p w:rsidR="00311B79" w:rsidRPr="00311B79" w:rsidRDefault="00311B79" w:rsidP="00D86090">
            <w:pPr>
              <w:rPr>
                <w:rFonts w:ascii="Liberation Sans" w:hAnsi="Liberation Sans"/>
              </w:rPr>
            </w:pPr>
          </w:p>
          <w:p w:rsidR="00311B79" w:rsidRPr="00311B79" w:rsidRDefault="00311B79" w:rsidP="00D86090">
            <w:pPr>
              <w:rPr>
                <w:rFonts w:ascii="Liberation Sans" w:hAnsi="Liberation Sans"/>
              </w:rPr>
            </w:pPr>
            <w:r w:rsidRPr="00311B79">
              <w:rPr>
                <w:rFonts w:ascii="Liberation Sans" w:hAnsi="Liberation Sans"/>
              </w:rPr>
              <w:t>- Усынина Е.М.</w:t>
            </w:r>
          </w:p>
          <w:p w:rsidR="00311B79" w:rsidRPr="00311B79" w:rsidRDefault="00311B79" w:rsidP="00D86090">
            <w:pPr>
              <w:rPr>
                <w:rFonts w:ascii="Liberation Sans" w:hAnsi="Liberation Sans"/>
              </w:rPr>
            </w:pPr>
          </w:p>
          <w:p w:rsidR="00311B79" w:rsidRPr="00311B79" w:rsidRDefault="00311B79" w:rsidP="00D86090">
            <w:pPr>
              <w:rPr>
                <w:rFonts w:ascii="Liberation Sans" w:hAnsi="Liberation Sans"/>
              </w:rPr>
            </w:pPr>
          </w:p>
        </w:tc>
        <w:tc>
          <w:tcPr>
            <w:tcW w:w="6532" w:type="dxa"/>
          </w:tcPr>
          <w:p w:rsidR="00311B79" w:rsidRPr="00311B79" w:rsidRDefault="00311B79" w:rsidP="00D86090">
            <w:pPr>
              <w:rPr>
                <w:rFonts w:ascii="Liberation Sans" w:hAnsi="Liberation Sans"/>
              </w:rPr>
            </w:pPr>
          </w:p>
          <w:p w:rsidR="00311B79" w:rsidRPr="00311B79" w:rsidRDefault="00311B79" w:rsidP="00D86090">
            <w:pPr>
              <w:rPr>
                <w:rFonts w:ascii="Liberation Sans" w:hAnsi="Liberation Sans"/>
              </w:rPr>
            </w:pPr>
            <w:r w:rsidRPr="00311B79">
              <w:rPr>
                <w:rFonts w:ascii="Liberation Sans" w:hAnsi="Liberation Sans"/>
              </w:rPr>
              <w:t xml:space="preserve">заместитель Главы Мишкинского муниципального округа – заведующий отделом социальной политики, культуры и спорта; </w:t>
            </w:r>
          </w:p>
          <w:p w:rsidR="00311B79" w:rsidRPr="00311B79" w:rsidRDefault="00311B79" w:rsidP="00D86090">
            <w:pPr>
              <w:rPr>
                <w:rFonts w:ascii="Liberation Sans" w:hAnsi="Liberation Sans"/>
              </w:rPr>
            </w:pPr>
          </w:p>
        </w:tc>
      </w:tr>
      <w:tr w:rsidR="00311B79" w:rsidRPr="00311B79" w:rsidTr="00D86090">
        <w:trPr>
          <w:trHeight w:val="239"/>
        </w:trPr>
        <w:tc>
          <w:tcPr>
            <w:tcW w:w="236" w:type="dxa"/>
          </w:tcPr>
          <w:p w:rsidR="00311B79" w:rsidRPr="00311B79" w:rsidRDefault="00311B79" w:rsidP="00D86090">
            <w:pPr>
              <w:rPr>
                <w:rFonts w:ascii="Liberation Sans" w:hAnsi="Liberation Sans"/>
              </w:rPr>
            </w:pPr>
          </w:p>
        </w:tc>
        <w:tc>
          <w:tcPr>
            <w:tcW w:w="2599" w:type="dxa"/>
          </w:tcPr>
          <w:p w:rsidR="00311B79" w:rsidRPr="00311B79" w:rsidRDefault="00311B79" w:rsidP="00D86090">
            <w:pPr>
              <w:rPr>
                <w:rFonts w:ascii="Liberation Sans" w:hAnsi="Liberation Sans"/>
              </w:rPr>
            </w:pPr>
            <w:r w:rsidRPr="00311B79">
              <w:rPr>
                <w:rFonts w:ascii="Liberation Sans" w:hAnsi="Liberation Sans"/>
              </w:rPr>
              <w:t>- Хрюкина Н.Л.</w:t>
            </w:r>
          </w:p>
        </w:tc>
        <w:tc>
          <w:tcPr>
            <w:tcW w:w="6532" w:type="dxa"/>
          </w:tcPr>
          <w:p w:rsidR="00311B79" w:rsidRPr="00311B79" w:rsidRDefault="00311B79" w:rsidP="00D86090">
            <w:pPr>
              <w:rPr>
                <w:rFonts w:ascii="Liberation Sans" w:hAnsi="Liberation Sans"/>
              </w:rPr>
            </w:pPr>
            <w:r w:rsidRPr="00311B79">
              <w:rPr>
                <w:rFonts w:ascii="Liberation Sans" w:hAnsi="Liberation Sans"/>
              </w:rPr>
              <w:t xml:space="preserve">заведующий отделом строительства, транспорта, связи и ЖКХ Администрации Мишкинского муниципального округа; </w:t>
            </w:r>
          </w:p>
          <w:p w:rsidR="00311B79" w:rsidRPr="00311B79" w:rsidRDefault="00311B79" w:rsidP="00D86090">
            <w:pPr>
              <w:rPr>
                <w:rFonts w:ascii="Liberation Sans" w:hAnsi="Liberation Sans"/>
              </w:rPr>
            </w:pPr>
          </w:p>
        </w:tc>
      </w:tr>
      <w:tr w:rsidR="00311B79" w:rsidRPr="00311B79" w:rsidTr="00D86090">
        <w:trPr>
          <w:trHeight w:val="239"/>
        </w:trPr>
        <w:tc>
          <w:tcPr>
            <w:tcW w:w="236" w:type="dxa"/>
          </w:tcPr>
          <w:p w:rsidR="00311B79" w:rsidRPr="00311B79" w:rsidRDefault="00311B79" w:rsidP="00D86090">
            <w:pPr>
              <w:rPr>
                <w:rFonts w:ascii="Liberation Sans" w:hAnsi="Liberation Sans"/>
              </w:rPr>
            </w:pPr>
          </w:p>
        </w:tc>
        <w:tc>
          <w:tcPr>
            <w:tcW w:w="2599" w:type="dxa"/>
          </w:tcPr>
          <w:p w:rsidR="00311B79" w:rsidRPr="00311B79" w:rsidRDefault="00311B79" w:rsidP="00D86090">
            <w:pPr>
              <w:rPr>
                <w:rFonts w:ascii="Liberation Sans" w:hAnsi="Liberation Sans"/>
              </w:rPr>
            </w:pPr>
            <w:r w:rsidRPr="00311B79">
              <w:rPr>
                <w:rFonts w:ascii="Liberation Sans" w:hAnsi="Liberation Sans"/>
              </w:rPr>
              <w:t xml:space="preserve">- Васянина О.Ю. </w:t>
            </w:r>
          </w:p>
        </w:tc>
        <w:tc>
          <w:tcPr>
            <w:tcW w:w="6532" w:type="dxa"/>
          </w:tcPr>
          <w:p w:rsidR="00311B79" w:rsidRPr="00311B79" w:rsidRDefault="00311B79" w:rsidP="00D86090">
            <w:pPr>
              <w:rPr>
                <w:rFonts w:ascii="Liberation Sans" w:hAnsi="Liberation Sans"/>
              </w:rPr>
            </w:pPr>
            <w:r w:rsidRPr="00311B79">
              <w:rPr>
                <w:rFonts w:ascii="Liberation Sans" w:hAnsi="Liberation Sans"/>
              </w:rPr>
              <w:t>заведующий отделом экономики, развития предпринимательства и инвестиций Администрации Мишкинского муниципального округа;</w:t>
            </w:r>
          </w:p>
          <w:p w:rsidR="00311B79" w:rsidRPr="00311B79" w:rsidRDefault="00311B79" w:rsidP="00D86090">
            <w:pPr>
              <w:rPr>
                <w:rFonts w:ascii="Liberation Sans" w:hAnsi="Liberation Sans"/>
              </w:rPr>
            </w:pPr>
          </w:p>
        </w:tc>
      </w:tr>
      <w:tr w:rsidR="00311B79" w:rsidRPr="00311B79" w:rsidTr="00D86090">
        <w:trPr>
          <w:trHeight w:val="239"/>
        </w:trPr>
        <w:tc>
          <w:tcPr>
            <w:tcW w:w="236" w:type="dxa"/>
          </w:tcPr>
          <w:p w:rsidR="00311B79" w:rsidRPr="00311B79" w:rsidRDefault="00311B79" w:rsidP="00D86090">
            <w:pPr>
              <w:rPr>
                <w:rFonts w:ascii="Liberation Sans" w:hAnsi="Liberation Sans"/>
              </w:rPr>
            </w:pPr>
          </w:p>
        </w:tc>
        <w:tc>
          <w:tcPr>
            <w:tcW w:w="2599" w:type="dxa"/>
          </w:tcPr>
          <w:p w:rsidR="00311B79" w:rsidRPr="00311B79" w:rsidRDefault="00311B79" w:rsidP="00D86090">
            <w:pPr>
              <w:rPr>
                <w:rFonts w:ascii="Liberation Sans" w:hAnsi="Liberation Sans"/>
              </w:rPr>
            </w:pPr>
            <w:r w:rsidRPr="00311B79">
              <w:rPr>
                <w:rFonts w:ascii="Liberation Sans" w:hAnsi="Liberation Sans"/>
              </w:rPr>
              <w:t xml:space="preserve">- Кандаков А.Б. </w:t>
            </w:r>
          </w:p>
        </w:tc>
        <w:tc>
          <w:tcPr>
            <w:tcW w:w="6532" w:type="dxa"/>
          </w:tcPr>
          <w:p w:rsidR="00311B79" w:rsidRPr="00311B79" w:rsidRDefault="00311B79" w:rsidP="00D86090">
            <w:pPr>
              <w:rPr>
                <w:rFonts w:ascii="Liberation Sans" w:hAnsi="Liberation Sans"/>
              </w:rPr>
            </w:pPr>
            <w:r w:rsidRPr="00311B79">
              <w:rPr>
                <w:rFonts w:ascii="Liberation Sans" w:hAnsi="Liberation Sans"/>
              </w:rPr>
              <w:t xml:space="preserve">заведующий отделом сельского хозяйства Администрации Мишкинского муниципального округа; </w:t>
            </w:r>
          </w:p>
          <w:p w:rsidR="00311B79" w:rsidRPr="00311B79" w:rsidRDefault="00311B79" w:rsidP="00D86090">
            <w:pPr>
              <w:rPr>
                <w:rFonts w:ascii="Liberation Sans" w:hAnsi="Liberation Sans"/>
              </w:rPr>
            </w:pPr>
          </w:p>
        </w:tc>
      </w:tr>
      <w:tr w:rsidR="00311B79" w:rsidRPr="00311B79" w:rsidTr="00D86090">
        <w:trPr>
          <w:trHeight w:val="470"/>
        </w:trPr>
        <w:tc>
          <w:tcPr>
            <w:tcW w:w="236" w:type="dxa"/>
          </w:tcPr>
          <w:p w:rsidR="00311B79" w:rsidRPr="00311B79" w:rsidRDefault="00311B79" w:rsidP="00D86090">
            <w:pPr>
              <w:rPr>
                <w:rFonts w:ascii="Liberation Sans" w:hAnsi="Liberation Sans"/>
              </w:rPr>
            </w:pPr>
          </w:p>
        </w:tc>
        <w:tc>
          <w:tcPr>
            <w:tcW w:w="2599" w:type="dxa"/>
          </w:tcPr>
          <w:p w:rsidR="00311B79" w:rsidRPr="00311B79" w:rsidRDefault="00311B79" w:rsidP="00D86090">
            <w:pPr>
              <w:rPr>
                <w:rFonts w:ascii="Liberation Sans" w:hAnsi="Liberation Sans"/>
              </w:rPr>
            </w:pPr>
            <w:r w:rsidRPr="00311B79">
              <w:rPr>
                <w:rFonts w:ascii="Liberation Sans" w:hAnsi="Liberation Sans"/>
              </w:rPr>
              <w:t>- Кошелева Т.Г.</w:t>
            </w:r>
          </w:p>
          <w:p w:rsidR="00311B79" w:rsidRPr="00311B79" w:rsidRDefault="00311B79" w:rsidP="00D86090">
            <w:pPr>
              <w:rPr>
                <w:rFonts w:ascii="Liberation Sans" w:hAnsi="Liberation Sans"/>
              </w:rPr>
            </w:pPr>
          </w:p>
          <w:p w:rsidR="00311B79" w:rsidRPr="00311B79" w:rsidRDefault="00311B79" w:rsidP="00D86090">
            <w:pPr>
              <w:rPr>
                <w:rFonts w:ascii="Liberation Sans" w:hAnsi="Liberation Sans"/>
              </w:rPr>
            </w:pPr>
          </w:p>
          <w:p w:rsidR="00311B79" w:rsidRPr="00311B79" w:rsidRDefault="00311B79" w:rsidP="00D86090">
            <w:pPr>
              <w:rPr>
                <w:rFonts w:ascii="Liberation Sans" w:hAnsi="Liberation Sans"/>
              </w:rPr>
            </w:pPr>
          </w:p>
          <w:p w:rsidR="00311B79" w:rsidRPr="00311B79" w:rsidRDefault="00311B79" w:rsidP="00D86090">
            <w:pPr>
              <w:rPr>
                <w:rFonts w:ascii="Liberation Sans" w:hAnsi="Liberation Sans"/>
              </w:rPr>
            </w:pPr>
            <w:r w:rsidRPr="00311B79">
              <w:rPr>
                <w:rFonts w:ascii="Liberation Sans" w:hAnsi="Liberation Sans"/>
              </w:rPr>
              <w:t xml:space="preserve">-Мировщикова Н.Н. </w:t>
            </w:r>
          </w:p>
        </w:tc>
        <w:tc>
          <w:tcPr>
            <w:tcW w:w="6532" w:type="dxa"/>
          </w:tcPr>
          <w:p w:rsidR="00311B79" w:rsidRPr="00311B79" w:rsidRDefault="00311B79" w:rsidP="00D86090">
            <w:pPr>
              <w:rPr>
                <w:rFonts w:ascii="Liberation Sans" w:hAnsi="Liberation Sans" w:cs="Arial"/>
              </w:rPr>
            </w:pPr>
            <w:r w:rsidRPr="00311B79">
              <w:rPr>
                <w:rFonts w:ascii="Liberation Sans" w:hAnsi="Liberation Sans"/>
              </w:rPr>
              <w:t xml:space="preserve">заведующий </w:t>
            </w:r>
            <w:r w:rsidRPr="00311B79">
              <w:rPr>
                <w:rFonts w:ascii="Liberation Sans" w:hAnsi="Liberation Sans" w:cs="Arial"/>
              </w:rPr>
              <w:t>отделом организационной, кадровой и архивной работы Администрации Мишкинского муниципального округа;</w:t>
            </w:r>
          </w:p>
          <w:p w:rsidR="00311B79" w:rsidRPr="00311B79" w:rsidRDefault="00311B79" w:rsidP="00D86090">
            <w:pPr>
              <w:rPr>
                <w:rFonts w:ascii="Liberation Sans" w:hAnsi="Liberation Sans"/>
              </w:rPr>
            </w:pPr>
          </w:p>
          <w:p w:rsidR="00311B79" w:rsidRPr="00311B79" w:rsidRDefault="00311B79" w:rsidP="00D86090">
            <w:pPr>
              <w:rPr>
                <w:rFonts w:ascii="Liberation Sans" w:hAnsi="Liberation Sans"/>
              </w:rPr>
            </w:pPr>
            <w:r w:rsidRPr="00311B79">
              <w:rPr>
                <w:rFonts w:ascii="Liberation Sans" w:hAnsi="Liberation Sans"/>
              </w:rPr>
              <w:t>заведующий юридической службы Администрации Мишкинского муниципального округа</w:t>
            </w:r>
            <w:r w:rsidRPr="00311B79">
              <w:rPr>
                <w:rFonts w:ascii="Liberation Sans" w:hAnsi="Liberation Sans" w:cs="Arial"/>
              </w:rPr>
              <w:t>;</w:t>
            </w:r>
          </w:p>
        </w:tc>
      </w:tr>
      <w:tr w:rsidR="00311B79" w:rsidRPr="00311B79" w:rsidTr="00D86090">
        <w:trPr>
          <w:trHeight w:val="470"/>
        </w:trPr>
        <w:tc>
          <w:tcPr>
            <w:tcW w:w="236" w:type="dxa"/>
          </w:tcPr>
          <w:p w:rsidR="00311B79" w:rsidRPr="00311B79" w:rsidRDefault="00311B79" w:rsidP="00D86090">
            <w:pPr>
              <w:rPr>
                <w:rFonts w:ascii="Liberation Sans" w:hAnsi="Liberation Sans"/>
              </w:rPr>
            </w:pPr>
          </w:p>
        </w:tc>
        <w:tc>
          <w:tcPr>
            <w:tcW w:w="2599" w:type="dxa"/>
          </w:tcPr>
          <w:p w:rsidR="00311B79" w:rsidRPr="00311B79" w:rsidRDefault="00311B79" w:rsidP="00D86090">
            <w:pPr>
              <w:rPr>
                <w:rFonts w:ascii="Liberation Sans" w:hAnsi="Liberation Sans"/>
              </w:rPr>
            </w:pPr>
          </w:p>
          <w:p w:rsidR="00311B79" w:rsidRPr="00311B79" w:rsidRDefault="00311B79" w:rsidP="00D86090">
            <w:pPr>
              <w:rPr>
                <w:rFonts w:ascii="Liberation Sans" w:hAnsi="Liberation Sans"/>
              </w:rPr>
            </w:pPr>
            <w:r w:rsidRPr="00311B79">
              <w:rPr>
                <w:rFonts w:ascii="Liberation Sans" w:hAnsi="Liberation Sans"/>
              </w:rPr>
              <w:t xml:space="preserve">- Прокопьева Е.В.       </w:t>
            </w:r>
          </w:p>
          <w:p w:rsidR="00311B79" w:rsidRPr="00311B79" w:rsidRDefault="00311B79" w:rsidP="00D86090">
            <w:pPr>
              <w:rPr>
                <w:rFonts w:ascii="Liberation Sans" w:hAnsi="Liberation Sans"/>
              </w:rPr>
            </w:pPr>
          </w:p>
          <w:p w:rsidR="00311B79" w:rsidRPr="00311B79" w:rsidRDefault="00311B79" w:rsidP="00D86090">
            <w:pPr>
              <w:rPr>
                <w:rFonts w:ascii="Liberation Sans" w:hAnsi="Liberation Sans"/>
              </w:rPr>
            </w:pPr>
          </w:p>
          <w:p w:rsidR="00311B79" w:rsidRPr="00311B79" w:rsidRDefault="00311B79" w:rsidP="00D86090">
            <w:pPr>
              <w:rPr>
                <w:rFonts w:ascii="Liberation Sans" w:hAnsi="Liberation Sans"/>
              </w:rPr>
            </w:pPr>
            <w:r w:rsidRPr="00311B79">
              <w:rPr>
                <w:rFonts w:ascii="Liberation Sans" w:hAnsi="Liberation Sans"/>
              </w:rPr>
              <w:t>- Джомидава М.М.</w:t>
            </w:r>
          </w:p>
          <w:p w:rsidR="00311B79" w:rsidRPr="00311B79" w:rsidRDefault="00311B79" w:rsidP="00D86090">
            <w:pPr>
              <w:rPr>
                <w:rFonts w:ascii="Liberation Sans" w:hAnsi="Liberation Sans"/>
              </w:rPr>
            </w:pPr>
          </w:p>
          <w:p w:rsidR="00311B79" w:rsidRPr="00311B79" w:rsidRDefault="00311B79" w:rsidP="00D86090">
            <w:pPr>
              <w:rPr>
                <w:rFonts w:ascii="Liberation Sans" w:hAnsi="Liberation Sans"/>
              </w:rPr>
            </w:pPr>
          </w:p>
          <w:p w:rsidR="00311B79" w:rsidRPr="00311B79" w:rsidRDefault="00311B79" w:rsidP="00D86090">
            <w:pPr>
              <w:rPr>
                <w:rFonts w:ascii="Liberation Sans" w:hAnsi="Liberation Sans"/>
              </w:rPr>
            </w:pPr>
          </w:p>
          <w:p w:rsidR="00311B79" w:rsidRPr="00311B79" w:rsidRDefault="00311B79" w:rsidP="00D86090">
            <w:pPr>
              <w:rPr>
                <w:rFonts w:ascii="Liberation Sans" w:hAnsi="Liberation Sans"/>
              </w:rPr>
            </w:pPr>
            <w:r w:rsidRPr="00311B79">
              <w:rPr>
                <w:rFonts w:ascii="Liberation Sans" w:hAnsi="Liberation Sans"/>
              </w:rPr>
              <w:t>- Черемных Е.А.</w:t>
            </w:r>
          </w:p>
          <w:p w:rsidR="00311B79" w:rsidRPr="00311B79" w:rsidRDefault="00311B79" w:rsidP="00D86090">
            <w:pPr>
              <w:rPr>
                <w:rFonts w:ascii="Liberation Sans" w:hAnsi="Liberation Sans"/>
              </w:rPr>
            </w:pPr>
          </w:p>
          <w:p w:rsidR="00311B79" w:rsidRPr="00311B79" w:rsidRDefault="00311B79" w:rsidP="00D86090">
            <w:pPr>
              <w:rPr>
                <w:rFonts w:ascii="Liberation Sans" w:hAnsi="Liberation Sans"/>
              </w:rPr>
            </w:pPr>
          </w:p>
          <w:p w:rsidR="00311B79" w:rsidRPr="00311B79" w:rsidRDefault="00311B79" w:rsidP="00D86090">
            <w:pPr>
              <w:rPr>
                <w:rFonts w:ascii="Liberation Sans" w:hAnsi="Liberation Sans"/>
              </w:rPr>
            </w:pPr>
          </w:p>
          <w:p w:rsidR="00311B79" w:rsidRPr="00311B79" w:rsidRDefault="00311B79" w:rsidP="00D86090">
            <w:pPr>
              <w:rPr>
                <w:rFonts w:ascii="Liberation Sans" w:hAnsi="Liberation Sans"/>
              </w:rPr>
            </w:pPr>
            <w:r w:rsidRPr="00311B79">
              <w:rPr>
                <w:rFonts w:ascii="Liberation Sans" w:hAnsi="Liberation Sans"/>
              </w:rPr>
              <w:t>-Ваганова С.В.</w:t>
            </w:r>
          </w:p>
          <w:p w:rsidR="00311B79" w:rsidRPr="00311B79" w:rsidRDefault="00311B79" w:rsidP="00D86090">
            <w:pPr>
              <w:rPr>
                <w:rFonts w:ascii="Liberation Sans" w:hAnsi="Liberation Sans"/>
              </w:rPr>
            </w:pPr>
          </w:p>
          <w:p w:rsidR="00311B79" w:rsidRPr="00311B79" w:rsidRDefault="00311B79" w:rsidP="00D86090">
            <w:pPr>
              <w:rPr>
                <w:rFonts w:ascii="Liberation Sans" w:hAnsi="Liberation Sans"/>
              </w:rPr>
            </w:pPr>
          </w:p>
          <w:p w:rsidR="00311B79" w:rsidRPr="00311B79" w:rsidRDefault="00311B79" w:rsidP="00D86090">
            <w:pPr>
              <w:rPr>
                <w:rFonts w:ascii="Liberation Sans" w:hAnsi="Liberation Sans"/>
              </w:rPr>
            </w:pPr>
            <w:r w:rsidRPr="00311B79">
              <w:rPr>
                <w:rFonts w:ascii="Liberation Sans" w:hAnsi="Liberation Sans"/>
              </w:rPr>
              <w:t xml:space="preserve">- Сажин В.В.  </w:t>
            </w:r>
          </w:p>
        </w:tc>
        <w:tc>
          <w:tcPr>
            <w:tcW w:w="6532" w:type="dxa"/>
          </w:tcPr>
          <w:p w:rsidR="00311B79" w:rsidRPr="00311B79" w:rsidRDefault="00311B79" w:rsidP="00D86090">
            <w:pPr>
              <w:rPr>
                <w:rFonts w:ascii="Liberation Sans" w:hAnsi="Liberation Sans"/>
              </w:rPr>
            </w:pPr>
          </w:p>
          <w:p w:rsidR="00311B79" w:rsidRPr="00311B79" w:rsidRDefault="00311B79" w:rsidP="00D86090">
            <w:pPr>
              <w:rPr>
                <w:rFonts w:ascii="Liberation Sans" w:hAnsi="Liberation Sans"/>
              </w:rPr>
            </w:pPr>
            <w:r w:rsidRPr="00311B79">
              <w:rPr>
                <w:rFonts w:ascii="Liberation Sans" w:hAnsi="Liberation Sans"/>
              </w:rPr>
              <w:t>заведующий отделом ЗАГС Администрации Мишкинского муниципального округа;</w:t>
            </w:r>
          </w:p>
          <w:p w:rsidR="00311B79" w:rsidRPr="00311B79" w:rsidRDefault="00311B79" w:rsidP="00D86090">
            <w:pPr>
              <w:rPr>
                <w:rFonts w:ascii="Liberation Sans" w:hAnsi="Liberation Sans"/>
              </w:rPr>
            </w:pPr>
          </w:p>
          <w:p w:rsidR="00311B79" w:rsidRPr="00311B79" w:rsidRDefault="00311B79" w:rsidP="00D86090">
            <w:pPr>
              <w:rPr>
                <w:rFonts w:ascii="Liberation Sans" w:hAnsi="Liberation Sans"/>
              </w:rPr>
            </w:pPr>
            <w:r w:rsidRPr="00311B79">
              <w:rPr>
                <w:rFonts w:ascii="Liberation Sans" w:hAnsi="Liberation Sans"/>
              </w:rPr>
              <w:t>и.о. председателя комитета по управлению муниципальным имуществом Администрации Мишкинского муниципального округа;</w:t>
            </w:r>
          </w:p>
          <w:p w:rsidR="00311B79" w:rsidRPr="00311B79" w:rsidRDefault="00311B79" w:rsidP="00D86090">
            <w:pPr>
              <w:rPr>
                <w:rFonts w:ascii="Liberation Sans" w:hAnsi="Liberation Sans"/>
              </w:rPr>
            </w:pPr>
          </w:p>
          <w:p w:rsidR="00311B79" w:rsidRPr="00311B79" w:rsidRDefault="00311B79" w:rsidP="00D86090">
            <w:pPr>
              <w:rPr>
                <w:rFonts w:ascii="Liberation Sans" w:hAnsi="Liberation Sans"/>
              </w:rPr>
            </w:pPr>
            <w:r w:rsidRPr="00311B79">
              <w:rPr>
                <w:rFonts w:ascii="Liberation Sans" w:hAnsi="Liberation Sans"/>
              </w:rPr>
              <w:t xml:space="preserve">заведующий отделом ГО, ЧС и мобилизационной подготовки Администрации Мишкинского муниципального округа; </w:t>
            </w:r>
          </w:p>
          <w:p w:rsidR="00311B79" w:rsidRPr="00311B79" w:rsidRDefault="00311B79" w:rsidP="00D86090">
            <w:pPr>
              <w:rPr>
                <w:rFonts w:ascii="Liberation Sans" w:hAnsi="Liberation Sans"/>
              </w:rPr>
            </w:pPr>
          </w:p>
          <w:p w:rsidR="00311B79" w:rsidRPr="00311B79" w:rsidRDefault="00311B79" w:rsidP="00D86090">
            <w:pPr>
              <w:rPr>
                <w:rFonts w:ascii="Liberation Sans" w:hAnsi="Liberation Sans"/>
              </w:rPr>
            </w:pPr>
            <w:r w:rsidRPr="00311B79">
              <w:rPr>
                <w:rFonts w:ascii="Liberation Sans" w:hAnsi="Liberation Sans"/>
              </w:rPr>
              <w:t>заведующий отделом образования Администрации Мишкинского муниципального округа;</w:t>
            </w:r>
          </w:p>
          <w:p w:rsidR="00311B79" w:rsidRPr="00311B79" w:rsidRDefault="00311B79" w:rsidP="00D86090">
            <w:pPr>
              <w:rPr>
                <w:rFonts w:ascii="Liberation Sans" w:hAnsi="Liberation Sans"/>
              </w:rPr>
            </w:pPr>
          </w:p>
          <w:p w:rsidR="00311B79" w:rsidRPr="00311B79" w:rsidRDefault="00311B79" w:rsidP="00D86090">
            <w:pPr>
              <w:rPr>
                <w:rFonts w:ascii="Liberation Sans" w:hAnsi="Liberation Sans"/>
              </w:rPr>
            </w:pPr>
            <w:r w:rsidRPr="00311B79">
              <w:rPr>
                <w:rFonts w:ascii="Liberation Sans" w:hAnsi="Liberation Sans"/>
              </w:rPr>
              <w:t>председатель Думы Мишкинского муниципального округа Курганской области (по согласованию).</w:t>
            </w:r>
          </w:p>
        </w:tc>
      </w:tr>
    </w:tbl>
    <w:p w:rsidR="00311B79" w:rsidRPr="00311B79" w:rsidRDefault="00311B79" w:rsidP="00311B79">
      <w:pPr>
        <w:ind w:firstLine="708"/>
        <w:rPr>
          <w:rFonts w:ascii="Liberation Sans" w:hAnsi="Liberation Sans"/>
        </w:rPr>
      </w:pPr>
    </w:p>
    <w:p w:rsidR="00311B79" w:rsidRPr="00311B79" w:rsidRDefault="00311B79" w:rsidP="00311B79">
      <w:pPr>
        <w:ind w:firstLine="708"/>
        <w:rPr>
          <w:rFonts w:ascii="Liberation Sans" w:hAnsi="Liberation Sans"/>
        </w:rPr>
      </w:pPr>
      <w:r w:rsidRPr="00311B79">
        <w:rPr>
          <w:rFonts w:ascii="Liberation Sans" w:hAnsi="Liberation Sans"/>
        </w:rPr>
        <w:lastRenderedPageBreak/>
        <w:t>4.  Постановление вступает в силу со дня его подписания.</w:t>
      </w:r>
    </w:p>
    <w:p w:rsidR="00311B79" w:rsidRPr="00311B79" w:rsidRDefault="00311B79" w:rsidP="00311B79">
      <w:pPr>
        <w:ind w:firstLine="708"/>
        <w:rPr>
          <w:rFonts w:ascii="Liberation Sans" w:hAnsi="Liberation Sans"/>
        </w:rPr>
      </w:pPr>
      <w:r w:rsidRPr="00311B79">
        <w:rPr>
          <w:rFonts w:ascii="Liberation Sans" w:hAnsi="Liberation Sans"/>
        </w:rPr>
        <w:t xml:space="preserve">5. Опубликовать настоящее постановление совместно с проектом решения </w:t>
      </w:r>
      <w:r w:rsidRPr="00311B79">
        <w:rPr>
          <w:rFonts w:ascii="Liberation Sans" w:hAnsi="Liberation Sans" w:cs="Arial"/>
        </w:rPr>
        <w:t>Думы Мишкинского муниципального округа Курганской области</w:t>
      </w:r>
      <w:r w:rsidRPr="00311B79">
        <w:rPr>
          <w:rFonts w:ascii="Liberation Sans" w:hAnsi="Liberation Sans"/>
        </w:rPr>
        <w:t xml:space="preserve"> «О внесении изменений в Устав Мишкинского муниципального округа Курганской области» в информационном бюллетене «Официальный вестник Администрации Мишкинского муниципального округа».</w:t>
      </w:r>
    </w:p>
    <w:p w:rsidR="00311B79" w:rsidRPr="00311B79" w:rsidRDefault="00311B79" w:rsidP="00311B79">
      <w:pPr>
        <w:ind w:firstLine="708"/>
        <w:rPr>
          <w:rFonts w:ascii="Liberation Sans" w:hAnsi="Liberation Sans"/>
        </w:rPr>
      </w:pPr>
      <w:r w:rsidRPr="00311B79">
        <w:rPr>
          <w:rFonts w:ascii="Liberation Sans" w:hAnsi="Liberation Sans"/>
        </w:rPr>
        <w:t>6. Контроль за исполнением постановления возложить на управляющего делами - руководителя аппарата Администрации Мишкинского муниципального округа</w:t>
      </w:r>
    </w:p>
    <w:p w:rsidR="00311B79" w:rsidRPr="00311B79" w:rsidRDefault="00311B79" w:rsidP="00311B79">
      <w:pPr>
        <w:tabs>
          <w:tab w:val="left" w:pos="7088"/>
        </w:tabs>
        <w:rPr>
          <w:rFonts w:ascii="Liberation Sans" w:hAnsi="Liberation Sans"/>
        </w:rPr>
      </w:pPr>
    </w:p>
    <w:p w:rsidR="00311B79" w:rsidRPr="00311B79" w:rsidRDefault="00311B79" w:rsidP="00311B79">
      <w:pPr>
        <w:tabs>
          <w:tab w:val="left" w:pos="7088"/>
        </w:tabs>
        <w:rPr>
          <w:rFonts w:ascii="Liberation Sans" w:hAnsi="Liberation Sans" w:cs="Arial"/>
        </w:rPr>
      </w:pPr>
      <w:r w:rsidRPr="00311B79">
        <w:rPr>
          <w:rFonts w:ascii="Liberation Sans" w:hAnsi="Liberation Sans" w:cs="Arial"/>
        </w:rPr>
        <w:t xml:space="preserve">                       Глава </w:t>
      </w:r>
    </w:p>
    <w:p w:rsidR="00311B79" w:rsidRPr="00311B79" w:rsidRDefault="00311B79" w:rsidP="00311B79">
      <w:pPr>
        <w:tabs>
          <w:tab w:val="left" w:pos="7088"/>
        </w:tabs>
        <w:rPr>
          <w:rFonts w:ascii="Liberation Sans" w:hAnsi="Liberation Sans" w:cs="Arial"/>
        </w:rPr>
      </w:pPr>
      <w:r w:rsidRPr="00311B79">
        <w:rPr>
          <w:rFonts w:ascii="Liberation Sans" w:hAnsi="Liberation Sans" w:cs="Arial"/>
        </w:rPr>
        <w:t xml:space="preserve">Мишкинского муниципального округа </w:t>
      </w:r>
    </w:p>
    <w:p w:rsidR="00311B79" w:rsidRPr="00311B79" w:rsidRDefault="00311B79" w:rsidP="00311B79">
      <w:pPr>
        <w:tabs>
          <w:tab w:val="left" w:pos="7088"/>
        </w:tabs>
        <w:rPr>
          <w:rFonts w:ascii="Liberation Sans" w:hAnsi="Liberation Sans" w:cs="Arial"/>
        </w:rPr>
      </w:pPr>
      <w:r w:rsidRPr="00311B79">
        <w:rPr>
          <w:rFonts w:ascii="Liberation Sans" w:hAnsi="Liberation Sans" w:cs="Arial"/>
        </w:rPr>
        <w:t xml:space="preserve">            Курганской области</w:t>
      </w:r>
      <w:r w:rsidRPr="00311B79">
        <w:rPr>
          <w:rFonts w:ascii="Liberation Sans" w:hAnsi="Liberation Sans" w:cs="Arial"/>
        </w:rPr>
        <w:tab/>
        <w:t xml:space="preserve">         </w:t>
      </w:r>
      <w:r>
        <w:rPr>
          <w:rFonts w:ascii="Liberation Sans" w:hAnsi="Liberation Sans" w:cs="Arial"/>
        </w:rPr>
        <w:t xml:space="preserve">                                </w:t>
      </w:r>
      <w:r w:rsidRPr="00311B79">
        <w:rPr>
          <w:rFonts w:ascii="Liberation Sans" w:hAnsi="Liberation Sans" w:cs="Arial"/>
        </w:rPr>
        <w:t>Д.В. Мамонтов</w:t>
      </w:r>
    </w:p>
    <w:p w:rsidR="00832B9A" w:rsidRPr="00311B79" w:rsidRDefault="00832B9A" w:rsidP="009C50CF">
      <w:pPr>
        <w:suppressAutoHyphens w:val="0"/>
        <w:ind w:firstLine="709"/>
        <w:jc w:val="both"/>
        <w:rPr>
          <w:rFonts w:ascii="Liberation Sans" w:hAnsi="Liberation Sans" w:cs="Verdana"/>
          <w:sz w:val="24"/>
          <w:szCs w:val="24"/>
          <w:lang w:eastAsia="en-US"/>
        </w:rPr>
      </w:pPr>
    </w:p>
    <w:p w:rsidR="000D58B5" w:rsidRPr="000D58B5" w:rsidRDefault="00ED6423" w:rsidP="000D58B5">
      <w:pPr>
        <w:jc w:val="center"/>
        <w:rPr>
          <w:rFonts w:ascii="Liberation Sans" w:hAnsi="Liberation Sans"/>
        </w:rPr>
      </w:pPr>
      <w:r>
        <w:rPr>
          <w:rFonts w:ascii="Liberation Sans" w:hAnsi="Liberation Sans"/>
        </w:rPr>
        <w:t xml:space="preserve">                                                                  </w:t>
      </w:r>
      <w:r w:rsidR="000D58B5" w:rsidRPr="000D58B5">
        <w:rPr>
          <w:rFonts w:ascii="Liberation Sans" w:hAnsi="Liberation Sans"/>
          <w:noProof/>
          <w:lang w:eastAsia="ru-RU"/>
        </w:rPr>
        <w:drawing>
          <wp:inline distT="0" distB="0" distL="0" distR="0" wp14:anchorId="74D2CBFD" wp14:editId="55E8A930">
            <wp:extent cx="533400" cy="533400"/>
            <wp:effectExtent l="1905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pic:cNvPicPr>
                      <a:picLocks noChangeAspect="1" noChangeArrowheads="1"/>
                    </pic:cNvPicPr>
                  </pic:nvPicPr>
                  <pic:blipFill>
                    <a:blip r:embed="rId11"/>
                    <a:srcRect/>
                    <a:stretch>
                      <a:fillRect/>
                    </a:stretch>
                  </pic:blipFill>
                  <pic:spPr bwMode="auto">
                    <a:xfrm>
                      <a:off x="0" y="0"/>
                      <a:ext cx="533400" cy="533400"/>
                    </a:xfrm>
                    <a:prstGeom prst="rect">
                      <a:avLst/>
                    </a:prstGeom>
                    <a:noFill/>
                    <a:ln w="9525">
                      <a:noFill/>
                      <a:miter lim="800000"/>
                      <a:headEnd/>
                      <a:tailEnd/>
                    </a:ln>
                  </pic:spPr>
                </pic:pic>
              </a:graphicData>
            </a:graphic>
          </wp:inline>
        </w:drawing>
      </w:r>
      <w:r>
        <w:rPr>
          <w:rFonts w:ascii="Liberation Sans" w:hAnsi="Liberation Sans"/>
        </w:rPr>
        <w:t xml:space="preserve">                                              Проект</w:t>
      </w:r>
    </w:p>
    <w:p w:rsidR="00ED6423" w:rsidRDefault="00ED6423" w:rsidP="000D58B5">
      <w:pPr>
        <w:autoSpaceDE w:val="0"/>
        <w:autoSpaceDN w:val="0"/>
        <w:adjustRightInd w:val="0"/>
        <w:spacing w:line="0" w:lineRule="atLeast"/>
        <w:jc w:val="center"/>
        <w:rPr>
          <w:rFonts w:ascii="Liberation Sans" w:hAnsi="Liberation Sans" w:cs="Arial"/>
          <w:b/>
          <w:bCs/>
          <w:caps/>
          <w:lang w:eastAsia="en-US"/>
        </w:rPr>
      </w:pPr>
    </w:p>
    <w:p w:rsidR="000D58B5" w:rsidRPr="000D58B5" w:rsidRDefault="000D58B5" w:rsidP="000D58B5">
      <w:pPr>
        <w:autoSpaceDE w:val="0"/>
        <w:autoSpaceDN w:val="0"/>
        <w:adjustRightInd w:val="0"/>
        <w:spacing w:line="0" w:lineRule="atLeast"/>
        <w:jc w:val="center"/>
        <w:rPr>
          <w:rFonts w:ascii="Liberation Sans" w:hAnsi="Liberation Sans" w:cs="Arial"/>
          <w:b/>
          <w:bCs/>
          <w:caps/>
          <w:lang w:eastAsia="en-US"/>
        </w:rPr>
      </w:pPr>
      <w:r w:rsidRPr="000D58B5">
        <w:rPr>
          <w:rFonts w:ascii="Liberation Sans" w:hAnsi="Liberation Sans" w:cs="Arial"/>
          <w:b/>
          <w:bCs/>
          <w:caps/>
          <w:lang w:eastAsia="en-US"/>
        </w:rPr>
        <w:t xml:space="preserve">КУРГАНСКАЯ ОБЛАСТЬ </w:t>
      </w:r>
    </w:p>
    <w:p w:rsidR="000D58B5" w:rsidRPr="000D58B5" w:rsidRDefault="000D58B5" w:rsidP="000D58B5">
      <w:pPr>
        <w:autoSpaceDE w:val="0"/>
        <w:autoSpaceDN w:val="0"/>
        <w:adjustRightInd w:val="0"/>
        <w:spacing w:line="0" w:lineRule="atLeast"/>
        <w:jc w:val="center"/>
        <w:rPr>
          <w:rFonts w:ascii="Liberation Sans" w:hAnsi="Liberation Sans" w:cs="Arial"/>
        </w:rPr>
      </w:pPr>
      <w:r w:rsidRPr="000D58B5">
        <w:rPr>
          <w:rFonts w:ascii="Liberation Sans" w:hAnsi="Liberation Sans" w:cs="Arial"/>
          <w:b/>
          <w:bCs/>
          <w:caps/>
          <w:lang w:eastAsia="en-US"/>
        </w:rPr>
        <w:t>МИШКИНСКИЙ МУНИЦИПАЛЬНЫЙ ОКРУГ</w:t>
      </w:r>
    </w:p>
    <w:p w:rsidR="000D58B5" w:rsidRPr="000D58B5" w:rsidRDefault="000D58B5" w:rsidP="000D58B5">
      <w:pPr>
        <w:autoSpaceDE w:val="0"/>
        <w:autoSpaceDN w:val="0"/>
        <w:adjustRightInd w:val="0"/>
        <w:jc w:val="center"/>
        <w:rPr>
          <w:rFonts w:ascii="Liberation Sans" w:hAnsi="Liberation Sans" w:cs="Arial"/>
          <w:b/>
          <w:bCs/>
          <w:lang w:eastAsia="en-US"/>
        </w:rPr>
      </w:pPr>
      <w:r w:rsidRPr="000D58B5">
        <w:rPr>
          <w:rFonts w:ascii="Liberation Sans" w:hAnsi="Liberation Sans" w:cs="Arial"/>
          <w:b/>
          <w:bCs/>
          <w:lang w:eastAsia="en-US"/>
        </w:rPr>
        <w:t xml:space="preserve">  ДУМА МИШКИНСКОГО МУНИЦИПАЛЬНОГО ОКРУГА</w:t>
      </w:r>
    </w:p>
    <w:p w:rsidR="000D58B5" w:rsidRDefault="000D58B5" w:rsidP="000D58B5">
      <w:pPr>
        <w:spacing w:before="170"/>
        <w:ind w:firstLine="709"/>
        <w:jc w:val="center"/>
        <w:rPr>
          <w:rFonts w:ascii="Liberation Sans" w:hAnsi="Liberation Sans" w:cs="Arial"/>
          <w:b/>
          <w:bCs/>
          <w:spacing w:val="110"/>
          <w:position w:val="-6"/>
          <w:lang w:eastAsia="en-US"/>
        </w:rPr>
      </w:pPr>
      <w:r w:rsidRPr="000D58B5">
        <w:rPr>
          <w:rFonts w:ascii="Liberation Sans" w:hAnsi="Liberation Sans" w:cs="Arial"/>
          <w:b/>
          <w:bCs/>
          <w:spacing w:val="110"/>
          <w:position w:val="-6"/>
          <w:lang w:eastAsia="en-US"/>
        </w:rPr>
        <w:t>РЕШЕНИЕ</w:t>
      </w:r>
    </w:p>
    <w:p w:rsidR="0018742F" w:rsidRPr="000D58B5" w:rsidRDefault="0018742F" w:rsidP="000D58B5">
      <w:pPr>
        <w:spacing w:before="170"/>
        <w:ind w:firstLine="709"/>
        <w:jc w:val="center"/>
        <w:rPr>
          <w:rFonts w:ascii="Liberation Sans" w:hAnsi="Liberation Sans" w:cs="Arial"/>
          <w:b/>
          <w:bCs/>
          <w:spacing w:val="110"/>
          <w:position w:val="-6"/>
          <w:lang w:eastAsia="en-US"/>
        </w:rPr>
      </w:pPr>
      <w:bookmarkStart w:id="0" w:name="_GoBack"/>
      <w:bookmarkEnd w:id="0"/>
    </w:p>
    <w:p w:rsidR="000D58B5" w:rsidRPr="000D58B5" w:rsidRDefault="000D58B5" w:rsidP="000D58B5">
      <w:pPr>
        <w:rPr>
          <w:rFonts w:ascii="Liberation Sans" w:hAnsi="Liberation Sans" w:cs="Arial"/>
        </w:rPr>
      </w:pPr>
      <w:r w:rsidRPr="000D58B5">
        <w:rPr>
          <w:rFonts w:ascii="Liberation Sans" w:hAnsi="Liberation Sans" w:cs="Arial"/>
        </w:rPr>
        <w:t>от_____________________   № _____</w:t>
      </w:r>
    </w:p>
    <w:p w:rsidR="000D58B5" w:rsidRPr="000D58B5" w:rsidRDefault="000D58B5" w:rsidP="000D58B5">
      <w:pPr>
        <w:rPr>
          <w:rFonts w:ascii="Liberation Sans" w:hAnsi="Liberation Sans" w:cs="Arial"/>
        </w:rPr>
      </w:pPr>
      <w:r w:rsidRPr="000D58B5">
        <w:rPr>
          <w:rFonts w:ascii="Liberation Sans" w:hAnsi="Liberation Sans" w:cs="Arial"/>
        </w:rPr>
        <w:t xml:space="preserve">                   р.п. Мишкино</w:t>
      </w:r>
    </w:p>
    <w:p w:rsidR="000D58B5" w:rsidRPr="000D58B5" w:rsidRDefault="000D58B5" w:rsidP="000D58B5">
      <w:pPr>
        <w:jc w:val="center"/>
        <w:rPr>
          <w:rFonts w:ascii="Liberation Sans" w:hAnsi="Liberation Sans" w:cs="Arial"/>
          <w:b/>
          <w:bCs/>
        </w:rPr>
      </w:pPr>
      <w:r w:rsidRPr="000D58B5">
        <w:rPr>
          <w:rFonts w:ascii="Liberation Sans" w:hAnsi="Liberation Sans" w:cs="Arial"/>
          <w:b/>
          <w:bCs/>
        </w:rPr>
        <w:t>О внесении изменений в Устав</w:t>
      </w:r>
    </w:p>
    <w:p w:rsidR="000D58B5" w:rsidRPr="000D58B5" w:rsidRDefault="000D58B5" w:rsidP="000D58B5">
      <w:pPr>
        <w:jc w:val="center"/>
        <w:rPr>
          <w:rFonts w:ascii="Liberation Sans" w:hAnsi="Liberation Sans" w:cs="Arial"/>
          <w:b/>
          <w:bCs/>
        </w:rPr>
      </w:pPr>
      <w:r w:rsidRPr="000D58B5">
        <w:rPr>
          <w:rFonts w:ascii="Liberation Sans" w:hAnsi="Liberation Sans" w:cs="Arial"/>
          <w:b/>
          <w:bCs/>
        </w:rPr>
        <w:t>Мишкинского муниципального округа Курганской области</w:t>
      </w:r>
    </w:p>
    <w:p w:rsidR="000D58B5" w:rsidRPr="000D58B5" w:rsidRDefault="000D58B5" w:rsidP="000D58B5">
      <w:pPr>
        <w:jc w:val="center"/>
        <w:rPr>
          <w:rFonts w:ascii="Liberation Sans" w:hAnsi="Liberation Sans" w:cs="Arial"/>
          <w:b/>
          <w:bCs/>
        </w:rPr>
      </w:pPr>
    </w:p>
    <w:p w:rsidR="000D58B5" w:rsidRPr="000D58B5" w:rsidRDefault="000D58B5" w:rsidP="000D58B5">
      <w:pPr>
        <w:jc w:val="center"/>
        <w:rPr>
          <w:rFonts w:ascii="Liberation Sans" w:hAnsi="Liberation Sans" w:cs="Arial"/>
          <w:b/>
          <w:bCs/>
        </w:rPr>
      </w:pPr>
    </w:p>
    <w:p w:rsidR="000D58B5" w:rsidRPr="000D58B5" w:rsidRDefault="000D58B5" w:rsidP="000D58B5">
      <w:pPr>
        <w:ind w:firstLine="709"/>
        <w:jc w:val="both"/>
        <w:rPr>
          <w:rFonts w:ascii="Liberation Sans" w:hAnsi="Liberation Sans" w:cs="Arial"/>
        </w:rPr>
      </w:pPr>
      <w:r w:rsidRPr="000D58B5">
        <w:rPr>
          <w:rFonts w:ascii="Liberation Sans" w:hAnsi="Liberation Sans" w:cs="Arial"/>
        </w:rPr>
        <w:t>В целях приведения Устава Мишкинского муниципального округа Курганской области в соответствие с федеральным и региональным законодательством, руководствуясь ст. 27, 46 Устава Мишкинского муниципального округа Курганской области, Дума Мишкинского муниципального округа Курганской области</w:t>
      </w:r>
    </w:p>
    <w:p w:rsidR="000D58B5" w:rsidRPr="000D58B5" w:rsidRDefault="000D58B5" w:rsidP="000D58B5">
      <w:pPr>
        <w:rPr>
          <w:rFonts w:ascii="Liberation Sans" w:hAnsi="Liberation Sans" w:cs="Arial"/>
          <w:b/>
          <w:bCs/>
        </w:rPr>
      </w:pPr>
      <w:r w:rsidRPr="000D58B5">
        <w:rPr>
          <w:rFonts w:ascii="Liberation Sans" w:hAnsi="Liberation Sans" w:cs="Arial"/>
          <w:b/>
          <w:bCs/>
        </w:rPr>
        <w:t>РЕШИЛА:</w:t>
      </w:r>
    </w:p>
    <w:p w:rsidR="000D58B5" w:rsidRPr="000D58B5" w:rsidRDefault="000D58B5" w:rsidP="000D58B5">
      <w:pPr>
        <w:tabs>
          <w:tab w:val="left" w:pos="142"/>
          <w:tab w:val="left" w:pos="1134"/>
        </w:tabs>
        <w:ind w:left="709"/>
        <w:jc w:val="both"/>
        <w:rPr>
          <w:rFonts w:ascii="Liberation Sans" w:hAnsi="Liberation Sans" w:cs="Arial"/>
        </w:rPr>
      </w:pPr>
      <w:r w:rsidRPr="000D58B5">
        <w:rPr>
          <w:rFonts w:ascii="Liberation Sans" w:hAnsi="Liberation Sans" w:cs="Arial"/>
        </w:rPr>
        <w:t xml:space="preserve">1. Внести в Устав Мишкинского муниципального округа Курганской области следующие изменения:          </w:t>
      </w:r>
    </w:p>
    <w:p w:rsidR="000D58B5" w:rsidRPr="000D58B5" w:rsidRDefault="000D58B5" w:rsidP="000D58B5">
      <w:pPr>
        <w:autoSpaceDN w:val="0"/>
        <w:adjustRightInd w:val="0"/>
        <w:ind w:firstLine="709"/>
        <w:jc w:val="both"/>
        <w:rPr>
          <w:rFonts w:ascii="Liberation Sans" w:hAnsi="Liberation Sans" w:cs="Arial"/>
          <w:bCs/>
        </w:rPr>
      </w:pPr>
      <w:r w:rsidRPr="000D58B5">
        <w:rPr>
          <w:rFonts w:ascii="Liberation Sans" w:hAnsi="Liberation Sans" w:cs="Arial"/>
          <w:bCs/>
        </w:rPr>
        <w:t xml:space="preserve">1.1. Устав Мишкинского муниципального округа </w:t>
      </w:r>
      <w:r w:rsidRPr="000D58B5">
        <w:rPr>
          <w:rFonts w:ascii="Liberation Sans" w:hAnsi="Liberation Sans" w:cs="Arial"/>
        </w:rPr>
        <w:t xml:space="preserve">Курганской области </w:t>
      </w:r>
      <w:r w:rsidRPr="000D58B5">
        <w:rPr>
          <w:rFonts w:ascii="Liberation Sans" w:hAnsi="Liberation Sans" w:cs="Arial"/>
          <w:bCs/>
        </w:rPr>
        <w:t>дополнить  статьёй 9.1 следующего содержания:</w:t>
      </w:r>
    </w:p>
    <w:p w:rsidR="000D58B5" w:rsidRPr="000D58B5" w:rsidRDefault="000D58B5" w:rsidP="000D58B5">
      <w:pPr>
        <w:autoSpaceDN w:val="0"/>
        <w:adjustRightInd w:val="0"/>
        <w:ind w:firstLine="709"/>
        <w:jc w:val="both"/>
        <w:rPr>
          <w:rFonts w:ascii="Liberation Sans" w:hAnsi="Liberation Sans" w:cs="Arial"/>
          <w:b/>
          <w:bCs/>
        </w:rPr>
      </w:pPr>
      <w:r w:rsidRPr="000D58B5">
        <w:rPr>
          <w:rFonts w:ascii="Liberation Sans" w:hAnsi="Liberation Sans" w:cs="Arial"/>
          <w:b/>
          <w:bCs/>
        </w:rPr>
        <w:t xml:space="preserve">«Статья 9.1. Полномочия органов местного самоуправления, наделенных законами Курганской области, по решению вопросов местного значения </w:t>
      </w:r>
    </w:p>
    <w:p w:rsidR="000D58B5" w:rsidRPr="000D58B5" w:rsidRDefault="000D58B5" w:rsidP="000D58B5">
      <w:pPr>
        <w:autoSpaceDN w:val="0"/>
        <w:adjustRightInd w:val="0"/>
        <w:ind w:firstLine="709"/>
        <w:jc w:val="both"/>
        <w:rPr>
          <w:rFonts w:ascii="Liberation Sans" w:hAnsi="Liberation Sans" w:cs="Arial"/>
          <w:bCs/>
        </w:rPr>
      </w:pPr>
      <w:r w:rsidRPr="000D58B5">
        <w:rPr>
          <w:rFonts w:ascii="Liberation Sans" w:hAnsi="Liberation Sans" w:cs="Arial"/>
          <w:bCs/>
        </w:rPr>
        <w:t>В целях решения вопросов местного значения, наделенных законами Курганской области, органы местного самоуправления Мишкинского муниципального округа обладают следующими полномочиями по решению вопросов в сфере:</w:t>
      </w:r>
    </w:p>
    <w:p w:rsidR="000D58B5" w:rsidRPr="000D58B5" w:rsidRDefault="000D58B5" w:rsidP="000D58B5">
      <w:pPr>
        <w:ind w:firstLine="709"/>
        <w:jc w:val="both"/>
        <w:rPr>
          <w:rFonts w:ascii="Liberation Sans" w:hAnsi="Liberation Sans"/>
          <w:color w:val="22272F"/>
          <w:shd w:val="clear" w:color="auto" w:fill="FFFFFF"/>
        </w:rPr>
      </w:pPr>
      <w:r w:rsidRPr="000D58B5">
        <w:rPr>
          <w:rFonts w:ascii="Liberation Sans" w:hAnsi="Liberation Sans" w:cs="Arial"/>
          <w:bCs/>
        </w:rPr>
        <w:t xml:space="preserve">1) профилактики безнадзорности и правонарушений несовершеннолетних, </w:t>
      </w:r>
      <w:r w:rsidRPr="000D58B5">
        <w:rPr>
          <w:rFonts w:ascii="Liberation Sans" w:hAnsi="Liberation Sans" w:cs="Arial"/>
          <w:bCs/>
        </w:rPr>
        <w:br/>
        <w:t xml:space="preserve">в соответствии с Законом Курганской области от 30 декабря 2005 года № 107 </w:t>
      </w:r>
      <w:r w:rsidRPr="000D58B5">
        <w:rPr>
          <w:rFonts w:ascii="Liberation Sans" w:hAnsi="Liberation Sans" w:cs="Arial"/>
          <w:bCs/>
        </w:rPr>
        <w:br/>
      </w:r>
      <w:r w:rsidRPr="000D58B5">
        <w:rPr>
          <w:rFonts w:ascii="Liberation Sans" w:hAnsi="Liberation Sans"/>
          <w:color w:val="22272F"/>
          <w:shd w:val="clear" w:color="auto" w:fill="FFFFFF"/>
        </w:rPr>
        <w:t>«О наделении органов местного самоуправления муниципальных образований Курганской области государственными полномочиями Курганской области по осуществлению отдельных видов деятельности по профилактике безнадзорности</w:t>
      </w:r>
      <w:r w:rsidRPr="000D58B5">
        <w:rPr>
          <w:rFonts w:ascii="Liberation Sans" w:hAnsi="Liberation Sans"/>
          <w:color w:val="22272F"/>
        </w:rPr>
        <w:br/>
      </w:r>
      <w:r w:rsidRPr="000D58B5">
        <w:rPr>
          <w:rFonts w:ascii="Liberation Sans" w:hAnsi="Liberation Sans"/>
          <w:color w:val="22272F"/>
          <w:shd w:val="clear" w:color="auto" w:fill="FFFFFF"/>
        </w:rPr>
        <w:t>и правонарушений несовершеннолетних»;</w:t>
      </w:r>
    </w:p>
    <w:p w:rsidR="000D58B5" w:rsidRPr="000D58B5" w:rsidRDefault="000D58B5" w:rsidP="000D58B5">
      <w:pPr>
        <w:ind w:firstLine="709"/>
        <w:jc w:val="both"/>
        <w:rPr>
          <w:rFonts w:ascii="Liberation Sans" w:hAnsi="Liberation Sans"/>
          <w:color w:val="22272F"/>
          <w:shd w:val="clear" w:color="auto" w:fill="FFFFFF"/>
        </w:rPr>
      </w:pPr>
      <w:r w:rsidRPr="000D58B5">
        <w:rPr>
          <w:rFonts w:ascii="Liberation Sans" w:hAnsi="Liberation Sans"/>
          <w:color w:val="22272F"/>
          <w:shd w:val="clear" w:color="auto" w:fill="FFFFFF"/>
        </w:rPr>
        <w:t xml:space="preserve">2) опеки и попечительства, </w:t>
      </w:r>
      <w:r w:rsidRPr="000D58B5">
        <w:rPr>
          <w:rFonts w:ascii="Liberation Sans" w:hAnsi="Liberation Sans" w:cs="Arial"/>
          <w:bCs/>
        </w:rPr>
        <w:t xml:space="preserve">в соответствии с Законом Курганской области </w:t>
      </w:r>
      <w:r w:rsidRPr="000D58B5">
        <w:rPr>
          <w:rFonts w:ascii="Liberation Sans" w:hAnsi="Liberation Sans" w:cs="Arial"/>
          <w:bCs/>
        </w:rPr>
        <w:br/>
      </w:r>
      <w:r w:rsidRPr="000D58B5">
        <w:rPr>
          <w:rFonts w:ascii="Liberation Sans" w:hAnsi="Liberation Sans"/>
          <w:color w:val="22272F"/>
          <w:shd w:val="clear" w:color="auto" w:fill="FFFFFF"/>
        </w:rPr>
        <w:t>от 5 октября 2007 года № 288 «О наделении органов местного самоуправления муниципальных районов, муниципальных и городских округов Курганской области отдельными государственными </w:t>
      </w:r>
      <w:r w:rsidRPr="000D58B5">
        <w:rPr>
          <w:rStyle w:val="af3"/>
          <w:rFonts w:ascii="Liberation Sans" w:hAnsi="Liberation Sans"/>
          <w:color w:val="000000" w:themeColor="text1"/>
          <w:shd w:val="clear" w:color="auto" w:fill="FFFFFF" w:themeFill="background1"/>
        </w:rPr>
        <w:t>полномочиями</w:t>
      </w:r>
      <w:r w:rsidRPr="000D58B5">
        <w:rPr>
          <w:rFonts w:ascii="Liberation Sans" w:hAnsi="Liberation Sans"/>
          <w:i/>
          <w:color w:val="000000" w:themeColor="text1"/>
          <w:shd w:val="clear" w:color="auto" w:fill="FFFFFF" w:themeFill="background1"/>
        </w:rPr>
        <w:t> </w:t>
      </w:r>
      <w:r w:rsidRPr="000D58B5">
        <w:rPr>
          <w:rFonts w:ascii="Liberation Sans" w:hAnsi="Liberation Sans"/>
          <w:color w:val="000000" w:themeColor="text1"/>
          <w:shd w:val="clear" w:color="auto" w:fill="FFFFFF" w:themeFill="background1"/>
        </w:rPr>
        <w:t>К</w:t>
      </w:r>
      <w:r w:rsidRPr="000D58B5">
        <w:rPr>
          <w:rFonts w:ascii="Liberation Sans" w:hAnsi="Liberation Sans"/>
          <w:color w:val="22272F"/>
          <w:shd w:val="clear" w:color="auto" w:fill="FFFFFF"/>
        </w:rPr>
        <w:t>урганской области по опеке и попечительству, а также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w:t>
      </w:r>
    </w:p>
    <w:p w:rsidR="000D58B5" w:rsidRPr="000D58B5" w:rsidRDefault="000D58B5" w:rsidP="000D58B5">
      <w:pPr>
        <w:ind w:firstLine="709"/>
        <w:jc w:val="both"/>
        <w:rPr>
          <w:rFonts w:ascii="Liberation Sans" w:hAnsi="Liberation Sans"/>
          <w:color w:val="22272F"/>
          <w:shd w:val="clear" w:color="auto" w:fill="FFFFFF"/>
        </w:rPr>
      </w:pPr>
      <w:r w:rsidRPr="000D58B5">
        <w:rPr>
          <w:rFonts w:ascii="Liberation Sans" w:hAnsi="Liberation Sans"/>
          <w:color w:val="22272F"/>
          <w:shd w:val="clear" w:color="auto" w:fill="FFFFFF"/>
        </w:rPr>
        <w:t xml:space="preserve">3) </w:t>
      </w:r>
      <w:r w:rsidRPr="000D58B5">
        <w:rPr>
          <w:rFonts w:ascii="Liberation Sans" w:hAnsi="Liberation Sans"/>
          <w:color w:val="22272F"/>
          <w:shd w:val="clear" w:color="auto" w:fill="FFFFFF" w:themeFill="background1"/>
        </w:rPr>
        <w:t>государственной </w:t>
      </w:r>
      <w:r w:rsidRPr="000D58B5">
        <w:rPr>
          <w:rStyle w:val="af3"/>
          <w:rFonts w:ascii="Liberation Sans" w:hAnsi="Liberation Sans"/>
          <w:color w:val="22272F"/>
          <w:shd w:val="clear" w:color="auto" w:fill="FFFFFF" w:themeFill="background1"/>
        </w:rPr>
        <w:t>регистрации</w:t>
      </w:r>
      <w:r w:rsidRPr="000D58B5">
        <w:rPr>
          <w:rFonts w:ascii="Liberation Sans" w:hAnsi="Liberation Sans"/>
          <w:i/>
          <w:color w:val="22272F"/>
          <w:shd w:val="clear" w:color="auto" w:fill="FFFFFF" w:themeFill="background1"/>
        </w:rPr>
        <w:t> </w:t>
      </w:r>
      <w:r w:rsidRPr="000D58B5">
        <w:rPr>
          <w:rStyle w:val="af3"/>
          <w:rFonts w:ascii="Liberation Sans" w:hAnsi="Liberation Sans"/>
          <w:color w:val="22272F"/>
          <w:shd w:val="clear" w:color="auto" w:fill="FFFFFF" w:themeFill="background1"/>
        </w:rPr>
        <w:t>актов</w:t>
      </w:r>
      <w:r w:rsidRPr="000D58B5">
        <w:rPr>
          <w:rFonts w:ascii="Liberation Sans" w:hAnsi="Liberation Sans"/>
          <w:i/>
          <w:color w:val="22272F"/>
          <w:shd w:val="clear" w:color="auto" w:fill="FFFFFF" w:themeFill="background1"/>
        </w:rPr>
        <w:t> </w:t>
      </w:r>
      <w:r w:rsidRPr="000D58B5">
        <w:rPr>
          <w:rStyle w:val="af3"/>
          <w:rFonts w:ascii="Liberation Sans" w:hAnsi="Liberation Sans"/>
          <w:color w:val="22272F"/>
          <w:shd w:val="clear" w:color="auto" w:fill="FFFFFF" w:themeFill="background1"/>
        </w:rPr>
        <w:t>гражданского</w:t>
      </w:r>
      <w:r w:rsidRPr="000D58B5">
        <w:rPr>
          <w:rFonts w:ascii="Liberation Sans" w:hAnsi="Liberation Sans"/>
          <w:i/>
          <w:color w:val="22272F"/>
          <w:shd w:val="clear" w:color="auto" w:fill="FFFFFF" w:themeFill="background1"/>
        </w:rPr>
        <w:t> </w:t>
      </w:r>
      <w:r w:rsidRPr="000D58B5">
        <w:rPr>
          <w:rStyle w:val="af3"/>
          <w:rFonts w:ascii="Liberation Sans" w:hAnsi="Liberation Sans"/>
          <w:color w:val="22272F"/>
          <w:shd w:val="clear" w:color="auto" w:fill="FFFFFF" w:themeFill="background1"/>
        </w:rPr>
        <w:t xml:space="preserve">состояния, в соответствии с Законом Курганской области </w:t>
      </w:r>
      <w:r w:rsidRPr="000D58B5">
        <w:rPr>
          <w:rFonts w:ascii="Liberation Sans" w:hAnsi="Liberation Sans"/>
          <w:color w:val="22272F"/>
          <w:shd w:val="clear" w:color="auto" w:fill="FFFFFF"/>
        </w:rPr>
        <w:t>от 30 декабря 2005 года № 108 «О наделении органов местного самоуправления полномочиями на государственную регистрации актов гражданского состояния»;</w:t>
      </w:r>
    </w:p>
    <w:p w:rsidR="000D58B5" w:rsidRPr="000D58B5" w:rsidRDefault="000D58B5" w:rsidP="000D58B5">
      <w:pPr>
        <w:ind w:firstLine="709"/>
        <w:jc w:val="both"/>
        <w:rPr>
          <w:rFonts w:ascii="Liberation Sans" w:hAnsi="Liberation Sans"/>
          <w:color w:val="22272F"/>
          <w:shd w:val="clear" w:color="auto" w:fill="FFFFFF"/>
        </w:rPr>
      </w:pPr>
      <w:r w:rsidRPr="000D58B5">
        <w:rPr>
          <w:rFonts w:ascii="Liberation Sans" w:hAnsi="Liberation Sans"/>
          <w:color w:val="22272F"/>
          <w:shd w:val="clear" w:color="auto" w:fill="FFFFFF"/>
        </w:rPr>
        <w:t>4) в сфере первичного воинского учета на территориях, на которых отсутствуют структурные  подразделения военных  комиссариатов, в соответствии с Законом Курганской области от 3 октября 2006 года № 183 «О наделении органов местного самоуправления муниципальных районов Курганской области полномочиями органов государственной власти Курганской области по расчету и предоставлению субвенций из областного бюджета бюджетам городских, сельских поселений Курганской области на осуществление переданных органам местного самоуправления поселений полномочий Российской Федерации по первичному воинскому учету на территориях, на которых отсутствуют структурные подразделения военных комиссариатов по муниципальным образованиям»;</w:t>
      </w:r>
    </w:p>
    <w:p w:rsidR="000D58B5" w:rsidRPr="000D58B5" w:rsidRDefault="000D58B5" w:rsidP="000D58B5">
      <w:pPr>
        <w:ind w:firstLine="709"/>
        <w:jc w:val="both"/>
        <w:rPr>
          <w:rFonts w:ascii="Liberation Sans" w:hAnsi="Liberation Sans"/>
          <w:color w:val="22272F"/>
          <w:shd w:val="clear" w:color="auto" w:fill="FFFFFF"/>
        </w:rPr>
      </w:pPr>
      <w:r w:rsidRPr="000D58B5">
        <w:rPr>
          <w:rFonts w:ascii="Liberation Sans" w:hAnsi="Liberation Sans"/>
          <w:color w:val="22272F"/>
          <w:shd w:val="clear" w:color="auto" w:fill="FFFFFF"/>
        </w:rPr>
        <w:t xml:space="preserve">5) организации проведения капитального ремонта общего имущества в многоквартирных домах, в соответствии с Законом Курганской области </w:t>
      </w:r>
      <w:r w:rsidRPr="000D58B5">
        <w:rPr>
          <w:rFonts w:ascii="Liberation Sans" w:hAnsi="Liberation Sans"/>
          <w:color w:val="22272F"/>
          <w:shd w:val="clear" w:color="auto" w:fill="FFFFFF"/>
        </w:rPr>
        <w:br/>
        <w:t>от 30 октября 2013 года № 64 «О</w:t>
      </w:r>
      <w:r w:rsidRPr="000D58B5">
        <w:rPr>
          <w:rFonts w:ascii="Liberation Sans" w:hAnsi="Liberation Sans"/>
          <w:i/>
          <w:color w:val="22272F"/>
          <w:shd w:val="clear" w:color="auto" w:fill="FFFFFF"/>
        </w:rPr>
        <w:t> </w:t>
      </w:r>
      <w:r w:rsidRPr="000D58B5">
        <w:rPr>
          <w:rStyle w:val="af3"/>
          <w:rFonts w:ascii="Liberation Sans" w:hAnsi="Liberation Sans"/>
          <w:color w:val="22272F"/>
          <w:shd w:val="clear" w:color="auto" w:fill="FFFFFF" w:themeFill="background1"/>
        </w:rPr>
        <w:t>наделении</w:t>
      </w:r>
      <w:r w:rsidRPr="000D58B5">
        <w:rPr>
          <w:rFonts w:ascii="Liberation Sans" w:hAnsi="Liberation Sans"/>
          <w:color w:val="22272F"/>
          <w:shd w:val="clear" w:color="auto" w:fill="FFFFFF" w:themeFill="background1"/>
        </w:rPr>
        <w:t> </w:t>
      </w:r>
      <w:r w:rsidRPr="000D58B5">
        <w:rPr>
          <w:rFonts w:ascii="Liberation Sans" w:hAnsi="Liberation Sans"/>
          <w:color w:val="22272F"/>
          <w:shd w:val="clear" w:color="auto" w:fill="FFFFFF"/>
        </w:rPr>
        <w:t xml:space="preserve">органов местного самоуправления муниципальных районов, городских округов Курганской области отдельными государственными полномочиями Курганской области по организации </w:t>
      </w:r>
      <w:r w:rsidRPr="000D58B5">
        <w:rPr>
          <w:rFonts w:ascii="Liberation Sans" w:hAnsi="Liberation Sans"/>
          <w:color w:val="22272F"/>
          <w:shd w:val="clear" w:color="auto" w:fill="FFFFFF"/>
        </w:rPr>
        <w:lastRenderedPageBreak/>
        <w:t>проведения капитального ремонта общего имущества в многоквартирных домах, расположенных на территории Курганской области»;</w:t>
      </w:r>
    </w:p>
    <w:p w:rsidR="000D58B5" w:rsidRPr="000D58B5" w:rsidRDefault="000D58B5" w:rsidP="000D58B5">
      <w:pPr>
        <w:ind w:firstLine="709"/>
        <w:jc w:val="both"/>
        <w:rPr>
          <w:rFonts w:ascii="Liberation Sans" w:hAnsi="Liberation Sans"/>
          <w:color w:val="22272F"/>
          <w:shd w:val="clear" w:color="auto" w:fill="FFFFFF"/>
        </w:rPr>
      </w:pPr>
      <w:r w:rsidRPr="000D58B5">
        <w:rPr>
          <w:rFonts w:ascii="Liberation Sans" w:hAnsi="Liberation Sans"/>
          <w:color w:val="22272F"/>
          <w:shd w:val="clear" w:color="auto" w:fill="FFFFFF"/>
        </w:rPr>
        <w:t xml:space="preserve">6) подготовки и проведению переписи населения и сельскохозяйственной переписи, в соответствии с Законами Курганской области от 1 июля 2010 года № 36 </w:t>
      </w:r>
      <w:r w:rsidRPr="000D58B5">
        <w:rPr>
          <w:rFonts w:ascii="Liberation Sans" w:hAnsi="Liberation Sans"/>
          <w:color w:val="22272F"/>
          <w:shd w:val="clear" w:color="auto" w:fill="FFFFFF"/>
        </w:rPr>
        <w:br/>
        <w:t xml:space="preserve">«О наделении органов местного самоуправления муниципальных районов, городских округов Курганской области отдельными государственными полномочиями Российской Федерации по подготовке и проведению Всероссийской переписи населения», </w:t>
      </w:r>
      <w:r w:rsidRPr="000D58B5">
        <w:rPr>
          <w:rFonts w:ascii="Liberation Sans" w:hAnsi="Liberation Sans"/>
          <w:color w:val="22272F"/>
          <w:shd w:val="clear" w:color="auto" w:fill="FFFFFF"/>
        </w:rPr>
        <w:br/>
        <w:t>от 10 марта 2006 года № 129 «О </w:t>
      </w:r>
      <w:r w:rsidRPr="000D58B5">
        <w:rPr>
          <w:rStyle w:val="af3"/>
          <w:rFonts w:ascii="Liberation Sans" w:hAnsi="Liberation Sans"/>
          <w:color w:val="22272F"/>
          <w:shd w:val="clear" w:color="auto" w:fill="FFFFFF" w:themeFill="background1"/>
        </w:rPr>
        <w:t>наделении</w:t>
      </w:r>
      <w:r w:rsidRPr="000D58B5">
        <w:rPr>
          <w:rFonts w:ascii="Liberation Sans" w:hAnsi="Liberation Sans"/>
          <w:i/>
          <w:color w:val="22272F"/>
          <w:shd w:val="clear" w:color="auto" w:fill="FFFFFF" w:themeFill="background1"/>
        </w:rPr>
        <w:t> </w:t>
      </w:r>
      <w:r w:rsidRPr="000D58B5">
        <w:rPr>
          <w:rFonts w:ascii="Liberation Sans" w:hAnsi="Liberation Sans"/>
          <w:color w:val="22272F"/>
          <w:shd w:val="clear" w:color="auto" w:fill="FFFFFF"/>
        </w:rPr>
        <w:t>органов местного самоуправления муниципальных районов, городских округов Курганской области отдельными государственными полномочиями Российской Федерации по подготовке и проведению Всероссийской сельскохозяйственной переписи»;</w:t>
      </w:r>
    </w:p>
    <w:p w:rsidR="000D58B5" w:rsidRPr="000D58B5" w:rsidRDefault="000D58B5" w:rsidP="000D58B5">
      <w:pPr>
        <w:ind w:firstLine="709"/>
        <w:jc w:val="both"/>
        <w:rPr>
          <w:rFonts w:ascii="Liberation Sans" w:hAnsi="Liberation Sans"/>
          <w:color w:val="22272F"/>
          <w:shd w:val="clear" w:color="auto" w:fill="FFFFFF"/>
        </w:rPr>
      </w:pPr>
      <w:r w:rsidRPr="000D58B5">
        <w:rPr>
          <w:rFonts w:ascii="Liberation Sans" w:hAnsi="Liberation Sans"/>
          <w:color w:val="22272F"/>
          <w:shd w:val="clear" w:color="auto" w:fill="FFFFFF"/>
        </w:rPr>
        <w:t xml:space="preserve">7) организации мероприятий при осуществлении деятельности по обращению с животными без владельцев, в соответствии с Законом Курганской области </w:t>
      </w:r>
      <w:r w:rsidRPr="000D58B5">
        <w:rPr>
          <w:rFonts w:ascii="Liberation Sans" w:hAnsi="Liberation Sans"/>
          <w:color w:val="22272F"/>
          <w:shd w:val="clear" w:color="auto" w:fill="FFFFFF"/>
        </w:rPr>
        <w:br/>
        <w:t xml:space="preserve">от 27 июня 2012 года № 37 «О </w:t>
      </w:r>
      <w:r w:rsidRPr="000D58B5">
        <w:rPr>
          <w:rStyle w:val="af3"/>
          <w:rFonts w:ascii="Liberation Sans" w:hAnsi="Liberation Sans"/>
          <w:color w:val="22272F"/>
          <w:shd w:val="clear" w:color="auto" w:fill="FFFFFF" w:themeFill="background1"/>
        </w:rPr>
        <w:t>наделении</w:t>
      </w:r>
      <w:r w:rsidRPr="000D58B5">
        <w:rPr>
          <w:rFonts w:ascii="Liberation Sans" w:hAnsi="Liberation Sans"/>
          <w:i/>
          <w:color w:val="22272F"/>
          <w:shd w:val="clear" w:color="auto" w:fill="FFFFFF" w:themeFill="background1"/>
        </w:rPr>
        <w:t xml:space="preserve"> </w:t>
      </w:r>
      <w:r w:rsidRPr="000D58B5">
        <w:rPr>
          <w:rStyle w:val="af3"/>
          <w:rFonts w:ascii="Liberation Sans" w:hAnsi="Liberation Sans"/>
          <w:color w:val="22272F"/>
          <w:shd w:val="clear" w:color="auto" w:fill="FFFFFF" w:themeFill="background1"/>
        </w:rPr>
        <w:t>органов</w:t>
      </w:r>
      <w:r w:rsidRPr="000D58B5">
        <w:rPr>
          <w:rFonts w:ascii="Liberation Sans" w:hAnsi="Liberation Sans"/>
          <w:i/>
          <w:color w:val="22272F"/>
          <w:shd w:val="clear" w:color="auto" w:fill="FFFFFF" w:themeFill="background1"/>
        </w:rPr>
        <w:t xml:space="preserve"> </w:t>
      </w:r>
      <w:r w:rsidRPr="000D58B5">
        <w:rPr>
          <w:rStyle w:val="af3"/>
          <w:rFonts w:ascii="Liberation Sans" w:hAnsi="Liberation Sans"/>
          <w:color w:val="22272F"/>
          <w:shd w:val="clear" w:color="auto" w:fill="FFFFFF" w:themeFill="background1"/>
        </w:rPr>
        <w:t>местного</w:t>
      </w:r>
      <w:r w:rsidRPr="000D58B5">
        <w:rPr>
          <w:rFonts w:ascii="Liberation Sans" w:hAnsi="Liberation Sans"/>
          <w:i/>
          <w:color w:val="22272F"/>
          <w:shd w:val="clear" w:color="auto" w:fill="FFFFFF" w:themeFill="background1"/>
        </w:rPr>
        <w:t xml:space="preserve"> </w:t>
      </w:r>
      <w:r w:rsidRPr="000D58B5">
        <w:rPr>
          <w:rStyle w:val="af3"/>
          <w:rFonts w:ascii="Liberation Sans" w:hAnsi="Liberation Sans"/>
          <w:color w:val="22272F"/>
          <w:shd w:val="clear" w:color="auto" w:fill="FFFFFF" w:themeFill="background1"/>
        </w:rPr>
        <w:t>самоуправления</w:t>
      </w:r>
      <w:r w:rsidRPr="000D58B5">
        <w:rPr>
          <w:rFonts w:ascii="Liberation Sans" w:hAnsi="Liberation Sans"/>
          <w:color w:val="22272F"/>
          <w:shd w:val="clear" w:color="auto" w:fill="FFFFFF"/>
        </w:rPr>
        <w:t xml:space="preserve"> муниципальных районов и городских округов Курганской области отдельными государственными полномочиями Курганской области по организации мероприятий при осуществлении деятельности по обращению с животными без владельцев»;</w:t>
      </w:r>
    </w:p>
    <w:p w:rsidR="000D58B5" w:rsidRPr="000D58B5" w:rsidRDefault="000D58B5" w:rsidP="000D58B5">
      <w:pPr>
        <w:ind w:firstLine="709"/>
        <w:jc w:val="both"/>
        <w:rPr>
          <w:rFonts w:ascii="Liberation Sans" w:hAnsi="Liberation Sans"/>
          <w:color w:val="22272F"/>
          <w:shd w:val="clear" w:color="auto" w:fill="FFFFFF"/>
        </w:rPr>
      </w:pPr>
      <w:r w:rsidRPr="000D58B5">
        <w:rPr>
          <w:rFonts w:ascii="Liberation Sans" w:hAnsi="Liberation Sans"/>
          <w:color w:val="22272F"/>
          <w:shd w:val="clear" w:color="auto" w:fill="FFFFFF"/>
        </w:rPr>
        <w:t xml:space="preserve">8) определения перечня должностных лиц органов местного самоуправления, уполномоченных составлять протоколы об административных правонарушениях на территории Курганской области, в соответствии с Законом Курганской области </w:t>
      </w:r>
      <w:r w:rsidRPr="000D58B5">
        <w:rPr>
          <w:rFonts w:ascii="Liberation Sans" w:hAnsi="Liberation Sans"/>
          <w:color w:val="22272F"/>
          <w:shd w:val="clear" w:color="auto" w:fill="FFFFFF"/>
        </w:rPr>
        <w:br/>
        <w:t xml:space="preserve">от 1 июля 2010 года № 27 «О </w:t>
      </w:r>
      <w:r w:rsidRPr="000D58B5">
        <w:rPr>
          <w:rStyle w:val="af3"/>
          <w:rFonts w:ascii="Liberation Sans" w:hAnsi="Liberation Sans"/>
          <w:color w:val="22272F"/>
          <w:shd w:val="clear" w:color="auto" w:fill="FFFFFF" w:themeFill="background1"/>
        </w:rPr>
        <w:t>наделении</w:t>
      </w:r>
      <w:r w:rsidRPr="000D58B5">
        <w:rPr>
          <w:rFonts w:ascii="Liberation Sans" w:hAnsi="Liberation Sans"/>
          <w:i/>
          <w:color w:val="22272F"/>
          <w:shd w:val="clear" w:color="auto" w:fill="FFFFFF" w:themeFill="background1"/>
        </w:rPr>
        <w:t xml:space="preserve"> </w:t>
      </w:r>
      <w:r w:rsidRPr="000D58B5">
        <w:rPr>
          <w:rStyle w:val="af3"/>
          <w:rFonts w:ascii="Liberation Sans" w:hAnsi="Liberation Sans"/>
          <w:color w:val="22272F"/>
          <w:shd w:val="clear" w:color="auto" w:fill="FFFFFF" w:themeFill="background1"/>
        </w:rPr>
        <w:t>органов</w:t>
      </w:r>
      <w:r w:rsidRPr="000D58B5">
        <w:rPr>
          <w:rFonts w:ascii="Liberation Sans" w:hAnsi="Liberation Sans"/>
          <w:i/>
          <w:color w:val="22272F"/>
          <w:shd w:val="clear" w:color="auto" w:fill="FFFFFF" w:themeFill="background1"/>
        </w:rPr>
        <w:t xml:space="preserve"> </w:t>
      </w:r>
      <w:r w:rsidRPr="000D58B5">
        <w:rPr>
          <w:rStyle w:val="af3"/>
          <w:rFonts w:ascii="Liberation Sans" w:hAnsi="Liberation Sans"/>
          <w:color w:val="22272F"/>
          <w:shd w:val="clear" w:color="auto" w:fill="FFFFFF" w:themeFill="background1"/>
        </w:rPr>
        <w:t>местного</w:t>
      </w:r>
      <w:r w:rsidRPr="000D58B5">
        <w:rPr>
          <w:rFonts w:ascii="Liberation Sans" w:hAnsi="Liberation Sans"/>
          <w:i/>
          <w:color w:val="22272F"/>
          <w:shd w:val="clear" w:color="auto" w:fill="FFFFFF" w:themeFill="background1"/>
        </w:rPr>
        <w:t xml:space="preserve"> </w:t>
      </w:r>
      <w:r w:rsidRPr="000D58B5">
        <w:rPr>
          <w:rStyle w:val="af3"/>
          <w:rFonts w:ascii="Liberation Sans" w:hAnsi="Liberation Sans"/>
          <w:color w:val="22272F"/>
          <w:shd w:val="clear" w:color="auto" w:fill="FFFFFF" w:themeFill="background1"/>
        </w:rPr>
        <w:t>самоуправления</w:t>
      </w:r>
      <w:r w:rsidRPr="000D58B5">
        <w:rPr>
          <w:rFonts w:ascii="Liberation Sans" w:hAnsi="Liberation Sans"/>
          <w:color w:val="22272F"/>
          <w:shd w:val="clear" w:color="auto" w:fill="FFFFFF"/>
        </w:rPr>
        <w:t xml:space="preserve"> муниципальных образований Курганской области отдельными государственными </w:t>
      </w:r>
      <w:r w:rsidRPr="000D58B5">
        <w:rPr>
          <w:rStyle w:val="af3"/>
          <w:rFonts w:ascii="Liberation Sans" w:hAnsi="Liberation Sans"/>
          <w:color w:val="22272F"/>
          <w:shd w:val="clear" w:color="auto" w:fill="FFFFFF" w:themeFill="background1"/>
        </w:rPr>
        <w:t>полномочиями</w:t>
      </w:r>
      <w:r w:rsidRPr="000D58B5">
        <w:rPr>
          <w:rFonts w:ascii="Liberation Sans" w:hAnsi="Liberation Sans"/>
          <w:color w:val="22272F"/>
          <w:shd w:val="clear" w:color="auto" w:fill="FFFFFF"/>
        </w:rPr>
        <w:t xml:space="preserve">  Курганской области в сфере определения перечня должностных лиц органов местного самоуправления, уполномоченных составлять протоколы </w:t>
      </w:r>
      <w:r w:rsidRPr="000D58B5">
        <w:rPr>
          <w:rFonts w:ascii="Liberation Sans" w:hAnsi="Liberation Sans"/>
          <w:color w:val="22272F"/>
          <w:shd w:val="clear" w:color="auto" w:fill="FFFFFF"/>
        </w:rPr>
        <w:br/>
        <w:t>об административных правонарушениях на территории Курганской области»;</w:t>
      </w:r>
    </w:p>
    <w:p w:rsidR="000D58B5" w:rsidRPr="000D58B5" w:rsidRDefault="000D58B5" w:rsidP="000D58B5">
      <w:pPr>
        <w:ind w:firstLine="709"/>
        <w:jc w:val="both"/>
        <w:rPr>
          <w:rFonts w:ascii="Liberation Sans" w:hAnsi="Liberation Sans"/>
          <w:color w:val="22272F"/>
          <w:shd w:val="clear" w:color="auto" w:fill="FFFFFF"/>
        </w:rPr>
      </w:pPr>
      <w:r w:rsidRPr="000D58B5">
        <w:rPr>
          <w:rFonts w:ascii="Liberation Sans" w:hAnsi="Liberation Sans"/>
          <w:color w:val="22272F"/>
          <w:shd w:val="clear" w:color="auto" w:fill="FFFFFF"/>
        </w:rPr>
        <w:t xml:space="preserve">9) решения вопросов организации и ведения регистра муниципальных нормативных правовых актов Курганской области, в соответствии с Законом Курганской области от 29 июня 2009 года № 478 «О </w:t>
      </w:r>
      <w:r w:rsidRPr="000D58B5">
        <w:rPr>
          <w:rStyle w:val="af3"/>
          <w:rFonts w:ascii="Liberation Sans" w:hAnsi="Liberation Sans"/>
          <w:color w:val="22272F"/>
          <w:shd w:val="clear" w:color="auto" w:fill="FFFFFF" w:themeFill="background1"/>
        </w:rPr>
        <w:t>наделении</w:t>
      </w:r>
      <w:r w:rsidRPr="000D58B5">
        <w:rPr>
          <w:rFonts w:ascii="Liberation Sans" w:hAnsi="Liberation Sans"/>
          <w:i/>
          <w:color w:val="22272F"/>
          <w:shd w:val="clear" w:color="auto" w:fill="FFFFFF" w:themeFill="background1"/>
        </w:rPr>
        <w:t> </w:t>
      </w:r>
      <w:r w:rsidRPr="000D58B5">
        <w:rPr>
          <w:rStyle w:val="af3"/>
          <w:rFonts w:ascii="Liberation Sans" w:hAnsi="Liberation Sans"/>
          <w:color w:val="22272F"/>
          <w:shd w:val="clear" w:color="auto" w:fill="FFFFFF" w:themeFill="background1"/>
        </w:rPr>
        <w:t>органов</w:t>
      </w:r>
      <w:r w:rsidRPr="000D58B5">
        <w:rPr>
          <w:rFonts w:ascii="Liberation Sans" w:hAnsi="Liberation Sans"/>
          <w:i/>
          <w:color w:val="22272F"/>
          <w:shd w:val="clear" w:color="auto" w:fill="FFFFFF" w:themeFill="background1"/>
        </w:rPr>
        <w:t> </w:t>
      </w:r>
      <w:r w:rsidRPr="000D58B5">
        <w:rPr>
          <w:rStyle w:val="af3"/>
          <w:rFonts w:ascii="Liberation Sans" w:hAnsi="Liberation Sans"/>
          <w:color w:val="22272F"/>
          <w:shd w:val="clear" w:color="auto" w:fill="FFFFFF" w:themeFill="background1"/>
        </w:rPr>
        <w:t xml:space="preserve">местного </w:t>
      </w:r>
      <w:r w:rsidRPr="000D58B5">
        <w:rPr>
          <w:rFonts w:ascii="Liberation Sans" w:hAnsi="Liberation Sans"/>
          <w:color w:val="22272F"/>
          <w:shd w:val="clear" w:color="auto" w:fill="FFFFFF" w:themeFill="background1"/>
        </w:rPr>
        <w:t>самоуправления</w:t>
      </w:r>
      <w:r w:rsidRPr="000D58B5">
        <w:rPr>
          <w:rFonts w:ascii="Liberation Sans" w:hAnsi="Liberation Sans"/>
          <w:color w:val="22272F"/>
          <w:shd w:val="clear" w:color="auto" w:fill="FFFFFF"/>
        </w:rPr>
        <w:t> муниципальных районов Курганской области отдельными государственными </w:t>
      </w:r>
      <w:r w:rsidRPr="000D58B5">
        <w:rPr>
          <w:rStyle w:val="af3"/>
          <w:rFonts w:ascii="Liberation Sans" w:hAnsi="Liberation Sans"/>
          <w:color w:val="22272F"/>
          <w:shd w:val="clear" w:color="auto" w:fill="FFFFFF" w:themeFill="background1"/>
        </w:rPr>
        <w:t>полномочиями</w:t>
      </w:r>
      <w:r w:rsidRPr="000D58B5">
        <w:rPr>
          <w:rFonts w:ascii="Liberation Sans" w:hAnsi="Liberation Sans"/>
          <w:i/>
          <w:color w:val="22272F"/>
          <w:shd w:val="clear" w:color="auto" w:fill="FFFFFF" w:themeFill="background1"/>
        </w:rPr>
        <w:t> </w:t>
      </w:r>
      <w:r w:rsidRPr="000D58B5">
        <w:rPr>
          <w:rFonts w:ascii="Liberation Sans" w:hAnsi="Liberation Sans"/>
          <w:color w:val="22272F"/>
          <w:shd w:val="clear" w:color="auto" w:fill="FFFFFF"/>
        </w:rPr>
        <w:t>по решению вопросов организации и ведения регистра муниципальных нормативных правовых актов Курганской области»;</w:t>
      </w:r>
    </w:p>
    <w:p w:rsidR="000D58B5" w:rsidRPr="000D58B5" w:rsidRDefault="000D58B5" w:rsidP="000D58B5">
      <w:pPr>
        <w:ind w:firstLine="709"/>
        <w:jc w:val="both"/>
        <w:rPr>
          <w:rFonts w:ascii="Liberation Sans" w:hAnsi="Liberation Sans"/>
          <w:color w:val="22272F"/>
          <w:shd w:val="clear" w:color="auto" w:fill="FFFFFF"/>
        </w:rPr>
      </w:pPr>
      <w:r w:rsidRPr="000D58B5">
        <w:rPr>
          <w:rFonts w:ascii="Liberation Sans" w:hAnsi="Liberation Sans"/>
          <w:color w:val="22272F"/>
          <w:shd w:val="clear" w:color="auto" w:fill="FFFFFF"/>
        </w:rPr>
        <w:t>10) создания административных комиссий, в соответствии с Законом Курганской области от 30 декабря 2005 года № 120 «О </w:t>
      </w:r>
      <w:r w:rsidRPr="000D58B5">
        <w:rPr>
          <w:rStyle w:val="af3"/>
          <w:rFonts w:ascii="Liberation Sans" w:hAnsi="Liberation Sans"/>
          <w:color w:val="22272F"/>
          <w:shd w:val="clear" w:color="auto" w:fill="FFFFFF" w:themeFill="background1"/>
        </w:rPr>
        <w:t>наделении</w:t>
      </w:r>
      <w:r w:rsidRPr="000D58B5">
        <w:rPr>
          <w:rFonts w:ascii="Liberation Sans" w:hAnsi="Liberation Sans"/>
          <w:i/>
          <w:color w:val="22272F"/>
          <w:shd w:val="clear" w:color="auto" w:fill="FFFFFF" w:themeFill="background1"/>
        </w:rPr>
        <w:t> </w:t>
      </w:r>
      <w:r w:rsidRPr="000D58B5">
        <w:rPr>
          <w:rStyle w:val="af3"/>
          <w:rFonts w:ascii="Liberation Sans" w:hAnsi="Liberation Sans"/>
          <w:color w:val="22272F"/>
          <w:shd w:val="clear" w:color="auto" w:fill="FFFFFF" w:themeFill="background1"/>
        </w:rPr>
        <w:t>органов</w:t>
      </w:r>
      <w:r w:rsidRPr="000D58B5">
        <w:rPr>
          <w:rFonts w:ascii="Liberation Sans" w:hAnsi="Liberation Sans"/>
          <w:i/>
          <w:color w:val="22272F"/>
          <w:shd w:val="clear" w:color="auto" w:fill="FFFFFF" w:themeFill="background1"/>
        </w:rPr>
        <w:t> </w:t>
      </w:r>
      <w:r w:rsidRPr="000D58B5">
        <w:rPr>
          <w:rStyle w:val="af3"/>
          <w:rFonts w:ascii="Liberation Sans" w:hAnsi="Liberation Sans"/>
          <w:color w:val="22272F"/>
          <w:shd w:val="clear" w:color="auto" w:fill="FFFFFF" w:themeFill="background1"/>
        </w:rPr>
        <w:t>местного</w:t>
      </w:r>
      <w:r w:rsidRPr="000D58B5">
        <w:rPr>
          <w:rFonts w:ascii="Liberation Sans" w:hAnsi="Liberation Sans"/>
          <w:color w:val="22272F"/>
          <w:shd w:val="clear" w:color="auto" w:fill="FFFFFF" w:themeFill="background1"/>
        </w:rPr>
        <w:t> </w:t>
      </w:r>
      <w:r w:rsidRPr="000D58B5">
        <w:rPr>
          <w:rFonts w:ascii="Liberation Sans" w:hAnsi="Liberation Sans"/>
          <w:color w:val="22272F"/>
          <w:shd w:val="clear" w:color="auto" w:fill="FFFFFF"/>
        </w:rPr>
        <w:t xml:space="preserve"> </w:t>
      </w:r>
      <w:r w:rsidRPr="000D58B5">
        <w:rPr>
          <w:rStyle w:val="af3"/>
          <w:rFonts w:ascii="Liberation Sans" w:hAnsi="Liberation Sans"/>
          <w:color w:val="22272F"/>
          <w:shd w:val="clear" w:color="auto" w:fill="FFFFFF" w:themeFill="background1"/>
        </w:rPr>
        <w:t>самоуправления</w:t>
      </w:r>
      <w:r w:rsidRPr="000D58B5">
        <w:rPr>
          <w:rFonts w:ascii="Liberation Sans" w:hAnsi="Liberation Sans"/>
          <w:color w:val="22272F"/>
          <w:shd w:val="clear" w:color="auto" w:fill="FFFFFF"/>
        </w:rPr>
        <w:t>  муниципальных образований Курганской области отдельными государственными </w:t>
      </w:r>
      <w:r w:rsidRPr="000D58B5">
        <w:rPr>
          <w:rStyle w:val="af3"/>
          <w:rFonts w:ascii="Liberation Sans" w:hAnsi="Liberation Sans"/>
          <w:color w:val="22272F"/>
          <w:shd w:val="clear" w:color="auto" w:fill="FFFFFF" w:themeFill="background1"/>
        </w:rPr>
        <w:t>полномочиями</w:t>
      </w:r>
      <w:r w:rsidRPr="000D58B5">
        <w:rPr>
          <w:rFonts w:ascii="Liberation Sans" w:hAnsi="Liberation Sans"/>
          <w:i/>
          <w:color w:val="22272F"/>
          <w:shd w:val="clear" w:color="auto" w:fill="FFFFFF" w:themeFill="background1"/>
        </w:rPr>
        <w:t> </w:t>
      </w:r>
      <w:r w:rsidRPr="000D58B5">
        <w:rPr>
          <w:rFonts w:ascii="Liberation Sans" w:hAnsi="Liberation Sans"/>
          <w:color w:val="22272F"/>
          <w:shd w:val="clear" w:color="auto" w:fill="FFFFFF"/>
        </w:rPr>
        <w:t>Курганской области по созданию административных комиссий»;</w:t>
      </w:r>
    </w:p>
    <w:p w:rsidR="000D58B5" w:rsidRPr="000D58B5" w:rsidRDefault="000D58B5" w:rsidP="000D58B5">
      <w:pPr>
        <w:ind w:firstLine="709"/>
        <w:jc w:val="both"/>
        <w:rPr>
          <w:rFonts w:ascii="Liberation Sans" w:hAnsi="Liberation Sans"/>
          <w:color w:val="22272F"/>
          <w:shd w:val="clear" w:color="auto" w:fill="FFFFFF"/>
        </w:rPr>
      </w:pPr>
      <w:r w:rsidRPr="000D58B5">
        <w:rPr>
          <w:rFonts w:ascii="Liberation Sans" w:hAnsi="Liberation Sans"/>
          <w:color w:val="22272F"/>
          <w:shd w:val="clear" w:color="auto" w:fill="FFFFFF"/>
        </w:rPr>
        <w:t xml:space="preserve">11) образования, в соответствии с Законом Курганской области </w:t>
      </w:r>
      <w:r w:rsidRPr="000D58B5">
        <w:rPr>
          <w:rFonts w:ascii="Liberation Sans" w:hAnsi="Liberation Sans"/>
          <w:color w:val="22272F"/>
          <w:shd w:val="clear" w:color="auto" w:fill="FFFFFF"/>
        </w:rPr>
        <w:br/>
        <w:t xml:space="preserve">от 30 декабря 2005года №118 «О </w:t>
      </w:r>
      <w:r w:rsidRPr="000D58B5">
        <w:rPr>
          <w:rStyle w:val="af3"/>
          <w:rFonts w:ascii="Liberation Sans" w:hAnsi="Liberation Sans"/>
          <w:color w:val="22272F"/>
          <w:shd w:val="clear" w:color="auto" w:fill="FFFFFF" w:themeFill="background1"/>
        </w:rPr>
        <w:t>наделении органов</w:t>
      </w:r>
      <w:r w:rsidRPr="000D58B5">
        <w:rPr>
          <w:rFonts w:ascii="Liberation Sans" w:hAnsi="Liberation Sans"/>
          <w:i/>
          <w:color w:val="22272F"/>
          <w:shd w:val="clear" w:color="auto" w:fill="FFFFFF" w:themeFill="background1"/>
        </w:rPr>
        <w:t xml:space="preserve"> </w:t>
      </w:r>
      <w:r w:rsidRPr="000D58B5">
        <w:rPr>
          <w:rStyle w:val="af3"/>
          <w:rFonts w:ascii="Liberation Sans" w:hAnsi="Liberation Sans"/>
          <w:color w:val="22272F"/>
          <w:shd w:val="clear" w:color="auto" w:fill="FFFFFF" w:themeFill="background1"/>
        </w:rPr>
        <w:t>местного</w:t>
      </w:r>
      <w:r w:rsidRPr="000D58B5">
        <w:rPr>
          <w:rFonts w:ascii="Liberation Sans" w:hAnsi="Liberation Sans"/>
          <w:i/>
          <w:color w:val="22272F"/>
          <w:shd w:val="clear" w:color="auto" w:fill="FFFFFF" w:themeFill="background1"/>
        </w:rPr>
        <w:t xml:space="preserve"> </w:t>
      </w:r>
      <w:r w:rsidRPr="000D58B5">
        <w:rPr>
          <w:rStyle w:val="af3"/>
          <w:rFonts w:ascii="Liberation Sans" w:hAnsi="Liberation Sans"/>
          <w:color w:val="22272F"/>
          <w:shd w:val="clear" w:color="auto" w:fill="FFFFFF" w:themeFill="background1"/>
        </w:rPr>
        <w:t>самоуправления</w:t>
      </w:r>
      <w:r w:rsidRPr="000D58B5">
        <w:rPr>
          <w:rFonts w:ascii="Liberation Sans" w:hAnsi="Liberation Sans"/>
          <w:color w:val="22272F"/>
          <w:shd w:val="clear" w:color="auto" w:fill="FFFFFF"/>
        </w:rPr>
        <w:t xml:space="preserve"> муниципальных образований Курганской области отдельными государственными </w:t>
      </w:r>
      <w:r w:rsidRPr="000D58B5">
        <w:rPr>
          <w:rStyle w:val="af3"/>
          <w:rFonts w:ascii="Liberation Sans" w:hAnsi="Liberation Sans"/>
          <w:color w:val="22272F"/>
          <w:shd w:val="clear" w:color="auto" w:fill="FFFFFF" w:themeFill="background1"/>
        </w:rPr>
        <w:t>полномочиями</w:t>
      </w:r>
      <w:r w:rsidRPr="000D58B5">
        <w:rPr>
          <w:rFonts w:ascii="Liberation Sans" w:hAnsi="Liberation Sans"/>
          <w:i/>
          <w:color w:val="22272F"/>
          <w:shd w:val="clear" w:color="auto" w:fill="FFFFFF" w:themeFill="background1"/>
        </w:rPr>
        <w:t xml:space="preserve"> </w:t>
      </w:r>
      <w:r w:rsidRPr="000D58B5">
        <w:rPr>
          <w:rFonts w:ascii="Liberation Sans" w:hAnsi="Liberation Sans"/>
          <w:color w:val="22272F"/>
          <w:shd w:val="clear" w:color="auto" w:fill="FFFFFF"/>
        </w:rPr>
        <w:t>Курганской области в сфере образования»;</w:t>
      </w:r>
    </w:p>
    <w:p w:rsidR="000D58B5" w:rsidRPr="000D58B5" w:rsidRDefault="000D58B5" w:rsidP="000D58B5">
      <w:pPr>
        <w:ind w:firstLine="709"/>
        <w:jc w:val="both"/>
        <w:rPr>
          <w:rFonts w:ascii="Liberation Sans" w:hAnsi="Liberation Sans"/>
          <w:color w:val="22272F"/>
          <w:shd w:val="clear" w:color="auto" w:fill="FFFFFF"/>
        </w:rPr>
      </w:pPr>
      <w:r w:rsidRPr="000D58B5">
        <w:rPr>
          <w:rFonts w:ascii="Liberation Sans" w:hAnsi="Liberation Sans"/>
          <w:color w:val="22272F"/>
          <w:shd w:val="clear" w:color="auto" w:fill="FFFFFF"/>
        </w:rPr>
        <w:t xml:space="preserve">12) культуры, в соответствии с Законом Курганской области </w:t>
      </w:r>
      <w:r w:rsidRPr="000D58B5">
        <w:rPr>
          <w:rFonts w:ascii="Liberation Sans" w:hAnsi="Liberation Sans"/>
          <w:color w:val="22272F"/>
          <w:shd w:val="clear" w:color="auto" w:fill="FFFFFF"/>
        </w:rPr>
        <w:br/>
      </w:r>
      <w:r w:rsidRPr="000D58B5">
        <w:rPr>
          <w:rFonts w:ascii="Liberation Sans" w:hAnsi="Liberation Sans"/>
          <w:color w:val="000000"/>
          <w:shd w:val="clear" w:color="auto" w:fill="FFFFFF"/>
        </w:rPr>
        <w:t xml:space="preserve">от 30 декабря 2005 года № 114 «О </w:t>
      </w:r>
      <w:r w:rsidRPr="000D58B5">
        <w:rPr>
          <w:rStyle w:val="af3"/>
          <w:rFonts w:ascii="Liberation Sans" w:hAnsi="Liberation Sans"/>
          <w:color w:val="000000"/>
          <w:shd w:val="clear" w:color="auto" w:fill="FFFFFF" w:themeFill="background1"/>
        </w:rPr>
        <w:t>наделении</w:t>
      </w:r>
      <w:r w:rsidRPr="000D58B5">
        <w:rPr>
          <w:rFonts w:ascii="Liberation Sans" w:hAnsi="Liberation Sans"/>
          <w:i/>
          <w:color w:val="000000"/>
          <w:shd w:val="clear" w:color="auto" w:fill="FFFFFF" w:themeFill="background1"/>
        </w:rPr>
        <w:t xml:space="preserve"> </w:t>
      </w:r>
      <w:r w:rsidRPr="000D58B5">
        <w:rPr>
          <w:rStyle w:val="af3"/>
          <w:rFonts w:ascii="Liberation Sans" w:hAnsi="Liberation Sans"/>
          <w:color w:val="000000"/>
          <w:shd w:val="clear" w:color="auto" w:fill="FFFFFF" w:themeFill="background1"/>
        </w:rPr>
        <w:t>органов</w:t>
      </w:r>
      <w:r w:rsidRPr="000D58B5">
        <w:rPr>
          <w:rFonts w:ascii="Liberation Sans" w:hAnsi="Liberation Sans"/>
          <w:i/>
          <w:color w:val="000000"/>
          <w:shd w:val="clear" w:color="auto" w:fill="FFFFFF" w:themeFill="background1"/>
        </w:rPr>
        <w:t xml:space="preserve"> </w:t>
      </w:r>
      <w:r w:rsidRPr="000D58B5">
        <w:rPr>
          <w:rStyle w:val="af3"/>
          <w:rFonts w:ascii="Liberation Sans" w:hAnsi="Liberation Sans"/>
          <w:color w:val="000000"/>
          <w:shd w:val="clear" w:color="auto" w:fill="FFFFFF" w:themeFill="background1"/>
        </w:rPr>
        <w:t>местного</w:t>
      </w:r>
      <w:r w:rsidRPr="000D58B5">
        <w:rPr>
          <w:rFonts w:ascii="Liberation Sans" w:hAnsi="Liberation Sans"/>
          <w:i/>
          <w:color w:val="000000"/>
          <w:shd w:val="clear" w:color="auto" w:fill="FFFFFF" w:themeFill="background1"/>
        </w:rPr>
        <w:t xml:space="preserve"> </w:t>
      </w:r>
      <w:r w:rsidRPr="000D58B5">
        <w:rPr>
          <w:rStyle w:val="af3"/>
          <w:rFonts w:ascii="Liberation Sans" w:hAnsi="Liberation Sans"/>
          <w:color w:val="000000"/>
          <w:shd w:val="clear" w:color="auto" w:fill="FFFFFF" w:themeFill="background1"/>
        </w:rPr>
        <w:t>самоуправления</w:t>
      </w:r>
      <w:r w:rsidRPr="000D58B5">
        <w:rPr>
          <w:rFonts w:ascii="Liberation Sans" w:hAnsi="Liberation Sans"/>
          <w:color w:val="000000"/>
          <w:shd w:val="clear" w:color="auto" w:fill="FFFFFF"/>
        </w:rPr>
        <w:t xml:space="preserve"> муниципальных образований Курганской области отдельными государственными </w:t>
      </w:r>
      <w:r w:rsidRPr="000D58B5">
        <w:rPr>
          <w:rStyle w:val="af3"/>
          <w:rFonts w:ascii="Liberation Sans" w:hAnsi="Liberation Sans"/>
          <w:color w:val="000000"/>
          <w:shd w:val="clear" w:color="auto" w:fill="FFFFFF" w:themeFill="background1"/>
        </w:rPr>
        <w:t>полномочиями</w:t>
      </w:r>
      <w:r w:rsidRPr="000D58B5">
        <w:rPr>
          <w:rFonts w:ascii="Liberation Sans" w:hAnsi="Liberation Sans"/>
          <w:i/>
          <w:color w:val="000000"/>
          <w:shd w:val="clear" w:color="auto" w:fill="FFFFFF" w:themeFill="background1"/>
        </w:rPr>
        <w:t> </w:t>
      </w:r>
      <w:r w:rsidRPr="000D58B5">
        <w:rPr>
          <w:rFonts w:ascii="Liberation Sans" w:hAnsi="Liberation Sans"/>
          <w:color w:val="000000"/>
          <w:shd w:val="clear" w:color="auto" w:fill="FFFFFF"/>
        </w:rPr>
        <w:t>Курганской области в сфере культуры»;</w:t>
      </w:r>
    </w:p>
    <w:p w:rsidR="000D58B5" w:rsidRPr="000D58B5" w:rsidRDefault="000D58B5" w:rsidP="000D58B5">
      <w:pPr>
        <w:ind w:firstLine="709"/>
        <w:jc w:val="both"/>
        <w:rPr>
          <w:rFonts w:ascii="Liberation Sans" w:hAnsi="Liberation Sans"/>
          <w:color w:val="22272F"/>
          <w:shd w:val="clear" w:color="auto" w:fill="FFFFFF"/>
        </w:rPr>
      </w:pPr>
      <w:r w:rsidRPr="000D58B5">
        <w:rPr>
          <w:rFonts w:ascii="Liberation Sans" w:hAnsi="Liberation Sans"/>
          <w:color w:val="22272F"/>
          <w:shd w:val="clear" w:color="auto" w:fill="FFFFFF"/>
        </w:rPr>
        <w:t>13) предоставления мер социальной поддержки лицам, проживающим и работающим в сельских населенных пунктах, рабочих поселках (поселках городского типа), в соответствии с Законом Курганской области  от 30 декабря 2005 года № 116 «О </w:t>
      </w:r>
      <w:r w:rsidRPr="000D58B5">
        <w:rPr>
          <w:rStyle w:val="af3"/>
          <w:rFonts w:ascii="Liberation Sans" w:hAnsi="Liberation Sans"/>
          <w:color w:val="22272F"/>
          <w:shd w:val="clear" w:color="auto" w:fill="FFFFFF" w:themeFill="background1"/>
        </w:rPr>
        <w:t>наделении</w:t>
      </w:r>
      <w:r w:rsidRPr="000D58B5">
        <w:rPr>
          <w:rFonts w:ascii="Liberation Sans" w:hAnsi="Liberation Sans"/>
          <w:i/>
          <w:color w:val="22272F"/>
          <w:shd w:val="clear" w:color="auto" w:fill="FFFFFF" w:themeFill="background1"/>
        </w:rPr>
        <w:t> </w:t>
      </w:r>
      <w:r w:rsidRPr="000D58B5">
        <w:rPr>
          <w:rStyle w:val="af3"/>
          <w:rFonts w:ascii="Liberation Sans" w:hAnsi="Liberation Sans"/>
          <w:color w:val="22272F"/>
          <w:shd w:val="clear" w:color="auto" w:fill="FFFFFF" w:themeFill="background1"/>
        </w:rPr>
        <w:t>органов местного</w:t>
      </w:r>
      <w:r w:rsidRPr="000D58B5">
        <w:rPr>
          <w:rFonts w:ascii="Liberation Sans" w:hAnsi="Liberation Sans"/>
          <w:i/>
          <w:color w:val="22272F"/>
          <w:shd w:val="clear" w:color="auto" w:fill="FFFFFF" w:themeFill="background1"/>
        </w:rPr>
        <w:t> </w:t>
      </w:r>
      <w:r w:rsidRPr="000D58B5">
        <w:rPr>
          <w:rStyle w:val="af3"/>
          <w:rFonts w:ascii="Liberation Sans" w:hAnsi="Liberation Sans"/>
          <w:color w:val="22272F"/>
          <w:shd w:val="clear" w:color="auto" w:fill="FFFFFF" w:themeFill="background1"/>
        </w:rPr>
        <w:t>самоуправления</w:t>
      </w:r>
      <w:r w:rsidRPr="000D58B5">
        <w:rPr>
          <w:rFonts w:ascii="Liberation Sans" w:hAnsi="Liberation Sans"/>
          <w:color w:val="22272F"/>
          <w:shd w:val="clear" w:color="auto" w:fill="FFFFFF"/>
        </w:rPr>
        <w:t> муниципальных образований Курганской области отдельными государственными </w:t>
      </w:r>
      <w:r w:rsidRPr="000D58B5">
        <w:rPr>
          <w:rStyle w:val="af3"/>
          <w:rFonts w:ascii="Liberation Sans" w:hAnsi="Liberation Sans"/>
          <w:color w:val="22272F"/>
          <w:shd w:val="clear" w:color="auto" w:fill="FFFFFF" w:themeFill="background1"/>
        </w:rPr>
        <w:t>полномочиями</w:t>
      </w:r>
      <w:r w:rsidRPr="000D58B5">
        <w:rPr>
          <w:rFonts w:ascii="Liberation Sans" w:hAnsi="Liberation Sans"/>
          <w:i/>
          <w:color w:val="22272F"/>
          <w:shd w:val="clear" w:color="auto" w:fill="FFFFFF" w:themeFill="background1"/>
        </w:rPr>
        <w:t> </w:t>
      </w:r>
      <w:r w:rsidRPr="000D58B5">
        <w:rPr>
          <w:rFonts w:ascii="Liberation Sans" w:hAnsi="Liberation Sans"/>
          <w:color w:val="22272F"/>
          <w:shd w:val="clear" w:color="auto" w:fill="FFFFFF"/>
        </w:rPr>
        <w:t>Курганской области по предоставлению мер социальной поддержки лицам, проживающим и работающим в сельских населенных пунктах, рабочих поселках (поселках городского типа) на территории Курганской области»;</w:t>
      </w:r>
    </w:p>
    <w:p w:rsidR="000D58B5" w:rsidRPr="000D58B5" w:rsidRDefault="000D58B5" w:rsidP="000D58B5">
      <w:pPr>
        <w:ind w:firstLine="709"/>
        <w:jc w:val="both"/>
        <w:rPr>
          <w:rFonts w:ascii="Liberation Sans" w:hAnsi="Liberation Sans"/>
          <w:color w:val="22272F"/>
          <w:shd w:val="clear" w:color="auto" w:fill="FFFFFF"/>
        </w:rPr>
      </w:pPr>
      <w:r w:rsidRPr="000D58B5">
        <w:rPr>
          <w:rFonts w:ascii="Liberation Sans" w:hAnsi="Liberation Sans"/>
          <w:color w:val="22272F"/>
          <w:shd w:val="clear" w:color="auto" w:fill="FFFFFF"/>
        </w:rPr>
        <w:t xml:space="preserve">14) хранения, комплектования, учету и использованию Архивного фонда Курганской области, в соответствии с Законом Курганской области </w:t>
      </w:r>
      <w:r w:rsidRPr="000D58B5">
        <w:rPr>
          <w:rFonts w:ascii="Liberation Sans" w:hAnsi="Liberation Sans"/>
          <w:color w:val="22272F"/>
          <w:shd w:val="clear" w:color="auto" w:fill="FFFFFF"/>
        </w:rPr>
        <w:br/>
        <w:t>от 3 ноября 2005 года № 86 «О </w:t>
      </w:r>
      <w:r w:rsidRPr="000D58B5">
        <w:rPr>
          <w:rStyle w:val="af3"/>
          <w:rFonts w:ascii="Liberation Sans" w:hAnsi="Liberation Sans"/>
          <w:color w:val="22272F"/>
          <w:shd w:val="clear" w:color="auto" w:fill="FFFFFF" w:themeFill="background1"/>
        </w:rPr>
        <w:t>наделении</w:t>
      </w:r>
      <w:r w:rsidRPr="000D58B5">
        <w:rPr>
          <w:rFonts w:ascii="Liberation Sans" w:hAnsi="Liberation Sans"/>
          <w:i/>
          <w:color w:val="22272F"/>
          <w:shd w:val="clear" w:color="auto" w:fill="FFFFFF" w:themeFill="background1"/>
        </w:rPr>
        <w:t xml:space="preserve"> </w:t>
      </w:r>
      <w:r w:rsidRPr="000D58B5">
        <w:rPr>
          <w:rStyle w:val="af3"/>
          <w:rFonts w:ascii="Liberation Sans" w:hAnsi="Liberation Sans"/>
          <w:color w:val="22272F"/>
          <w:shd w:val="clear" w:color="auto" w:fill="FFFFFF" w:themeFill="background1"/>
        </w:rPr>
        <w:t>органов</w:t>
      </w:r>
      <w:r w:rsidRPr="000D58B5">
        <w:rPr>
          <w:rFonts w:ascii="Liberation Sans" w:hAnsi="Liberation Sans"/>
          <w:i/>
          <w:color w:val="22272F"/>
          <w:shd w:val="clear" w:color="auto" w:fill="FFFFFF" w:themeFill="background1"/>
        </w:rPr>
        <w:t> </w:t>
      </w:r>
      <w:r w:rsidRPr="000D58B5">
        <w:rPr>
          <w:rStyle w:val="af3"/>
          <w:rFonts w:ascii="Liberation Sans" w:hAnsi="Liberation Sans"/>
          <w:color w:val="22272F"/>
          <w:shd w:val="clear" w:color="auto" w:fill="FFFFFF" w:themeFill="background1"/>
        </w:rPr>
        <w:t>местного</w:t>
      </w:r>
      <w:r w:rsidRPr="000D58B5">
        <w:rPr>
          <w:rFonts w:ascii="Liberation Sans" w:hAnsi="Liberation Sans"/>
          <w:i/>
          <w:color w:val="22272F"/>
          <w:shd w:val="clear" w:color="auto" w:fill="FFFFFF" w:themeFill="background1"/>
        </w:rPr>
        <w:t xml:space="preserve"> </w:t>
      </w:r>
      <w:r w:rsidRPr="000D58B5">
        <w:rPr>
          <w:rStyle w:val="af3"/>
          <w:rFonts w:ascii="Liberation Sans" w:hAnsi="Liberation Sans"/>
          <w:color w:val="22272F"/>
          <w:shd w:val="clear" w:color="auto" w:fill="FFFFFF" w:themeFill="background1"/>
        </w:rPr>
        <w:t>самоуправления</w:t>
      </w:r>
      <w:r w:rsidRPr="000D58B5">
        <w:rPr>
          <w:rFonts w:ascii="Liberation Sans" w:hAnsi="Liberation Sans"/>
          <w:color w:val="22272F"/>
          <w:shd w:val="clear" w:color="auto" w:fill="FFFFFF"/>
        </w:rPr>
        <w:t xml:space="preserve"> муниципальных районов, муниципальных и городских округов Курганской области отдельными государственными </w:t>
      </w:r>
      <w:r w:rsidRPr="000D58B5">
        <w:rPr>
          <w:rStyle w:val="af3"/>
          <w:rFonts w:ascii="Liberation Sans" w:hAnsi="Liberation Sans"/>
          <w:color w:val="22272F"/>
          <w:shd w:val="clear" w:color="auto" w:fill="FFFFFF" w:themeFill="background1"/>
        </w:rPr>
        <w:t>полномочиями</w:t>
      </w:r>
      <w:r w:rsidRPr="000D58B5">
        <w:rPr>
          <w:rFonts w:ascii="Liberation Sans" w:hAnsi="Liberation Sans"/>
          <w:i/>
          <w:color w:val="22272F"/>
          <w:shd w:val="clear" w:color="auto" w:fill="FFFFFF" w:themeFill="background1"/>
        </w:rPr>
        <w:t> </w:t>
      </w:r>
      <w:r w:rsidRPr="000D58B5">
        <w:rPr>
          <w:rFonts w:ascii="Liberation Sans" w:hAnsi="Liberation Sans"/>
          <w:color w:val="22272F"/>
          <w:shd w:val="clear" w:color="auto" w:fill="FFFFFF"/>
        </w:rPr>
        <w:t>Курганской области по хранению, комплектованию, учету и использованию Архивного фонда Курганской области.».</w:t>
      </w:r>
    </w:p>
    <w:p w:rsidR="000D58B5" w:rsidRPr="000D58B5" w:rsidRDefault="000D58B5" w:rsidP="000D58B5">
      <w:pPr>
        <w:ind w:firstLine="709"/>
        <w:jc w:val="both"/>
        <w:rPr>
          <w:rFonts w:ascii="Liberation Sans" w:hAnsi="Liberation Sans"/>
          <w:color w:val="22272F"/>
          <w:shd w:val="clear" w:color="auto" w:fill="FFFFFF"/>
        </w:rPr>
      </w:pPr>
      <w:r w:rsidRPr="000D58B5">
        <w:rPr>
          <w:rFonts w:ascii="Liberation Sans" w:hAnsi="Liberation Sans"/>
          <w:color w:val="22272F"/>
          <w:shd w:val="clear" w:color="auto" w:fill="FFFFFF"/>
        </w:rPr>
        <w:t>1.2. Устав Мишкинского муниципального округа Курганской области дополнить статьей 9.2 следующего содержания:</w:t>
      </w:r>
    </w:p>
    <w:p w:rsidR="000D58B5" w:rsidRPr="000D58B5" w:rsidRDefault="000D58B5" w:rsidP="000D58B5">
      <w:pPr>
        <w:ind w:firstLine="709"/>
        <w:jc w:val="both"/>
        <w:rPr>
          <w:rFonts w:ascii="Liberation Sans" w:hAnsi="Liberation Sans"/>
          <w:color w:val="22272F"/>
          <w:shd w:val="clear" w:color="auto" w:fill="FFFFFF"/>
        </w:rPr>
      </w:pPr>
      <w:r w:rsidRPr="000D58B5">
        <w:rPr>
          <w:rFonts w:ascii="Liberation Sans" w:hAnsi="Liberation Sans"/>
          <w:color w:val="22272F"/>
          <w:shd w:val="clear" w:color="auto" w:fill="FFFFFF"/>
        </w:rPr>
        <w:t>«</w:t>
      </w:r>
      <w:r w:rsidRPr="000D58B5">
        <w:rPr>
          <w:rFonts w:ascii="Liberation Sans" w:hAnsi="Liberation Sans"/>
          <w:b/>
          <w:color w:val="22272F"/>
          <w:shd w:val="clear" w:color="auto" w:fill="FFFFFF"/>
        </w:rPr>
        <w:t>Статья 9.2. Полномочия органов местного самоуправления по решению вопросов местного значения, перераспределенных законами Курганской области</w:t>
      </w:r>
      <w:r w:rsidRPr="000D58B5">
        <w:rPr>
          <w:rFonts w:ascii="Liberation Sans" w:hAnsi="Liberation Sans"/>
          <w:color w:val="22272F"/>
          <w:shd w:val="clear" w:color="auto" w:fill="FFFFFF"/>
        </w:rPr>
        <w:t>.</w:t>
      </w:r>
    </w:p>
    <w:p w:rsidR="000D58B5" w:rsidRPr="000D58B5" w:rsidRDefault="000D58B5" w:rsidP="000D58B5">
      <w:pPr>
        <w:ind w:firstLine="709"/>
        <w:jc w:val="both"/>
        <w:rPr>
          <w:rFonts w:ascii="Liberation Sans" w:hAnsi="Liberation Sans"/>
          <w:color w:val="22272F"/>
          <w:shd w:val="clear" w:color="auto" w:fill="FFFFFF"/>
        </w:rPr>
      </w:pPr>
      <w:r w:rsidRPr="000D58B5">
        <w:rPr>
          <w:rFonts w:ascii="Liberation Sans" w:hAnsi="Liberation Sans"/>
          <w:color w:val="22272F"/>
          <w:shd w:val="clear" w:color="auto" w:fill="FFFFFF"/>
        </w:rPr>
        <w:t>В целях решения вопросов местного значения, перераспределенных законами Курганской области, органы местного самоуправления Мишкинского муниципального округа обладают следующими полномочиями по решению вопросов в сфере:</w:t>
      </w:r>
    </w:p>
    <w:p w:rsidR="000D58B5" w:rsidRPr="000D58B5" w:rsidRDefault="000D58B5" w:rsidP="000D58B5">
      <w:pPr>
        <w:ind w:firstLine="709"/>
        <w:jc w:val="both"/>
        <w:rPr>
          <w:rFonts w:ascii="Liberation Sans" w:hAnsi="Liberation Sans"/>
          <w:color w:val="22272F"/>
          <w:shd w:val="clear" w:color="auto" w:fill="FFFFFF"/>
        </w:rPr>
      </w:pPr>
      <w:r w:rsidRPr="000D58B5">
        <w:rPr>
          <w:rFonts w:ascii="Liberation Sans" w:hAnsi="Liberation Sans"/>
          <w:color w:val="22272F"/>
          <w:shd w:val="clear" w:color="auto" w:fill="FFFFFF"/>
        </w:rPr>
        <w:t>- распоряжения земельными участками, в соответствии с законом Курганской области от 23 декабря 2020г. № 128 «О перераспределении полномочий между органами местного самоуправления муниципальных образований Курганской области и органами государственной власти Курганской области по распоряжению земельными участками, государственная собственность на которые не разграничена, для реализации масштабных инвестиционных проектов и внесении изменения в статью 3 Закона Курганской области «Об управлении и распоряжении землями и земельными участками на территории Курганской области».</w:t>
      </w:r>
    </w:p>
    <w:p w:rsidR="000D58B5" w:rsidRPr="000D58B5" w:rsidRDefault="000D58B5" w:rsidP="000D58B5">
      <w:pPr>
        <w:jc w:val="both"/>
        <w:rPr>
          <w:rFonts w:ascii="Liberation Sans" w:hAnsi="Liberation Sans"/>
          <w:shd w:val="clear" w:color="auto" w:fill="FFFFFF"/>
        </w:rPr>
      </w:pPr>
      <w:r w:rsidRPr="000D58B5">
        <w:rPr>
          <w:rFonts w:ascii="Liberation Sans" w:hAnsi="Liberation Sans"/>
          <w:color w:val="FF0000"/>
          <w:shd w:val="clear" w:color="auto" w:fill="FFFFFF"/>
        </w:rPr>
        <w:tab/>
      </w:r>
      <w:r w:rsidRPr="000D58B5">
        <w:rPr>
          <w:rFonts w:ascii="Liberation Sans" w:hAnsi="Liberation Sans"/>
          <w:shd w:val="clear" w:color="auto" w:fill="FFFFFF"/>
        </w:rPr>
        <w:t>1.3. Часть 2 статьи 18 Устава изложить в следующей редакции:</w:t>
      </w:r>
    </w:p>
    <w:p w:rsidR="000D58B5" w:rsidRPr="000D58B5" w:rsidRDefault="000D58B5" w:rsidP="000D58B5">
      <w:pPr>
        <w:ind w:firstLine="709"/>
        <w:jc w:val="both"/>
        <w:rPr>
          <w:rFonts w:ascii="Liberation Sans" w:hAnsi="Liberation Sans"/>
          <w:shd w:val="clear" w:color="auto" w:fill="FFFFFF"/>
        </w:rPr>
      </w:pPr>
      <w:r w:rsidRPr="000D58B5">
        <w:rPr>
          <w:rFonts w:ascii="Liberation Sans" w:hAnsi="Liberation Sans"/>
          <w:shd w:val="clear" w:color="auto" w:fill="FFFFFF"/>
        </w:rPr>
        <w:t>«</w:t>
      </w:r>
      <w:r w:rsidRPr="000D58B5">
        <w:rPr>
          <w:rFonts w:ascii="Liberation Sans" w:hAnsi="Liberation Sans"/>
          <w:color w:val="22272F"/>
          <w:shd w:val="clear" w:color="auto" w:fill="FFFFFF"/>
        </w:rPr>
        <w:t xml:space="preserve">2. Староста сельского населенного пункта назначается Думой Мишкинского муниципального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w:t>
      </w:r>
      <w:r w:rsidRPr="000D58B5">
        <w:rPr>
          <w:rFonts w:ascii="Liberation Sans" w:hAnsi="Liberation Sans"/>
          <w:color w:val="22272F"/>
          <w:shd w:val="clear" w:color="auto" w:fill="FFFFFF"/>
        </w:rPr>
        <w:lastRenderedPageBreak/>
        <w:t>имеющих в собственности жилое помещение, расположенное на территории данного сельского населенного пункта.».</w:t>
      </w:r>
    </w:p>
    <w:p w:rsidR="000D58B5" w:rsidRPr="000D58B5" w:rsidRDefault="000D58B5" w:rsidP="000D58B5">
      <w:pPr>
        <w:ind w:firstLine="709"/>
        <w:jc w:val="both"/>
        <w:rPr>
          <w:rFonts w:ascii="Liberation Sans" w:hAnsi="Liberation Sans"/>
          <w:shd w:val="clear" w:color="auto" w:fill="FFFFFF"/>
        </w:rPr>
      </w:pPr>
      <w:r w:rsidRPr="000D58B5">
        <w:rPr>
          <w:rFonts w:ascii="Liberation Sans" w:hAnsi="Liberation Sans"/>
          <w:shd w:val="clear" w:color="auto" w:fill="FFFFFF"/>
        </w:rPr>
        <w:t>1.4. Пункт 1 части 4 статьи 18 Устава изложить в следующей редакции:</w:t>
      </w:r>
    </w:p>
    <w:p w:rsidR="000D58B5" w:rsidRPr="000D58B5" w:rsidRDefault="000D58B5" w:rsidP="000D58B5">
      <w:pPr>
        <w:ind w:firstLine="709"/>
        <w:jc w:val="both"/>
        <w:rPr>
          <w:rFonts w:ascii="Liberation Sans" w:hAnsi="Liberation Sans"/>
          <w:shd w:val="clear" w:color="auto" w:fill="FFFFFF"/>
        </w:rPr>
      </w:pPr>
      <w:r w:rsidRPr="000D58B5">
        <w:rPr>
          <w:rFonts w:ascii="Liberation Sans" w:hAnsi="Liberation Sans"/>
          <w:color w:val="22272F"/>
          <w:shd w:val="clear" w:color="auto" w:fill="FFFFFF"/>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Мишкинского муниципального округа, осуществляющего свои полномочия на непостоянной основе, или должность муниципальной службы;».</w:t>
      </w:r>
    </w:p>
    <w:p w:rsidR="000D58B5" w:rsidRPr="000D58B5" w:rsidRDefault="000D58B5" w:rsidP="000D58B5">
      <w:pPr>
        <w:ind w:firstLine="709"/>
        <w:jc w:val="both"/>
        <w:rPr>
          <w:rFonts w:ascii="Liberation Sans" w:hAnsi="Liberation Sans"/>
          <w:shd w:val="clear" w:color="auto" w:fill="FFFFFF"/>
        </w:rPr>
      </w:pPr>
      <w:r w:rsidRPr="000D58B5">
        <w:rPr>
          <w:rFonts w:ascii="Liberation Sans" w:hAnsi="Liberation Sans"/>
          <w:shd w:val="clear" w:color="auto" w:fill="FFFFFF"/>
        </w:rPr>
        <w:t>1.5. Часть 5 статьи 20 Устава изложить в следующей редакции:</w:t>
      </w:r>
    </w:p>
    <w:p w:rsidR="000D58B5" w:rsidRPr="000D58B5" w:rsidRDefault="000D58B5" w:rsidP="000D58B5">
      <w:pPr>
        <w:ind w:firstLine="709"/>
        <w:jc w:val="both"/>
        <w:rPr>
          <w:rFonts w:ascii="Liberation Sans" w:hAnsi="Liberation Sans"/>
          <w:color w:val="22272F"/>
          <w:shd w:val="clear" w:color="auto" w:fill="FFFFFF"/>
        </w:rPr>
      </w:pPr>
      <w:r w:rsidRPr="000D58B5">
        <w:rPr>
          <w:rFonts w:ascii="Liberation Sans" w:hAnsi="Liberation Sans"/>
          <w:shd w:val="clear" w:color="auto" w:fill="FFFFFF"/>
        </w:rPr>
        <w:t>«5.</w:t>
      </w:r>
      <w:r w:rsidRPr="000D58B5">
        <w:rPr>
          <w:rFonts w:ascii="Liberation Sans" w:hAnsi="Liberation Sans"/>
          <w:color w:val="FF0000"/>
          <w:shd w:val="clear" w:color="auto" w:fill="FFFFFF"/>
        </w:rPr>
        <w:t xml:space="preserve"> </w:t>
      </w:r>
      <w:r w:rsidRPr="000D58B5">
        <w:rPr>
          <w:rFonts w:ascii="Liberation Sans" w:hAnsi="Liberation Sans"/>
          <w:color w:val="22272F"/>
          <w:shd w:val="clear" w:color="auto" w:fill="FFFFFF"/>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w:t>
      </w:r>
      <w:r w:rsidRPr="000D58B5">
        <w:rPr>
          <w:rFonts w:ascii="Liberation Sans" w:hAnsi="Liberation Sans"/>
          <w:shd w:val="clear" w:color="auto" w:fill="FFFFFF"/>
        </w:rPr>
        <w:t>с </w:t>
      </w:r>
      <w:hyperlink r:id="rId12" w:anchor="/document/12138258/entry/3" w:history="1">
        <w:r w:rsidRPr="000D58B5">
          <w:rPr>
            <w:rStyle w:val="a4"/>
            <w:rFonts w:ascii="Liberation Sans" w:hAnsi="Liberation Sans"/>
            <w:color w:val="auto"/>
            <w:shd w:val="clear" w:color="auto" w:fill="FFFFFF"/>
          </w:rPr>
          <w:t>законодательством</w:t>
        </w:r>
      </w:hyperlink>
      <w:r w:rsidRPr="000D58B5">
        <w:rPr>
          <w:rFonts w:ascii="Liberation Sans" w:hAnsi="Liberation Sans"/>
          <w:color w:val="22272F"/>
          <w:shd w:val="clear" w:color="auto" w:fill="FFFFFF"/>
        </w:rPr>
        <w:t> о градостроительной деятельности.»;</w:t>
      </w:r>
    </w:p>
    <w:p w:rsidR="000D58B5" w:rsidRPr="000D58B5" w:rsidRDefault="000D58B5" w:rsidP="000D58B5">
      <w:pPr>
        <w:ind w:firstLine="709"/>
        <w:jc w:val="both"/>
        <w:rPr>
          <w:rFonts w:ascii="Liberation Sans" w:hAnsi="Liberation Sans"/>
          <w:color w:val="22272F"/>
          <w:shd w:val="clear" w:color="auto" w:fill="FFFFFF"/>
        </w:rPr>
      </w:pPr>
      <w:r w:rsidRPr="000D58B5">
        <w:rPr>
          <w:rFonts w:ascii="Liberation Sans" w:hAnsi="Liberation Sans"/>
          <w:color w:val="22272F"/>
          <w:shd w:val="clear" w:color="auto" w:fill="FFFFFF"/>
        </w:rPr>
        <w:t>1.6. Часть 1 статьи 27 Устава дополнить пунктами 12-15 следующего содержания:</w:t>
      </w:r>
    </w:p>
    <w:p w:rsidR="000D58B5" w:rsidRPr="000D58B5" w:rsidRDefault="000D58B5" w:rsidP="000D58B5">
      <w:pPr>
        <w:ind w:firstLine="709"/>
        <w:jc w:val="both"/>
        <w:rPr>
          <w:rFonts w:ascii="Liberation Sans" w:hAnsi="Liberation Sans"/>
          <w:color w:val="22272F"/>
          <w:shd w:val="clear" w:color="auto" w:fill="FFFFFF"/>
        </w:rPr>
      </w:pPr>
      <w:r w:rsidRPr="000D58B5">
        <w:rPr>
          <w:rFonts w:ascii="Liberation Sans" w:hAnsi="Liberation Sans"/>
          <w:color w:val="22272F"/>
          <w:shd w:val="clear" w:color="auto" w:fill="FFFFFF"/>
        </w:rPr>
        <w:t>12) определение порядка представления лицами, замещающими должности муниципальной службы, а также гражданами, претендующими на замещение должностей муниципальной службы,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сведения о своих расходах, а также о расходах своих супруги (супруга) и несовершеннолетних детей;</w:t>
      </w:r>
    </w:p>
    <w:p w:rsidR="000D58B5" w:rsidRPr="000D58B5" w:rsidRDefault="000D58B5" w:rsidP="000D58B5">
      <w:pPr>
        <w:ind w:firstLine="709"/>
        <w:jc w:val="both"/>
        <w:rPr>
          <w:rFonts w:ascii="Liberation Sans" w:hAnsi="Liberation Sans"/>
          <w:color w:val="22272F"/>
          <w:shd w:val="clear" w:color="auto" w:fill="FFFFFF"/>
        </w:rPr>
      </w:pPr>
      <w:r w:rsidRPr="000D58B5">
        <w:rPr>
          <w:rFonts w:ascii="Liberation Sans" w:hAnsi="Liberation Sans"/>
          <w:color w:val="22272F"/>
          <w:shd w:val="clear" w:color="auto" w:fill="FFFFFF"/>
        </w:rPr>
        <w:t>13) определение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Мишкинского муниципального округа Курганской области и руководителей муниципальных учреждений Мишкинского муниципального округа Курганской области, и членов их семей на официальных сайтах органов местного самоуправления Мишкинского муниципального округа Курганской области и предоставления этих сведений общероссийским, региональным и муниципальным средствам массовой информации для опубликования;</w:t>
      </w:r>
    </w:p>
    <w:p w:rsidR="000D58B5" w:rsidRPr="000D58B5" w:rsidRDefault="000D58B5" w:rsidP="000D58B5">
      <w:pPr>
        <w:ind w:firstLine="709"/>
        <w:jc w:val="both"/>
        <w:rPr>
          <w:rFonts w:ascii="Liberation Sans" w:hAnsi="Liberation Sans"/>
          <w:color w:val="22272F"/>
          <w:shd w:val="clear" w:color="auto" w:fill="FFFFFF"/>
        </w:rPr>
      </w:pPr>
      <w:r w:rsidRPr="000D58B5">
        <w:rPr>
          <w:rFonts w:ascii="Liberation Sans" w:hAnsi="Liberation Sans"/>
          <w:color w:val="22272F"/>
          <w:shd w:val="clear" w:color="auto" w:fill="FFFFFF"/>
        </w:rPr>
        <w:t>14)</w:t>
      </w:r>
      <w:r w:rsidRPr="000D58B5">
        <w:rPr>
          <w:rFonts w:ascii="Liberation Sans" w:hAnsi="Liberation Sans"/>
        </w:rPr>
        <w:t xml:space="preserve"> </w:t>
      </w:r>
      <w:r w:rsidRPr="000D58B5">
        <w:rPr>
          <w:rFonts w:ascii="Liberation Sans" w:hAnsi="Liberation Sans"/>
          <w:color w:val="22272F"/>
          <w:shd w:val="clear" w:color="auto" w:fill="FFFFFF"/>
        </w:rPr>
        <w:t>определение порядка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(служебных) обязанностей, сдачи и оценки подарка, реализации (выкупа) и зачисления средств, вырученных от его реализации;</w:t>
      </w:r>
    </w:p>
    <w:p w:rsidR="000D58B5" w:rsidRPr="000D58B5" w:rsidRDefault="000D58B5" w:rsidP="000D58B5">
      <w:pPr>
        <w:ind w:firstLine="709"/>
        <w:jc w:val="both"/>
        <w:rPr>
          <w:rFonts w:ascii="Liberation Sans" w:hAnsi="Liberation Sans"/>
          <w:color w:val="22272F"/>
          <w:shd w:val="clear" w:color="auto" w:fill="FFFFFF"/>
        </w:rPr>
      </w:pPr>
      <w:r w:rsidRPr="000D58B5">
        <w:rPr>
          <w:rFonts w:ascii="Liberation Sans" w:hAnsi="Liberation Sans"/>
          <w:color w:val="22272F"/>
          <w:shd w:val="clear" w:color="auto" w:fill="FFFFFF"/>
        </w:rPr>
        <w:t>15) определение порядка принятия лицами, замещающими муниципальные должности Мишкинского  муниципального округа Курганской области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D58B5" w:rsidRPr="000D58B5" w:rsidRDefault="000D58B5" w:rsidP="000D58B5">
      <w:pPr>
        <w:ind w:firstLine="709"/>
        <w:jc w:val="both"/>
        <w:rPr>
          <w:rFonts w:ascii="Liberation Sans" w:hAnsi="Liberation Sans"/>
          <w:shd w:val="clear" w:color="auto" w:fill="FFFFFF"/>
        </w:rPr>
      </w:pPr>
      <w:r w:rsidRPr="000D58B5">
        <w:rPr>
          <w:rFonts w:ascii="Liberation Sans" w:hAnsi="Liberation Sans"/>
          <w:shd w:val="clear" w:color="auto" w:fill="FFFFFF"/>
        </w:rPr>
        <w:t>1.7. Часть 1 статьи 33 Устава дополнить частью 1.1 следующего содержания:</w:t>
      </w:r>
    </w:p>
    <w:p w:rsidR="000D58B5" w:rsidRPr="000D58B5" w:rsidRDefault="000D58B5" w:rsidP="000D58B5">
      <w:pPr>
        <w:ind w:firstLine="709"/>
        <w:jc w:val="both"/>
        <w:rPr>
          <w:rFonts w:ascii="Liberation Sans" w:hAnsi="Liberation Sans"/>
          <w:shd w:val="clear" w:color="auto" w:fill="FFFFFF"/>
        </w:rPr>
      </w:pPr>
      <w:r w:rsidRPr="000D58B5">
        <w:rPr>
          <w:rFonts w:ascii="Liberation Sans" w:hAnsi="Liberation Sans"/>
          <w:shd w:val="clear" w:color="auto" w:fill="FFFFFF"/>
        </w:rPr>
        <w:t>«1.1) Полномочия депутата Думы Мишкинского муниципального округа прекращаются досрочно решением Думы Мишкинского муниципального округа в случае отсутствия депутата без уважительных причин на всех заседаниях Думы Мишкинского муниципального округа  в течение шести месяцев подряд».</w:t>
      </w:r>
    </w:p>
    <w:p w:rsidR="000D58B5" w:rsidRPr="000D58B5" w:rsidRDefault="000D58B5" w:rsidP="000D58B5">
      <w:pPr>
        <w:ind w:firstLine="709"/>
        <w:jc w:val="both"/>
        <w:rPr>
          <w:rFonts w:ascii="Liberation Sans" w:hAnsi="Liberation Sans" w:cs="Arial"/>
        </w:rPr>
      </w:pPr>
      <w:r w:rsidRPr="000D58B5">
        <w:rPr>
          <w:rFonts w:ascii="Liberation Sans" w:hAnsi="Liberation Sans" w:cs="Arial"/>
        </w:rPr>
        <w:t>2. Решение вступает в силу после официального опубликования.</w:t>
      </w:r>
    </w:p>
    <w:p w:rsidR="000D58B5" w:rsidRPr="000D58B5" w:rsidRDefault="000D58B5" w:rsidP="000D58B5">
      <w:pPr>
        <w:ind w:firstLine="709"/>
        <w:jc w:val="both"/>
        <w:rPr>
          <w:rFonts w:ascii="Liberation Sans" w:hAnsi="Liberation Sans" w:cs="Arial"/>
        </w:rPr>
      </w:pPr>
      <w:r w:rsidRPr="000D58B5">
        <w:rPr>
          <w:rFonts w:ascii="Liberation Sans" w:hAnsi="Liberation Sans" w:cs="Arial"/>
        </w:rPr>
        <w:t>3. Опубликовать настоящее решение в информационном бюллетене «Официальный вестник Администрации Мишкинского муниципального округа» в течение 7 дней со дня его поступления из Управления Министерства юстиции Российской Федерации по Курганской области.</w:t>
      </w:r>
    </w:p>
    <w:p w:rsidR="000D58B5" w:rsidRPr="000D58B5" w:rsidRDefault="000D58B5" w:rsidP="000D58B5">
      <w:pPr>
        <w:ind w:firstLine="709"/>
        <w:jc w:val="both"/>
        <w:rPr>
          <w:rFonts w:ascii="Liberation Sans" w:hAnsi="Liberation Sans" w:cs="Arial"/>
        </w:rPr>
      </w:pPr>
      <w:r w:rsidRPr="000D58B5">
        <w:rPr>
          <w:rFonts w:ascii="Liberation Sans" w:hAnsi="Liberation Sans" w:cs="Arial"/>
        </w:rPr>
        <w:t>4. Контроль за исполнением настоящего решения возложить на председателя Думы Мишкинского муниципального округа.</w:t>
      </w:r>
    </w:p>
    <w:p w:rsidR="000D58B5" w:rsidRPr="000D58B5" w:rsidRDefault="000D58B5" w:rsidP="000D58B5">
      <w:pPr>
        <w:tabs>
          <w:tab w:val="left" w:pos="142"/>
        </w:tabs>
        <w:rPr>
          <w:rFonts w:ascii="Liberation Sans" w:hAnsi="Liberation Sans" w:cs="Arial"/>
        </w:rPr>
      </w:pPr>
    </w:p>
    <w:p w:rsidR="000D58B5" w:rsidRPr="000D58B5" w:rsidRDefault="000D58B5" w:rsidP="000D58B5">
      <w:pPr>
        <w:rPr>
          <w:rFonts w:ascii="Liberation Sans" w:hAnsi="Liberation Sans" w:cs="Arial"/>
        </w:rPr>
      </w:pPr>
      <w:r w:rsidRPr="000D58B5">
        <w:rPr>
          <w:rFonts w:ascii="Liberation Sans" w:hAnsi="Liberation Sans" w:cs="Arial"/>
        </w:rPr>
        <w:t xml:space="preserve">                    Председатель </w:t>
      </w:r>
    </w:p>
    <w:p w:rsidR="000D58B5" w:rsidRPr="000D58B5" w:rsidRDefault="000D58B5" w:rsidP="000D58B5">
      <w:pPr>
        <w:rPr>
          <w:rFonts w:ascii="Liberation Sans" w:hAnsi="Liberation Sans" w:cs="Arial"/>
        </w:rPr>
      </w:pPr>
      <w:r w:rsidRPr="000D58B5">
        <w:rPr>
          <w:rFonts w:ascii="Liberation Sans" w:hAnsi="Liberation Sans" w:cs="Arial"/>
        </w:rPr>
        <w:t>Думы Мишкинского муниципального округа</w:t>
      </w:r>
    </w:p>
    <w:p w:rsidR="000D58B5" w:rsidRPr="000D58B5" w:rsidRDefault="000D58B5" w:rsidP="000D58B5">
      <w:pPr>
        <w:rPr>
          <w:rFonts w:ascii="Liberation Sans" w:hAnsi="Liberation Sans" w:cs="Arial"/>
        </w:rPr>
      </w:pPr>
      <w:r w:rsidRPr="000D58B5">
        <w:rPr>
          <w:rFonts w:ascii="Liberation Sans" w:hAnsi="Liberation Sans" w:cs="Arial"/>
        </w:rPr>
        <w:t xml:space="preserve">             </w:t>
      </w:r>
      <w:r>
        <w:rPr>
          <w:rFonts w:ascii="Liberation Sans" w:hAnsi="Liberation Sans" w:cs="Arial"/>
        </w:rPr>
        <w:t xml:space="preserve">  </w:t>
      </w:r>
      <w:r w:rsidRPr="000D58B5">
        <w:rPr>
          <w:rFonts w:ascii="Liberation Sans" w:hAnsi="Liberation Sans" w:cs="Arial"/>
        </w:rPr>
        <w:t xml:space="preserve">Курганской области                                                                                  </w:t>
      </w:r>
      <w:r>
        <w:rPr>
          <w:rFonts w:ascii="Liberation Sans" w:hAnsi="Liberation Sans" w:cs="Arial"/>
        </w:rPr>
        <w:t xml:space="preserve">                                            </w:t>
      </w:r>
      <w:r w:rsidRPr="000D58B5">
        <w:rPr>
          <w:rFonts w:ascii="Liberation Sans" w:hAnsi="Liberation Sans" w:cs="Arial"/>
        </w:rPr>
        <w:t>В.В. Сажин</w:t>
      </w:r>
    </w:p>
    <w:p w:rsidR="000D58B5" w:rsidRPr="000D58B5" w:rsidRDefault="000D58B5" w:rsidP="000D58B5">
      <w:pPr>
        <w:rPr>
          <w:rFonts w:ascii="Liberation Sans" w:hAnsi="Liberation Sans" w:cs="Arial"/>
        </w:rPr>
      </w:pPr>
    </w:p>
    <w:p w:rsidR="000D58B5" w:rsidRPr="000D58B5" w:rsidRDefault="000D58B5" w:rsidP="000D58B5">
      <w:pPr>
        <w:rPr>
          <w:rFonts w:ascii="Liberation Sans" w:hAnsi="Liberation Sans" w:cs="Arial"/>
        </w:rPr>
      </w:pPr>
      <w:r w:rsidRPr="000D58B5">
        <w:rPr>
          <w:rFonts w:ascii="Liberation Sans" w:hAnsi="Liberation Sans" w:cs="Arial"/>
        </w:rPr>
        <w:t xml:space="preserve">                       Глава </w:t>
      </w:r>
    </w:p>
    <w:p w:rsidR="000D58B5" w:rsidRPr="000D58B5" w:rsidRDefault="000D58B5" w:rsidP="000D58B5">
      <w:pPr>
        <w:rPr>
          <w:rFonts w:ascii="Liberation Sans" w:hAnsi="Liberation Sans" w:cs="Arial"/>
        </w:rPr>
      </w:pPr>
      <w:r w:rsidRPr="000D58B5">
        <w:rPr>
          <w:rFonts w:ascii="Liberation Sans" w:hAnsi="Liberation Sans" w:cs="Arial"/>
        </w:rPr>
        <w:t>Мишкинского муниципального округа</w:t>
      </w:r>
    </w:p>
    <w:p w:rsidR="00832B9A" w:rsidRPr="00311B79" w:rsidRDefault="000D58B5" w:rsidP="000D58B5">
      <w:pPr>
        <w:suppressAutoHyphens w:val="0"/>
        <w:jc w:val="both"/>
        <w:rPr>
          <w:rFonts w:ascii="Liberation Sans" w:hAnsi="Liberation Sans" w:cs="Verdana"/>
          <w:sz w:val="24"/>
          <w:szCs w:val="24"/>
          <w:lang w:eastAsia="en-US"/>
        </w:rPr>
      </w:pPr>
      <w:r>
        <w:rPr>
          <w:rFonts w:ascii="Liberation Sans" w:hAnsi="Liberation Sans" w:cs="Arial"/>
        </w:rPr>
        <w:t xml:space="preserve">           </w:t>
      </w:r>
      <w:r w:rsidRPr="000D58B5">
        <w:rPr>
          <w:rFonts w:ascii="Liberation Sans" w:hAnsi="Liberation Sans" w:cs="Arial"/>
        </w:rPr>
        <w:t xml:space="preserve">Курганской области                                                                                 </w:t>
      </w:r>
      <w:r>
        <w:rPr>
          <w:rFonts w:ascii="Liberation Sans" w:hAnsi="Liberation Sans" w:cs="Arial"/>
        </w:rPr>
        <w:t xml:space="preserve">                                            </w:t>
      </w:r>
      <w:r w:rsidRPr="000D58B5">
        <w:rPr>
          <w:rFonts w:ascii="Liberation Sans" w:hAnsi="Liberation Sans" w:cs="Arial"/>
        </w:rPr>
        <w:t>Д.В. Мамонтов</w:t>
      </w:r>
      <w:r w:rsidRPr="00A56A3D">
        <w:rPr>
          <w:rFonts w:ascii="Arial" w:hAnsi="Arial" w:cs="Arial"/>
          <w:sz w:val="23"/>
          <w:szCs w:val="23"/>
        </w:rPr>
        <w:t xml:space="preserve">                                        </w:t>
      </w:r>
    </w:p>
    <w:p w:rsidR="00832B9A" w:rsidRPr="00311B79" w:rsidRDefault="00832B9A" w:rsidP="009C50CF">
      <w:pPr>
        <w:suppressAutoHyphens w:val="0"/>
        <w:ind w:firstLine="709"/>
        <w:jc w:val="both"/>
        <w:rPr>
          <w:rFonts w:ascii="Liberation Sans" w:hAnsi="Liberation Sans" w:cs="Verdana"/>
          <w:sz w:val="24"/>
          <w:szCs w:val="24"/>
          <w:lang w:eastAsia="en-US"/>
        </w:rPr>
      </w:pPr>
    </w:p>
    <w:p w:rsidR="00ED6423" w:rsidRPr="00ED6423" w:rsidRDefault="00ED6423" w:rsidP="00ED6423">
      <w:pPr>
        <w:suppressAutoHyphens w:val="0"/>
        <w:ind w:firstLine="709"/>
        <w:jc w:val="both"/>
        <w:rPr>
          <w:rFonts w:ascii="Liberation Sans" w:hAnsi="Liberation Sans" w:cs="Verdana"/>
          <w:sz w:val="24"/>
          <w:szCs w:val="24"/>
          <w:lang w:eastAsia="en-US"/>
        </w:rPr>
      </w:pPr>
    </w:p>
    <w:p w:rsidR="00ED6423" w:rsidRPr="00ED6423" w:rsidRDefault="00ED6423" w:rsidP="00ED6423">
      <w:pPr>
        <w:suppressAutoHyphens w:val="0"/>
        <w:ind w:firstLine="709"/>
        <w:jc w:val="both"/>
        <w:rPr>
          <w:rFonts w:ascii="Liberation Sans" w:hAnsi="Liberation Sans" w:cs="Verdana"/>
          <w:sz w:val="24"/>
          <w:szCs w:val="24"/>
          <w:lang w:eastAsia="en-US"/>
        </w:rPr>
      </w:pPr>
    </w:p>
    <w:p w:rsidR="00ED6423" w:rsidRPr="00ED6423" w:rsidRDefault="00ED6423" w:rsidP="00ED6423">
      <w:pPr>
        <w:suppressAutoHyphens w:val="0"/>
        <w:jc w:val="both"/>
        <w:rPr>
          <w:rFonts w:ascii="Liberation Sans" w:hAnsi="Liberation Sans" w:cs="Verdana"/>
          <w:sz w:val="24"/>
          <w:szCs w:val="24"/>
          <w:lang w:eastAsia="en-US"/>
        </w:rPr>
      </w:pPr>
      <w:r>
        <w:rPr>
          <w:rFonts w:ascii="Liberation Sans" w:hAnsi="Liberation Sans" w:cs="Verdana"/>
          <w:sz w:val="24"/>
          <w:szCs w:val="24"/>
          <w:lang w:eastAsia="en-US"/>
        </w:rPr>
        <w:t>_________________________________________________________________________</w:t>
      </w:r>
      <w:r w:rsidRPr="00ED6423">
        <w:rPr>
          <w:rFonts w:ascii="Liberation Sans" w:hAnsi="Liberation Sans" w:cs="Verdana"/>
          <w:sz w:val="24"/>
          <w:szCs w:val="24"/>
          <w:lang w:eastAsia="en-US"/>
        </w:rPr>
        <w:t xml:space="preserve">      </w:t>
      </w:r>
    </w:p>
    <w:p w:rsidR="00ED6423" w:rsidRPr="00ED6423" w:rsidRDefault="00ED6423" w:rsidP="00ED6423">
      <w:pPr>
        <w:suppressAutoHyphens w:val="0"/>
        <w:ind w:firstLine="284"/>
        <w:jc w:val="both"/>
        <w:rPr>
          <w:rFonts w:ascii="Liberation Sans" w:hAnsi="Liberation Sans" w:cs="Verdana"/>
          <w:b/>
          <w:sz w:val="18"/>
          <w:szCs w:val="18"/>
          <w:lang w:eastAsia="en-US"/>
        </w:rPr>
      </w:pPr>
      <w:r w:rsidRPr="00ED6423">
        <w:rPr>
          <w:rFonts w:ascii="Liberation Sans" w:hAnsi="Liberation Sans" w:cs="Verdana"/>
          <w:b/>
          <w:sz w:val="18"/>
          <w:szCs w:val="18"/>
          <w:lang w:eastAsia="en-US"/>
        </w:rPr>
        <w:t>Информационный бюллетень «Официальный вестник Администрации Мишкинского муниципального округа».</w:t>
      </w:r>
    </w:p>
    <w:p w:rsidR="00ED6423" w:rsidRPr="00ED6423" w:rsidRDefault="00ED6423" w:rsidP="00ED6423">
      <w:pPr>
        <w:suppressAutoHyphens w:val="0"/>
        <w:ind w:firstLine="284"/>
        <w:jc w:val="both"/>
        <w:rPr>
          <w:rFonts w:ascii="Liberation Sans" w:hAnsi="Liberation Sans" w:cs="Verdana"/>
          <w:b/>
          <w:sz w:val="18"/>
          <w:szCs w:val="18"/>
          <w:lang w:eastAsia="en-US"/>
        </w:rPr>
      </w:pPr>
      <w:r w:rsidRPr="00ED6423">
        <w:rPr>
          <w:rFonts w:ascii="Liberation Sans" w:hAnsi="Liberation Sans" w:cs="Verdana"/>
          <w:b/>
          <w:sz w:val="18"/>
          <w:szCs w:val="18"/>
          <w:lang w:eastAsia="en-US"/>
        </w:rPr>
        <w:t>Учредитель: Администрация Мишкинского муниципального округа.</w:t>
      </w:r>
    </w:p>
    <w:p w:rsidR="00ED6423" w:rsidRPr="00ED6423" w:rsidRDefault="00ED6423" w:rsidP="00ED6423">
      <w:pPr>
        <w:suppressAutoHyphens w:val="0"/>
        <w:ind w:firstLine="284"/>
        <w:jc w:val="both"/>
        <w:rPr>
          <w:rFonts w:ascii="Liberation Sans" w:hAnsi="Liberation Sans" w:cs="Verdana"/>
          <w:b/>
          <w:sz w:val="18"/>
          <w:szCs w:val="18"/>
          <w:lang w:eastAsia="en-US"/>
        </w:rPr>
      </w:pPr>
      <w:r w:rsidRPr="00ED6423">
        <w:rPr>
          <w:rFonts w:ascii="Liberation Sans" w:hAnsi="Liberation Sans" w:cs="Verdana"/>
          <w:b/>
          <w:sz w:val="18"/>
          <w:szCs w:val="18"/>
          <w:lang w:eastAsia="en-US"/>
        </w:rPr>
        <w:t>Адрес учредителя: 641040, Курганская обл., р.п. Мишкино, ул. Ленина, 30</w:t>
      </w:r>
    </w:p>
    <w:p w:rsidR="00ED6423" w:rsidRPr="00ED6423" w:rsidRDefault="00ED6423" w:rsidP="00ED6423">
      <w:pPr>
        <w:suppressAutoHyphens w:val="0"/>
        <w:ind w:firstLine="284"/>
        <w:jc w:val="both"/>
        <w:rPr>
          <w:rFonts w:ascii="Liberation Sans" w:hAnsi="Liberation Sans" w:cs="Verdana"/>
          <w:b/>
          <w:sz w:val="18"/>
          <w:szCs w:val="18"/>
          <w:lang w:eastAsia="en-US"/>
        </w:rPr>
      </w:pPr>
      <w:r w:rsidRPr="00ED6423">
        <w:rPr>
          <w:rFonts w:ascii="Liberation Sans" w:hAnsi="Liberation Sans" w:cs="Verdana"/>
          <w:b/>
          <w:sz w:val="18"/>
          <w:szCs w:val="18"/>
          <w:lang w:eastAsia="en-US"/>
        </w:rPr>
        <w:t>Ответственный редактор: Е. Н. Бастрон. Тел.: 8(35247)31576</w:t>
      </w:r>
    </w:p>
    <w:p w:rsidR="004519E7" w:rsidRPr="00311B79" w:rsidRDefault="00ED6423" w:rsidP="0018742F">
      <w:pPr>
        <w:suppressAutoHyphens w:val="0"/>
        <w:ind w:firstLine="284"/>
        <w:jc w:val="both"/>
        <w:rPr>
          <w:rFonts w:ascii="Liberation Sans" w:hAnsi="Liberation Sans" w:cs="Arial"/>
          <w:sz w:val="24"/>
          <w:szCs w:val="24"/>
          <w:lang w:eastAsia="ru-RU"/>
        </w:rPr>
      </w:pPr>
      <w:r w:rsidRPr="00ED6423">
        <w:rPr>
          <w:rFonts w:ascii="Liberation Sans" w:hAnsi="Liberation Sans" w:cs="Verdana"/>
          <w:b/>
          <w:sz w:val="18"/>
          <w:szCs w:val="18"/>
          <w:lang w:eastAsia="en-US"/>
        </w:rPr>
        <w:t>Отпечатано на оборудовании Администрации Мишкинского муниципального округа.  Тираж 100</w:t>
      </w:r>
    </w:p>
    <w:sectPr w:rsidR="004519E7" w:rsidRPr="00311B79" w:rsidSect="00A860A7">
      <w:footnotePr>
        <w:pos w:val="beneathText"/>
      </w:footnotePr>
      <w:pgSz w:w="11906" w:h="16838"/>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A23" w:rsidRDefault="00384A23">
      <w:r>
        <w:separator/>
      </w:r>
    </w:p>
  </w:endnote>
  <w:endnote w:type="continuationSeparator" w:id="0">
    <w:p w:rsidR="00384A23" w:rsidRDefault="0038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203" w:usb1="5000204B" w:usb2="00000020" w:usb3="00000000" w:csb0="00000097"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A23" w:rsidRDefault="00384A23">
      <w:r>
        <w:separator/>
      </w:r>
    </w:p>
  </w:footnote>
  <w:footnote w:type="continuationSeparator" w:id="0">
    <w:p w:rsidR="00384A23" w:rsidRDefault="00384A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597E7A"/>
    <w:multiLevelType w:val="hybridMultilevel"/>
    <w:tmpl w:val="7AE06A96"/>
    <w:lvl w:ilvl="0" w:tplc="22384B5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66E4A07"/>
    <w:multiLevelType w:val="singleLevel"/>
    <w:tmpl w:val="0419000F"/>
    <w:lvl w:ilvl="0">
      <w:start w:val="1"/>
      <w:numFmt w:val="decimal"/>
      <w:lvlText w:val="%1."/>
      <w:lvlJc w:val="left"/>
      <w:pPr>
        <w:tabs>
          <w:tab w:val="num" w:pos="360"/>
        </w:tabs>
        <w:ind w:left="360" w:hanging="360"/>
      </w:pPr>
    </w:lvl>
  </w:abstractNum>
  <w:abstractNum w:abstractNumId="8">
    <w:nsid w:val="0A7D0377"/>
    <w:multiLevelType w:val="multilevel"/>
    <w:tmpl w:val="4DC8793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BF0EAA"/>
    <w:multiLevelType w:val="hybridMultilevel"/>
    <w:tmpl w:val="49AA721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306496B"/>
    <w:multiLevelType w:val="singleLevel"/>
    <w:tmpl w:val="A1166E64"/>
    <w:lvl w:ilvl="0">
      <w:numFmt w:val="bullet"/>
      <w:lvlText w:val="-"/>
      <w:lvlJc w:val="left"/>
      <w:pPr>
        <w:tabs>
          <w:tab w:val="num" w:pos="720"/>
        </w:tabs>
        <w:ind w:left="720" w:hanging="360"/>
      </w:pPr>
      <w:rPr>
        <w:rFonts w:ascii="Times New Roman" w:hAnsi="Times New Roman" w:cs="Times New Roman" w:hint="default"/>
      </w:rPr>
    </w:lvl>
  </w:abstractNum>
  <w:abstractNum w:abstractNumId="11">
    <w:nsid w:val="33E516CF"/>
    <w:multiLevelType w:val="hybridMultilevel"/>
    <w:tmpl w:val="E6DC14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7E01A80"/>
    <w:multiLevelType w:val="hybridMultilevel"/>
    <w:tmpl w:val="B5B6B72A"/>
    <w:lvl w:ilvl="0" w:tplc="800A7C3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7B0D9C"/>
    <w:multiLevelType w:val="multilevel"/>
    <w:tmpl w:val="761C7EF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94114D"/>
    <w:multiLevelType w:val="multilevel"/>
    <w:tmpl w:val="1EE0F9F8"/>
    <w:lvl w:ilvl="0">
      <w:start w:val="1"/>
      <w:numFmt w:val="decimal"/>
      <w:lvlText w:val="%1."/>
      <w:lvlJc w:val="left"/>
      <w:pPr>
        <w:tabs>
          <w:tab w:val="num" w:pos="1080"/>
        </w:tabs>
        <w:ind w:left="1080" w:hanging="360"/>
      </w:pPr>
    </w:lvl>
    <w:lvl w:ilvl="1">
      <w:start w:val="1"/>
      <w:numFmt w:val="decimal"/>
      <w:isLgl/>
      <w:lvlText w:val="%1.%2."/>
      <w:lvlJc w:val="left"/>
      <w:pPr>
        <w:ind w:left="1549" w:hanging="72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705" w:hanging="1440"/>
      </w:pPr>
      <w:rPr>
        <w:rFonts w:hint="default"/>
      </w:rPr>
    </w:lvl>
    <w:lvl w:ilvl="6">
      <w:start w:val="1"/>
      <w:numFmt w:val="decimal"/>
      <w:isLgl/>
      <w:lvlText w:val="%1.%2.%3.%4.%5.%6.%7."/>
      <w:lvlJc w:val="left"/>
      <w:pPr>
        <w:ind w:left="2814" w:hanging="144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52" w:hanging="2160"/>
      </w:pPr>
      <w:rPr>
        <w:rFonts w:hint="default"/>
      </w:rPr>
    </w:lvl>
  </w:abstractNum>
  <w:abstractNum w:abstractNumId="15">
    <w:nsid w:val="5F9B05FD"/>
    <w:multiLevelType w:val="hybridMultilevel"/>
    <w:tmpl w:val="F628E65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685E27BE"/>
    <w:multiLevelType w:val="hybridMultilevel"/>
    <w:tmpl w:val="DA3855FC"/>
    <w:lvl w:ilvl="0" w:tplc="6AB29CFC">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4"/>
  </w:num>
  <w:num w:numId="3">
    <w:abstractNumId w:val="16"/>
  </w:num>
  <w:num w:numId="4">
    <w:abstractNumId w:val="6"/>
  </w:num>
  <w:num w:numId="5">
    <w:abstractNumId w:val="12"/>
  </w:num>
  <w:num w:numId="6">
    <w:abstractNumId w:val="13"/>
  </w:num>
  <w:num w:numId="7">
    <w:abstractNumId w:val="8"/>
  </w:num>
  <w:num w:numId="8">
    <w:abstractNumId w:val="15"/>
  </w:num>
  <w:num w:numId="9">
    <w:abstractNumId w:val="11"/>
  </w:num>
  <w:num w:numId="10">
    <w:abstractNumId w:val="9"/>
  </w:num>
  <w:num w:numId="11">
    <w:abstractNumId w:val="7"/>
    <w:lvlOverride w:ilvl="0">
      <w:startOverride w:val="1"/>
    </w:lvlOverride>
  </w:num>
  <w:num w:numId="1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1EBF"/>
    <w:rsid w:val="00005E84"/>
    <w:rsid w:val="0000674B"/>
    <w:rsid w:val="0000713A"/>
    <w:rsid w:val="000129EA"/>
    <w:rsid w:val="0002178B"/>
    <w:rsid w:val="00022310"/>
    <w:rsid w:val="0002407A"/>
    <w:rsid w:val="00033675"/>
    <w:rsid w:val="00033C5B"/>
    <w:rsid w:val="00035F5C"/>
    <w:rsid w:val="0003672D"/>
    <w:rsid w:val="0004626B"/>
    <w:rsid w:val="00046771"/>
    <w:rsid w:val="00046D9F"/>
    <w:rsid w:val="00051160"/>
    <w:rsid w:val="00060F9F"/>
    <w:rsid w:val="00061FC2"/>
    <w:rsid w:val="00063932"/>
    <w:rsid w:val="00065A58"/>
    <w:rsid w:val="00070462"/>
    <w:rsid w:val="00071191"/>
    <w:rsid w:val="0007157E"/>
    <w:rsid w:val="0007187A"/>
    <w:rsid w:val="0007193A"/>
    <w:rsid w:val="000736EA"/>
    <w:rsid w:val="00074CE8"/>
    <w:rsid w:val="00081B88"/>
    <w:rsid w:val="000821BC"/>
    <w:rsid w:val="000831EF"/>
    <w:rsid w:val="00084418"/>
    <w:rsid w:val="000855C5"/>
    <w:rsid w:val="0008751C"/>
    <w:rsid w:val="00091625"/>
    <w:rsid w:val="00096559"/>
    <w:rsid w:val="000A0A6B"/>
    <w:rsid w:val="000A1711"/>
    <w:rsid w:val="000A27D0"/>
    <w:rsid w:val="000A4278"/>
    <w:rsid w:val="000A6B5A"/>
    <w:rsid w:val="000B00F8"/>
    <w:rsid w:val="000B4FEE"/>
    <w:rsid w:val="000C0E24"/>
    <w:rsid w:val="000C1AFD"/>
    <w:rsid w:val="000C30B1"/>
    <w:rsid w:val="000C32CF"/>
    <w:rsid w:val="000C4C7C"/>
    <w:rsid w:val="000C5A69"/>
    <w:rsid w:val="000D042C"/>
    <w:rsid w:val="000D4182"/>
    <w:rsid w:val="000D49F7"/>
    <w:rsid w:val="000D4D9C"/>
    <w:rsid w:val="000D58B5"/>
    <w:rsid w:val="000D5DCA"/>
    <w:rsid w:val="000D7509"/>
    <w:rsid w:val="000E25DF"/>
    <w:rsid w:val="000E35AD"/>
    <w:rsid w:val="000E6FF3"/>
    <w:rsid w:val="000F0400"/>
    <w:rsid w:val="000F055C"/>
    <w:rsid w:val="000F21F0"/>
    <w:rsid w:val="000F4CFF"/>
    <w:rsid w:val="001003DE"/>
    <w:rsid w:val="001009CB"/>
    <w:rsid w:val="0010478E"/>
    <w:rsid w:val="00111FF7"/>
    <w:rsid w:val="00112B31"/>
    <w:rsid w:val="00114E27"/>
    <w:rsid w:val="001200B4"/>
    <w:rsid w:val="00120267"/>
    <w:rsid w:val="00122FED"/>
    <w:rsid w:val="0012367C"/>
    <w:rsid w:val="00127968"/>
    <w:rsid w:val="0013118B"/>
    <w:rsid w:val="00132F8D"/>
    <w:rsid w:val="00134684"/>
    <w:rsid w:val="00134B24"/>
    <w:rsid w:val="00141005"/>
    <w:rsid w:val="001422D2"/>
    <w:rsid w:val="00142BA7"/>
    <w:rsid w:val="001438AB"/>
    <w:rsid w:val="00143E2E"/>
    <w:rsid w:val="00144127"/>
    <w:rsid w:val="001441F1"/>
    <w:rsid w:val="001443D5"/>
    <w:rsid w:val="001455F5"/>
    <w:rsid w:val="001505BE"/>
    <w:rsid w:val="00150A1E"/>
    <w:rsid w:val="001525F9"/>
    <w:rsid w:val="0015325C"/>
    <w:rsid w:val="00156729"/>
    <w:rsid w:val="00157B27"/>
    <w:rsid w:val="001603A8"/>
    <w:rsid w:val="00161E70"/>
    <w:rsid w:val="0016302B"/>
    <w:rsid w:val="00165064"/>
    <w:rsid w:val="0016556A"/>
    <w:rsid w:val="001662ED"/>
    <w:rsid w:val="00166D1A"/>
    <w:rsid w:val="0016786E"/>
    <w:rsid w:val="00173049"/>
    <w:rsid w:val="0017711E"/>
    <w:rsid w:val="00180C4C"/>
    <w:rsid w:val="00182CEB"/>
    <w:rsid w:val="00186771"/>
    <w:rsid w:val="0018742F"/>
    <w:rsid w:val="001925FB"/>
    <w:rsid w:val="00194775"/>
    <w:rsid w:val="00195510"/>
    <w:rsid w:val="001964D2"/>
    <w:rsid w:val="001969A9"/>
    <w:rsid w:val="001A049E"/>
    <w:rsid w:val="001A22AB"/>
    <w:rsid w:val="001A3A6F"/>
    <w:rsid w:val="001A6D1A"/>
    <w:rsid w:val="001A7514"/>
    <w:rsid w:val="001B353D"/>
    <w:rsid w:val="001B5FAA"/>
    <w:rsid w:val="001B60DB"/>
    <w:rsid w:val="001C0273"/>
    <w:rsid w:val="001C1BD9"/>
    <w:rsid w:val="001C20CB"/>
    <w:rsid w:val="001C4C6F"/>
    <w:rsid w:val="001C659A"/>
    <w:rsid w:val="001D0313"/>
    <w:rsid w:val="001D1007"/>
    <w:rsid w:val="001D3618"/>
    <w:rsid w:val="001D4CD7"/>
    <w:rsid w:val="001D556C"/>
    <w:rsid w:val="001D6CE0"/>
    <w:rsid w:val="001E1329"/>
    <w:rsid w:val="001E32CC"/>
    <w:rsid w:val="001E40AC"/>
    <w:rsid w:val="001E4A9A"/>
    <w:rsid w:val="001E609D"/>
    <w:rsid w:val="001E6C42"/>
    <w:rsid w:val="001E72D4"/>
    <w:rsid w:val="001F36AE"/>
    <w:rsid w:val="001F65A5"/>
    <w:rsid w:val="001F6685"/>
    <w:rsid w:val="002003F1"/>
    <w:rsid w:val="002053B4"/>
    <w:rsid w:val="00206828"/>
    <w:rsid w:val="0021077E"/>
    <w:rsid w:val="00211702"/>
    <w:rsid w:val="00211F66"/>
    <w:rsid w:val="00212543"/>
    <w:rsid w:val="002157E0"/>
    <w:rsid w:val="00215B22"/>
    <w:rsid w:val="00215C9E"/>
    <w:rsid w:val="00216166"/>
    <w:rsid w:val="0021635B"/>
    <w:rsid w:val="00221487"/>
    <w:rsid w:val="002221AE"/>
    <w:rsid w:val="0022311E"/>
    <w:rsid w:val="00223DC8"/>
    <w:rsid w:val="0022465A"/>
    <w:rsid w:val="0022525F"/>
    <w:rsid w:val="00225778"/>
    <w:rsid w:val="00226D05"/>
    <w:rsid w:val="002273FE"/>
    <w:rsid w:val="00227F87"/>
    <w:rsid w:val="00230DA3"/>
    <w:rsid w:val="00230F47"/>
    <w:rsid w:val="00231D0E"/>
    <w:rsid w:val="0023478E"/>
    <w:rsid w:val="002368D9"/>
    <w:rsid w:val="00242DE3"/>
    <w:rsid w:val="00243049"/>
    <w:rsid w:val="00244484"/>
    <w:rsid w:val="00246BF1"/>
    <w:rsid w:val="00247BCB"/>
    <w:rsid w:val="0025214E"/>
    <w:rsid w:val="002523B6"/>
    <w:rsid w:val="002532CD"/>
    <w:rsid w:val="0025397A"/>
    <w:rsid w:val="00254882"/>
    <w:rsid w:val="002553F0"/>
    <w:rsid w:val="00256C86"/>
    <w:rsid w:val="00264706"/>
    <w:rsid w:val="00265456"/>
    <w:rsid w:val="00266151"/>
    <w:rsid w:val="002721E9"/>
    <w:rsid w:val="00272AEC"/>
    <w:rsid w:val="00273B5F"/>
    <w:rsid w:val="00274706"/>
    <w:rsid w:val="00274790"/>
    <w:rsid w:val="002752DC"/>
    <w:rsid w:val="002804F6"/>
    <w:rsid w:val="002866B7"/>
    <w:rsid w:val="00290BD2"/>
    <w:rsid w:val="00292C23"/>
    <w:rsid w:val="00293C78"/>
    <w:rsid w:val="002969E3"/>
    <w:rsid w:val="002A424F"/>
    <w:rsid w:val="002A6115"/>
    <w:rsid w:val="002A6C0F"/>
    <w:rsid w:val="002A76DE"/>
    <w:rsid w:val="002A7926"/>
    <w:rsid w:val="002B07EE"/>
    <w:rsid w:val="002B440A"/>
    <w:rsid w:val="002C0113"/>
    <w:rsid w:val="002C17A2"/>
    <w:rsid w:val="002D00C9"/>
    <w:rsid w:val="002D0A65"/>
    <w:rsid w:val="002D464D"/>
    <w:rsid w:val="002D5261"/>
    <w:rsid w:val="002E00B6"/>
    <w:rsid w:val="002E035C"/>
    <w:rsid w:val="002E65B6"/>
    <w:rsid w:val="002E6D39"/>
    <w:rsid w:val="002F4BB3"/>
    <w:rsid w:val="002F7E7A"/>
    <w:rsid w:val="00300B86"/>
    <w:rsid w:val="00301297"/>
    <w:rsid w:val="00301A12"/>
    <w:rsid w:val="00301B77"/>
    <w:rsid w:val="00302039"/>
    <w:rsid w:val="003021E5"/>
    <w:rsid w:val="003050AD"/>
    <w:rsid w:val="00305903"/>
    <w:rsid w:val="00306834"/>
    <w:rsid w:val="0031066B"/>
    <w:rsid w:val="003110D5"/>
    <w:rsid w:val="00311B79"/>
    <w:rsid w:val="003148F8"/>
    <w:rsid w:val="00315EB5"/>
    <w:rsid w:val="00320602"/>
    <w:rsid w:val="0032523B"/>
    <w:rsid w:val="0033003E"/>
    <w:rsid w:val="00332FA2"/>
    <w:rsid w:val="003361F4"/>
    <w:rsid w:val="00340CC3"/>
    <w:rsid w:val="00345C24"/>
    <w:rsid w:val="003470EC"/>
    <w:rsid w:val="003475D9"/>
    <w:rsid w:val="00356F64"/>
    <w:rsid w:val="0035779D"/>
    <w:rsid w:val="003613CB"/>
    <w:rsid w:val="00366B7D"/>
    <w:rsid w:val="00371291"/>
    <w:rsid w:val="0037264A"/>
    <w:rsid w:val="003775A3"/>
    <w:rsid w:val="0037781F"/>
    <w:rsid w:val="00380D6D"/>
    <w:rsid w:val="00381919"/>
    <w:rsid w:val="00382593"/>
    <w:rsid w:val="003827B6"/>
    <w:rsid w:val="00383301"/>
    <w:rsid w:val="00384A23"/>
    <w:rsid w:val="00386932"/>
    <w:rsid w:val="00386C3F"/>
    <w:rsid w:val="003870C5"/>
    <w:rsid w:val="00390234"/>
    <w:rsid w:val="003924C7"/>
    <w:rsid w:val="0039397E"/>
    <w:rsid w:val="003944A7"/>
    <w:rsid w:val="00394A62"/>
    <w:rsid w:val="00395371"/>
    <w:rsid w:val="00397468"/>
    <w:rsid w:val="003A1AD8"/>
    <w:rsid w:val="003A5805"/>
    <w:rsid w:val="003A6565"/>
    <w:rsid w:val="003A692D"/>
    <w:rsid w:val="003B0B70"/>
    <w:rsid w:val="003B19D6"/>
    <w:rsid w:val="003B2B22"/>
    <w:rsid w:val="003C14E0"/>
    <w:rsid w:val="003C1E61"/>
    <w:rsid w:val="003C23A9"/>
    <w:rsid w:val="003C6D47"/>
    <w:rsid w:val="003C6F51"/>
    <w:rsid w:val="003D192F"/>
    <w:rsid w:val="003D1B5A"/>
    <w:rsid w:val="003D4D9D"/>
    <w:rsid w:val="003D69D8"/>
    <w:rsid w:val="003D6E7D"/>
    <w:rsid w:val="003D6F2D"/>
    <w:rsid w:val="003D7921"/>
    <w:rsid w:val="003D7ABA"/>
    <w:rsid w:val="003E0337"/>
    <w:rsid w:val="003E0B22"/>
    <w:rsid w:val="003E0E8E"/>
    <w:rsid w:val="003E22E6"/>
    <w:rsid w:val="003E2E3F"/>
    <w:rsid w:val="003E3775"/>
    <w:rsid w:val="003E6083"/>
    <w:rsid w:val="003E7930"/>
    <w:rsid w:val="003E7A19"/>
    <w:rsid w:val="003F01FC"/>
    <w:rsid w:val="003F1551"/>
    <w:rsid w:val="003F300D"/>
    <w:rsid w:val="003F4F3A"/>
    <w:rsid w:val="003F51D0"/>
    <w:rsid w:val="003F57FF"/>
    <w:rsid w:val="00401FA6"/>
    <w:rsid w:val="00402498"/>
    <w:rsid w:val="004025C5"/>
    <w:rsid w:val="0040267A"/>
    <w:rsid w:val="004034BD"/>
    <w:rsid w:val="0040372B"/>
    <w:rsid w:val="00405163"/>
    <w:rsid w:val="00406292"/>
    <w:rsid w:val="004158C3"/>
    <w:rsid w:val="0041659E"/>
    <w:rsid w:val="00417F6A"/>
    <w:rsid w:val="00420AAD"/>
    <w:rsid w:val="00421B0F"/>
    <w:rsid w:val="00423378"/>
    <w:rsid w:val="00426C35"/>
    <w:rsid w:val="00427821"/>
    <w:rsid w:val="00431D95"/>
    <w:rsid w:val="00434189"/>
    <w:rsid w:val="004356CE"/>
    <w:rsid w:val="00436939"/>
    <w:rsid w:val="00437602"/>
    <w:rsid w:val="004378B8"/>
    <w:rsid w:val="00440FFE"/>
    <w:rsid w:val="004419A8"/>
    <w:rsid w:val="00443646"/>
    <w:rsid w:val="00446918"/>
    <w:rsid w:val="004519E7"/>
    <w:rsid w:val="00452E3A"/>
    <w:rsid w:val="00453A38"/>
    <w:rsid w:val="00455AF9"/>
    <w:rsid w:val="00457E42"/>
    <w:rsid w:val="004610F4"/>
    <w:rsid w:val="00462B41"/>
    <w:rsid w:val="004642CD"/>
    <w:rsid w:val="00464881"/>
    <w:rsid w:val="00464B1F"/>
    <w:rsid w:val="00467996"/>
    <w:rsid w:val="004700C6"/>
    <w:rsid w:val="00471CE1"/>
    <w:rsid w:val="004747EB"/>
    <w:rsid w:val="00476D01"/>
    <w:rsid w:val="00477716"/>
    <w:rsid w:val="00482656"/>
    <w:rsid w:val="00482B6A"/>
    <w:rsid w:val="00483DDC"/>
    <w:rsid w:val="0048524A"/>
    <w:rsid w:val="004857DA"/>
    <w:rsid w:val="004909CD"/>
    <w:rsid w:val="00492638"/>
    <w:rsid w:val="00494305"/>
    <w:rsid w:val="00494F22"/>
    <w:rsid w:val="004973D6"/>
    <w:rsid w:val="00497497"/>
    <w:rsid w:val="00497694"/>
    <w:rsid w:val="004A113A"/>
    <w:rsid w:val="004A19C8"/>
    <w:rsid w:val="004A2B8B"/>
    <w:rsid w:val="004A2C7D"/>
    <w:rsid w:val="004A3D05"/>
    <w:rsid w:val="004A70A9"/>
    <w:rsid w:val="004B1382"/>
    <w:rsid w:val="004B14DE"/>
    <w:rsid w:val="004B1BA5"/>
    <w:rsid w:val="004B2706"/>
    <w:rsid w:val="004B63A4"/>
    <w:rsid w:val="004C0056"/>
    <w:rsid w:val="004C0709"/>
    <w:rsid w:val="004C0DA2"/>
    <w:rsid w:val="004C235E"/>
    <w:rsid w:val="004C371A"/>
    <w:rsid w:val="004C5914"/>
    <w:rsid w:val="004C5B78"/>
    <w:rsid w:val="004C78AC"/>
    <w:rsid w:val="004C79D6"/>
    <w:rsid w:val="004D3C67"/>
    <w:rsid w:val="004D5B03"/>
    <w:rsid w:val="004D782E"/>
    <w:rsid w:val="004D7EEC"/>
    <w:rsid w:val="004E0BD6"/>
    <w:rsid w:val="004E4A90"/>
    <w:rsid w:val="004E5579"/>
    <w:rsid w:val="004F0EB6"/>
    <w:rsid w:val="004F38FA"/>
    <w:rsid w:val="004F5DEA"/>
    <w:rsid w:val="004F6855"/>
    <w:rsid w:val="00501044"/>
    <w:rsid w:val="005018DF"/>
    <w:rsid w:val="005040AB"/>
    <w:rsid w:val="00504F67"/>
    <w:rsid w:val="0051079D"/>
    <w:rsid w:val="00510CD9"/>
    <w:rsid w:val="0051354E"/>
    <w:rsid w:val="00513AA2"/>
    <w:rsid w:val="00513DD9"/>
    <w:rsid w:val="00514924"/>
    <w:rsid w:val="00515349"/>
    <w:rsid w:val="00517BBB"/>
    <w:rsid w:val="00520412"/>
    <w:rsid w:val="0052069A"/>
    <w:rsid w:val="00521AF2"/>
    <w:rsid w:val="00522A3C"/>
    <w:rsid w:val="005234C9"/>
    <w:rsid w:val="00526D0C"/>
    <w:rsid w:val="00527502"/>
    <w:rsid w:val="005306A7"/>
    <w:rsid w:val="00532090"/>
    <w:rsid w:val="005334A7"/>
    <w:rsid w:val="005348CC"/>
    <w:rsid w:val="00536123"/>
    <w:rsid w:val="00537223"/>
    <w:rsid w:val="005443FE"/>
    <w:rsid w:val="0054526A"/>
    <w:rsid w:val="0054681B"/>
    <w:rsid w:val="005478C9"/>
    <w:rsid w:val="00553238"/>
    <w:rsid w:val="00553580"/>
    <w:rsid w:val="00554AB6"/>
    <w:rsid w:val="00557535"/>
    <w:rsid w:val="00557736"/>
    <w:rsid w:val="005602D0"/>
    <w:rsid w:val="00560888"/>
    <w:rsid w:val="005624CD"/>
    <w:rsid w:val="00562C03"/>
    <w:rsid w:val="005671C0"/>
    <w:rsid w:val="00567F73"/>
    <w:rsid w:val="00570DDB"/>
    <w:rsid w:val="00571F3A"/>
    <w:rsid w:val="00573593"/>
    <w:rsid w:val="005744FC"/>
    <w:rsid w:val="005747F5"/>
    <w:rsid w:val="0057645E"/>
    <w:rsid w:val="00577A3A"/>
    <w:rsid w:val="005808B7"/>
    <w:rsid w:val="005816A2"/>
    <w:rsid w:val="00585192"/>
    <w:rsid w:val="00586026"/>
    <w:rsid w:val="00590E13"/>
    <w:rsid w:val="0059179D"/>
    <w:rsid w:val="00593513"/>
    <w:rsid w:val="00596E5E"/>
    <w:rsid w:val="00596F29"/>
    <w:rsid w:val="005A053F"/>
    <w:rsid w:val="005A1DE2"/>
    <w:rsid w:val="005A322D"/>
    <w:rsid w:val="005A43E0"/>
    <w:rsid w:val="005A6BA1"/>
    <w:rsid w:val="005B22EB"/>
    <w:rsid w:val="005B4C0A"/>
    <w:rsid w:val="005C3DF0"/>
    <w:rsid w:val="005C50F1"/>
    <w:rsid w:val="005C589B"/>
    <w:rsid w:val="005C6AA3"/>
    <w:rsid w:val="005D04CF"/>
    <w:rsid w:val="005D5795"/>
    <w:rsid w:val="005D5A31"/>
    <w:rsid w:val="005D66A0"/>
    <w:rsid w:val="005E0732"/>
    <w:rsid w:val="005E4FCE"/>
    <w:rsid w:val="005E585C"/>
    <w:rsid w:val="005E630F"/>
    <w:rsid w:val="005E6935"/>
    <w:rsid w:val="005F016D"/>
    <w:rsid w:val="005F0247"/>
    <w:rsid w:val="005F3B47"/>
    <w:rsid w:val="005F5AE6"/>
    <w:rsid w:val="005F6877"/>
    <w:rsid w:val="005F756C"/>
    <w:rsid w:val="00600456"/>
    <w:rsid w:val="00600D1C"/>
    <w:rsid w:val="00601B2C"/>
    <w:rsid w:val="006022D3"/>
    <w:rsid w:val="00603242"/>
    <w:rsid w:val="00603441"/>
    <w:rsid w:val="00604DE4"/>
    <w:rsid w:val="0060507D"/>
    <w:rsid w:val="00605376"/>
    <w:rsid w:val="0060568B"/>
    <w:rsid w:val="00605DC8"/>
    <w:rsid w:val="00606276"/>
    <w:rsid w:val="00606D06"/>
    <w:rsid w:val="00606E78"/>
    <w:rsid w:val="00616421"/>
    <w:rsid w:val="00617107"/>
    <w:rsid w:val="0062108F"/>
    <w:rsid w:val="006270B2"/>
    <w:rsid w:val="006271FA"/>
    <w:rsid w:val="006355C2"/>
    <w:rsid w:val="0064039B"/>
    <w:rsid w:val="0064060D"/>
    <w:rsid w:val="00643810"/>
    <w:rsid w:val="00645FE2"/>
    <w:rsid w:val="00647842"/>
    <w:rsid w:val="00647FB8"/>
    <w:rsid w:val="006524B8"/>
    <w:rsid w:val="00653CD7"/>
    <w:rsid w:val="00663003"/>
    <w:rsid w:val="00667164"/>
    <w:rsid w:val="00667F45"/>
    <w:rsid w:val="00670053"/>
    <w:rsid w:val="00671F02"/>
    <w:rsid w:val="0067791B"/>
    <w:rsid w:val="00677C10"/>
    <w:rsid w:val="00680118"/>
    <w:rsid w:val="006850B4"/>
    <w:rsid w:val="00692147"/>
    <w:rsid w:val="006974AD"/>
    <w:rsid w:val="006A156E"/>
    <w:rsid w:val="006A25D6"/>
    <w:rsid w:val="006A264A"/>
    <w:rsid w:val="006A32E4"/>
    <w:rsid w:val="006A497F"/>
    <w:rsid w:val="006A5CAA"/>
    <w:rsid w:val="006A68A4"/>
    <w:rsid w:val="006B0253"/>
    <w:rsid w:val="006B0FBD"/>
    <w:rsid w:val="006B1EB2"/>
    <w:rsid w:val="006B41F6"/>
    <w:rsid w:val="006B57C6"/>
    <w:rsid w:val="006B5FA1"/>
    <w:rsid w:val="006B6B53"/>
    <w:rsid w:val="006C105F"/>
    <w:rsid w:val="006C27CB"/>
    <w:rsid w:val="006C36EB"/>
    <w:rsid w:val="006C4D9E"/>
    <w:rsid w:val="006D23F9"/>
    <w:rsid w:val="006D6459"/>
    <w:rsid w:val="006D782D"/>
    <w:rsid w:val="006E1054"/>
    <w:rsid w:val="006E1683"/>
    <w:rsid w:val="006E3491"/>
    <w:rsid w:val="006E3891"/>
    <w:rsid w:val="006E555F"/>
    <w:rsid w:val="006E657B"/>
    <w:rsid w:val="006F338A"/>
    <w:rsid w:val="006F3F5F"/>
    <w:rsid w:val="007004BD"/>
    <w:rsid w:val="00703776"/>
    <w:rsid w:val="00711549"/>
    <w:rsid w:val="00712C35"/>
    <w:rsid w:val="00712DE9"/>
    <w:rsid w:val="007137E3"/>
    <w:rsid w:val="007144B5"/>
    <w:rsid w:val="007148BC"/>
    <w:rsid w:val="00715CD6"/>
    <w:rsid w:val="007178D6"/>
    <w:rsid w:val="00720B5E"/>
    <w:rsid w:val="007212B1"/>
    <w:rsid w:val="00721E7D"/>
    <w:rsid w:val="00722212"/>
    <w:rsid w:val="00723D2D"/>
    <w:rsid w:val="007263BA"/>
    <w:rsid w:val="00730277"/>
    <w:rsid w:val="007316BF"/>
    <w:rsid w:val="00732CBE"/>
    <w:rsid w:val="00732D81"/>
    <w:rsid w:val="007338E5"/>
    <w:rsid w:val="007358BD"/>
    <w:rsid w:val="00735CFD"/>
    <w:rsid w:val="00741B37"/>
    <w:rsid w:val="00741E41"/>
    <w:rsid w:val="00750968"/>
    <w:rsid w:val="00750A9A"/>
    <w:rsid w:val="00752B83"/>
    <w:rsid w:val="00754B5F"/>
    <w:rsid w:val="0075781E"/>
    <w:rsid w:val="0075799A"/>
    <w:rsid w:val="0076214A"/>
    <w:rsid w:val="007659CB"/>
    <w:rsid w:val="00766ADA"/>
    <w:rsid w:val="007673C5"/>
    <w:rsid w:val="00775236"/>
    <w:rsid w:val="00776F9C"/>
    <w:rsid w:val="00777D7D"/>
    <w:rsid w:val="00781726"/>
    <w:rsid w:val="00782C66"/>
    <w:rsid w:val="0078317C"/>
    <w:rsid w:val="007838ED"/>
    <w:rsid w:val="00783C72"/>
    <w:rsid w:val="00785893"/>
    <w:rsid w:val="00787216"/>
    <w:rsid w:val="00791FE1"/>
    <w:rsid w:val="00792305"/>
    <w:rsid w:val="00793B32"/>
    <w:rsid w:val="0079406B"/>
    <w:rsid w:val="007941BC"/>
    <w:rsid w:val="0079469B"/>
    <w:rsid w:val="007975AC"/>
    <w:rsid w:val="007A427D"/>
    <w:rsid w:val="007A4535"/>
    <w:rsid w:val="007B0666"/>
    <w:rsid w:val="007B068E"/>
    <w:rsid w:val="007B3501"/>
    <w:rsid w:val="007B4A65"/>
    <w:rsid w:val="007B61E6"/>
    <w:rsid w:val="007B77C2"/>
    <w:rsid w:val="007C3787"/>
    <w:rsid w:val="007C7EA4"/>
    <w:rsid w:val="007D0965"/>
    <w:rsid w:val="007D1B79"/>
    <w:rsid w:val="007D225D"/>
    <w:rsid w:val="007D370D"/>
    <w:rsid w:val="007E002D"/>
    <w:rsid w:val="007E3A77"/>
    <w:rsid w:val="007E55A8"/>
    <w:rsid w:val="007E6FD7"/>
    <w:rsid w:val="007E7AF1"/>
    <w:rsid w:val="007F0A1B"/>
    <w:rsid w:val="007F1AFE"/>
    <w:rsid w:val="007F741C"/>
    <w:rsid w:val="00804094"/>
    <w:rsid w:val="008041F2"/>
    <w:rsid w:val="00804384"/>
    <w:rsid w:val="008048CB"/>
    <w:rsid w:val="008056C7"/>
    <w:rsid w:val="00810ECD"/>
    <w:rsid w:val="00813E62"/>
    <w:rsid w:val="0081578D"/>
    <w:rsid w:val="00817671"/>
    <w:rsid w:val="00817B10"/>
    <w:rsid w:val="008236A1"/>
    <w:rsid w:val="00824186"/>
    <w:rsid w:val="00825F2E"/>
    <w:rsid w:val="00826D6C"/>
    <w:rsid w:val="0082732A"/>
    <w:rsid w:val="0083124F"/>
    <w:rsid w:val="00832B9A"/>
    <w:rsid w:val="00833727"/>
    <w:rsid w:val="00834FCD"/>
    <w:rsid w:val="00840AD1"/>
    <w:rsid w:val="00842EE4"/>
    <w:rsid w:val="0084422A"/>
    <w:rsid w:val="0084692A"/>
    <w:rsid w:val="00847982"/>
    <w:rsid w:val="0085087D"/>
    <w:rsid w:val="00851466"/>
    <w:rsid w:val="008519D0"/>
    <w:rsid w:val="00854746"/>
    <w:rsid w:val="00861C7E"/>
    <w:rsid w:val="00865C23"/>
    <w:rsid w:val="00866DD5"/>
    <w:rsid w:val="00881A1E"/>
    <w:rsid w:val="00882138"/>
    <w:rsid w:val="0088262B"/>
    <w:rsid w:val="00882C2C"/>
    <w:rsid w:val="00883B2D"/>
    <w:rsid w:val="008843BA"/>
    <w:rsid w:val="00887479"/>
    <w:rsid w:val="00890278"/>
    <w:rsid w:val="00891E59"/>
    <w:rsid w:val="00893E31"/>
    <w:rsid w:val="0089464C"/>
    <w:rsid w:val="008A0F1E"/>
    <w:rsid w:val="008A49D0"/>
    <w:rsid w:val="008B06F8"/>
    <w:rsid w:val="008B2D93"/>
    <w:rsid w:val="008B3BBB"/>
    <w:rsid w:val="008B52A3"/>
    <w:rsid w:val="008B55C6"/>
    <w:rsid w:val="008B5980"/>
    <w:rsid w:val="008B7675"/>
    <w:rsid w:val="008C1386"/>
    <w:rsid w:val="008C1587"/>
    <w:rsid w:val="008C58E6"/>
    <w:rsid w:val="008D06BE"/>
    <w:rsid w:val="008D0CE4"/>
    <w:rsid w:val="008D1E48"/>
    <w:rsid w:val="008D6011"/>
    <w:rsid w:val="008D6655"/>
    <w:rsid w:val="008D73FC"/>
    <w:rsid w:val="008E1C86"/>
    <w:rsid w:val="008E1D3E"/>
    <w:rsid w:val="008E2A2A"/>
    <w:rsid w:val="008E565E"/>
    <w:rsid w:val="008E5BAF"/>
    <w:rsid w:val="008F06BE"/>
    <w:rsid w:val="008F32E7"/>
    <w:rsid w:val="008F37C4"/>
    <w:rsid w:val="008F571A"/>
    <w:rsid w:val="008F7629"/>
    <w:rsid w:val="00903BA6"/>
    <w:rsid w:val="0090572A"/>
    <w:rsid w:val="00905F86"/>
    <w:rsid w:val="009251C2"/>
    <w:rsid w:val="0092557F"/>
    <w:rsid w:val="0092648F"/>
    <w:rsid w:val="00926ACE"/>
    <w:rsid w:val="00931CC7"/>
    <w:rsid w:val="00933E66"/>
    <w:rsid w:val="0093477F"/>
    <w:rsid w:val="00934F2E"/>
    <w:rsid w:val="00935065"/>
    <w:rsid w:val="00936EF3"/>
    <w:rsid w:val="00940C2C"/>
    <w:rsid w:val="00940F41"/>
    <w:rsid w:val="0094756D"/>
    <w:rsid w:val="00947627"/>
    <w:rsid w:val="009512F1"/>
    <w:rsid w:val="00952973"/>
    <w:rsid w:val="00953BC0"/>
    <w:rsid w:val="00956046"/>
    <w:rsid w:val="009568F0"/>
    <w:rsid w:val="00963B3B"/>
    <w:rsid w:val="009651C8"/>
    <w:rsid w:val="0096520F"/>
    <w:rsid w:val="00965790"/>
    <w:rsid w:val="00972C0A"/>
    <w:rsid w:val="00973371"/>
    <w:rsid w:val="00973792"/>
    <w:rsid w:val="00981885"/>
    <w:rsid w:val="00981D8C"/>
    <w:rsid w:val="0098329D"/>
    <w:rsid w:val="009873E1"/>
    <w:rsid w:val="0099257B"/>
    <w:rsid w:val="009925E0"/>
    <w:rsid w:val="00994821"/>
    <w:rsid w:val="00996A2C"/>
    <w:rsid w:val="009A1F37"/>
    <w:rsid w:val="009B0A11"/>
    <w:rsid w:val="009B23C5"/>
    <w:rsid w:val="009B4AE2"/>
    <w:rsid w:val="009B5363"/>
    <w:rsid w:val="009B6B0F"/>
    <w:rsid w:val="009B781A"/>
    <w:rsid w:val="009B7E4A"/>
    <w:rsid w:val="009C19DA"/>
    <w:rsid w:val="009C3FD3"/>
    <w:rsid w:val="009C50CF"/>
    <w:rsid w:val="009C6209"/>
    <w:rsid w:val="009C694E"/>
    <w:rsid w:val="009D028E"/>
    <w:rsid w:val="009D5FAD"/>
    <w:rsid w:val="009E02DD"/>
    <w:rsid w:val="009E438A"/>
    <w:rsid w:val="009F2007"/>
    <w:rsid w:val="009F2FE9"/>
    <w:rsid w:val="009F52EB"/>
    <w:rsid w:val="009F66A5"/>
    <w:rsid w:val="00A03FE5"/>
    <w:rsid w:val="00A043AD"/>
    <w:rsid w:val="00A0502B"/>
    <w:rsid w:val="00A05C5E"/>
    <w:rsid w:val="00A075B5"/>
    <w:rsid w:val="00A130F6"/>
    <w:rsid w:val="00A137C9"/>
    <w:rsid w:val="00A14C83"/>
    <w:rsid w:val="00A16756"/>
    <w:rsid w:val="00A20B0E"/>
    <w:rsid w:val="00A20DEC"/>
    <w:rsid w:val="00A305F4"/>
    <w:rsid w:val="00A418A2"/>
    <w:rsid w:val="00A41A11"/>
    <w:rsid w:val="00A423B1"/>
    <w:rsid w:val="00A44954"/>
    <w:rsid w:val="00A452CA"/>
    <w:rsid w:val="00A47B33"/>
    <w:rsid w:val="00A47E13"/>
    <w:rsid w:val="00A53B27"/>
    <w:rsid w:val="00A53DC1"/>
    <w:rsid w:val="00A541AC"/>
    <w:rsid w:val="00A54ABF"/>
    <w:rsid w:val="00A5616D"/>
    <w:rsid w:val="00A56A1C"/>
    <w:rsid w:val="00A57D01"/>
    <w:rsid w:val="00A607B9"/>
    <w:rsid w:val="00A618C4"/>
    <w:rsid w:val="00A6270A"/>
    <w:rsid w:val="00A6462B"/>
    <w:rsid w:val="00A64FCC"/>
    <w:rsid w:val="00A6509E"/>
    <w:rsid w:val="00A673EE"/>
    <w:rsid w:val="00A67899"/>
    <w:rsid w:val="00A724E7"/>
    <w:rsid w:val="00A74834"/>
    <w:rsid w:val="00A77B2C"/>
    <w:rsid w:val="00A80B0A"/>
    <w:rsid w:val="00A82106"/>
    <w:rsid w:val="00A860A7"/>
    <w:rsid w:val="00A92678"/>
    <w:rsid w:val="00A92F3C"/>
    <w:rsid w:val="00A933A7"/>
    <w:rsid w:val="00A93872"/>
    <w:rsid w:val="00A96450"/>
    <w:rsid w:val="00AA246A"/>
    <w:rsid w:val="00AA45DC"/>
    <w:rsid w:val="00AA5639"/>
    <w:rsid w:val="00AA6758"/>
    <w:rsid w:val="00AC793D"/>
    <w:rsid w:val="00AD2671"/>
    <w:rsid w:val="00AD3D8F"/>
    <w:rsid w:val="00AD3FDE"/>
    <w:rsid w:val="00AD4CA5"/>
    <w:rsid w:val="00AD737E"/>
    <w:rsid w:val="00AD7E9C"/>
    <w:rsid w:val="00AE0C15"/>
    <w:rsid w:val="00AE0EC9"/>
    <w:rsid w:val="00AE21D2"/>
    <w:rsid w:val="00AE2CA3"/>
    <w:rsid w:val="00AE4727"/>
    <w:rsid w:val="00AE4CB0"/>
    <w:rsid w:val="00AE738E"/>
    <w:rsid w:val="00AF0215"/>
    <w:rsid w:val="00AF1A64"/>
    <w:rsid w:val="00AF2F6C"/>
    <w:rsid w:val="00AF34E4"/>
    <w:rsid w:val="00AF39CE"/>
    <w:rsid w:val="00AF56E9"/>
    <w:rsid w:val="00B01EDA"/>
    <w:rsid w:val="00B026EE"/>
    <w:rsid w:val="00B02967"/>
    <w:rsid w:val="00B07BAE"/>
    <w:rsid w:val="00B07EA9"/>
    <w:rsid w:val="00B11DF7"/>
    <w:rsid w:val="00B12BD7"/>
    <w:rsid w:val="00B1412C"/>
    <w:rsid w:val="00B1439D"/>
    <w:rsid w:val="00B15210"/>
    <w:rsid w:val="00B27330"/>
    <w:rsid w:val="00B34F5B"/>
    <w:rsid w:val="00B40BD7"/>
    <w:rsid w:val="00B41A40"/>
    <w:rsid w:val="00B42034"/>
    <w:rsid w:val="00B42ECD"/>
    <w:rsid w:val="00B4370C"/>
    <w:rsid w:val="00B46444"/>
    <w:rsid w:val="00B46843"/>
    <w:rsid w:val="00B511A9"/>
    <w:rsid w:val="00B52ECD"/>
    <w:rsid w:val="00B56D04"/>
    <w:rsid w:val="00B63137"/>
    <w:rsid w:val="00B63869"/>
    <w:rsid w:val="00B67EDC"/>
    <w:rsid w:val="00B72148"/>
    <w:rsid w:val="00B77602"/>
    <w:rsid w:val="00B80E2E"/>
    <w:rsid w:val="00B853D6"/>
    <w:rsid w:val="00B91411"/>
    <w:rsid w:val="00B91FF7"/>
    <w:rsid w:val="00B927E1"/>
    <w:rsid w:val="00B9421A"/>
    <w:rsid w:val="00BA1A63"/>
    <w:rsid w:val="00BA2FFB"/>
    <w:rsid w:val="00BA4B00"/>
    <w:rsid w:val="00BB07CC"/>
    <w:rsid w:val="00BB1373"/>
    <w:rsid w:val="00BB76EC"/>
    <w:rsid w:val="00BB78E7"/>
    <w:rsid w:val="00BB7B22"/>
    <w:rsid w:val="00BC05FC"/>
    <w:rsid w:val="00BC10A8"/>
    <w:rsid w:val="00BC1554"/>
    <w:rsid w:val="00BC5E0D"/>
    <w:rsid w:val="00BD07B5"/>
    <w:rsid w:val="00BD7307"/>
    <w:rsid w:val="00BE05A3"/>
    <w:rsid w:val="00BE44A4"/>
    <w:rsid w:val="00BE4596"/>
    <w:rsid w:val="00BE50AD"/>
    <w:rsid w:val="00BE6B2B"/>
    <w:rsid w:val="00BF2E5D"/>
    <w:rsid w:val="00BF2EEF"/>
    <w:rsid w:val="00BF4046"/>
    <w:rsid w:val="00BF44B1"/>
    <w:rsid w:val="00BF472F"/>
    <w:rsid w:val="00BF7997"/>
    <w:rsid w:val="00C011B5"/>
    <w:rsid w:val="00C031BA"/>
    <w:rsid w:val="00C050DC"/>
    <w:rsid w:val="00C0715C"/>
    <w:rsid w:val="00C108A8"/>
    <w:rsid w:val="00C11718"/>
    <w:rsid w:val="00C122DA"/>
    <w:rsid w:val="00C13F95"/>
    <w:rsid w:val="00C1618E"/>
    <w:rsid w:val="00C20B62"/>
    <w:rsid w:val="00C211B9"/>
    <w:rsid w:val="00C212A8"/>
    <w:rsid w:val="00C21815"/>
    <w:rsid w:val="00C256F8"/>
    <w:rsid w:val="00C26CDA"/>
    <w:rsid w:val="00C270F0"/>
    <w:rsid w:val="00C30C53"/>
    <w:rsid w:val="00C30C82"/>
    <w:rsid w:val="00C32CEE"/>
    <w:rsid w:val="00C32F19"/>
    <w:rsid w:val="00C33694"/>
    <w:rsid w:val="00C35F86"/>
    <w:rsid w:val="00C35FCF"/>
    <w:rsid w:val="00C379B4"/>
    <w:rsid w:val="00C40672"/>
    <w:rsid w:val="00C4186F"/>
    <w:rsid w:val="00C4243E"/>
    <w:rsid w:val="00C439C2"/>
    <w:rsid w:val="00C4694A"/>
    <w:rsid w:val="00C47103"/>
    <w:rsid w:val="00C5417A"/>
    <w:rsid w:val="00C54F7E"/>
    <w:rsid w:val="00C552DE"/>
    <w:rsid w:val="00C55D32"/>
    <w:rsid w:val="00C57031"/>
    <w:rsid w:val="00C60303"/>
    <w:rsid w:val="00C60A09"/>
    <w:rsid w:val="00C61D77"/>
    <w:rsid w:val="00C6260A"/>
    <w:rsid w:val="00C63E67"/>
    <w:rsid w:val="00C661CB"/>
    <w:rsid w:val="00C674EB"/>
    <w:rsid w:val="00C72F20"/>
    <w:rsid w:val="00C73668"/>
    <w:rsid w:val="00C73773"/>
    <w:rsid w:val="00C7496F"/>
    <w:rsid w:val="00C75EEC"/>
    <w:rsid w:val="00C76BAA"/>
    <w:rsid w:val="00C80697"/>
    <w:rsid w:val="00C81F68"/>
    <w:rsid w:val="00C84EBD"/>
    <w:rsid w:val="00C87C0A"/>
    <w:rsid w:val="00C912F5"/>
    <w:rsid w:val="00C92EA8"/>
    <w:rsid w:val="00C94ACC"/>
    <w:rsid w:val="00CA08B5"/>
    <w:rsid w:val="00CA0967"/>
    <w:rsid w:val="00CA53B4"/>
    <w:rsid w:val="00CB30AF"/>
    <w:rsid w:val="00CB34B3"/>
    <w:rsid w:val="00CB3862"/>
    <w:rsid w:val="00CB3DC3"/>
    <w:rsid w:val="00CB3F69"/>
    <w:rsid w:val="00CB4A2C"/>
    <w:rsid w:val="00CB4BED"/>
    <w:rsid w:val="00CB6C3A"/>
    <w:rsid w:val="00CB73D0"/>
    <w:rsid w:val="00CC010B"/>
    <w:rsid w:val="00CC018D"/>
    <w:rsid w:val="00CC17C6"/>
    <w:rsid w:val="00CC2975"/>
    <w:rsid w:val="00CC4ED6"/>
    <w:rsid w:val="00CC506B"/>
    <w:rsid w:val="00CD0269"/>
    <w:rsid w:val="00CD04B5"/>
    <w:rsid w:val="00CD22D8"/>
    <w:rsid w:val="00CD3436"/>
    <w:rsid w:val="00CE2FA7"/>
    <w:rsid w:val="00CE68F5"/>
    <w:rsid w:val="00CE6E3D"/>
    <w:rsid w:val="00CF05A2"/>
    <w:rsid w:val="00CF7547"/>
    <w:rsid w:val="00CF7CFD"/>
    <w:rsid w:val="00D0224C"/>
    <w:rsid w:val="00D066D6"/>
    <w:rsid w:val="00D108A5"/>
    <w:rsid w:val="00D11F4F"/>
    <w:rsid w:val="00D143DB"/>
    <w:rsid w:val="00D1561A"/>
    <w:rsid w:val="00D160C6"/>
    <w:rsid w:val="00D16B0F"/>
    <w:rsid w:val="00D17559"/>
    <w:rsid w:val="00D20CB7"/>
    <w:rsid w:val="00D24794"/>
    <w:rsid w:val="00D260C4"/>
    <w:rsid w:val="00D2756A"/>
    <w:rsid w:val="00D31106"/>
    <w:rsid w:val="00D346EF"/>
    <w:rsid w:val="00D3516B"/>
    <w:rsid w:val="00D35D71"/>
    <w:rsid w:val="00D40D32"/>
    <w:rsid w:val="00D4141E"/>
    <w:rsid w:val="00D4217F"/>
    <w:rsid w:val="00D45C04"/>
    <w:rsid w:val="00D46CBB"/>
    <w:rsid w:val="00D50CC9"/>
    <w:rsid w:val="00D51493"/>
    <w:rsid w:val="00D546DF"/>
    <w:rsid w:val="00D574C6"/>
    <w:rsid w:val="00D57AD8"/>
    <w:rsid w:val="00D60DC9"/>
    <w:rsid w:val="00D63186"/>
    <w:rsid w:val="00D634A3"/>
    <w:rsid w:val="00D65371"/>
    <w:rsid w:val="00D72165"/>
    <w:rsid w:val="00D77CD9"/>
    <w:rsid w:val="00D839DF"/>
    <w:rsid w:val="00D92CDD"/>
    <w:rsid w:val="00D93B50"/>
    <w:rsid w:val="00D95446"/>
    <w:rsid w:val="00D96E6A"/>
    <w:rsid w:val="00DA0DB8"/>
    <w:rsid w:val="00DA22D2"/>
    <w:rsid w:val="00DA45CE"/>
    <w:rsid w:val="00DA5BAD"/>
    <w:rsid w:val="00DB1CF2"/>
    <w:rsid w:val="00DB4118"/>
    <w:rsid w:val="00DC0C19"/>
    <w:rsid w:val="00DC20E4"/>
    <w:rsid w:val="00DC236C"/>
    <w:rsid w:val="00DC24A1"/>
    <w:rsid w:val="00DC29D9"/>
    <w:rsid w:val="00DC5AA2"/>
    <w:rsid w:val="00DC6C33"/>
    <w:rsid w:val="00DC74B1"/>
    <w:rsid w:val="00DC79EC"/>
    <w:rsid w:val="00DD3785"/>
    <w:rsid w:val="00DD60F4"/>
    <w:rsid w:val="00DE0A35"/>
    <w:rsid w:val="00DE6C75"/>
    <w:rsid w:val="00DF0077"/>
    <w:rsid w:val="00DF0930"/>
    <w:rsid w:val="00DF0E6D"/>
    <w:rsid w:val="00DF3BBB"/>
    <w:rsid w:val="00DF4CDF"/>
    <w:rsid w:val="00DF7C3A"/>
    <w:rsid w:val="00E016D7"/>
    <w:rsid w:val="00E02BCE"/>
    <w:rsid w:val="00E06B43"/>
    <w:rsid w:val="00E1649A"/>
    <w:rsid w:val="00E23D55"/>
    <w:rsid w:val="00E26599"/>
    <w:rsid w:val="00E26D5F"/>
    <w:rsid w:val="00E32D63"/>
    <w:rsid w:val="00E3573E"/>
    <w:rsid w:val="00E404B2"/>
    <w:rsid w:val="00E41880"/>
    <w:rsid w:val="00E4233E"/>
    <w:rsid w:val="00E46562"/>
    <w:rsid w:val="00E4737B"/>
    <w:rsid w:val="00E47CC0"/>
    <w:rsid w:val="00E51267"/>
    <w:rsid w:val="00E53EF5"/>
    <w:rsid w:val="00E616BD"/>
    <w:rsid w:val="00E63CA6"/>
    <w:rsid w:val="00E73454"/>
    <w:rsid w:val="00E76E1D"/>
    <w:rsid w:val="00E7797E"/>
    <w:rsid w:val="00E81A72"/>
    <w:rsid w:val="00E82868"/>
    <w:rsid w:val="00E866D5"/>
    <w:rsid w:val="00E9339B"/>
    <w:rsid w:val="00E9391C"/>
    <w:rsid w:val="00E942B1"/>
    <w:rsid w:val="00E963C2"/>
    <w:rsid w:val="00E9709B"/>
    <w:rsid w:val="00EA0AF0"/>
    <w:rsid w:val="00EA0BB8"/>
    <w:rsid w:val="00EA1315"/>
    <w:rsid w:val="00EA2635"/>
    <w:rsid w:val="00EA3565"/>
    <w:rsid w:val="00EA4CD9"/>
    <w:rsid w:val="00EA6CA3"/>
    <w:rsid w:val="00EA70B6"/>
    <w:rsid w:val="00EB0538"/>
    <w:rsid w:val="00EB2B21"/>
    <w:rsid w:val="00EB2CE7"/>
    <w:rsid w:val="00EB3524"/>
    <w:rsid w:val="00EC21BC"/>
    <w:rsid w:val="00EC30E2"/>
    <w:rsid w:val="00EC437C"/>
    <w:rsid w:val="00EC4837"/>
    <w:rsid w:val="00EC58EC"/>
    <w:rsid w:val="00EC6D47"/>
    <w:rsid w:val="00ED0ECB"/>
    <w:rsid w:val="00ED4CE4"/>
    <w:rsid w:val="00ED6423"/>
    <w:rsid w:val="00ED75B5"/>
    <w:rsid w:val="00EE0120"/>
    <w:rsid w:val="00EE0CDF"/>
    <w:rsid w:val="00EE1C74"/>
    <w:rsid w:val="00EE2240"/>
    <w:rsid w:val="00EE2FD7"/>
    <w:rsid w:val="00EE3FDF"/>
    <w:rsid w:val="00EE4436"/>
    <w:rsid w:val="00EE4FBB"/>
    <w:rsid w:val="00EE5A66"/>
    <w:rsid w:val="00EF3128"/>
    <w:rsid w:val="00EF3F5F"/>
    <w:rsid w:val="00EF50B8"/>
    <w:rsid w:val="00EF7F4C"/>
    <w:rsid w:val="00F00117"/>
    <w:rsid w:val="00F015E5"/>
    <w:rsid w:val="00F06F52"/>
    <w:rsid w:val="00F10556"/>
    <w:rsid w:val="00F114A7"/>
    <w:rsid w:val="00F13705"/>
    <w:rsid w:val="00F177B8"/>
    <w:rsid w:val="00F17E35"/>
    <w:rsid w:val="00F20B25"/>
    <w:rsid w:val="00F229FE"/>
    <w:rsid w:val="00F24ED6"/>
    <w:rsid w:val="00F26B21"/>
    <w:rsid w:val="00F30149"/>
    <w:rsid w:val="00F3027D"/>
    <w:rsid w:val="00F31F71"/>
    <w:rsid w:val="00F33A2F"/>
    <w:rsid w:val="00F349CA"/>
    <w:rsid w:val="00F40F2C"/>
    <w:rsid w:val="00F44E77"/>
    <w:rsid w:val="00F45AA0"/>
    <w:rsid w:val="00F50230"/>
    <w:rsid w:val="00F51560"/>
    <w:rsid w:val="00F529C6"/>
    <w:rsid w:val="00F61F7B"/>
    <w:rsid w:val="00F644C0"/>
    <w:rsid w:val="00F6527D"/>
    <w:rsid w:val="00F652D2"/>
    <w:rsid w:val="00F65B26"/>
    <w:rsid w:val="00F65BC4"/>
    <w:rsid w:val="00F65DCD"/>
    <w:rsid w:val="00F666EB"/>
    <w:rsid w:val="00F67F24"/>
    <w:rsid w:val="00F70626"/>
    <w:rsid w:val="00F71EAA"/>
    <w:rsid w:val="00F72C54"/>
    <w:rsid w:val="00F748E1"/>
    <w:rsid w:val="00F7496E"/>
    <w:rsid w:val="00F74D07"/>
    <w:rsid w:val="00F81E98"/>
    <w:rsid w:val="00F9250F"/>
    <w:rsid w:val="00F97260"/>
    <w:rsid w:val="00FA6D7D"/>
    <w:rsid w:val="00FB0322"/>
    <w:rsid w:val="00FB032B"/>
    <w:rsid w:val="00FB0C2A"/>
    <w:rsid w:val="00FB0D82"/>
    <w:rsid w:val="00FB123C"/>
    <w:rsid w:val="00FB16A4"/>
    <w:rsid w:val="00FB22CF"/>
    <w:rsid w:val="00FB2784"/>
    <w:rsid w:val="00FB5433"/>
    <w:rsid w:val="00FB7BEA"/>
    <w:rsid w:val="00FC0B2A"/>
    <w:rsid w:val="00FC4030"/>
    <w:rsid w:val="00FC4A17"/>
    <w:rsid w:val="00FC6165"/>
    <w:rsid w:val="00FC6251"/>
    <w:rsid w:val="00FD390D"/>
    <w:rsid w:val="00FD429C"/>
    <w:rsid w:val="00FE005F"/>
    <w:rsid w:val="00FE0565"/>
    <w:rsid w:val="00FE4737"/>
    <w:rsid w:val="00FE489E"/>
    <w:rsid w:val="00FE67DB"/>
    <w:rsid w:val="00FF259A"/>
    <w:rsid w:val="00FF2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8B74C-F438-4E4C-B367-CA0E7385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DDC"/>
    <w:pPr>
      <w:suppressAutoHyphens/>
    </w:pPr>
    <w:rPr>
      <w:lang w:eastAsia="ar-SA"/>
    </w:rPr>
  </w:style>
  <w:style w:type="paragraph" w:styleId="1">
    <w:name w:val="heading 1"/>
    <w:basedOn w:val="a"/>
    <w:next w:val="a"/>
    <w:link w:val="10"/>
    <w:qFormat/>
    <w:rsid w:val="00804384"/>
    <w:pPr>
      <w:keepNext/>
      <w:numPr>
        <w:numId w:val="1"/>
      </w:numPr>
      <w:jc w:val="center"/>
      <w:outlineLvl w:val="0"/>
    </w:pPr>
    <w:rPr>
      <w:rFonts w:ascii="Arial" w:hAnsi="Arial"/>
      <w:sz w:val="24"/>
    </w:rPr>
  </w:style>
  <w:style w:type="paragraph" w:styleId="2">
    <w:name w:val="heading 2"/>
    <w:basedOn w:val="a"/>
    <w:next w:val="a"/>
    <w:link w:val="20"/>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3470EC"/>
    <w:pPr>
      <w:keepNext/>
      <w:suppressAutoHyphens w:val="0"/>
      <w:jc w:val="both"/>
      <w:outlineLvl w:val="2"/>
    </w:pPr>
    <w:rPr>
      <w:b/>
      <w:sz w:val="24"/>
      <w:lang w:eastAsia="ru-RU"/>
    </w:rPr>
  </w:style>
  <w:style w:type="paragraph" w:styleId="4">
    <w:name w:val="heading 4"/>
    <w:basedOn w:val="a"/>
    <w:next w:val="a"/>
    <w:link w:val="40"/>
    <w:qFormat/>
    <w:rsid w:val="00804384"/>
    <w:pPr>
      <w:keepNext/>
      <w:numPr>
        <w:ilvl w:val="3"/>
        <w:numId w:val="1"/>
      </w:numPr>
      <w:jc w:val="both"/>
      <w:outlineLvl w:val="3"/>
    </w:pPr>
    <w:rPr>
      <w:b/>
      <w:sz w:val="26"/>
    </w:rPr>
  </w:style>
  <w:style w:type="paragraph" w:styleId="5">
    <w:name w:val="heading 5"/>
    <w:basedOn w:val="a"/>
    <w:next w:val="a"/>
    <w:link w:val="50"/>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rsid w:val="00804384"/>
    <w:rPr>
      <w:rFonts w:ascii="Tahoma" w:hAnsi="Tahoma" w:cs="Tahoma"/>
      <w:sz w:val="16"/>
      <w:szCs w:val="16"/>
    </w:rPr>
  </w:style>
  <w:style w:type="paragraph" w:customStyle="1" w:styleId="ConsPlusNormal">
    <w:name w:val="ConsPlusNormal"/>
    <w:qFormat/>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uiPriority w:val="99"/>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link w:val="af"/>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0">
    <w:name w:val="List Paragraph"/>
    <w:basedOn w:val="a"/>
    <w:uiPriority w:val="34"/>
    <w:qFormat/>
    <w:rsid w:val="004D5B03"/>
    <w:pPr>
      <w:ind w:left="708"/>
    </w:pPr>
  </w:style>
  <w:style w:type="paragraph" w:styleId="af1">
    <w:name w:val="Title"/>
    <w:basedOn w:val="a"/>
    <w:link w:val="af2"/>
    <w:qFormat/>
    <w:rsid w:val="004D5B03"/>
    <w:pPr>
      <w:suppressAutoHyphens w:val="0"/>
      <w:jc w:val="center"/>
    </w:pPr>
    <w:rPr>
      <w:b/>
      <w:sz w:val="28"/>
    </w:rPr>
  </w:style>
  <w:style w:type="character" w:customStyle="1" w:styleId="af2">
    <w:name w:val="Название Знак"/>
    <w:link w:val="af1"/>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3">
    <w:name w:val="Emphasis"/>
    <w:uiPriority w:val="20"/>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uiPriority w:val="99"/>
    <w:rsid w:val="004F6855"/>
    <w:pPr>
      <w:widowControl w:val="0"/>
      <w:snapToGrid w:val="0"/>
      <w:ind w:firstLine="720"/>
    </w:pPr>
    <w:rPr>
      <w:rFonts w:ascii="Arial" w:hAnsi="Arial"/>
      <w:sz w:val="18"/>
    </w:rPr>
  </w:style>
  <w:style w:type="paragraph" w:styleId="af4">
    <w:name w:val="header"/>
    <w:basedOn w:val="a"/>
    <w:link w:val="af5"/>
    <w:uiPriority w:val="99"/>
    <w:rsid w:val="008A0F1E"/>
    <w:pPr>
      <w:tabs>
        <w:tab w:val="center" w:pos="4677"/>
        <w:tab w:val="right" w:pos="9355"/>
      </w:tabs>
    </w:pPr>
  </w:style>
  <w:style w:type="character" w:customStyle="1" w:styleId="af5">
    <w:name w:val="Верхний колонтитул Знак"/>
    <w:link w:val="af4"/>
    <w:uiPriority w:val="99"/>
    <w:rsid w:val="008A0F1E"/>
    <w:rPr>
      <w:lang w:eastAsia="ar-SA"/>
    </w:rPr>
  </w:style>
  <w:style w:type="paragraph" w:styleId="af6">
    <w:name w:val="footer"/>
    <w:basedOn w:val="a"/>
    <w:link w:val="af7"/>
    <w:rsid w:val="008A0F1E"/>
    <w:pPr>
      <w:tabs>
        <w:tab w:val="center" w:pos="4677"/>
        <w:tab w:val="right" w:pos="9355"/>
      </w:tabs>
    </w:pPr>
  </w:style>
  <w:style w:type="character" w:customStyle="1" w:styleId="af7">
    <w:name w:val="Нижний колонтитул Знак"/>
    <w:link w:val="af6"/>
    <w:rsid w:val="008A0F1E"/>
    <w:rPr>
      <w:lang w:eastAsia="ar-SA"/>
    </w:rPr>
  </w:style>
  <w:style w:type="table" w:customStyle="1" w:styleId="15">
    <w:name w:val="Сетка таблицы1"/>
    <w:basedOn w:val="a1"/>
    <w:next w:val="ad"/>
    <w:uiPriority w:val="59"/>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d"/>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d"/>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d"/>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Indent"/>
    <w:basedOn w:val="a"/>
    <w:link w:val="af9"/>
    <w:unhideWhenUsed/>
    <w:rsid w:val="007B068E"/>
    <w:pPr>
      <w:spacing w:after="120"/>
      <w:ind w:left="283"/>
    </w:pPr>
  </w:style>
  <w:style w:type="character" w:customStyle="1" w:styleId="af9">
    <w:name w:val="Основной текст с отступом Знак"/>
    <w:basedOn w:val="a0"/>
    <w:link w:val="af8"/>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d"/>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d"/>
    <w:uiPriority w:val="59"/>
    <w:rsid w:val="00992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rsid w:val="003470EC"/>
    <w:rPr>
      <w:rFonts w:ascii="Arial" w:hAnsi="Arial"/>
      <w:sz w:val="24"/>
      <w:lang w:eastAsia="ar-SA"/>
    </w:rPr>
  </w:style>
  <w:style w:type="character" w:customStyle="1" w:styleId="40">
    <w:name w:val="Заголовок 4 Знак"/>
    <w:link w:val="4"/>
    <w:rsid w:val="003470EC"/>
    <w:rPr>
      <w:b/>
      <w:sz w:val="26"/>
      <w:lang w:eastAsia="ar-SA"/>
    </w:rPr>
  </w:style>
  <w:style w:type="character" w:customStyle="1" w:styleId="50">
    <w:name w:val="Заголовок 5 Знак"/>
    <w:link w:val="5"/>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a">
    <w:name w:val="page number"/>
    <w:basedOn w:val="a0"/>
    <w:rsid w:val="003470EC"/>
  </w:style>
  <w:style w:type="character" w:customStyle="1" w:styleId="aa">
    <w:name w:val="Текст выноски Знак"/>
    <w:link w:val="a9"/>
    <w:rsid w:val="003470EC"/>
    <w:rPr>
      <w:rFonts w:ascii="Tahoma" w:hAnsi="Tahoma" w:cs="Tahoma"/>
      <w:sz w:val="16"/>
      <w:szCs w:val="16"/>
      <w:lang w:eastAsia="ar-SA"/>
    </w:rPr>
  </w:style>
  <w:style w:type="paragraph" w:customStyle="1" w:styleId="afb">
    <w:name w:val="адресат"/>
    <w:basedOn w:val="a"/>
    <w:next w:val="a"/>
    <w:rsid w:val="003470EC"/>
    <w:pPr>
      <w:suppressAutoHyphens w:val="0"/>
      <w:autoSpaceDE w:val="0"/>
      <w:autoSpaceDN w:val="0"/>
      <w:jc w:val="center"/>
    </w:pPr>
    <w:rPr>
      <w:sz w:val="30"/>
      <w:szCs w:val="30"/>
      <w:lang w:eastAsia="ru-RU"/>
    </w:rPr>
  </w:style>
  <w:style w:type="paragraph" w:customStyle="1" w:styleId="afc">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d">
    <w:name w:val="No Spacing"/>
    <w:uiPriority w:val="1"/>
    <w:qFormat/>
    <w:rsid w:val="003470EC"/>
    <w:rPr>
      <w:sz w:val="24"/>
      <w:szCs w:val="24"/>
    </w:rPr>
  </w:style>
  <w:style w:type="character" w:styleId="afe">
    <w:name w:val="Strong"/>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Знак Знак"/>
    <w:basedOn w:val="a"/>
    <w:rsid w:val="0025214E"/>
    <w:pPr>
      <w:suppressAutoHyphens w:val="0"/>
      <w:spacing w:after="160" w:line="240" w:lineRule="exact"/>
    </w:pPr>
    <w:rPr>
      <w:rFonts w:ascii="Verdana" w:hAnsi="Verdana"/>
      <w:lang w:val="en-US" w:eastAsia="en-US"/>
    </w:rPr>
  </w:style>
  <w:style w:type="table" w:customStyle="1" w:styleId="100">
    <w:name w:val="Сетка таблицы10"/>
    <w:basedOn w:val="a1"/>
    <w:next w:val="ad"/>
    <w:uiPriority w:val="59"/>
    <w:rsid w:val="00AD7E9C"/>
    <w:rPr>
      <w:rFonts w:ascii="PT Astra Serif" w:eastAsia="Calibri" w:hAnsi="PT Astra Serif"/>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Знак Знак Знак Знак"/>
    <w:basedOn w:val="a"/>
    <w:rsid w:val="001D4CD7"/>
    <w:pPr>
      <w:widowControl w:val="0"/>
      <w:suppressAutoHyphens w:val="0"/>
      <w:adjustRightInd w:val="0"/>
      <w:spacing w:after="160" w:line="240" w:lineRule="exact"/>
      <w:jc w:val="right"/>
    </w:pPr>
    <w:rPr>
      <w:lang w:val="en-GB" w:eastAsia="en-US"/>
    </w:rPr>
  </w:style>
  <w:style w:type="table" w:customStyle="1" w:styleId="110">
    <w:name w:val="Сетка таблицы11"/>
    <w:basedOn w:val="a1"/>
    <w:next w:val="ad"/>
    <w:uiPriority w:val="59"/>
    <w:rsid w:val="008C158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12"/>
    <w:basedOn w:val="a1"/>
    <w:next w:val="ad"/>
    <w:uiPriority w:val="59"/>
    <w:rsid w:val="00BB76EC"/>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1">
    <w:name w:val="Знак Знак Знак Знак Знак"/>
    <w:basedOn w:val="a"/>
    <w:rsid w:val="00BB76EC"/>
    <w:pPr>
      <w:widowControl w:val="0"/>
      <w:suppressAutoHyphens w:val="0"/>
      <w:adjustRightInd w:val="0"/>
      <w:spacing w:after="160" w:line="240" w:lineRule="exact"/>
      <w:jc w:val="right"/>
    </w:pPr>
    <w:rPr>
      <w:lang w:val="en-GB" w:eastAsia="en-US"/>
    </w:rPr>
  </w:style>
  <w:style w:type="numbering" w:customStyle="1" w:styleId="37">
    <w:name w:val="Нет списка3"/>
    <w:next w:val="a2"/>
    <w:uiPriority w:val="99"/>
    <w:semiHidden/>
    <w:unhideWhenUsed/>
    <w:rsid w:val="00B27330"/>
  </w:style>
  <w:style w:type="numbering" w:customStyle="1" w:styleId="42">
    <w:name w:val="Нет списка4"/>
    <w:next w:val="a2"/>
    <w:uiPriority w:val="99"/>
    <w:semiHidden/>
    <w:unhideWhenUsed/>
    <w:rsid w:val="005306A7"/>
  </w:style>
  <w:style w:type="numbering" w:customStyle="1" w:styleId="52">
    <w:name w:val="Нет списка5"/>
    <w:next w:val="a2"/>
    <w:uiPriority w:val="99"/>
    <w:semiHidden/>
    <w:unhideWhenUsed/>
    <w:rsid w:val="00033675"/>
  </w:style>
  <w:style w:type="numbering" w:customStyle="1" w:styleId="62">
    <w:name w:val="Нет списка6"/>
    <w:next w:val="a2"/>
    <w:uiPriority w:val="99"/>
    <w:semiHidden/>
    <w:unhideWhenUsed/>
    <w:rsid w:val="00033675"/>
  </w:style>
  <w:style w:type="numbering" w:customStyle="1" w:styleId="72">
    <w:name w:val="Нет списка7"/>
    <w:next w:val="a2"/>
    <w:uiPriority w:val="99"/>
    <w:semiHidden/>
    <w:unhideWhenUsed/>
    <w:rsid w:val="00DC24A1"/>
  </w:style>
  <w:style w:type="numbering" w:customStyle="1" w:styleId="82">
    <w:name w:val="Нет списка8"/>
    <w:next w:val="a2"/>
    <w:uiPriority w:val="99"/>
    <w:semiHidden/>
    <w:unhideWhenUsed/>
    <w:rsid w:val="00DC24A1"/>
  </w:style>
  <w:style w:type="numbering" w:customStyle="1" w:styleId="92">
    <w:name w:val="Нет списка9"/>
    <w:next w:val="a2"/>
    <w:uiPriority w:val="99"/>
    <w:semiHidden/>
    <w:unhideWhenUsed/>
    <w:rsid w:val="00DC24A1"/>
  </w:style>
  <w:style w:type="numbering" w:customStyle="1" w:styleId="101">
    <w:name w:val="Нет списка10"/>
    <w:next w:val="a2"/>
    <w:uiPriority w:val="99"/>
    <w:semiHidden/>
    <w:unhideWhenUsed/>
    <w:rsid w:val="00142BA7"/>
  </w:style>
  <w:style w:type="paragraph" w:customStyle="1" w:styleId="ConsPlusTitle">
    <w:name w:val="ConsPlusTitle"/>
    <w:rsid w:val="00292C23"/>
    <w:pPr>
      <w:widowControl w:val="0"/>
      <w:autoSpaceDE w:val="0"/>
      <w:autoSpaceDN w:val="0"/>
      <w:adjustRightInd w:val="0"/>
    </w:pPr>
    <w:rPr>
      <w:rFonts w:ascii="Arial" w:hAnsi="Arial" w:cs="Arial"/>
      <w:b/>
      <w:bCs/>
    </w:rPr>
  </w:style>
  <w:style w:type="paragraph" w:customStyle="1" w:styleId="Standard">
    <w:name w:val="Standard"/>
    <w:rsid w:val="00292C23"/>
    <w:pPr>
      <w:widowControl w:val="0"/>
      <w:suppressAutoHyphens/>
      <w:autoSpaceDN w:val="0"/>
      <w:textAlignment w:val="baseline"/>
    </w:pPr>
    <w:rPr>
      <w:rFonts w:ascii="Arial" w:eastAsia="Lucida Sans Unicode" w:hAnsi="Arial" w:cs="Mangal"/>
      <w:kern w:val="3"/>
      <w:sz w:val="21"/>
      <w:szCs w:val="24"/>
      <w:lang w:eastAsia="zh-CN" w:bidi="hi-IN"/>
    </w:rPr>
  </w:style>
  <w:style w:type="character" w:customStyle="1" w:styleId="43">
    <w:name w:val="Основной текст (4)_"/>
    <w:basedOn w:val="a0"/>
    <w:link w:val="44"/>
    <w:locked/>
    <w:rsid w:val="006A497F"/>
    <w:rPr>
      <w:w w:val="200"/>
      <w:sz w:val="36"/>
      <w:szCs w:val="36"/>
      <w:shd w:val="clear" w:color="auto" w:fill="FFFFFF"/>
      <w:lang w:val="en-US" w:eastAsia="en-US" w:bidi="en-US"/>
    </w:rPr>
  </w:style>
  <w:style w:type="paragraph" w:customStyle="1" w:styleId="44">
    <w:name w:val="Основной текст (4)"/>
    <w:basedOn w:val="a"/>
    <w:link w:val="43"/>
    <w:rsid w:val="006A497F"/>
    <w:pPr>
      <w:widowControl w:val="0"/>
      <w:shd w:val="clear" w:color="auto" w:fill="FFFFFF"/>
      <w:suppressAutoHyphens w:val="0"/>
      <w:spacing w:before="300" w:after="300" w:line="0" w:lineRule="atLeast"/>
    </w:pPr>
    <w:rPr>
      <w:w w:val="200"/>
      <w:sz w:val="36"/>
      <w:szCs w:val="36"/>
      <w:lang w:val="en-US" w:eastAsia="en-US" w:bidi="en-US"/>
    </w:rPr>
  </w:style>
  <w:style w:type="character" w:customStyle="1" w:styleId="8Exact">
    <w:name w:val="Основной текст (8) Exact"/>
    <w:basedOn w:val="a0"/>
    <w:link w:val="83"/>
    <w:locked/>
    <w:rsid w:val="00E32D63"/>
    <w:rPr>
      <w:rFonts w:ascii="Calibri" w:eastAsia="Calibri" w:hAnsi="Calibri" w:cs="Calibri"/>
      <w:b/>
      <w:bCs/>
      <w:sz w:val="19"/>
      <w:szCs w:val="19"/>
      <w:shd w:val="clear" w:color="auto" w:fill="FFFFFF"/>
    </w:rPr>
  </w:style>
  <w:style w:type="paragraph" w:customStyle="1" w:styleId="83">
    <w:name w:val="Основной текст (8)"/>
    <w:basedOn w:val="a"/>
    <w:link w:val="8Exact"/>
    <w:rsid w:val="00E32D63"/>
    <w:pPr>
      <w:widowControl w:val="0"/>
      <w:shd w:val="clear" w:color="auto" w:fill="FFFFFF"/>
      <w:suppressAutoHyphens w:val="0"/>
      <w:spacing w:line="264" w:lineRule="exact"/>
      <w:jc w:val="center"/>
    </w:pPr>
    <w:rPr>
      <w:rFonts w:ascii="Calibri" w:eastAsia="Calibri" w:hAnsi="Calibri" w:cs="Calibri"/>
      <w:b/>
      <w:bCs/>
      <w:sz w:val="19"/>
      <w:szCs w:val="19"/>
      <w:lang w:eastAsia="ru-RU"/>
    </w:rPr>
  </w:style>
  <w:style w:type="character" w:customStyle="1" w:styleId="af">
    <w:name w:val="Обычный (веб) Знак"/>
    <w:link w:val="ae"/>
    <w:uiPriority w:val="99"/>
    <w:rsid w:val="003F51D0"/>
    <w:rPr>
      <w:sz w:val="24"/>
      <w:szCs w:val="24"/>
    </w:rPr>
  </w:style>
  <w:style w:type="paragraph" w:customStyle="1" w:styleId="Style3">
    <w:name w:val="Style3"/>
    <w:basedOn w:val="a"/>
    <w:rsid w:val="009C50CF"/>
    <w:pPr>
      <w:widowControl w:val="0"/>
      <w:suppressAutoHyphens w:val="0"/>
      <w:autoSpaceDE w:val="0"/>
      <w:autoSpaceDN w:val="0"/>
      <w:adjustRightInd w:val="0"/>
    </w:pPr>
    <w:rPr>
      <w:rFonts w:ascii="Arial" w:hAnsi="Arial" w:cs="Arial"/>
      <w:sz w:val="24"/>
      <w:szCs w:val="24"/>
      <w:lang w:eastAsia="ru-RU"/>
    </w:rPr>
  </w:style>
  <w:style w:type="paragraph" w:customStyle="1" w:styleId="Style4">
    <w:name w:val="Style4"/>
    <w:basedOn w:val="a"/>
    <w:rsid w:val="009C50CF"/>
    <w:pPr>
      <w:widowControl w:val="0"/>
      <w:suppressAutoHyphens w:val="0"/>
      <w:autoSpaceDE w:val="0"/>
      <w:autoSpaceDN w:val="0"/>
      <w:adjustRightInd w:val="0"/>
    </w:pPr>
    <w:rPr>
      <w:rFonts w:ascii="Arial" w:hAnsi="Arial" w:cs="Arial"/>
      <w:sz w:val="24"/>
      <w:szCs w:val="24"/>
      <w:lang w:eastAsia="ru-RU"/>
    </w:rPr>
  </w:style>
  <w:style w:type="character" w:customStyle="1" w:styleId="FontStyle21">
    <w:name w:val="Font Style21"/>
    <w:rsid w:val="009C50CF"/>
    <w:rPr>
      <w:rFonts w:ascii="Times New Roman" w:hAnsi="Times New Roman" w:cs="Times New Roman"/>
      <w:b/>
      <w:bCs/>
      <w:sz w:val="26"/>
      <w:szCs w:val="26"/>
      <w:lang w:val="en-US" w:eastAsia="en-US" w:bidi="ar-SA"/>
    </w:rPr>
  </w:style>
  <w:style w:type="character" w:customStyle="1" w:styleId="FontStyle22">
    <w:name w:val="Font Style22"/>
    <w:rsid w:val="009C50CF"/>
    <w:rPr>
      <w:rFonts w:ascii="Times New Roman" w:hAnsi="Times New Roman" w:cs="Times New Roman"/>
      <w:b/>
      <w:bCs/>
      <w:spacing w:val="110"/>
      <w:sz w:val="46"/>
      <w:szCs w:val="46"/>
      <w:lang w:val="en-US" w:eastAsia="en-US" w:bidi="ar-SA"/>
    </w:rPr>
  </w:style>
  <w:style w:type="paragraph" w:customStyle="1" w:styleId="ConsNonformat">
    <w:name w:val="ConsNonformat"/>
    <w:uiPriority w:val="99"/>
    <w:rsid w:val="00311B79"/>
    <w:pPr>
      <w:widowControl w:val="0"/>
      <w:autoSpaceDE w:val="0"/>
      <w:autoSpaceDN w:val="0"/>
      <w:ind w:right="19772"/>
    </w:pPr>
    <w:rPr>
      <w:rFonts w:ascii="Courier New" w:hAnsi="Courier New" w:cs="Courier New"/>
    </w:rPr>
  </w:style>
  <w:style w:type="paragraph" w:customStyle="1" w:styleId="ConsTitle">
    <w:name w:val="ConsTitle"/>
    <w:rsid w:val="00311B79"/>
    <w:pPr>
      <w:widowControl w:val="0"/>
      <w:autoSpaceDE w:val="0"/>
      <w:autoSpaceDN w:val="0"/>
      <w:ind w:right="19772"/>
    </w:pPr>
    <w:rPr>
      <w:rFonts w:ascii="Arial" w:hAnsi="Arial" w:cs="Arial"/>
      <w:b/>
      <w:bCs/>
    </w:rPr>
  </w:style>
  <w:style w:type="paragraph" w:styleId="aff2">
    <w:name w:val="Block Text"/>
    <w:basedOn w:val="a"/>
    <w:rsid w:val="00311B79"/>
    <w:pPr>
      <w:suppressAutoHyphens w:val="0"/>
      <w:ind w:left="426" w:right="34"/>
      <w:jc w:val="both"/>
    </w:pPr>
    <w:rPr>
      <w:rFonts w:ascii="Arial" w:hAnsi="Arial"/>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45t01302@kurganob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81E60-3552-4623-B2C2-3E78CEE9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5556</Words>
  <Characters>31672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37154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Пользователь Windows</cp:lastModifiedBy>
  <cp:revision>2</cp:revision>
  <cp:lastPrinted>2022-12-30T08:38:00Z</cp:lastPrinted>
  <dcterms:created xsi:type="dcterms:W3CDTF">2023-05-24T06:31:00Z</dcterms:created>
  <dcterms:modified xsi:type="dcterms:W3CDTF">2023-05-24T06:31:00Z</dcterms:modified>
</cp:coreProperties>
</file>