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141B" w:rsidRDefault="003B141B" w:rsidP="00EF7EB8">
      <w:pPr>
        <w:jc w:val="right"/>
        <w:outlineLvl w:val="0"/>
        <w:rPr>
          <w:rFonts w:ascii="Liberation Sans" w:hAnsi="Liberation Sans"/>
          <w:sz w:val="24"/>
          <w:szCs w:val="24"/>
        </w:rPr>
      </w:pPr>
      <w:bookmarkStart w:id="0" w:name="_GoBack"/>
      <w:bookmarkEnd w:id="0"/>
    </w:p>
    <w:p w:rsidR="003B141B" w:rsidRPr="009533B7" w:rsidRDefault="002866B7" w:rsidP="003B141B">
      <w:pPr>
        <w:jc w:val="right"/>
        <w:outlineLvl w:val="0"/>
        <w:rPr>
          <w:rFonts w:ascii="Liberation Sans" w:hAnsi="Liberation Sans"/>
          <w:sz w:val="24"/>
          <w:szCs w:val="24"/>
        </w:rPr>
      </w:pPr>
      <w:r w:rsidRPr="00311B79">
        <w:rPr>
          <w:rFonts w:ascii="Liberation Sans" w:hAnsi="Liberation Sans"/>
          <w:sz w:val="72"/>
          <w:szCs w:val="72"/>
        </w:rPr>
        <w:t xml:space="preserve"> </w:t>
      </w:r>
    </w:p>
    <w:p w:rsidR="003B141B" w:rsidRDefault="002866B7" w:rsidP="003B141B">
      <w:pPr>
        <w:ind w:left="-1276"/>
        <w:jc w:val="right"/>
        <w:outlineLvl w:val="0"/>
        <w:rPr>
          <w:rFonts w:ascii="Liberation Sans" w:hAnsi="Liberation Sans"/>
          <w:sz w:val="72"/>
          <w:szCs w:val="72"/>
        </w:rPr>
      </w:pPr>
      <w:r w:rsidRPr="00311B79">
        <w:rPr>
          <w:rFonts w:ascii="Liberation Sans" w:hAnsi="Liberation Sans"/>
          <w:sz w:val="72"/>
          <w:szCs w:val="72"/>
        </w:rPr>
        <w:t xml:space="preserve">           </w:t>
      </w:r>
      <w:r w:rsidR="003B141B" w:rsidRPr="009533B7">
        <w:rPr>
          <w:rFonts w:ascii="Liberation Sans" w:hAnsi="Liberation Sans"/>
          <w:sz w:val="24"/>
          <w:szCs w:val="24"/>
        </w:rPr>
        <w:t>Информационный бюллетень</w:t>
      </w:r>
    </w:p>
    <w:p w:rsidR="001A3A6F" w:rsidRPr="00311B79" w:rsidRDefault="001A3A6F" w:rsidP="00B56D04">
      <w:pPr>
        <w:ind w:left="-1276"/>
        <w:jc w:val="center"/>
        <w:outlineLvl w:val="0"/>
        <w:rPr>
          <w:rFonts w:ascii="Liberation Sans" w:hAnsi="Liberation Sans"/>
          <w:sz w:val="72"/>
          <w:szCs w:val="72"/>
        </w:rPr>
      </w:pPr>
      <w:r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margin">
                  <wp:posOffset>4859020</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F017D5" w:rsidRDefault="00F017D5" w:rsidP="00D57AD8">
                            <w:pPr>
                              <w:jc w:val="center"/>
                              <w:rPr>
                                <w:b/>
                                <w:bCs/>
                                <w:sz w:val="24"/>
                                <w:szCs w:val="24"/>
                              </w:rPr>
                            </w:pPr>
                            <w:r w:rsidRPr="0057703A">
                              <w:rPr>
                                <w:b/>
                                <w:bCs/>
                                <w:sz w:val="24"/>
                                <w:szCs w:val="24"/>
                              </w:rPr>
                              <w:t xml:space="preserve">Выпуск № </w:t>
                            </w:r>
                            <w:r>
                              <w:rPr>
                                <w:b/>
                                <w:bCs/>
                                <w:sz w:val="24"/>
                                <w:szCs w:val="24"/>
                              </w:rPr>
                              <w:t>1</w:t>
                            </w:r>
                            <w:r w:rsidR="00CB4248">
                              <w:rPr>
                                <w:b/>
                                <w:bCs/>
                                <w:sz w:val="24"/>
                                <w:szCs w:val="24"/>
                              </w:rPr>
                              <w:t>4</w:t>
                            </w:r>
                            <w:r>
                              <w:rPr>
                                <w:b/>
                                <w:bCs/>
                                <w:sz w:val="24"/>
                                <w:szCs w:val="24"/>
                              </w:rPr>
                              <w:t xml:space="preserve"> (</w:t>
                            </w:r>
                            <w:r w:rsidR="00DB77AD">
                              <w:rPr>
                                <w:b/>
                                <w:bCs/>
                                <w:sz w:val="24"/>
                                <w:szCs w:val="24"/>
                              </w:rPr>
                              <w:t>2</w:t>
                            </w:r>
                            <w:r w:rsidR="00CB4248">
                              <w:rPr>
                                <w:b/>
                                <w:bCs/>
                                <w:sz w:val="24"/>
                                <w:szCs w:val="24"/>
                              </w:rPr>
                              <w:t>7</w:t>
                            </w:r>
                            <w:r>
                              <w:rPr>
                                <w:b/>
                                <w:bCs/>
                                <w:sz w:val="24"/>
                                <w:szCs w:val="24"/>
                              </w:rPr>
                              <w:t>)</w:t>
                            </w:r>
                          </w:p>
                          <w:p w:rsidR="00F017D5" w:rsidRPr="0057703A" w:rsidRDefault="00CB4248" w:rsidP="00D57AD8">
                            <w:pPr>
                              <w:jc w:val="center"/>
                              <w:rPr>
                                <w:b/>
                                <w:bCs/>
                                <w:sz w:val="24"/>
                                <w:szCs w:val="24"/>
                              </w:rPr>
                            </w:pPr>
                            <w:r>
                              <w:rPr>
                                <w:b/>
                                <w:bCs/>
                                <w:sz w:val="24"/>
                                <w:szCs w:val="24"/>
                              </w:rPr>
                              <w:t>5</w:t>
                            </w:r>
                            <w:r w:rsidR="00F017D5" w:rsidRPr="00CA53B4">
                              <w:rPr>
                                <w:b/>
                                <w:bCs/>
                                <w:sz w:val="24"/>
                                <w:szCs w:val="24"/>
                              </w:rPr>
                              <w:t xml:space="preserve"> </w:t>
                            </w:r>
                            <w:r w:rsidR="00EF7EB8">
                              <w:rPr>
                                <w:b/>
                                <w:bCs/>
                                <w:sz w:val="24"/>
                                <w:szCs w:val="24"/>
                              </w:rPr>
                              <w:t>ию</w:t>
                            </w:r>
                            <w:r>
                              <w:rPr>
                                <w:b/>
                                <w:bCs/>
                                <w:sz w:val="24"/>
                                <w:szCs w:val="24"/>
                              </w:rPr>
                              <w:t>л</w:t>
                            </w:r>
                            <w:r w:rsidR="00EF7EB8">
                              <w:rPr>
                                <w:b/>
                                <w:bCs/>
                                <w:sz w:val="24"/>
                                <w:szCs w:val="24"/>
                              </w:rPr>
                              <w:t>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82.6pt;margin-top:1.25pt;width:135pt;height:41.2pt;z-index:2516597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">
                <v:textbox>
                  <w:txbxContent>
                    <w:p w:rsidR="00F017D5" w:rsidRDefault="00F017D5" w:rsidP="00D57AD8">
                      <w:pPr>
                        <w:jc w:val="center"/>
                        <w:rPr>
                          <w:b/>
                          <w:bCs/>
                          <w:sz w:val="24"/>
                          <w:szCs w:val="24"/>
                        </w:rPr>
                      </w:pPr>
                      <w:r w:rsidRPr="0057703A">
                        <w:rPr>
                          <w:b/>
                          <w:bCs/>
                          <w:sz w:val="24"/>
                          <w:szCs w:val="24"/>
                        </w:rPr>
                        <w:t xml:space="preserve">Выпуск № </w:t>
                      </w:r>
                      <w:r>
                        <w:rPr>
                          <w:b/>
                          <w:bCs/>
                          <w:sz w:val="24"/>
                          <w:szCs w:val="24"/>
                        </w:rPr>
                        <w:t>1</w:t>
                      </w:r>
                      <w:r w:rsidR="00CB4248">
                        <w:rPr>
                          <w:b/>
                          <w:bCs/>
                          <w:sz w:val="24"/>
                          <w:szCs w:val="24"/>
                        </w:rPr>
                        <w:t>4</w:t>
                      </w:r>
                      <w:r>
                        <w:rPr>
                          <w:b/>
                          <w:bCs/>
                          <w:sz w:val="24"/>
                          <w:szCs w:val="24"/>
                        </w:rPr>
                        <w:t xml:space="preserve"> (</w:t>
                      </w:r>
                      <w:r w:rsidR="00DB77AD">
                        <w:rPr>
                          <w:b/>
                          <w:bCs/>
                          <w:sz w:val="24"/>
                          <w:szCs w:val="24"/>
                        </w:rPr>
                        <w:t>2</w:t>
                      </w:r>
                      <w:r w:rsidR="00CB4248">
                        <w:rPr>
                          <w:b/>
                          <w:bCs/>
                          <w:sz w:val="24"/>
                          <w:szCs w:val="24"/>
                        </w:rPr>
                        <w:t>7</w:t>
                      </w:r>
                      <w:r>
                        <w:rPr>
                          <w:b/>
                          <w:bCs/>
                          <w:sz w:val="24"/>
                          <w:szCs w:val="24"/>
                        </w:rPr>
                        <w:t>)</w:t>
                      </w:r>
                    </w:p>
                    <w:p w:rsidR="00F017D5" w:rsidRPr="0057703A" w:rsidRDefault="00CB4248" w:rsidP="00D57AD8">
                      <w:pPr>
                        <w:jc w:val="center"/>
                        <w:rPr>
                          <w:b/>
                          <w:bCs/>
                          <w:sz w:val="24"/>
                          <w:szCs w:val="24"/>
                        </w:rPr>
                      </w:pPr>
                      <w:r>
                        <w:rPr>
                          <w:b/>
                          <w:bCs/>
                          <w:sz w:val="24"/>
                          <w:szCs w:val="24"/>
                        </w:rPr>
                        <w:t>5</w:t>
                      </w:r>
                      <w:r w:rsidR="00F017D5" w:rsidRPr="00CA53B4">
                        <w:rPr>
                          <w:b/>
                          <w:bCs/>
                          <w:sz w:val="24"/>
                          <w:szCs w:val="24"/>
                        </w:rPr>
                        <w:t xml:space="preserve"> </w:t>
                      </w:r>
                      <w:r w:rsidR="00EF7EB8">
                        <w:rPr>
                          <w:b/>
                          <w:bCs/>
                          <w:sz w:val="24"/>
                          <w:szCs w:val="24"/>
                        </w:rPr>
                        <w:t>ию</w:t>
                      </w:r>
                      <w:r>
                        <w:rPr>
                          <w:b/>
                          <w:bCs/>
                          <w:sz w:val="24"/>
                          <w:szCs w:val="24"/>
                        </w:rPr>
                        <w:t>л</w:t>
                      </w:r>
                      <w:r w:rsidR="00EF7EB8">
                        <w:rPr>
                          <w:b/>
                          <w:bCs/>
                          <w:sz w:val="24"/>
                          <w:szCs w:val="24"/>
                        </w:rPr>
                        <w:t>я</w:t>
                      </w:r>
                      <w:r w:rsidR="00F017D5" w:rsidRPr="0057703A">
                        <w:rPr>
                          <w:b/>
                          <w:bCs/>
                          <w:sz w:val="24"/>
                          <w:szCs w:val="24"/>
                        </w:rPr>
                        <w:t xml:space="preserve"> 202</w:t>
                      </w:r>
                      <w:r w:rsidR="00F017D5">
                        <w:rPr>
                          <w:b/>
                          <w:bCs/>
                          <w:sz w:val="24"/>
                          <w:szCs w:val="24"/>
                        </w:rPr>
                        <w:t>3</w:t>
                      </w:r>
                      <w:r w:rsidR="00F017D5" w:rsidRPr="0057703A">
                        <w:rPr>
                          <w:b/>
                          <w:bCs/>
                          <w:sz w:val="24"/>
                          <w:szCs w:val="24"/>
                        </w:rPr>
                        <w:t xml:space="preserve"> года</w:t>
                      </w:r>
                    </w:p>
                  </w:txbxContent>
                </v:textbox>
                <w10:wrap anchorx="margin"/>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F71C4D" w:rsidRDefault="00033675" w:rsidP="00F71C4D">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9533B7" w:rsidRDefault="009533B7" w:rsidP="00CB4248">
      <w:pPr>
        <w:pStyle w:val="ConsPlusNonformat"/>
        <w:jc w:val="center"/>
        <w:rPr>
          <w:rFonts w:ascii="Liberation Sans" w:hAnsi="Liberation Sans" w:cs="Arial"/>
          <w:b/>
          <w:sz w:val="22"/>
          <w:szCs w:val="22"/>
        </w:rPr>
      </w:pPr>
    </w:p>
    <w:p w:rsidR="009533B7" w:rsidRDefault="009533B7" w:rsidP="00CB4248">
      <w:pPr>
        <w:pStyle w:val="ConsPlusNonformat"/>
        <w:jc w:val="center"/>
        <w:rPr>
          <w:rFonts w:ascii="Liberation Sans" w:hAnsi="Liberation Sans" w:cs="Arial"/>
          <w:b/>
          <w:sz w:val="22"/>
          <w:szCs w:val="22"/>
        </w:rPr>
      </w:pPr>
    </w:p>
    <w:p w:rsidR="00CB4248" w:rsidRDefault="00CB4248" w:rsidP="00CB4248">
      <w:pPr>
        <w:pStyle w:val="ConsPlusNonformat"/>
        <w:jc w:val="center"/>
        <w:rPr>
          <w:rFonts w:ascii="Liberation Sans" w:hAnsi="Liberation Sans" w:cs="Arial"/>
          <w:b/>
          <w:sz w:val="22"/>
          <w:szCs w:val="22"/>
        </w:rPr>
      </w:pPr>
      <w:r w:rsidRPr="009533B7">
        <w:rPr>
          <w:rFonts w:ascii="Liberation Sans" w:hAnsi="Liberation Sans" w:cs="Arial"/>
          <w:b/>
          <w:sz w:val="22"/>
          <w:szCs w:val="22"/>
        </w:rPr>
        <w:t>Заключение о результатах публичных слушаний</w:t>
      </w:r>
    </w:p>
    <w:p w:rsidR="009533B7" w:rsidRDefault="009533B7" w:rsidP="00CB4248">
      <w:pPr>
        <w:pStyle w:val="ConsPlusNonformat"/>
        <w:jc w:val="center"/>
        <w:rPr>
          <w:rFonts w:ascii="Liberation Sans" w:hAnsi="Liberation Sans" w:cs="Arial"/>
          <w:b/>
          <w:sz w:val="22"/>
          <w:szCs w:val="22"/>
        </w:rPr>
      </w:pPr>
    </w:p>
    <w:p w:rsidR="009533B7" w:rsidRPr="009533B7" w:rsidRDefault="009533B7" w:rsidP="00CB4248">
      <w:pPr>
        <w:pStyle w:val="ConsPlusNonformat"/>
        <w:jc w:val="center"/>
        <w:rPr>
          <w:rFonts w:ascii="Liberation Sans" w:hAnsi="Liberation Sans" w:cs="Arial"/>
          <w:b/>
          <w:sz w:val="22"/>
          <w:szCs w:val="22"/>
        </w:rPr>
      </w:pPr>
    </w:p>
    <w:p w:rsidR="00CB4248" w:rsidRPr="009533B7" w:rsidRDefault="00CB4248" w:rsidP="00CB4248">
      <w:pPr>
        <w:tabs>
          <w:tab w:val="left" w:pos="2584"/>
          <w:tab w:val="left" w:pos="7530"/>
        </w:tabs>
        <w:jc w:val="both"/>
        <w:rPr>
          <w:rFonts w:ascii="Liberation Sans" w:hAnsi="Liberation Sans" w:cs="Arial"/>
          <w:b/>
          <w:sz w:val="22"/>
          <w:szCs w:val="22"/>
        </w:rPr>
      </w:pPr>
    </w:p>
    <w:p w:rsidR="00CB4248" w:rsidRPr="009533B7" w:rsidRDefault="00CB4248" w:rsidP="00CB4248">
      <w:pPr>
        <w:tabs>
          <w:tab w:val="left" w:pos="2584"/>
          <w:tab w:val="left" w:pos="7530"/>
        </w:tabs>
        <w:jc w:val="both"/>
        <w:rPr>
          <w:rFonts w:ascii="Liberation Sans" w:hAnsi="Liberation Sans" w:cs="Arial"/>
          <w:sz w:val="22"/>
          <w:szCs w:val="22"/>
        </w:rPr>
      </w:pPr>
      <w:r w:rsidRPr="009533B7">
        <w:rPr>
          <w:rFonts w:ascii="Liberation Sans" w:hAnsi="Liberation Sans" w:cs="Arial"/>
          <w:sz w:val="22"/>
          <w:szCs w:val="22"/>
        </w:rPr>
        <w:t>__</w:t>
      </w:r>
      <w:r w:rsidRPr="009533B7">
        <w:rPr>
          <w:rFonts w:ascii="Liberation Sans" w:hAnsi="Liberation Sans" w:cs="Arial"/>
          <w:sz w:val="22"/>
          <w:szCs w:val="22"/>
          <w:u w:val="single"/>
        </w:rPr>
        <w:t xml:space="preserve">р.п. Мишкино   </w:t>
      </w:r>
      <w:r w:rsidRPr="009533B7">
        <w:rPr>
          <w:rFonts w:ascii="Liberation Sans" w:hAnsi="Liberation Sans" w:cs="Arial"/>
          <w:sz w:val="22"/>
          <w:szCs w:val="22"/>
        </w:rPr>
        <w:t xml:space="preserve">                                                                             </w:t>
      </w:r>
      <w:r w:rsidR="009533B7">
        <w:rPr>
          <w:rFonts w:ascii="Liberation Sans" w:hAnsi="Liberation Sans" w:cs="Arial"/>
          <w:sz w:val="22"/>
          <w:szCs w:val="22"/>
        </w:rPr>
        <w:t xml:space="preserve">                                </w:t>
      </w:r>
      <w:r w:rsidRPr="009533B7">
        <w:rPr>
          <w:rFonts w:ascii="Liberation Sans" w:hAnsi="Liberation Sans" w:cs="Arial"/>
          <w:sz w:val="22"/>
          <w:szCs w:val="22"/>
        </w:rPr>
        <w:t xml:space="preserve"> </w:t>
      </w:r>
      <w:r w:rsidRPr="009533B7">
        <w:rPr>
          <w:rFonts w:ascii="Liberation Sans" w:hAnsi="Liberation Sans" w:cs="Arial"/>
          <w:sz w:val="22"/>
          <w:szCs w:val="22"/>
          <w:u w:val="single"/>
        </w:rPr>
        <w:t xml:space="preserve">     03.07.2023 г.___</w:t>
      </w:r>
    </w:p>
    <w:p w:rsidR="00CB4248" w:rsidRPr="009533B7" w:rsidRDefault="00CB4248" w:rsidP="00CB4248">
      <w:pPr>
        <w:tabs>
          <w:tab w:val="left" w:pos="567"/>
          <w:tab w:val="left" w:pos="1418"/>
          <w:tab w:val="left" w:pos="6804"/>
        </w:tabs>
        <w:ind w:left="-284" w:right="-1" w:firstLine="284"/>
        <w:jc w:val="both"/>
        <w:rPr>
          <w:rFonts w:ascii="Liberation Sans" w:hAnsi="Liberation Sans" w:cs="Arial"/>
          <w:sz w:val="22"/>
          <w:szCs w:val="22"/>
          <w:vertAlign w:val="superscript"/>
        </w:rPr>
      </w:pPr>
      <w:r w:rsidRPr="009533B7">
        <w:rPr>
          <w:rFonts w:ascii="Liberation Sans" w:hAnsi="Liberation Sans" w:cs="Arial"/>
          <w:sz w:val="22"/>
          <w:szCs w:val="22"/>
          <w:vertAlign w:val="superscript"/>
        </w:rPr>
        <w:t xml:space="preserve">      место составления                                                                                                                                </w:t>
      </w:r>
      <w:r w:rsidR="009533B7">
        <w:rPr>
          <w:rFonts w:ascii="Liberation Sans" w:hAnsi="Liberation Sans" w:cs="Arial"/>
          <w:sz w:val="22"/>
          <w:szCs w:val="22"/>
          <w:vertAlign w:val="superscript"/>
        </w:rPr>
        <w:t xml:space="preserve">                                                             </w:t>
      </w:r>
      <w:r w:rsidRPr="009533B7">
        <w:rPr>
          <w:rFonts w:ascii="Liberation Sans" w:hAnsi="Liberation Sans" w:cs="Arial"/>
          <w:sz w:val="22"/>
          <w:szCs w:val="22"/>
          <w:vertAlign w:val="superscript"/>
        </w:rPr>
        <w:t xml:space="preserve">   дата составления </w:t>
      </w:r>
    </w:p>
    <w:p w:rsidR="00CB4248" w:rsidRPr="009533B7" w:rsidRDefault="00CB4248" w:rsidP="00CB4248">
      <w:pPr>
        <w:tabs>
          <w:tab w:val="left" w:pos="2584"/>
          <w:tab w:val="left" w:pos="7530"/>
        </w:tabs>
        <w:jc w:val="both"/>
        <w:rPr>
          <w:rFonts w:ascii="Liberation Sans" w:hAnsi="Liberation Sans" w:cs="Arial"/>
          <w:sz w:val="22"/>
          <w:szCs w:val="22"/>
        </w:rPr>
      </w:pPr>
    </w:p>
    <w:p w:rsidR="00CB4248" w:rsidRPr="009533B7" w:rsidRDefault="00CB4248" w:rsidP="00CB4248">
      <w:pPr>
        <w:ind w:firstLine="709"/>
        <w:jc w:val="both"/>
        <w:rPr>
          <w:rFonts w:ascii="Liberation Sans" w:hAnsi="Liberation Sans"/>
          <w:b/>
          <w:sz w:val="22"/>
          <w:szCs w:val="22"/>
        </w:rPr>
      </w:pPr>
      <w:r w:rsidRPr="009533B7">
        <w:rPr>
          <w:rFonts w:ascii="Liberation Sans" w:hAnsi="Liberation Sans" w:cs="Arial"/>
          <w:sz w:val="22"/>
          <w:szCs w:val="22"/>
        </w:rPr>
        <w:t xml:space="preserve">По проекту: постановления Главы Мишкинского муниципального округа от 31 мая 2023 года </w:t>
      </w:r>
      <w:r w:rsidRPr="009533B7">
        <w:rPr>
          <w:rFonts w:ascii="Liberation Sans" w:hAnsi="Liberation Sans" w:cs="Arial"/>
          <w:color w:val="000000" w:themeColor="text1"/>
          <w:sz w:val="22"/>
          <w:szCs w:val="22"/>
        </w:rPr>
        <w:t>№ 13</w:t>
      </w:r>
      <w:r w:rsidRPr="009533B7">
        <w:rPr>
          <w:rFonts w:ascii="Liberation Sans" w:hAnsi="Liberation Sans" w:cs="Arial"/>
          <w:sz w:val="22"/>
          <w:szCs w:val="22"/>
        </w:rPr>
        <w:t xml:space="preserve"> «О назначении публичных слушаний по проекту планировки и проекту межевания территории для размещения линейного объекта капитального строительства: «Строительство водопроводных сетей в восточной части р.п. Мишкино Курганской области»» Администрацией Мишкинского муниципального округа проведены публичные слушания.</w:t>
      </w:r>
    </w:p>
    <w:p w:rsidR="00CB4248" w:rsidRPr="009533B7" w:rsidRDefault="00CB4248" w:rsidP="00CB4248">
      <w:pPr>
        <w:pStyle w:val="ConsPlusNonformat"/>
        <w:ind w:firstLine="709"/>
        <w:jc w:val="both"/>
        <w:rPr>
          <w:rFonts w:ascii="Liberation Sans" w:hAnsi="Liberation Sans" w:cs="Arial"/>
          <w:sz w:val="22"/>
          <w:szCs w:val="22"/>
        </w:rPr>
      </w:pPr>
      <w:r w:rsidRPr="009533B7">
        <w:rPr>
          <w:rFonts w:ascii="Liberation Sans" w:hAnsi="Liberation Sans" w:cs="Arial"/>
          <w:sz w:val="22"/>
          <w:szCs w:val="22"/>
        </w:rPr>
        <w:t>В публичных слушаниях принимало участие _</w:t>
      </w:r>
      <w:r w:rsidRPr="009533B7">
        <w:rPr>
          <w:rFonts w:ascii="Liberation Sans" w:hAnsi="Liberation Sans" w:cs="Arial"/>
          <w:sz w:val="22"/>
          <w:szCs w:val="22"/>
          <w:u w:val="single"/>
        </w:rPr>
        <w:t>10</w:t>
      </w:r>
      <w:r w:rsidRPr="009533B7">
        <w:rPr>
          <w:rFonts w:ascii="Liberation Sans" w:hAnsi="Liberation Sans" w:cs="Arial"/>
          <w:sz w:val="22"/>
          <w:szCs w:val="22"/>
        </w:rPr>
        <w:t>_ участников.</w:t>
      </w:r>
    </w:p>
    <w:p w:rsidR="00CB4248" w:rsidRPr="009533B7" w:rsidRDefault="00CB4248" w:rsidP="00CB4248">
      <w:pPr>
        <w:pStyle w:val="ConsPlusNonformat"/>
        <w:ind w:firstLine="709"/>
        <w:jc w:val="both"/>
        <w:rPr>
          <w:rFonts w:ascii="Liberation Sans" w:hAnsi="Liberation Sans" w:cs="Arial"/>
          <w:sz w:val="22"/>
          <w:szCs w:val="22"/>
        </w:rPr>
      </w:pPr>
      <w:r w:rsidRPr="009533B7">
        <w:rPr>
          <w:rFonts w:ascii="Liberation Sans" w:hAnsi="Liberation Sans" w:cs="Arial"/>
          <w:sz w:val="22"/>
          <w:szCs w:val="22"/>
        </w:rPr>
        <w:t xml:space="preserve">Составлен протокол публичных слушаний от 03 июля 2023 года № </w:t>
      </w:r>
      <w:r w:rsidRPr="009533B7">
        <w:rPr>
          <w:rFonts w:ascii="Liberation Sans" w:hAnsi="Liberation Sans" w:cs="Arial"/>
          <w:color w:val="000000" w:themeColor="text1"/>
          <w:sz w:val="22"/>
          <w:szCs w:val="22"/>
        </w:rPr>
        <w:t>5.</w:t>
      </w:r>
    </w:p>
    <w:p w:rsidR="00CB4248" w:rsidRPr="009533B7" w:rsidRDefault="00CB4248" w:rsidP="00CB4248">
      <w:pPr>
        <w:pStyle w:val="ConsPlusNonformat"/>
        <w:ind w:firstLine="709"/>
        <w:jc w:val="both"/>
        <w:rPr>
          <w:rFonts w:ascii="Liberation Sans" w:hAnsi="Liberation Sans" w:cs="Arial"/>
          <w:sz w:val="22"/>
          <w:szCs w:val="22"/>
        </w:rPr>
      </w:pPr>
      <w:r w:rsidRPr="009533B7">
        <w:rPr>
          <w:rFonts w:ascii="Liberation Sans" w:hAnsi="Liberation Sans" w:cs="Arial"/>
          <w:sz w:val="22"/>
          <w:szCs w:val="22"/>
        </w:rPr>
        <w:t>Содержание внесенных предложений и замечаний участников публичных слушаний, касающихся проекта.</w:t>
      </w:r>
    </w:p>
    <w:p w:rsidR="00CB4248" w:rsidRPr="009533B7" w:rsidRDefault="00CB4248" w:rsidP="00CB4248">
      <w:pPr>
        <w:pStyle w:val="ConsPlusNonformat"/>
        <w:ind w:firstLine="709"/>
        <w:jc w:val="both"/>
        <w:rPr>
          <w:rFonts w:ascii="Liberation Sans" w:hAnsi="Liberation Sans" w:cs="Arial"/>
          <w:sz w:val="22"/>
          <w:szCs w:val="22"/>
        </w:rPr>
      </w:pPr>
      <w:r w:rsidRPr="009533B7">
        <w:rPr>
          <w:rFonts w:ascii="Liberation Sans" w:hAnsi="Liberation Sans" w:cs="Arial"/>
          <w:sz w:val="22"/>
          <w:szCs w:val="22"/>
        </w:rPr>
        <w:t>Предложения и замечания граждан, являющихся участниками публичных слушаний и постоянно проживающих на территории, в пределах которой проводятся публичные слушания:</w:t>
      </w:r>
      <w:r w:rsidRPr="009533B7">
        <w:rPr>
          <w:rFonts w:ascii="Liberation Sans" w:hAnsi="Liberation Sans" w:cs="Arial"/>
          <w:sz w:val="22"/>
          <w:szCs w:val="22"/>
          <w:u w:val="single"/>
        </w:rPr>
        <w:t xml:space="preserve"> предложений и замечаний не поступало.</w:t>
      </w:r>
    </w:p>
    <w:p w:rsidR="00CB4248" w:rsidRPr="009533B7" w:rsidRDefault="00CB4248" w:rsidP="00CB4248">
      <w:pPr>
        <w:pStyle w:val="ConsPlusNonformat"/>
        <w:ind w:firstLine="709"/>
        <w:jc w:val="both"/>
        <w:rPr>
          <w:rFonts w:ascii="Liberation Sans" w:hAnsi="Liberation Sans" w:cs="Arial"/>
          <w:sz w:val="22"/>
          <w:szCs w:val="22"/>
        </w:rPr>
      </w:pPr>
    </w:p>
    <w:p w:rsidR="00CB4248" w:rsidRPr="009533B7" w:rsidRDefault="00CB4248" w:rsidP="00CB4248">
      <w:pPr>
        <w:pStyle w:val="ConsPlusNonformat"/>
        <w:ind w:firstLine="709"/>
        <w:jc w:val="both"/>
        <w:rPr>
          <w:rFonts w:ascii="Liberation Sans" w:hAnsi="Liberation Sans" w:cs="Arial"/>
          <w:sz w:val="22"/>
          <w:szCs w:val="22"/>
        </w:rPr>
      </w:pPr>
      <w:r w:rsidRPr="009533B7">
        <w:rPr>
          <w:rFonts w:ascii="Liberation Sans" w:hAnsi="Liberation Sans" w:cs="Arial"/>
          <w:sz w:val="22"/>
          <w:szCs w:val="22"/>
        </w:rPr>
        <w:t>Предложения и замечания иных участников публичных слушаний:</w:t>
      </w:r>
      <w:r w:rsidRPr="009533B7">
        <w:rPr>
          <w:rFonts w:ascii="Liberation Sans" w:hAnsi="Liberation Sans" w:cs="Arial"/>
          <w:sz w:val="22"/>
          <w:szCs w:val="22"/>
          <w:u w:val="single"/>
        </w:rPr>
        <w:t xml:space="preserve"> предложений и замечаний не поступало.</w:t>
      </w:r>
    </w:p>
    <w:p w:rsidR="00CB4248" w:rsidRPr="009533B7" w:rsidRDefault="00CB4248" w:rsidP="00CB4248">
      <w:pPr>
        <w:pStyle w:val="ConsPlusNonformat"/>
        <w:ind w:firstLine="709"/>
        <w:jc w:val="both"/>
        <w:rPr>
          <w:rFonts w:ascii="Liberation Sans" w:hAnsi="Liberation Sans" w:cs="Arial"/>
          <w:sz w:val="22"/>
          <w:szCs w:val="22"/>
        </w:rPr>
      </w:pPr>
      <w:r w:rsidRPr="009533B7">
        <w:rPr>
          <w:rFonts w:ascii="Liberation Sans" w:hAnsi="Liberation Sans" w:cs="Arial"/>
          <w:sz w:val="22"/>
          <w:szCs w:val="22"/>
        </w:rPr>
        <w:t xml:space="preserve">По результатам публичных слушаний </w:t>
      </w:r>
      <w:r w:rsidRPr="009533B7">
        <w:rPr>
          <w:rFonts w:ascii="Liberation Sans" w:hAnsi="Liberation Sans" w:cs="Arial"/>
          <w:color w:val="000000" w:themeColor="text1"/>
          <w:sz w:val="22"/>
          <w:szCs w:val="22"/>
        </w:rPr>
        <w:t>Комиссия по подготовке проектов правил землепользования и застройки Мишкинского муниципального округа Курганской области</w:t>
      </w:r>
      <w:r w:rsidRPr="009533B7">
        <w:rPr>
          <w:rFonts w:ascii="Liberation Sans" w:hAnsi="Liberation Sans" w:cs="Arial"/>
          <w:b/>
          <w:color w:val="000000" w:themeColor="text1"/>
          <w:sz w:val="22"/>
          <w:szCs w:val="22"/>
        </w:rPr>
        <w:t xml:space="preserve"> </w:t>
      </w:r>
      <w:r w:rsidRPr="009533B7">
        <w:rPr>
          <w:rFonts w:ascii="Liberation Sans" w:hAnsi="Liberation Sans" w:cs="Arial"/>
          <w:sz w:val="22"/>
          <w:szCs w:val="22"/>
        </w:rPr>
        <w:t xml:space="preserve">полагает следующее: </w:t>
      </w:r>
    </w:p>
    <w:p w:rsidR="00CB4248" w:rsidRPr="009533B7" w:rsidRDefault="00CB4248" w:rsidP="00CB4248">
      <w:pPr>
        <w:autoSpaceDE w:val="0"/>
        <w:autoSpaceDN w:val="0"/>
        <w:adjustRightInd w:val="0"/>
        <w:ind w:firstLine="709"/>
        <w:jc w:val="both"/>
        <w:rPr>
          <w:rFonts w:ascii="Liberation Sans" w:hAnsi="Liberation Sans"/>
          <w:color w:val="000000" w:themeColor="text1"/>
          <w:sz w:val="22"/>
          <w:szCs w:val="22"/>
        </w:rPr>
      </w:pPr>
      <w:r w:rsidRPr="009533B7">
        <w:rPr>
          <w:rFonts w:ascii="Liberation Sans" w:hAnsi="Liberation Sans" w:cs="Arial"/>
          <w:color w:val="000000" w:themeColor="text1"/>
          <w:sz w:val="22"/>
          <w:szCs w:val="22"/>
        </w:rPr>
        <w:t xml:space="preserve">– утвердить </w:t>
      </w:r>
      <w:r w:rsidRPr="009533B7">
        <w:rPr>
          <w:rFonts w:ascii="Liberation Sans" w:hAnsi="Liberation Sans" w:cs="Arial"/>
          <w:sz w:val="22"/>
          <w:szCs w:val="22"/>
        </w:rPr>
        <w:t>проект планировки и проект межевания территории для размещения линейного объекта капитального строительства: «Строительство водопроводных сетей в восточной части р.п. Мишкино Курганской области».</w:t>
      </w:r>
    </w:p>
    <w:p w:rsidR="00CB4248" w:rsidRPr="009533B7" w:rsidRDefault="00CB4248" w:rsidP="00CB4248">
      <w:pPr>
        <w:autoSpaceDE w:val="0"/>
        <w:autoSpaceDN w:val="0"/>
        <w:adjustRightInd w:val="0"/>
        <w:ind w:firstLine="709"/>
        <w:jc w:val="both"/>
        <w:rPr>
          <w:rFonts w:ascii="Liberation Sans" w:hAnsi="Liberation Sans"/>
          <w:color w:val="000000" w:themeColor="text1"/>
          <w:sz w:val="22"/>
          <w:szCs w:val="22"/>
        </w:rPr>
      </w:pPr>
    </w:p>
    <w:p w:rsidR="00CB4248" w:rsidRPr="009533B7" w:rsidRDefault="00CB4248" w:rsidP="00CB4248">
      <w:pPr>
        <w:ind w:firstLine="709"/>
        <w:jc w:val="both"/>
        <w:rPr>
          <w:rFonts w:ascii="Liberation Sans" w:hAnsi="Liberation Sans" w:cs="Arial"/>
          <w:sz w:val="22"/>
          <w:szCs w:val="22"/>
        </w:rPr>
      </w:pPr>
    </w:p>
    <w:p w:rsidR="00CB4248" w:rsidRPr="009533B7" w:rsidRDefault="00CB4248" w:rsidP="00CB4248">
      <w:pPr>
        <w:tabs>
          <w:tab w:val="left" w:pos="1134"/>
        </w:tabs>
        <w:jc w:val="both"/>
        <w:rPr>
          <w:rFonts w:ascii="Liberation Sans" w:hAnsi="Liberation Sans" w:cs="Arial"/>
          <w:sz w:val="22"/>
          <w:szCs w:val="22"/>
        </w:rPr>
      </w:pPr>
    </w:p>
    <w:p w:rsidR="00CB4248" w:rsidRPr="009533B7" w:rsidRDefault="009533B7" w:rsidP="00CB4248">
      <w:pPr>
        <w:tabs>
          <w:tab w:val="left" w:pos="1134"/>
        </w:tabs>
        <w:jc w:val="both"/>
        <w:rPr>
          <w:rFonts w:ascii="Liberation Sans" w:hAnsi="Liberation Sans" w:cs="Arial"/>
          <w:sz w:val="22"/>
          <w:szCs w:val="22"/>
        </w:rPr>
      </w:pPr>
      <w:r>
        <w:rPr>
          <w:rFonts w:ascii="Liberation Sans" w:hAnsi="Liberation Sans" w:cs="Arial"/>
          <w:sz w:val="22"/>
          <w:szCs w:val="22"/>
        </w:rPr>
        <w:t xml:space="preserve">        </w:t>
      </w:r>
      <w:r w:rsidR="00CB4248" w:rsidRPr="009533B7">
        <w:rPr>
          <w:rFonts w:ascii="Liberation Sans" w:hAnsi="Liberation Sans" w:cs="Arial"/>
          <w:sz w:val="22"/>
          <w:szCs w:val="22"/>
        </w:rPr>
        <w:t xml:space="preserve">Председатель                                                                                       </w:t>
      </w:r>
      <w:r>
        <w:rPr>
          <w:rFonts w:ascii="Liberation Sans" w:hAnsi="Liberation Sans" w:cs="Arial"/>
          <w:sz w:val="22"/>
          <w:szCs w:val="22"/>
        </w:rPr>
        <w:t xml:space="preserve">                      </w:t>
      </w:r>
      <w:r w:rsidR="00CB4248" w:rsidRPr="009533B7">
        <w:rPr>
          <w:rFonts w:ascii="Liberation Sans" w:hAnsi="Liberation Sans" w:cs="Arial"/>
          <w:sz w:val="22"/>
          <w:szCs w:val="22"/>
        </w:rPr>
        <w:t>Е.С. Прокопьев</w:t>
      </w:r>
    </w:p>
    <w:p w:rsidR="00CB4248" w:rsidRPr="009533B7" w:rsidRDefault="00CB4248" w:rsidP="00CB4248">
      <w:pPr>
        <w:tabs>
          <w:tab w:val="left" w:pos="1134"/>
        </w:tabs>
        <w:jc w:val="both"/>
        <w:rPr>
          <w:rFonts w:ascii="Liberation Sans" w:hAnsi="Liberation Sans" w:cs="Arial"/>
          <w:sz w:val="22"/>
          <w:szCs w:val="22"/>
        </w:rPr>
      </w:pPr>
    </w:p>
    <w:p w:rsidR="006C0B8E" w:rsidRPr="006C0B8E" w:rsidRDefault="009533B7" w:rsidP="009533B7">
      <w:pPr>
        <w:tabs>
          <w:tab w:val="left" w:pos="1134"/>
        </w:tabs>
        <w:jc w:val="both"/>
        <w:rPr>
          <w:rFonts w:ascii="Liberation Sans" w:hAnsi="Liberation Sans" w:cs="Arial"/>
          <w:sz w:val="22"/>
          <w:szCs w:val="22"/>
        </w:rPr>
      </w:pPr>
      <w:r>
        <w:rPr>
          <w:rFonts w:ascii="Liberation Sans" w:hAnsi="Liberation Sans" w:cs="Arial"/>
          <w:sz w:val="22"/>
          <w:szCs w:val="22"/>
        </w:rPr>
        <w:t xml:space="preserve">        </w:t>
      </w:r>
      <w:r w:rsidR="00CB4248" w:rsidRPr="009533B7">
        <w:rPr>
          <w:rFonts w:ascii="Liberation Sans" w:hAnsi="Liberation Sans" w:cs="Arial"/>
          <w:sz w:val="22"/>
          <w:szCs w:val="22"/>
        </w:rPr>
        <w:t xml:space="preserve">Секретарь Комиссии                                                                            </w:t>
      </w:r>
      <w:r>
        <w:rPr>
          <w:rFonts w:ascii="Liberation Sans" w:hAnsi="Liberation Sans" w:cs="Arial"/>
          <w:sz w:val="22"/>
          <w:szCs w:val="22"/>
        </w:rPr>
        <w:t xml:space="preserve">                      </w:t>
      </w:r>
      <w:r w:rsidR="00CB4248" w:rsidRPr="009533B7">
        <w:rPr>
          <w:rFonts w:ascii="Liberation Sans" w:hAnsi="Liberation Sans" w:cs="Arial"/>
          <w:sz w:val="22"/>
          <w:szCs w:val="22"/>
        </w:rPr>
        <w:t>И.А. Мальцева</w:t>
      </w:r>
      <w:r w:rsidR="006C0B8E" w:rsidRPr="006C0B8E">
        <w:rPr>
          <w:rFonts w:ascii="Liberation Sans" w:hAnsi="Liberation Sans" w:cs="Arial"/>
          <w:sz w:val="22"/>
          <w:szCs w:val="22"/>
        </w:rPr>
        <w:t xml:space="preserve">                    </w:t>
      </w:r>
    </w:p>
    <w:p w:rsidR="00DB77AD" w:rsidRPr="006C0B8E" w:rsidRDefault="00DB77AD" w:rsidP="00DB77AD">
      <w:pPr>
        <w:tabs>
          <w:tab w:val="left" w:pos="8222"/>
        </w:tabs>
        <w:suppressAutoHyphens w:val="0"/>
        <w:jc w:val="both"/>
        <w:rPr>
          <w:rFonts w:ascii="Liberation Sans" w:hAnsi="Liberation Sans"/>
          <w:sz w:val="22"/>
          <w:szCs w:val="22"/>
          <w:lang w:eastAsia="ru-RU"/>
        </w:rPr>
      </w:pPr>
    </w:p>
    <w:tbl>
      <w:tblPr>
        <w:tblpPr w:leftFromText="180" w:rightFromText="180" w:vertAnchor="text" w:horzAnchor="margin" w:tblpY="1109"/>
        <w:tblW w:w="10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30"/>
      </w:tblGrid>
      <w:tr w:rsidR="00E65513" w:rsidRPr="006C0B8E" w:rsidTr="00E65513">
        <w:trPr>
          <w:trHeight w:val="501"/>
        </w:trPr>
        <w:tc>
          <w:tcPr>
            <w:tcW w:w="10830" w:type="dxa"/>
            <w:tcBorders>
              <w:left w:val="nil"/>
              <w:bottom w:val="nil"/>
              <w:right w:val="nil"/>
            </w:tcBorders>
          </w:tcPr>
          <w:p w:rsidR="006C0B8E" w:rsidRDefault="006C0B8E" w:rsidP="00E65513">
            <w:pPr>
              <w:suppressAutoHyphens w:val="0"/>
              <w:jc w:val="both"/>
              <w:rPr>
                <w:rFonts w:ascii="Liberation Sans" w:eastAsiaTheme="minorEastAsia" w:hAnsi="Liberation Sans" w:cs="Arial"/>
                <w:b/>
                <w:sz w:val="18"/>
                <w:szCs w:val="18"/>
                <w:lang w:eastAsia="ru-RU"/>
              </w:rPr>
            </w:pPr>
          </w:p>
          <w:p w:rsidR="006C0B8E" w:rsidRDefault="006C0B8E" w:rsidP="00E65513">
            <w:pPr>
              <w:suppressAutoHyphens w:val="0"/>
              <w:jc w:val="both"/>
              <w:rPr>
                <w:rFonts w:ascii="Liberation Sans" w:eastAsiaTheme="minorEastAsia" w:hAnsi="Liberation Sans" w:cs="Arial"/>
                <w:b/>
                <w:sz w:val="18"/>
                <w:szCs w:val="18"/>
                <w:lang w:eastAsia="ru-RU"/>
              </w:rPr>
            </w:pPr>
          </w:p>
          <w:p w:rsidR="009533B7" w:rsidRDefault="009533B7" w:rsidP="00E65513">
            <w:pPr>
              <w:suppressAutoHyphens w:val="0"/>
              <w:jc w:val="both"/>
              <w:rPr>
                <w:rFonts w:ascii="Liberation Sans" w:eastAsiaTheme="minorEastAsia" w:hAnsi="Liberation Sans" w:cs="Arial"/>
                <w:b/>
                <w:sz w:val="18"/>
                <w:szCs w:val="18"/>
                <w:lang w:eastAsia="ru-RU"/>
              </w:rPr>
            </w:pPr>
          </w:p>
          <w:p w:rsidR="006C0B8E" w:rsidRDefault="006C0B8E" w:rsidP="00E65513">
            <w:pPr>
              <w:suppressAutoHyphens w:val="0"/>
              <w:jc w:val="both"/>
              <w:rPr>
                <w:rFonts w:ascii="Liberation Sans" w:eastAsiaTheme="minorEastAsia" w:hAnsi="Liberation Sans" w:cs="Arial"/>
                <w:b/>
                <w:sz w:val="18"/>
                <w:szCs w:val="18"/>
                <w:lang w:eastAsia="ru-RU"/>
              </w:rPr>
            </w:pPr>
          </w:p>
          <w:p w:rsidR="00E65513" w:rsidRPr="006C0B8E" w:rsidRDefault="00E65513" w:rsidP="00E65513">
            <w:pPr>
              <w:suppressAutoHyphens w:val="0"/>
              <w:jc w:val="both"/>
              <w:rPr>
                <w:rFonts w:ascii="Liberation Sans" w:eastAsiaTheme="minorEastAsia" w:hAnsi="Liberation Sans" w:cs="Arial"/>
                <w:b/>
                <w:sz w:val="18"/>
                <w:szCs w:val="18"/>
                <w:lang w:eastAsia="ru-RU"/>
              </w:rPr>
            </w:pPr>
            <w:r w:rsidRPr="006C0B8E">
              <w:rPr>
                <w:rFonts w:ascii="Liberation Sans" w:eastAsiaTheme="minorEastAsia" w:hAnsi="Liberation Sans" w:cs="Arial"/>
                <w:b/>
                <w:sz w:val="18"/>
                <w:szCs w:val="18"/>
                <w:lang w:eastAsia="ru-RU"/>
              </w:rPr>
              <w:t>Информационный бюллетень «Официальный вестник Администрации Мишкинского муниципального округа».</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Учредитель:</w:t>
            </w:r>
            <w:r w:rsidRPr="006C0B8E">
              <w:rPr>
                <w:rFonts w:ascii="Liberation Sans" w:eastAsiaTheme="minorEastAsia" w:hAnsi="Liberation Sans" w:cs="Arial"/>
                <w:sz w:val="18"/>
                <w:szCs w:val="18"/>
                <w:lang w:eastAsia="ru-RU"/>
              </w:rPr>
              <w:t xml:space="preserve"> Администрация Мишкинского муниципального округа.</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Адрес учредителя</w:t>
            </w:r>
            <w:r w:rsidRPr="006C0B8E">
              <w:rPr>
                <w:rFonts w:ascii="Liberation Sans" w:eastAsiaTheme="minorEastAsia" w:hAnsi="Liberation Sans" w:cs="Arial"/>
                <w:sz w:val="18"/>
                <w:szCs w:val="18"/>
                <w:lang w:eastAsia="ru-RU"/>
              </w:rPr>
              <w:t>: 641040, Курганская обл., р.п. Мишкино, ул. Ленина, 30</w:t>
            </w:r>
          </w:p>
          <w:p w:rsidR="00E65513" w:rsidRPr="006C0B8E" w:rsidRDefault="00E65513" w:rsidP="00E65513">
            <w:pPr>
              <w:suppressAutoHyphens w:val="0"/>
              <w:jc w:val="both"/>
              <w:rPr>
                <w:rFonts w:ascii="Liberation Sans" w:eastAsiaTheme="minorEastAsia" w:hAnsi="Liberation Sans" w:cs="Arial"/>
                <w:sz w:val="18"/>
                <w:szCs w:val="18"/>
                <w:lang w:eastAsia="ru-RU"/>
              </w:rPr>
            </w:pPr>
            <w:r w:rsidRPr="006C0B8E">
              <w:rPr>
                <w:rFonts w:ascii="Liberation Sans" w:eastAsiaTheme="minorEastAsia" w:hAnsi="Liberation Sans" w:cs="Arial"/>
                <w:b/>
                <w:sz w:val="18"/>
                <w:szCs w:val="18"/>
                <w:lang w:eastAsia="ru-RU"/>
              </w:rPr>
              <w:t>Ответственный редактор</w:t>
            </w:r>
            <w:r w:rsidRPr="006C0B8E">
              <w:rPr>
                <w:rFonts w:ascii="Liberation Sans" w:eastAsiaTheme="minorEastAsia" w:hAnsi="Liberation Sans" w:cs="Arial"/>
                <w:sz w:val="18"/>
                <w:szCs w:val="18"/>
                <w:lang w:eastAsia="ru-RU"/>
              </w:rPr>
              <w:t xml:space="preserve">: </w:t>
            </w:r>
            <w:r w:rsidR="006C0B8E" w:rsidRPr="006C0B8E">
              <w:rPr>
                <w:rFonts w:ascii="Liberation Sans" w:eastAsiaTheme="minorEastAsia" w:hAnsi="Liberation Sans" w:cs="Arial"/>
                <w:sz w:val="18"/>
                <w:szCs w:val="18"/>
                <w:lang w:eastAsia="ru-RU"/>
              </w:rPr>
              <w:t>Моторина О.В.</w:t>
            </w:r>
            <w:r w:rsidRPr="006C0B8E">
              <w:rPr>
                <w:rFonts w:ascii="Liberation Sans" w:eastAsiaTheme="minorEastAsia" w:hAnsi="Liberation Sans" w:cs="Arial"/>
                <w:sz w:val="18"/>
                <w:szCs w:val="18"/>
                <w:lang w:eastAsia="ru-RU"/>
              </w:rPr>
              <w:t xml:space="preserve"> Тел.: 8(35247)31576</w:t>
            </w:r>
          </w:p>
          <w:p w:rsidR="00E65513" w:rsidRPr="006C0B8E" w:rsidRDefault="00E65513" w:rsidP="00E65513">
            <w:pPr>
              <w:suppressAutoHyphens w:val="0"/>
              <w:jc w:val="both"/>
              <w:rPr>
                <w:rFonts w:ascii="Liberation Sans" w:eastAsiaTheme="minorEastAsia" w:hAnsi="Liberation Sans" w:cs="Arial"/>
                <w:b/>
                <w:sz w:val="22"/>
                <w:szCs w:val="22"/>
                <w:lang w:eastAsia="ru-RU"/>
              </w:rPr>
            </w:pPr>
            <w:r w:rsidRPr="006C0B8E">
              <w:rPr>
                <w:rFonts w:ascii="Liberation Sans" w:eastAsiaTheme="minorEastAsia" w:hAnsi="Liberation Sans" w:cs="Arial"/>
                <w:b/>
                <w:sz w:val="18"/>
                <w:szCs w:val="18"/>
                <w:lang w:eastAsia="ru-RU"/>
              </w:rPr>
              <w:t>Отпечатано</w:t>
            </w:r>
            <w:r w:rsidRPr="006C0B8E">
              <w:rPr>
                <w:rFonts w:ascii="Liberation Sans" w:eastAsiaTheme="minorEastAsia" w:hAnsi="Liberation Sans" w:cs="Arial"/>
                <w:sz w:val="18"/>
                <w:szCs w:val="18"/>
                <w:lang w:eastAsia="ru-RU"/>
              </w:rPr>
              <w:t xml:space="preserve"> на оборудовании Администрации Мишкинского муниципального округа Курганской области. Тираж 100</w:t>
            </w:r>
          </w:p>
        </w:tc>
      </w:tr>
    </w:tbl>
    <w:p w:rsidR="00F71C4D" w:rsidRPr="006C0B8E" w:rsidRDefault="00F71C4D" w:rsidP="00F71C4D">
      <w:pPr>
        <w:tabs>
          <w:tab w:val="left" w:pos="8280"/>
        </w:tabs>
        <w:rPr>
          <w:rFonts w:ascii="Liberation Sans" w:hAnsi="Liberation Sans"/>
          <w:sz w:val="22"/>
          <w:szCs w:val="22"/>
        </w:rPr>
      </w:pPr>
    </w:p>
    <w:p w:rsidR="009533B7" w:rsidRDefault="009533B7" w:rsidP="00F71C4D">
      <w:pPr>
        <w:tabs>
          <w:tab w:val="left" w:pos="4545"/>
        </w:tabs>
        <w:rPr>
          <w:rFonts w:ascii="Liberation Sans" w:hAnsi="Liberation Sans" w:cs="Arial"/>
          <w:sz w:val="22"/>
          <w:szCs w:val="22"/>
          <w:lang w:eastAsia="ru-RU"/>
        </w:rPr>
      </w:pPr>
    </w:p>
    <w:p w:rsidR="009533B7" w:rsidRDefault="009533B7" w:rsidP="00F71C4D">
      <w:pPr>
        <w:tabs>
          <w:tab w:val="left" w:pos="4545"/>
        </w:tabs>
        <w:rPr>
          <w:rFonts w:ascii="Liberation Sans" w:hAnsi="Liberation Sans" w:cs="Arial"/>
          <w:sz w:val="22"/>
          <w:szCs w:val="22"/>
          <w:lang w:eastAsia="ru-RU"/>
        </w:rPr>
      </w:pPr>
    </w:p>
    <w:p w:rsidR="009533B7" w:rsidRPr="006C0B8E" w:rsidRDefault="009533B7" w:rsidP="00F71C4D">
      <w:pPr>
        <w:tabs>
          <w:tab w:val="left" w:pos="4545"/>
        </w:tabs>
        <w:rPr>
          <w:rFonts w:ascii="Liberation Sans" w:hAnsi="Liberation Sans" w:cs="Arial"/>
          <w:sz w:val="22"/>
          <w:szCs w:val="22"/>
          <w:lang w:eastAsia="ru-RU"/>
        </w:rPr>
      </w:pPr>
    </w:p>
    <w:sectPr w:rsidR="009533B7" w:rsidRPr="006C0B8E" w:rsidSect="00E65513">
      <w:footnotePr>
        <w:pos w:val="beneathText"/>
      </w:footnotePr>
      <w:pgSz w:w="11906" w:h="16838"/>
      <w:pgMar w:top="0" w:right="567" w:bottom="851"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64" w:rsidRDefault="00264F64">
      <w:r>
        <w:separator/>
      </w:r>
    </w:p>
  </w:endnote>
  <w:endnote w:type="continuationSeparator" w:id="0">
    <w:p w:rsidR="00264F64" w:rsidRDefault="00264F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OpenSymbol">
    <w:panose1 w:val="05010000000000000000"/>
    <w:charset w:val="00"/>
    <w:family w:val="auto"/>
    <w:pitch w:val="variable"/>
  </w:font>
  <w:font w:name="Candara">
    <w:panose1 w:val="020E0502030303020204"/>
    <w:charset w:val="CC"/>
    <w:family w:val="swiss"/>
    <w:pitch w:val="variable"/>
    <w:sig w:usb0="A00002EF" w:usb1="4000A44B" w:usb2="00000000" w:usb3="00000000" w:csb0="0000019F" w:csb1="00000000"/>
  </w:font>
  <w:font w:name="Liberation Sans">
    <w:panose1 w:val="020B0704020202020204"/>
    <w:charset w:val="CC"/>
    <w:family w:val="swiss"/>
    <w:pitch w:val="variable"/>
    <w:sig w:usb0="E0000AFF" w:usb1="500078FF" w:usb2="00000021" w:usb3="00000000" w:csb0="000001B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64" w:rsidRDefault="00264F64">
      <w:r>
        <w:separator/>
      </w:r>
    </w:p>
  </w:footnote>
  <w:footnote w:type="continuationSeparator" w:id="0">
    <w:p w:rsidR="00264F64" w:rsidRDefault="00264F6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21D07144"/>
    <w:lvl w:ilvl="0">
      <w:numFmt w:val="bullet"/>
      <w:lvlText w:val="*"/>
      <w:lvlJc w:val="left"/>
    </w:lvl>
  </w:abstractNum>
  <w:abstractNum w:abstractNumId="1" w15:restartNumberingAfterBreak="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8" w15:restartNumberingAfterBreak="0">
    <w:nsid w:val="05553205"/>
    <w:multiLevelType w:val="hybridMultilevel"/>
    <w:tmpl w:val="4674644E"/>
    <w:lvl w:ilvl="0" w:tplc="0419000F">
      <w:start w:val="1"/>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9" w15:restartNumberingAfterBreak="0">
    <w:nsid w:val="066E4A07"/>
    <w:multiLevelType w:val="singleLevel"/>
    <w:tmpl w:val="0419000F"/>
    <w:lvl w:ilvl="0">
      <w:start w:val="1"/>
      <w:numFmt w:val="decimal"/>
      <w:lvlText w:val="%1."/>
      <w:lvlJc w:val="left"/>
      <w:pPr>
        <w:tabs>
          <w:tab w:val="num" w:pos="360"/>
        </w:tabs>
        <w:ind w:left="360" w:hanging="360"/>
      </w:pPr>
    </w:lvl>
  </w:abstractNum>
  <w:abstractNum w:abstractNumId="10" w15:restartNumberingAfterBreak="0">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16D3AB1"/>
    <w:multiLevelType w:val="hybridMultilevel"/>
    <w:tmpl w:val="89E44FD2"/>
    <w:lvl w:ilvl="0" w:tplc="04190001">
      <w:start w:val="1"/>
      <w:numFmt w:val="bullet"/>
      <w:lvlText w:val=""/>
      <w:lvlJc w:val="left"/>
      <w:pPr>
        <w:tabs>
          <w:tab w:val="num" w:pos="1080"/>
        </w:tabs>
        <w:ind w:left="1080" w:hanging="360"/>
      </w:pPr>
      <w:rPr>
        <w:rFonts w:ascii="Symbol" w:hAnsi="Symbol" w:cs="Symbol"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start w:val="1"/>
      <w:numFmt w:val="bullet"/>
      <w:lvlText w:val=""/>
      <w:lvlJc w:val="left"/>
      <w:pPr>
        <w:tabs>
          <w:tab w:val="num" w:pos="2520"/>
        </w:tabs>
        <w:ind w:left="2520" w:hanging="360"/>
      </w:pPr>
      <w:rPr>
        <w:rFonts w:ascii="Wingdings" w:hAnsi="Wingdings" w:cs="Wingdings" w:hint="default"/>
      </w:rPr>
    </w:lvl>
    <w:lvl w:ilvl="3" w:tplc="04190001">
      <w:start w:val="1"/>
      <w:numFmt w:val="bullet"/>
      <w:lvlText w:val=""/>
      <w:lvlJc w:val="left"/>
      <w:pPr>
        <w:tabs>
          <w:tab w:val="num" w:pos="3240"/>
        </w:tabs>
        <w:ind w:left="3240" w:hanging="360"/>
      </w:pPr>
      <w:rPr>
        <w:rFonts w:ascii="Symbol" w:hAnsi="Symbol" w:cs="Symbol" w:hint="default"/>
      </w:rPr>
    </w:lvl>
    <w:lvl w:ilvl="4" w:tplc="04190003">
      <w:start w:val="1"/>
      <w:numFmt w:val="bullet"/>
      <w:lvlText w:val="o"/>
      <w:lvlJc w:val="left"/>
      <w:pPr>
        <w:tabs>
          <w:tab w:val="num" w:pos="3960"/>
        </w:tabs>
        <w:ind w:left="3960" w:hanging="360"/>
      </w:pPr>
      <w:rPr>
        <w:rFonts w:ascii="Courier New" w:hAnsi="Courier New" w:cs="Courier New" w:hint="default"/>
      </w:rPr>
    </w:lvl>
    <w:lvl w:ilvl="5" w:tplc="04190005">
      <w:start w:val="1"/>
      <w:numFmt w:val="bullet"/>
      <w:lvlText w:val=""/>
      <w:lvlJc w:val="left"/>
      <w:pPr>
        <w:tabs>
          <w:tab w:val="num" w:pos="4680"/>
        </w:tabs>
        <w:ind w:left="4680" w:hanging="360"/>
      </w:pPr>
      <w:rPr>
        <w:rFonts w:ascii="Wingdings" w:hAnsi="Wingdings" w:cs="Wingdings" w:hint="default"/>
      </w:rPr>
    </w:lvl>
    <w:lvl w:ilvl="6" w:tplc="04190001">
      <w:start w:val="1"/>
      <w:numFmt w:val="bullet"/>
      <w:lvlText w:val=""/>
      <w:lvlJc w:val="left"/>
      <w:pPr>
        <w:tabs>
          <w:tab w:val="num" w:pos="5400"/>
        </w:tabs>
        <w:ind w:left="5400" w:hanging="360"/>
      </w:pPr>
      <w:rPr>
        <w:rFonts w:ascii="Symbol" w:hAnsi="Symbol" w:cs="Symbol" w:hint="default"/>
      </w:rPr>
    </w:lvl>
    <w:lvl w:ilvl="7" w:tplc="04190003">
      <w:start w:val="1"/>
      <w:numFmt w:val="bullet"/>
      <w:lvlText w:val="o"/>
      <w:lvlJc w:val="left"/>
      <w:pPr>
        <w:tabs>
          <w:tab w:val="num" w:pos="6120"/>
        </w:tabs>
        <w:ind w:left="6120" w:hanging="360"/>
      </w:pPr>
      <w:rPr>
        <w:rFonts w:ascii="Courier New" w:hAnsi="Courier New" w:cs="Courier New" w:hint="default"/>
      </w:rPr>
    </w:lvl>
    <w:lvl w:ilvl="8" w:tplc="04190005">
      <w:start w:val="1"/>
      <w:numFmt w:val="bullet"/>
      <w:lvlText w:val=""/>
      <w:lvlJc w:val="left"/>
      <w:pPr>
        <w:tabs>
          <w:tab w:val="num" w:pos="6840"/>
        </w:tabs>
        <w:ind w:left="6840" w:hanging="360"/>
      </w:pPr>
      <w:rPr>
        <w:rFonts w:ascii="Wingdings" w:hAnsi="Wingdings" w:cs="Wingdings" w:hint="default"/>
      </w:rPr>
    </w:lvl>
  </w:abstractNum>
  <w:abstractNum w:abstractNumId="12" w15:restartNumberingAfterBreak="0">
    <w:nsid w:val="14BF0EAA"/>
    <w:multiLevelType w:val="hybridMultilevel"/>
    <w:tmpl w:val="49AA721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3" w15:restartNumberingAfterBreak="0">
    <w:nsid w:val="1C400C7B"/>
    <w:multiLevelType w:val="multilevel"/>
    <w:tmpl w:val="08BC7BBA"/>
    <w:lvl w:ilvl="0">
      <w:start w:val="1"/>
      <w:numFmt w:val="decimal"/>
      <w:lvlText w:val="1.%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1DB56ACD"/>
    <w:multiLevelType w:val="multilevel"/>
    <w:tmpl w:val="F6246770"/>
    <w:lvl w:ilvl="0">
      <w:start w:val="1"/>
      <w:numFmt w:val="bullet"/>
      <w:lvlText w:val="&gt;"/>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1FD74312"/>
    <w:multiLevelType w:val="hybridMultilevel"/>
    <w:tmpl w:val="8D5EDBBE"/>
    <w:lvl w:ilvl="0" w:tplc="D3F28F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15:restartNumberingAfterBreak="0">
    <w:nsid w:val="22490540"/>
    <w:multiLevelType w:val="hybridMultilevel"/>
    <w:tmpl w:val="797AA562"/>
    <w:lvl w:ilvl="0" w:tplc="63B224B4">
      <w:start w:val="1"/>
      <w:numFmt w:val="decimal"/>
      <w:lvlText w:val="%1."/>
      <w:lvlJc w:val="left"/>
      <w:pPr>
        <w:ind w:left="2481" w:hanging="360"/>
      </w:pPr>
      <w:rPr>
        <w:rFonts w:hint="default"/>
      </w:rPr>
    </w:lvl>
    <w:lvl w:ilvl="1" w:tplc="04190019" w:tentative="1">
      <w:start w:val="1"/>
      <w:numFmt w:val="lowerLetter"/>
      <w:lvlText w:val="%2."/>
      <w:lvlJc w:val="left"/>
      <w:pPr>
        <w:ind w:left="3201" w:hanging="360"/>
      </w:pPr>
    </w:lvl>
    <w:lvl w:ilvl="2" w:tplc="0419001B" w:tentative="1">
      <w:start w:val="1"/>
      <w:numFmt w:val="lowerRoman"/>
      <w:lvlText w:val="%3."/>
      <w:lvlJc w:val="right"/>
      <w:pPr>
        <w:ind w:left="3921" w:hanging="180"/>
      </w:pPr>
    </w:lvl>
    <w:lvl w:ilvl="3" w:tplc="0419000F" w:tentative="1">
      <w:start w:val="1"/>
      <w:numFmt w:val="decimal"/>
      <w:lvlText w:val="%4."/>
      <w:lvlJc w:val="left"/>
      <w:pPr>
        <w:ind w:left="4641" w:hanging="360"/>
      </w:pPr>
    </w:lvl>
    <w:lvl w:ilvl="4" w:tplc="04190019" w:tentative="1">
      <w:start w:val="1"/>
      <w:numFmt w:val="lowerLetter"/>
      <w:lvlText w:val="%5."/>
      <w:lvlJc w:val="left"/>
      <w:pPr>
        <w:ind w:left="5361" w:hanging="360"/>
      </w:pPr>
    </w:lvl>
    <w:lvl w:ilvl="5" w:tplc="0419001B" w:tentative="1">
      <w:start w:val="1"/>
      <w:numFmt w:val="lowerRoman"/>
      <w:lvlText w:val="%6."/>
      <w:lvlJc w:val="right"/>
      <w:pPr>
        <w:ind w:left="6081" w:hanging="180"/>
      </w:pPr>
    </w:lvl>
    <w:lvl w:ilvl="6" w:tplc="0419000F" w:tentative="1">
      <w:start w:val="1"/>
      <w:numFmt w:val="decimal"/>
      <w:lvlText w:val="%7."/>
      <w:lvlJc w:val="left"/>
      <w:pPr>
        <w:ind w:left="6801" w:hanging="360"/>
      </w:pPr>
    </w:lvl>
    <w:lvl w:ilvl="7" w:tplc="04190019" w:tentative="1">
      <w:start w:val="1"/>
      <w:numFmt w:val="lowerLetter"/>
      <w:lvlText w:val="%8."/>
      <w:lvlJc w:val="left"/>
      <w:pPr>
        <w:ind w:left="7521" w:hanging="360"/>
      </w:pPr>
    </w:lvl>
    <w:lvl w:ilvl="8" w:tplc="0419001B" w:tentative="1">
      <w:start w:val="1"/>
      <w:numFmt w:val="lowerRoman"/>
      <w:lvlText w:val="%9."/>
      <w:lvlJc w:val="right"/>
      <w:pPr>
        <w:ind w:left="8241" w:hanging="180"/>
      </w:pPr>
    </w:lvl>
  </w:abstractNum>
  <w:abstractNum w:abstractNumId="17" w15:restartNumberingAfterBreak="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18" w15:restartNumberingAfterBreak="0">
    <w:nsid w:val="24BB4524"/>
    <w:multiLevelType w:val="multilevel"/>
    <w:tmpl w:val="5E7E9756"/>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26856869"/>
    <w:multiLevelType w:val="multilevel"/>
    <w:tmpl w:val="A8069E9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2DDD2BBC"/>
    <w:multiLevelType w:val="multilevel"/>
    <w:tmpl w:val="32566B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2DE43880"/>
    <w:multiLevelType w:val="hybridMultilevel"/>
    <w:tmpl w:val="3D44BBA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2" w15:restartNumberingAfterBreak="0">
    <w:nsid w:val="324413EE"/>
    <w:multiLevelType w:val="multilevel"/>
    <w:tmpl w:val="9D542CE0"/>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3E516CF"/>
    <w:multiLevelType w:val="hybridMultilevel"/>
    <w:tmpl w:val="E6DC1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4723F13"/>
    <w:multiLevelType w:val="multilevel"/>
    <w:tmpl w:val="0A42D1C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37FF0081"/>
    <w:multiLevelType w:val="hybridMultilevel"/>
    <w:tmpl w:val="4674644E"/>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6" w15:restartNumberingAfterBreak="0">
    <w:nsid w:val="3ADA0A96"/>
    <w:multiLevelType w:val="multilevel"/>
    <w:tmpl w:val="7FCEA7F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3DCE4E7C"/>
    <w:multiLevelType w:val="multilevel"/>
    <w:tmpl w:val="F2BCBC8C"/>
    <w:lvl w:ilvl="0">
      <w:start w:val="1"/>
      <w:numFmt w:val="decimal"/>
      <w:lvlText w:val="%1."/>
      <w:lvlJc w:val="left"/>
      <w:pPr>
        <w:ind w:left="720" w:hanging="360"/>
      </w:pPr>
      <w:rPr>
        <w:rFonts w:hint="default"/>
        <w:b w:val="0"/>
      </w:rPr>
    </w:lvl>
    <w:lvl w:ilvl="1">
      <w:start w:val="1"/>
      <w:numFmt w:val="decimal"/>
      <w:isLgl/>
      <w:lvlText w:val="%1.%2."/>
      <w:lvlJc w:val="left"/>
      <w:pPr>
        <w:ind w:left="1287" w:hanging="72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2061" w:hanging="108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835" w:hanging="144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609" w:hanging="1800"/>
      </w:pPr>
      <w:rPr>
        <w:rFonts w:hint="default"/>
      </w:rPr>
    </w:lvl>
    <w:lvl w:ilvl="8">
      <w:start w:val="1"/>
      <w:numFmt w:val="decimal"/>
      <w:isLgl/>
      <w:lvlText w:val="%1.%2.%3.%4.%5.%6.%7.%8.%9."/>
      <w:lvlJc w:val="left"/>
      <w:pPr>
        <w:ind w:left="4176" w:hanging="2160"/>
      </w:pPr>
      <w:rPr>
        <w:rFonts w:hint="default"/>
      </w:rPr>
    </w:lvl>
  </w:abstractNum>
  <w:abstractNum w:abstractNumId="28" w15:restartNumberingAfterBreak="0">
    <w:nsid w:val="44C03D86"/>
    <w:multiLevelType w:val="multilevel"/>
    <w:tmpl w:val="2190FB8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32" w15:restartNumberingAfterBreak="0">
    <w:nsid w:val="51642B23"/>
    <w:multiLevelType w:val="multilevel"/>
    <w:tmpl w:val="0DB0813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35520D8"/>
    <w:multiLevelType w:val="multilevel"/>
    <w:tmpl w:val="7A36C98E"/>
    <w:lvl w:ilvl="0">
      <w:start w:val="1"/>
      <w:numFmt w:val="decimal"/>
      <w:lvlText w:val="%1."/>
      <w:lvlJc w:val="left"/>
      <w:pPr>
        <w:tabs>
          <w:tab w:val="num" w:pos="1470"/>
        </w:tabs>
        <w:ind w:left="1470" w:hanging="570"/>
      </w:pPr>
      <w:rPr>
        <w:rFonts w:hint="default"/>
      </w:rPr>
    </w:lvl>
    <w:lvl w:ilvl="1">
      <w:start w:val="2"/>
      <w:numFmt w:val="decimal"/>
      <w:lvlText w:val="%1.%2."/>
      <w:lvlJc w:val="left"/>
      <w:pPr>
        <w:tabs>
          <w:tab w:val="num" w:pos="1428"/>
        </w:tabs>
        <w:ind w:left="1428" w:hanging="720"/>
      </w:pPr>
      <w:rPr>
        <w:rFonts w:hint="default"/>
      </w:rPr>
    </w:lvl>
    <w:lvl w:ilvl="2">
      <w:start w:val="1"/>
      <w:numFmt w:val="decimal"/>
      <w:lvlText w:val="%1.%2.%3."/>
      <w:lvlJc w:val="left"/>
      <w:pPr>
        <w:tabs>
          <w:tab w:val="num" w:pos="2136"/>
        </w:tabs>
        <w:ind w:left="2136" w:hanging="720"/>
      </w:pPr>
      <w:rPr>
        <w:rFonts w:hint="default"/>
      </w:rPr>
    </w:lvl>
    <w:lvl w:ilvl="3">
      <w:start w:val="1"/>
      <w:numFmt w:val="decimal"/>
      <w:lvlText w:val="%1.%2.%3.%4."/>
      <w:lvlJc w:val="left"/>
      <w:pPr>
        <w:tabs>
          <w:tab w:val="num" w:pos="3204"/>
        </w:tabs>
        <w:ind w:left="3204" w:hanging="1080"/>
      </w:pPr>
      <w:rPr>
        <w:rFonts w:hint="default"/>
      </w:rPr>
    </w:lvl>
    <w:lvl w:ilvl="4">
      <w:start w:val="1"/>
      <w:numFmt w:val="decimal"/>
      <w:lvlText w:val="%1.%2.%3.%4.%5."/>
      <w:lvlJc w:val="left"/>
      <w:pPr>
        <w:tabs>
          <w:tab w:val="num" w:pos="3912"/>
        </w:tabs>
        <w:ind w:left="3912" w:hanging="1080"/>
      </w:pPr>
      <w:rPr>
        <w:rFonts w:hint="default"/>
      </w:rPr>
    </w:lvl>
    <w:lvl w:ilvl="5">
      <w:start w:val="1"/>
      <w:numFmt w:val="decimal"/>
      <w:lvlText w:val="%1.%2.%3.%4.%5.%6."/>
      <w:lvlJc w:val="left"/>
      <w:pPr>
        <w:tabs>
          <w:tab w:val="num" w:pos="4980"/>
        </w:tabs>
        <w:ind w:left="4980" w:hanging="1440"/>
      </w:pPr>
      <w:rPr>
        <w:rFonts w:hint="default"/>
      </w:rPr>
    </w:lvl>
    <w:lvl w:ilvl="6">
      <w:start w:val="1"/>
      <w:numFmt w:val="decimal"/>
      <w:lvlText w:val="%1.%2.%3.%4.%5.%6.%7."/>
      <w:lvlJc w:val="left"/>
      <w:pPr>
        <w:tabs>
          <w:tab w:val="num" w:pos="6048"/>
        </w:tabs>
        <w:ind w:left="6048" w:hanging="1800"/>
      </w:pPr>
      <w:rPr>
        <w:rFonts w:hint="default"/>
      </w:rPr>
    </w:lvl>
    <w:lvl w:ilvl="7">
      <w:start w:val="1"/>
      <w:numFmt w:val="decimal"/>
      <w:lvlText w:val="%1.%2.%3.%4.%5.%6.%7.%8."/>
      <w:lvlJc w:val="left"/>
      <w:pPr>
        <w:tabs>
          <w:tab w:val="num" w:pos="6756"/>
        </w:tabs>
        <w:ind w:left="6756" w:hanging="1800"/>
      </w:pPr>
      <w:rPr>
        <w:rFonts w:hint="default"/>
      </w:rPr>
    </w:lvl>
    <w:lvl w:ilvl="8">
      <w:start w:val="1"/>
      <w:numFmt w:val="decimal"/>
      <w:lvlText w:val="%1.%2.%3.%4.%5.%6.%7.%8.%9."/>
      <w:lvlJc w:val="left"/>
      <w:pPr>
        <w:tabs>
          <w:tab w:val="num" w:pos="7824"/>
        </w:tabs>
        <w:ind w:left="7824" w:hanging="2160"/>
      </w:pPr>
      <w:rPr>
        <w:rFonts w:hint="default"/>
      </w:rPr>
    </w:lvl>
  </w:abstractNum>
  <w:abstractNum w:abstractNumId="34" w15:restartNumberingAfterBreak="0">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35" w15:restartNumberingAfterBreak="0">
    <w:nsid w:val="6828130E"/>
    <w:multiLevelType w:val="hybridMultilevel"/>
    <w:tmpl w:val="AF781960"/>
    <w:lvl w:ilvl="0" w:tplc="0419000F">
      <w:start w:val="1"/>
      <w:numFmt w:val="decimal"/>
      <w:lvlText w:val="%1."/>
      <w:lvlJc w:val="left"/>
      <w:pPr>
        <w:ind w:left="720" w:hanging="360"/>
      </w:pPr>
      <w:rPr>
        <w:rFonts w:cs="Times New Roman" w:hint="default"/>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6" w15:restartNumberingAfterBreak="0">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7" w15:restartNumberingAfterBreak="0">
    <w:nsid w:val="6D4D6D1D"/>
    <w:multiLevelType w:val="multilevel"/>
    <w:tmpl w:val="9698E81C"/>
    <w:styleLink w:val="LFO13"/>
    <w:lvl w:ilvl="0">
      <w:start w:val="1"/>
      <w:numFmt w:val="decimal"/>
      <w:lvlText w:val="%1."/>
      <w:lvlJc w:val="left"/>
      <w:pPr>
        <w:ind w:left="390" w:hanging="390"/>
      </w:pPr>
    </w:lvl>
    <w:lvl w:ilvl="1">
      <w:start w:val="1"/>
      <w:numFmt w:val="decimal"/>
      <w:lvlText w:val="%1.%2."/>
      <w:lvlJc w:val="left"/>
      <w:pPr>
        <w:ind w:left="1287" w:hanging="720"/>
      </w:pPr>
    </w:lvl>
    <w:lvl w:ilvl="2">
      <w:start w:val="1"/>
      <w:numFmt w:val="decimal"/>
      <w:lvlText w:val="%1.%2.%3."/>
      <w:lvlJc w:val="left"/>
      <w:pPr>
        <w:ind w:left="1854" w:hanging="720"/>
      </w:pPr>
    </w:lvl>
    <w:lvl w:ilvl="3">
      <w:start w:val="1"/>
      <w:numFmt w:val="decimal"/>
      <w:lvlText w:val="%1.%2.%3.%4."/>
      <w:lvlJc w:val="left"/>
      <w:pPr>
        <w:ind w:left="2781" w:hanging="1080"/>
      </w:pPr>
    </w:lvl>
    <w:lvl w:ilvl="4">
      <w:start w:val="1"/>
      <w:numFmt w:val="decimal"/>
      <w:lvlText w:val="%1.%2.%3.%4.%5."/>
      <w:lvlJc w:val="left"/>
      <w:pPr>
        <w:ind w:left="3348" w:hanging="1080"/>
      </w:pPr>
    </w:lvl>
    <w:lvl w:ilvl="5">
      <w:start w:val="1"/>
      <w:numFmt w:val="decimal"/>
      <w:lvlText w:val="%1.%2.%3.%4.%5.%6."/>
      <w:lvlJc w:val="left"/>
      <w:pPr>
        <w:ind w:left="4275" w:hanging="1440"/>
      </w:pPr>
    </w:lvl>
    <w:lvl w:ilvl="6">
      <w:start w:val="1"/>
      <w:numFmt w:val="decimal"/>
      <w:lvlText w:val="%1.%2.%3.%4.%5.%6.%7."/>
      <w:lvlJc w:val="left"/>
      <w:pPr>
        <w:ind w:left="4842" w:hanging="1440"/>
      </w:pPr>
    </w:lvl>
    <w:lvl w:ilvl="7">
      <w:start w:val="1"/>
      <w:numFmt w:val="decimal"/>
      <w:lvlText w:val="%1.%2.%3.%4.%5.%6.%7.%8."/>
      <w:lvlJc w:val="left"/>
      <w:pPr>
        <w:ind w:left="5769" w:hanging="1800"/>
      </w:pPr>
    </w:lvl>
    <w:lvl w:ilvl="8">
      <w:start w:val="1"/>
      <w:numFmt w:val="decimal"/>
      <w:lvlText w:val="%1.%2.%3.%4.%5.%6.%7.%8.%9."/>
      <w:lvlJc w:val="left"/>
      <w:pPr>
        <w:ind w:left="6336" w:hanging="1800"/>
      </w:pPr>
    </w:lvl>
  </w:abstractNum>
  <w:abstractNum w:abstractNumId="38" w15:restartNumberingAfterBreak="0">
    <w:nsid w:val="756E5900"/>
    <w:multiLevelType w:val="multilevel"/>
    <w:tmpl w:val="2EA4D31A"/>
    <w:lvl w:ilvl="0">
      <w:start w:val="1"/>
      <w:numFmt w:val="decimal"/>
      <w:lvlText w:val="1.1.%1."/>
      <w:lvlJc w:val="left"/>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78D30996"/>
    <w:multiLevelType w:val="multilevel"/>
    <w:tmpl w:val="FADA194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8FC2850"/>
    <w:multiLevelType w:val="multilevel"/>
    <w:tmpl w:val="A0F6A24A"/>
    <w:lvl w:ilvl="0">
      <w:start w:val="1"/>
      <w:numFmt w:val="decimal"/>
      <w:lvlText w:val="%1."/>
      <w:lvlJc w:val="left"/>
      <w:pPr>
        <w:ind w:left="0" w:firstLine="0"/>
      </w:pPr>
      <w:rPr>
        <w:rFonts w:ascii="Arial" w:eastAsia="Arial" w:hAnsi="Arial" w:cs="Arial"/>
        <w:b/>
        <w:bCs/>
        <w:i w:val="0"/>
        <w:iCs w:val="0"/>
        <w:smallCaps w:val="0"/>
        <w:strike w:val="0"/>
        <w:dstrike w:val="0"/>
        <w:color w:val="000000"/>
        <w:spacing w:val="0"/>
        <w:w w:val="100"/>
        <w:position w:val="0"/>
        <w:sz w:val="24"/>
        <w:szCs w:val="24"/>
        <w:u w:val="none"/>
        <w:effect w:val="none"/>
        <w:lang w:val="ru-RU" w:eastAsia="ru-RU" w:bidi="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7ADC15D7"/>
    <w:multiLevelType w:val="hybridMultilevel"/>
    <w:tmpl w:val="7F6A9638"/>
    <w:lvl w:ilvl="0" w:tplc="10B0AC74">
      <w:start w:val="5"/>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7B8C6C29"/>
    <w:multiLevelType w:val="singleLevel"/>
    <w:tmpl w:val="0419000F"/>
    <w:lvl w:ilvl="0">
      <w:start w:val="1"/>
      <w:numFmt w:val="decimal"/>
      <w:lvlText w:val="%1."/>
      <w:lvlJc w:val="left"/>
      <w:pPr>
        <w:tabs>
          <w:tab w:val="num" w:pos="360"/>
        </w:tabs>
        <w:ind w:left="360" w:hanging="360"/>
      </w:pPr>
      <w:rPr>
        <w:rFonts w:hint="default"/>
      </w:rPr>
    </w:lvl>
  </w:abstractNum>
  <w:abstractNum w:abstractNumId="43" w15:restartNumberingAfterBreak="0">
    <w:nsid w:val="7F610AE5"/>
    <w:multiLevelType w:val="multilevel"/>
    <w:tmpl w:val="66CC241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
  </w:num>
  <w:num w:numId="2">
    <w:abstractNumId w:val="31"/>
  </w:num>
  <w:num w:numId="3">
    <w:abstractNumId w:val="36"/>
  </w:num>
  <w:num w:numId="4">
    <w:abstractNumId w:val="7"/>
  </w:num>
  <w:num w:numId="5">
    <w:abstractNumId w:val="29"/>
  </w:num>
  <w:num w:numId="6">
    <w:abstractNumId w:val="30"/>
  </w:num>
  <w:num w:numId="7">
    <w:abstractNumId w:val="10"/>
  </w:num>
  <w:num w:numId="8">
    <w:abstractNumId w:val="34"/>
  </w:num>
  <w:num w:numId="9">
    <w:abstractNumId w:val="23"/>
  </w:num>
  <w:num w:numId="10">
    <w:abstractNumId w:val="12"/>
  </w:num>
  <w:num w:numId="11">
    <w:abstractNumId w:val="9"/>
    <w:lvlOverride w:ilvl="0">
      <w:startOverride w:val="1"/>
    </w:lvlOverride>
  </w:num>
  <w:num w:numId="12">
    <w:abstractNumId w:val="17"/>
  </w:num>
  <w:num w:numId="13">
    <w:abstractNumId w:val="37"/>
  </w:num>
  <w:num w:numId="14">
    <w:abstractNumId w:val="26"/>
  </w:num>
  <w:num w:numId="15">
    <w:abstractNumId w:val="20"/>
  </w:num>
  <w:num w:numId="16">
    <w:abstractNumId w:val="13"/>
  </w:num>
  <w:num w:numId="17">
    <w:abstractNumId w:val="38"/>
  </w:num>
  <w:num w:numId="18">
    <w:abstractNumId w:val="19"/>
  </w:num>
  <w:num w:numId="19">
    <w:abstractNumId w:val="22"/>
  </w:num>
  <w:num w:numId="20">
    <w:abstractNumId w:val="43"/>
  </w:num>
  <w:num w:numId="21">
    <w:abstractNumId w:val="39"/>
  </w:num>
  <w:num w:numId="22">
    <w:abstractNumId w:val="18"/>
  </w:num>
  <w:num w:numId="23">
    <w:abstractNumId w:val="14"/>
  </w:num>
  <w:num w:numId="24">
    <w:abstractNumId w:val="28"/>
  </w:num>
  <w:num w:numId="25">
    <w:abstractNumId w:val="33"/>
  </w:num>
  <w:num w:numId="26">
    <w:abstractNumId w:val="25"/>
  </w:num>
  <w:num w:numId="27">
    <w:abstractNumId w:val="8"/>
  </w:num>
  <w:num w:numId="28">
    <w:abstractNumId w:val="32"/>
  </w:num>
  <w:num w:numId="29">
    <w:abstractNumId w:val="24"/>
  </w:num>
  <w:num w:numId="30">
    <w:abstractNumId w:val="40"/>
    <w:lvlOverride w:ilvl="0">
      <w:startOverride w:val="1"/>
    </w:lvlOverride>
    <w:lvlOverride w:ilvl="1"/>
    <w:lvlOverride w:ilvl="2"/>
    <w:lvlOverride w:ilvl="3"/>
    <w:lvlOverride w:ilvl="4"/>
    <w:lvlOverride w:ilvl="5"/>
    <w:lvlOverride w:ilvl="6"/>
    <w:lvlOverride w:ilvl="7"/>
    <w:lvlOverride w:ilvl="8"/>
  </w:num>
  <w:num w:numId="31">
    <w:abstractNumId w:val="16"/>
  </w:num>
  <w:num w:numId="32">
    <w:abstractNumId w:val="0"/>
    <w:lvlOverride w:ilvl="0">
      <w:lvl w:ilvl="0">
        <w:numFmt w:val="bullet"/>
        <w:lvlText w:val="-"/>
        <w:legacy w:legacy="1" w:legacySpace="0" w:legacyIndent="166"/>
        <w:lvlJc w:val="left"/>
        <w:rPr>
          <w:rFonts w:ascii="Times New Roman" w:hAnsi="Times New Roman" w:hint="default"/>
        </w:rPr>
      </w:lvl>
    </w:lvlOverride>
  </w:num>
  <w:num w:numId="33">
    <w:abstractNumId w:val="35"/>
  </w:num>
  <w:num w:numId="34">
    <w:abstractNumId w:val="21"/>
  </w:num>
  <w:num w:numId="35">
    <w:abstractNumId w:val="11"/>
  </w:num>
  <w:num w:numId="36">
    <w:abstractNumId w:val="41"/>
  </w:num>
  <w:num w:numId="37">
    <w:abstractNumId w:val="15"/>
  </w:num>
  <w:num w:numId="38">
    <w:abstractNumId w:val="42"/>
  </w:num>
  <w:num w:numId="39">
    <w:abstractNumId w:val="9"/>
  </w:num>
  <w:num w:numId="40">
    <w:abstractNumId w:val="2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178B"/>
    <w:rsid w:val="00022310"/>
    <w:rsid w:val="0002407A"/>
    <w:rsid w:val="00033675"/>
    <w:rsid w:val="00033C5B"/>
    <w:rsid w:val="00035F5C"/>
    <w:rsid w:val="0003672D"/>
    <w:rsid w:val="0004626B"/>
    <w:rsid w:val="00046771"/>
    <w:rsid w:val="00046D9F"/>
    <w:rsid w:val="00047588"/>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8FA"/>
    <w:rsid w:val="000A6B5A"/>
    <w:rsid w:val="000B00F8"/>
    <w:rsid w:val="000B4FEE"/>
    <w:rsid w:val="000C0E24"/>
    <w:rsid w:val="000C1AFD"/>
    <w:rsid w:val="000C30B1"/>
    <w:rsid w:val="000C32CF"/>
    <w:rsid w:val="000C4C7C"/>
    <w:rsid w:val="000C5A69"/>
    <w:rsid w:val="000D042C"/>
    <w:rsid w:val="000D4182"/>
    <w:rsid w:val="000D49F7"/>
    <w:rsid w:val="000D4D9C"/>
    <w:rsid w:val="000D58B5"/>
    <w:rsid w:val="000D5DCA"/>
    <w:rsid w:val="000D7509"/>
    <w:rsid w:val="000E25DF"/>
    <w:rsid w:val="000E35AD"/>
    <w:rsid w:val="000E6FF3"/>
    <w:rsid w:val="000F0400"/>
    <w:rsid w:val="000F055C"/>
    <w:rsid w:val="000F21F0"/>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925FB"/>
    <w:rsid w:val="00194775"/>
    <w:rsid w:val="00195510"/>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4706"/>
    <w:rsid w:val="00264F64"/>
    <w:rsid w:val="00265456"/>
    <w:rsid w:val="00266151"/>
    <w:rsid w:val="002721E9"/>
    <w:rsid w:val="00272AEC"/>
    <w:rsid w:val="00273B5F"/>
    <w:rsid w:val="00274706"/>
    <w:rsid w:val="00274790"/>
    <w:rsid w:val="002752DC"/>
    <w:rsid w:val="002804F6"/>
    <w:rsid w:val="002866B7"/>
    <w:rsid w:val="00290BD2"/>
    <w:rsid w:val="00292C23"/>
    <w:rsid w:val="00293B4C"/>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932"/>
    <w:rsid w:val="00386C3F"/>
    <w:rsid w:val="003870C5"/>
    <w:rsid w:val="00390234"/>
    <w:rsid w:val="003924C7"/>
    <w:rsid w:val="0039397E"/>
    <w:rsid w:val="003944A7"/>
    <w:rsid w:val="00394A62"/>
    <w:rsid w:val="00395371"/>
    <w:rsid w:val="00397468"/>
    <w:rsid w:val="003A1AD8"/>
    <w:rsid w:val="003A5805"/>
    <w:rsid w:val="003A6565"/>
    <w:rsid w:val="003A692D"/>
    <w:rsid w:val="003B0B70"/>
    <w:rsid w:val="003B141B"/>
    <w:rsid w:val="003B19D6"/>
    <w:rsid w:val="003B2B22"/>
    <w:rsid w:val="003C14E0"/>
    <w:rsid w:val="003C1E61"/>
    <w:rsid w:val="003C23A9"/>
    <w:rsid w:val="003C6D47"/>
    <w:rsid w:val="003C6F51"/>
    <w:rsid w:val="003D192F"/>
    <w:rsid w:val="003D1B5A"/>
    <w:rsid w:val="003D4D9D"/>
    <w:rsid w:val="003D5FC3"/>
    <w:rsid w:val="003D69D8"/>
    <w:rsid w:val="003D6E7D"/>
    <w:rsid w:val="003D6F2D"/>
    <w:rsid w:val="003D7921"/>
    <w:rsid w:val="003D7ABA"/>
    <w:rsid w:val="003E0337"/>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2C63"/>
    <w:rsid w:val="00443646"/>
    <w:rsid w:val="00446918"/>
    <w:rsid w:val="004519E7"/>
    <w:rsid w:val="00452E3A"/>
    <w:rsid w:val="00453A38"/>
    <w:rsid w:val="00455AF9"/>
    <w:rsid w:val="00457E42"/>
    <w:rsid w:val="004610F4"/>
    <w:rsid w:val="00462B41"/>
    <w:rsid w:val="004642CD"/>
    <w:rsid w:val="00464881"/>
    <w:rsid w:val="00464B1F"/>
    <w:rsid w:val="00467996"/>
    <w:rsid w:val="004700C6"/>
    <w:rsid w:val="00471CE1"/>
    <w:rsid w:val="004747EB"/>
    <w:rsid w:val="00476D01"/>
    <w:rsid w:val="00477716"/>
    <w:rsid w:val="00482656"/>
    <w:rsid w:val="00482B6A"/>
    <w:rsid w:val="00483DDC"/>
    <w:rsid w:val="0048524A"/>
    <w:rsid w:val="004857DA"/>
    <w:rsid w:val="004909CD"/>
    <w:rsid w:val="00492638"/>
    <w:rsid w:val="00494305"/>
    <w:rsid w:val="00494F22"/>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01D6"/>
    <w:rsid w:val="004D3C67"/>
    <w:rsid w:val="004D5B03"/>
    <w:rsid w:val="004D782E"/>
    <w:rsid w:val="004D7EEC"/>
    <w:rsid w:val="004E0BD6"/>
    <w:rsid w:val="004E4A90"/>
    <w:rsid w:val="004E5579"/>
    <w:rsid w:val="004F0EB6"/>
    <w:rsid w:val="004F38FA"/>
    <w:rsid w:val="004F4F46"/>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219"/>
    <w:rsid w:val="00571F3A"/>
    <w:rsid w:val="00573593"/>
    <w:rsid w:val="005744FC"/>
    <w:rsid w:val="005747F5"/>
    <w:rsid w:val="0057645E"/>
    <w:rsid w:val="00577A3A"/>
    <w:rsid w:val="005808B7"/>
    <w:rsid w:val="005816A2"/>
    <w:rsid w:val="005841C3"/>
    <w:rsid w:val="00585192"/>
    <w:rsid w:val="00586026"/>
    <w:rsid w:val="00590E13"/>
    <w:rsid w:val="0059179D"/>
    <w:rsid w:val="00593513"/>
    <w:rsid w:val="00596E5E"/>
    <w:rsid w:val="00596F29"/>
    <w:rsid w:val="005A053F"/>
    <w:rsid w:val="005A1DE2"/>
    <w:rsid w:val="005A322D"/>
    <w:rsid w:val="005A43E0"/>
    <w:rsid w:val="005A6BA1"/>
    <w:rsid w:val="005B22EB"/>
    <w:rsid w:val="005B23D7"/>
    <w:rsid w:val="005B4C0A"/>
    <w:rsid w:val="005C3DF0"/>
    <w:rsid w:val="005C50F1"/>
    <w:rsid w:val="005C589B"/>
    <w:rsid w:val="005C6AA3"/>
    <w:rsid w:val="005D04CF"/>
    <w:rsid w:val="005D41D5"/>
    <w:rsid w:val="005D5795"/>
    <w:rsid w:val="005D5A31"/>
    <w:rsid w:val="005D66A0"/>
    <w:rsid w:val="005E0732"/>
    <w:rsid w:val="005E4FCE"/>
    <w:rsid w:val="005E585C"/>
    <w:rsid w:val="005E630F"/>
    <w:rsid w:val="005E6935"/>
    <w:rsid w:val="005F016D"/>
    <w:rsid w:val="005F0247"/>
    <w:rsid w:val="005F3B47"/>
    <w:rsid w:val="005F5844"/>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435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C0B8E"/>
    <w:rsid w:val="006C105F"/>
    <w:rsid w:val="006C27CB"/>
    <w:rsid w:val="006C36EB"/>
    <w:rsid w:val="006C4D9E"/>
    <w:rsid w:val="006D23F9"/>
    <w:rsid w:val="006D6459"/>
    <w:rsid w:val="006D782D"/>
    <w:rsid w:val="006E1054"/>
    <w:rsid w:val="006E1683"/>
    <w:rsid w:val="006E3491"/>
    <w:rsid w:val="006E3891"/>
    <w:rsid w:val="006E555F"/>
    <w:rsid w:val="006E657B"/>
    <w:rsid w:val="006F338A"/>
    <w:rsid w:val="006F3F5F"/>
    <w:rsid w:val="007004BD"/>
    <w:rsid w:val="00703776"/>
    <w:rsid w:val="007108BA"/>
    <w:rsid w:val="00711549"/>
    <w:rsid w:val="00712C35"/>
    <w:rsid w:val="00712DE9"/>
    <w:rsid w:val="007137E3"/>
    <w:rsid w:val="007144B5"/>
    <w:rsid w:val="007148BC"/>
    <w:rsid w:val="00715CD6"/>
    <w:rsid w:val="007178D6"/>
    <w:rsid w:val="00720B5E"/>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3787"/>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3B2D"/>
    <w:rsid w:val="008843BA"/>
    <w:rsid w:val="00887479"/>
    <w:rsid w:val="00890278"/>
    <w:rsid w:val="00891E59"/>
    <w:rsid w:val="00893E31"/>
    <w:rsid w:val="0089464C"/>
    <w:rsid w:val="008A0F1E"/>
    <w:rsid w:val="008A49D0"/>
    <w:rsid w:val="008A68D3"/>
    <w:rsid w:val="008B06F8"/>
    <w:rsid w:val="008B2D93"/>
    <w:rsid w:val="008B3BBB"/>
    <w:rsid w:val="008B52A3"/>
    <w:rsid w:val="008B55C6"/>
    <w:rsid w:val="008B5980"/>
    <w:rsid w:val="008B7675"/>
    <w:rsid w:val="008C1386"/>
    <w:rsid w:val="008C1587"/>
    <w:rsid w:val="008C58E6"/>
    <w:rsid w:val="008C5E0E"/>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26ACE"/>
    <w:rsid w:val="00931CC7"/>
    <w:rsid w:val="00933E66"/>
    <w:rsid w:val="0093477F"/>
    <w:rsid w:val="00934F2E"/>
    <w:rsid w:val="00935065"/>
    <w:rsid w:val="00936EF3"/>
    <w:rsid w:val="00940C2C"/>
    <w:rsid w:val="00940F41"/>
    <w:rsid w:val="0094756D"/>
    <w:rsid w:val="00947627"/>
    <w:rsid w:val="009512F1"/>
    <w:rsid w:val="00952973"/>
    <w:rsid w:val="009533B7"/>
    <w:rsid w:val="00953BC0"/>
    <w:rsid w:val="00956046"/>
    <w:rsid w:val="009568F0"/>
    <w:rsid w:val="00963B3B"/>
    <w:rsid w:val="009651C8"/>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A7F53"/>
    <w:rsid w:val="009B0A11"/>
    <w:rsid w:val="009B23C5"/>
    <w:rsid w:val="009B4AE2"/>
    <w:rsid w:val="009B5363"/>
    <w:rsid w:val="009B6B0F"/>
    <w:rsid w:val="009B781A"/>
    <w:rsid w:val="009B7E4A"/>
    <w:rsid w:val="009C19DA"/>
    <w:rsid w:val="009C3FD3"/>
    <w:rsid w:val="009C50CF"/>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77E5C"/>
    <w:rsid w:val="00A80B0A"/>
    <w:rsid w:val="00A82106"/>
    <w:rsid w:val="00A860A7"/>
    <w:rsid w:val="00A92678"/>
    <w:rsid w:val="00A92F3C"/>
    <w:rsid w:val="00A933A7"/>
    <w:rsid w:val="00A93872"/>
    <w:rsid w:val="00A96450"/>
    <w:rsid w:val="00AA246A"/>
    <w:rsid w:val="00AA45DC"/>
    <w:rsid w:val="00AA5639"/>
    <w:rsid w:val="00AA6758"/>
    <w:rsid w:val="00AA77A3"/>
    <w:rsid w:val="00AB1CBA"/>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AF6750"/>
    <w:rsid w:val="00B01EDA"/>
    <w:rsid w:val="00B026EE"/>
    <w:rsid w:val="00B02967"/>
    <w:rsid w:val="00B07BAE"/>
    <w:rsid w:val="00B07EA9"/>
    <w:rsid w:val="00B11DF7"/>
    <w:rsid w:val="00B12BD7"/>
    <w:rsid w:val="00B1412C"/>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248"/>
    <w:rsid w:val="00CB4A2C"/>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E6E3D"/>
    <w:rsid w:val="00CF05A2"/>
    <w:rsid w:val="00CF7547"/>
    <w:rsid w:val="00CF7CFD"/>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4118"/>
    <w:rsid w:val="00DB77AD"/>
    <w:rsid w:val="00DC0C19"/>
    <w:rsid w:val="00DC20E4"/>
    <w:rsid w:val="00DC236C"/>
    <w:rsid w:val="00DC24A1"/>
    <w:rsid w:val="00DC29D9"/>
    <w:rsid w:val="00DC5AA2"/>
    <w:rsid w:val="00DC6C33"/>
    <w:rsid w:val="00DC74B1"/>
    <w:rsid w:val="00DC79EC"/>
    <w:rsid w:val="00DD3785"/>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65513"/>
    <w:rsid w:val="00E73454"/>
    <w:rsid w:val="00E76E1D"/>
    <w:rsid w:val="00E7797E"/>
    <w:rsid w:val="00E81A72"/>
    <w:rsid w:val="00E82868"/>
    <w:rsid w:val="00E866D5"/>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11C3"/>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EB8"/>
    <w:rsid w:val="00EF7F4C"/>
    <w:rsid w:val="00F00117"/>
    <w:rsid w:val="00F015E5"/>
    <w:rsid w:val="00F017D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46702"/>
    <w:rsid w:val="00F50230"/>
    <w:rsid w:val="00F51560"/>
    <w:rsid w:val="00F529C6"/>
    <w:rsid w:val="00F61F7B"/>
    <w:rsid w:val="00F644C0"/>
    <w:rsid w:val="00F6527D"/>
    <w:rsid w:val="00F652D2"/>
    <w:rsid w:val="00F65B26"/>
    <w:rsid w:val="00F65BC4"/>
    <w:rsid w:val="00F65DCD"/>
    <w:rsid w:val="00F666EB"/>
    <w:rsid w:val="00F67F24"/>
    <w:rsid w:val="00F70626"/>
    <w:rsid w:val="00F71C4D"/>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uiPriority w:val="9"/>
    <w:qFormat/>
    <w:rsid w:val="00804384"/>
    <w:pPr>
      <w:keepNext/>
      <w:numPr>
        <w:numId w:val="1"/>
      </w:numPr>
      <w:jc w:val="center"/>
      <w:outlineLvl w:val="0"/>
    </w:pPr>
    <w:rPr>
      <w:rFonts w:ascii="Arial" w:hAnsi="Arial"/>
      <w:sz w:val="24"/>
    </w:rPr>
  </w:style>
  <w:style w:type="paragraph" w:styleId="2">
    <w:name w:val="heading 2"/>
    <w:basedOn w:val="a"/>
    <w:next w:val="a"/>
    <w:link w:val="20"/>
    <w:uiPriority w:val="9"/>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uiPriority w:val="9"/>
    <w:qFormat/>
    <w:rsid w:val="003470EC"/>
    <w:pPr>
      <w:keepNext/>
      <w:suppressAutoHyphens w:val="0"/>
      <w:jc w:val="both"/>
      <w:outlineLvl w:val="2"/>
    </w:pPr>
    <w:rPr>
      <w:b/>
      <w:sz w:val="24"/>
      <w:lang w:eastAsia="ru-RU"/>
    </w:rPr>
  </w:style>
  <w:style w:type="paragraph" w:styleId="4">
    <w:name w:val="heading 4"/>
    <w:basedOn w:val="a"/>
    <w:next w:val="a"/>
    <w:link w:val="40"/>
    <w:uiPriority w:val="9"/>
    <w:qFormat/>
    <w:rsid w:val="00804384"/>
    <w:pPr>
      <w:keepNext/>
      <w:numPr>
        <w:ilvl w:val="3"/>
        <w:numId w:val="1"/>
      </w:numPr>
      <w:jc w:val="both"/>
      <w:outlineLvl w:val="3"/>
    </w:pPr>
    <w:rPr>
      <w:b/>
      <w:sz w:val="26"/>
    </w:rPr>
  </w:style>
  <w:style w:type="paragraph" w:styleId="5">
    <w:name w:val="heading 5"/>
    <w:basedOn w:val="a"/>
    <w:next w:val="a"/>
    <w:link w:val="50"/>
    <w:uiPriority w:val="9"/>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uiPriority w:val="99"/>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39"/>
    <w:rsid w:val="00865C23"/>
    <w:pPr>
      <w:suppressAutoHyphens/>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uiPriority w:val="99"/>
    <w:rsid w:val="008A0F1E"/>
    <w:pPr>
      <w:tabs>
        <w:tab w:val="center" w:pos="4677"/>
        <w:tab w:val="right" w:pos="9355"/>
      </w:tabs>
    </w:pPr>
  </w:style>
  <w:style w:type="character" w:customStyle="1" w:styleId="af7">
    <w:name w:val="Нижний колонтитул Знак"/>
    <w:link w:val="af6"/>
    <w:uiPriority w:val="99"/>
    <w:rsid w:val="008A0F1E"/>
    <w:rPr>
      <w:lang w:eastAsia="ar-SA"/>
    </w:rPr>
  </w:style>
  <w:style w:type="table" w:customStyle="1" w:styleId="15">
    <w:name w:val="Сетка таблицы1"/>
    <w:basedOn w:val="a1"/>
    <w:next w:val="ad"/>
    <w:uiPriority w:val="59"/>
    <w:rsid w:val="004C07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1"/>
    <w:next w:val="ad"/>
    <w:rsid w:val="00FE67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
    <w:name w:val="Сетка таблицы3"/>
    <w:basedOn w:val="a1"/>
    <w:next w:val="ad"/>
    <w:rsid w:val="00123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
    <w:name w:val="Сетка таблицы4"/>
    <w:basedOn w:val="a1"/>
    <w:next w:val="ad"/>
    <w:uiPriority w:val="59"/>
    <w:rsid w:val="003C23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Сетка таблицы6"/>
    <w:basedOn w:val="a1"/>
    <w:next w:val="ad"/>
    <w:rsid w:val="002A79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
    <w:name w:val="Сетка таблицы7"/>
    <w:basedOn w:val="a1"/>
    <w:next w:val="ad"/>
    <w:uiPriority w:val="59"/>
    <w:rsid w:val="009925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uiPriority w:val="9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uiPriority w:val="22"/>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qFormat/>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2">
    <w:name w:val="Block Text"/>
    <w:basedOn w:val="a"/>
    <w:rsid w:val="00311B79"/>
    <w:pPr>
      <w:suppressAutoHyphens w:val="0"/>
      <w:ind w:left="426" w:right="34"/>
      <w:jc w:val="both"/>
    </w:pPr>
    <w:rPr>
      <w:rFonts w:ascii="Arial" w:hAnsi="Arial"/>
      <w:sz w:val="24"/>
      <w:lang w:eastAsia="ru-RU"/>
    </w:rPr>
  </w:style>
  <w:style w:type="paragraph" w:customStyle="1" w:styleId="Heading">
    <w:name w:val="Heading"/>
    <w:basedOn w:val="Standard"/>
    <w:next w:val="Textbody"/>
    <w:rsid w:val="00F017D5"/>
    <w:pPr>
      <w:keepNext/>
      <w:spacing w:before="240" w:after="120"/>
    </w:pPr>
    <w:rPr>
      <w:rFonts w:eastAsia="Arial Unicode MS" w:cs="Tahoma"/>
      <w:sz w:val="28"/>
      <w:szCs w:val="28"/>
      <w:lang w:eastAsia="ru-RU" w:bidi="ar-SA"/>
    </w:rPr>
  </w:style>
  <w:style w:type="paragraph" w:customStyle="1" w:styleId="Textbody">
    <w:name w:val="Text body"/>
    <w:basedOn w:val="Standard"/>
    <w:rsid w:val="00F017D5"/>
    <w:pPr>
      <w:spacing w:after="120"/>
    </w:pPr>
    <w:rPr>
      <w:rFonts w:eastAsia="Arial Unicode MS" w:cs="Tahoma"/>
      <w:lang w:eastAsia="ru-RU" w:bidi="ar-SA"/>
    </w:rPr>
  </w:style>
  <w:style w:type="paragraph" w:styleId="aff3">
    <w:name w:val="Subtitle"/>
    <w:basedOn w:val="Heading"/>
    <w:next w:val="Textbody"/>
    <w:link w:val="aff4"/>
    <w:qFormat/>
    <w:rsid w:val="00F017D5"/>
    <w:pPr>
      <w:jc w:val="center"/>
    </w:pPr>
    <w:rPr>
      <w:i/>
      <w:iCs/>
    </w:rPr>
  </w:style>
  <w:style w:type="character" w:customStyle="1" w:styleId="aff4">
    <w:name w:val="Подзаголовок Знак"/>
    <w:basedOn w:val="a0"/>
    <w:link w:val="aff3"/>
    <w:uiPriority w:val="11"/>
    <w:rsid w:val="00F017D5"/>
    <w:rPr>
      <w:rFonts w:ascii="Arial" w:eastAsia="Arial Unicode MS" w:hAnsi="Arial" w:cs="Tahoma"/>
      <w:i/>
      <w:iCs/>
      <w:kern w:val="3"/>
      <w:sz w:val="28"/>
      <w:szCs w:val="28"/>
    </w:rPr>
  </w:style>
  <w:style w:type="paragraph" w:customStyle="1" w:styleId="HeaderandFooter">
    <w:name w:val="Header and Footer"/>
    <w:basedOn w:val="Standard"/>
    <w:rsid w:val="00F017D5"/>
    <w:pPr>
      <w:suppressLineNumbers/>
      <w:tabs>
        <w:tab w:val="center" w:pos="4819"/>
        <w:tab w:val="right" w:pos="9638"/>
      </w:tabs>
    </w:pPr>
    <w:rPr>
      <w:rFonts w:eastAsia="Arial Unicode MS" w:cs="Tahoma"/>
      <w:lang w:eastAsia="ru-RU" w:bidi="ar-SA"/>
    </w:rPr>
  </w:style>
  <w:style w:type="paragraph" w:customStyle="1" w:styleId="TableHeading">
    <w:name w:val="Table Heading"/>
    <w:basedOn w:val="TableContents"/>
    <w:rsid w:val="00F017D5"/>
    <w:pPr>
      <w:suppressAutoHyphens/>
      <w:autoSpaceDN w:val="0"/>
      <w:textAlignment w:val="baseline"/>
    </w:pPr>
    <w:rPr>
      <w:rFonts w:eastAsia="Arial Unicode MS" w:cs="Tahoma"/>
      <w:b/>
      <w:bCs/>
      <w:kern w:val="3"/>
      <w:sz w:val="21"/>
      <w:szCs w:val="24"/>
      <w:lang w:eastAsia="ru-RU"/>
    </w:rPr>
  </w:style>
  <w:style w:type="paragraph" w:styleId="aff5">
    <w:name w:val="caption"/>
    <w:basedOn w:val="Standard"/>
    <w:rsid w:val="00F017D5"/>
    <w:pPr>
      <w:suppressLineNumbers/>
      <w:spacing w:before="120" w:after="120"/>
    </w:pPr>
    <w:rPr>
      <w:rFonts w:eastAsia="Arial Unicode MS" w:cs="Tahoma"/>
      <w:i/>
      <w:iCs/>
      <w:sz w:val="24"/>
      <w:lang w:eastAsia="ru-RU" w:bidi="ar-SA"/>
    </w:rPr>
  </w:style>
  <w:style w:type="paragraph" w:customStyle="1" w:styleId="Index">
    <w:name w:val="Index"/>
    <w:basedOn w:val="Standard"/>
    <w:rsid w:val="00F017D5"/>
    <w:pPr>
      <w:suppressLineNumbers/>
    </w:pPr>
    <w:rPr>
      <w:rFonts w:eastAsia="Arial Unicode MS" w:cs="Tahoma"/>
      <w:sz w:val="24"/>
      <w:lang w:eastAsia="ru-RU" w:bidi="ar-SA"/>
    </w:rPr>
  </w:style>
  <w:style w:type="paragraph" w:customStyle="1" w:styleId="Contents2">
    <w:name w:val="Contents 2"/>
    <w:basedOn w:val="a"/>
    <w:next w:val="a"/>
    <w:autoRedefine/>
    <w:rsid w:val="00F017D5"/>
    <w:pPr>
      <w:widowControl w:val="0"/>
      <w:suppressAutoHyphens w:val="0"/>
      <w:autoSpaceDN w:val="0"/>
      <w:spacing w:after="100"/>
      <w:ind w:left="240"/>
      <w:jc w:val="both"/>
      <w:textAlignment w:val="baseline"/>
    </w:pPr>
    <w:rPr>
      <w:kern w:val="3"/>
      <w:sz w:val="24"/>
      <w:szCs w:val="24"/>
      <w:lang w:eastAsia="ru-RU"/>
    </w:rPr>
  </w:style>
  <w:style w:type="paragraph" w:customStyle="1" w:styleId="Contents3">
    <w:name w:val="Contents 3"/>
    <w:basedOn w:val="a"/>
    <w:next w:val="a"/>
    <w:autoRedefine/>
    <w:rsid w:val="00F017D5"/>
    <w:pPr>
      <w:widowControl w:val="0"/>
      <w:suppressAutoHyphens w:val="0"/>
      <w:autoSpaceDN w:val="0"/>
      <w:spacing w:after="100"/>
      <w:ind w:left="480"/>
      <w:jc w:val="both"/>
      <w:textAlignment w:val="baseline"/>
    </w:pPr>
    <w:rPr>
      <w:kern w:val="3"/>
      <w:sz w:val="24"/>
      <w:szCs w:val="24"/>
      <w:lang w:eastAsia="ru-RU"/>
    </w:rPr>
  </w:style>
  <w:style w:type="paragraph" w:customStyle="1" w:styleId="aff6">
    <w:name w:val="Обычный текст"/>
    <w:basedOn w:val="a"/>
    <w:rsid w:val="00F017D5"/>
    <w:pPr>
      <w:widowControl w:val="0"/>
      <w:suppressAutoHyphens w:val="0"/>
      <w:autoSpaceDN w:val="0"/>
      <w:ind w:firstLine="709"/>
      <w:jc w:val="both"/>
      <w:textAlignment w:val="baseline"/>
    </w:pPr>
    <w:rPr>
      <w:kern w:val="3"/>
      <w:sz w:val="24"/>
      <w:szCs w:val="24"/>
      <w:lang w:val="en-US" w:bidi="en-US"/>
    </w:rPr>
  </w:style>
  <w:style w:type="paragraph" w:customStyle="1" w:styleId="102">
    <w:name w:val="Табличный_слева_10"/>
    <w:basedOn w:val="a"/>
    <w:rsid w:val="00F017D5"/>
    <w:pPr>
      <w:widowControl w:val="0"/>
      <w:suppressAutoHyphens w:val="0"/>
      <w:autoSpaceDN w:val="0"/>
      <w:textAlignment w:val="baseline"/>
    </w:pPr>
    <w:rPr>
      <w:kern w:val="3"/>
      <w:szCs w:val="24"/>
      <w:lang w:eastAsia="ru-RU"/>
    </w:rPr>
  </w:style>
  <w:style w:type="paragraph" w:customStyle="1" w:styleId="Contents1">
    <w:name w:val="Contents 1"/>
    <w:basedOn w:val="a"/>
    <w:next w:val="a"/>
    <w:autoRedefine/>
    <w:rsid w:val="00F017D5"/>
    <w:pPr>
      <w:widowControl w:val="0"/>
      <w:suppressAutoHyphens w:val="0"/>
      <w:autoSpaceDN w:val="0"/>
      <w:spacing w:after="100"/>
      <w:ind w:firstLine="709"/>
      <w:jc w:val="both"/>
      <w:textAlignment w:val="baseline"/>
    </w:pPr>
    <w:rPr>
      <w:kern w:val="3"/>
      <w:sz w:val="24"/>
      <w:szCs w:val="24"/>
      <w:lang w:eastAsia="ru-RU"/>
    </w:rPr>
  </w:style>
  <w:style w:type="paragraph" w:customStyle="1" w:styleId="18">
    <w:name w:val="Стиль1"/>
    <w:basedOn w:val="a"/>
    <w:rsid w:val="00F017D5"/>
    <w:pPr>
      <w:widowControl w:val="0"/>
      <w:autoSpaceDN w:val="0"/>
      <w:ind w:firstLine="720"/>
      <w:jc w:val="both"/>
      <w:textAlignment w:val="baseline"/>
    </w:pPr>
    <w:rPr>
      <w:rFonts w:ascii="Arial" w:eastAsia="Arial" w:hAnsi="Arial" w:cs="Arial"/>
      <w:kern w:val="3"/>
      <w:sz w:val="26"/>
      <w:szCs w:val="26"/>
      <w:lang w:eastAsia="ru-RU"/>
    </w:rPr>
  </w:style>
  <w:style w:type="paragraph" w:styleId="aff7">
    <w:name w:val="annotation text"/>
    <w:basedOn w:val="a"/>
    <w:link w:val="aff8"/>
    <w:rsid w:val="00F017D5"/>
    <w:pPr>
      <w:widowControl w:val="0"/>
      <w:suppressAutoHyphens w:val="0"/>
      <w:autoSpaceDN w:val="0"/>
      <w:ind w:firstLine="709"/>
      <w:jc w:val="both"/>
      <w:textAlignment w:val="baseline"/>
    </w:pPr>
    <w:rPr>
      <w:kern w:val="3"/>
      <w:lang w:eastAsia="ru-RU"/>
    </w:rPr>
  </w:style>
  <w:style w:type="character" w:customStyle="1" w:styleId="aff8">
    <w:name w:val="Текст примечания Знак"/>
    <w:basedOn w:val="a0"/>
    <w:link w:val="aff7"/>
    <w:rsid w:val="00F017D5"/>
    <w:rPr>
      <w:kern w:val="3"/>
    </w:rPr>
  </w:style>
  <w:style w:type="paragraph" w:styleId="aff9">
    <w:name w:val="annotation subject"/>
    <w:basedOn w:val="aff7"/>
    <w:next w:val="aff7"/>
    <w:link w:val="affa"/>
    <w:rsid w:val="00F017D5"/>
    <w:rPr>
      <w:b/>
      <w:bCs/>
    </w:rPr>
  </w:style>
  <w:style w:type="character" w:customStyle="1" w:styleId="affa">
    <w:name w:val="Тема примечания Знак"/>
    <w:basedOn w:val="aff8"/>
    <w:link w:val="aff9"/>
    <w:rsid w:val="00F017D5"/>
    <w:rPr>
      <w:b/>
      <w:bCs/>
      <w:kern w:val="3"/>
    </w:rPr>
  </w:style>
  <w:style w:type="character" w:customStyle="1" w:styleId="NumberingSymbols">
    <w:name w:val="Numbering Symbols"/>
    <w:rsid w:val="00F017D5"/>
  </w:style>
  <w:style w:type="character" w:customStyle="1" w:styleId="Internetlink">
    <w:name w:val="Internet link"/>
    <w:rsid w:val="00F017D5"/>
    <w:rPr>
      <w:color w:val="000080"/>
      <w:u w:val="single"/>
    </w:rPr>
  </w:style>
  <w:style w:type="character" w:customStyle="1" w:styleId="VisitedInternetLink">
    <w:name w:val="Visited Internet Link"/>
    <w:rsid w:val="00F017D5"/>
    <w:rPr>
      <w:color w:val="800000"/>
      <w:u w:val="single"/>
    </w:rPr>
  </w:style>
  <w:style w:type="character" w:customStyle="1" w:styleId="BulletSymbols">
    <w:name w:val="Bullet Symbols"/>
    <w:rsid w:val="00F017D5"/>
    <w:rPr>
      <w:rFonts w:ascii="OpenSymbol" w:eastAsia="OpenSymbol" w:hAnsi="OpenSymbol" w:cs="OpenSymbol"/>
    </w:rPr>
  </w:style>
  <w:style w:type="character" w:styleId="affb">
    <w:name w:val="annotation reference"/>
    <w:basedOn w:val="a0"/>
    <w:rsid w:val="00F017D5"/>
    <w:rPr>
      <w:sz w:val="16"/>
      <w:szCs w:val="16"/>
    </w:rPr>
  </w:style>
  <w:style w:type="numbering" w:customStyle="1" w:styleId="LFO13">
    <w:name w:val="LFO13"/>
    <w:basedOn w:val="a2"/>
    <w:rsid w:val="00F017D5"/>
    <w:pPr>
      <w:numPr>
        <w:numId w:val="13"/>
      </w:numPr>
    </w:pPr>
  </w:style>
  <w:style w:type="character" w:customStyle="1" w:styleId="affc">
    <w:name w:val="Колонтитул_"/>
    <w:basedOn w:val="a0"/>
    <w:rsid w:val="00F017D5"/>
    <w:rPr>
      <w:rFonts w:ascii="Times New Roman" w:eastAsia="Times New Roman" w:hAnsi="Times New Roman" w:cs="Times New Roman"/>
      <w:b w:val="0"/>
      <w:bCs w:val="0"/>
      <w:i w:val="0"/>
      <w:iCs w:val="0"/>
      <w:smallCaps w:val="0"/>
      <w:strike w:val="0"/>
      <w:u w:val="none"/>
    </w:rPr>
  </w:style>
  <w:style w:type="character" w:customStyle="1" w:styleId="Arial">
    <w:name w:val="Колонтитул + Arial;Полужирный"/>
    <w:basedOn w:val="affc"/>
    <w:rsid w:val="00F017D5"/>
    <w:rPr>
      <w:rFonts w:ascii="Arial" w:eastAsia="Arial" w:hAnsi="Arial" w:cs="Arial"/>
      <w:b/>
      <w:bCs/>
      <w:i w:val="0"/>
      <w:iCs w:val="0"/>
      <w:smallCaps w:val="0"/>
      <w:strike w:val="0"/>
      <w:color w:val="000000"/>
      <w:spacing w:val="0"/>
      <w:w w:val="100"/>
      <w:position w:val="0"/>
      <w:sz w:val="24"/>
      <w:szCs w:val="24"/>
      <w:u w:val="none"/>
      <w:lang w:val="ru-RU" w:eastAsia="ru-RU" w:bidi="ru-RU"/>
    </w:rPr>
  </w:style>
  <w:style w:type="character" w:customStyle="1" w:styleId="3Exact">
    <w:name w:val="Основной текст (3) Exact"/>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34ptExact">
    <w:name w:val="Основной текст (3) + Интервал 4 pt Exact"/>
    <w:basedOn w:val="38"/>
    <w:rsid w:val="00F017D5"/>
    <w:rPr>
      <w:rFonts w:ascii="Times New Roman" w:eastAsia="Times New Roman" w:hAnsi="Times New Roman" w:cs="Times New Roman"/>
      <w:b/>
      <w:bCs/>
      <w:i w:val="0"/>
      <w:iCs w:val="0"/>
      <w:smallCaps w:val="0"/>
      <w:strike w:val="0"/>
      <w:spacing w:val="80"/>
      <w:sz w:val="28"/>
      <w:szCs w:val="28"/>
      <w:u w:val="none"/>
    </w:rPr>
  </w:style>
  <w:style w:type="character" w:customStyle="1" w:styleId="4Exact">
    <w:name w:val="Основной текст (4) Exact"/>
    <w:basedOn w:val="a0"/>
    <w:rsid w:val="00F017D5"/>
    <w:rPr>
      <w:rFonts w:eastAsia="Arial" w:cs="Arial"/>
      <w:b/>
      <w:bCs/>
      <w:sz w:val="23"/>
      <w:szCs w:val="23"/>
      <w:shd w:val="clear" w:color="auto" w:fill="FFFFFF"/>
    </w:rPr>
  </w:style>
  <w:style w:type="character" w:customStyle="1" w:styleId="5Exact">
    <w:name w:val="Основной текст (5) Exact"/>
    <w:basedOn w:val="a0"/>
    <w:rsid w:val="00F017D5"/>
    <w:rPr>
      <w:rFonts w:ascii="Arial" w:eastAsia="Arial" w:hAnsi="Arial" w:cs="Arial"/>
      <w:b w:val="0"/>
      <w:bCs w:val="0"/>
      <w:i w:val="0"/>
      <w:iCs w:val="0"/>
      <w:smallCaps w:val="0"/>
      <w:strike w:val="0"/>
      <w:sz w:val="22"/>
      <w:szCs w:val="22"/>
      <w:u w:val="none"/>
    </w:rPr>
  </w:style>
  <w:style w:type="character" w:customStyle="1" w:styleId="53">
    <w:name w:val="Основной текст (5)_"/>
    <w:basedOn w:val="a0"/>
    <w:link w:val="54"/>
    <w:rsid w:val="00F017D5"/>
    <w:rPr>
      <w:rFonts w:eastAsia="Arial" w:cs="Arial"/>
      <w:shd w:val="clear" w:color="auto" w:fill="FFFFFF"/>
    </w:rPr>
  </w:style>
  <w:style w:type="character" w:customStyle="1" w:styleId="2Exact">
    <w:name w:val="Основной текст (2) Exact"/>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63">
    <w:name w:val="Основной текст (6)_"/>
    <w:basedOn w:val="a0"/>
    <w:link w:val="64"/>
    <w:rsid w:val="00F017D5"/>
    <w:rPr>
      <w:rFonts w:eastAsia="Arial" w:cs="Arial"/>
      <w:b/>
      <w:bCs/>
      <w:shd w:val="clear" w:color="auto" w:fill="FFFFFF"/>
    </w:rPr>
  </w:style>
  <w:style w:type="character" w:customStyle="1" w:styleId="73">
    <w:name w:val="Основной текст (7)_"/>
    <w:basedOn w:val="a0"/>
    <w:link w:val="74"/>
    <w:rsid w:val="00F017D5"/>
    <w:rPr>
      <w:b/>
      <w:bCs/>
      <w:sz w:val="36"/>
      <w:szCs w:val="36"/>
      <w:shd w:val="clear" w:color="auto" w:fill="FFFFFF"/>
    </w:rPr>
  </w:style>
  <w:style w:type="character" w:customStyle="1" w:styleId="19">
    <w:name w:val="Заголовок №1_"/>
    <w:basedOn w:val="a0"/>
    <w:link w:val="1a"/>
    <w:rsid w:val="00F017D5"/>
    <w:rPr>
      <w:b/>
      <w:bCs/>
      <w:sz w:val="28"/>
      <w:szCs w:val="28"/>
      <w:shd w:val="clear" w:color="auto" w:fill="FFFFFF"/>
    </w:rPr>
  </w:style>
  <w:style w:type="character" w:customStyle="1" w:styleId="affd">
    <w:name w:val="Колонтитул"/>
    <w:basedOn w:val="affc"/>
    <w:rsid w:val="00F017D5"/>
    <w:rPr>
      <w:rFonts w:ascii="Times New Roman" w:eastAsia="Times New Roman" w:hAnsi="Times New Roman" w:cs="Times New Roman"/>
      <w:b w:val="0"/>
      <w:bCs w:val="0"/>
      <w:i w:val="0"/>
      <w:iCs w:val="0"/>
      <w:smallCaps w:val="0"/>
      <w:strike w:val="0"/>
      <w:color w:val="000000"/>
      <w:spacing w:val="0"/>
      <w:w w:val="100"/>
      <w:position w:val="0"/>
      <w:sz w:val="24"/>
      <w:szCs w:val="24"/>
      <w:u w:val="none"/>
      <w:lang w:val="ru-RU" w:eastAsia="ru-RU" w:bidi="ru-RU"/>
    </w:rPr>
  </w:style>
  <w:style w:type="character" w:customStyle="1" w:styleId="28">
    <w:name w:val="Основной текст (2)_"/>
    <w:basedOn w:val="a0"/>
    <w:rsid w:val="00F017D5"/>
    <w:rPr>
      <w:rFonts w:ascii="Times New Roman" w:eastAsia="Times New Roman" w:hAnsi="Times New Roman" w:cs="Times New Roman"/>
      <w:b w:val="0"/>
      <w:bCs w:val="0"/>
      <w:i w:val="0"/>
      <w:iCs w:val="0"/>
      <w:smallCaps w:val="0"/>
      <w:strike w:val="0"/>
      <w:sz w:val="28"/>
      <w:szCs w:val="28"/>
      <w:u w:val="none"/>
    </w:rPr>
  </w:style>
  <w:style w:type="character" w:customStyle="1" w:styleId="38">
    <w:name w:val="Основной текст (3)_"/>
    <w:basedOn w:val="a0"/>
    <w:rsid w:val="00F017D5"/>
    <w:rPr>
      <w:rFonts w:ascii="Times New Roman" w:eastAsia="Times New Roman" w:hAnsi="Times New Roman" w:cs="Times New Roman"/>
      <w:b/>
      <w:bCs/>
      <w:i w:val="0"/>
      <w:iCs w:val="0"/>
      <w:smallCaps w:val="0"/>
      <w:strike w:val="0"/>
      <w:sz w:val="28"/>
      <w:szCs w:val="28"/>
      <w:u w:val="none"/>
    </w:rPr>
  </w:style>
  <w:style w:type="character" w:customStyle="1" w:styleId="84">
    <w:name w:val="Основной текст (8)_"/>
    <w:basedOn w:val="a0"/>
    <w:rsid w:val="00F017D5"/>
    <w:rPr>
      <w:rFonts w:ascii="Times New Roman" w:eastAsia="Times New Roman" w:hAnsi="Times New Roman" w:cs="Times New Roman"/>
      <w:b/>
      <w:bCs/>
      <w:i/>
      <w:iCs/>
      <w:sz w:val="28"/>
      <w:szCs w:val="28"/>
      <w:shd w:val="clear" w:color="auto" w:fill="FFFFFF"/>
    </w:rPr>
  </w:style>
  <w:style w:type="character" w:customStyle="1" w:styleId="29">
    <w:name w:val="Основной текст (2) + 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39">
    <w:name w:val="Основной текст (3) + Не полужирный"/>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affe">
    <w:name w:val="Подпись к таблице_"/>
    <w:basedOn w:val="a0"/>
    <w:rsid w:val="00F017D5"/>
    <w:rPr>
      <w:rFonts w:ascii="Times New Roman" w:eastAsia="Times New Roman" w:hAnsi="Times New Roman" w:cs="Times New Roman"/>
      <w:b/>
      <w:bCs/>
      <w:i w:val="0"/>
      <w:iCs w:val="0"/>
      <w:smallCaps w:val="0"/>
      <w:strike w:val="0"/>
      <w:sz w:val="21"/>
      <w:szCs w:val="21"/>
      <w:u w:val="none"/>
    </w:rPr>
  </w:style>
  <w:style w:type="character" w:customStyle="1" w:styleId="afff">
    <w:name w:val="Подпись к таблице"/>
    <w:basedOn w:val="affe"/>
    <w:rsid w:val="00F017D5"/>
    <w:rPr>
      <w:rFonts w:ascii="Times New Roman" w:eastAsia="Times New Roman" w:hAnsi="Times New Roman" w:cs="Times New Roman"/>
      <w:b/>
      <w:bCs/>
      <w:i w:val="0"/>
      <w:iCs w:val="0"/>
      <w:smallCaps w:val="0"/>
      <w:strike w:val="0"/>
      <w:color w:val="000000"/>
      <w:spacing w:val="0"/>
      <w:w w:val="100"/>
      <w:position w:val="0"/>
      <w:sz w:val="21"/>
      <w:szCs w:val="21"/>
      <w:u w:val="single"/>
      <w:lang w:val="ru-RU" w:eastAsia="ru-RU" w:bidi="ru-RU"/>
    </w:rPr>
  </w:style>
  <w:style w:type="character" w:customStyle="1" w:styleId="210pt">
    <w:name w:val="Основной текст (2) + 10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210pt0">
    <w:name w:val="Основной текст (2) + 10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0"/>
      <w:szCs w:val="20"/>
      <w:u w:val="none"/>
      <w:lang w:val="ru-RU" w:eastAsia="ru-RU" w:bidi="ru-RU"/>
    </w:rPr>
  </w:style>
  <w:style w:type="character" w:customStyle="1" w:styleId="2a">
    <w:name w:val="Подпись к таблице (2)_"/>
    <w:basedOn w:val="a0"/>
    <w:link w:val="2b"/>
    <w:rsid w:val="00F017D5"/>
    <w:rPr>
      <w:sz w:val="28"/>
      <w:szCs w:val="28"/>
      <w:shd w:val="clear" w:color="auto" w:fill="FFFFFF"/>
    </w:rPr>
  </w:style>
  <w:style w:type="character" w:customStyle="1" w:styleId="24pt">
    <w:name w:val="Основной текст (2) + 4 pt"/>
    <w:basedOn w:val="28"/>
    <w:rsid w:val="00F017D5"/>
    <w:rPr>
      <w:rFonts w:ascii="Times New Roman" w:eastAsia="Times New Roman" w:hAnsi="Times New Roman" w:cs="Times New Roman"/>
      <w:b w:val="0"/>
      <w:bCs w:val="0"/>
      <w:i w:val="0"/>
      <w:iCs w:val="0"/>
      <w:smallCaps w:val="0"/>
      <w:strike w:val="0"/>
      <w:color w:val="000000"/>
      <w:spacing w:val="0"/>
      <w:w w:val="100"/>
      <w:position w:val="0"/>
      <w:sz w:val="8"/>
      <w:szCs w:val="8"/>
      <w:u w:val="none"/>
      <w:lang w:val="ru-RU" w:eastAsia="ru-RU" w:bidi="ru-RU"/>
    </w:rPr>
  </w:style>
  <w:style w:type="character" w:customStyle="1" w:styleId="28pt">
    <w:name w:val="Основной текст (2) + 8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28pt0">
    <w:name w:val="Основной текст (2) + 8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26pt">
    <w:name w:val="Основной текст (2) + 6 pt"/>
    <w:basedOn w:val="28"/>
    <w:rsid w:val="00F017D5"/>
    <w:rPr>
      <w:rFonts w:ascii="Times New Roman" w:eastAsia="Times New Roman" w:hAnsi="Times New Roman" w:cs="Times New Roman"/>
      <w:b w:val="0"/>
      <w:bCs w:val="0"/>
      <w:i w:val="0"/>
      <w:iCs w:val="0"/>
      <w:smallCaps w:val="0"/>
      <w:strike w:val="0"/>
      <w:color w:val="000000"/>
      <w:spacing w:val="0"/>
      <w:w w:val="100"/>
      <w:position w:val="0"/>
      <w:sz w:val="12"/>
      <w:szCs w:val="12"/>
      <w:u w:val="none"/>
      <w:lang w:val="ru-RU" w:eastAsia="ru-RU" w:bidi="ru-RU"/>
    </w:rPr>
  </w:style>
  <w:style w:type="character" w:customStyle="1" w:styleId="3a">
    <w:name w:val="Подпись к таблице (3)_"/>
    <w:basedOn w:val="a0"/>
    <w:link w:val="3b"/>
    <w:rsid w:val="00F017D5"/>
    <w:rPr>
      <w:b/>
      <w:bCs/>
      <w:shd w:val="clear" w:color="auto" w:fill="FFFFFF"/>
    </w:rPr>
  </w:style>
  <w:style w:type="character" w:customStyle="1" w:styleId="2c">
    <w:name w:val="Основной текст (2) + 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93">
    <w:name w:val="Основной текст (9)_"/>
    <w:basedOn w:val="a0"/>
    <w:link w:val="94"/>
    <w:rsid w:val="00F017D5"/>
    <w:rPr>
      <w:b/>
      <w:bCs/>
      <w:i/>
      <w:iCs/>
      <w:sz w:val="26"/>
      <w:szCs w:val="26"/>
      <w:shd w:val="clear" w:color="auto" w:fill="FFFFFF"/>
    </w:rPr>
  </w:style>
  <w:style w:type="character" w:customStyle="1" w:styleId="211pt">
    <w:name w:val="Основной текст (2) + 11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2105pt">
    <w:name w:val="Основной текст (2) + 10;5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2d">
    <w:name w:val="Основной текст (2)"/>
    <w:basedOn w:val="28"/>
    <w:rsid w:val="00F017D5"/>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en-US" w:eastAsia="en-US" w:bidi="en-US"/>
    </w:rPr>
  </w:style>
  <w:style w:type="character" w:customStyle="1" w:styleId="3c">
    <w:name w:val="Основной текст (3)"/>
    <w:basedOn w:val="38"/>
    <w:rsid w:val="00F017D5"/>
    <w:rPr>
      <w:rFonts w:ascii="Times New Roman" w:eastAsia="Times New Roman" w:hAnsi="Times New Roman" w:cs="Times New Roman"/>
      <w:b/>
      <w:bCs/>
      <w:i w:val="0"/>
      <w:iCs w:val="0"/>
      <w:smallCaps w:val="0"/>
      <w:strike w:val="0"/>
      <w:color w:val="000000"/>
      <w:spacing w:val="0"/>
      <w:w w:val="100"/>
      <w:position w:val="0"/>
      <w:sz w:val="28"/>
      <w:szCs w:val="28"/>
      <w:u w:val="single"/>
      <w:lang w:val="ru-RU" w:eastAsia="ru-RU" w:bidi="ru-RU"/>
    </w:rPr>
  </w:style>
  <w:style w:type="character" w:customStyle="1" w:styleId="212pt">
    <w:name w:val="Основной текст (2) + 12 pt;Полужирный;Курсив"/>
    <w:basedOn w:val="28"/>
    <w:rsid w:val="00F017D5"/>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2Candara13pt2pt">
    <w:name w:val="Основной текст (2) + Candara;13 pt;Курсив;Интервал 2 pt"/>
    <w:basedOn w:val="28"/>
    <w:rsid w:val="00F017D5"/>
    <w:rPr>
      <w:rFonts w:ascii="Candara" w:eastAsia="Candara" w:hAnsi="Candara" w:cs="Candara"/>
      <w:b/>
      <w:bCs/>
      <w:i/>
      <w:iCs/>
      <w:smallCaps w:val="0"/>
      <w:strike w:val="0"/>
      <w:color w:val="000000"/>
      <w:spacing w:val="50"/>
      <w:w w:val="100"/>
      <w:position w:val="0"/>
      <w:sz w:val="26"/>
      <w:szCs w:val="26"/>
      <w:u w:val="none"/>
      <w:lang w:val="ru-RU" w:eastAsia="ru-RU" w:bidi="ru-RU"/>
    </w:rPr>
  </w:style>
  <w:style w:type="character" w:customStyle="1" w:styleId="211pt2pt">
    <w:name w:val="Основной текст (2) + 11 pt;Полужирный;Интервал 2 pt"/>
    <w:basedOn w:val="28"/>
    <w:rsid w:val="00F017D5"/>
    <w:rPr>
      <w:rFonts w:ascii="Times New Roman" w:eastAsia="Times New Roman" w:hAnsi="Times New Roman" w:cs="Times New Roman"/>
      <w:b/>
      <w:bCs/>
      <w:i w:val="0"/>
      <w:iCs w:val="0"/>
      <w:smallCaps w:val="0"/>
      <w:strike w:val="0"/>
      <w:color w:val="000000"/>
      <w:spacing w:val="50"/>
      <w:w w:val="100"/>
      <w:position w:val="0"/>
      <w:sz w:val="22"/>
      <w:szCs w:val="22"/>
      <w:u w:val="none"/>
      <w:lang w:val="ru-RU" w:eastAsia="ru-RU" w:bidi="ru-RU"/>
    </w:rPr>
  </w:style>
  <w:style w:type="character" w:customStyle="1" w:styleId="213pt">
    <w:name w:val="Основной текст (2) + 13 pt;Полужирный"/>
    <w:basedOn w:val="28"/>
    <w:rsid w:val="00F017D5"/>
    <w:rPr>
      <w:rFonts w:ascii="Times New Roman" w:eastAsia="Times New Roman" w:hAnsi="Times New Roman" w:cs="Times New Roman"/>
      <w:b/>
      <w:bCs/>
      <w:i w:val="0"/>
      <w:iCs w:val="0"/>
      <w:smallCaps w:val="0"/>
      <w:strike w:val="0"/>
      <w:color w:val="000000"/>
      <w:spacing w:val="0"/>
      <w:w w:val="100"/>
      <w:position w:val="0"/>
      <w:sz w:val="26"/>
      <w:szCs w:val="26"/>
      <w:u w:val="none"/>
      <w:lang w:val="ru-RU" w:eastAsia="ru-RU" w:bidi="ru-RU"/>
    </w:rPr>
  </w:style>
  <w:style w:type="paragraph" w:customStyle="1" w:styleId="54">
    <w:name w:val="Основной текст (5)"/>
    <w:basedOn w:val="a"/>
    <w:link w:val="53"/>
    <w:rsid w:val="00F017D5"/>
    <w:pPr>
      <w:widowControl w:val="0"/>
      <w:shd w:val="clear" w:color="auto" w:fill="FFFFFF"/>
      <w:suppressAutoHyphens w:val="0"/>
      <w:spacing w:line="278" w:lineRule="exact"/>
      <w:jc w:val="center"/>
    </w:pPr>
    <w:rPr>
      <w:rFonts w:eastAsia="Arial" w:cs="Arial"/>
      <w:lang w:eastAsia="ru-RU"/>
    </w:rPr>
  </w:style>
  <w:style w:type="paragraph" w:customStyle="1" w:styleId="64">
    <w:name w:val="Основной текст (6)"/>
    <w:basedOn w:val="a"/>
    <w:link w:val="63"/>
    <w:rsid w:val="00F017D5"/>
    <w:pPr>
      <w:widowControl w:val="0"/>
      <w:shd w:val="clear" w:color="auto" w:fill="FFFFFF"/>
      <w:suppressAutoHyphens w:val="0"/>
      <w:spacing w:after="600" w:line="226" w:lineRule="exact"/>
    </w:pPr>
    <w:rPr>
      <w:rFonts w:eastAsia="Arial" w:cs="Arial"/>
      <w:b/>
      <w:bCs/>
      <w:lang w:eastAsia="ru-RU"/>
    </w:rPr>
  </w:style>
  <w:style w:type="paragraph" w:customStyle="1" w:styleId="74">
    <w:name w:val="Основной текст (7)"/>
    <w:basedOn w:val="a"/>
    <w:link w:val="73"/>
    <w:rsid w:val="00F017D5"/>
    <w:pPr>
      <w:widowControl w:val="0"/>
      <w:shd w:val="clear" w:color="auto" w:fill="FFFFFF"/>
      <w:suppressAutoHyphens w:val="0"/>
      <w:spacing w:before="2340" w:line="677" w:lineRule="exact"/>
      <w:jc w:val="center"/>
    </w:pPr>
    <w:rPr>
      <w:b/>
      <w:bCs/>
      <w:sz w:val="36"/>
      <w:szCs w:val="36"/>
      <w:lang w:eastAsia="ru-RU"/>
    </w:rPr>
  </w:style>
  <w:style w:type="paragraph" w:customStyle="1" w:styleId="1a">
    <w:name w:val="Заголовок №1"/>
    <w:basedOn w:val="a"/>
    <w:link w:val="19"/>
    <w:rsid w:val="00F017D5"/>
    <w:pPr>
      <w:widowControl w:val="0"/>
      <w:shd w:val="clear" w:color="auto" w:fill="FFFFFF"/>
      <w:suppressAutoHyphens w:val="0"/>
      <w:spacing w:after="300" w:line="0" w:lineRule="atLeast"/>
      <w:ind w:hanging="300"/>
      <w:jc w:val="both"/>
      <w:outlineLvl w:val="0"/>
    </w:pPr>
    <w:rPr>
      <w:b/>
      <w:bCs/>
      <w:sz w:val="28"/>
      <w:szCs w:val="28"/>
      <w:lang w:eastAsia="ru-RU"/>
    </w:rPr>
  </w:style>
  <w:style w:type="paragraph" w:customStyle="1" w:styleId="2b">
    <w:name w:val="Подпись к таблице (2)"/>
    <w:basedOn w:val="a"/>
    <w:link w:val="2a"/>
    <w:rsid w:val="00F017D5"/>
    <w:pPr>
      <w:widowControl w:val="0"/>
      <w:shd w:val="clear" w:color="auto" w:fill="FFFFFF"/>
      <w:suppressAutoHyphens w:val="0"/>
      <w:spacing w:line="322" w:lineRule="exact"/>
      <w:ind w:firstLine="760"/>
    </w:pPr>
    <w:rPr>
      <w:sz w:val="28"/>
      <w:szCs w:val="28"/>
      <w:lang w:eastAsia="ru-RU"/>
    </w:rPr>
  </w:style>
  <w:style w:type="paragraph" w:customStyle="1" w:styleId="3b">
    <w:name w:val="Подпись к таблице (3)"/>
    <w:basedOn w:val="a"/>
    <w:link w:val="3a"/>
    <w:rsid w:val="00F017D5"/>
    <w:pPr>
      <w:widowControl w:val="0"/>
      <w:shd w:val="clear" w:color="auto" w:fill="FFFFFF"/>
      <w:suppressAutoHyphens w:val="0"/>
      <w:spacing w:line="250" w:lineRule="exact"/>
      <w:jc w:val="both"/>
    </w:pPr>
    <w:rPr>
      <w:b/>
      <w:bCs/>
      <w:lang w:eastAsia="ru-RU"/>
    </w:rPr>
  </w:style>
  <w:style w:type="paragraph" w:customStyle="1" w:styleId="94">
    <w:name w:val="Основной текст (9)"/>
    <w:basedOn w:val="a"/>
    <w:link w:val="93"/>
    <w:rsid w:val="00F017D5"/>
    <w:pPr>
      <w:widowControl w:val="0"/>
      <w:shd w:val="clear" w:color="auto" w:fill="FFFFFF"/>
      <w:suppressAutoHyphens w:val="0"/>
      <w:spacing w:before="420" w:line="336" w:lineRule="exact"/>
    </w:pPr>
    <w:rPr>
      <w:b/>
      <w:bCs/>
      <w:i/>
      <w:iCs/>
      <w:sz w:val="26"/>
      <w:szCs w:val="26"/>
      <w:lang w:eastAsia="ru-RU"/>
    </w:rPr>
  </w:style>
  <w:style w:type="paragraph" w:customStyle="1" w:styleId="210">
    <w:name w:val="Основной текст 21"/>
    <w:basedOn w:val="a"/>
    <w:rsid w:val="00F017D5"/>
    <w:pPr>
      <w:suppressAutoHyphens w:val="0"/>
    </w:pPr>
    <w:rPr>
      <w:sz w:val="24"/>
      <w:lang w:eastAsia="ru-RU"/>
    </w:rPr>
  </w:style>
  <w:style w:type="paragraph" w:customStyle="1" w:styleId="3d">
    <w:name w:val="заголовок 3"/>
    <w:basedOn w:val="a"/>
    <w:next w:val="a"/>
    <w:rsid w:val="00F017D5"/>
    <w:pPr>
      <w:keepNext/>
      <w:suppressAutoHyphens w:val="0"/>
      <w:autoSpaceDE w:val="0"/>
      <w:autoSpaceDN w:val="0"/>
      <w:ind w:firstLine="709"/>
      <w:outlineLvl w:val="2"/>
    </w:pPr>
    <w:rPr>
      <w:sz w:val="28"/>
      <w:szCs w:val="28"/>
      <w:lang w:eastAsia="ru-RU"/>
    </w:rPr>
  </w:style>
  <w:style w:type="character" w:customStyle="1" w:styleId="normaltextrun">
    <w:name w:val="normaltextrun"/>
    <w:basedOn w:val="a0"/>
    <w:rsid w:val="00F017D5"/>
  </w:style>
  <w:style w:type="character" w:customStyle="1" w:styleId="spellingerror">
    <w:name w:val="spellingerror"/>
    <w:basedOn w:val="a0"/>
    <w:rsid w:val="00F017D5"/>
  </w:style>
  <w:style w:type="character" w:customStyle="1" w:styleId="eop">
    <w:name w:val="eop"/>
    <w:basedOn w:val="a0"/>
    <w:rsid w:val="00F017D5"/>
  </w:style>
  <w:style w:type="paragraph" w:customStyle="1" w:styleId="paragraph">
    <w:name w:val="paragraph"/>
    <w:basedOn w:val="a"/>
    <w:rsid w:val="00F017D5"/>
    <w:pPr>
      <w:suppressAutoHyphens w:val="0"/>
      <w:spacing w:before="100" w:beforeAutospacing="1" w:after="100" w:afterAutospacing="1"/>
    </w:pPr>
    <w:rPr>
      <w:sz w:val="24"/>
      <w:szCs w:val="24"/>
      <w:lang w:eastAsia="ru-RU"/>
    </w:rPr>
  </w:style>
  <w:style w:type="character" w:customStyle="1" w:styleId="2e">
    <w:name w:val="Заголовок №2_"/>
    <w:basedOn w:val="a0"/>
    <w:link w:val="2f"/>
    <w:locked/>
    <w:rsid w:val="00F017D5"/>
    <w:rPr>
      <w:rFonts w:eastAsia="Arial" w:cs="Arial"/>
      <w:b/>
      <w:bCs/>
      <w:shd w:val="clear" w:color="auto" w:fill="FFFFFF"/>
    </w:rPr>
  </w:style>
  <w:style w:type="paragraph" w:customStyle="1" w:styleId="2f">
    <w:name w:val="Заголовок №2"/>
    <w:basedOn w:val="a"/>
    <w:link w:val="2e"/>
    <w:rsid w:val="00F017D5"/>
    <w:pPr>
      <w:widowControl w:val="0"/>
      <w:shd w:val="clear" w:color="auto" w:fill="FFFFFF"/>
      <w:suppressAutoHyphens w:val="0"/>
      <w:spacing w:after="300" w:line="0" w:lineRule="atLeast"/>
      <w:jc w:val="right"/>
      <w:outlineLvl w:val="1"/>
    </w:pPr>
    <w:rPr>
      <w:rFonts w:eastAsia="Arial" w:cs="Arial"/>
      <w:b/>
      <w:bCs/>
      <w:lang w:eastAsia="ru-RU"/>
    </w:rPr>
  </w:style>
  <w:style w:type="character" w:customStyle="1" w:styleId="2f0">
    <w:name w:val="Основной текст (2) + Курсив"/>
    <w:basedOn w:val="28"/>
    <w:rsid w:val="00F017D5"/>
    <w:rPr>
      <w:rFonts w:ascii="Arial" w:eastAsia="Arial" w:hAnsi="Arial" w:cs="Arial"/>
      <w:b w:val="0"/>
      <w:bCs w:val="0"/>
      <w:i/>
      <w:iCs/>
      <w:smallCaps w:val="0"/>
      <w:strike w:val="0"/>
      <w:color w:val="000000"/>
      <w:spacing w:val="0"/>
      <w:w w:val="100"/>
      <w:position w:val="0"/>
      <w:sz w:val="24"/>
      <w:szCs w:val="24"/>
      <w:u w:val="none"/>
      <w:shd w:val="clear" w:color="auto" w:fill="FFFFFF"/>
      <w:lang w:val="ru-RU" w:eastAsia="ru-RU" w:bidi="ru-RU"/>
    </w:rPr>
  </w:style>
  <w:style w:type="paragraph" w:customStyle="1" w:styleId="1b">
    <w:name w:val="Абзац списка1"/>
    <w:basedOn w:val="a"/>
    <w:rsid w:val="00F017D5"/>
    <w:pPr>
      <w:suppressAutoHyphens w:val="0"/>
      <w:spacing w:after="200" w:line="276" w:lineRule="auto"/>
      <w:ind w:left="720"/>
    </w:pPr>
    <w:rPr>
      <w:rFonts w:ascii="Calibri" w:hAnsi="Calibri"/>
      <w:sz w:val="22"/>
      <w:szCs w:val="22"/>
      <w:lang w:eastAsia="en-US"/>
    </w:rPr>
  </w:style>
  <w:style w:type="character" w:customStyle="1" w:styleId="265pt">
    <w:name w:val="Основной текст (2) + 6;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3"/>
      <w:szCs w:val="13"/>
      <w:u w:val="none"/>
      <w:lang w:val="ru-RU" w:eastAsia="ru-RU" w:bidi="ru-RU"/>
    </w:rPr>
  </w:style>
  <w:style w:type="character" w:customStyle="1" w:styleId="275pt">
    <w:name w:val="Основной текст (2) + 7;5 pt;Не полужирный"/>
    <w:basedOn w:val="28"/>
    <w:rsid w:val="00F017D5"/>
    <w:rPr>
      <w:rFonts w:ascii="Arial Unicode MS" w:eastAsia="Arial Unicode MS" w:hAnsi="Arial Unicode MS" w:cs="Arial Unicode MS"/>
      <w:b/>
      <w:bCs/>
      <w:i w:val="0"/>
      <w:iCs w:val="0"/>
      <w:smallCaps w:val="0"/>
      <w:strike w:val="0"/>
      <w:color w:val="000000"/>
      <w:spacing w:val="0"/>
      <w:w w:val="100"/>
      <w:position w:val="0"/>
      <w:sz w:val="15"/>
      <w:szCs w:val="15"/>
      <w:u w:val="none"/>
      <w:lang w:val="ru-RU" w:eastAsia="ru-RU" w:bidi="ru-RU"/>
    </w:rPr>
  </w:style>
  <w:style w:type="character" w:customStyle="1" w:styleId="2f1">
    <w:name w:val="Основной текст (2) + Малые прописные"/>
    <w:basedOn w:val="28"/>
    <w:rsid w:val="00F017D5"/>
    <w:rPr>
      <w:rFonts w:ascii="Arial" w:eastAsia="Arial" w:hAnsi="Arial" w:cs="Arial"/>
      <w:b w:val="0"/>
      <w:bCs w:val="0"/>
      <w:i w:val="0"/>
      <w:iCs w:val="0"/>
      <w:smallCaps/>
      <w:strike w:val="0"/>
      <w:color w:val="000000"/>
      <w:spacing w:val="0"/>
      <w:w w:val="100"/>
      <w:position w:val="0"/>
      <w:sz w:val="24"/>
      <w:szCs w:val="24"/>
      <w:u w:val="none"/>
      <w:lang w:val="ru-RU" w:eastAsia="ru-RU" w:bidi="ru-RU"/>
    </w:rPr>
  </w:style>
  <w:style w:type="character" w:customStyle="1" w:styleId="6Exact">
    <w:name w:val="Основной текст (6) Exact"/>
    <w:basedOn w:val="a0"/>
    <w:rsid w:val="00F017D5"/>
    <w:rPr>
      <w:rFonts w:ascii="Arial" w:eastAsia="Arial" w:hAnsi="Arial" w:cs="Arial"/>
      <w:b w:val="0"/>
      <w:bCs w:val="0"/>
      <w:i w:val="0"/>
      <w:iCs w:val="0"/>
      <w:smallCaps w:val="0"/>
      <w:strike w:val="0"/>
      <w:sz w:val="20"/>
      <w:szCs w:val="20"/>
      <w:u w:val="none"/>
    </w:rPr>
  </w:style>
  <w:style w:type="character" w:customStyle="1" w:styleId="210pt1">
    <w:name w:val="Основной текст (2) + 10 pt"/>
    <w:basedOn w:val="28"/>
    <w:rsid w:val="00F017D5"/>
    <w:rPr>
      <w:rFonts w:ascii="Arial" w:eastAsia="Arial" w:hAnsi="Arial" w:cs="Arial"/>
      <w:b w:val="0"/>
      <w:bCs w:val="0"/>
      <w:i w:val="0"/>
      <w:iCs w:val="0"/>
      <w:smallCaps w:val="0"/>
      <w:strike w:val="0"/>
      <w:color w:val="000000"/>
      <w:spacing w:val="0"/>
      <w:w w:val="100"/>
      <w:position w:val="0"/>
      <w:sz w:val="20"/>
      <w:szCs w:val="20"/>
      <w:u w:val="none"/>
      <w:lang w:val="ru-RU" w:eastAsia="ru-RU" w:bidi="ru-RU"/>
    </w:rPr>
  </w:style>
  <w:style w:type="character" w:customStyle="1" w:styleId="Exact">
    <w:name w:val="Подпись к таблице Exact"/>
    <w:basedOn w:val="a0"/>
    <w:rsid w:val="00F017D5"/>
    <w:rPr>
      <w:rFonts w:ascii="Arial" w:eastAsia="Arial" w:hAnsi="Arial" w:cs="Arial"/>
      <w:sz w:val="20"/>
      <w:szCs w:val="20"/>
      <w:shd w:val="clear" w:color="auto" w:fill="FFFFFF"/>
    </w:rPr>
  </w:style>
  <w:style w:type="character" w:customStyle="1" w:styleId="2Verdana8pt0pt">
    <w:name w:val="Основной текст (2) + Verdana;8 pt;Полужирный;Малые прописные;Интервал 0 pt"/>
    <w:basedOn w:val="28"/>
    <w:rsid w:val="00F017D5"/>
    <w:rPr>
      <w:rFonts w:ascii="Verdana" w:eastAsia="Verdana" w:hAnsi="Verdana" w:cs="Verdana"/>
      <w:b/>
      <w:bCs/>
      <w:i w:val="0"/>
      <w:iCs w:val="0"/>
      <w:smallCaps/>
      <w:strike w:val="0"/>
      <w:color w:val="000000"/>
      <w:spacing w:val="-10"/>
      <w:w w:val="100"/>
      <w:position w:val="0"/>
      <w:sz w:val="16"/>
      <w:szCs w:val="16"/>
      <w:u w:val="none"/>
      <w:lang w:val="ru-RU" w:eastAsia="ru-RU" w:bidi="ru-RU"/>
    </w:rPr>
  </w:style>
  <w:style w:type="character" w:customStyle="1" w:styleId="2Verdana8pt0pt0">
    <w:name w:val="Основной текст (2) + Verdana;8 pt;Полужирный;Интервал 0 pt"/>
    <w:basedOn w:val="28"/>
    <w:rsid w:val="00F017D5"/>
    <w:rPr>
      <w:rFonts w:ascii="Verdana" w:eastAsia="Verdana" w:hAnsi="Verdana" w:cs="Verdana"/>
      <w:b/>
      <w:bCs/>
      <w:i w:val="0"/>
      <w:iCs w:val="0"/>
      <w:smallCaps w:val="0"/>
      <w:strike w:val="0"/>
      <w:color w:val="000000"/>
      <w:spacing w:val="-10"/>
      <w:w w:val="100"/>
      <w:position w:val="0"/>
      <w:sz w:val="16"/>
      <w:szCs w:val="16"/>
      <w:u w:val="none"/>
      <w:lang w:val="ru-RU" w:eastAsia="ru-RU" w:bidi="ru-RU"/>
    </w:rPr>
  </w:style>
  <w:style w:type="paragraph" w:customStyle="1" w:styleId="no-indent">
    <w:name w:val="no-indent"/>
    <w:basedOn w:val="a"/>
    <w:rsid w:val="00F017D5"/>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D1450E-E090-40A4-B346-42EFF5367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420</Words>
  <Characters>2399</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2814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Учетная запись Майкрософт</cp:lastModifiedBy>
  <cp:revision>2</cp:revision>
  <cp:lastPrinted>2023-07-06T09:24:00Z</cp:lastPrinted>
  <dcterms:created xsi:type="dcterms:W3CDTF">2023-10-20T10:06:00Z</dcterms:created>
  <dcterms:modified xsi:type="dcterms:W3CDTF">2023-10-20T10:06:00Z</dcterms:modified>
</cp:coreProperties>
</file>