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950CF9">
                              <w:rPr>
                                <w:b/>
                                <w:bCs/>
                                <w:sz w:val="24"/>
                                <w:szCs w:val="24"/>
                              </w:rPr>
                              <w:t>7</w:t>
                            </w:r>
                            <w:r>
                              <w:rPr>
                                <w:b/>
                                <w:bCs/>
                                <w:sz w:val="24"/>
                                <w:szCs w:val="24"/>
                              </w:rPr>
                              <w:t xml:space="preserve"> (</w:t>
                            </w:r>
                            <w:r w:rsidR="00950CF9">
                              <w:rPr>
                                <w:b/>
                                <w:bCs/>
                                <w:sz w:val="24"/>
                                <w:szCs w:val="24"/>
                              </w:rPr>
                              <w:t>30</w:t>
                            </w:r>
                            <w:r>
                              <w:rPr>
                                <w:b/>
                                <w:bCs/>
                                <w:sz w:val="24"/>
                                <w:szCs w:val="24"/>
                              </w:rPr>
                              <w:t>)</w:t>
                            </w:r>
                          </w:p>
                          <w:p w:rsidR="00F017D5" w:rsidRPr="0057703A" w:rsidRDefault="00950CF9" w:rsidP="00D57AD8">
                            <w:pPr>
                              <w:jc w:val="center"/>
                              <w:rPr>
                                <w:b/>
                                <w:bCs/>
                                <w:sz w:val="24"/>
                                <w:szCs w:val="24"/>
                              </w:rPr>
                            </w:pPr>
                            <w:r>
                              <w:rPr>
                                <w:b/>
                                <w:bCs/>
                                <w:sz w:val="24"/>
                                <w:szCs w:val="24"/>
                              </w:rPr>
                              <w:t>2</w:t>
                            </w:r>
                            <w:r w:rsidR="00FE1FEB">
                              <w:rPr>
                                <w:b/>
                                <w:bCs/>
                                <w:sz w:val="24"/>
                                <w:szCs w:val="24"/>
                              </w:rPr>
                              <w:t>1</w:t>
                            </w:r>
                            <w:r w:rsidR="00F017D5" w:rsidRPr="00CA53B4">
                              <w:rPr>
                                <w:b/>
                                <w:bCs/>
                                <w:sz w:val="24"/>
                                <w:szCs w:val="24"/>
                              </w:rPr>
                              <w:t xml:space="preserve"> </w:t>
                            </w:r>
                            <w:r w:rsidR="00720B46">
                              <w:rPr>
                                <w:b/>
                                <w:bCs/>
                                <w:sz w:val="24"/>
                                <w:szCs w:val="24"/>
                              </w:rPr>
                              <w:t>августа</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950CF9">
                        <w:rPr>
                          <w:b/>
                          <w:bCs/>
                          <w:sz w:val="24"/>
                          <w:szCs w:val="24"/>
                        </w:rPr>
                        <w:t>7</w:t>
                      </w:r>
                      <w:r>
                        <w:rPr>
                          <w:b/>
                          <w:bCs/>
                          <w:sz w:val="24"/>
                          <w:szCs w:val="24"/>
                        </w:rPr>
                        <w:t xml:space="preserve"> (</w:t>
                      </w:r>
                      <w:r w:rsidR="00950CF9">
                        <w:rPr>
                          <w:b/>
                          <w:bCs/>
                          <w:sz w:val="24"/>
                          <w:szCs w:val="24"/>
                        </w:rPr>
                        <w:t>30</w:t>
                      </w:r>
                      <w:r>
                        <w:rPr>
                          <w:b/>
                          <w:bCs/>
                          <w:sz w:val="24"/>
                          <w:szCs w:val="24"/>
                        </w:rPr>
                        <w:t>)</w:t>
                      </w:r>
                    </w:p>
                    <w:p w:rsidR="00F017D5" w:rsidRPr="0057703A" w:rsidRDefault="00950CF9" w:rsidP="00D57AD8">
                      <w:pPr>
                        <w:jc w:val="center"/>
                        <w:rPr>
                          <w:b/>
                          <w:bCs/>
                          <w:sz w:val="24"/>
                          <w:szCs w:val="24"/>
                        </w:rPr>
                      </w:pPr>
                      <w:r>
                        <w:rPr>
                          <w:b/>
                          <w:bCs/>
                          <w:sz w:val="24"/>
                          <w:szCs w:val="24"/>
                        </w:rPr>
                        <w:t>2</w:t>
                      </w:r>
                      <w:r w:rsidR="00FE1FEB">
                        <w:rPr>
                          <w:b/>
                          <w:bCs/>
                          <w:sz w:val="24"/>
                          <w:szCs w:val="24"/>
                        </w:rPr>
                        <w:t>1</w:t>
                      </w:r>
                      <w:bookmarkStart w:id="1" w:name="_GoBack"/>
                      <w:bookmarkEnd w:id="1"/>
                      <w:r w:rsidR="00F017D5" w:rsidRPr="00CA53B4">
                        <w:rPr>
                          <w:b/>
                          <w:bCs/>
                          <w:sz w:val="24"/>
                          <w:szCs w:val="24"/>
                        </w:rPr>
                        <w:t xml:space="preserve"> </w:t>
                      </w:r>
                      <w:r w:rsidR="00720B46">
                        <w:rPr>
                          <w:b/>
                          <w:bCs/>
                          <w:sz w:val="24"/>
                          <w:szCs w:val="24"/>
                        </w:rPr>
                        <w:t>августа</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533B7" w:rsidRPr="003F4E73" w:rsidRDefault="00033675" w:rsidP="003F4E73">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9C3E80" w:rsidRDefault="009C3E80" w:rsidP="009C3E80">
      <w:pPr>
        <w:jc w:val="center"/>
      </w:pPr>
      <w:r w:rsidRPr="007D5796">
        <w:rPr>
          <w:noProof/>
          <w:lang w:eastAsia="ru-RU"/>
        </w:rPr>
        <w:drawing>
          <wp:inline distT="0" distB="0" distL="0" distR="0">
            <wp:extent cx="516890" cy="588645"/>
            <wp:effectExtent l="0" t="0" r="0" b="1905"/>
            <wp:docPr id="3" name="Рисунок 3"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mishkinskii_rayon_co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890" cy="588645"/>
                    </a:xfrm>
                    <a:prstGeom prst="rect">
                      <a:avLst/>
                    </a:prstGeom>
                    <a:noFill/>
                    <a:ln>
                      <a:noFill/>
                    </a:ln>
                  </pic:spPr>
                </pic:pic>
              </a:graphicData>
            </a:graphic>
          </wp:inline>
        </w:drawing>
      </w:r>
    </w:p>
    <w:p w:rsidR="009C3E80" w:rsidRPr="00D47F46" w:rsidRDefault="009C3E80" w:rsidP="009C3E80">
      <w:pPr>
        <w:jc w:val="center"/>
        <w:rPr>
          <w:rFonts w:ascii="Liberation Sans" w:hAnsi="Liberation Sans"/>
          <w:b/>
          <w:caps/>
          <w:sz w:val="26"/>
        </w:rPr>
      </w:pPr>
    </w:p>
    <w:p w:rsidR="009C3E80" w:rsidRPr="00D47F46" w:rsidRDefault="009C3E80" w:rsidP="009C3E80">
      <w:pPr>
        <w:jc w:val="center"/>
        <w:rPr>
          <w:rFonts w:ascii="Liberation Sans" w:hAnsi="Liberation Sans"/>
          <w:b/>
          <w:caps/>
          <w:sz w:val="26"/>
        </w:rPr>
      </w:pPr>
      <w:r w:rsidRPr="00D47F46">
        <w:rPr>
          <w:rFonts w:ascii="Liberation Sans" w:hAnsi="Liberation Sans"/>
          <w:b/>
          <w:caps/>
          <w:sz w:val="26"/>
        </w:rPr>
        <w:t>Курганская область</w:t>
      </w:r>
    </w:p>
    <w:p w:rsidR="009C3E80" w:rsidRPr="00D47F46" w:rsidRDefault="009C3E80" w:rsidP="009C3E80">
      <w:pPr>
        <w:jc w:val="center"/>
        <w:rPr>
          <w:rFonts w:ascii="Liberation Sans" w:hAnsi="Liberation Sans"/>
          <w:b/>
          <w:caps/>
          <w:sz w:val="26"/>
        </w:rPr>
      </w:pPr>
      <w:r w:rsidRPr="00D47F46">
        <w:rPr>
          <w:rFonts w:ascii="Liberation Sans" w:hAnsi="Liberation Sans"/>
          <w:b/>
          <w:caps/>
          <w:sz w:val="26"/>
        </w:rPr>
        <w:t xml:space="preserve">Мишкинский </w:t>
      </w:r>
      <w:r>
        <w:rPr>
          <w:rFonts w:ascii="Liberation Sans" w:hAnsi="Liberation Sans"/>
          <w:b/>
          <w:caps/>
          <w:sz w:val="26"/>
        </w:rPr>
        <w:t>МУНИЦИПАЛЬНЫЙ ОКРУГ</w:t>
      </w:r>
    </w:p>
    <w:p w:rsidR="009C3E80" w:rsidRPr="00D47F46" w:rsidRDefault="009C3E80" w:rsidP="009C3E80">
      <w:pPr>
        <w:jc w:val="center"/>
        <w:rPr>
          <w:rFonts w:ascii="Liberation Sans" w:hAnsi="Liberation Sans"/>
          <w:b/>
          <w:caps/>
          <w:sz w:val="26"/>
        </w:rPr>
      </w:pPr>
      <w:r>
        <w:rPr>
          <w:rFonts w:ascii="Liberation Sans" w:hAnsi="Liberation Sans"/>
          <w:b/>
          <w:caps/>
          <w:sz w:val="26"/>
        </w:rPr>
        <w:t>ГЛАВА Мишкинского МУНИЦИПАЛЬНОГО ОКРУГА</w:t>
      </w:r>
    </w:p>
    <w:p w:rsidR="009C3E80" w:rsidRPr="00D47F46" w:rsidRDefault="009C3E80" w:rsidP="009C3E80">
      <w:pPr>
        <w:jc w:val="center"/>
        <w:rPr>
          <w:rFonts w:ascii="Liberation Sans" w:hAnsi="Liberation Sans"/>
          <w:b/>
          <w:caps/>
          <w:sz w:val="28"/>
          <w:szCs w:val="28"/>
        </w:rPr>
      </w:pPr>
    </w:p>
    <w:p w:rsidR="009C3E80" w:rsidRPr="003F4E73" w:rsidRDefault="009C3E80" w:rsidP="003F4E73">
      <w:pPr>
        <w:pStyle w:val="5"/>
        <w:tabs>
          <w:tab w:val="left" w:pos="708"/>
        </w:tabs>
        <w:spacing w:before="0"/>
        <w:ind w:left="0" w:firstLine="0"/>
        <w:rPr>
          <w:rFonts w:ascii="Liberation Sans" w:hAnsi="Liberation Sans" w:cs="Arial"/>
          <w:sz w:val="44"/>
          <w:szCs w:val="44"/>
        </w:rPr>
      </w:pPr>
      <w:r w:rsidRPr="003F4E73">
        <w:rPr>
          <w:rFonts w:ascii="Liberation Sans" w:hAnsi="Liberation Sans" w:cs="Arial"/>
          <w:sz w:val="44"/>
          <w:szCs w:val="44"/>
        </w:rPr>
        <w:t>ПОСТАНОВЛЕНИЕ</w:t>
      </w:r>
    </w:p>
    <w:p w:rsidR="009C3E80" w:rsidRPr="00D47F46" w:rsidRDefault="009C3E80" w:rsidP="009C3E80">
      <w:pPr>
        <w:rPr>
          <w:rFonts w:ascii="Liberation Sans" w:hAnsi="Liberation Sans"/>
        </w:rPr>
      </w:pPr>
    </w:p>
    <w:p w:rsidR="009C3E80" w:rsidRPr="00D47F46" w:rsidRDefault="009C3E80" w:rsidP="009C3E80">
      <w:pPr>
        <w:rPr>
          <w:rFonts w:ascii="Liberation Sans" w:hAnsi="Liberation Sans"/>
        </w:rPr>
      </w:pPr>
    </w:p>
    <w:p w:rsidR="009C3E80" w:rsidRPr="003F4E73" w:rsidRDefault="009C3E80" w:rsidP="009C3E80">
      <w:pPr>
        <w:rPr>
          <w:rFonts w:ascii="Liberation Sans" w:hAnsi="Liberation Sans"/>
          <w:u w:val="single"/>
        </w:rPr>
      </w:pPr>
      <w:r w:rsidRPr="003F4E73">
        <w:rPr>
          <w:rFonts w:ascii="Liberation Sans" w:hAnsi="Liberation Sans"/>
        </w:rPr>
        <w:t>от</w:t>
      </w:r>
      <w:r w:rsidRPr="003F4E73">
        <w:rPr>
          <w:rFonts w:ascii="Liberation Sans" w:hAnsi="Liberation Sans"/>
          <w:u w:val="single"/>
        </w:rPr>
        <w:t xml:space="preserve"> __18 августа_2023 года______</w:t>
      </w:r>
      <w:r w:rsidRPr="003F4E73">
        <w:rPr>
          <w:rFonts w:ascii="Liberation Sans" w:hAnsi="Liberation Sans"/>
        </w:rPr>
        <w:t xml:space="preserve"> № </w:t>
      </w:r>
      <w:r w:rsidRPr="003F4E73">
        <w:rPr>
          <w:rFonts w:ascii="Liberation Sans" w:hAnsi="Liberation Sans"/>
          <w:u w:val="single"/>
        </w:rPr>
        <w:t xml:space="preserve"> _18__ </w:t>
      </w:r>
    </w:p>
    <w:p w:rsidR="009C3E80" w:rsidRPr="003F4E73" w:rsidRDefault="009C3E80" w:rsidP="009C3E80">
      <w:pPr>
        <w:rPr>
          <w:rFonts w:ascii="Liberation Sans" w:hAnsi="Liberation Sans"/>
        </w:rPr>
      </w:pPr>
      <w:r w:rsidRPr="003F4E73">
        <w:rPr>
          <w:rFonts w:ascii="Liberation Sans" w:hAnsi="Liberation Sans"/>
        </w:rPr>
        <w:t xml:space="preserve">                  р.п. Мишкино</w:t>
      </w:r>
    </w:p>
    <w:p w:rsidR="009C3E80" w:rsidRPr="003F4E73" w:rsidRDefault="009C3E80" w:rsidP="009C3E80">
      <w:pPr>
        <w:rPr>
          <w:rFonts w:ascii="Liberation Sans" w:hAnsi="Liberation Sans"/>
        </w:rPr>
      </w:pPr>
    </w:p>
    <w:p w:rsidR="006B7409" w:rsidRPr="003F4E73" w:rsidRDefault="009C3E80" w:rsidP="009C3E80">
      <w:pPr>
        <w:jc w:val="center"/>
        <w:rPr>
          <w:rFonts w:ascii="Liberation Sans" w:hAnsi="Liberation Sans"/>
          <w:b/>
        </w:rPr>
      </w:pPr>
      <w:r w:rsidRPr="003F4E73">
        <w:rPr>
          <w:rFonts w:ascii="Liberation Sans" w:hAnsi="Liberation Sans"/>
          <w:b/>
        </w:rPr>
        <w:t>О назначении публичных слушаний по проекту предоставления</w:t>
      </w:r>
      <w:r w:rsidR="006B7409" w:rsidRPr="003F4E73">
        <w:rPr>
          <w:rFonts w:ascii="Liberation Sans" w:hAnsi="Liberation Sans"/>
          <w:b/>
        </w:rPr>
        <w:t xml:space="preserve"> разрешения</w:t>
      </w:r>
    </w:p>
    <w:p w:rsidR="009C3E80" w:rsidRPr="003F4E73" w:rsidRDefault="009C3E80" w:rsidP="009C3E80">
      <w:pPr>
        <w:jc w:val="center"/>
        <w:rPr>
          <w:rFonts w:ascii="Liberation Sans" w:hAnsi="Liberation Sans"/>
          <w:b/>
        </w:rPr>
      </w:pPr>
      <w:r w:rsidRPr="003F4E73">
        <w:rPr>
          <w:rFonts w:ascii="Liberation Sans" w:hAnsi="Liberation Sans"/>
          <w:b/>
        </w:rPr>
        <w:t xml:space="preserve">на отклонение от предельных параметров земельного участка </w:t>
      </w:r>
    </w:p>
    <w:p w:rsidR="009C3E80" w:rsidRPr="003F4E73" w:rsidRDefault="009C3E80" w:rsidP="009C3E80">
      <w:pPr>
        <w:jc w:val="both"/>
        <w:rPr>
          <w:rFonts w:ascii="Liberation Sans" w:hAnsi="Liberation Sans"/>
          <w:b/>
        </w:rPr>
      </w:pPr>
    </w:p>
    <w:p w:rsidR="009C3E80" w:rsidRPr="003F4E73" w:rsidRDefault="009C3E80" w:rsidP="009C3E80">
      <w:pPr>
        <w:jc w:val="both"/>
        <w:rPr>
          <w:rFonts w:ascii="Liberation Sans" w:hAnsi="Liberation Sans"/>
        </w:rPr>
      </w:pPr>
      <w:r w:rsidRPr="003F4E73">
        <w:rPr>
          <w:rFonts w:ascii="Liberation Sans" w:hAnsi="Liberation Sans"/>
        </w:rPr>
        <w:t xml:space="preserve">            В соответствии со статьей 40 Градостроительного кодекса Российской Федерации, решением Думы Мишкинского муниципального округа Курганской области от 28 марта 2023 года № 289 «Об утверждении положения об общественных обсуждениях и  о публичных слушаниях по вопросам градостроительной деятельности на территории Мишкинского муниципального округа Курганской области»,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руководствуясь ст. 36 Устава Мишкинского муниципального округа Курганской области </w:t>
      </w:r>
    </w:p>
    <w:p w:rsidR="009C3E80" w:rsidRPr="003F4E73" w:rsidRDefault="009C3E80" w:rsidP="009C3E80">
      <w:pPr>
        <w:pStyle w:val="21"/>
        <w:ind w:firstLine="0"/>
        <w:rPr>
          <w:rFonts w:ascii="Liberation Sans" w:hAnsi="Liberation Sans" w:cs="Arial"/>
          <w:sz w:val="20"/>
        </w:rPr>
      </w:pPr>
      <w:r w:rsidRPr="003F4E73">
        <w:rPr>
          <w:rFonts w:ascii="Liberation Sans" w:hAnsi="Liberation Sans" w:cs="Arial"/>
          <w:sz w:val="20"/>
        </w:rPr>
        <w:t>ПОСТАНОВЛЯЮ:</w:t>
      </w:r>
    </w:p>
    <w:p w:rsidR="009C3E80" w:rsidRPr="003F4E73" w:rsidRDefault="009C3E80" w:rsidP="009C3E80">
      <w:pPr>
        <w:pStyle w:val="21"/>
        <w:rPr>
          <w:rFonts w:ascii="Liberation Sans" w:hAnsi="Liberation Sans" w:cs="Arial"/>
          <w:sz w:val="20"/>
        </w:rPr>
      </w:pPr>
      <w:r w:rsidRPr="003F4E73">
        <w:rPr>
          <w:rFonts w:ascii="Liberation Sans" w:hAnsi="Liberation Sans" w:cs="Arial"/>
          <w:sz w:val="20"/>
        </w:rPr>
        <w:t xml:space="preserve">1. Назначить публичные слушания по вопросу о предоставления разрешения Аникееву Владимиру Владимировичу на отклонение от предельных параметров земельного участка с условным номером 45:12:030112:ЗУ1, площадью 0,0271га расположенного по адресу: Курганская область, Мишкинский район, р.п. Мишкино, ул. Ивана Лукина, 1А, в части уменьшения минимальной площади земельного участка с 0,04 га до 0,0271 га. </w:t>
      </w:r>
    </w:p>
    <w:p w:rsidR="009C3E80" w:rsidRPr="003F4E73" w:rsidRDefault="009C3E80" w:rsidP="009C3E80">
      <w:pPr>
        <w:pStyle w:val="21"/>
        <w:rPr>
          <w:rFonts w:ascii="Liberation Sans" w:hAnsi="Liberation Sans"/>
          <w:color w:val="000000"/>
          <w:sz w:val="20"/>
        </w:rPr>
      </w:pPr>
      <w:r w:rsidRPr="003F4E73">
        <w:rPr>
          <w:rFonts w:ascii="Liberation Sans" w:hAnsi="Liberation Sans" w:cs="Arial"/>
          <w:sz w:val="20"/>
        </w:rPr>
        <w:t>2. Собрание участников публичных слушаний провести 11</w:t>
      </w:r>
      <w:r w:rsidRPr="003F4E73">
        <w:rPr>
          <w:rFonts w:ascii="Liberation Sans" w:hAnsi="Liberation Sans"/>
          <w:color w:val="000000"/>
          <w:sz w:val="20"/>
        </w:rPr>
        <w:t xml:space="preserve"> сентября 2023 года в 11:00 ч.</w:t>
      </w:r>
      <w:r w:rsidRPr="003F4E73">
        <w:rPr>
          <w:rFonts w:ascii="Liberation Sans" w:hAnsi="Liberation Sans"/>
          <w:color w:val="FF0000"/>
          <w:sz w:val="20"/>
        </w:rPr>
        <w:t xml:space="preserve"> </w:t>
      </w:r>
      <w:r w:rsidRPr="003F4E73">
        <w:rPr>
          <w:rFonts w:ascii="Liberation Sans" w:hAnsi="Liberation Sans"/>
          <w:color w:val="000000"/>
          <w:sz w:val="20"/>
        </w:rPr>
        <w:t xml:space="preserve">в здании Администрации Мишкинского муниципального округа Курганской области по адресу: Курганская область, Мишкинский район, р.п. Мишкино, ул. Ленина, д. 30, каб. № 32. </w:t>
      </w:r>
    </w:p>
    <w:p w:rsidR="009C3E80" w:rsidRPr="003F4E73" w:rsidRDefault="009C3E80" w:rsidP="009C3E80">
      <w:pPr>
        <w:pStyle w:val="21"/>
        <w:rPr>
          <w:rFonts w:ascii="Liberation Sans" w:hAnsi="Liberation Sans" w:cs="Arial"/>
          <w:sz w:val="20"/>
        </w:rPr>
      </w:pPr>
      <w:r w:rsidRPr="003F4E73">
        <w:rPr>
          <w:rFonts w:ascii="Liberation Sans" w:hAnsi="Liberation Sans" w:cs="Arial"/>
          <w:sz w:val="20"/>
        </w:rPr>
        <w:t>3. К участию в публичных слушаниях допускаются лица, являющиеся жителями, а также правообладателями земельных участков и (или) объектов капитального строительства, находящихся в границах территории, в отношении которой рассматривается вопрос предоставления разрешения на отклонение от предельных параметров данного земельного участка.</w:t>
      </w:r>
    </w:p>
    <w:p w:rsidR="009C3E80" w:rsidRPr="003F4E73" w:rsidRDefault="009C3E80" w:rsidP="009C3E80">
      <w:pPr>
        <w:autoSpaceDE w:val="0"/>
        <w:autoSpaceDN w:val="0"/>
        <w:adjustRightInd w:val="0"/>
        <w:ind w:firstLine="709"/>
        <w:jc w:val="both"/>
        <w:rPr>
          <w:rFonts w:ascii="Liberation Sans" w:hAnsi="Liberation Sans"/>
          <w:color w:val="000000"/>
        </w:rPr>
      </w:pPr>
      <w:r w:rsidRPr="003F4E73">
        <w:rPr>
          <w:rFonts w:ascii="Liberation Sans" w:hAnsi="Liberation Sans"/>
        </w:rPr>
        <w:t xml:space="preserve">4. Определить органом, ответственным за организацию и проведение публичных слушаний - </w:t>
      </w:r>
      <w:r w:rsidRPr="003F4E73">
        <w:rPr>
          <w:rFonts w:ascii="Liberation Sans" w:hAnsi="Liberation Sans"/>
          <w:color w:val="000000"/>
        </w:rPr>
        <w:t>Администрацию Мишкинского муниципального округа Курганской области.</w:t>
      </w:r>
    </w:p>
    <w:p w:rsidR="009C3E80" w:rsidRPr="003F4E73" w:rsidRDefault="009C3E80" w:rsidP="009C3E80">
      <w:pPr>
        <w:autoSpaceDE w:val="0"/>
        <w:autoSpaceDN w:val="0"/>
        <w:adjustRightInd w:val="0"/>
        <w:ind w:firstLine="709"/>
        <w:jc w:val="both"/>
        <w:rPr>
          <w:rFonts w:ascii="Liberation Sans" w:hAnsi="Liberation Sans"/>
          <w:color w:val="000000"/>
        </w:rPr>
      </w:pPr>
      <w:r w:rsidRPr="003F4E73">
        <w:rPr>
          <w:rFonts w:ascii="Liberation Sans" w:hAnsi="Liberation Sans"/>
          <w:color w:val="000000"/>
        </w:rPr>
        <w:t>5. Администрации Мишкинского муниципального округа:</w:t>
      </w:r>
    </w:p>
    <w:p w:rsidR="009C3E80" w:rsidRPr="003F4E73" w:rsidRDefault="009C3E80" w:rsidP="009C3E80">
      <w:pPr>
        <w:autoSpaceDE w:val="0"/>
        <w:autoSpaceDN w:val="0"/>
        <w:adjustRightInd w:val="0"/>
        <w:ind w:firstLine="709"/>
        <w:jc w:val="both"/>
        <w:rPr>
          <w:rFonts w:ascii="Liberation Sans" w:hAnsi="Liberation Sans"/>
          <w:color w:val="000000"/>
        </w:rPr>
      </w:pPr>
      <w:r w:rsidRPr="003F4E73">
        <w:rPr>
          <w:rFonts w:ascii="Liberation Sans" w:hAnsi="Liberation Sans"/>
          <w:color w:val="000000"/>
        </w:rPr>
        <w:t>5.1) обеспечить прием и анализ замечаний и предложений участников публичных слушаний;</w:t>
      </w:r>
    </w:p>
    <w:p w:rsidR="009C3E80" w:rsidRPr="003F4E73" w:rsidRDefault="009C3E80" w:rsidP="009C3E80">
      <w:pPr>
        <w:autoSpaceDE w:val="0"/>
        <w:autoSpaceDN w:val="0"/>
        <w:adjustRightInd w:val="0"/>
        <w:ind w:firstLine="709"/>
        <w:jc w:val="both"/>
        <w:rPr>
          <w:rFonts w:ascii="Liberation Sans" w:hAnsi="Liberation Sans"/>
        </w:rPr>
      </w:pPr>
      <w:r w:rsidRPr="003F4E73">
        <w:rPr>
          <w:rFonts w:ascii="Liberation Sans" w:hAnsi="Liberation Sans"/>
          <w:color w:val="000000"/>
        </w:rPr>
        <w:t xml:space="preserve">5.2) обеспечить ведение протокола публичных слушаний, подготовку заключения по результатам публичных слушаний, опубликование заключения </w:t>
      </w:r>
      <w:r w:rsidRPr="003F4E73">
        <w:rPr>
          <w:rFonts w:ascii="Liberation Sans" w:hAnsi="Liberation Sans"/>
        </w:rPr>
        <w:t xml:space="preserve">в информационном бюллетене </w:t>
      </w:r>
      <w:r w:rsidRPr="003F4E73">
        <w:rPr>
          <w:rStyle w:val="11"/>
          <w:rFonts w:ascii="Liberation Sans" w:hAnsi="Liberation Sans"/>
        </w:rPr>
        <w:t xml:space="preserve">«Официальный вестник Администрации Мишкинского муниципального округа Курганской области» и размещение </w:t>
      </w:r>
      <w:r w:rsidRPr="003F4E73">
        <w:rPr>
          <w:rFonts w:ascii="Liberation Sans" w:hAnsi="Liberation Sans"/>
          <w:color w:val="000000"/>
        </w:rPr>
        <w:t>на официальном сайте Администрации Мишкинского муниципального округа Курганской области в сети «Интернет».</w:t>
      </w:r>
    </w:p>
    <w:p w:rsidR="009C3E80" w:rsidRPr="003F4E73" w:rsidRDefault="009C3E80" w:rsidP="009C3E80">
      <w:pPr>
        <w:autoSpaceDE w:val="0"/>
        <w:autoSpaceDN w:val="0"/>
        <w:adjustRightInd w:val="0"/>
        <w:ind w:firstLine="709"/>
        <w:jc w:val="both"/>
        <w:rPr>
          <w:rFonts w:ascii="Liberation Sans" w:hAnsi="Liberation Sans"/>
        </w:rPr>
      </w:pPr>
      <w:r w:rsidRPr="003F4E73">
        <w:rPr>
          <w:rFonts w:ascii="Liberation Sans" w:hAnsi="Liberation Sans"/>
        </w:rPr>
        <w:t xml:space="preserve">6. Определить дату и место организации экспозиции демонстративных материалов – с 21 августа по 08 сентября 2023 года, с 8:00 до 16:00 часов по адресу: Курганская область, Мишкинский район, </w:t>
      </w:r>
      <w:r w:rsidRPr="003F4E73">
        <w:rPr>
          <w:rFonts w:ascii="Liberation Sans" w:hAnsi="Liberation Sans"/>
          <w:color w:val="000000"/>
        </w:rPr>
        <w:t>р.п. Мишкино, ул. Ленина, д. 30, каб. 32.</w:t>
      </w:r>
    </w:p>
    <w:p w:rsidR="009C3E80" w:rsidRPr="003F4E73" w:rsidRDefault="009C3E80" w:rsidP="009C3E80">
      <w:pPr>
        <w:ind w:firstLine="709"/>
        <w:jc w:val="both"/>
        <w:rPr>
          <w:rFonts w:ascii="Liberation Sans" w:hAnsi="Liberation Sans"/>
        </w:rPr>
      </w:pPr>
      <w:r w:rsidRPr="003F4E73">
        <w:rPr>
          <w:rFonts w:ascii="Liberation Sans" w:hAnsi="Liberation Sans"/>
        </w:rPr>
        <w:lastRenderedPageBreak/>
        <w:t>7. Определить срок подачи предложений и рекомендаций заинтересованными лицами по обсуждаемому вопросу в срок до 08 сентября 2023 года в кабинет № 32 Администрации Мишкинского муниципального округа Курганской области по адресу: Курганская область, Мишкинский район, р.п. Мишкино, ул. Ленина, д. 30.</w:t>
      </w:r>
    </w:p>
    <w:p w:rsidR="009C3E80" w:rsidRPr="003F4E73" w:rsidRDefault="009C3E80" w:rsidP="009C3E80">
      <w:pPr>
        <w:pStyle w:val="21"/>
        <w:rPr>
          <w:rFonts w:ascii="Liberation Sans" w:hAnsi="Liberation Sans" w:cs="Arial"/>
          <w:sz w:val="20"/>
        </w:rPr>
      </w:pPr>
      <w:r w:rsidRPr="003F4E73">
        <w:rPr>
          <w:rFonts w:ascii="Liberation Sans" w:hAnsi="Liberation Sans" w:cs="Arial"/>
          <w:sz w:val="20"/>
        </w:rPr>
        <w:t xml:space="preserve">8. Опубликовать настоящее постановление в информационном бюллетене </w:t>
      </w:r>
      <w:r w:rsidRPr="003F4E73">
        <w:rPr>
          <w:rStyle w:val="11"/>
          <w:rFonts w:ascii="Liberation Sans" w:hAnsi="Liberation Sans"/>
          <w:sz w:val="20"/>
        </w:rPr>
        <w:t xml:space="preserve">«Официальный вестник Администрации Мишкинского муниципального округа Курганской области» </w:t>
      </w:r>
      <w:r w:rsidRPr="003F4E73">
        <w:rPr>
          <w:rFonts w:ascii="Liberation Sans" w:hAnsi="Liberation Sans" w:cs="Arial"/>
          <w:sz w:val="20"/>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9" w:history="1">
        <w:r w:rsidRPr="003F4E73">
          <w:rPr>
            <w:rStyle w:val="a4"/>
            <w:rFonts w:ascii="Liberation Sans" w:hAnsi="Liberation Sans" w:cs="Arial"/>
            <w:sz w:val="20"/>
          </w:rPr>
          <w:t>http://mishkino.kurganobl.ru/</w:t>
        </w:r>
      </w:hyperlink>
      <w:r w:rsidRPr="003F4E73">
        <w:rPr>
          <w:rFonts w:ascii="Liberation Sans" w:hAnsi="Liberation Sans" w:cs="Arial"/>
          <w:sz w:val="20"/>
        </w:rPr>
        <w:t>.</w:t>
      </w:r>
    </w:p>
    <w:p w:rsidR="009C3E80" w:rsidRPr="003F4E73" w:rsidRDefault="009C3E80" w:rsidP="009C3E80">
      <w:pPr>
        <w:jc w:val="both"/>
        <w:rPr>
          <w:rFonts w:ascii="Liberation Sans" w:hAnsi="Liberation Sans"/>
        </w:rPr>
      </w:pPr>
      <w:r w:rsidRPr="003F4E73">
        <w:rPr>
          <w:rFonts w:ascii="Liberation Sans" w:hAnsi="Liberation Sans"/>
        </w:rPr>
        <w:t xml:space="preserve">           9. Контроль за исполнением настоящего постановления возложить на первого заместителя Главы Мишкинского муниципального округа.</w:t>
      </w:r>
    </w:p>
    <w:p w:rsidR="009C3E80" w:rsidRPr="003F4E73" w:rsidRDefault="009C3E80" w:rsidP="003F4E73">
      <w:pPr>
        <w:pStyle w:val="21"/>
        <w:ind w:firstLine="0"/>
        <w:rPr>
          <w:rFonts w:ascii="Liberation Sans" w:hAnsi="Liberation Sans" w:cs="Arial"/>
          <w:sz w:val="20"/>
        </w:rPr>
      </w:pPr>
    </w:p>
    <w:p w:rsidR="009C3E80" w:rsidRPr="003F4E73" w:rsidRDefault="009C3E80" w:rsidP="009C3E80">
      <w:pPr>
        <w:rPr>
          <w:rFonts w:ascii="Liberation Sans" w:hAnsi="Liberation Sans"/>
        </w:rPr>
      </w:pPr>
      <w:r w:rsidRPr="003F4E73">
        <w:rPr>
          <w:rFonts w:ascii="Liberation Sans" w:hAnsi="Liberation Sans"/>
        </w:rPr>
        <w:t xml:space="preserve">                     Глава</w:t>
      </w:r>
    </w:p>
    <w:p w:rsidR="009C3E80" w:rsidRPr="003F4E73" w:rsidRDefault="009C3E80" w:rsidP="009C3E80">
      <w:pPr>
        <w:rPr>
          <w:rFonts w:ascii="Liberation Sans" w:hAnsi="Liberation Sans"/>
        </w:rPr>
      </w:pPr>
      <w:r w:rsidRPr="003F4E73">
        <w:rPr>
          <w:rFonts w:ascii="Liberation Sans" w:hAnsi="Liberation Sans"/>
        </w:rPr>
        <w:t xml:space="preserve"> Мишкинского муниципального округа</w:t>
      </w:r>
    </w:p>
    <w:p w:rsidR="009C3E80" w:rsidRPr="009C3E80" w:rsidRDefault="009C3E80" w:rsidP="009C3E80">
      <w:pPr>
        <w:rPr>
          <w:rFonts w:ascii="Liberation Sans" w:hAnsi="Liberation Sans"/>
          <w:sz w:val="24"/>
          <w:szCs w:val="24"/>
        </w:rPr>
      </w:pPr>
      <w:r w:rsidRPr="003F4E73">
        <w:rPr>
          <w:rFonts w:ascii="Liberation Sans" w:hAnsi="Liberation Sans"/>
        </w:rPr>
        <w:t xml:space="preserve">            Курганской области                                                                              Д.В. Мамонтов</w:t>
      </w:r>
    </w:p>
    <w:p w:rsidR="009C3E80" w:rsidRPr="00D47F46" w:rsidRDefault="009C3E80" w:rsidP="009C3E80">
      <w:pPr>
        <w:jc w:val="both"/>
        <w:rPr>
          <w:rFonts w:ascii="Liberation Sans" w:hAnsi="Liberation Sans"/>
        </w:rPr>
      </w:pPr>
    </w:p>
    <w:p w:rsidR="006B7409" w:rsidRDefault="006B7409" w:rsidP="009C3E80">
      <w:pPr>
        <w:tabs>
          <w:tab w:val="left" w:pos="1134"/>
        </w:tabs>
        <w:jc w:val="both"/>
        <w:rPr>
          <w:rFonts w:ascii="Liberation Sans" w:hAnsi="Liberation Sans"/>
          <w:sz w:val="18"/>
          <w:szCs w:val="18"/>
        </w:rPr>
      </w:pPr>
    </w:p>
    <w:p w:rsidR="006B7409" w:rsidRDefault="006B7409" w:rsidP="009C3E80">
      <w:pPr>
        <w:tabs>
          <w:tab w:val="left" w:pos="1134"/>
        </w:tabs>
        <w:jc w:val="both"/>
        <w:rPr>
          <w:rFonts w:ascii="Liberation Sans" w:hAnsi="Liberation Sans"/>
          <w:sz w:val="18"/>
          <w:szCs w:val="18"/>
        </w:rPr>
      </w:pPr>
    </w:p>
    <w:p w:rsidR="006B7409" w:rsidRPr="003B0373" w:rsidRDefault="006B7409" w:rsidP="006B7409">
      <w:pPr>
        <w:rPr>
          <w:rFonts w:ascii="Arial" w:hAnsi="Arial" w:cs="Arial"/>
          <w:b/>
          <w:sz w:val="24"/>
          <w:szCs w:val="24"/>
          <w:lang w:eastAsia="ru-RU"/>
        </w:rPr>
      </w:pPr>
      <w:r w:rsidRPr="000373CA">
        <w:rPr>
          <w:rFonts w:ascii="Arial" w:hAnsi="Arial" w:cs="Arial"/>
          <w:noProof/>
          <w:lang w:eastAsia="ru-RU"/>
        </w:rPr>
        <w:drawing>
          <wp:anchor distT="0" distB="0" distL="114300" distR="114300" simplePos="0" relativeHeight="251662848" behindDoc="0" locked="0" layoutInCell="1" allowOverlap="1" wp14:anchorId="1E25202D" wp14:editId="11501F8A">
            <wp:simplePos x="0" y="0"/>
            <wp:positionH relativeFrom="column">
              <wp:posOffset>2653665</wp:posOffset>
            </wp:positionH>
            <wp:positionV relativeFrom="paragraph">
              <wp:posOffset>2540</wp:posOffset>
            </wp:positionV>
            <wp:extent cx="585470" cy="666750"/>
            <wp:effectExtent l="0" t="0" r="5080" b="0"/>
            <wp:wrapTopAndBottom/>
            <wp:docPr id="2" name="Рисунок 2" descr="mishkinskii_rayon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shkinskii_rayon_co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547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B0373">
        <w:rPr>
          <w:rFonts w:ascii="Arial" w:hAnsi="Arial" w:cs="Arial"/>
          <w:sz w:val="24"/>
          <w:szCs w:val="24"/>
          <w:lang w:eastAsia="ru-RU"/>
        </w:rPr>
        <w:t xml:space="preserve">                                                                                                                     </w:t>
      </w:r>
    </w:p>
    <w:p w:rsidR="006B7409" w:rsidRPr="003B0373" w:rsidRDefault="006B7409" w:rsidP="006B7409">
      <w:pPr>
        <w:spacing w:before="240"/>
        <w:jc w:val="center"/>
        <w:rPr>
          <w:rFonts w:ascii="Liberation Sans" w:hAnsi="Liberation Sans" w:cs="Arial"/>
          <w:b/>
          <w:caps/>
          <w:sz w:val="24"/>
          <w:szCs w:val="24"/>
          <w:lang w:eastAsia="ru-RU"/>
        </w:rPr>
      </w:pPr>
      <w:r w:rsidRPr="003B0373">
        <w:rPr>
          <w:rFonts w:ascii="Liberation Sans" w:hAnsi="Liberation Sans" w:cs="Arial"/>
          <w:b/>
          <w:caps/>
          <w:sz w:val="24"/>
          <w:szCs w:val="24"/>
          <w:lang w:eastAsia="ru-RU"/>
        </w:rPr>
        <w:t>Курганская область</w:t>
      </w:r>
    </w:p>
    <w:p w:rsidR="006B7409" w:rsidRPr="003B0373" w:rsidRDefault="006B7409" w:rsidP="006B7409">
      <w:pPr>
        <w:jc w:val="center"/>
        <w:rPr>
          <w:rFonts w:ascii="Liberation Sans" w:hAnsi="Liberation Sans" w:cs="Arial"/>
          <w:b/>
          <w:caps/>
          <w:sz w:val="24"/>
          <w:szCs w:val="24"/>
          <w:lang w:eastAsia="ru-RU"/>
        </w:rPr>
      </w:pPr>
      <w:r w:rsidRPr="003B0373">
        <w:rPr>
          <w:rFonts w:ascii="Liberation Sans" w:hAnsi="Liberation Sans" w:cs="Arial"/>
          <w:b/>
          <w:caps/>
          <w:sz w:val="24"/>
          <w:szCs w:val="24"/>
          <w:lang w:eastAsia="ru-RU"/>
        </w:rPr>
        <w:t>Мишкинский муниципальный округ</w:t>
      </w:r>
    </w:p>
    <w:p w:rsidR="006B7409" w:rsidRPr="003B0373" w:rsidRDefault="006B7409" w:rsidP="006B7409">
      <w:pPr>
        <w:jc w:val="center"/>
        <w:rPr>
          <w:rFonts w:ascii="Liberation Sans" w:hAnsi="Liberation Sans" w:cs="Arial"/>
          <w:b/>
          <w:caps/>
          <w:sz w:val="24"/>
          <w:szCs w:val="24"/>
          <w:lang w:eastAsia="ru-RU"/>
        </w:rPr>
      </w:pPr>
      <w:r w:rsidRPr="003B0373">
        <w:rPr>
          <w:rFonts w:ascii="Liberation Sans" w:hAnsi="Liberation Sans" w:cs="Arial"/>
          <w:b/>
          <w:caps/>
          <w:sz w:val="24"/>
          <w:szCs w:val="24"/>
          <w:lang w:eastAsia="ru-RU"/>
        </w:rPr>
        <w:t xml:space="preserve">АДМИНИСТРАЦИЯ Мишкинского муниципального округа </w:t>
      </w:r>
    </w:p>
    <w:p w:rsidR="006B7409" w:rsidRPr="003B0373" w:rsidRDefault="006B7409" w:rsidP="003F4E73">
      <w:pPr>
        <w:spacing w:line="360" w:lineRule="auto"/>
        <w:rPr>
          <w:rFonts w:ascii="Arial" w:hAnsi="Arial" w:cs="Arial"/>
          <w:b/>
          <w:caps/>
          <w:sz w:val="28"/>
          <w:szCs w:val="28"/>
          <w:lang w:eastAsia="ru-RU"/>
        </w:rPr>
      </w:pPr>
    </w:p>
    <w:p w:rsidR="006B7409" w:rsidRPr="003F4E73" w:rsidRDefault="006B7409" w:rsidP="006B7409">
      <w:pPr>
        <w:tabs>
          <w:tab w:val="left" w:pos="708"/>
        </w:tabs>
        <w:jc w:val="center"/>
        <w:outlineLvl w:val="4"/>
        <w:rPr>
          <w:rFonts w:ascii="Liberation Sans" w:hAnsi="Liberation Sans" w:cs="Arial"/>
          <w:b/>
          <w:bCs/>
          <w:iCs/>
          <w:sz w:val="44"/>
          <w:szCs w:val="44"/>
          <w:lang w:eastAsia="ru-RU"/>
        </w:rPr>
      </w:pPr>
      <w:r w:rsidRPr="003F4E73">
        <w:rPr>
          <w:rFonts w:ascii="Liberation Sans" w:hAnsi="Liberation Sans" w:cs="Arial"/>
          <w:b/>
          <w:bCs/>
          <w:iCs/>
          <w:sz w:val="44"/>
          <w:szCs w:val="44"/>
          <w:lang w:eastAsia="ru-RU"/>
        </w:rPr>
        <w:t>ПОСТАНОВЛЕНИЕ</w:t>
      </w:r>
    </w:p>
    <w:p w:rsidR="006B7409" w:rsidRPr="003B0373" w:rsidRDefault="006B7409" w:rsidP="006B7409">
      <w:pPr>
        <w:spacing w:line="360" w:lineRule="auto"/>
        <w:rPr>
          <w:rFonts w:ascii="Arial" w:hAnsi="Arial" w:cs="Arial"/>
          <w:sz w:val="24"/>
          <w:szCs w:val="24"/>
          <w:lang w:eastAsia="ru-RU"/>
        </w:rPr>
      </w:pPr>
    </w:p>
    <w:p w:rsidR="006B7409" w:rsidRPr="003F4E73" w:rsidRDefault="006B7409" w:rsidP="006B7409">
      <w:pPr>
        <w:rPr>
          <w:rFonts w:ascii="Liberation Sans" w:hAnsi="Liberation Sans" w:cs="Arial"/>
          <w:lang w:eastAsia="ru-RU"/>
        </w:rPr>
      </w:pPr>
      <w:r w:rsidRPr="003F4E73">
        <w:rPr>
          <w:rFonts w:ascii="Liberation Sans" w:hAnsi="Liberation Sans" w:cs="Arial"/>
        </w:rPr>
        <w:t>от ___</w:t>
      </w:r>
      <w:r w:rsidRPr="003F4E73">
        <w:rPr>
          <w:rFonts w:ascii="Liberation Sans" w:hAnsi="Liberation Sans" w:cs="Arial"/>
          <w:u w:val="single"/>
        </w:rPr>
        <w:t>18 августа 2023 года</w:t>
      </w:r>
      <w:r w:rsidRPr="003F4E73">
        <w:rPr>
          <w:rFonts w:ascii="Liberation Sans" w:hAnsi="Liberation Sans" w:cs="Arial"/>
        </w:rPr>
        <w:t>__ N _</w:t>
      </w:r>
      <w:r w:rsidRPr="003F4E73">
        <w:rPr>
          <w:rFonts w:ascii="Liberation Sans" w:hAnsi="Liberation Sans" w:cs="Arial"/>
          <w:u w:val="single"/>
        </w:rPr>
        <w:t>124</w:t>
      </w:r>
      <w:r w:rsidRPr="003F4E73">
        <w:rPr>
          <w:rFonts w:ascii="Liberation Sans" w:hAnsi="Liberation Sans" w:cs="Arial"/>
        </w:rPr>
        <w:t>__</w:t>
      </w:r>
    </w:p>
    <w:p w:rsidR="006B7409" w:rsidRPr="003F4E73" w:rsidRDefault="006B7409" w:rsidP="006B7409">
      <w:pPr>
        <w:rPr>
          <w:rFonts w:ascii="Liberation Sans" w:hAnsi="Liberation Sans" w:cs="Arial"/>
          <w:lang w:eastAsia="ru-RU"/>
        </w:rPr>
      </w:pPr>
      <w:r w:rsidRPr="003F4E73">
        <w:rPr>
          <w:rFonts w:ascii="Liberation Sans" w:hAnsi="Liberation Sans" w:cs="Arial"/>
          <w:lang w:eastAsia="ru-RU"/>
        </w:rPr>
        <w:t xml:space="preserve">                     р.п. Мишкино</w:t>
      </w:r>
    </w:p>
    <w:p w:rsidR="006B7409" w:rsidRPr="003F4E73" w:rsidRDefault="006B7409" w:rsidP="006B7409">
      <w:pPr>
        <w:rPr>
          <w:rFonts w:ascii="Liberation Sans" w:hAnsi="Liberation Sans" w:cs="Arial"/>
          <w:lang w:eastAsia="ru-RU"/>
        </w:rPr>
      </w:pPr>
    </w:p>
    <w:p w:rsidR="006B7409" w:rsidRPr="003F4E73" w:rsidRDefault="006B7409" w:rsidP="006B7409">
      <w:pPr>
        <w:jc w:val="center"/>
        <w:rPr>
          <w:rFonts w:ascii="Liberation Sans" w:hAnsi="Liberation Sans" w:cs="Arial"/>
          <w:b/>
          <w:lang w:eastAsia="ru-RU"/>
        </w:rPr>
      </w:pPr>
      <w:r w:rsidRPr="003F4E73">
        <w:rPr>
          <w:rFonts w:ascii="Liberation Sans" w:hAnsi="Liberation Sans" w:cs="Arial"/>
          <w:b/>
          <w:lang w:eastAsia="ru-RU"/>
        </w:rPr>
        <w:t>О предоставлении разрешения на условно разрешенный вид</w:t>
      </w:r>
    </w:p>
    <w:p w:rsidR="006B7409" w:rsidRPr="003F4E73" w:rsidRDefault="006B7409" w:rsidP="006B7409">
      <w:pPr>
        <w:jc w:val="center"/>
        <w:rPr>
          <w:rFonts w:ascii="Liberation Sans" w:hAnsi="Liberation Sans" w:cs="Arial"/>
          <w:b/>
          <w:lang w:eastAsia="ru-RU"/>
        </w:rPr>
      </w:pPr>
      <w:r w:rsidRPr="003F4E73">
        <w:rPr>
          <w:rFonts w:ascii="Liberation Sans" w:hAnsi="Liberation Sans" w:cs="Arial"/>
          <w:b/>
          <w:lang w:eastAsia="ru-RU"/>
        </w:rPr>
        <w:t>использования земельного участка</w:t>
      </w:r>
    </w:p>
    <w:p w:rsidR="006B7409" w:rsidRPr="003F4E73" w:rsidRDefault="006B7409" w:rsidP="006B7409">
      <w:pPr>
        <w:rPr>
          <w:rFonts w:ascii="Liberation Sans" w:hAnsi="Liberation Sans" w:cs="Arial"/>
          <w:lang w:eastAsia="ru-RU"/>
        </w:rPr>
      </w:pPr>
    </w:p>
    <w:p w:rsidR="006B7409" w:rsidRPr="003F4E73" w:rsidRDefault="006B7409" w:rsidP="006B7409">
      <w:pPr>
        <w:ind w:firstLine="709"/>
        <w:jc w:val="both"/>
        <w:rPr>
          <w:rFonts w:ascii="Liberation Sans" w:hAnsi="Liberation Sans" w:cs="Arial"/>
          <w:color w:val="000000"/>
          <w:lang w:eastAsia="ru-RU"/>
        </w:rPr>
      </w:pPr>
      <w:r w:rsidRPr="003F4E73">
        <w:rPr>
          <w:rFonts w:ascii="Liberation Sans" w:hAnsi="Liberation Sans" w:cs="Arial"/>
          <w:lang w:eastAsia="ru-RU"/>
        </w:rPr>
        <w:t xml:space="preserve">В соответствии со статьей </w:t>
      </w:r>
      <w:hyperlink r:id="rId11" w:history="1">
        <w:r w:rsidRPr="003F4E73">
          <w:rPr>
            <w:rFonts w:ascii="Liberation Sans" w:hAnsi="Liberation Sans" w:cs="Arial"/>
            <w:color w:val="000000"/>
            <w:lang w:eastAsia="ru-RU"/>
          </w:rPr>
          <w:t>3</w:t>
        </w:r>
      </w:hyperlink>
      <w:r w:rsidRPr="003F4E73">
        <w:rPr>
          <w:rFonts w:ascii="Liberation Sans" w:hAnsi="Liberation Sans" w:cs="Arial"/>
          <w:color w:val="000000"/>
          <w:lang w:eastAsia="ru-RU"/>
        </w:rPr>
        <w:t>9</w:t>
      </w:r>
      <w:r w:rsidRPr="003F4E73">
        <w:rPr>
          <w:rFonts w:ascii="Liberation Sans" w:hAnsi="Liberation Sans" w:cs="Arial"/>
          <w:lang w:eastAsia="ru-RU"/>
        </w:rPr>
        <w:t xml:space="preserve"> Градостроительного кодекса Российской Федерации, </w:t>
      </w:r>
      <w:r w:rsidRPr="003F4E73">
        <w:rPr>
          <w:rFonts w:ascii="Liberation Sans" w:hAnsi="Liberation Sans"/>
          <w:bCs/>
          <w:color w:val="000000"/>
        </w:rPr>
        <w:t>решением Думы Мишкинского муниципального округа Курганской области от 28 марта 2023 года № 289 «</w:t>
      </w:r>
      <w:r w:rsidRPr="003F4E73">
        <w:rPr>
          <w:rFonts w:ascii="Liberation Sans" w:hAnsi="Liberation Sans"/>
          <w:bCs/>
        </w:rPr>
        <w:t xml:space="preserve">Об утверждении положения об общественных обсуждениях и о публичных слушаниях по вопросам градостроительной деятельности на территории </w:t>
      </w:r>
      <w:r w:rsidRPr="003F4E73">
        <w:rPr>
          <w:rFonts w:ascii="Liberation Sans" w:hAnsi="Liberation Sans"/>
          <w:bCs/>
          <w:color w:val="000000"/>
        </w:rPr>
        <w:t>Мишкинского муниципального округа Курганской области»</w:t>
      </w:r>
      <w:r w:rsidRPr="003F4E73">
        <w:rPr>
          <w:rFonts w:ascii="Liberation Sans" w:hAnsi="Liberation Sans" w:cs="Arial"/>
          <w:bCs/>
          <w:color w:val="000000"/>
          <w:lang w:eastAsia="ru-RU"/>
        </w:rPr>
        <w:t xml:space="preserve">, правилами землепользования и застройки </w:t>
      </w:r>
      <w:r w:rsidRPr="003F4E73">
        <w:rPr>
          <w:rFonts w:ascii="Liberation Sans" w:hAnsi="Liberation Sans" w:cs="Arial"/>
          <w:bCs/>
          <w:color w:val="000000" w:themeColor="text1"/>
          <w:lang w:eastAsia="ru-RU"/>
        </w:rPr>
        <w:t xml:space="preserve">муниципального образования рабочего поселка Мишкино Мишкинского района Курганской области, утвержденными Решением Мишкинской поселковой Думы </w:t>
      </w:r>
      <w:r w:rsidRPr="003F4E73">
        <w:rPr>
          <w:rFonts w:ascii="Liberation Sans" w:hAnsi="Liberation Sans" w:cs="Arial"/>
          <w:color w:val="000000" w:themeColor="text1"/>
          <w:lang w:eastAsia="ru-RU"/>
        </w:rPr>
        <w:t>от 26 марта 2021 года № 79,</w:t>
      </w:r>
      <w:r w:rsidRPr="003F4E73">
        <w:rPr>
          <w:rFonts w:ascii="Liberation Sans" w:hAnsi="Liberation Sans" w:cs="Arial"/>
          <w:bCs/>
          <w:color w:val="000000" w:themeColor="text1"/>
          <w:lang w:eastAsia="ru-RU"/>
        </w:rPr>
        <w:t xml:space="preserve"> </w:t>
      </w:r>
      <w:r w:rsidRPr="003F4E73">
        <w:rPr>
          <w:rFonts w:ascii="Liberation Sans" w:hAnsi="Liberation Sans" w:cs="Arial"/>
          <w:bCs/>
          <w:color w:val="000000"/>
          <w:lang w:eastAsia="ru-RU"/>
        </w:rPr>
        <w:t xml:space="preserve">а также с учетом материалов публичных слушаний, прошедших 14 августа 2023 года,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3F4E73">
        <w:rPr>
          <w:rFonts w:ascii="Liberation Sans" w:hAnsi="Liberation Sans" w:cs="Arial"/>
          <w:lang w:eastAsia="ru-RU"/>
        </w:rPr>
        <w:t>руководствуясь ст</w:t>
      </w:r>
      <w:r w:rsidRPr="003F4E73">
        <w:rPr>
          <w:rFonts w:ascii="Liberation Sans" w:hAnsi="Liberation Sans" w:cs="Arial"/>
          <w:color w:val="000000"/>
          <w:lang w:eastAsia="ru-RU"/>
        </w:rPr>
        <w:t>. 41 Устава Мишкинского муниципального округа Курганской области, Администрация Мишкинского муниципального округа Курганской области</w:t>
      </w:r>
    </w:p>
    <w:p w:rsidR="006B7409" w:rsidRPr="003F4E73" w:rsidRDefault="006B7409" w:rsidP="006B7409">
      <w:pPr>
        <w:tabs>
          <w:tab w:val="left" w:pos="709"/>
        </w:tabs>
        <w:spacing w:line="276" w:lineRule="atLeast"/>
        <w:jc w:val="both"/>
        <w:rPr>
          <w:rFonts w:ascii="Liberation Sans" w:eastAsia="Arial Unicode MS" w:hAnsi="Liberation Sans" w:cs="Arial"/>
          <w:color w:val="00000A"/>
        </w:rPr>
      </w:pPr>
      <w:r w:rsidRPr="003F4E73">
        <w:rPr>
          <w:rFonts w:ascii="Liberation Sans" w:eastAsia="Arial Unicode MS" w:hAnsi="Liberation Sans" w:cs="Arial"/>
          <w:color w:val="00000A"/>
        </w:rPr>
        <w:t>ПОСТАНОВЛЯЕТ:</w:t>
      </w:r>
    </w:p>
    <w:p w:rsidR="006B7409" w:rsidRPr="003F4E73" w:rsidRDefault="006B7409" w:rsidP="006B7409">
      <w:pPr>
        <w:autoSpaceDE w:val="0"/>
        <w:autoSpaceDN w:val="0"/>
        <w:adjustRightInd w:val="0"/>
        <w:ind w:firstLine="709"/>
        <w:jc w:val="both"/>
        <w:rPr>
          <w:rFonts w:ascii="Liberation Sans" w:hAnsi="Liberation Sans"/>
          <w:color w:val="000000" w:themeColor="text1"/>
        </w:rPr>
      </w:pPr>
      <w:r w:rsidRPr="003F4E73">
        <w:rPr>
          <w:rFonts w:ascii="Liberation Sans" w:hAnsi="Liberation Sans" w:cs="Arial"/>
        </w:rPr>
        <w:t xml:space="preserve">1. Предоставить </w:t>
      </w:r>
      <w:r w:rsidRPr="003F4E73">
        <w:rPr>
          <w:rFonts w:ascii="Liberation Sans" w:hAnsi="Liberation Sans" w:cs="Arial"/>
          <w:color w:val="000000" w:themeColor="text1"/>
        </w:rPr>
        <w:t xml:space="preserve">Тимофееву Роману Андреевичу разрешение на условно разрешенный вид использования земельного участка </w:t>
      </w:r>
      <w:r w:rsidRPr="003F4E73">
        <w:rPr>
          <w:rFonts w:ascii="Liberation Sans" w:hAnsi="Liberation Sans"/>
          <w:color w:val="000000" w:themeColor="text1"/>
        </w:rPr>
        <w:t>с кадастровым номером 45:12:030113:2797 площадью 598 кв.м., расположенного по адресу: Курганская область, Мишкинский район, р. п. Мишкино, ул. Ленина, д. 14, с вида разрешенного использования земельного участка «Магазины» (площадью объекта не более 150 кв.м.) на вид разрешенного использования земельного участка «Магазины» (площадью торгового объекта не менее 150 и не более 300 кв.м.).</w:t>
      </w:r>
    </w:p>
    <w:p w:rsidR="006B7409" w:rsidRPr="003F4E73" w:rsidRDefault="006B7409" w:rsidP="006B7409">
      <w:pPr>
        <w:ind w:firstLine="709"/>
        <w:jc w:val="both"/>
        <w:rPr>
          <w:rFonts w:ascii="Liberation Sans" w:hAnsi="Liberation Sans" w:cs="Arial"/>
        </w:rPr>
      </w:pPr>
      <w:r w:rsidRPr="003F4E73">
        <w:rPr>
          <w:rFonts w:ascii="Liberation Sans" w:hAnsi="Liberation Sans" w:cs="Arial"/>
        </w:rPr>
        <w:t xml:space="preserve">2. Опубликовать настоящее постановление в информационном бюллетене </w:t>
      </w:r>
      <w:r w:rsidRPr="003F4E73">
        <w:rPr>
          <w:rFonts w:ascii="Liberation Sans" w:hAnsi="Liberation Sans"/>
        </w:rPr>
        <w:t xml:space="preserve">«Официальный вестник Администрации Мишкинского муниципального округа Курганской области» </w:t>
      </w:r>
      <w:r w:rsidRPr="003F4E73">
        <w:rPr>
          <w:rFonts w:ascii="Liberation Sans" w:hAnsi="Liberation Sans" w:cs="Arial"/>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12" w:history="1">
        <w:r w:rsidRPr="003F4E73">
          <w:rPr>
            <w:rFonts w:ascii="Liberation Sans" w:hAnsi="Liberation Sans" w:cs="Arial"/>
            <w:color w:val="0000FF"/>
            <w:u w:val="single"/>
          </w:rPr>
          <w:t>http://mishkino.kurganobl.ru/</w:t>
        </w:r>
      </w:hyperlink>
      <w:r w:rsidRPr="003F4E73">
        <w:rPr>
          <w:rFonts w:ascii="Liberation Sans" w:hAnsi="Liberation Sans" w:cs="Arial"/>
        </w:rPr>
        <w:t>.</w:t>
      </w:r>
    </w:p>
    <w:p w:rsidR="006B7409" w:rsidRPr="003F4E73" w:rsidRDefault="006B7409" w:rsidP="006B7409">
      <w:pPr>
        <w:ind w:firstLine="709"/>
        <w:jc w:val="both"/>
        <w:rPr>
          <w:rFonts w:ascii="Liberation Sans" w:hAnsi="Liberation Sans"/>
          <w:color w:val="000000"/>
        </w:rPr>
      </w:pPr>
      <w:r w:rsidRPr="003F4E73">
        <w:rPr>
          <w:rFonts w:ascii="Liberation Sans" w:hAnsi="Liberation Sans" w:cs="Arial"/>
        </w:rPr>
        <w:t xml:space="preserve">3. Копию настоящего постановления направить </w:t>
      </w:r>
      <w:r w:rsidRPr="003F4E73">
        <w:rPr>
          <w:rFonts w:ascii="Liberation Sans" w:hAnsi="Liberation Sans" w:cs="Arial"/>
          <w:color w:val="000000" w:themeColor="text1"/>
        </w:rPr>
        <w:t>Тимофееву Р.А.</w:t>
      </w:r>
    </w:p>
    <w:p w:rsidR="006B7409" w:rsidRPr="003F4E73" w:rsidRDefault="006B7409" w:rsidP="006B7409">
      <w:pPr>
        <w:ind w:firstLine="709"/>
        <w:jc w:val="both"/>
        <w:rPr>
          <w:rFonts w:ascii="Liberation Sans" w:hAnsi="Liberation Sans" w:cs="Arial"/>
        </w:rPr>
      </w:pPr>
      <w:r w:rsidRPr="003F4E73">
        <w:rPr>
          <w:rFonts w:ascii="Liberation Sans" w:hAnsi="Liberation Sans" w:cs="Arial"/>
        </w:rPr>
        <w:t>4. Настоящее постановление вступает в силу со дня его официального опубликования.</w:t>
      </w:r>
    </w:p>
    <w:p w:rsidR="006B7409" w:rsidRPr="003F4E73" w:rsidRDefault="006B7409" w:rsidP="006B7409">
      <w:pPr>
        <w:ind w:firstLine="720"/>
        <w:jc w:val="both"/>
        <w:rPr>
          <w:rFonts w:ascii="Liberation Sans" w:hAnsi="Liberation Sans" w:cs="Arial"/>
          <w:lang w:eastAsia="ru-RU"/>
        </w:rPr>
      </w:pPr>
      <w:r w:rsidRPr="003F4E73">
        <w:rPr>
          <w:rFonts w:ascii="Liberation Sans" w:hAnsi="Liberation Sans" w:cs="Arial"/>
          <w:lang w:eastAsia="ru-RU"/>
        </w:rPr>
        <w:t xml:space="preserve">5. Контроль за исполнением настоящего постановления возложить на первого заместителя Главы Мишкинского муниципального округа. </w:t>
      </w:r>
    </w:p>
    <w:p w:rsidR="006B7409" w:rsidRPr="003F4E73" w:rsidRDefault="006B7409" w:rsidP="006B7409">
      <w:pPr>
        <w:ind w:firstLine="709"/>
        <w:jc w:val="both"/>
        <w:rPr>
          <w:rFonts w:ascii="Liberation Sans" w:hAnsi="Liberation Sans" w:cs="Arial"/>
        </w:rPr>
      </w:pPr>
    </w:p>
    <w:p w:rsidR="006B7409" w:rsidRPr="003F4E73" w:rsidRDefault="006B7409" w:rsidP="006B7409">
      <w:pPr>
        <w:rPr>
          <w:rFonts w:ascii="Liberation Sans" w:hAnsi="Liberation Sans"/>
        </w:rPr>
      </w:pPr>
      <w:r w:rsidRPr="003F4E73">
        <w:rPr>
          <w:rFonts w:ascii="Liberation Sans" w:hAnsi="Liberation Sans" w:cs="Arial"/>
          <w:lang w:eastAsia="ru-RU"/>
        </w:rPr>
        <w:t xml:space="preserve">                      </w:t>
      </w:r>
      <w:r w:rsidRPr="003F4E73">
        <w:rPr>
          <w:rFonts w:ascii="Liberation Sans" w:hAnsi="Liberation Sans"/>
        </w:rPr>
        <w:t xml:space="preserve"> Глава</w:t>
      </w:r>
    </w:p>
    <w:p w:rsidR="006B7409" w:rsidRPr="003F4E73" w:rsidRDefault="006B7409" w:rsidP="006B7409">
      <w:pPr>
        <w:rPr>
          <w:rFonts w:ascii="Liberation Sans" w:hAnsi="Liberation Sans"/>
        </w:rPr>
      </w:pPr>
      <w:r w:rsidRPr="003F4E73">
        <w:rPr>
          <w:rFonts w:ascii="Liberation Sans" w:hAnsi="Liberation Sans"/>
        </w:rPr>
        <w:t>Мишкинского муниципального округа                                                     Д.В. Мамонтов</w:t>
      </w:r>
    </w:p>
    <w:p w:rsidR="006B7409" w:rsidRPr="006B7409" w:rsidRDefault="006B7409" w:rsidP="006B7409">
      <w:pPr>
        <w:rPr>
          <w:rFonts w:ascii="Liberation Sans" w:hAnsi="Liberation Sans"/>
          <w:sz w:val="24"/>
          <w:szCs w:val="24"/>
        </w:rPr>
      </w:pPr>
      <w:r w:rsidRPr="003F4E73">
        <w:rPr>
          <w:rFonts w:ascii="Liberation Sans" w:hAnsi="Liberation Sans"/>
        </w:rPr>
        <w:t xml:space="preserve">             Курганской области</w:t>
      </w:r>
      <w:r w:rsidRPr="006B7409">
        <w:rPr>
          <w:rFonts w:ascii="Liberation Sans" w:hAnsi="Liberation Sans"/>
          <w:sz w:val="24"/>
          <w:szCs w:val="24"/>
        </w:rPr>
        <w:t xml:space="preserve">                                                    </w:t>
      </w:r>
    </w:p>
    <w:p w:rsidR="003B6761" w:rsidRDefault="003B6761" w:rsidP="009C3E80">
      <w:pPr>
        <w:tabs>
          <w:tab w:val="left" w:pos="1134"/>
        </w:tabs>
        <w:jc w:val="both"/>
        <w:rPr>
          <w:rFonts w:ascii="Liberation Sans" w:hAnsi="Liberation Sans"/>
          <w:sz w:val="18"/>
          <w:szCs w:val="18"/>
        </w:rPr>
      </w:pPr>
    </w:p>
    <w:p w:rsidR="003B6761" w:rsidRDefault="003B6761" w:rsidP="009C3E80">
      <w:pPr>
        <w:tabs>
          <w:tab w:val="left" w:pos="1134"/>
        </w:tabs>
        <w:jc w:val="both"/>
        <w:rPr>
          <w:rFonts w:ascii="Liberation Sans" w:hAnsi="Liberation Sans"/>
          <w:sz w:val="18"/>
          <w:szCs w:val="18"/>
        </w:rPr>
      </w:pPr>
    </w:p>
    <w:p w:rsidR="003B6761" w:rsidRDefault="003B6761" w:rsidP="009C3E80">
      <w:pPr>
        <w:tabs>
          <w:tab w:val="left" w:pos="1134"/>
        </w:tabs>
        <w:jc w:val="both"/>
        <w:rPr>
          <w:rFonts w:ascii="Liberation Sans" w:hAnsi="Liberation Sans"/>
          <w:sz w:val="18"/>
          <w:szCs w:val="18"/>
        </w:rPr>
      </w:pPr>
    </w:p>
    <w:p w:rsidR="003B6761" w:rsidRPr="003F4E73" w:rsidRDefault="003B6761" w:rsidP="003B6761">
      <w:pPr>
        <w:pStyle w:val="ConsPlusNonformat"/>
        <w:jc w:val="center"/>
        <w:rPr>
          <w:rFonts w:ascii="Liberation Sans" w:hAnsi="Liberation Sans" w:cs="Arial"/>
        </w:rPr>
      </w:pPr>
      <w:r w:rsidRPr="003F4E73">
        <w:rPr>
          <w:rFonts w:ascii="Liberation Sans" w:hAnsi="Liberation Sans" w:cs="Arial"/>
        </w:rPr>
        <w:t>Оповещение о начале публичных слушаний</w:t>
      </w:r>
    </w:p>
    <w:p w:rsidR="003B6761" w:rsidRPr="003F4E73" w:rsidRDefault="003B6761" w:rsidP="003B6761">
      <w:pPr>
        <w:pStyle w:val="ConsPlusNonformat"/>
        <w:jc w:val="both"/>
        <w:rPr>
          <w:rFonts w:ascii="Liberation Sans" w:hAnsi="Liberation Sans" w:cs="Arial"/>
        </w:rPr>
      </w:pPr>
    </w:p>
    <w:p w:rsidR="003B6761" w:rsidRPr="003F4E73" w:rsidRDefault="003B6761" w:rsidP="003B6761">
      <w:pPr>
        <w:ind w:firstLine="709"/>
        <w:jc w:val="both"/>
        <w:rPr>
          <w:rFonts w:ascii="Liberation Sans" w:hAnsi="Liberation Sans"/>
          <w:b/>
        </w:rPr>
      </w:pPr>
      <w:r w:rsidRPr="003F4E73">
        <w:rPr>
          <w:rFonts w:ascii="Liberation Sans" w:hAnsi="Liberation Sans" w:cs="Arial"/>
        </w:rPr>
        <w:t>В соответствии с постановлением Главы Мишкинского муниципального округа от</w:t>
      </w:r>
      <w:r w:rsidRPr="003F4E73">
        <w:rPr>
          <w:rFonts w:ascii="Liberation Sans" w:hAnsi="Liberation Sans" w:cs="Arial"/>
          <w:color w:val="000000" w:themeColor="text1"/>
        </w:rPr>
        <w:t xml:space="preserve"> 18</w:t>
      </w:r>
      <w:r w:rsidRPr="003F4E73">
        <w:rPr>
          <w:rFonts w:ascii="Liberation Sans" w:hAnsi="Liberation Sans" w:cs="Arial"/>
        </w:rPr>
        <w:t xml:space="preserve"> августа 2023 года № </w:t>
      </w:r>
      <w:r w:rsidRPr="003F4E73">
        <w:rPr>
          <w:rFonts w:ascii="Liberation Sans" w:hAnsi="Liberation Sans" w:cs="Arial"/>
          <w:color w:val="000000" w:themeColor="text1"/>
        </w:rPr>
        <w:t>18</w:t>
      </w:r>
      <w:r w:rsidRPr="003F4E73">
        <w:rPr>
          <w:rFonts w:ascii="Liberation Sans" w:hAnsi="Liberation Sans" w:cs="Arial"/>
        </w:rPr>
        <w:t xml:space="preserve"> </w:t>
      </w:r>
      <w:r w:rsidRPr="003F4E73">
        <w:rPr>
          <w:rFonts w:ascii="Liberation Sans" w:hAnsi="Liberation Sans" w:cs="Arial"/>
          <w:u w:val="single"/>
        </w:rPr>
        <w:t>«</w:t>
      </w:r>
      <w:r w:rsidRPr="003F4E73">
        <w:rPr>
          <w:rFonts w:ascii="Liberation Sans" w:hAnsi="Liberation Sans"/>
          <w:u w:val="single"/>
        </w:rPr>
        <w:t>О назначении публичных слушаний по проекту  предоставления разрешения на отклонение от предельных параметров земельного участка</w:t>
      </w:r>
      <w:r w:rsidRPr="003F4E73">
        <w:rPr>
          <w:rFonts w:ascii="Liberation Sans" w:hAnsi="Liberation Sans" w:cs="Arial"/>
          <w:u w:val="single"/>
        </w:rPr>
        <w:t>»</w:t>
      </w:r>
      <w:r w:rsidRPr="003F4E73">
        <w:rPr>
          <w:rFonts w:ascii="Liberation Sans" w:hAnsi="Liberation Sans" w:cs="Arial"/>
        </w:rPr>
        <w:t xml:space="preserve"> </w:t>
      </w:r>
    </w:p>
    <w:p w:rsidR="003B6761" w:rsidRPr="003F4E73" w:rsidRDefault="003B6761" w:rsidP="003B6761">
      <w:pPr>
        <w:pStyle w:val="ConsPlusNonformat"/>
        <w:jc w:val="both"/>
        <w:rPr>
          <w:rFonts w:ascii="Liberation Sans" w:hAnsi="Liberation Sans" w:cs="Arial"/>
          <w:vertAlign w:val="superscript"/>
        </w:rPr>
      </w:pPr>
      <w:r w:rsidRPr="003F4E73">
        <w:rPr>
          <w:rFonts w:ascii="Liberation Sans" w:hAnsi="Liberation Sans" w:cs="Arial"/>
          <w:vertAlign w:val="superscript"/>
        </w:rPr>
        <w:t xml:space="preserve">                                                               наименование постановления</w:t>
      </w:r>
    </w:p>
    <w:p w:rsidR="003B6761" w:rsidRPr="003F4E73" w:rsidRDefault="003B6761" w:rsidP="003B6761">
      <w:pPr>
        <w:jc w:val="both"/>
        <w:rPr>
          <w:rFonts w:ascii="Liberation Sans" w:hAnsi="Liberation Sans"/>
          <w:b/>
        </w:rPr>
      </w:pPr>
      <w:r w:rsidRPr="003F4E73">
        <w:rPr>
          <w:rFonts w:ascii="Liberation Sans" w:hAnsi="Liberation Sans" w:cs="Arial"/>
        </w:rPr>
        <w:t>назначены публичные слушания по проекту: «</w:t>
      </w:r>
      <w:r w:rsidRPr="003F4E73">
        <w:rPr>
          <w:rFonts w:ascii="Liberation Sans" w:hAnsi="Liberation Sans"/>
          <w:u w:val="single"/>
        </w:rPr>
        <w:t>О назначении публичных слушаний по проекту предоставления разрешения на отклонение от предельных параметров земельного участка»</w:t>
      </w:r>
    </w:p>
    <w:p w:rsidR="003B6761" w:rsidRPr="003F4E73" w:rsidRDefault="003B6761" w:rsidP="003B6761">
      <w:pPr>
        <w:pStyle w:val="ConsPlusNonformat"/>
        <w:jc w:val="both"/>
        <w:rPr>
          <w:rFonts w:ascii="Liberation Sans" w:hAnsi="Liberation Sans" w:cs="Arial"/>
          <w:vertAlign w:val="superscript"/>
        </w:rPr>
      </w:pPr>
      <w:r w:rsidRPr="003F4E73">
        <w:rPr>
          <w:rFonts w:ascii="Liberation Sans" w:hAnsi="Liberation Sans" w:cs="Arial"/>
          <w:vertAlign w:val="superscript"/>
        </w:rPr>
        <w:t>информация о проекте, подлежащем рассмотрению на публичных слушаниях</w:t>
      </w:r>
    </w:p>
    <w:p w:rsidR="003B6761" w:rsidRPr="003F4E73" w:rsidRDefault="003B6761" w:rsidP="003B6761">
      <w:pPr>
        <w:pStyle w:val="ConsPlusNonformat"/>
        <w:ind w:firstLine="709"/>
        <w:jc w:val="both"/>
        <w:rPr>
          <w:rFonts w:ascii="Liberation Sans" w:hAnsi="Liberation Sans" w:cs="Arial"/>
        </w:rPr>
      </w:pPr>
      <w:r w:rsidRPr="003F4E73">
        <w:rPr>
          <w:rFonts w:ascii="Liberation Sans" w:hAnsi="Liberation Sans" w:cs="Arial"/>
        </w:rPr>
        <w:t xml:space="preserve">Перечень информационных материалов по проекту: </w:t>
      </w:r>
    </w:p>
    <w:p w:rsidR="003B6761" w:rsidRPr="003F4E73" w:rsidRDefault="003B6761" w:rsidP="003B6761">
      <w:pPr>
        <w:pStyle w:val="ConsPlusNonformat"/>
        <w:ind w:firstLine="709"/>
        <w:jc w:val="both"/>
        <w:rPr>
          <w:rFonts w:ascii="Liberation Sans" w:hAnsi="Liberation Sans" w:cs="Arial"/>
          <w:color w:val="000000" w:themeColor="text1"/>
          <w:u w:val="single"/>
        </w:rPr>
      </w:pPr>
      <w:r w:rsidRPr="003F4E73">
        <w:rPr>
          <w:rFonts w:ascii="Liberation Sans" w:hAnsi="Liberation Sans" w:cs="Arial"/>
          <w:color w:val="000000" w:themeColor="text1"/>
          <w:u w:val="single"/>
        </w:rPr>
        <w:t>1) постановление Главы Мишкинского муниципального округа о</w:t>
      </w:r>
      <w:r w:rsidRPr="003F4E73">
        <w:rPr>
          <w:rFonts w:ascii="Liberation Sans" w:hAnsi="Liberation Sans"/>
          <w:u w:val="single"/>
        </w:rPr>
        <w:t xml:space="preserve"> назначении публичных слушаний по проекту предоставления разрешения на отклонение от предельных параметров земельного участка</w:t>
      </w:r>
      <w:r w:rsidRPr="003F4E73">
        <w:rPr>
          <w:rFonts w:ascii="Liberation Sans" w:hAnsi="Liberation Sans" w:cs="Arial"/>
          <w:color w:val="000000" w:themeColor="text1"/>
          <w:u w:val="single"/>
        </w:rPr>
        <w:t xml:space="preserve">; </w:t>
      </w:r>
    </w:p>
    <w:p w:rsidR="003B6761" w:rsidRPr="003F4E73" w:rsidRDefault="003B6761" w:rsidP="003B6761">
      <w:pPr>
        <w:pStyle w:val="ConsPlusNonformat"/>
        <w:ind w:firstLine="709"/>
        <w:jc w:val="both"/>
        <w:rPr>
          <w:rFonts w:ascii="Liberation Sans" w:hAnsi="Liberation Sans" w:cs="Arial"/>
          <w:color w:val="000000" w:themeColor="text1"/>
        </w:rPr>
      </w:pPr>
      <w:r w:rsidRPr="003F4E73">
        <w:rPr>
          <w:rFonts w:ascii="Liberation Sans" w:hAnsi="Liberation Sans" w:cs="Arial"/>
          <w:color w:val="000000" w:themeColor="text1"/>
          <w:u w:val="single"/>
        </w:rPr>
        <w:t xml:space="preserve">2) проект постановления Администрации Мишкинского муниципального округа о </w:t>
      </w:r>
      <w:r w:rsidRPr="003F4E73">
        <w:rPr>
          <w:rFonts w:ascii="Liberation Sans" w:hAnsi="Liberation Sans"/>
          <w:u w:val="single"/>
        </w:rPr>
        <w:t>предоставлении разрешения на отклонение от предельных параметров земельного участка</w:t>
      </w:r>
      <w:r w:rsidRPr="003F4E73">
        <w:rPr>
          <w:rFonts w:ascii="Liberation Sans" w:hAnsi="Liberation Sans" w:cs="Arial"/>
          <w:color w:val="000000" w:themeColor="text1"/>
          <w:u w:val="single"/>
        </w:rPr>
        <w:t>.</w:t>
      </w:r>
    </w:p>
    <w:p w:rsidR="003B6761" w:rsidRPr="003F4E73" w:rsidRDefault="003B6761" w:rsidP="003B6761">
      <w:pPr>
        <w:pStyle w:val="ConsPlusNonformat"/>
        <w:jc w:val="both"/>
        <w:rPr>
          <w:rFonts w:ascii="Liberation Sans" w:hAnsi="Liberation Sans" w:cs="Arial"/>
          <w:vertAlign w:val="superscript"/>
        </w:rPr>
      </w:pPr>
      <w:r w:rsidRPr="003F4E73">
        <w:rPr>
          <w:rFonts w:ascii="Liberation Sans" w:hAnsi="Liberation Sans" w:cs="Arial"/>
          <w:vertAlign w:val="superscript"/>
        </w:rPr>
        <w:t>информационные материалы по проекту</w:t>
      </w:r>
    </w:p>
    <w:p w:rsidR="003B6761" w:rsidRPr="003F4E73" w:rsidRDefault="003B6761" w:rsidP="003B6761">
      <w:pPr>
        <w:pStyle w:val="ConsPlusNonformat"/>
        <w:ind w:firstLine="709"/>
        <w:jc w:val="both"/>
        <w:rPr>
          <w:rFonts w:ascii="Liberation Sans" w:hAnsi="Liberation Sans" w:cs="Arial"/>
        </w:rPr>
      </w:pPr>
      <w:r w:rsidRPr="003F4E73">
        <w:rPr>
          <w:rFonts w:ascii="Liberation Sans" w:hAnsi="Liberation Sans" w:cs="Arial"/>
        </w:rPr>
        <w:t xml:space="preserve">Проект, подлежащий рассмотрению на публичных слушаниях, и информационные материалы к нему, будут размещены </w:t>
      </w:r>
      <w:r w:rsidRPr="003F4E73">
        <w:rPr>
          <w:rFonts w:ascii="Liberation Sans" w:hAnsi="Liberation Sans" w:cs="Arial"/>
          <w:color w:val="000000" w:themeColor="text1"/>
        </w:rPr>
        <w:t xml:space="preserve">с "21" августа 2023 г. по "08" сентября 2023 г. на </w:t>
      </w:r>
      <w:r w:rsidRPr="003F4E73">
        <w:rPr>
          <w:rFonts w:ascii="Liberation Sans" w:hAnsi="Liberation Sans" w:cs="Arial"/>
        </w:rPr>
        <w:t>официальном сайте Администрации Мишкинского муниципального округа в информационно-телекоммуникационной сети "Интернет" по адресу: http://mishkino.kurganobl.ru.</w:t>
      </w:r>
    </w:p>
    <w:p w:rsidR="003B6761" w:rsidRPr="003F4E73" w:rsidRDefault="003B6761" w:rsidP="003B6761">
      <w:pPr>
        <w:pStyle w:val="ConsPlusNonformat"/>
        <w:ind w:firstLine="709"/>
        <w:jc w:val="both"/>
        <w:rPr>
          <w:rFonts w:ascii="Liberation Sans" w:hAnsi="Liberation Sans" w:cs="Arial"/>
        </w:rPr>
      </w:pPr>
      <w:r w:rsidRPr="003F4E73">
        <w:rPr>
          <w:rFonts w:ascii="Liberation Sans" w:hAnsi="Liberation Sans" w:cs="Arial"/>
        </w:rPr>
        <w:t>Собрание участников публичных слушаний будет проводиться по адресу:</w:t>
      </w:r>
    </w:p>
    <w:p w:rsidR="003B6761" w:rsidRPr="003F4E73" w:rsidRDefault="003B6761" w:rsidP="003B6761">
      <w:pPr>
        <w:pStyle w:val="ConsPlusNonformat"/>
        <w:jc w:val="both"/>
        <w:rPr>
          <w:rFonts w:ascii="Liberation Sans" w:hAnsi="Liberation Sans" w:cs="Arial"/>
          <w:color w:val="FF0000"/>
        </w:rPr>
      </w:pPr>
      <w:r w:rsidRPr="003F4E73">
        <w:rPr>
          <w:rFonts w:ascii="Liberation Sans" w:hAnsi="Liberation Sans" w:cs="Arial"/>
        </w:rPr>
        <w:t>Курганская область, р.п. Мишкино, ул. Ленина, 30, каб №32. "11</w:t>
      </w:r>
      <w:r w:rsidRPr="003F4E73">
        <w:rPr>
          <w:rFonts w:ascii="Liberation Sans" w:hAnsi="Liberation Sans" w:cs="Arial"/>
          <w:color w:val="000000" w:themeColor="text1"/>
        </w:rPr>
        <w:t>" сентября 2023 г. в 11:00 часов.</w:t>
      </w:r>
    </w:p>
    <w:p w:rsidR="003B6761" w:rsidRPr="003F4E73" w:rsidRDefault="003B6761" w:rsidP="003B6761">
      <w:pPr>
        <w:pStyle w:val="ConsPlusNonformat"/>
        <w:ind w:firstLine="709"/>
        <w:jc w:val="both"/>
        <w:rPr>
          <w:rFonts w:ascii="Liberation Sans" w:hAnsi="Liberation Sans" w:cs="Arial"/>
        </w:rPr>
      </w:pPr>
      <w:r w:rsidRPr="003F4E73">
        <w:rPr>
          <w:rFonts w:ascii="Liberation Sans" w:hAnsi="Liberation Sans" w:cs="Arial"/>
        </w:rPr>
        <w:t>Экспозиция проекта откроется "21" августа 2023 г. в здании Администрации Мишкинского муниципального округа по адресу: Курганская область, р.п. Мишкино, ул. Ленина, 30, каб. № 32 и будет проводиться по "08" сентября 2023 г.</w:t>
      </w:r>
    </w:p>
    <w:p w:rsidR="003B6761" w:rsidRPr="003F4E73" w:rsidRDefault="003B6761" w:rsidP="003B6761">
      <w:pPr>
        <w:pStyle w:val="ConsPlusNonformat"/>
        <w:ind w:firstLine="709"/>
        <w:jc w:val="both"/>
        <w:rPr>
          <w:rFonts w:ascii="Liberation Sans" w:hAnsi="Liberation Sans" w:cs="Arial"/>
          <w:vertAlign w:val="superscript"/>
        </w:rPr>
      </w:pPr>
      <w:r w:rsidRPr="003F4E73">
        <w:rPr>
          <w:rFonts w:ascii="Liberation Sans" w:hAnsi="Liberation Sans" w:cs="Arial"/>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r w:rsidRPr="003F4E73">
        <w:rPr>
          <w:rFonts w:ascii="Liberation Sans" w:hAnsi="Liberation Sans" w:cs="Arial"/>
          <w:vertAlign w:val="superscript"/>
        </w:rPr>
        <w:t xml:space="preserve">                                                  </w:t>
      </w:r>
    </w:p>
    <w:p w:rsidR="003B6761" w:rsidRPr="003F4E73" w:rsidRDefault="003B6761" w:rsidP="003B6761">
      <w:pPr>
        <w:tabs>
          <w:tab w:val="left" w:pos="1134"/>
        </w:tabs>
        <w:ind w:firstLine="709"/>
        <w:jc w:val="both"/>
        <w:rPr>
          <w:rFonts w:ascii="Liberation Sans" w:hAnsi="Liberation Sans" w:cs="Arial"/>
        </w:rPr>
      </w:pPr>
      <w:r w:rsidRPr="003F4E73">
        <w:rPr>
          <w:rFonts w:ascii="Liberation Sans" w:hAnsi="Liberation Sans" w:cs="Arial"/>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3B6761" w:rsidRPr="003F4E73" w:rsidRDefault="003B6761" w:rsidP="003B6761">
      <w:pPr>
        <w:tabs>
          <w:tab w:val="left" w:pos="1134"/>
        </w:tabs>
        <w:ind w:firstLine="709"/>
        <w:jc w:val="both"/>
        <w:rPr>
          <w:rFonts w:ascii="Liberation Sans" w:hAnsi="Liberation Sans" w:cs="Arial"/>
        </w:rPr>
      </w:pPr>
      <w:r w:rsidRPr="003F4E73">
        <w:rPr>
          <w:rFonts w:ascii="Liberation Sans" w:hAnsi="Liberation Sans" w:cs="Arial"/>
        </w:rPr>
        <w:t>1) в письменной или устной форме в ходе проведения собрания участников публичных слушаний;</w:t>
      </w:r>
    </w:p>
    <w:p w:rsidR="003B6761" w:rsidRPr="003F4E73" w:rsidRDefault="003B6761" w:rsidP="003B6761">
      <w:pPr>
        <w:tabs>
          <w:tab w:val="left" w:pos="1134"/>
        </w:tabs>
        <w:ind w:firstLine="709"/>
        <w:jc w:val="both"/>
        <w:rPr>
          <w:rFonts w:ascii="Liberation Sans" w:hAnsi="Liberation Sans" w:cs="Arial"/>
        </w:rPr>
      </w:pPr>
      <w:r w:rsidRPr="003F4E73">
        <w:rPr>
          <w:rFonts w:ascii="Liberation Sans" w:hAnsi="Liberation Sans" w:cs="Arial"/>
        </w:rPr>
        <w:t>2) в письменной форме в адрес Администрации Мишкинского муниципального округа;</w:t>
      </w:r>
    </w:p>
    <w:p w:rsidR="003B6761" w:rsidRPr="003F4E73" w:rsidRDefault="003B6761" w:rsidP="003B6761">
      <w:pPr>
        <w:tabs>
          <w:tab w:val="left" w:pos="1134"/>
        </w:tabs>
        <w:ind w:firstLine="709"/>
        <w:jc w:val="both"/>
        <w:rPr>
          <w:rFonts w:ascii="Liberation Sans" w:hAnsi="Liberation Sans" w:cs="Arial"/>
        </w:rPr>
      </w:pPr>
      <w:r w:rsidRPr="003F4E73">
        <w:rPr>
          <w:rFonts w:ascii="Liberation Sans" w:hAnsi="Liberation Sans" w:cs="Arial"/>
        </w:rPr>
        <w:t>3) посредством записи в книге (журнале) учета посетителей экспозиции проекта, подлежащего рассмотрению на публичных слушаниях.</w:t>
      </w:r>
    </w:p>
    <w:p w:rsidR="003B6761" w:rsidRPr="003F4E73" w:rsidRDefault="003B6761" w:rsidP="003B6761">
      <w:pPr>
        <w:pStyle w:val="ConsPlusNonformat"/>
        <w:ind w:firstLine="709"/>
        <w:jc w:val="both"/>
        <w:rPr>
          <w:rFonts w:ascii="Liberation Sans" w:hAnsi="Liberation Sans" w:cs="Arial"/>
        </w:rPr>
      </w:pPr>
      <w:r w:rsidRPr="003F4E73">
        <w:rPr>
          <w:rFonts w:ascii="Liberation Sans" w:hAnsi="Liberation Sans" w:cs="Arial"/>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3B6761" w:rsidRDefault="003B6761" w:rsidP="003F4E73">
      <w:pPr>
        <w:tabs>
          <w:tab w:val="left" w:pos="1134"/>
        </w:tabs>
        <w:ind w:firstLine="709"/>
        <w:jc w:val="both"/>
        <w:rPr>
          <w:rFonts w:ascii="Liberation Sans" w:hAnsi="Liberation Sans"/>
          <w:sz w:val="18"/>
          <w:szCs w:val="18"/>
        </w:rPr>
      </w:pPr>
      <w:r w:rsidRPr="003F4E73">
        <w:rPr>
          <w:rFonts w:ascii="Liberation Sans" w:hAnsi="Liberation Sans" w:cs="Arial"/>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3B6761" w:rsidRDefault="003B6761" w:rsidP="00DB77AD">
      <w:pPr>
        <w:tabs>
          <w:tab w:val="left" w:pos="8222"/>
        </w:tabs>
        <w:suppressAutoHyphens w:val="0"/>
        <w:jc w:val="both"/>
        <w:rPr>
          <w:rFonts w:ascii="Liberation Sans" w:hAnsi="Liberation Sans"/>
          <w:sz w:val="18"/>
          <w:szCs w:val="18"/>
        </w:rPr>
      </w:pPr>
    </w:p>
    <w:p w:rsidR="003B6761" w:rsidRDefault="003B6761" w:rsidP="00DB77AD">
      <w:pPr>
        <w:tabs>
          <w:tab w:val="left" w:pos="8222"/>
        </w:tabs>
        <w:suppressAutoHyphens w:val="0"/>
        <w:jc w:val="both"/>
        <w:rPr>
          <w:rFonts w:ascii="Liberation Sans" w:hAnsi="Liberation Sans"/>
          <w:sz w:val="18"/>
          <w:szCs w:val="18"/>
        </w:rPr>
      </w:pPr>
      <w:bookmarkStart w:id="0" w:name="_GoBack"/>
      <w:bookmarkEnd w:id="0"/>
    </w:p>
    <w:p w:rsidR="003B6761" w:rsidRPr="006C0B8E" w:rsidRDefault="003B6761" w:rsidP="00DB77AD">
      <w:pPr>
        <w:tabs>
          <w:tab w:val="left" w:pos="8222"/>
        </w:tabs>
        <w:suppressAutoHyphens w:val="0"/>
        <w:jc w:val="both"/>
        <w:rPr>
          <w:rFonts w:ascii="Liberation Sans" w:hAnsi="Liberation Sans"/>
          <w:sz w:val="22"/>
          <w:szCs w:val="22"/>
          <w:lang w:eastAsia="ru-RU"/>
        </w:rPr>
      </w:pPr>
    </w:p>
    <w:tbl>
      <w:tblPr>
        <w:tblpPr w:leftFromText="180" w:rightFromText="180" w:vertAnchor="text" w:horzAnchor="margin" w:tblpY="1109"/>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E65513" w:rsidRPr="006C0B8E" w:rsidTr="00E65513">
        <w:trPr>
          <w:trHeight w:val="501"/>
        </w:trPr>
        <w:tc>
          <w:tcPr>
            <w:tcW w:w="10830" w:type="dxa"/>
            <w:tcBorders>
              <w:left w:val="nil"/>
              <w:bottom w:val="nil"/>
              <w:right w:val="nil"/>
            </w:tcBorders>
          </w:tcPr>
          <w:p w:rsidR="006C0B8E" w:rsidRDefault="006C0B8E"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9533B7" w:rsidRDefault="009533B7"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E65513" w:rsidRPr="006C0B8E" w:rsidRDefault="00E65513" w:rsidP="00E65513">
            <w:pPr>
              <w:suppressAutoHyphens w:val="0"/>
              <w:jc w:val="both"/>
              <w:rPr>
                <w:rFonts w:ascii="Liberation Sans" w:eastAsiaTheme="minorEastAsia" w:hAnsi="Liberation Sans" w:cs="Arial"/>
                <w:b/>
                <w:sz w:val="18"/>
                <w:szCs w:val="18"/>
                <w:lang w:eastAsia="ru-RU"/>
              </w:rPr>
            </w:pPr>
            <w:r w:rsidRPr="006C0B8E">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Учредитель:</w:t>
            </w:r>
            <w:r w:rsidRPr="006C0B8E">
              <w:rPr>
                <w:rFonts w:ascii="Liberation Sans" w:eastAsiaTheme="minorEastAsia" w:hAnsi="Liberation Sans" w:cs="Arial"/>
                <w:sz w:val="18"/>
                <w:szCs w:val="18"/>
                <w:lang w:eastAsia="ru-RU"/>
              </w:rPr>
              <w:t xml:space="preserve"> Администрация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Адрес учредителя</w:t>
            </w:r>
            <w:r w:rsidRPr="006C0B8E">
              <w:rPr>
                <w:rFonts w:ascii="Liberation Sans" w:eastAsiaTheme="minorEastAsia" w:hAnsi="Liberation Sans" w:cs="Arial"/>
                <w:sz w:val="18"/>
                <w:szCs w:val="18"/>
                <w:lang w:eastAsia="ru-RU"/>
              </w:rPr>
              <w:t>: 641040, Курганская обл., р.п. Мишкино, ул. Ленина, 30</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Ответственный редактор</w:t>
            </w:r>
            <w:r w:rsidRPr="006C0B8E">
              <w:rPr>
                <w:rFonts w:ascii="Liberation Sans" w:eastAsiaTheme="minorEastAsia" w:hAnsi="Liberation Sans" w:cs="Arial"/>
                <w:sz w:val="18"/>
                <w:szCs w:val="18"/>
                <w:lang w:eastAsia="ru-RU"/>
              </w:rPr>
              <w:t xml:space="preserve">: </w:t>
            </w:r>
            <w:r w:rsidR="00E86A27">
              <w:rPr>
                <w:rFonts w:ascii="Liberation Sans" w:eastAsiaTheme="minorEastAsia" w:hAnsi="Liberation Sans" w:cs="Arial"/>
                <w:sz w:val="18"/>
                <w:szCs w:val="18"/>
                <w:lang w:eastAsia="ru-RU"/>
              </w:rPr>
              <w:t>Вдовина</w:t>
            </w:r>
            <w:r w:rsidR="006C0B8E" w:rsidRPr="006C0B8E">
              <w:rPr>
                <w:rFonts w:ascii="Liberation Sans" w:eastAsiaTheme="minorEastAsia" w:hAnsi="Liberation Sans" w:cs="Arial"/>
                <w:sz w:val="18"/>
                <w:szCs w:val="18"/>
                <w:lang w:eastAsia="ru-RU"/>
              </w:rPr>
              <w:t xml:space="preserve"> О.В.</w:t>
            </w:r>
            <w:r w:rsidRPr="006C0B8E">
              <w:rPr>
                <w:rFonts w:ascii="Liberation Sans" w:eastAsiaTheme="minorEastAsia" w:hAnsi="Liberation Sans" w:cs="Arial"/>
                <w:sz w:val="18"/>
                <w:szCs w:val="18"/>
                <w:lang w:eastAsia="ru-RU"/>
              </w:rPr>
              <w:t xml:space="preserve"> Тел.: 8(35247)31576</w:t>
            </w:r>
          </w:p>
          <w:p w:rsidR="00E65513" w:rsidRPr="006C0B8E" w:rsidRDefault="00E65513" w:rsidP="00E65513">
            <w:pPr>
              <w:suppressAutoHyphens w:val="0"/>
              <w:jc w:val="both"/>
              <w:rPr>
                <w:rFonts w:ascii="Liberation Sans" w:eastAsiaTheme="minorEastAsia" w:hAnsi="Liberation Sans" w:cs="Arial"/>
                <w:b/>
                <w:sz w:val="22"/>
                <w:szCs w:val="22"/>
                <w:lang w:eastAsia="ru-RU"/>
              </w:rPr>
            </w:pPr>
            <w:r w:rsidRPr="006C0B8E">
              <w:rPr>
                <w:rFonts w:ascii="Liberation Sans" w:eastAsiaTheme="minorEastAsia" w:hAnsi="Liberation Sans" w:cs="Arial"/>
                <w:b/>
                <w:sz w:val="18"/>
                <w:szCs w:val="18"/>
                <w:lang w:eastAsia="ru-RU"/>
              </w:rPr>
              <w:t>Отпечатано</w:t>
            </w:r>
            <w:r w:rsidRPr="006C0B8E">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9533B7" w:rsidRPr="006C0B8E" w:rsidRDefault="009533B7" w:rsidP="00F71C4D">
      <w:pPr>
        <w:tabs>
          <w:tab w:val="left" w:pos="4545"/>
        </w:tabs>
        <w:rPr>
          <w:rFonts w:ascii="Liberation Sans" w:hAnsi="Liberation Sans" w:cs="Arial"/>
          <w:sz w:val="22"/>
          <w:szCs w:val="22"/>
          <w:lang w:eastAsia="ru-RU"/>
        </w:rPr>
      </w:pPr>
    </w:p>
    <w:sectPr w:rsidR="009533B7" w:rsidRPr="006C0B8E"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4CC" w:rsidRDefault="004D44CC">
      <w:r>
        <w:separator/>
      </w:r>
    </w:p>
  </w:endnote>
  <w:endnote w:type="continuationSeparator" w:id="0">
    <w:p w:rsidR="004D44CC" w:rsidRDefault="004D4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4CC" w:rsidRDefault="004D44CC">
      <w:r>
        <w:separator/>
      </w:r>
    </w:p>
  </w:footnote>
  <w:footnote w:type="continuationSeparator" w:id="0">
    <w:p w:rsidR="004D44CC" w:rsidRDefault="004D44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D07144"/>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66E4A0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74312"/>
    <w:multiLevelType w:val="hybridMultilevel"/>
    <w:tmpl w:val="8D5EDBBE"/>
    <w:lvl w:ilvl="0" w:tplc="D3F2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7"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8" w15:restartNumberingAfterBreak="0">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32" w15:restartNumberingAfterBreak="0">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8" w15:restartNumberingAfterBreak="0">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1"/>
  </w:num>
  <w:num w:numId="3">
    <w:abstractNumId w:val="36"/>
  </w:num>
  <w:num w:numId="4">
    <w:abstractNumId w:val="7"/>
  </w:num>
  <w:num w:numId="5">
    <w:abstractNumId w:val="29"/>
  </w:num>
  <w:num w:numId="6">
    <w:abstractNumId w:val="30"/>
  </w:num>
  <w:num w:numId="7">
    <w:abstractNumId w:val="10"/>
  </w:num>
  <w:num w:numId="8">
    <w:abstractNumId w:val="34"/>
  </w:num>
  <w:num w:numId="9">
    <w:abstractNumId w:val="23"/>
  </w:num>
  <w:num w:numId="10">
    <w:abstractNumId w:val="12"/>
  </w:num>
  <w:num w:numId="11">
    <w:abstractNumId w:val="9"/>
    <w:lvlOverride w:ilvl="0">
      <w:startOverride w:val="1"/>
    </w:lvlOverride>
  </w:num>
  <w:num w:numId="12">
    <w:abstractNumId w:val="17"/>
  </w:num>
  <w:num w:numId="13">
    <w:abstractNumId w:val="37"/>
  </w:num>
  <w:num w:numId="14">
    <w:abstractNumId w:val="26"/>
  </w:num>
  <w:num w:numId="15">
    <w:abstractNumId w:val="20"/>
  </w:num>
  <w:num w:numId="16">
    <w:abstractNumId w:val="13"/>
  </w:num>
  <w:num w:numId="17">
    <w:abstractNumId w:val="38"/>
  </w:num>
  <w:num w:numId="18">
    <w:abstractNumId w:val="19"/>
  </w:num>
  <w:num w:numId="19">
    <w:abstractNumId w:val="22"/>
  </w:num>
  <w:num w:numId="20">
    <w:abstractNumId w:val="43"/>
  </w:num>
  <w:num w:numId="21">
    <w:abstractNumId w:val="39"/>
  </w:num>
  <w:num w:numId="22">
    <w:abstractNumId w:val="18"/>
  </w:num>
  <w:num w:numId="23">
    <w:abstractNumId w:val="14"/>
  </w:num>
  <w:num w:numId="24">
    <w:abstractNumId w:val="28"/>
  </w:num>
  <w:num w:numId="25">
    <w:abstractNumId w:val="33"/>
  </w:num>
  <w:num w:numId="26">
    <w:abstractNumId w:val="25"/>
  </w:num>
  <w:num w:numId="27">
    <w:abstractNumId w:val="8"/>
  </w:num>
  <w:num w:numId="28">
    <w:abstractNumId w:val="32"/>
  </w:num>
  <w:num w:numId="29">
    <w:abstractNumId w:val="24"/>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0"/>
    <w:lvlOverride w:ilvl="0">
      <w:lvl w:ilvl="0">
        <w:numFmt w:val="bullet"/>
        <w:lvlText w:val="-"/>
        <w:legacy w:legacy="1" w:legacySpace="0" w:legacyIndent="166"/>
        <w:lvlJc w:val="left"/>
        <w:rPr>
          <w:rFonts w:ascii="Times New Roman" w:hAnsi="Times New Roman" w:hint="default"/>
        </w:rPr>
      </w:lvl>
    </w:lvlOverride>
  </w:num>
  <w:num w:numId="33">
    <w:abstractNumId w:val="35"/>
  </w:num>
  <w:num w:numId="34">
    <w:abstractNumId w:val="21"/>
  </w:num>
  <w:num w:numId="35">
    <w:abstractNumId w:val="11"/>
  </w:num>
  <w:num w:numId="36">
    <w:abstractNumId w:val="41"/>
  </w:num>
  <w:num w:numId="37">
    <w:abstractNumId w:val="15"/>
  </w:num>
  <w:num w:numId="38">
    <w:abstractNumId w:val="42"/>
  </w:num>
  <w:num w:numId="39">
    <w:abstractNumId w:val="9"/>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8FA"/>
    <w:rsid w:val="000A6B5A"/>
    <w:rsid w:val="000B00F8"/>
    <w:rsid w:val="000B4FEE"/>
    <w:rsid w:val="000C0E24"/>
    <w:rsid w:val="000C1AFD"/>
    <w:rsid w:val="000C30B1"/>
    <w:rsid w:val="000C32CF"/>
    <w:rsid w:val="000C4C7C"/>
    <w:rsid w:val="000C5A69"/>
    <w:rsid w:val="000D042C"/>
    <w:rsid w:val="000D26DC"/>
    <w:rsid w:val="000D4182"/>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B35"/>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611F"/>
    <w:rsid w:val="00397468"/>
    <w:rsid w:val="003A1AD8"/>
    <w:rsid w:val="003A5805"/>
    <w:rsid w:val="003A6565"/>
    <w:rsid w:val="003A692D"/>
    <w:rsid w:val="003B0B70"/>
    <w:rsid w:val="003B141B"/>
    <w:rsid w:val="003B19D6"/>
    <w:rsid w:val="003B2B22"/>
    <w:rsid w:val="003B6761"/>
    <w:rsid w:val="003C14E0"/>
    <w:rsid w:val="003C1E61"/>
    <w:rsid w:val="003C23A9"/>
    <w:rsid w:val="003C6D47"/>
    <w:rsid w:val="003C6F51"/>
    <w:rsid w:val="003D1337"/>
    <w:rsid w:val="003D192F"/>
    <w:rsid w:val="003D1B5A"/>
    <w:rsid w:val="003D4D9D"/>
    <w:rsid w:val="003D5FC3"/>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E73"/>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2C63"/>
    <w:rsid w:val="00443646"/>
    <w:rsid w:val="00446918"/>
    <w:rsid w:val="004519E7"/>
    <w:rsid w:val="00452E3A"/>
    <w:rsid w:val="00453A38"/>
    <w:rsid w:val="00455AF9"/>
    <w:rsid w:val="00457E42"/>
    <w:rsid w:val="004610F4"/>
    <w:rsid w:val="00461412"/>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01D6"/>
    <w:rsid w:val="004D3C67"/>
    <w:rsid w:val="004D44CC"/>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D04CF"/>
    <w:rsid w:val="005D41D5"/>
    <w:rsid w:val="005D5795"/>
    <w:rsid w:val="005D5A31"/>
    <w:rsid w:val="005D66A0"/>
    <w:rsid w:val="005E0732"/>
    <w:rsid w:val="005E4FCE"/>
    <w:rsid w:val="005E585C"/>
    <w:rsid w:val="005E630F"/>
    <w:rsid w:val="005E6935"/>
    <w:rsid w:val="005F016D"/>
    <w:rsid w:val="005F0247"/>
    <w:rsid w:val="005F3B47"/>
    <w:rsid w:val="005F5844"/>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B7409"/>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C7E"/>
    <w:rsid w:val="00865C23"/>
    <w:rsid w:val="00866DD5"/>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BBB"/>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0CF9"/>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A7F53"/>
    <w:rsid w:val="009B0A11"/>
    <w:rsid w:val="009B23C5"/>
    <w:rsid w:val="009B4AE2"/>
    <w:rsid w:val="009B5363"/>
    <w:rsid w:val="009B6B0F"/>
    <w:rsid w:val="009B781A"/>
    <w:rsid w:val="009B7E4A"/>
    <w:rsid w:val="009C19DA"/>
    <w:rsid w:val="009C3E80"/>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77E5C"/>
    <w:rsid w:val="00A80B0A"/>
    <w:rsid w:val="00A82106"/>
    <w:rsid w:val="00A860A7"/>
    <w:rsid w:val="00A92678"/>
    <w:rsid w:val="00A92F3C"/>
    <w:rsid w:val="00A933A7"/>
    <w:rsid w:val="00A93872"/>
    <w:rsid w:val="00A96450"/>
    <w:rsid w:val="00AA246A"/>
    <w:rsid w:val="00AA45DC"/>
    <w:rsid w:val="00AA5639"/>
    <w:rsid w:val="00AA6758"/>
    <w:rsid w:val="00AA77A3"/>
    <w:rsid w:val="00AB1AF7"/>
    <w:rsid w:val="00AB1CBA"/>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38A"/>
    <w:rsid w:val="00BD07B5"/>
    <w:rsid w:val="00BD7307"/>
    <w:rsid w:val="00BE05A3"/>
    <w:rsid w:val="00BE44A4"/>
    <w:rsid w:val="00BE4596"/>
    <w:rsid w:val="00BE50AD"/>
    <w:rsid w:val="00BE61C3"/>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285"/>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B77AD"/>
    <w:rsid w:val="00DC0C19"/>
    <w:rsid w:val="00DC20E4"/>
    <w:rsid w:val="00DC236C"/>
    <w:rsid w:val="00DC24A1"/>
    <w:rsid w:val="00DC29D9"/>
    <w:rsid w:val="00DC5AA2"/>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65513"/>
    <w:rsid w:val="00E72815"/>
    <w:rsid w:val="00E73454"/>
    <w:rsid w:val="00E73F39"/>
    <w:rsid w:val="00E76E1D"/>
    <w:rsid w:val="00E7797E"/>
    <w:rsid w:val="00E81A72"/>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EB8"/>
    <w:rsid w:val="00EF7F4C"/>
    <w:rsid w:val="00F00117"/>
    <w:rsid w:val="00F015E5"/>
    <w:rsid w:val="00F017D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46702"/>
    <w:rsid w:val="00F50230"/>
    <w:rsid w:val="00F51560"/>
    <w:rsid w:val="00F529C6"/>
    <w:rsid w:val="00F61F7B"/>
    <w:rsid w:val="00F644C0"/>
    <w:rsid w:val="00F6527D"/>
    <w:rsid w:val="00F652D2"/>
    <w:rsid w:val="00F65B26"/>
    <w:rsid w:val="00F65BC4"/>
    <w:rsid w:val="00F65DCD"/>
    <w:rsid w:val="00F666EB"/>
    <w:rsid w:val="00F67F24"/>
    <w:rsid w:val="00F70626"/>
    <w:rsid w:val="00F71C4D"/>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1B6D"/>
    <w:rsid w:val="00FD390D"/>
    <w:rsid w:val="00FD429C"/>
    <w:rsid w:val="00FE005F"/>
    <w:rsid w:val="00FE0565"/>
    <w:rsid w:val="00FE1FEB"/>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2">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3">
    <w:name w:val="Subtitle"/>
    <w:basedOn w:val="Heading"/>
    <w:next w:val="Textbody"/>
    <w:link w:val="aff4"/>
    <w:qFormat/>
    <w:rsid w:val="00F017D5"/>
    <w:pPr>
      <w:jc w:val="center"/>
    </w:pPr>
    <w:rPr>
      <w:i/>
      <w:iCs/>
    </w:rPr>
  </w:style>
  <w:style w:type="character" w:customStyle="1" w:styleId="aff4">
    <w:name w:val="Подзаголовок Знак"/>
    <w:basedOn w:val="a0"/>
    <w:link w:val="aff3"/>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5">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6">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8">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7">
    <w:name w:val="annotation text"/>
    <w:basedOn w:val="a"/>
    <w:link w:val="aff8"/>
    <w:rsid w:val="00F017D5"/>
    <w:pPr>
      <w:widowControl w:val="0"/>
      <w:suppressAutoHyphens w:val="0"/>
      <w:autoSpaceDN w:val="0"/>
      <w:ind w:firstLine="709"/>
      <w:jc w:val="both"/>
      <w:textAlignment w:val="baseline"/>
    </w:pPr>
    <w:rPr>
      <w:kern w:val="3"/>
      <w:lang w:eastAsia="ru-RU"/>
    </w:rPr>
  </w:style>
  <w:style w:type="character" w:customStyle="1" w:styleId="aff8">
    <w:name w:val="Текст примечания Знак"/>
    <w:basedOn w:val="a0"/>
    <w:link w:val="aff7"/>
    <w:rsid w:val="00F017D5"/>
    <w:rPr>
      <w:kern w:val="3"/>
    </w:rPr>
  </w:style>
  <w:style w:type="paragraph" w:styleId="aff9">
    <w:name w:val="annotation subject"/>
    <w:basedOn w:val="aff7"/>
    <w:next w:val="aff7"/>
    <w:link w:val="affa"/>
    <w:rsid w:val="00F017D5"/>
    <w:rPr>
      <w:b/>
      <w:bCs/>
    </w:rPr>
  </w:style>
  <w:style w:type="character" w:customStyle="1" w:styleId="affa">
    <w:name w:val="Тема примечания Знак"/>
    <w:basedOn w:val="aff8"/>
    <w:link w:val="aff9"/>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b">
    <w:name w:val="annotation reference"/>
    <w:basedOn w:val="a0"/>
    <w:rsid w:val="00F017D5"/>
    <w:rPr>
      <w:sz w:val="16"/>
      <w:szCs w:val="16"/>
    </w:rPr>
  </w:style>
  <w:style w:type="numbering" w:customStyle="1" w:styleId="LFO13">
    <w:name w:val="LFO13"/>
    <w:basedOn w:val="a2"/>
    <w:rsid w:val="00F017D5"/>
    <w:pPr>
      <w:numPr>
        <w:numId w:val="13"/>
      </w:numPr>
    </w:pPr>
  </w:style>
  <w:style w:type="character" w:customStyle="1" w:styleId="affc">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c"/>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9">
    <w:name w:val="Заголовок №1_"/>
    <w:basedOn w:val="a0"/>
    <w:link w:val="1a"/>
    <w:rsid w:val="00F017D5"/>
    <w:rPr>
      <w:b/>
      <w:bCs/>
      <w:sz w:val="28"/>
      <w:szCs w:val="28"/>
      <w:shd w:val="clear" w:color="auto" w:fill="FFFFFF"/>
    </w:rPr>
  </w:style>
  <w:style w:type="character" w:customStyle="1" w:styleId="affd">
    <w:name w:val="Колонтитул"/>
    <w:basedOn w:val="affc"/>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e">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f">
    <w:name w:val="Подпись к таблице"/>
    <w:basedOn w:val="affe"/>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a">
    <w:name w:val="Заголовок №1"/>
    <w:basedOn w:val="a"/>
    <w:link w:val="19"/>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b">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shkino.kurgan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3143B81C16305A40FCA27A464F774650CE875BBBBFD82A36337ED2107714A74CCC7C20CD79CB6Q2ZAI" TargetMode="Externa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hyperlink" Target="http://mishkino.kurganob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6D097-4900-4C58-82F5-DC0EF917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1688</Words>
  <Characters>9625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11291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11</cp:revision>
  <cp:lastPrinted>2023-08-15T03:41:00Z</cp:lastPrinted>
  <dcterms:created xsi:type="dcterms:W3CDTF">2023-08-22T08:01:00Z</dcterms:created>
  <dcterms:modified xsi:type="dcterms:W3CDTF">2023-08-30T07:52:00Z</dcterms:modified>
</cp:coreProperties>
</file>