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bookmarkStart w:id="0" w:name="_GoBack"/>
      <w:bookmarkEnd w:id="0"/>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701A77">
                              <w:rPr>
                                <w:b/>
                                <w:bCs/>
                                <w:sz w:val="24"/>
                                <w:szCs w:val="24"/>
                              </w:rPr>
                              <w:t>8</w:t>
                            </w:r>
                            <w:r>
                              <w:rPr>
                                <w:b/>
                                <w:bCs/>
                                <w:sz w:val="24"/>
                                <w:szCs w:val="24"/>
                              </w:rPr>
                              <w:t xml:space="preserve"> (</w:t>
                            </w:r>
                            <w:r w:rsidR="00701A77">
                              <w:rPr>
                                <w:b/>
                                <w:bCs/>
                                <w:sz w:val="24"/>
                                <w:szCs w:val="24"/>
                              </w:rPr>
                              <w:t>31</w:t>
                            </w:r>
                            <w:r>
                              <w:rPr>
                                <w:b/>
                                <w:bCs/>
                                <w:sz w:val="24"/>
                                <w:szCs w:val="24"/>
                              </w:rPr>
                              <w:t>)</w:t>
                            </w:r>
                          </w:p>
                          <w:p w:rsidR="00F017D5" w:rsidRPr="0057703A" w:rsidRDefault="005E3355" w:rsidP="00D57AD8">
                            <w:pPr>
                              <w:jc w:val="center"/>
                              <w:rPr>
                                <w:b/>
                                <w:bCs/>
                                <w:sz w:val="24"/>
                                <w:szCs w:val="24"/>
                              </w:rPr>
                            </w:pPr>
                            <w:r>
                              <w:rPr>
                                <w:b/>
                                <w:bCs/>
                                <w:sz w:val="24"/>
                                <w:szCs w:val="24"/>
                              </w:rPr>
                              <w:t>18</w:t>
                            </w:r>
                            <w:r w:rsidR="00F017D5" w:rsidRPr="00CA53B4">
                              <w:rPr>
                                <w:b/>
                                <w:bCs/>
                                <w:sz w:val="24"/>
                                <w:szCs w:val="24"/>
                              </w:rPr>
                              <w:t xml:space="preserve"> </w:t>
                            </w:r>
                            <w:r w:rsidR="00701A77">
                              <w:rPr>
                                <w:b/>
                                <w:bCs/>
                                <w:sz w:val="24"/>
                                <w:szCs w:val="24"/>
                              </w:rPr>
                              <w:t>сентября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701A77">
                        <w:rPr>
                          <w:b/>
                          <w:bCs/>
                          <w:sz w:val="24"/>
                          <w:szCs w:val="24"/>
                        </w:rPr>
                        <w:t>8</w:t>
                      </w:r>
                      <w:r>
                        <w:rPr>
                          <w:b/>
                          <w:bCs/>
                          <w:sz w:val="24"/>
                          <w:szCs w:val="24"/>
                        </w:rPr>
                        <w:t xml:space="preserve"> (</w:t>
                      </w:r>
                      <w:r w:rsidR="00701A77">
                        <w:rPr>
                          <w:b/>
                          <w:bCs/>
                          <w:sz w:val="24"/>
                          <w:szCs w:val="24"/>
                        </w:rPr>
                        <w:t>31</w:t>
                      </w:r>
                      <w:r>
                        <w:rPr>
                          <w:b/>
                          <w:bCs/>
                          <w:sz w:val="24"/>
                          <w:szCs w:val="24"/>
                        </w:rPr>
                        <w:t>)</w:t>
                      </w:r>
                    </w:p>
                    <w:p w:rsidR="00F017D5" w:rsidRPr="0057703A" w:rsidRDefault="005E3355" w:rsidP="00D57AD8">
                      <w:pPr>
                        <w:jc w:val="center"/>
                        <w:rPr>
                          <w:b/>
                          <w:bCs/>
                          <w:sz w:val="24"/>
                          <w:szCs w:val="24"/>
                        </w:rPr>
                      </w:pPr>
                      <w:r>
                        <w:rPr>
                          <w:b/>
                          <w:bCs/>
                          <w:sz w:val="24"/>
                          <w:szCs w:val="24"/>
                        </w:rPr>
                        <w:t>18</w:t>
                      </w:r>
                      <w:r w:rsidR="00F017D5" w:rsidRPr="00CA53B4">
                        <w:rPr>
                          <w:b/>
                          <w:bCs/>
                          <w:sz w:val="24"/>
                          <w:szCs w:val="24"/>
                        </w:rPr>
                        <w:t xml:space="preserve"> </w:t>
                      </w:r>
                      <w:r w:rsidR="00701A77">
                        <w:rPr>
                          <w:b/>
                          <w:bCs/>
                          <w:sz w:val="24"/>
                          <w:szCs w:val="24"/>
                        </w:rPr>
                        <w:t>сентября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01A5"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3F4E73" w:rsidRDefault="00033675" w:rsidP="003F4E73">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A77A02" w:rsidRPr="001837D5" w:rsidRDefault="00A77A02" w:rsidP="00A77A02">
      <w:pPr>
        <w:jc w:val="center"/>
        <w:rPr>
          <w:rFonts w:ascii="Liberation Sans" w:hAnsi="Liberation Sans" w:cs="Arial"/>
          <w:sz w:val="24"/>
          <w:szCs w:val="24"/>
        </w:rPr>
      </w:pPr>
      <w:r>
        <w:rPr>
          <w:rFonts w:ascii="Liberation Sans" w:hAnsi="Liberation Sans" w:cs="Arial"/>
          <w:noProof/>
          <w:sz w:val="24"/>
          <w:szCs w:val="24"/>
          <w:lang w:eastAsia="ru-RU"/>
        </w:rPr>
        <w:drawing>
          <wp:inline distT="0" distB="0" distL="0" distR="0" wp14:anchorId="019A579B" wp14:editId="191F8BA2">
            <wp:extent cx="421407" cy="4820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48" cy="493314"/>
                    </a:xfrm>
                    <a:prstGeom prst="rect">
                      <a:avLst/>
                    </a:prstGeom>
                    <a:noFill/>
                  </pic:spPr>
                </pic:pic>
              </a:graphicData>
            </a:graphic>
          </wp:inline>
        </w:drawing>
      </w:r>
    </w:p>
    <w:p w:rsidR="00A77A02" w:rsidRPr="001837D5" w:rsidRDefault="00A77A02" w:rsidP="00A77A02">
      <w:pPr>
        <w:spacing w:line="360" w:lineRule="auto"/>
        <w:jc w:val="center"/>
        <w:rPr>
          <w:rFonts w:ascii="Liberation Sans" w:hAnsi="Liberation Sans" w:cs="Arial"/>
          <w:sz w:val="24"/>
          <w:szCs w:val="24"/>
        </w:rPr>
      </w:pPr>
    </w:p>
    <w:p w:rsidR="00A77A02" w:rsidRPr="004359D9" w:rsidRDefault="00A77A02" w:rsidP="00A77A02">
      <w:pPr>
        <w:jc w:val="center"/>
        <w:rPr>
          <w:rFonts w:ascii="Liberation Sans" w:hAnsi="Liberation Sans"/>
          <w:b/>
          <w:caps/>
        </w:rPr>
      </w:pPr>
      <w:r w:rsidRPr="004359D9">
        <w:rPr>
          <w:rFonts w:ascii="Liberation Sans" w:hAnsi="Liberation Sans"/>
          <w:b/>
          <w:caps/>
        </w:rPr>
        <w:t>КУРГАНСКАЯ ОБЛАСТЬ</w:t>
      </w:r>
    </w:p>
    <w:p w:rsidR="00A77A02" w:rsidRPr="004359D9" w:rsidRDefault="00A77A02" w:rsidP="00A77A02">
      <w:pPr>
        <w:jc w:val="center"/>
        <w:rPr>
          <w:rFonts w:ascii="Liberation Sans" w:hAnsi="Liberation Sans"/>
          <w:b/>
          <w:caps/>
        </w:rPr>
      </w:pPr>
      <w:r w:rsidRPr="004359D9">
        <w:rPr>
          <w:rFonts w:ascii="Liberation Sans" w:hAnsi="Liberation Sans"/>
          <w:b/>
          <w:caps/>
        </w:rPr>
        <w:t>МИШКИНСКИЙ МУНИЦИПАЛЬНЫЙ ОКРУГ</w:t>
      </w:r>
    </w:p>
    <w:p w:rsidR="00A77A02" w:rsidRPr="001837D5" w:rsidRDefault="00A77A02" w:rsidP="00A77A02">
      <w:pPr>
        <w:jc w:val="center"/>
        <w:rPr>
          <w:rFonts w:ascii="Liberation Sans" w:hAnsi="Liberation Sans"/>
          <w:b/>
          <w:caps/>
          <w:sz w:val="24"/>
          <w:szCs w:val="24"/>
        </w:rPr>
      </w:pPr>
      <w:r w:rsidRPr="004359D9">
        <w:rPr>
          <w:rFonts w:ascii="Liberation Sans" w:hAnsi="Liberation Sans"/>
          <w:b/>
          <w:caps/>
        </w:rPr>
        <w:t>АДМИНИСТРАЦИЯ Мишкинского МУНИЦИПАЛЬНОГО ОКРУГА</w:t>
      </w:r>
    </w:p>
    <w:p w:rsidR="00A77A02" w:rsidRPr="001837D5" w:rsidRDefault="00A77A02" w:rsidP="00A77A02">
      <w:pPr>
        <w:keepNext/>
        <w:jc w:val="center"/>
        <w:outlineLvl w:val="1"/>
        <w:rPr>
          <w:rFonts w:ascii="Liberation Sans" w:hAnsi="Liberation Sans" w:cs="Arial"/>
          <w:b/>
          <w:sz w:val="24"/>
          <w:szCs w:val="24"/>
        </w:rPr>
      </w:pPr>
    </w:p>
    <w:p w:rsidR="00A77A02" w:rsidRPr="004359D9" w:rsidRDefault="00A77A02" w:rsidP="00A77A02">
      <w:pPr>
        <w:keepNext/>
        <w:jc w:val="center"/>
        <w:outlineLvl w:val="1"/>
        <w:rPr>
          <w:rFonts w:ascii="Liberation Sans" w:hAnsi="Liberation Sans" w:cs="Arial"/>
          <w:b/>
          <w:sz w:val="40"/>
          <w:szCs w:val="40"/>
        </w:rPr>
      </w:pPr>
      <w:r w:rsidRPr="004359D9">
        <w:rPr>
          <w:rFonts w:ascii="Liberation Sans" w:hAnsi="Liberation Sans" w:cs="Arial"/>
          <w:b/>
          <w:sz w:val="40"/>
          <w:szCs w:val="40"/>
        </w:rPr>
        <w:t>ПОСТАНОВЛЕНИЕ</w:t>
      </w:r>
    </w:p>
    <w:p w:rsidR="00A77A02" w:rsidRPr="00F10DD4" w:rsidRDefault="00A77A02" w:rsidP="00A77A02">
      <w:pPr>
        <w:rPr>
          <w:rFonts w:ascii="Liberation Sans" w:hAnsi="Liberation Sans"/>
          <w:sz w:val="24"/>
          <w:szCs w:val="24"/>
        </w:rPr>
      </w:pPr>
    </w:p>
    <w:p w:rsidR="00A77A02" w:rsidRPr="000A4A86" w:rsidRDefault="00A77A02" w:rsidP="00A77A02">
      <w:pPr>
        <w:rPr>
          <w:rFonts w:ascii="Liberation Sans" w:hAnsi="Liberation Sans"/>
          <w:u w:val="single"/>
        </w:rPr>
      </w:pPr>
      <w:r w:rsidRPr="000A4A86">
        <w:rPr>
          <w:rFonts w:ascii="Liberation Sans" w:hAnsi="Liberation Sans"/>
          <w:u w:val="single"/>
        </w:rPr>
        <w:t>от 13 сентября 2023 года № 135</w:t>
      </w:r>
    </w:p>
    <w:p w:rsidR="00A77A02" w:rsidRPr="000A4A86" w:rsidRDefault="00A77A02" w:rsidP="00A77A02">
      <w:pPr>
        <w:rPr>
          <w:rFonts w:ascii="Liberation Sans" w:hAnsi="Liberation Sans"/>
        </w:rPr>
      </w:pPr>
      <w:r w:rsidRPr="000A4A86">
        <w:rPr>
          <w:rFonts w:ascii="Liberation Sans" w:hAnsi="Liberation Sans"/>
        </w:rPr>
        <w:t xml:space="preserve">                 р.п. Мишкино</w:t>
      </w:r>
    </w:p>
    <w:p w:rsidR="00A77A02" w:rsidRPr="000A4A86" w:rsidRDefault="00A77A02" w:rsidP="00A77A02">
      <w:pPr>
        <w:rPr>
          <w:rFonts w:ascii="Liberation Sans" w:hAnsi="Liberation Sans"/>
        </w:rPr>
      </w:pPr>
    </w:p>
    <w:tbl>
      <w:tblPr>
        <w:tblW w:w="0" w:type="auto"/>
        <w:tblLook w:val="01E0" w:firstRow="1" w:lastRow="1" w:firstColumn="1" w:lastColumn="1" w:noHBand="0" w:noVBand="0"/>
      </w:tblPr>
      <w:tblGrid>
        <w:gridCol w:w="9984"/>
      </w:tblGrid>
      <w:tr w:rsidR="00A77A02" w:rsidRPr="000A4A86" w:rsidTr="00BE79CF">
        <w:tc>
          <w:tcPr>
            <w:tcW w:w="9984" w:type="dxa"/>
          </w:tcPr>
          <w:p w:rsidR="00A77A02" w:rsidRPr="000A4A86" w:rsidRDefault="00A77A02" w:rsidP="00BE79CF">
            <w:pPr>
              <w:jc w:val="center"/>
              <w:rPr>
                <w:rFonts w:ascii="Liberation Sans" w:hAnsi="Liberation Sans" w:cs="Arial"/>
                <w:b/>
              </w:rPr>
            </w:pPr>
            <w:r w:rsidRPr="000A4A86">
              <w:rPr>
                <w:rFonts w:ascii="Liberation Sans" w:hAnsi="Liberation Sans" w:cs="Arial"/>
                <w:b/>
              </w:rPr>
              <w:t xml:space="preserve">О начале отопительного периода 2023-2024 гг. на территории </w:t>
            </w:r>
          </w:p>
          <w:p w:rsidR="00A77A02" w:rsidRPr="000A4A86" w:rsidRDefault="00A77A02" w:rsidP="00BE79CF">
            <w:pPr>
              <w:jc w:val="center"/>
              <w:rPr>
                <w:rFonts w:ascii="Liberation Sans" w:hAnsi="Liberation Sans" w:cs="Arial"/>
                <w:b/>
              </w:rPr>
            </w:pPr>
            <w:r w:rsidRPr="000A4A86">
              <w:rPr>
                <w:rFonts w:ascii="Liberation Sans" w:hAnsi="Liberation Sans" w:cs="Arial"/>
                <w:b/>
              </w:rPr>
              <w:t>Мишкинского муниципального округа Курганской области</w:t>
            </w:r>
          </w:p>
        </w:tc>
      </w:tr>
    </w:tbl>
    <w:p w:rsidR="00A77A02" w:rsidRPr="000A4A86" w:rsidRDefault="00A77A02" w:rsidP="00A77A02">
      <w:pPr>
        <w:jc w:val="both"/>
        <w:rPr>
          <w:rFonts w:ascii="Liberation Sans" w:hAnsi="Liberation Sans" w:cs="Arial"/>
        </w:rPr>
      </w:pPr>
    </w:p>
    <w:p w:rsidR="00A77A02" w:rsidRPr="000A4A86" w:rsidRDefault="00A77A02" w:rsidP="00A77A02">
      <w:pPr>
        <w:ind w:firstLine="709"/>
        <w:jc w:val="both"/>
        <w:rPr>
          <w:rFonts w:ascii="Liberation Sans" w:hAnsi="Liberation Sans" w:cs="Arial"/>
          <w:spacing w:val="-2"/>
        </w:rPr>
      </w:pPr>
      <w:r w:rsidRPr="000A4A86">
        <w:rPr>
          <w:rFonts w:ascii="Liberation Sans" w:hAnsi="Liberation Sans" w:cs="Arial"/>
          <w:spacing w:val="-2"/>
        </w:rPr>
        <w:t>В целях соблюдения температурного режима на объектах социальной сферы и жилищного фонда в Мишкинском муниципальном округе Курганской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приказом Министерства энергетики Российской Федерации от 12 марта 2013 года № 103 «Об утверждении Правил оценки готовности к отопительному периоду», в связи с тем, что в течение пяти суток суточная температура наружного воздуха составляет +8</w:t>
      </w:r>
      <w:r w:rsidRPr="000A4A86">
        <w:rPr>
          <w:rFonts w:ascii="Liberation Sans" w:hAnsi="Liberation Sans" w:cs="Arial"/>
          <w:spacing w:val="-2"/>
          <w:vertAlign w:val="superscript"/>
        </w:rPr>
        <w:t>о</w:t>
      </w:r>
      <w:r w:rsidRPr="000A4A86">
        <w:rPr>
          <w:rFonts w:ascii="Liberation Sans" w:hAnsi="Liberation Sans" w:cs="Arial"/>
          <w:spacing w:val="-2"/>
        </w:rPr>
        <w:t>С и ниже, на основании статьи 41 Устава Мишкинского муниципального округа Курганской области, Администрация Мишкинского муниципального округа Курганской области</w:t>
      </w:r>
    </w:p>
    <w:p w:rsidR="00A77A02" w:rsidRPr="000A4A86" w:rsidRDefault="00A77A02" w:rsidP="00A77A02">
      <w:pPr>
        <w:ind w:firstLine="709"/>
        <w:jc w:val="both"/>
        <w:rPr>
          <w:rFonts w:ascii="Liberation Sans" w:hAnsi="Liberation Sans"/>
          <w:spacing w:val="-2"/>
        </w:rPr>
      </w:pPr>
      <w:r w:rsidRPr="000A4A86">
        <w:rPr>
          <w:rFonts w:ascii="Liberation Sans" w:hAnsi="Liberation Sans" w:cs="Arial"/>
          <w:spacing w:val="-2"/>
        </w:rPr>
        <w:t>РЕКОМЕНДУЕТ:</w:t>
      </w:r>
    </w:p>
    <w:p w:rsidR="00A77A02" w:rsidRPr="000A4A86" w:rsidRDefault="00A77A02" w:rsidP="00A77A02">
      <w:pPr>
        <w:pStyle w:val="af0"/>
        <w:numPr>
          <w:ilvl w:val="0"/>
          <w:numId w:val="41"/>
        </w:numPr>
        <w:suppressAutoHyphens w:val="0"/>
        <w:ind w:left="0" w:firstLine="709"/>
        <w:contextualSpacing/>
        <w:jc w:val="both"/>
        <w:rPr>
          <w:rFonts w:ascii="Liberation Sans" w:hAnsi="Liberation Sans"/>
          <w:spacing w:val="-2"/>
        </w:rPr>
      </w:pPr>
      <w:r w:rsidRPr="000A4A86">
        <w:rPr>
          <w:rFonts w:ascii="Liberation Sans" w:hAnsi="Liberation Sans"/>
          <w:spacing w:val="-2"/>
        </w:rPr>
        <w:t>Руководителям предприятий всех форм собственности, имеющим на балансе отопительные котельные, приступить к заполнению и включению систем отопления потребителей с 2 октября 2023 года, по мере готовности потребителей к отопительному сезону и согласно графикам заполнения и запуска тепловых сетей на 2023 год.</w:t>
      </w:r>
    </w:p>
    <w:p w:rsidR="00A77A02" w:rsidRPr="000A4A86" w:rsidRDefault="00A77A02" w:rsidP="00A77A02">
      <w:pPr>
        <w:pStyle w:val="af0"/>
        <w:numPr>
          <w:ilvl w:val="0"/>
          <w:numId w:val="41"/>
        </w:numPr>
        <w:suppressAutoHyphens w:val="0"/>
        <w:ind w:left="0" w:firstLine="709"/>
        <w:contextualSpacing/>
        <w:jc w:val="both"/>
        <w:rPr>
          <w:rFonts w:ascii="Liberation Sans" w:hAnsi="Liberation Sans"/>
          <w:spacing w:val="-2"/>
        </w:rPr>
      </w:pPr>
      <w:r w:rsidRPr="000A4A86">
        <w:rPr>
          <w:rFonts w:ascii="Liberation Sans" w:hAnsi="Liberation Sans"/>
          <w:spacing w:val="-2"/>
        </w:rPr>
        <w:t>Потребителям тепловой энергии всех форм собственности закончить работы по подготовке к сезонной эксплуатации внутренних систем отопления до 27 сентября 2023 года и обеспечить запуск внутренних систем отопления и подачу теплоносителя в установленный п. 1 настоящего постановления срок.</w:t>
      </w:r>
    </w:p>
    <w:p w:rsidR="00A77A02" w:rsidRPr="000A4A86" w:rsidRDefault="00A77A02" w:rsidP="00A77A02">
      <w:pPr>
        <w:pStyle w:val="af0"/>
        <w:numPr>
          <w:ilvl w:val="0"/>
          <w:numId w:val="41"/>
        </w:numPr>
        <w:suppressAutoHyphens w:val="0"/>
        <w:ind w:left="0" w:firstLine="709"/>
        <w:contextualSpacing/>
        <w:jc w:val="both"/>
        <w:rPr>
          <w:rFonts w:ascii="Liberation Sans" w:hAnsi="Liberation Sans"/>
          <w:b/>
          <w:spacing w:val="-2"/>
        </w:rPr>
      </w:pPr>
      <w:r w:rsidRPr="000A4A86">
        <w:rPr>
          <w:rFonts w:ascii="Liberation Sans" w:hAnsi="Liberation Sans" w:cs="Arial"/>
          <w:spacing w:val="-2"/>
        </w:rPr>
        <w:t>Постановление вступает в силу после официального опубликования.</w:t>
      </w:r>
    </w:p>
    <w:p w:rsidR="00A77A02" w:rsidRPr="000A4A86" w:rsidRDefault="00A77A02" w:rsidP="00A77A02">
      <w:pPr>
        <w:pStyle w:val="af0"/>
        <w:numPr>
          <w:ilvl w:val="0"/>
          <w:numId w:val="41"/>
        </w:numPr>
        <w:suppressAutoHyphens w:val="0"/>
        <w:ind w:left="0" w:firstLine="709"/>
        <w:contextualSpacing/>
        <w:jc w:val="both"/>
        <w:rPr>
          <w:rFonts w:ascii="Liberation Sans" w:hAnsi="Liberation Sans" w:cs="Arial"/>
          <w:spacing w:val="-2"/>
        </w:rPr>
      </w:pPr>
      <w:r w:rsidRPr="000A4A86">
        <w:rPr>
          <w:rFonts w:ascii="Liberation Sans" w:hAnsi="Liberation Sans" w:cs="Arial"/>
          <w:spacing w:val="-2"/>
        </w:rPr>
        <w:t>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информационно-телекоммуникационной сети «Интернет» по адресу: http://mishkino.kurganobl.ru/.</w:t>
      </w:r>
    </w:p>
    <w:p w:rsidR="00A77A02" w:rsidRPr="000A4A86" w:rsidRDefault="00A77A02" w:rsidP="00A77A02">
      <w:pPr>
        <w:pStyle w:val="af0"/>
        <w:numPr>
          <w:ilvl w:val="0"/>
          <w:numId w:val="41"/>
        </w:numPr>
        <w:suppressAutoHyphens w:val="0"/>
        <w:ind w:left="0" w:firstLine="709"/>
        <w:contextualSpacing/>
        <w:jc w:val="both"/>
        <w:rPr>
          <w:rFonts w:ascii="Liberation Sans" w:hAnsi="Liberation Sans" w:cs="Arial"/>
          <w:spacing w:val="-2"/>
        </w:rPr>
      </w:pPr>
      <w:r w:rsidRPr="000A4A86">
        <w:rPr>
          <w:rFonts w:ascii="Liberation Sans" w:hAnsi="Liberation Sans" w:cs="Arial"/>
          <w:spacing w:val="-2"/>
        </w:rPr>
        <w:t xml:space="preserve">Контроль </w:t>
      </w:r>
      <w:r w:rsidRPr="000A4A86">
        <w:rPr>
          <w:rFonts w:ascii="Liberation Sans" w:hAnsi="Liberation Sans"/>
          <w:spacing w:val="-2"/>
        </w:rPr>
        <w:t>за исполнением данного постановления возложить на первого заместителя Главы Мишкинского муниципального округа.</w:t>
      </w:r>
    </w:p>
    <w:p w:rsidR="00A77A02" w:rsidRPr="000A4A86" w:rsidRDefault="00A77A02" w:rsidP="00A77A02">
      <w:pPr>
        <w:rPr>
          <w:rFonts w:ascii="Liberation Sans" w:hAnsi="Liberation Sans" w:cs="Arial"/>
        </w:rPr>
      </w:pPr>
    </w:p>
    <w:p w:rsidR="00A77A02" w:rsidRPr="000A4A86" w:rsidRDefault="00A77A02" w:rsidP="00BE79CF">
      <w:pPr>
        <w:rPr>
          <w:rFonts w:ascii="Liberation Sans" w:hAnsi="Liberation Sans"/>
        </w:rPr>
      </w:pPr>
      <w:r w:rsidRPr="000A4A86">
        <w:t xml:space="preserve">                     </w:t>
      </w:r>
      <w:r w:rsidR="008B6649">
        <w:t xml:space="preserve">      </w:t>
      </w:r>
      <w:r w:rsidRPr="000A4A86">
        <w:rPr>
          <w:rFonts w:ascii="Liberation Sans" w:hAnsi="Liberation Sans"/>
        </w:rPr>
        <w:t>Глава</w:t>
      </w:r>
    </w:p>
    <w:p w:rsidR="00A77A02" w:rsidRPr="000A4A86" w:rsidRDefault="00A77A02" w:rsidP="00A77A02">
      <w:pPr>
        <w:rPr>
          <w:rFonts w:ascii="Liberation Sans" w:hAnsi="Liberation Sans" w:cs="Arial"/>
        </w:rPr>
      </w:pPr>
      <w:r w:rsidRPr="000A4A86">
        <w:rPr>
          <w:rFonts w:ascii="Liberation Sans" w:hAnsi="Liberation Sans" w:cs="Arial"/>
        </w:rPr>
        <w:t xml:space="preserve">Мишкинского муниципального округа                                                                       </w:t>
      </w:r>
      <w:r w:rsidR="001C4DA3">
        <w:rPr>
          <w:rFonts w:ascii="Liberation Sans" w:hAnsi="Liberation Sans" w:cs="Arial"/>
        </w:rPr>
        <w:t xml:space="preserve">                              </w:t>
      </w:r>
      <w:r w:rsidRPr="000A4A86">
        <w:rPr>
          <w:rFonts w:ascii="Liberation Sans" w:hAnsi="Liberation Sans" w:cs="Arial"/>
        </w:rPr>
        <w:t xml:space="preserve">   Д.В. Мамонтов</w:t>
      </w:r>
    </w:p>
    <w:p w:rsidR="00BE79CF" w:rsidRPr="000A4A86" w:rsidRDefault="00A77A02" w:rsidP="00BE79CF">
      <w:pPr>
        <w:ind w:firstLine="851"/>
        <w:jc w:val="both"/>
        <w:rPr>
          <w:rFonts w:ascii="Liberation Sans" w:hAnsi="Liberation Sans" w:cs="Arial"/>
        </w:rPr>
      </w:pPr>
      <w:r w:rsidRPr="000A4A86">
        <w:rPr>
          <w:rFonts w:ascii="Liberation Sans" w:hAnsi="Liberation Sans" w:cs="Arial"/>
        </w:rPr>
        <w:t>Курганской области</w:t>
      </w:r>
    </w:p>
    <w:p w:rsidR="000A4A86" w:rsidRDefault="000A4A86" w:rsidP="00BE79CF">
      <w:pPr>
        <w:ind w:firstLine="851"/>
        <w:jc w:val="both"/>
        <w:rPr>
          <w:rFonts w:ascii="Liberation Sans" w:hAnsi="Liberation Sans" w:cs="Arial"/>
          <w:sz w:val="18"/>
          <w:szCs w:val="18"/>
        </w:rPr>
      </w:pPr>
    </w:p>
    <w:p w:rsidR="000A4A86" w:rsidRDefault="000A4A86" w:rsidP="00BE79CF">
      <w:pPr>
        <w:ind w:firstLine="851"/>
        <w:jc w:val="both"/>
        <w:rPr>
          <w:rFonts w:ascii="Liberation Sans" w:hAnsi="Liberation Sans" w:cs="Arial"/>
          <w:sz w:val="18"/>
          <w:szCs w:val="18"/>
        </w:rPr>
      </w:pPr>
    </w:p>
    <w:p w:rsidR="000A4A86" w:rsidRDefault="000A4A86" w:rsidP="004858B0"/>
    <w:p w:rsidR="000A4A86" w:rsidRDefault="000A4A86" w:rsidP="000A4A86">
      <w:pPr>
        <w:jc w:val="center"/>
      </w:pPr>
    </w:p>
    <w:p w:rsidR="000A4A86" w:rsidRDefault="000A4A86" w:rsidP="000A4A86">
      <w:pPr>
        <w:jc w:val="center"/>
      </w:pPr>
      <w:r w:rsidRPr="00CC38C7">
        <w:rPr>
          <w:noProof/>
          <w:lang w:eastAsia="ru-RU"/>
        </w:rPr>
        <w:lastRenderedPageBreak/>
        <w:drawing>
          <wp:inline distT="0" distB="0" distL="0" distR="0">
            <wp:extent cx="489916" cy="556591"/>
            <wp:effectExtent l="0" t="0" r="5715" b="0"/>
            <wp:docPr id="2" name="Рисунок 2"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26" cy="569895"/>
                    </a:xfrm>
                    <a:prstGeom prst="rect">
                      <a:avLst/>
                    </a:prstGeom>
                    <a:noFill/>
                    <a:ln>
                      <a:noFill/>
                    </a:ln>
                  </pic:spPr>
                </pic:pic>
              </a:graphicData>
            </a:graphic>
          </wp:inline>
        </w:drawing>
      </w:r>
    </w:p>
    <w:p w:rsidR="000A4A86" w:rsidRPr="001C4DA3" w:rsidRDefault="000A4A86" w:rsidP="000A4A86">
      <w:pPr>
        <w:spacing w:line="360" w:lineRule="auto"/>
        <w:rPr>
          <w:b/>
          <w:caps/>
          <w:sz w:val="24"/>
          <w:szCs w:val="24"/>
        </w:rPr>
      </w:pPr>
    </w:p>
    <w:p w:rsidR="000A4A86" w:rsidRPr="004359D9" w:rsidRDefault="000A4A86" w:rsidP="000A4A86">
      <w:pPr>
        <w:jc w:val="center"/>
        <w:rPr>
          <w:rFonts w:ascii="Liberation Sans" w:hAnsi="Liberation Sans"/>
          <w:b/>
          <w:caps/>
        </w:rPr>
      </w:pPr>
      <w:r w:rsidRPr="004359D9">
        <w:rPr>
          <w:rFonts w:ascii="Liberation Sans" w:hAnsi="Liberation Sans"/>
          <w:b/>
          <w:caps/>
        </w:rPr>
        <w:t>Курганская область</w:t>
      </w:r>
    </w:p>
    <w:p w:rsidR="000A4A86" w:rsidRPr="004359D9" w:rsidRDefault="000A4A86" w:rsidP="000A4A86">
      <w:pPr>
        <w:jc w:val="center"/>
        <w:rPr>
          <w:rFonts w:ascii="Liberation Sans" w:hAnsi="Liberation Sans"/>
          <w:b/>
          <w:caps/>
        </w:rPr>
      </w:pPr>
      <w:r w:rsidRPr="004359D9">
        <w:rPr>
          <w:rFonts w:ascii="Liberation Sans" w:hAnsi="Liberation Sans"/>
          <w:b/>
          <w:caps/>
        </w:rPr>
        <w:t>Мишкинский МУНИЦИПАЛЬНЫЙ ОКРУГ</w:t>
      </w:r>
    </w:p>
    <w:p w:rsidR="000A4A86" w:rsidRDefault="000A4A86" w:rsidP="004359D9">
      <w:pPr>
        <w:jc w:val="center"/>
        <w:rPr>
          <w:rFonts w:ascii="Liberation Sans" w:hAnsi="Liberation Sans"/>
          <w:b/>
          <w:caps/>
        </w:rPr>
      </w:pPr>
      <w:r w:rsidRPr="004359D9">
        <w:rPr>
          <w:rFonts w:ascii="Liberation Sans" w:hAnsi="Liberation Sans"/>
          <w:b/>
          <w:caps/>
        </w:rPr>
        <w:t xml:space="preserve">АДМИНИСТРАЦИЯ Мишкинского МУНИЦИПАЛЬНОГО ОКРУГА </w:t>
      </w:r>
    </w:p>
    <w:p w:rsidR="004359D9" w:rsidRPr="004359D9" w:rsidRDefault="004359D9" w:rsidP="004359D9">
      <w:pPr>
        <w:jc w:val="center"/>
        <w:rPr>
          <w:rFonts w:ascii="Liberation Sans" w:hAnsi="Liberation Sans"/>
          <w:b/>
          <w:caps/>
        </w:rPr>
      </w:pPr>
    </w:p>
    <w:p w:rsidR="000A4A86" w:rsidRPr="004359D9" w:rsidRDefault="000A4A86" w:rsidP="000A4A86">
      <w:pPr>
        <w:pStyle w:val="5"/>
        <w:tabs>
          <w:tab w:val="left" w:pos="708"/>
        </w:tabs>
        <w:spacing w:before="0"/>
        <w:rPr>
          <w:rFonts w:ascii="Liberation Sans" w:hAnsi="Liberation Sans" w:cs="Arial"/>
          <w:sz w:val="40"/>
          <w:szCs w:val="40"/>
        </w:rPr>
      </w:pPr>
      <w:r w:rsidRPr="004359D9">
        <w:rPr>
          <w:rFonts w:ascii="Liberation Sans" w:hAnsi="Liberation Sans" w:cs="Arial"/>
          <w:sz w:val="40"/>
          <w:szCs w:val="40"/>
        </w:rPr>
        <w:t>ПОСТАНОВЛЕНИЕ</w:t>
      </w:r>
    </w:p>
    <w:p w:rsidR="000A4A86" w:rsidRPr="000A4A86" w:rsidRDefault="000A4A86" w:rsidP="000A4A86">
      <w:pPr>
        <w:spacing w:line="360" w:lineRule="auto"/>
      </w:pPr>
    </w:p>
    <w:p w:rsidR="000A4A86" w:rsidRPr="000A4A86" w:rsidRDefault="000A4A86" w:rsidP="000A4A86">
      <w:pPr>
        <w:rPr>
          <w:rFonts w:ascii="Liberation Sans" w:hAnsi="Liberation Sans"/>
        </w:rPr>
      </w:pPr>
      <w:r w:rsidRPr="000A4A86">
        <w:rPr>
          <w:rFonts w:ascii="Liberation Sans" w:hAnsi="Liberation Sans"/>
        </w:rPr>
        <w:t>от __</w:t>
      </w:r>
      <w:r w:rsidRPr="000A4A86">
        <w:rPr>
          <w:rFonts w:ascii="Liberation Sans" w:hAnsi="Liberation Sans"/>
          <w:u w:val="single"/>
        </w:rPr>
        <w:t>15 сентября</w:t>
      </w:r>
      <w:r w:rsidRPr="001A1519">
        <w:rPr>
          <w:rFonts w:ascii="Liberation Sans" w:hAnsi="Liberation Sans"/>
        </w:rPr>
        <w:t>__</w:t>
      </w:r>
      <w:r w:rsidRPr="000A4A86">
        <w:rPr>
          <w:rFonts w:ascii="Liberation Sans" w:hAnsi="Liberation Sans"/>
          <w:u w:val="single"/>
        </w:rPr>
        <w:t xml:space="preserve"> </w:t>
      </w:r>
      <w:r w:rsidRPr="000A4A86">
        <w:rPr>
          <w:rFonts w:ascii="Liberation Sans" w:hAnsi="Liberation Sans"/>
        </w:rPr>
        <w:t>2023 года № _</w:t>
      </w:r>
      <w:r w:rsidRPr="000A4A86">
        <w:rPr>
          <w:rFonts w:ascii="Liberation Sans" w:hAnsi="Liberation Sans"/>
          <w:u w:val="single"/>
        </w:rPr>
        <w:t>136</w:t>
      </w:r>
      <w:r w:rsidRPr="001A1519">
        <w:rPr>
          <w:rFonts w:ascii="Liberation Sans" w:hAnsi="Liberation Sans"/>
        </w:rPr>
        <w:t>_</w:t>
      </w:r>
    </w:p>
    <w:p w:rsidR="000A4A86" w:rsidRPr="000A4A86" w:rsidRDefault="000A4A86" w:rsidP="000A4A86">
      <w:pPr>
        <w:rPr>
          <w:rFonts w:ascii="Liberation Sans" w:hAnsi="Liberation Sans"/>
        </w:rPr>
      </w:pPr>
      <w:r w:rsidRPr="000A4A86">
        <w:rPr>
          <w:rFonts w:ascii="Liberation Sans" w:hAnsi="Liberation Sans"/>
        </w:rPr>
        <w:t xml:space="preserve">                          р.п. Мишкино</w:t>
      </w:r>
    </w:p>
    <w:p w:rsidR="000A4A86" w:rsidRPr="000A4A86" w:rsidRDefault="000A4A86" w:rsidP="000A4A86">
      <w:pPr>
        <w:rPr>
          <w:rFonts w:ascii="Liberation Sans" w:hAnsi="Liberation Sans"/>
        </w:rPr>
      </w:pPr>
    </w:p>
    <w:p w:rsidR="000A4A86" w:rsidRPr="000A4A86" w:rsidRDefault="000A4A86" w:rsidP="000A4A86">
      <w:pPr>
        <w:rPr>
          <w:rFonts w:ascii="Liberation Sans" w:hAnsi="Liberation Sans"/>
        </w:rPr>
      </w:pPr>
    </w:p>
    <w:p w:rsidR="000A4A86" w:rsidRPr="000A4A86" w:rsidRDefault="000A4A86" w:rsidP="000A4A86">
      <w:pPr>
        <w:jc w:val="center"/>
        <w:rPr>
          <w:rFonts w:ascii="Liberation Sans" w:hAnsi="Liberation Sans"/>
          <w:b/>
        </w:rPr>
      </w:pPr>
      <w:r w:rsidRPr="000A4A86">
        <w:rPr>
          <w:rFonts w:ascii="Liberation Sans" w:hAnsi="Liberation Sans"/>
          <w:b/>
        </w:rPr>
        <w:t>О предоставлении разрешения на отклонение от предельных параметров земельного участка</w:t>
      </w:r>
    </w:p>
    <w:p w:rsidR="000A4A86" w:rsidRPr="000A4A86" w:rsidRDefault="000A4A86" w:rsidP="000A4A86">
      <w:pPr>
        <w:jc w:val="center"/>
        <w:rPr>
          <w:rFonts w:ascii="Liberation Sans" w:hAnsi="Liberation Sans"/>
        </w:rPr>
      </w:pPr>
    </w:p>
    <w:p w:rsidR="000A4A86" w:rsidRPr="000A4A86" w:rsidRDefault="000A4A86" w:rsidP="000A4A86">
      <w:pPr>
        <w:ind w:firstLine="709"/>
        <w:jc w:val="both"/>
        <w:rPr>
          <w:rFonts w:ascii="Liberation Sans" w:hAnsi="Liberation Sans"/>
        </w:rPr>
      </w:pPr>
      <w:r w:rsidRPr="000A4A86">
        <w:rPr>
          <w:rFonts w:ascii="Liberation Sans" w:hAnsi="Liberation Sans"/>
        </w:rPr>
        <w:t xml:space="preserve">В соответствии со статьей </w:t>
      </w:r>
      <w:hyperlink r:id="rId10" w:history="1">
        <w:r w:rsidRPr="000A4A86">
          <w:rPr>
            <w:rFonts w:ascii="Liberation Sans" w:hAnsi="Liberation Sans"/>
            <w:color w:val="000000"/>
          </w:rPr>
          <w:t>3</w:t>
        </w:r>
      </w:hyperlink>
      <w:r w:rsidRPr="000A4A86">
        <w:rPr>
          <w:rFonts w:ascii="Liberation Sans" w:hAnsi="Liberation Sans"/>
          <w:color w:val="000000"/>
        </w:rPr>
        <w:t>9</w:t>
      </w:r>
      <w:r w:rsidRPr="000A4A86">
        <w:rPr>
          <w:rFonts w:ascii="Liberation Sans" w:hAnsi="Liberation Sans"/>
        </w:rPr>
        <w:t xml:space="preserve"> Градостроительного кодекса Российской Федерации, ст. 40 Градостроительного кодекса Российской Федерации, руководствуясь ст. 41 Устава Мишкинского муниципального округа Курганской области, Администрация Мишкинского муниципального округа Курганской области</w:t>
      </w:r>
    </w:p>
    <w:p w:rsidR="000A4A86" w:rsidRPr="000A4A86" w:rsidRDefault="000A4A86" w:rsidP="000A4A86">
      <w:pPr>
        <w:pStyle w:val="21"/>
        <w:ind w:firstLine="0"/>
        <w:rPr>
          <w:rFonts w:ascii="Liberation Sans" w:hAnsi="Liberation Sans" w:cs="Arial"/>
          <w:sz w:val="20"/>
        </w:rPr>
      </w:pPr>
      <w:r w:rsidRPr="000A4A86">
        <w:rPr>
          <w:rFonts w:ascii="Liberation Sans" w:hAnsi="Liberation Sans" w:cs="Arial"/>
          <w:sz w:val="20"/>
        </w:rPr>
        <w:t>ПОСТАНОВЛЯЕТ:</w:t>
      </w:r>
    </w:p>
    <w:p w:rsidR="000A4A86" w:rsidRPr="000A4A86" w:rsidRDefault="000A4A86" w:rsidP="000A4A86">
      <w:pPr>
        <w:pStyle w:val="21"/>
        <w:rPr>
          <w:rFonts w:ascii="Liberation Sans" w:hAnsi="Liberation Sans"/>
          <w:color w:val="000000"/>
          <w:sz w:val="20"/>
        </w:rPr>
      </w:pPr>
      <w:r w:rsidRPr="000A4A86">
        <w:rPr>
          <w:rFonts w:ascii="Liberation Sans" w:hAnsi="Liberation Sans" w:cs="Arial"/>
          <w:sz w:val="20"/>
        </w:rPr>
        <w:t>1. Предоставить Аникееву Владимиру Владимировичу разрешение на отклонение от предельных параметров земельного участка с условным кадастровым номером 45:12:030112:ЗУ площадью 0,0271га, расположенного по адресу: Курганская область, Мишкинский район, р.п. Мишкино, ул. Ивана Лукина, 1А, в части уменьшения минимальной площади земельного участка с 0,04 га до 0,0271 га.</w:t>
      </w:r>
    </w:p>
    <w:p w:rsidR="000A4A86" w:rsidRPr="000A4A86" w:rsidRDefault="000A4A86" w:rsidP="000A4A86">
      <w:pPr>
        <w:pStyle w:val="21"/>
        <w:rPr>
          <w:rFonts w:ascii="Liberation Sans" w:hAnsi="Liberation Sans" w:cs="Arial"/>
          <w:sz w:val="20"/>
        </w:rPr>
      </w:pPr>
      <w:r w:rsidRPr="000A4A86">
        <w:rPr>
          <w:rFonts w:ascii="Liberation Sans" w:hAnsi="Liberation Sans" w:cs="Arial"/>
          <w:sz w:val="20"/>
        </w:rPr>
        <w:t xml:space="preserve">2. Опубликовать настоящее постановление в информационном бюллетене </w:t>
      </w:r>
      <w:r w:rsidRPr="000A4A86">
        <w:rPr>
          <w:rStyle w:val="11"/>
          <w:rFonts w:ascii="Liberation Sans" w:hAnsi="Liberation Sans"/>
          <w:sz w:val="20"/>
        </w:rPr>
        <w:t xml:space="preserve">«Официальный вестник Администрации Мишкинского муниципального округа Курганской области» </w:t>
      </w:r>
      <w:r w:rsidRPr="000A4A86">
        <w:rPr>
          <w:rFonts w:ascii="Liberation Sans" w:hAnsi="Liberation Sans" w:cs="Arial"/>
          <w:sz w:val="20"/>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11" w:history="1">
        <w:r w:rsidRPr="000A4A86">
          <w:rPr>
            <w:rStyle w:val="a4"/>
            <w:rFonts w:ascii="Liberation Sans" w:hAnsi="Liberation Sans" w:cs="Arial"/>
            <w:sz w:val="20"/>
          </w:rPr>
          <w:t>http://mishkino.kurganobl.ru/</w:t>
        </w:r>
      </w:hyperlink>
      <w:r w:rsidRPr="000A4A86">
        <w:rPr>
          <w:rFonts w:ascii="Liberation Sans" w:hAnsi="Liberation Sans" w:cs="Arial"/>
          <w:sz w:val="20"/>
        </w:rPr>
        <w:t>.</w:t>
      </w:r>
    </w:p>
    <w:p w:rsidR="000A4A86" w:rsidRPr="000A4A86" w:rsidRDefault="000A4A86" w:rsidP="000A4A86">
      <w:pPr>
        <w:pStyle w:val="21"/>
        <w:rPr>
          <w:rFonts w:ascii="Liberation Sans" w:hAnsi="Liberation Sans" w:cs="Arial"/>
          <w:sz w:val="20"/>
        </w:rPr>
      </w:pPr>
      <w:r w:rsidRPr="000A4A86">
        <w:rPr>
          <w:rFonts w:ascii="Liberation Sans" w:hAnsi="Liberation Sans" w:cs="Arial"/>
          <w:sz w:val="20"/>
        </w:rPr>
        <w:t>3. Копию настоящего постановления направить Аникееву В.В.</w:t>
      </w:r>
    </w:p>
    <w:p w:rsidR="000A4A86" w:rsidRPr="000A4A86" w:rsidRDefault="000A4A86" w:rsidP="000A4A86">
      <w:pPr>
        <w:ind w:firstLine="720"/>
        <w:jc w:val="both"/>
        <w:rPr>
          <w:rFonts w:ascii="Liberation Sans" w:hAnsi="Liberation Sans"/>
        </w:rPr>
      </w:pPr>
      <w:r w:rsidRPr="000A4A86">
        <w:rPr>
          <w:rFonts w:ascii="Liberation Sans" w:hAnsi="Liberation Sans"/>
        </w:rPr>
        <w:t>4. Контроль за исполнением настоящего постановления возложить на первого заместителя Главы Мишкинского муниципального округа.</w:t>
      </w:r>
    </w:p>
    <w:p w:rsidR="000A4A86" w:rsidRPr="000A4A86" w:rsidRDefault="000A4A86" w:rsidP="000A4A86">
      <w:pPr>
        <w:rPr>
          <w:rFonts w:ascii="Liberation Sans" w:hAnsi="Liberation Sans"/>
        </w:rPr>
      </w:pPr>
    </w:p>
    <w:p w:rsidR="000A4A86" w:rsidRPr="000A4A86" w:rsidRDefault="000A4A86" w:rsidP="000A4A86">
      <w:pPr>
        <w:rPr>
          <w:rFonts w:ascii="Liberation Sans" w:hAnsi="Liberation Sans"/>
        </w:rPr>
      </w:pPr>
      <w:r w:rsidRPr="000A4A86">
        <w:rPr>
          <w:rFonts w:ascii="Liberation Sans" w:hAnsi="Liberation Sans"/>
        </w:rPr>
        <w:t xml:space="preserve">                     Глава </w:t>
      </w:r>
    </w:p>
    <w:p w:rsidR="000A4A86" w:rsidRPr="000A4A86" w:rsidRDefault="000A4A86" w:rsidP="000A4A86">
      <w:pPr>
        <w:rPr>
          <w:rFonts w:ascii="Liberation Sans" w:hAnsi="Liberation Sans"/>
        </w:rPr>
      </w:pPr>
      <w:r w:rsidRPr="000A4A86">
        <w:rPr>
          <w:rFonts w:ascii="Liberation Sans" w:hAnsi="Liberation Sans"/>
        </w:rPr>
        <w:t>Мишкинского муниципального округа</w:t>
      </w:r>
    </w:p>
    <w:p w:rsidR="000A4A86" w:rsidRPr="000A4A86" w:rsidRDefault="000A4A86" w:rsidP="000A4A86">
      <w:pPr>
        <w:rPr>
          <w:rFonts w:ascii="Liberation Sans" w:hAnsi="Liberation Sans"/>
        </w:rPr>
      </w:pPr>
      <w:r w:rsidRPr="000A4A86">
        <w:rPr>
          <w:rFonts w:ascii="Liberation Sans" w:hAnsi="Liberation Sans"/>
        </w:rPr>
        <w:t xml:space="preserve">             Курганской области                                                                   </w:t>
      </w:r>
      <w:r>
        <w:rPr>
          <w:rFonts w:ascii="Liberation Sans" w:hAnsi="Liberation Sans"/>
        </w:rPr>
        <w:t xml:space="preserve">                   </w:t>
      </w:r>
      <w:r w:rsidR="00181C34">
        <w:rPr>
          <w:rFonts w:ascii="Liberation Sans" w:hAnsi="Liberation Sans"/>
        </w:rPr>
        <w:t xml:space="preserve">                               </w:t>
      </w:r>
      <w:r w:rsidRPr="000A4A86">
        <w:rPr>
          <w:rFonts w:ascii="Liberation Sans" w:hAnsi="Liberation Sans"/>
        </w:rPr>
        <w:t xml:space="preserve">   Д.В. Мамонтов</w:t>
      </w:r>
    </w:p>
    <w:p w:rsidR="00C60C51" w:rsidRDefault="00C60C51" w:rsidP="004359D9">
      <w:pPr>
        <w:jc w:val="both"/>
        <w:rPr>
          <w:rFonts w:ascii="Liberation Sans" w:hAnsi="Liberation Sans" w:cs="Arial"/>
          <w:sz w:val="18"/>
          <w:szCs w:val="18"/>
        </w:rPr>
      </w:pPr>
    </w:p>
    <w:p w:rsidR="00C60C51" w:rsidRDefault="00C60C51" w:rsidP="00BE79CF">
      <w:pPr>
        <w:ind w:firstLine="851"/>
        <w:jc w:val="both"/>
        <w:rPr>
          <w:rFonts w:ascii="Liberation Sans" w:hAnsi="Liberation Sans" w:cs="Arial"/>
          <w:sz w:val="18"/>
          <w:szCs w:val="18"/>
        </w:rPr>
      </w:pPr>
    </w:p>
    <w:p w:rsidR="00E82417" w:rsidRDefault="00E82417" w:rsidP="00BE79CF">
      <w:pPr>
        <w:ind w:firstLine="851"/>
        <w:jc w:val="both"/>
        <w:rPr>
          <w:rFonts w:ascii="Liberation Sans" w:hAnsi="Liberation Sans" w:cs="Arial"/>
          <w:sz w:val="18"/>
          <w:szCs w:val="18"/>
        </w:rPr>
      </w:pPr>
    </w:p>
    <w:p w:rsidR="00E82417" w:rsidRDefault="00430E6A" w:rsidP="00430E6A">
      <w:pPr>
        <w:jc w:val="center"/>
        <w:rPr>
          <w:rFonts w:ascii="Liberation Sans" w:hAnsi="Liberation Sans" w:cs="Arial"/>
          <w:sz w:val="18"/>
          <w:szCs w:val="18"/>
        </w:rPr>
      </w:pPr>
      <w:r w:rsidRPr="00CC38C7">
        <w:rPr>
          <w:noProof/>
          <w:lang w:eastAsia="ru-RU"/>
        </w:rPr>
        <w:drawing>
          <wp:inline distT="0" distB="0" distL="0" distR="0" wp14:anchorId="1BCD8944" wp14:editId="3717A7AE">
            <wp:extent cx="461921" cy="524786"/>
            <wp:effectExtent l="0" t="0" r="0" b="8890"/>
            <wp:docPr id="3" name="Рисунок 3"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57" cy="534597"/>
                    </a:xfrm>
                    <a:prstGeom prst="rect">
                      <a:avLst/>
                    </a:prstGeom>
                    <a:noFill/>
                    <a:ln>
                      <a:noFill/>
                    </a:ln>
                  </pic:spPr>
                </pic:pic>
              </a:graphicData>
            </a:graphic>
          </wp:inline>
        </w:drawing>
      </w:r>
    </w:p>
    <w:p w:rsidR="00E82417" w:rsidRPr="004359D9" w:rsidRDefault="00E82417" w:rsidP="00BE79CF">
      <w:pPr>
        <w:ind w:firstLine="851"/>
        <w:jc w:val="both"/>
        <w:rPr>
          <w:rFonts w:ascii="Liberation Sans" w:hAnsi="Liberation Sans" w:cs="Arial"/>
        </w:rPr>
      </w:pPr>
    </w:p>
    <w:p w:rsidR="00E82417" w:rsidRPr="004359D9" w:rsidRDefault="00E82417" w:rsidP="00206497">
      <w:pPr>
        <w:jc w:val="both"/>
        <w:rPr>
          <w:rFonts w:ascii="Liberation Sans" w:hAnsi="Liberation Sans" w:cs="Arial"/>
        </w:rPr>
      </w:pPr>
    </w:p>
    <w:p w:rsidR="00430E6A" w:rsidRPr="004359D9" w:rsidRDefault="00430E6A" w:rsidP="00430E6A">
      <w:pPr>
        <w:autoSpaceDE w:val="0"/>
        <w:jc w:val="center"/>
        <w:rPr>
          <w:rFonts w:ascii="Liberation Sans" w:hAnsi="Liberation Sans"/>
          <w:b/>
          <w:bCs/>
          <w:caps/>
        </w:rPr>
      </w:pPr>
      <w:r w:rsidRPr="004359D9">
        <w:rPr>
          <w:rFonts w:ascii="Liberation Sans" w:hAnsi="Liberation Sans"/>
          <w:b/>
          <w:bCs/>
          <w:caps/>
        </w:rPr>
        <w:t xml:space="preserve">КУРГАНСКАЯ ОБЛАСТЬ </w:t>
      </w:r>
    </w:p>
    <w:p w:rsidR="00430E6A" w:rsidRPr="004359D9" w:rsidRDefault="00430E6A" w:rsidP="00430E6A">
      <w:pPr>
        <w:autoSpaceDE w:val="0"/>
        <w:jc w:val="center"/>
        <w:rPr>
          <w:rFonts w:ascii="Liberation Sans" w:hAnsi="Liberation Sans"/>
          <w:b/>
          <w:bCs/>
          <w:caps/>
        </w:rPr>
      </w:pPr>
      <w:r w:rsidRPr="004359D9">
        <w:rPr>
          <w:rFonts w:ascii="Liberation Sans" w:hAnsi="Liberation Sans"/>
          <w:b/>
          <w:bCs/>
          <w:caps/>
        </w:rPr>
        <w:t>МИШКИНСКИЙ МУНИЦИПАЛЬНЫЙ ОКРУГ</w:t>
      </w:r>
    </w:p>
    <w:p w:rsidR="00430E6A" w:rsidRPr="004359D9" w:rsidRDefault="00430E6A" w:rsidP="004359D9">
      <w:pPr>
        <w:autoSpaceDE w:val="0"/>
        <w:jc w:val="center"/>
        <w:rPr>
          <w:rFonts w:ascii="Liberation Sans" w:hAnsi="Liberation Sans"/>
          <w:b/>
          <w:bCs/>
        </w:rPr>
      </w:pPr>
      <w:r w:rsidRPr="004359D9">
        <w:rPr>
          <w:rFonts w:ascii="Liberation Sans" w:hAnsi="Liberation Sans"/>
          <w:b/>
          <w:bCs/>
        </w:rPr>
        <w:t xml:space="preserve"> ДУМА МИШКИНСКОГО МУНИЦИПАЛЬНОГО ОКРУГА</w:t>
      </w:r>
    </w:p>
    <w:p w:rsidR="00430E6A" w:rsidRDefault="00430E6A" w:rsidP="004359D9">
      <w:pPr>
        <w:spacing w:before="170"/>
        <w:jc w:val="center"/>
        <w:rPr>
          <w:rFonts w:ascii="Liberation Sans" w:hAnsi="Liberation Sans" w:cs="Arial"/>
          <w:b/>
          <w:bCs/>
          <w:spacing w:val="110"/>
          <w:sz w:val="40"/>
          <w:szCs w:val="40"/>
        </w:rPr>
      </w:pPr>
      <w:r w:rsidRPr="004359D9">
        <w:rPr>
          <w:rFonts w:ascii="Liberation Sans" w:hAnsi="Liberation Sans" w:cs="Arial"/>
          <w:b/>
          <w:bCs/>
          <w:spacing w:val="110"/>
          <w:sz w:val="40"/>
          <w:szCs w:val="40"/>
        </w:rPr>
        <w:t>РЕШЕНИЕ</w:t>
      </w:r>
    </w:p>
    <w:p w:rsidR="004359D9" w:rsidRPr="004359D9" w:rsidRDefault="004359D9" w:rsidP="004359D9">
      <w:pPr>
        <w:spacing w:before="170"/>
        <w:jc w:val="center"/>
        <w:rPr>
          <w:rFonts w:ascii="Liberation Sans" w:hAnsi="Liberation Sans" w:cs="Arial"/>
          <w:b/>
          <w:bCs/>
          <w:spacing w:val="110"/>
        </w:rPr>
      </w:pPr>
    </w:p>
    <w:p w:rsidR="00430E6A" w:rsidRPr="00430E6A" w:rsidRDefault="00430E6A" w:rsidP="00430E6A">
      <w:pPr>
        <w:rPr>
          <w:rFonts w:ascii="Liberation Sans" w:hAnsi="Liberation Sans" w:cs="Arial"/>
        </w:rPr>
      </w:pPr>
      <w:r w:rsidRPr="00430E6A">
        <w:rPr>
          <w:rFonts w:ascii="Liberation Sans" w:hAnsi="Liberation Sans" w:cs="Arial"/>
        </w:rPr>
        <w:t xml:space="preserve">от </w:t>
      </w:r>
      <w:r w:rsidRPr="00430E6A">
        <w:rPr>
          <w:rFonts w:ascii="Liberation Sans" w:hAnsi="Liberation Sans" w:cs="Arial"/>
          <w:u w:val="single"/>
        </w:rPr>
        <w:t>29 августа 2023 года</w:t>
      </w:r>
      <w:r w:rsidRPr="00430E6A">
        <w:rPr>
          <w:rFonts w:ascii="Liberation Sans" w:hAnsi="Liberation Sans" w:cs="Arial"/>
        </w:rPr>
        <w:t xml:space="preserve"> № </w:t>
      </w:r>
      <w:r w:rsidRPr="00430E6A">
        <w:rPr>
          <w:rFonts w:ascii="Liberation Sans" w:hAnsi="Liberation Sans" w:cs="Arial"/>
          <w:u w:val="single"/>
        </w:rPr>
        <w:t>345</w:t>
      </w:r>
    </w:p>
    <w:p w:rsidR="00430E6A" w:rsidRPr="00430E6A" w:rsidRDefault="00430E6A" w:rsidP="00430E6A">
      <w:pPr>
        <w:rPr>
          <w:rFonts w:ascii="Liberation Sans" w:hAnsi="Liberation Sans" w:cs="Arial"/>
        </w:rPr>
      </w:pPr>
      <w:r w:rsidRPr="00430E6A">
        <w:rPr>
          <w:rFonts w:ascii="Liberation Sans" w:hAnsi="Liberation Sans" w:cs="Arial"/>
        </w:rPr>
        <w:t xml:space="preserve">                     р.п. Мишкино</w:t>
      </w:r>
    </w:p>
    <w:p w:rsidR="00430E6A" w:rsidRPr="00430E6A" w:rsidRDefault="00430E6A" w:rsidP="00430E6A">
      <w:pPr>
        <w:jc w:val="center"/>
        <w:rPr>
          <w:rFonts w:ascii="Liberation Sans" w:hAnsi="Liberation Sans" w:cs="Arial"/>
          <w:b/>
          <w:bCs/>
        </w:rPr>
      </w:pPr>
    </w:p>
    <w:p w:rsidR="00206497" w:rsidRDefault="00430E6A" w:rsidP="00430E6A">
      <w:pPr>
        <w:jc w:val="center"/>
        <w:rPr>
          <w:rFonts w:ascii="Liberation Sans" w:hAnsi="Liberation Sans" w:cs="Arial"/>
          <w:b/>
          <w:bCs/>
        </w:rPr>
      </w:pPr>
      <w:r w:rsidRPr="00430E6A">
        <w:rPr>
          <w:rFonts w:ascii="Liberation Sans" w:hAnsi="Liberation Sans" w:cs="Arial"/>
          <w:b/>
          <w:bCs/>
        </w:rPr>
        <w:t>Об утверждении положений «О Благодарственном письме Думы</w:t>
      </w:r>
    </w:p>
    <w:p w:rsidR="00430E6A" w:rsidRPr="00430E6A" w:rsidRDefault="00430E6A" w:rsidP="00430E6A">
      <w:pPr>
        <w:jc w:val="center"/>
        <w:rPr>
          <w:rFonts w:ascii="Liberation Sans" w:hAnsi="Liberation Sans" w:cs="Arial"/>
          <w:b/>
          <w:bCs/>
        </w:rPr>
      </w:pPr>
      <w:r w:rsidRPr="00430E6A">
        <w:rPr>
          <w:rFonts w:ascii="Liberation Sans" w:hAnsi="Liberation Sans" w:cs="Arial"/>
          <w:b/>
          <w:bCs/>
        </w:rPr>
        <w:t>Мишкинского муниципального округа Курганской области»,</w:t>
      </w:r>
    </w:p>
    <w:p w:rsidR="00430E6A" w:rsidRPr="00430E6A" w:rsidRDefault="00430E6A" w:rsidP="00430E6A">
      <w:pPr>
        <w:jc w:val="center"/>
        <w:rPr>
          <w:rFonts w:ascii="Liberation Sans" w:hAnsi="Liberation Sans" w:cs="Arial"/>
          <w:b/>
          <w:bCs/>
        </w:rPr>
      </w:pPr>
      <w:r w:rsidRPr="00430E6A">
        <w:rPr>
          <w:rFonts w:ascii="Liberation Sans" w:hAnsi="Liberation Sans" w:cs="Arial"/>
          <w:b/>
          <w:bCs/>
        </w:rPr>
        <w:t>«О Почетной грамоте Думы Мишкинского муниципального округа Курганской области»</w:t>
      </w:r>
    </w:p>
    <w:p w:rsidR="00430E6A" w:rsidRPr="00430E6A" w:rsidRDefault="00430E6A" w:rsidP="00430E6A">
      <w:pPr>
        <w:jc w:val="both"/>
        <w:rPr>
          <w:rFonts w:ascii="Liberation Sans" w:hAnsi="Liberation Sans" w:cs="Arial"/>
          <w:b/>
          <w:bCs/>
        </w:rPr>
      </w:pPr>
    </w:p>
    <w:p w:rsidR="00430E6A" w:rsidRPr="00430E6A" w:rsidRDefault="00430E6A" w:rsidP="00430E6A">
      <w:pPr>
        <w:ind w:firstLine="709"/>
        <w:jc w:val="both"/>
        <w:rPr>
          <w:rFonts w:ascii="Liberation Sans" w:hAnsi="Liberation Sans" w:cs="Arial"/>
        </w:rPr>
      </w:pPr>
      <w:r w:rsidRPr="00430E6A">
        <w:rPr>
          <w:rFonts w:ascii="Liberation Sans" w:hAnsi="Liberation Sans" w:cs="Arial"/>
        </w:rPr>
        <w:t>В соответствии с   Федеральным законом от 6 октября 2003 года № 131-ФЗ «Об общих принципах организации местного самоуправления в Российской Федерации», Решением Думы Мишкинского муниципального округа Курганской области от 05 мая 2022 года № 2 «Об утверждении Регламента Думы</w:t>
      </w:r>
      <w:r w:rsidRPr="00430E6A">
        <w:rPr>
          <w:rFonts w:ascii="Liberation Sans" w:hAnsi="Liberation Sans"/>
        </w:rPr>
        <w:t xml:space="preserve"> </w:t>
      </w:r>
      <w:r w:rsidRPr="00430E6A">
        <w:rPr>
          <w:rFonts w:ascii="Liberation Sans" w:hAnsi="Liberation Sans" w:cs="Arial"/>
        </w:rPr>
        <w:t>Мишкинского муниципального округа Курганской области», на основании ст. 27, 46 Устава Мишкинского муниципального округа Курганской области, Дума Мишкинского муниципального округа Курганской области</w:t>
      </w:r>
    </w:p>
    <w:p w:rsidR="00430E6A" w:rsidRPr="00430E6A" w:rsidRDefault="00430E6A" w:rsidP="00430E6A">
      <w:pPr>
        <w:ind w:firstLine="709"/>
        <w:jc w:val="both"/>
        <w:rPr>
          <w:rFonts w:ascii="Liberation Sans" w:hAnsi="Liberation Sans" w:cs="Arial"/>
        </w:rPr>
      </w:pPr>
      <w:r w:rsidRPr="00430E6A">
        <w:rPr>
          <w:rFonts w:ascii="Liberation Sans" w:hAnsi="Liberation Sans" w:cs="Arial"/>
        </w:rPr>
        <w:t>РЕШИЛА:</w:t>
      </w:r>
    </w:p>
    <w:p w:rsidR="00430E6A" w:rsidRPr="00430E6A" w:rsidRDefault="00430E6A" w:rsidP="00430E6A">
      <w:pPr>
        <w:autoSpaceDE w:val="0"/>
        <w:ind w:firstLine="709"/>
        <w:jc w:val="both"/>
        <w:rPr>
          <w:rFonts w:ascii="Liberation Sans" w:hAnsi="Liberation Sans" w:cs="Arial"/>
        </w:rPr>
      </w:pPr>
      <w:r w:rsidRPr="00430E6A">
        <w:rPr>
          <w:rFonts w:ascii="Liberation Sans" w:hAnsi="Liberation Sans" w:cs="Arial"/>
        </w:rPr>
        <w:lastRenderedPageBreak/>
        <w:t>1. Утвердить Положение «О Благодарственном письме Думы</w:t>
      </w:r>
      <w:r w:rsidRPr="00430E6A">
        <w:rPr>
          <w:rFonts w:ascii="Liberation Sans" w:hAnsi="Liberation Sans"/>
        </w:rPr>
        <w:t xml:space="preserve"> </w:t>
      </w:r>
      <w:r w:rsidRPr="00430E6A">
        <w:rPr>
          <w:rFonts w:ascii="Liberation Sans" w:hAnsi="Liberation Sans" w:cs="Arial"/>
        </w:rPr>
        <w:t>Мишкинского муниципального округа Курганской области» согласно приложению 1 к настоящему решению.</w:t>
      </w:r>
    </w:p>
    <w:p w:rsidR="00430E6A" w:rsidRPr="00430E6A" w:rsidRDefault="00430E6A" w:rsidP="00430E6A">
      <w:pPr>
        <w:autoSpaceDE w:val="0"/>
        <w:ind w:firstLine="709"/>
        <w:jc w:val="both"/>
        <w:rPr>
          <w:rFonts w:ascii="Liberation Sans" w:hAnsi="Liberation Sans" w:cs="Arial"/>
        </w:rPr>
      </w:pPr>
      <w:r w:rsidRPr="00430E6A">
        <w:rPr>
          <w:rFonts w:ascii="Liberation Sans" w:hAnsi="Liberation Sans" w:cs="Arial"/>
        </w:rPr>
        <w:t>2. Утвердить Положение «О Почетной грамоте Думы Мишкинского муниципального округа Курганской области» согласно приложению 2 к настоящему решению.</w:t>
      </w:r>
    </w:p>
    <w:p w:rsidR="00430E6A" w:rsidRPr="00430E6A" w:rsidRDefault="00430E6A" w:rsidP="00430E6A">
      <w:pPr>
        <w:autoSpaceDE w:val="0"/>
        <w:ind w:firstLine="709"/>
        <w:jc w:val="both"/>
        <w:rPr>
          <w:rFonts w:ascii="Liberation Sans" w:hAnsi="Liberation Sans" w:cs="Arial"/>
        </w:rPr>
      </w:pPr>
      <w:r w:rsidRPr="00430E6A">
        <w:rPr>
          <w:rFonts w:ascii="Liberation Sans" w:hAnsi="Liberation Sans" w:cs="Arial"/>
        </w:rPr>
        <w:t>3. Рассмотрение вопросов по награждению входит в компетенцию мандатной комиссии.</w:t>
      </w:r>
    </w:p>
    <w:p w:rsidR="00430E6A" w:rsidRPr="00430E6A" w:rsidRDefault="00430E6A" w:rsidP="00430E6A">
      <w:pPr>
        <w:autoSpaceDE w:val="0"/>
        <w:ind w:firstLine="709"/>
        <w:jc w:val="both"/>
        <w:rPr>
          <w:rFonts w:ascii="Liberation Sans" w:hAnsi="Liberation Sans" w:cs="Arial"/>
        </w:rPr>
      </w:pPr>
      <w:r w:rsidRPr="00430E6A">
        <w:rPr>
          <w:rFonts w:ascii="Liberation Sans" w:hAnsi="Liberation Sans" w:cs="Arial"/>
        </w:rPr>
        <w:t>4. Решение Мишкинской районной Думы от 24 мая 2012 года № 237 «Об утверждении положений «О Благодарственном письме Мишкинской районной Думы», «О Почетной грамоте Мишкинской районной Думы»</w:t>
      </w:r>
      <w:r w:rsidRPr="00430E6A">
        <w:rPr>
          <w:rFonts w:ascii="Liberation Sans" w:hAnsi="Liberation Sans"/>
        </w:rPr>
        <w:t xml:space="preserve"> </w:t>
      </w:r>
      <w:r w:rsidRPr="00430E6A">
        <w:rPr>
          <w:rFonts w:ascii="Liberation Sans" w:hAnsi="Liberation Sans" w:cs="Arial"/>
        </w:rPr>
        <w:t>признать утратившим силу.</w:t>
      </w:r>
    </w:p>
    <w:p w:rsidR="00430E6A" w:rsidRPr="00430E6A" w:rsidRDefault="00430E6A" w:rsidP="00430E6A">
      <w:pPr>
        <w:autoSpaceDE w:val="0"/>
        <w:ind w:firstLine="709"/>
        <w:jc w:val="both"/>
        <w:rPr>
          <w:rFonts w:ascii="Liberation Sans" w:hAnsi="Liberation Sans" w:cs="Arial"/>
        </w:rPr>
      </w:pPr>
      <w:r w:rsidRPr="00430E6A">
        <w:rPr>
          <w:rFonts w:ascii="Liberation Sans" w:hAnsi="Liberation Sans" w:cs="Arial"/>
        </w:rPr>
        <w:t>5. Опубликовать 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430E6A" w:rsidRPr="00430E6A" w:rsidRDefault="00430E6A" w:rsidP="00430E6A">
      <w:pPr>
        <w:autoSpaceDE w:val="0"/>
        <w:ind w:firstLine="709"/>
        <w:jc w:val="both"/>
        <w:rPr>
          <w:rFonts w:ascii="Liberation Sans" w:hAnsi="Liberation Sans" w:cs="Arial"/>
        </w:rPr>
      </w:pPr>
      <w:r w:rsidRPr="00430E6A">
        <w:rPr>
          <w:rFonts w:ascii="Liberation Sans" w:hAnsi="Liberation Sans" w:cs="Arial"/>
        </w:rPr>
        <w:t>6.</w:t>
      </w:r>
      <w:r w:rsidRPr="00430E6A">
        <w:rPr>
          <w:rFonts w:ascii="Liberation Sans" w:hAnsi="Liberation Sans"/>
        </w:rPr>
        <w:t xml:space="preserve"> </w:t>
      </w:r>
      <w:r w:rsidRPr="00430E6A">
        <w:rPr>
          <w:rFonts w:ascii="Liberation Sans" w:hAnsi="Liberation Sans" w:cs="Arial"/>
        </w:rPr>
        <w:t>Настоящее решение вступает в силу после его официального опубликования.</w:t>
      </w:r>
    </w:p>
    <w:p w:rsidR="00430E6A" w:rsidRPr="00430E6A" w:rsidRDefault="00430E6A" w:rsidP="00430E6A">
      <w:pPr>
        <w:autoSpaceDE w:val="0"/>
        <w:ind w:firstLine="709"/>
        <w:jc w:val="both"/>
        <w:rPr>
          <w:rFonts w:ascii="Liberation Sans" w:hAnsi="Liberation Sans" w:cs="Arial"/>
        </w:rPr>
      </w:pPr>
      <w:r w:rsidRPr="00430E6A">
        <w:rPr>
          <w:rFonts w:ascii="Liberation Sans" w:hAnsi="Liberation Sans" w:cs="Arial"/>
        </w:rPr>
        <w:t>7. Контроль за исполнением настоящего решения возложить на председателя мандатной комиссии.</w:t>
      </w:r>
    </w:p>
    <w:p w:rsidR="00430E6A" w:rsidRPr="00430E6A" w:rsidRDefault="00430E6A" w:rsidP="00430E6A">
      <w:pPr>
        <w:autoSpaceDE w:val="0"/>
        <w:jc w:val="both"/>
        <w:rPr>
          <w:rFonts w:ascii="Liberation Sans" w:hAnsi="Liberation Sans" w:cs="Arial"/>
        </w:rPr>
      </w:pPr>
    </w:p>
    <w:p w:rsidR="00430E6A" w:rsidRPr="00430E6A" w:rsidRDefault="00430E6A" w:rsidP="00430E6A">
      <w:pPr>
        <w:suppressAutoHyphens w:val="0"/>
        <w:jc w:val="both"/>
        <w:rPr>
          <w:rFonts w:ascii="Liberation Sans" w:hAnsi="Liberation Sans" w:cs="Arial"/>
          <w:color w:val="000000"/>
          <w:spacing w:val="1"/>
          <w:lang w:eastAsia="ru-RU"/>
        </w:rPr>
      </w:pPr>
      <w:r w:rsidRPr="00430E6A">
        <w:rPr>
          <w:rFonts w:ascii="Liberation Sans" w:hAnsi="Liberation Sans"/>
          <w:lang w:eastAsia="ru-RU"/>
        </w:rPr>
        <w:t xml:space="preserve">                Председатель </w:t>
      </w:r>
      <w:r w:rsidRPr="00430E6A">
        <w:rPr>
          <w:rFonts w:ascii="Liberation Sans" w:hAnsi="Liberation Sans" w:cs="Arial"/>
          <w:color w:val="000000"/>
          <w:spacing w:val="1"/>
          <w:lang w:eastAsia="ru-RU"/>
        </w:rPr>
        <w:t xml:space="preserve">Думы </w:t>
      </w:r>
    </w:p>
    <w:p w:rsidR="00430E6A" w:rsidRPr="00430E6A" w:rsidRDefault="00430E6A" w:rsidP="00430E6A">
      <w:pPr>
        <w:suppressAutoHyphens w:val="0"/>
        <w:jc w:val="both"/>
        <w:rPr>
          <w:rFonts w:ascii="Liberation Sans" w:hAnsi="Liberation Sans" w:cs="Arial"/>
          <w:color w:val="000000"/>
          <w:spacing w:val="1"/>
          <w:lang w:eastAsia="ru-RU"/>
        </w:rPr>
      </w:pPr>
      <w:r w:rsidRPr="00430E6A">
        <w:rPr>
          <w:rFonts w:ascii="Liberation Sans" w:hAnsi="Liberation Sans" w:cs="Arial"/>
          <w:color w:val="000000"/>
          <w:spacing w:val="1"/>
          <w:lang w:eastAsia="ru-RU"/>
        </w:rPr>
        <w:t xml:space="preserve">Мишкинского муниципального округа  </w:t>
      </w:r>
    </w:p>
    <w:p w:rsidR="00E82417" w:rsidRDefault="00206497" w:rsidP="00430E6A">
      <w:pPr>
        <w:ind w:firstLine="851"/>
        <w:jc w:val="both"/>
        <w:rPr>
          <w:rFonts w:ascii="Liberation Sans" w:hAnsi="Liberation Sans"/>
          <w:lang w:eastAsia="ru-RU"/>
        </w:rPr>
      </w:pPr>
      <w:r>
        <w:rPr>
          <w:rFonts w:ascii="Liberation Sans" w:hAnsi="Liberation Sans"/>
          <w:lang w:eastAsia="ru-RU"/>
        </w:rPr>
        <w:t xml:space="preserve"> </w:t>
      </w:r>
      <w:r w:rsidR="00430E6A" w:rsidRPr="00430E6A">
        <w:rPr>
          <w:rFonts w:ascii="Liberation Sans" w:hAnsi="Liberation Sans"/>
          <w:lang w:eastAsia="ru-RU"/>
        </w:rPr>
        <w:t>Курганской области</w:t>
      </w:r>
      <w:r w:rsidR="00430E6A" w:rsidRPr="00430E6A">
        <w:rPr>
          <w:rFonts w:ascii="Liberation Sans" w:hAnsi="Liberation Sans"/>
          <w:lang w:eastAsia="ru-RU"/>
        </w:rPr>
        <w:tab/>
        <w:t xml:space="preserve">                                                              </w:t>
      </w:r>
      <w:r>
        <w:rPr>
          <w:rFonts w:ascii="Liberation Sans" w:hAnsi="Liberation Sans"/>
          <w:lang w:eastAsia="ru-RU"/>
        </w:rPr>
        <w:t xml:space="preserve">           </w:t>
      </w:r>
      <w:r w:rsidR="00C35733">
        <w:rPr>
          <w:rFonts w:ascii="Liberation Sans" w:hAnsi="Liberation Sans"/>
          <w:lang w:eastAsia="ru-RU"/>
        </w:rPr>
        <w:t xml:space="preserve">                             </w:t>
      </w:r>
      <w:r>
        <w:rPr>
          <w:rFonts w:ascii="Liberation Sans" w:hAnsi="Liberation Sans"/>
          <w:lang w:eastAsia="ru-RU"/>
        </w:rPr>
        <w:t xml:space="preserve">                </w:t>
      </w:r>
      <w:r w:rsidR="00430E6A" w:rsidRPr="00430E6A">
        <w:rPr>
          <w:rFonts w:ascii="Liberation Sans" w:hAnsi="Liberation Sans"/>
          <w:lang w:eastAsia="ru-RU"/>
        </w:rPr>
        <w:t xml:space="preserve">  В.В. Сажин</w:t>
      </w:r>
    </w:p>
    <w:p w:rsidR="00DC6171" w:rsidRDefault="00DC6171" w:rsidP="00430E6A">
      <w:pPr>
        <w:ind w:firstLine="851"/>
        <w:jc w:val="both"/>
        <w:rPr>
          <w:rFonts w:ascii="Liberation Sans" w:hAnsi="Liberation Sans"/>
          <w:lang w:eastAsia="ru-RU"/>
        </w:rPr>
      </w:pPr>
    </w:p>
    <w:p w:rsidR="00DC6171" w:rsidRDefault="00DC6171" w:rsidP="00430E6A">
      <w:pPr>
        <w:ind w:firstLine="851"/>
        <w:jc w:val="both"/>
        <w:rPr>
          <w:rFonts w:ascii="Liberation Sans" w:hAnsi="Liberation Sans"/>
          <w:lang w:eastAsia="ru-RU"/>
        </w:rPr>
      </w:pPr>
    </w:p>
    <w:p w:rsidR="000D47FF" w:rsidRDefault="000D47FF" w:rsidP="004359D9">
      <w:pPr>
        <w:rPr>
          <w:rFonts w:ascii="Liberation Sans" w:hAnsi="Liberation Sans" w:cs="Arial"/>
          <w:bCs/>
        </w:rPr>
      </w:pPr>
    </w:p>
    <w:p w:rsidR="00DC6171" w:rsidRDefault="00DC6171" w:rsidP="00DC6171">
      <w:pPr>
        <w:ind w:firstLine="851"/>
        <w:jc w:val="right"/>
        <w:rPr>
          <w:rFonts w:ascii="Liberation Sans" w:hAnsi="Liberation Sans" w:cs="Arial"/>
          <w:bCs/>
        </w:rPr>
      </w:pPr>
      <w:r>
        <w:rPr>
          <w:rFonts w:ascii="Liberation Sans" w:hAnsi="Liberation Sans" w:cs="Arial"/>
          <w:bCs/>
        </w:rPr>
        <w:t>Приложение 1 к решению</w:t>
      </w:r>
    </w:p>
    <w:p w:rsidR="00DC6171" w:rsidRDefault="00DC6171" w:rsidP="00DC6171">
      <w:pPr>
        <w:ind w:firstLine="851"/>
        <w:jc w:val="right"/>
        <w:rPr>
          <w:rFonts w:ascii="Liberation Sans" w:hAnsi="Liberation Sans" w:cs="Arial"/>
          <w:bCs/>
        </w:rPr>
      </w:pPr>
      <w:r w:rsidRPr="00DC6171">
        <w:rPr>
          <w:rFonts w:ascii="Liberation Sans" w:hAnsi="Liberation Sans" w:cs="Arial"/>
          <w:bCs/>
        </w:rPr>
        <w:t xml:space="preserve">Думы Мишкинского муниципального </w:t>
      </w:r>
      <w:r>
        <w:rPr>
          <w:rFonts w:ascii="Liberation Sans" w:hAnsi="Liberation Sans" w:cs="Arial"/>
          <w:bCs/>
        </w:rPr>
        <w:t>округа</w:t>
      </w:r>
    </w:p>
    <w:p w:rsidR="00DC6171" w:rsidRDefault="00DC6171" w:rsidP="00DC6171">
      <w:pPr>
        <w:ind w:firstLine="851"/>
        <w:jc w:val="right"/>
        <w:rPr>
          <w:rFonts w:ascii="Liberation Sans" w:hAnsi="Liberation Sans" w:cs="Arial"/>
          <w:bCs/>
        </w:rPr>
      </w:pPr>
      <w:r w:rsidRPr="00DC6171">
        <w:rPr>
          <w:rFonts w:ascii="Liberation Sans" w:hAnsi="Liberation Sans" w:cs="Arial"/>
          <w:bCs/>
        </w:rPr>
        <w:t>Курганской области от «</w:t>
      </w:r>
      <w:r>
        <w:rPr>
          <w:rFonts w:ascii="Liberation Sans" w:hAnsi="Liberation Sans" w:cs="Arial"/>
          <w:bCs/>
        </w:rPr>
        <w:t>29</w:t>
      </w:r>
      <w:r w:rsidRPr="00DC6171">
        <w:rPr>
          <w:rFonts w:ascii="Liberation Sans" w:hAnsi="Liberation Sans" w:cs="Arial"/>
          <w:bCs/>
        </w:rPr>
        <w:t>»</w:t>
      </w:r>
      <w:r>
        <w:rPr>
          <w:rFonts w:ascii="Liberation Sans" w:hAnsi="Liberation Sans" w:cs="Arial"/>
          <w:bCs/>
        </w:rPr>
        <w:t xml:space="preserve"> августа </w:t>
      </w:r>
      <w:r w:rsidRPr="00DC6171">
        <w:rPr>
          <w:rFonts w:ascii="Liberation Sans" w:hAnsi="Liberation Sans" w:cs="Arial"/>
          <w:bCs/>
        </w:rPr>
        <w:t>2023</w:t>
      </w:r>
      <w:r>
        <w:rPr>
          <w:rFonts w:ascii="Liberation Sans" w:hAnsi="Liberation Sans" w:cs="Arial"/>
          <w:bCs/>
        </w:rPr>
        <w:t xml:space="preserve"> года</w:t>
      </w:r>
    </w:p>
    <w:p w:rsidR="00DC6171" w:rsidRDefault="00DC6171" w:rsidP="00DC6171">
      <w:pPr>
        <w:ind w:firstLine="851"/>
        <w:jc w:val="right"/>
        <w:rPr>
          <w:rFonts w:ascii="Liberation Sans" w:hAnsi="Liberation Sans" w:cs="Arial"/>
          <w:bCs/>
        </w:rPr>
      </w:pPr>
      <w:r>
        <w:rPr>
          <w:rFonts w:ascii="Liberation Sans" w:hAnsi="Liberation Sans" w:cs="Arial"/>
          <w:bCs/>
        </w:rPr>
        <w:t>№ 345</w:t>
      </w:r>
      <w:r w:rsidRPr="00DC6171">
        <w:rPr>
          <w:rFonts w:ascii="Liberation Sans" w:hAnsi="Liberation Sans" w:cs="Arial"/>
          <w:bCs/>
        </w:rPr>
        <w:t xml:space="preserve"> </w:t>
      </w:r>
      <w:r>
        <w:rPr>
          <w:rFonts w:ascii="Liberation Sans" w:hAnsi="Liberation Sans" w:cs="Arial"/>
          <w:bCs/>
        </w:rPr>
        <w:t>«Об утверждении положений</w:t>
      </w:r>
    </w:p>
    <w:p w:rsidR="00DC6171" w:rsidRDefault="00DC6171" w:rsidP="00DC6171">
      <w:pPr>
        <w:ind w:firstLine="851"/>
        <w:jc w:val="right"/>
        <w:rPr>
          <w:rFonts w:ascii="Liberation Sans" w:hAnsi="Liberation Sans" w:cs="Arial"/>
          <w:bCs/>
        </w:rPr>
      </w:pPr>
      <w:r w:rsidRPr="00DC6171">
        <w:rPr>
          <w:rFonts w:ascii="Liberation Sans" w:hAnsi="Liberation Sans" w:cs="Arial"/>
          <w:bCs/>
        </w:rPr>
        <w:t>о Благодарственном письме Думы</w:t>
      </w:r>
      <w:r w:rsidRPr="00DC6171">
        <w:rPr>
          <w:rFonts w:ascii="Liberation Sans" w:hAnsi="Liberation Sans" w:cs="Arial"/>
        </w:rPr>
        <w:t xml:space="preserve"> </w:t>
      </w:r>
      <w:r>
        <w:rPr>
          <w:rFonts w:ascii="Liberation Sans" w:hAnsi="Liberation Sans" w:cs="Arial"/>
          <w:bCs/>
        </w:rPr>
        <w:t>Мишкинского</w:t>
      </w:r>
    </w:p>
    <w:p w:rsidR="00DC6171" w:rsidRDefault="00DC6171" w:rsidP="00DC6171">
      <w:pPr>
        <w:ind w:firstLine="851"/>
        <w:jc w:val="right"/>
        <w:rPr>
          <w:rFonts w:ascii="Liberation Sans" w:hAnsi="Liberation Sans" w:cs="Arial"/>
          <w:bCs/>
        </w:rPr>
      </w:pPr>
      <w:r w:rsidRPr="00DC6171">
        <w:rPr>
          <w:rFonts w:ascii="Liberation Sans" w:hAnsi="Liberation Sans" w:cs="Arial"/>
          <w:bCs/>
        </w:rPr>
        <w:t>муниципального округа Курганской области</w:t>
      </w:r>
      <w:r>
        <w:rPr>
          <w:rFonts w:ascii="Liberation Sans" w:hAnsi="Liberation Sans" w:cs="Arial"/>
          <w:bCs/>
        </w:rPr>
        <w:t>»,</w:t>
      </w:r>
    </w:p>
    <w:p w:rsidR="00DC6171" w:rsidRDefault="00DC6171" w:rsidP="00DC6171">
      <w:pPr>
        <w:ind w:firstLine="851"/>
        <w:jc w:val="right"/>
        <w:rPr>
          <w:rFonts w:ascii="Liberation Sans" w:hAnsi="Liberation Sans" w:cs="Arial"/>
          <w:bCs/>
        </w:rPr>
      </w:pPr>
      <w:r w:rsidRPr="00DC6171">
        <w:rPr>
          <w:rFonts w:ascii="Liberation Sans" w:hAnsi="Liberation Sans" w:cs="Arial"/>
          <w:bCs/>
        </w:rPr>
        <w:t xml:space="preserve">«О Почетной грамоте </w:t>
      </w:r>
      <w:r>
        <w:rPr>
          <w:rFonts w:ascii="Liberation Sans" w:hAnsi="Liberation Sans" w:cs="Arial"/>
          <w:bCs/>
        </w:rPr>
        <w:t>Думы Мишкинского</w:t>
      </w:r>
    </w:p>
    <w:p w:rsidR="00DC6171" w:rsidRPr="00DC6171" w:rsidRDefault="00DC6171" w:rsidP="00DC6171">
      <w:pPr>
        <w:ind w:firstLine="851"/>
        <w:jc w:val="right"/>
        <w:rPr>
          <w:rFonts w:ascii="Liberation Sans" w:hAnsi="Liberation Sans" w:cs="Arial"/>
          <w:bCs/>
        </w:rPr>
      </w:pPr>
      <w:r w:rsidRPr="00DC6171">
        <w:rPr>
          <w:rFonts w:ascii="Liberation Sans" w:hAnsi="Liberation Sans" w:cs="Arial"/>
          <w:bCs/>
        </w:rPr>
        <w:t>муниципального округа Курганской области»</w:t>
      </w:r>
    </w:p>
    <w:p w:rsidR="00DC6171" w:rsidRPr="00DC6171" w:rsidRDefault="00DC6171" w:rsidP="00DC6171">
      <w:pPr>
        <w:ind w:firstLine="851"/>
        <w:jc w:val="both"/>
        <w:rPr>
          <w:rFonts w:ascii="Liberation Sans" w:hAnsi="Liberation Sans" w:cs="Arial"/>
          <w:b/>
        </w:rPr>
      </w:pPr>
    </w:p>
    <w:p w:rsidR="00DC6171" w:rsidRPr="00DC6171" w:rsidRDefault="00DC6171" w:rsidP="00DC6171">
      <w:pPr>
        <w:ind w:firstLine="851"/>
        <w:jc w:val="both"/>
        <w:rPr>
          <w:rFonts w:ascii="Liberation Sans" w:hAnsi="Liberation Sans" w:cs="Arial"/>
          <w:b/>
        </w:rPr>
      </w:pPr>
    </w:p>
    <w:p w:rsidR="00DC6171" w:rsidRPr="00DC6171" w:rsidRDefault="00DC6171" w:rsidP="00C62000">
      <w:pPr>
        <w:ind w:firstLine="709"/>
        <w:jc w:val="center"/>
        <w:rPr>
          <w:rFonts w:ascii="Liberation Sans" w:hAnsi="Liberation Sans" w:cs="Arial"/>
          <w:b/>
        </w:rPr>
      </w:pPr>
      <w:r w:rsidRPr="00DC6171">
        <w:rPr>
          <w:rFonts w:ascii="Liberation Sans" w:hAnsi="Liberation Sans" w:cs="Arial"/>
          <w:b/>
        </w:rPr>
        <w:t>ПОЛОЖЕНИЕ</w:t>
      </w:r>
    </w:p>
    <w:p w:rsidR="00DC6171" w:rsidRPr="00DC6171" w:rsidRDefault="00DC6171" w:rsidP="00C62000">
      <w:pPr>
        <w:ind w:firstLine="709"/>
        <w:jc w:val="center"/>
        <w:rPr>
          <w:rFonts w:ascii="Liberation Sans" w:hAnsi="Liberation Sans" w:cs="Arial"/>
        </w:rPr>
      </w:pPr>
      <w:r w:rsidRPr="00DC6171">
        <w:rPr>
          <w:rFonts w:ascii="Liberation Sans" w:hAnsi="Liberation Sans" w:cs="Arial"/>
          <w:b/>
        </w:rPr>
        <w:t>о Благодарственном письме Думы Мишкинского муниципального округа Курганской области</w:t>
      </w:r>
    </w:p>
    <w:p w:rsidR="00DC6171" w:rsidRPr="00DC6171" w:rsidRDefault="00DC6171" w:rsidP="00C62000">
      <w:pPr>
        <w:ind w:firstLine="709"/>
        <w:jc w:val="both"/>
        <w:rPr>
          <w:rFonts w:ascii="Liberation Sans" w:hAnsi="Liberation Sans" w:cs="Arial"/>
          <w:b/>
        </w:rPr>
      </w:pPr>
    </w:p>
    <w:p w:rsidR="00C62000" w:rsidRDefault="00DC6171" w:rsidP="00C62000">
      <w:pPr>
        <w:numPr>
          <w:ilvl w:val="0"/>
          <w:numId w:val="42"/>
        </w:numPr>
        <w:tabs>
          <w:tab w:val="num" w:pos="360"/>
        </w:tabs>
        <w:ind w:left="0" w:firstLine="709"/>
        <w:jc w:val="both"/>
        <w:rPr>
          <w:rFonts w:ascii="Liberation Sans" w:hAnsi="Liberation Sans" w:cs="Arial"/>
        </w:rPr>
      </w:pPr>
      <w:r w:rsidRPr="00C62000">
        <w:rPr>
          <w:rFonts w:ascii="Liberation Sans" w:hAnsi="Liberation Sans" w:cs="Arial"/>
        </w:rPr>
        <w:t>Благодарственное письмо Думы Мишкинского муниципального округа Курганской области (далее - Благодарственное письмо) является формой поощрения граждан,  трудовых коллективов и организаций всех форм собственности, осуществляющих свою деятельность на территории Мишкинского муниципального округа Курганской области, за вклад в развитие Мишкинского муниципального округа Курганской области, за многолетний и добросовестный труд, активное участие в общественной жизни Мишкинского района, а также за иные заслуги в связи с юбилейными датами, профессиональными праздниками и праздничными датами.</w:t>
      </w:r>
    </w:p>
    <w:p w:rsidR="00DC6171" w:rsidRPr="00C62000" w:rsidRDefault="00DC6171" w:rsidP="00C62000">
      <w:pPr>
        <w:ind w:firstLine="709"/>
        <w:jc w:val="both"/>
        <w:rPr>
          <w:rFonts w:ascii="Liberation Sans" w:hAnsi="Liberation Sans" w:cs="Arial"/>
        </w:rPr>
      </w:pPr>
      <w:r w:rsidRPr="00C62000">
        <w:rPr>
          <w:rFonts w:ascii="Liberation Sans" w:hAnsi="Liberation Sans" w:cs="Arial"/>
        </w:rPr>
        <w:t>2.  Поощрение Благодарственным письмом осуществляется в связи со следующими событиями:</w:t>
      </w:r>
    </w:p>
    <w:p w:rsidR="00DC6171" w:rsidRPr="00DC6171" w:rsidRDefault="00DC6171" w:rsidP="00C62000">
      <w:pPr>
        <w:ind w:firstLine="709"/>
        <w:jc w:val="both"/>
        <w:rPr>
          <w:rFonts w:ascii="Liberation Sans" w:hAnsi="Liberation Sans" w:cs="Arial"/>
        </w:rPr>
      </w:pPr>
      <w:r w:rsidRPr="00DC6171">
        <w:rPr>
          <w:rFonts w:ascii="Liberation Sans" w:hAnsi="Liberation Sans" w:cs="Arial"/>
        </w:rPr>
        <w:t xml:space="preserve"> 1) государственные и профессиональные праздники, памятные даты:</w:t>
      </w:r>
    </w:p>
    <w:p w:rsidR="00DC6171" w:rsidRPr="00DC6171" w:rsidRDefault="00DC6171" w:rsidP="00C62000">
      <w:pPr>
        <w:ind w:firstLine="709"/>
        <w:jc w:val="both"/>
        <w:rPr>
          <w:rFonts w:ascii="Liberation Sans" w:hAnsi="Liberation Sans" w:cs="Arial"/>
        </w:rPr>
      </w:pPr>
      <w:r w:rsidRPr="00DC6171">
        <w:rPr>
          <w:rFonts w:ascii="Liberation Sans" w:hAnsi="Liberation Sans" w:cs="Arial"/>
        </w:rPr>
        <w:t xml:space="preserve"> 2) юбилейные даты в жизни физических лиц;</w:t>
      </w:r>
    </w:p>
    <w:p w:rsidR="00DC6171" w:rsidRPr="00DC6171" w:rsidRDefault="00DC6171" w:rsidP="00C62000">
      <w:pPr>
        <w:ind w:firstLine="709"/>
        <w:jc w:val="both"/>
        <w:rPr>
          <w:rFonts w:ascii="Liberation Sans" w:hAnsi="Liberation Sans" w:cs="Arial"/>
        </w:rPr>
      </w:pPr>
      <w:r w:rsidRPr="00DC6171">
        <w:rPr>
          <w:rFonts w:ascii="Liberation Sans" w:hAnsi="Liberation Sans" w:cs="Arial"/>
        </w:rPr>
        <w:t xml:space="preserve"> 3) юбилейные даты в трудовой деятельности физических лиц- 10 лет и каждые последующие 5 лет трудовой деятельности;</w:t>
      </w:r>
    </w:p>
    <w:p w:rsidR="00DC6171" w:rsidRPr="00DC6171" w:rsidRDefault="00DC6171" w:rsidP="00C62000">
      <w:pPr>
        <w:ind w:firstLine="709"/>
        <w:jc w:val="both"/>
        <w:rPr>
          <w:rFonts w:ascii="Liberation Sans" w:hAnsi="Liberation Sans" w:cs="Arial"/>
        </w:rPr>
      </w:pPr>
      <w:r w:rsidRPr="00DC6171">
        <w:rPr>
          <w:rFonts w:ascii="Liberation Sans" w:hAnsi="Liberation Sans" w:cs="Arial"/>
        </w:rPr>
        <w:t xml:space="preserve"> 4) юбилейные даты юридических лиц- 10 лет и каждые последующие 5 лет со дня основания.</w:t>
      </w:r>
    </w:p>
    <w:p w:rsidR="00DC6171" w:rsidRPr="00DC6171" w:rsidRDefault="00DC6171" w:rsidP="00C62000">
      <w:pPr>
        <w:ind w:firstLine="709"/>
        <w:jc w:val="both"/>
        <w:rPr>
          <w:rFonts w:ascii="Liberation Sans" w:hAnsi="Liberation Sans" w:cs="Arial"/>
        </w:rPr>
      </w:pPr>
      <w:r w:rsidRPr="00DC6171">
        <w:rPr>
          <w:rFonts w:ascii="Liberation Sans" w:hAnsi="Liberation Sans" w:cs="Arial"/>
        </w:rPr>
        <w:t>3. Награждение Благодарственным письмом осуществляется на основании соответствующего ходатайства, направляемого в Думу Мишкинского муниципального округа Курганской области, согласно приложения 1 настоящего Положения.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Право направить ходатайство о награждении Благодарственного письма имеют:</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Глава Мишкинского муниципального округа Курганской области;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депутаты Думы Мишкинского муниципального округа;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территориальные отделы Мишкинского муниципального округа;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организации независимо от форм собственности;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 общественные объединения.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4. К ходатайству о поощрении Благодарственным письмом должны прилагаться следующие документы:</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 в отношении гражданина: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а) информация, содержащая фамилию, имя, отчество, место работы, занимаемую должность представляемого к поощрению;</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б) характеристика с указанием конкретных заслуг представляемого к поощрению, сведений о трудовой и (или) общественной деятельности, согласно приложениям 2 и 3 настоящего Положения;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в) сведения о поощрениях органов государственной власти, органов местного самоуправления, организаций;</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2) в отношении организации (коллектива организации):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а) информация, содержащая полное наименование организации (коллектива организации), фамилию, имя, отчество руководителя организации (коллектива организации);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б) сведения о деятельности организации (коллектива организации) и иных достижениях, поощрениях организации (коллектива организации).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lastRenderedPageBreak/>
        <w:t>5. Председатель Думы Мишкинского муниципального округа Курганской области направляет документы, указанные в пункте 4 настоящего положения, в мандатную комиссию Думы Мишкинского муниципального округа Курганской области (далее – комиссия).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6. По результатам рассмотрения комиссия вносит на рассмотрение Думы Мишкинского муниципального округа Курганской области мотивированное предложение о награждении граждан, трудовых коллективов, организаций Благодарственным письмом.</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7. В поощрении Благодарственным письмом может быть отказано в случаях:</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 отсутствия оснований и условий, указанных в пункте 1-3 настоящего Положения;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2) непредставления документов и нарушения сроков их представления, указанных в пунктах 4, 8 настоящего Положения;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3) представление неточных сведений, необходимых для поощрения, наличие искажений и несоответствий в представленных документах;</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Ходатайство и документы, представленные с нарушением требований настоящего Положения, подлежат возврату заявителю с указанием причин отказа.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8. Необходимые документы на награждение представляются в Думу Мишкинского муниципального округа Курганской области не позднее чем за 1 месяц до предполагаемой даты вручения Благодарственного письма.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9. Награждение Благодарственным письмом осуществляется на основании решения Думы Мишкинского муниципального округа Курганской области.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Решение Думы Мишкинского муниципального округа Курганской области о награждении Благодарственным письмом подлежит опубликованию в информационном бюллетене «Официальный вестник Администрации Мишкинского муниципального округа Курганской области» (по согласованию).</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10. Благодарственное письмо подписывается председателем Думы Мишкинского муниципального округа Курганской области и заверяется гербовой печатью Думы Мишкинского муниципального округа Курганской области.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11. Вручение Благодарственного письма Думы Мишкинского муниципального округа Курганской области производится в торжественной обстановке председателем Думы Мишкинского муниципального округа Курганской области, его заместителем или от его имени и по его поручению – депутатом Думы Мишкинского муниципального округа.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Вместе с Благодарственным письмом вручается копия решения Думы Мишкинского муниципального округа Курганской области о награждении.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12. В случае утраты Благодарственного письма дубликат не выдается.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13. Оформление Благодарственных писем, учет награжденных осуществляется специалистом Думы Мишкинского муниципального округа Курганской области.</w:t>
      </w:r>
    </w:p>
    <w:p w:rsidR="00DC6171" w:rsidRPr="00DC6171" w:rsidRDefault="00DC6171" w:rsidP="00DC6171">
      <w:pPr>
        <w:ind w:firstLine="851"/>
        <w:jc w:val="both"/>
        <w:rPr>
          <w:rFonts w:ascii="Liberation Sans" w:hAnsi="Liberation Sans" w:cs="Arial"/>
        </w:rPr>
      </w:pPr>
    </w:p>
    <w:p w:rsidR="00DC6171" w:rsidRPr="00DC6171" w:rsidRDefault="00DC6171" w:rsidP="00DC6171">
      <w:pPr>
        <w:ind w:firstLine="851"/>
        <w:jc w:val="both"/>
        <w:rPr>
          <w:rFonts w:ascii="Liberation Sans" w:hAnsi="Liberation Sans" w:cs="Arial"/>
        </w:rPr>
      </w:pPr>
    </w:p>
    <w:p w:rsidR="00DC6171" w:rsidRPr="00DC6171" w:rsidRDefault="00DC6171" w:rsidP="003654E4">
      <w:pPr>
        <w:jc w:val="both"/>
        <w:rPr>
          <w:rFonts w:ascii="Liberation Sans" w:hAnsi="Liberation Sans" w:cs="Arial"/>
        </w:rPr>
      </w:pPr>
    </w:p>
    <w:p w:rsidR="00C62000" w:rsidRDefault="00DC6171" w:rsidP="00C62000">
      <w:pPr>
        <w:ind w:firstLine="851"/>
        <w:jc w:val="right"/>
        <w:rPr>
          <w:rFonts w:ascii="Liberation Sans" w:hAnsi="Liberation Sans" w:cs="Arial"/>
          <w:bCs/>
        </w:rPr>
      </w:pPr>
      <w:r w:rsidRPr="00DC6171">
        <w:rPr>
          <w:rFonts w:ascii="Liberation Sans" w:hAnsi="Liberation Sans" w:cs="Arial"/>
          <w:bCs/>
        </w:rPr>
        <w:t xml:space="preserve">                                                                                                                      Приложение 2 к решению Думы Мишкинского муниципального округ</w:t>
      </w:r>
      <w:r w:rsidR="00C62000">
        <w:rPr>
          <w:rFonts w:ascii="Liberation Sans" w:hAnsi="Liberation Sans" w:cs="Arial"/>
          <w:bCs/>
        </w:rPr>
        <w:t>а</w:t>
      </w:r>
    </w:p>
    <w:p w:rsidR="00C62000" w:rsidRDefault="00DC6171" w:rsidP="00C62000">
      <w:pPr>
        <w:ind w:firstLine="851"/>
        <w:jc w:val="right"/>
        <w:rPr>
          <w:rFonts w:ascii="Liberation Sans" w:hAnsi="Liberation Sans" w:cs="Arial"/>
          <w:bCs/>
        </w:rPr>
      </w:pPr>
      <w:r w:rsidRPr="00DC6171">
        <w:rPr>
          <w:rFonts w:ascii="Liberation Sans" w:hAnsi="Liberation Sans" w:cs="Arial"/>
          <w:bCs/>
        </w:rPr>
        <w:t>Курганской области от «</w:t>
      </w:r>
      <w:r w:rsidR="00C62000">
        <w:rPr>
          <w:rFonts w:ascii="Liberation Sans" w:hAnsi="Liberation Sans" w:cs="Arial"/>
          <w:bCs/>
        </w:rPr>
        <w:t>29</w:t>
      </w:r>
      <w:r w:rsidRPr="00DC6171">
        <w:rPr>
          <w:rFonts w:ascii="Liberation Sans" w:hAnsi="Liberation Sans" w:cs="Arial"/>
          <w:bCs/>
        </w:rPr>
        <w:t>»</w:t>
      </w:r>
      <w:r w:rsidR="00C62000">
        <w:rPr>
          <w:rFonts w:ascii="Liberation Sans" w:hAnsi="Liberation Sans" w:cs="Arial"/>
          <w:bCs/>
        </w:rPr>
        <w:t xml:space="preserve"> августа 2023 года</w:t>
      </w:r>
    </w:p>
    <w:p w:rsidR="00C62000" w:rsidRDefault="00DC6171" w:rsidP="00C62000">
      <w:pPr>
        <w:ind w:firstLine="851"/>
        <w:jc w:val="right"/>
        <w:rPr>
          <w:rFonts w:ascii="Liberation Sans" w:hAnsi="Liberation Sans" w:cs="Arial"/>
          <w:bCs/>
        </w:rPr>
      </w:pPr>
      <w:r w:rsidRPr="00DC6171">
        <w:rPr>
          <w:rFonts w:ascii="Liberation Sans" w:hAnsi="Liberation Sans" w:cs="Arial"/>
          <w:bCs/>
        </w:rPr>
        <w:t>№</w:t>
      </w:r>
      <w:r w:rsidR="00C62000">
        <w:rPr>
          <w:rFonts w:ascii="Liberation Sans" w:hAnsi="Liberation Sans" w:cs="Arial"/>
          <w:bCs/>
        </w:rPr>
        <w:t>345 «Об утверждении положений</w:t>
      </w:r>
    </w:p>
    <w:p w:rsidR="00C62000" w:rsidRDefault="00DC6171" w:rsidP="00C62000">
      <w:pPr>
        <w:ind w:firstLine="851"/>
        <w:jc w:val="right"/>
        <w:rPr>
          <w:rFonts w:ascii="Liberation Sans" w:hAnsi="Liberation Sans" w:cs="Arial"/>
          <w:bCs/>
        </w:rPr>
      </w:pPr>
      <w:r w:rsidRPr="00DC6171">
        <w:rPr>
          <w:rFonts w:ascii="Liberation Sans" w:hAnsi="Liberation Sans" w:cs="Arial"/>
          <w:bCs/>
        </w:rPr>
        <w:t>о Благодарс</w:t>
      </w:r>
      <w:r w:rsidR="00C62000">
        <w:rPr>
          <w:rFonts w:ascii="Liberation Sans" w:hAnsi="Liberation Sans" w:cs="Arial"/>
          <w:bCs/>
        </w:rPr>
        <w:t>твенном письме Думы Мишкинского</w:t>
      </w:r>
    </w:p>
    <w:p w:rsidR="00C62000" w:rsidRDefault="00DC6171" w:rsidP="00C62000">
      <w:pPr>
        <w:ind w:firstLine="851"/>
        <w:jc w:val="right"/>
        <w:rPr>
          <w:rFonts w:ascii="Liberation Sans" w:hAnsi="Liberation Sans" w:cs="Arial"/>
          <w:bCs/>
        </w:rPr>
      </w:pPr>
      <w:r w:rsidRPr="00DC6171">
        <w:rPr>
          <w:rFonts w:ascii="Liberation Sans" w:hAnsi="Liberation Sans" w:cs="Arial"/>
          <w:bCs/>
        </w:rPr>
        <w:t>муниципальн</w:t>
      </w:r>
      <w:r w:rsidR="00C62000">
        <w:rPr>
          <w:rFonts w:ascii="Liberation Sans" w:hAnsi="Liberation Sans" w:cs="Arial"/>
          <w:bCs/>
        </w:rPr>
        <w:t>ого округа Курганской области»,</w:t>
      </w:r>
    </w:p>
    <w:p w:rsidR="00C62000" w:rsidRDefault="00DC6171" w:rsidP="00C62000">
      <w:pPr>
        <w:ind w:firstLine="851"/>
        <w:jc w:val="right"/>
        <w:rPr>
          <w:rFonts w:ascii="Liberation Sans" w:hAnsi="Liberation Sans" w:cs="Arial"/>
          <w:bCs/>
        </w:rPr>
      </w:pPr>
      <w:r w:rsidRPr="00DC6171">
        <w:rPr>
          <w:rFonts w:ascii="Liberation Sans" w:hAnsi="Liberation Sans" w:cs="Arial"/>
          <w:bCs/>
        </w:rPr>
        <w:t>«О По</w:t>
      </w:r>
      <w:r w:rsidR="00C62000">
        <w:rPr>
          <w:rFonts w:ascii="Liberation Sans" w:hAnsi="Liberation Sans" w:cs="Arial"/>
          <w:bCs/>
        </w:rPr>
        <w:t>четной грамоте Думы Мишкинского</w:t>
      </w:r>
    </w:p>
    <w:p w:rsidR="00DC6171" w:rsidRPr="00DC6171" w:rsidRDefault="00DC6171" w:rsidP="00C62000">
      <w:pPr>
        <w:ind w:firstLine="851"/>
        <w:jc w:val="right"/>
        <w:rPr>
          <w:rFonts w:ascii="Liberation Sans" w:hAnsi="Liberation Sans" w:cs="Arial"/>
          <w:bCs/>
        </w:rPr>
      </w:pPr>
      <w:r w:rsidRPr="00DC6171">
        <w:rPr>
          <w:rFonts w:ascii="Liberation Sans" w:hAnsi="Liberation Sans" w:cs="Arial"/>
          <w:bCs/>
        </w:rPr>
        <w:t>муниципального округа Курганской области»</w:t>
      </w:r>
    </w:p>
    <w:p w:rsidR="00DC6171" w:rsidRPr="00DC6171" w:rsidRDefault="00DC6171" w:rsidP="00DC6171">
      <w:pPr>
        <w:ind w:firstLine="851"/>
        <w:jc w:val="both"/>
        <w:rPr>
          <w:rFonts w:ascii="Liberation Sans" w:hAnsi="Liberation Sans" w:cs="Arial"/>
          <w:bCs/>
        </w:rPr>
      </w:pPr>
    </w:p>
    <w:p w:rsidR="00DC6171" w:rsidRPr="00DC6171" w:rsidRDefault="00DC6171" w:rsidP="00DC6171">
      <w:pPr>
        <w:ind w:firstLine="851"/>
        <w:jc w:val="both"/>
        <w:rPr>
          <w:rFonts w:ascii="Liberation Sans" w:hAnsi="Liberation Sans" w:cs="Arial"/>
          <w:b/>
          <w:bCs/>
        </w:rPr>
      </w:pPr>
    </w:p>
    <w:p w:rsidR="00DC6171" w:rsidRPr="00DC6171" w:rsidRDefault="00DC6171" w:rsidP="003654E4">
      <w:pPr>
        <w:ind w:firstLine="851"/>
        <w:jc w:val="center"/>
        <w:rPr>
          <w:rFonts w:ascii="Liberation Sans" w:hAnsi="Liberation Sans" w:cs="Arial"/>
          <w:b/>
          <w:bCs/>
        </w:rPr>
      </w:pPr>
      <w:r w:rsidRPr="00DC6171">
        <w:rPr>
          <w:rFonts w:ascii="Liberation Sans" w:hAnsi="Liberation Sans" w:cs="Arial"/>
          <w:b/>
          <w:bCs/>
        </w:rPr>
        <w:t>ПОЛОЖЕНИЕ</w:t>
      </w:r>
    </w:p>
    <w:p w:rsidR="00DC6171" w:rsidRPr="00DC6171" w:rsidRDefault="00DC6171" w:rsidP="003654E4">
      <w:pPr>
        <w:ind w:firstLine="851"/>
        <w:jc w:val="center"/>
        <w:rPr>
          <w:rFonts w:ascii="Liberation Sans" w:hAnsi="Liberation Sans" w:cs="Arial"/>
          <w:b/>
          <w:bCs/>
        </w:rPr>
      </w:pPr>
      <w:r w:rsidRPr="00DC6171">
        <w:rPr>
          <w:rFonts w:ascii="Liberation Sans" w:hAnsi="Liberation Sans" w:cs="Arial"/>
          <w:b/>
          <w:bCs/>
        </w:rPr>
        <w:t>о Почетной грамоте Думы Мишкинского муниципального округа Курганской области</w:t>
      </w:r>
    </w:p>
    <w:p w:rsidR="00DC6171" w:rsidRPr="00DC6171" w:rsidRDefault="00DC6171" w:rsidP="00DC6171">
      <w:pPr>
        <w:ind w:firstLine="851"/>
        <w:jc w:val="both"/>
        <w:rPr>
          <w:rFonts w:ascii="Liberation Sans" w:hAnsi="Liberation Sans" w:cs="Arial"/>
          <w:b/>
          <w:bCs/>
        </w:rPr>
      </w:pP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 Настоящее Положение регулирует порядок награждения Почетной грамотой Думы Мишкинского муниципального округа Курганской области.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2. Почетная грамота Думы Мишкинского муниципального округа Курганской области (далее - Почетная грамота) учреждена для награждения граждан, трудовых коллективов и организаций Мишкинского  муниципального округа Курганской области за развитие </w:t>
      </w:r>
      <w:r w:rsidRPr="00DC6171">
        <w:rPr>
          <w:rFonts w:ascii="Liberation Sans" w:hAnsi="Liberation Sans" w:cs="Arial"/>
          <w:bCs/>
        </w:rPr>
        <w:t xml:space="preserve">местного самоуправления, </w:t>
      </w:r>
      <w:r w:rsidRPr="00DC6171">
        <w:rPr>
          <w:rFonts w:ascii="Liberation Sans" w:hAnsi="Liberation Sans" w:cs="Arial"/>
        </w:rPr>
        <w:t xml:space="preserve"> </w:t>
      </w:r>
      <w:r w:rsidRPr="00DC6171">
        <w:rPr>
          <w:rFonts w:ascii="Liberation Sans" w:hAnsi="Liberation Sans" w:cs="Arial"/>
          <w:bCs/>
        </w:rPr>
        <w:t xml:space="preserve">формирование и реализацию социальной и экономической политики, осуществление мер по обеспечению законности, прав и свобод граждан, развитие духовных и культурных связей, </w:t>
      </w:r>
      <w:r w:rsidRPr="00DC6171">
        <w:rPr>
          <w:rFonts w:ascii="Liberation Sans" w:hAnsi="Liberation Sans" w:cs="Arial"/>
        </w:rPr>
        <w:t>достижения в трудовой деятельности на благо Мишкинского  муниципального округа Курганской области, многолетний добросовестный труд, а также в связи с наступлением юбилейных дат или иных знаменательных событий общественного значения.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Юбилейными датами считаются: для граждан - 50, 60 (для женщин также 55), 70, 75 лет и далее каждые 5 лет, для трудовых коллективов и организаций - 25, 50, 75 лет и далее каждые 25 лет.</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3. Награждение Почетной грамотой осуществляются на основании соответствующего ходатайства, направленного в Думу Мишкинского муниципального округа Курганской области, согласно приложения 1 настоящего Положения.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Право направить ходатайство о награждении Почетной грамотой имеют:</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органы государственной власти;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органы местного самоуправления;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организации;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lastRenderedPageBreak/>
        <w:t>- органы территориального общественного самоуправления;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 общественные организации.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4. К ходатайству прилагаются следующие документы:</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1) характеристика, содержащая факты биографии (историографии), подтверждающие достижения и заслуги лица (коллектива, организаций), отражающие степень участия в общественной жизни Мишкинского муниципального округа Курганской области;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2)  выписка из трудовой книжки о трудовой деятельности лица, представляемого к награждению.</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3) документ, подтверждающий дату основания предприятия, организации, учреждения (архивная справка);</w:t>
      </w:r>
    </w:p>
    <w:p w:rsidR="00DC6171" w:rsidRPr="00DC6171" w:rsidRDefault="00DC6171" w:rsidP="003654E4">
      <w:pPr>
        <w:ind w:firstLine="851"/>
        <w:jc w:val="both"/>
        <w:rPr>
          <w:rFonts w:ascii="Liberation Sans" w:hAnsi="Liberation Sans" w:cs="Arial"/>
        </w:rPr>
      </w:pPr>
      <w:r w:rsidRPr="00DC6171">
        <w:rPr>
          <w:rFonts w:ascii="Liberation Sans" w:hAnsi="Liberation Sans" w:cs="Arial"/>
        </w:rPr>
        <w:t>4) сведения об уже имеющихся наградах, почетных званиях и иных поощрениях и указание на событие, в связи с которым лицо (коллектив, организац</w:t>
      </w:r>
      <w:r w:rsidR="003654E4">
        <w:rPr>
          <w:rFonts w:ascii="Liberation Sans" w:hAnsi="Liberation Sans" w:cs="Arial"/>
        </w:rPr>
        <w:t>ия) представляется к поощрению;</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5. В случае подачи ходатайства органами территориального общественного самоуправления, организациями, в том числе общественными, к ходатайству также прилагается соответственно протокол общего собрания (конференции) коллектива или заседания коллегиального органа общественной организации о поддержке подаваемого ходатайства.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6. Необходимыми условиями для награждения гражданина Почетной грамотой является наличие у него поощрений руководства соответствующей организации, а также не менее 5 лет трудового стажа в сфере профессиональной деятельности, соответствующей занимаемой в настоящее время должности.</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7. Награждение Почетной грамотой производится при наличии у граждан, трудовых коллективов и организаций Благодарственного письма Думы Мишкинского муниципального округа Курганской области. Представление к награждению Почетной грамотой производится не ранее, чем через 1 год после поощрения Благодарственным письмом.</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8. Председатель Думы Мишкинского муниципального округа Курганской области направляет документы, указанные в пункте 4, 5 настоящего Положения, в мандатную комиссию Думы Мишкинского муниципального округа Курганской области (далее – комиссия).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9. По результатам рассмотрения комиссия вносит на рассмотрение Думы Мишкинского муниципального округа Курганской области мотивированное предложение о награждении граждан, трудовых коллективов, организаций Почетной грамотой.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10. В поощрении Почетной грамотой может быть отказано в случаях:</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 отсутствия оснований и условий, указанных в пунктах 2,3,6,7 настоящего Положения;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2) непредставления документов и нарушения сроков их представления, указанных в</w:t>
      </w:r>
      <w:r w:rsidRPr="00E45FF4">
        <w:rPr>
          <w:rFonts w:ascii="Liberation Sans" w:hAnsi="Liberation Sans" w:cs="Arial"/>
        </w:rPr>
        <w:t xml:space="preserve"> </w:t>
      </w:r>
      <w:hyperlink r:id="rId12" w:history="1">
        <w:r w:rsidRPr="00E45FF4">
          <w:rPr>
            <w:rStyle w:val="a4"/>
            <w:rFonts w:ascii="Liberation Sans" w:hAnsi="Liberation Sans" w:cs="Arial"/>
            <w:color w:val="auto"/>
            <w:u w:val="none"/>
          </w:rPr>
          <w:t xml:space="preserve">пунктах 4, 5 и </w:t>
        </w:r>
      </w:hyperlink>
      <w:r w:rsidRPr="00DC6171">
        <w:rPr>
          <w:rFonts w:ascii="Liberation Sans" w:hAnsi="Liberation Sans" w:cs="Arial"/>
        </w:rPr>
        <w:t>12 настоящего Положения;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3) представление неточных сведений, необходимых для поощрения, наличие искажений и несоответствий в представленных документах.</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Ходатайство и документы, представленные с нарушением требований настоящего Положения, подлежат возврату заявителю с указанием причин отказа.</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11. Награждение Почетной грамотой осуществляется на основании решения Думы Мишкинского муниципального округа Курганской области ежегодно и, как правило, приурочивается ко Дню образования Мишкинского муниципального округа Курганской области (27 октября 2022 г.), Курганской области (6 февраля </w:t>
      </w:r>
      <w:smartTag w:uri="urn:schemas-microsoft-com:office:smarttags" w:element="metricconverter">
        <w:smartTagPr>
          <w:attr w:name="ProductID" w:val="1943 г"/>
        </w:smartTagPr>
        <w:r w:rsidRPr="00DC6171">
          <w:rPr>
            <w:rFonts w:ascii="Liberation Sans" w:hAnsi="Liberation Sans" w:cs="Arial"/>
          </w:rPr>
          <w:t>1943 г</w:t>
        </w:r>
      </w:smartTag>
      <w:r w:rsidRPr="00DC6171">
        <w:rPr>
          <w:rFonts w:ascii="Liberation Sans" w:hAnsi="Liberation Sans" w:cs="Arial"/>
        </w:rPr>
        <w:t xml:space="preserve">.), если Думой Мишкинского муниципального округа Курганской области не будет принято иного решения.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Решение Думы Мишкинского муниципального округа Курганской области о награждении Почетной грамотой подлежит официальному опубликованию.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12. Необходимые документы на награждение представляются в Думу Мишкинского муниципального округа Курганской области не позднее, чем за 1 месяц до предполагаемой даты вручения Почетной грамоты.</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13. Почетная грамота подписывается председателем Думы Мишкинского муниципального округа Курганской области и заверяется гербовой печатью Думы Мишкинского муниципального округа Курганской области.</w:t>
      </w:r>
    </w:p>
    <w:p w:rsidR="00DC6171" w:rsidRPr="00DC6171" w:rsidRDefault="00DC6171" w:rsidP="005351AA">
      <w:pPr>
        <w:ind w:firstLine="851"/>
        <w:jc w:val="both"/>
        <w:rPr>
          <w:rFonts w:ascii="Liberation Sans" w:hAnsi="Liberation Sans" w:cs="Arial"/>
        </w:rPr>
      </w:pPr>
      <w:r w:rsidRPr="00DC6171">
        <w:rPr>
          <w:rFonts w:ascii="Liberation Sans" w:hAnsi="Liberation Sans" w:cs="Arial"/>
        </w:rPr>
        <w:t xml:space="preserve">14.  Вручение Почетной грамоты Думы Мишкинского муниципального округа Курганской области производится в торжественной обстановке председателем Думы Мишкинского муниципального округа Курганской области, его заместителем или от его имени и по его поручению – депутатом Думы Мишкинского муниципального округа. </w:t>
      </w:r>
    </w:p>
    <w:p w:rsidR="005351AA" w:rsidRDefault="00DC6171" w:rsidP="005351AA">
      <w:pPr>
        <w:ind w:firstLine="851"/>
        <w:jc w:val="both"/>
        <w:rPr>
          <w:rFonts w:ascii="Liberation Sans" w:hAnsi="Liberation Sans" w:cs="Arial"/>
        </w:rPr>
      </w:pPr>
      <w:r w:rsidRPr="00DC6171">
        <w:rPr>
          <w:rFonts w:ascii="Liberation Sans" w:hAnsi="Liberation Sans" w:cs="Arial"/>
        </w:rPr>
        <w:t>Вместе с Почетной грамотой вручается копия решения Думы Мишкинского муниципального округа Курганской области о награждении.</w:t>
      </w:r>
    </w:p>
    <w:p w:rsidR="00DC6171" w:rsidRPr="00DC6171" w:rsidRDefault="00DC6171" w:rsidP="005351AA">
      <w:pPr>
        <w:ind w:firstLine="851"/>
        <w:jc w:val="both"/>
        <w:rPr>
          <w:rFonts w:ascii="Liberation Sans" w:hAnsi="Liberation Sans" w:cs="Arial"/>
        </w:rPr>
      </w:pPr>
      <w:r w:rsidRPr="00DC6171">
        <w:rPr>
          <w:rFonts w:ascii="Liberation Sans" w:hAnsi="Liberation Sans" w:cs="Arial"/>
        </w:rPr>
        <w:t>15. Лица, награжденные Почетной грамотой Думы Мишкинского муниципального округа Курганской области, могут представляться повторно к награждению Почетной грамотой Думы Мишкинского муниципального округа Курганской области не ранее, чем через 3 года после предыдущего награждения.</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 xml:space="preserve">16. В случае утраты Почетной грамоты дубликат не выдается. </w:t>
      </w:r>
    </w:p>
    <w:p w:rsidR="00DC6171" w:rsidRPr="00DC6171" w:rsidRDefault="00DC6171" w:rsidP="00DC6171">
      <w:pPr>
        <w:ind w:firstLine="851"/>
        <w:jc w:val="both"/>
        <w:rPr>
          <w:rFonts w:ascii="Liberation Sans" w:hAnsi="Liberation Sans" w:cs="Arial"/>
        </w:rPr>
      </w:pPr>
      <w:r w:rsidRPr="00DC6171">
        <w:rPr>
          <w:rFonts w:ascii="Liberation Sans" w:hAnsi="Liberation Sans" w:cs="Arial"/>
        </w:rPr>
        <w:t>17. Право изготовления и хранения бланков Почетной грамоты и принадлежит Думе Мишкинского муниципального округа Курганской области.</w:t>
      </w:r>
    </w:p>
    <w:p w:rsidR="00DC6171" w:rsidRDefault="00DC6171" w:rsidP="00DC6171">
      <w:pPr>
        <w:ind w:firstLine="851"/>
        <w:jc w:val="both"/>
        <w:rPr>
          <w:rFonts w:ascii="Liberation Sans" w:hAnsi="Liberation Sans" w:cs="Arial"/>
        </w:rPr>
      </w:pPr>
      <w:r w:rsidRPr="00DC6171">
        <w:rPr>
          <w:rFonts w:ascii="Liberation Sans" w:hAnsi="Liberation Sans" w:cs="Arial"/>
        </w:rPr>
        <w:t>18. Оформление Почетных грамот, учет награжденных, осуществляется специалистом Думы Мишкинского муниципального округа Курганской области.</w:t>
      </w:r>
    </w:p>
    <w:p w:rsidR="008B3296" w:rsidRDefault="008B3296" w:rsidP="00DC6171">
      <w:pPr>
        <w:ind w:firstLine="851"/>
        <w:jc w:val="both"/>
        <w:rPr>
          <w:rFonts w:ascii="Liberation Sans" w:hAnsi="Liberation Sans" w:cs="Arial"/>
        </w:rPr>
      </w:pPr>
    </w:p>
    <w:p w:rsidR="008B3296" w:rsidRDefault="008B3296" w:rsidP="00DC6171">
      <w:pPr>
        <w:ind w:firstLine="851"/>
        <w:jc w:val="both"/>
        <w:rPr>
          <w:rFonts w:ascii="Liberation Sans" w:hAnsi="Liberation Sans" w:cs="Arial"/>
        </w:rPr>
      </w:pPr>
    </w:p>
    <w:p w:rsidR="000D47FF" w:rsidRDefault="000D47FF" w:rsidP="00DC6171">
      <w:pPr>
        <w:ind w:firstLine="851"/>
        <w:jc w:val="both"/>
        <w:rPr>
          <w:rFonts w:ascii="Liberation Sans" w:hAnsi="Liberation Sans" w:cs="Arial"/>
        </w:rPr>
      </w:pPr>
    </w:p>
    <w:p w:rsidR="000D47FF" w:rsidRDefault="000D47FF" w:rsidP="00DC6171">
      <w:pPr>
        <w:ind w:firstLine="851"/>
        <w:jc w:val="both"/>
        <w:rPr>
          <w:rFonts w:ascii="Liberation Sans" w:hAnsi="Liberation Sans" w:cs="Arial"/>
        </w:rPr>
      </w:pPr>
    </w:p>
    <w:p w:rsidR="000D47FF" w:rsidRDefault="000D47FF" w:rsidP="00DC6171">
      <w:pPr>
        <w:ind w:firstLine="851"/>
        <w:jc w:val="both"/>
        <w:rPr>
          <w:rFonts w:ascii="Liberation Sans" w:hAnsi="Liberation Sans" w:cs="Arial"/>
        </w:rPr>
      </w:pPr>
    </w:p>
    <w:p w:rsidR="000D47FF" w:rsidRDefault="000D47FF" w:rsidP="00DC6171">
      <w:pPr>
        <w:ind w:firstLine="851"/>
        <w:jc w:val="both"/>
        <w:rPr>
          <w:rFonts w:ascii="Liberation Sans" w:hAnsi="Liberation Sans" w:cs="Arial"/>
        </w:rPr>
      </w:pPr>
    </w:p>
    <w:p w:rsidR="008B3296" w:rsidRDefault="008B3296" w:rsidP="004359D9">
      <w:pPr>
        <w:jc w:val="both"/>
        <w:rPr>
          <w:rFonts w:ascii="Liberation Sans" w:hAnsi="Liberation Sans" w:cs="Arial"/>
        </w:rPr>
      </w:pPr>
    </w:p>
    <w:p w:rsidR="008B3296" w:rsidRPr="008B3296" w:rsidRDefault="008B3296" w:rsidP="008B3296">
      <w:pPr>
        <w:suppressAutoHyphens w:val="0"/>
        <w:jc w:val="right"/>
        <w:rPr>
          <w:rFonts w:ascii="Liberation Sans" w:eastAsia="Calibri" w:hAnsi="Liberation Sans" w:cs="Arial"/>
          <w:lang w:eastAsia="en-US"/>
        </w:rPr>
      </w:pPr>
      <w:r w:rsidRPr="008B3296">
        <w:rPr>
          <w:rFonts w:ascii="Liberation Sans" w:eastAsia="Calibri" w:hAnsi="Liberation Sans" w:cs="Arial"/>
          <w:lang w:eastAsia="en-US"/>
        </w:rPr>
        <w:lastRenderedPageBreak/>
        <w:t>Приложение 1 к положению</w:t>
      </w:r>
    </w:p>
    <w:p w:rsidR="008B3296" w:rsidRPr="008B3296" w:rsidRDefault="008B3296" w:rsidP="008B3296">
      <w:pPr>
        <w:autoSpaceDE w:val="0"/>
        <w:autoSpaceDN w:val="0"/>
        <w:adjustRightInd w:val="0"/>
        <w:ind w:firstLine="709"/>
        <w:jc w:val="center"/>
        <w:rPr>
          <w:rFonts w:ascii="Liberation Sans" w:hAnsi="Liberation Sans" w:cs="Arial"/>
          <w:b/>
        </w:rPr>
      </w:pPr>
    </w:p>
    <w:p w:rsidR="008B3296" w:rsidRPr="008B3296" w:rsidRDefault="008B3296" w:rsidP="008B3296">
      <w:pPr>
        <w:autoSpaceDE w:val="0"/>
        <w:autoSpaceDN w:val="0"/>
        <w:adjustRightInd w:val="0"/>
        <w:ind w:firstLine="709"/>
        <w:jc w:val="center"/>
        <w:rPr>
          <w:rFonts w:ascii="Liberation Sans" w:hAnsi="Liberation Sans" w:cs="Arial"/>
          <w:b/>
        </w:rPr>
      </w:pPr>
    </w:p>
    <w:p w:rsidR="008B3296" w:rsidRPr="008B3296" w:rsidRDefault="008B3296" w:rsidP="008B3296">
      <w:pPr>
        <w:autoSpaceDE w:val="0"/>
        <w:autoSpaceDN w:val="0"/>
        <w:adjustRightInd w:val="0"/>
        <w:ind w:firstLine="709"/>
        <w:jc w:val="center"/>
        <w:rPr>
          <w:rFonts w:ascii="Liberation Sans" w:hAnsi="Liberation Sans" w:cs="Arial"/>
          <w:b/>
        </w:rPr>
      </w:pPr>
      <w:r w:rsidRPr="008B3296">
        <w:rPr>
          <w:rFonts w:ascii="Liberation Sans" w:hAnsi="Liberation Sans" w:cs="Arial"/>
          <w:b/>
        </w:rPr>
        <w:t>ХОДАТАЙСТВО</w:t>
      </w:r>
    </w:p>
    <w:p w:rsidR="008B3296" w:rsidRPr="008B3296" w:rsidRDefault="008B3296" w:rsidP="008B3296">
      <w:pPr>
        <w:autoSpaceDE w:val="0"/>
        <w:autoSpaceDN w:val="0"/>
        <w:adjustRightInd w:val="0"/>
        <w:ind w:firstLine="709"/>
        <w:jc w:val="both"/>
        <w:rPr>
          <w:rFonts w:ascii="Liberation Sans" w:hAnsi="Liberation Sans" w:cs="Arial"/>
        </w:rPr>
      </w:pPr>
    </w:p>
    <w:p w:rsidR="008B3296" w:rsidRDefault="008B3296" w:rsidP="008B3296">
      <w:pPr>
        <w:autoSpaceDE w:val="0"/>
        <w:autoSpaceDN w:val="0"/>
        <w:adjustRightInd w:val="0"/>
        <w:ind w:firstLine="709"/>
        <w:jc w:val="center"/>
        <w:rPr>
          <w:rFonts w:ascii="Liberation Sans" w:hAnsi="Liberation Sans" w:cs="Arial"/>
        </w:rPr>
      </w:pPr>
      <w:r w:rsidRPr="008B3296">
        <w:rPr>
          <w:rFonts w:ascii="Liberation Sans" w:hAnsi="Liberation Sans" w:cs="Arial"/>
        </w:rPr>
        <w:t xml:space="preserve">о награждении Благодарственным письмом (Почетной грамотой) </w:t>
      </w:r>
      <w:r>
        <w:rPr>
          <w:rFonts w:ascii="Liberation Sans" w:hAnsi="Liberation Sans" w:cs="Arial"/>
        </w:rPr>
        <w:t>Думы</w:t>
      </w:r>
    </w:p>
    <w:p w:rsidR="008B3296" w:rsidRPr="008B3296" w:rsidRDefault="008B3296" w:rsidP="008B3296">
      <w:pPr>
        <w:autoSpaceDE w:val="0"/>
        <w:autoSpaceDN w:val="0"/>
        <w:adjustRightInd w:val="0"/>
        <w:ind w:firstLine="709"/>
        <w:jc w:val="center"/>
        <w:rPr>
          <w:rFonts w:ascii="Liberation Sans" w:hAnsi="Liberation Sans" w:cs="Arial"/>
        </w:rPr>
      </w:pPr>
      <w:r w:rsidRPr="008B3296">
        <w:rPr>
          <w:rFonts w:ascii="Liberation Sans" w:hAnsi="Liberation Sans" w:cs="Arial"/>
        </w:rPr>
        <w:t>Мишкинского муниципального округа Курганской области</w:t>
      </w:r>
    </w:p>
    <w:p w:rsidR="008B3296" w:rsidRPr="008B3296" w:rsidRDefault="008B3296" w:rsidP="008B3296">
      <w:pPr>
        <w:autoSpaceDE w:val="0"/>
        <w:autoSpaceDN w:val="0"/>
        <w:adjustRightInd w:val="0"/>
        <w:ind w:firstLine="709"/>
        <w:jc w:val="both"/>
        <w:rPr>
          <w:rFonts w:ascii="Liberation Sans" w:hAnsi="Liberation Sans" w:cs="Arial"/>
        </w:rPr>
      </w:pPr>
    </w:p>
    <w:p w:rsidR="008B3296" w:rsidRPr="008B3296" w:rsidRDefault="00A47A06" w:rsidP="00A47A06">
      <w:pPr>
        <w:autoSpaceDE w:val="0"/>
        <w:autoSpaceDN w:val="0"/>
        <w:adjustRightInd w:val="0"/>
        <w:ind w:firstLine="709"/>
        <w:jc w:val="center"/>
        <w:rPr>
          <w:rFonts w:ascii="Liberation Sans" w:hAnsi="Liberation Sans" w:cs="Arial"/>
        </w:rPr>
      </w:pPr>
      <w:r>
        <w:rPr>
          <w:rFonts w:ascii="Liberation Sans" w:hAnsi="Liberation Sans" w:cs="Arial"/>
        </w:rPr>
        <w:t xml:space="preserve">                                                                                                        </w:t>
      </w:r>
      <w:r w:rsidR="008B3296" w:rsidRPr="008B3296">
        <w:rPr>
          <w:rFonts w:ascii="Liberation Sans" w:hAnsi="Liberation Sans" w:cs="Arial"/>
        </w:rPr>
        <w:t>от "___" ___________ 20__ года</w:t>
      </w:r>
    </w:p>
    <w:p w:rsidR="008B3296" w:rsidRP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 xml:space="preserve"> </w:t>
      </w:r>
    </w:p>
    <w:p w:rsidR="008B3296" w:rsidRP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________________________________________________________</w:t>
      </w:r>
      <w:r>
        <w:rPr>
          <w:rFonts w:ascii="Liberation Sans" w:hAnsi="Liberation Sans" w:cs="Arial"/>
        </w:rPr>
        <w:t>_____________________________</w:t>
      </w:r>
    </w:p>
    <w:p w:rsid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(наименование органа, должность руководителя трудового коллектива, имеющего право на подачу</w:t>
      </w:r>
    </w:p>
    <w:p w:rsidR="008B3296" w:rsidRP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 xml:space="preserve"> ходатайства)</w:t>
      </w:r>
    </w:p>
    <w:p w:rsidR="008B3296" w:rsidRPr="008B3296" w:rsidRDefault="008B3296" w:rsidP="008B3296">
      <w:pPr>
        <w:autoSpaceDE w:val="0"/>
        <w:autoSpaceDN w:val="0"/>
        <w:adjustRightInd w:val="0"/>
        <w:ind w:firstLine="709"/>
        <w:jc w:val="both"/>
        <w:rPr>
          <w:rFonts w:ascii="Liberation Sans" w:hAnsi="Liberation Sans" w:cs="Arial"/>
        </w:rPr>
      </w:pPr>
    </w:p>
    <w:p w:rsid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предлагает рассмотреть кандидатуру (трудовой коллектив)</w:t>
      </w:r>
      <w:r>
        <w:rPr>
          <w:rFonts w:ascii="Liberation Sans" w:hAnsi="Liberation Sans" w:cs="Arial"/>
        </w:rPr>
        <w:t xml:space="preserve"> </w:t>
      </w:r>
    </w:p>
    <w:p w:rsidR="008B3296" w:rsidRDefault="008B3296" w:rsidP="008B3296">
      <w:pPr>
        <w:autoSpaceDE w:val="0"/>
        <w:autoSpaceDN w:val="0"/>
        <w:adjustRightInd w:val="0"/>
        <w:ind w:firstLine="709"/>
        <w:jc w:val="both"/>
        <w:rPr>
          <w:rFonts w:ascii="Liberation Sans" w:hAnsi="Liberation Sans" w:cs="Arial"/>
        </w:rPr>
      </w:pPr>
    </w:p>
    <w:p w:rsidR="008B3296" w:rsidRP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_______________________________________________</w:t>
      </w:r>
      <w:r>
        <w:rPr>
          <w:rFonts w:ascii="Liberation Sans" w:hAnsi="Liberation Sans" w:cs="Arial"/>
        </w:rPr>
        <w:t>______________________________________</w:t>
      </w:r>
    </w:p>
    <w:p w:rsidR="008B3296" w:rsidRP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 xml:space="preserve">                       (фамилия</w:t>
      </w:r>
      <w:r>
        <w:rPr>
          <w:rFonts w:ascii="Liberation Sans" w:hAnsi="Liberation Sans" w:cs="Arial"/>
        </w:rPr>
        <w:t xml:space="preserve">, имя, отчество, год рождения, </w:t>
      </w:r>
      <w:r w:rsidRPr="008B3296">
        <w:rPr>
          <w:rFonts w:ascii="Liberation Sans" w:hAnsi="Liberation Sans" w:cs="Arial"/>
        </w:rPr>
        <w:t>место работы, должность</w:t>
      </w:r>
    </w:p>
    <w:p w:rsidR="008B3296" w:rsidRDefault="008B3296" w:rsidP="008B3296">
      <w:pPr>
        <w:autoSpaceDE w:val="0"/>
        <w:autoSpaceDN w:val="0"/>
        <w:adjustRightInd w:val="0"/>
        <w:ind w:firstLine="709"/>
        <w:jc w:val="both"/>
        <w:rPr>
          <w:rFonts w:ascii="Liberation Sans" w:hAnsi="Liberation Sans" w:cs="Arial"/>
        </w:rPr>
      </w:pPr>
    </w:p>
    <w:p w:rsid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 xml:space="preserve"> ___________________________________________________________________</w:t>
      </w:r>
      <w:r>
        <w:rPr>
          <w:rFonts w:ascii="Liberation Sans" w:hAnsi="Liberation Sans" w:cs="Arial"/>
        </w:rPr>
        <w:t>_________________</w:t>
      </w:r>
      <w:r w:rsidRPr="008B3296">
        <w:rPr>
          <w:rFonts w:ascii="Liberation Sans" w:hAnsi="Liberation Sans" w:cs="Arial"/>
        </w:rPr>
        <w:t>_</w:t>
      </w:r>
      <w:r>
        <w:rPr>
          <w:rFonts w:ascii="Liberation Sans" w:hAnsi="Liberation Sans" w:cs="Arial"/>
        </w:rPr>
        <w:t>,</w:t>
      </w:r>
    </w:p>
    <w:p w:rsidR="008B3296" w:rsidRPr="008B3296" w:rsidRDefault="008B3296" w:rsidP="008B3296">
      <w:pPr>
        <w:autoSpaceDE w:val="0"/>
        <w:autoSpaceDN w:val="0"/>
        <w:adjustRightInd w:val="0"/>
        <w:ind w:firstLine="709"/>
        <w:jc w:val="center"/>
        <w:rPr>
          <w:rFonts w:ascii="Liberation Sans" w:hAnsi="Liberation Sans" w:cs="Arial"/>
        </w:rPr>
      </w:pPr>
      <w:r w:rsidRPr="008B3296">
        <w:rPr>
          <w:rFonts w:ascii="Liberation Sans" w:hAnsi="Liberation Sans" w:cs="Arial"/>
        </w:rPr>
        <w:t>с какого года работает в муниципальном образовании или наименование организации)</w:t>
      </w:r>
    </w:p>
    <w:p w:rsidR="008B3296" w:rsidRPr="008B3296" w:rsidRDefault="008B3296" w:rsidP="008B3296">
      <w:pPr>
        <w:autoSpaceDE w:val="0"/>
        <w:autoSpaceDN w:val="0"/>
        <w:adjustRightInd w:val="0"/>
        <w:ind w:firstLine="709"/>
        <w:jc w:val="both"/>
        <w:rPr>
          <w:rFonts w:ascii="Liberation Sans" w:hAnsi="Liberation Sans" w:cs="Arial"/>
        </w:rPr>
      </w:pPr>
    </w:p>
    <w:p w:rsid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 xml:space="preserve">для представления к награждению Благодарственным письмом (Почетной грамотой) </w:t>
      </w:r>
      <w:r>
        <w:rPr>
          <w:rFonts w:ascii="Liberation Sans" w:hAnsi="Liberation Sans" w:cs="Arial"/>
        </w:rPr>
        <w:t>Думы</w:t>
      </w:r>
    </w:p>
    <w:p w:rsid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Мишкинского муниципального округа Курганской области, Мишкинского мун</w:t>
      </w:r>
      <w:r>
        <w:rPr>
          <w:rFonts w:ascii="Liberation Sans" w:hAnsi="Liberation Sans" w:cs="Arial"/>
        </w:rPr>
        <w:t>иципального округа</w:t>
      </w:r>
    </w:p>
    <w:p w:rsid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Курганской области за __________________________________________________________</w:t>
      </w:r>
      <w:r>
        <w:rPr>
          <w:rFonts w:ascii="Liberation Sans" w:hAnsi="Liberation Sans" w:cs="Arial"/>
        </w:rPr>
        <w:t>______</w:t>
      </w:r>
      <w:r w:rsidR="00011E15">
        <w:rPr>
          <w:rFonts w:ascii="Liberation Sans" w:hAnsi="Liberation Sans" w:cs="Arial"/>
        </w:rPr>
        <w:t>__</w:t>
      </w:r>
    </w:p>
    <w:p w:rsidR="008B3296" w:rsidRDefault="008B3296" w:rsidP="008B3296">
      <w:pPr>
        <w:autoSpaceDE w:val="0"/>
        <w:autoSpaceDN w:val="0"/>
        <w:adjustRightInd w:val="0"/>
        <w:ind w:firstLine="709"/>
        <w:jc w:val="both"/>
        <w:rPr>
          <w:rFonts w:ascii="Liberation Sans" w:hAnsi="Liberation Sans" w:cs="Arial"/>
        </w:rPr>
      </w:pPr>
      <w:r w:rsidRPr="008B3296">
        <w:rPr>
          <w:rFonts w:ascii="Liberation Sans" w:hAnsi="Liberation Sans" w:cs="Arial"/>
        </w:rPr>
        <w:t>________________________________________</w:t>
      </w:r>
      <w:r>
        <w:rPr>
          <w:rFonts w:ascii="Liberation Sans" w:hAnsi="Liberation Sans" w:cs="Arial"/>
        </w:rPr>
        <w:t>______________________________________________</w:t>
      </w:r>
      <w:r w:rsidRPr="008B3296">
        <w:rPr>
          <w:rFonts w:ascii="Liberation Sans" w:hAnsi="Liberation Sans" w:cs="Arial"/>
        </w:rPr>
        <w:t xml:space="preserve"> </w:t>
      </w:r>
    </w:p>
    <w:p w:rsidR="008B3296" w:rsidRPr="008B3296" w:rsidRDefault="008B3296" w:rsidP="008B3296">
      <w:pPr>
        <w:autoSpaceDE w:val="0"/>
        <w:autoSpaceDN w:val="0"/>
        <w:adjustRightInd w:val="0"/>
        <w:ind w:firstLine="709"/>
        <w:jc w:val="center"/>
        <w:rPr>
          <w:rFonts w:ascii="Liberation Sans" w:hAnsi="Liberation Sans" w:cs="Arial"/>
        </w:rPr>
      </w:pPr>
      <w:r w:rsidRPr="008B3296">
        <w:rPr>
          <w:rFonts w:ascii="Liberation Sans" w:hAnsi="Liberation Sans" w:cs="Arial"/>
        </w:rPr>
        <w:t>(сведения, раскрывающие заслуги перед Мишкинским муниципальным округом )</w:t>
      </w:r>
    </w:p>
    <w:p w:rsidR="00011E15" w:rsidRDefault="00011E15" w:rsidP="008B3296">
      <w:pPr>
        <w:suppressAutoHyphens w:val="0"/>
        <w:autoSpaceDE w:val="0"/>
        <w:autoSpaceDN w:val="0"/>
        <w:adjustRightInd w:val="0"/>
        <w:jc w:val="both"/>
        <w:rPr>
          <w:rFonts w:ascii="Liberation Sans" w:hAnsi="Liberation Sans" w:cs="Arial"/>
        </w:rPr>
      </w:pPr>
    </w:p>
    <w:p w:rsidR="00011E15" w:rsidRPr="008B3296" w:rsidRDefault="008B3296" w:rsidP="00011E15">
      <w:pPr>
        <w:suppressAutoHyphens w:val="0"/>
        <w:autoSpaceDE w:val="0"/>
        <w:autoSpaceDN w:val="0"/>
        <w:adjustRightInd w:val="0"/>
        <w:ind w:firstLine="709"/>
        <w:jc w:val="both"/>
        <w:rPr>
          <w:rFonts w:ascii="Liberation Sans" w:hAnsi="Liberation Sans" w:cs="Arial"/>
          <w:lang w:eastAsia="ru-RU"/>
        </w:rPr>
      </w:pPr>
      <w:r w:rsidRPr="008B3296">
        <w:rPr>
          <w:rFonts w:ascii="Liberation Sans" w:hAnsi="Liberation Sans" w:cs="Arial"/>
          <w:lang w:eastAsia="ru-RU"/>
        </w:rPr>
        <w:t>Предлагаемая формулировка награждения _________________________________</w:t>
      </w:r>
      <w:r w:rsidR="00011E15">
        <w:rPr>
          <w:rFonts w:ascii="Liberation Sans" w:hAnsi="Liberation Sans" w:cs="Arial"/>
          <w:lang w:eastAsia="ru-RU"/>
        </w:rPr>
        <w:t>________________</w:t>
      </w:r>
    </w:p>
    <w:p w:rsidR="00011E15" w:rsidRDefault="008B3296" w:rsidP="00011E15">
      <w:pPr>
        <w:autoSpaceDE w:val="0"/>
        <w:autoSpaceDN w:val="0"/>
        <w:adjustRightInd w:val="0"/>
        <w:ind w:firstLine="709"/>
        <w:jc w:val="both"/>
        <w:rPr>
          <w:rFonts w:ascii="Liberation Sans" w:hAnsi="Liberation Sans" w:cs="Arial"/>
        </w:rPr>
      </w:pPr>
      <w:r w:rsidRPr="008B3296">
        <w:rPr>
          <w:rFonts w:ascii="Liberation Sans" w:hAnsi="Liberation Sans" w:cs="Arial"/>
        </w:rPr>
        <w:t>__________________________________________________________</w:t>
      </w:r>
      <w:r w:rsidR="008E58C2">
        <w:rPr>
          <w:rFonts w:ascii="Liberation Sans" w:hAnsi="Liberation Sans" w:cs="Arial"/>
        </w:rPr>
        <w:t>________________________</w:t>
      </w:r>
      <w:r w:rsidRPr="008B3296">
        <w:rPr>
          <w:rFonts w:ascii="Liberation Sans" w:hAnsi="Liberation Sans" w:cs="Arial"/>
        </w:rPr>
        <w:t>____</w:t>
      </w:r>
    </w:p>
    <w:p w:rsidR="008B3296" w:rsidRPr="008B3296" w:rsidRDefault="008B3296" w:rsidP="00011E15">
      <w:pPr>
        <w:autoSpaceDE w:val="0"/>
        <w:autoSpaceDN w:val="0"/>
        <w:adjustRightInd w:val="0"/>
        <w:ind w:firstLine="709"/>
        <w:jc w:val="both"/>
        <w:rPr>
          <w:rFonts w:ascii="Liberation Sans" w:hAnsi="Liberation Sans" w:cs="Arial"/>
        </w:rPr>
      </w:pPr>
      <w:r w:rsidRPr="008B3296">
        <w:rPr>
          <w:rFonts w:ascii="Liberation Sans" w:hAnsi="Liberation Sans" w:cs="Arial"/>
        </w:rPr>
        <w:t>_________________________________________________________</w:t>
      </w:r>
      <w:r w:rsidR="008E58C2">
        <w:rPr>
          <w:rFonts w:ascii="Liberation Sans" w:hAnsi="Liberation Sans" w:cs="Arial"/>
        </w:rPr>
        <w:t>_____________________________</w:t>
      </w:r>
    </w:p>
    <w:p w:rsidR="008B3296" w:rsidRPr="008B3296" w:rsidRDefault="008B3296" w:rsidP="008B3296">
      <w:pPr>
        <w:autoSpaceDE w:val="0"/>
        <w:autoSpaceDN w:val="0"/>
        <w:adjustRightInd w:val="0"/>
        <w:ind w:firstLine="709"/>
        <w:jc w:val="both"/>
        <w:rPr>
          <w:rFonts w:ascii="Liberation Sans" w:hAnsi="Liberation Sans" w:cs="Arial"/>
        </w:rPr>
      </w:pPr>
    </w:p>
    <w:p w:rsidR="008B3296" w:rsidRPr="008B3296" w:rsidRDefault="008B3296" w:rsidP="008B3296">
      <w:pPr>
        <w:suppressAutoHyphens w:val="0"/>
        <w:autoSpaceDE w:val="0"/>
        <w:autoSpaceDN w:val="0"/>
        <w:adjustRightInd w:val="0"/>
        <w:jc w:val="both"/>
        <w:rPr>
          <w:rFonts w:ascii="Liberation Sans" w:hAnsi="Liberation Sans" w:cs="Arial"/>
          <w:lang w:eastAsia="ru-RU"/>
        </w:rPr>
      </w:pPr>
    </w:p>
    <w:p w:rsidR="008B3296" w:rsidRPr="008B3296" w:rsidRDefault="008B3296" w:rsidP="008E58C2">
      <w:pPr>
        <w:suppressAutoHyphens w:val="0"/>
        <w:autoSpaceDE w:val="0"/>
        <w:autoSpaceDN w:val="0"/>
        <w:adjustRightInd w:val="0"/>
        <w:ind w:firstLine="709"/>
        <w:jc w:val="both"/>
        <w:rPr>
          <w:rFonts w:ascii="Liberation Sans" w:hAnsi="Liberation Sans" w:cs="Arial"/>
          <w:lang w:eastAsia="ru-RU"/>
        </w:rPr>
      </w:pPr>
      <w:r w:rsidRPr="008B3296">
        <w:rPr>
          <w:rFonts w:ascii="Liberation Sans" w:hAnsi="Liberation Sans" w:cs="Arial"/>
          <w:lang w:eastAsia="ru-RU"/>
        </w:rPr>
        <w:t>Должность руководителя,</w:t>
      </w:r>
    </w:p>
    <w:p w:rsidR="008B3296" w:rsidRPr="008B3296" w:rsidRDefault="008B3296" w:rsidP="008E58C2">
      <w:pPr>
        <w:suppressAutoHyphens w:val="0"/>
        <w:autoSpaceDE w:val="0"/>
        <w:autoSpaceDN w:val="0"/>
        <w:adjustRightInd w:val="0"/>
        <w:ind w:firstLine="709"/>
        <w:jc w:val="both"/>
        <w:rPr>
          <w:rFonts w:ascii="Liberation Sans" w:hAnsi="Liberation Sans" w:cs="Arial"/>
          <w:lang w:eastAsia="ru-RU"/>
        </w:rPr>
      </w:pPr>
      <w:r w:rsidRPr="008B3296">
        <w:rPr>
          <w:rFonts w:ascii="Liberation Sans" w:hAnsi="Liberation Sans" w:cs="Arial"/>
          <w:lang w:eastAsia="ru-RU"/>
        </w:rPr>
        <w:t>наименование органа, имеющего</w:t>
      </w:r>
    </w:p>
    <w:p w:rsidR="008E58C2" w:rsidRDefault="008B3296" w:rsidP="008E58C2">
      <w:pPr>
        <w:suppressAutoHyphens w:val="0"/>
        <w:autoSpaceDE w:val="0"/>
        <w:autoSpaceDN w:val="0"/>
        <w:adjustRightInd w:val="0"/>
        <w:ind w:firstLine="709"/>
        <w:jc w:val="both"/>
        <w:rPr>
          <w:rFonts w:ascii="Liberation Sans" w:hAnsi="Liberation Sans" w:cs="Arial"/>
          <w:i/>
          <w:lang w:eastAsia="ru-RU"/>
        </w:rPr>
      </w:pPr>
      <w:r w:rsidRPr="008B3296">
        <w:rPr>
          <w:rFonts w:ascii="Liberation Sans" w:hAnsi="Liberation Sans" w:cs="Arial"/>
          <w:lang w:eastAsia="ru-RU"/>
        </w:rPr>
        <w:t xml:space="preserve">право представления к награждению              </w:t>
      </w:r>
      <w:r w:rsidR="008E58C2">
        <w:rPr>
          <w:rFonts w:ascii="Liberation Sans" w:hAnsi="Liberation Sans" w:cs="Arial"/>
          <w:lang w:eastAsia="ru-RU"/>
        </w:rPr>
        <w:t xml:space="preserve">                </w:t>
      </w:r>
      <w:r w:rsidRPr="008B3296">
        <w:rPr>
          <w:rFonts w:ascii="Liberation Sans" w:hAnsi="Liberation Sans" w:cs="Arial"/>
          <w:i/>
          <w:lang w:eastAsia="ru-RU"/>
        </w:rPr>
        <w:t xml:space="preserve">Подпись   </w:t>
      </w:r>
      <w:r w:rsidRPr="008B3296">
        <w:rPr>
          <w:rFonts w:ascii="Liberation Sans" w:hAnsi="Liberation Sans" w:cs="Arial"/>
          <w:lang w:eastAsia="ru-RU"/>
        </w:rPr>
        <w:t xml:space="preserve">             </w:t>
      </w:r>
      <w:r w:rsidR="008E58C2">
        <w:rPr>
          <w:rFonts w:ascii="Liberation Sans" w:hAnsi="Liberation Sans" w:cs="Arial"/>
          <w:lang w:eastAsia="ru-RU"/>
        </w:rPr>
        <w:t xml:space="preserve">                                 </w:t>
      </w:r>
      <w:r w:rsidRPr="008B3296">
        <w:rPr>
          <w:rFonts w:ascii="Liberation Sans" w:hAnsi="Liberation Sans" w:cs="Arial"/>
          <w:lang w:eastAsia="ru-RU"/>
        </w:rPr>
        <w:t xml:space="preserve"> </w:t>
      </w:r>
      <w:r w:rsidRPr="008B3296">
        <w:rPr>
          <w:rFonts w:ascii="Liberation Sans" w:hAnsi="Liberation Sans" w:cs="Arial"/>
          <w:i/>
          <w:lang w:eastAsia="ru-RU"/>
        </w:rPr>
        <w:t>Ф.И.О.</w:t>
      </w:r>
      <w:r w:rsidR="008E58C2">
        <w:rPr>
          <w:rFonts w:ascii="Liberation Sans" w:hAnsi="Liberation Sans" w:cs="Arial"/>
          <w:i/>
          <w:lang w:eastAsia="ru-RU"/>
        </w:rPr>
        <w:t xml:space="preserve">           </w:t>
      </w:r>
    </w:p>
    <w:p w:rsidR="008E58C2" w:rsidRDefault="008E58C2" w:rsidP="008E58C2">
      <w:pPr>
        <w:suppressAutoHyphens w:val="0"/>
        <w:autoSpaceDE w:val="0"/>
        <w:autoSpaceDN w:val="0"/>
        <w:adjustRightInd w:val="0"/>
        <w:ind w:firstLine="709"/>
        <w:jc w:val="both"/>
        <w:rPr>
          <w:rFonts w:ascii="Liberation Sans" w:hAnsi="Liberation Sans" w:cs="Arial"/>
          <w:i/>
          <w:lang w:eastAsia="ru-RU"/>
        </w:rPr>
      </w:pPr>
    </w:p>
    <w:p w:rsidR="008B3296" w:rsidRPr="008B3296" w:rsidRDefault="008E58C2" w:rsidP="008E58C2">
      <w:pPr>
        <w:suppressAutoHyphens w:val="0"/>
        <w:autoSpaceDE w:val="0"/>
        <w:autoSpaceDN w:val="0"/>
        <w:adjustRightInd w:val="0"/>
        <w:ind w:firstLine="709"/>
        <w:jc w:val="both"/>
        <w:rPr>
          <w:rFonts w:ascii="Liberation Sans" w:hAnsi="Liberation Sans" w:cs="Arial"/>
          <w:i/>
          <w:lang w:eastAsia="ru-RU"/>
        </w:rPr>
      </w:pPr>
      <w:r>
        <w:rPr>
          <w:rFonts w:ascii="Liberation Sans" w:hAnsi="Liberation Sans" w:cs="Arial"/>
          <w:i/>
          <w:lang w:eastAsia="ru-RU"/>
        </w:rPr>
        <w:t>П</w:t>
      </w:r>
      <w:r w:rsidR="008B3296" w:rsidRPr="008B3296">
        <w:rPr>
          <w:rFonts w:ascii="Liberation Sans" w:hAnsi="Liberation Sans" w:cs="Arial"/>
          <w:i/>
          <w:lang w:eastAsia="ru-RU"/>
        </w:rPr>
        <w:t>ечать</w:t>
      </w:r>
    </w:p>
    <w:p w:rsidR="008B3296" w:rsidRPr="00DC6171" w:rsidRDefault="008B3296" w:rsidP="00DC6171">
      <w:pPr>
        <w:ind w:firstLine="851"/>
        <w:jc w:val="both"/>
        <w:rPr>
          <w:rFonts w:ascii="Liberation Sans" w:hAnsi="Liberation Sans" w:cs="Arial"/>
        </w:rPr>
      </w:pPr>
    </w:p>
    <w:p w:rsidR="00DC6171" w:rsidRPr="00430E6A" w:rsidRDefault="00DC6171" w:rsidP="00430E6A">
      <w:pPr>
        <w:ind w:firstLine="851"/>
        <w:jc w:val="both"/>
        <w:rPr>
          <w:rFonts w:ascii="Liberation Sans" w:hAnsi="Liberation Sans" w:cs="Arial"/>
        </w:rPr>
      </w:pPr>
    </w:p>
    <w:p w:rsidR="000D47FF" w:rsidRDefault="000D47FF" w:rsidP="003D392E">
      <w:pPr>
        <w:suppressAutoHyphens w:val="0"/>
        <w:jc w:val="right"/>
        <w:rPr>
          <w:rFonts w:ascii="Liberation Sans" w:eastAsia="Calibri" w:hAnsi="Liberation Sans" w:cs="Arial"/>
          <w:lang w:eastAsia="en-US"/>
        </w:rPr>
      </w:pPr>
    </w:p>
    <w:p w:rsidR="003D392E" w:rsidRPr="00F64C7D" w:rsidRDefault="003D392E" w:rsidP="003D392E">
      <w:pPr>
        <w:suppressAutoHyphens w:val="0"/>
        <w:jc w:val="right"/>
        <w:rPr>
          <w:rFonts w:ascii="Liberation Sans" w:eastAsia="Calibri" w:hAnsi="Liberation Sans" w:cs="Arial"/>
          <w:lang w:eastAsia="en-US"/>
        </w:rPr>
      </w:pPr>
      <w:r w:rsidRPr="00F64C7D">
        <w:rPr>
          <w:rFonts w:ascii="Liberation Sans" w:eastAsia="Calibri" w:hAnsi="Liberation Sans" w:cs="Arial"/>
          <w:lang w:eastAsia="en-US"/>
        </w:rPr>
        <w:t>Приложение 2 к положению</w:t>
      </w:r>
    </w:p>
    <w:p w:rsidR="003D392E" w:rsidRPr="00F64C7D" w:rsidRDefault="003D392E" w:rsidP="003D392E">
      <w:pPr>
        <w:suppressAutoHyphens w:val="0"/>
        <w:spacing w:line="360" w:lineRule="auto"/>
        <w:jc w:val="right"/>
        <w:rPr>
          <w:rFonts w:ascii="Arial" w:hAnsi="Arial" w:cs="Arial"/>
          <w:color w:val="000000"/>
          <w:lang w:eastAsia="ru-RU"/>
        </w:rPr>
      </w:pPr>
    </w:p>
    <w:p w:rsidR="003D392E" w:rsidRPr="00F64C7D" w:rsidRDefault="003D392E" w:rsidP="003D392E">
      <w:pPr>
        <w:suppressAutoHyphens w:val="0"/>
        <w:spacing w:after="200" w:line="276" w:lineRule="auto"/>
        <w:jc w:val="center"/>
        <w:rPr>
          <w:rFonts w:ascii="Liberation Sans" w:eastAsia="Calibri" w:hAnsi="Liberation Sans" w:cs="Arial"/>
          <w:b/>
          <w:bCs/>
          <w:lang w:eastAsia="en-US"/>
        </w:rPr>
      </w:pPr>
      <w:r w:rsidRPr="00F64C7D">
        <w:rPr>
          <w:rFonts w:ascii="Liberation Sans" w:eastAsia="Calibri" w:hAnsi="Liberation Sans" w:cs="Arial"/>
          <w:b/>
          <w:bCs/>
          <w:lang w:eastAsia="en-US"/>
        </w:rPr>
        <w:t xml:space="preserve">СВЕДЕНИЯ </w:t>
      </w:r>
    </w:p>
    <w:p w:rsidR="003D392E" w:rsidRPr="00F64C7D" w:rsidRDefault="003D392E" w:rsidP="003D392E">
      <w:pPr>
        <w:suppressAutoHyphens w:val="0"/>
        <w:spacing w:after="200" w:line="276" w:lineRule="auto"/>
        <w:jc w:val="center"/>
        <w:rPr>
          <w:rFonts w:ascii="Liberation Sans" w:eastAsia="Calibri" w:hAnsi="Liberation Sans" w:cs="Arial"/>
          <w:b/>
          <w:bCs/>
          <w:lang w:eastAsia="en-US"/>
        </w:rPr>
      </w:pPr>
      <w:r w:rsidRPr="00F64C7D">
        <w:rPr>
          <w:rFonts w:ascii="Liberation Sans" w:eastAsia="Calibri" w:hAnsi="Liberation Sans" w:cs="Arial"/>
          <w:b/>
          <w:bCs/>
          <w:lang w:eastAsia="en-US"/>
        </w:rPr>
        <w:t xml:space="preserve">о трудовой деятельности </w:t>
      </w:r>
    </w:p>
    <w:p w:rsidR="003D392E" w:rsidRPr="003D392E" w:rsidRDefault="003D392E" w:rsidP="003D392E">
      <w:pPr>
        <w:suppressAutoHyphens w:val="0"/>
        <w:jc w:val="center"/>
        <w:rPr>
          <w:rFonts w:ascii="Arial" w:eastAsia="Calibri" w:hAnsi="Arial" w:cs="Arial"/>
          <w:sz w:val="22"/>
          <w:szCs w:val="22"/>
          <w:lang w:eastAsia="en-US"/>
        </w:rPr>
      </w:pPr>
      <w:r w:rsidRPr="003D392E">
        <w:rPr>
          <w:rFonts w:ascii="Arial" w:eastAsia="Calibri" w:hAnsi="Arial" w:cs="Arial"/>
          <w:sz w:val="22"/>
          <w:szCs w:val="22"/>
          <w:lang w:eastAsia="en-US"/>
        </w:rPr>
        <w:t>________________________________________________</w:t>
      </w:r>
    </w:p>
    <w:p w:rsidR="003D392E" w:rsidRPr="00AB0D54" w:rsidRDefault="003D392E" w:rsidP="003D392E">
      <w:pPr>
        <w:suppressAutoHyphens w:val="0"/>
        <w:jc w:val="center"/>
        <w:rPr>
          <w:rFonts w:ascii="Liberation Sans" w:eastAsia="Calibri" w:hAnsi="Liberation Sans" w:cs="Arial"/>
          <w:lang w:eastAsia="en-US"/>
        </w:rPr>
      </w:pPr>
      <w:r w:rsidRPr="00AB0D54">
        <w:rPr>
          <w:rFonts w:ascii="Liberation Sans" w:eastAsia="Calibri" w:hAnsi="Liberation Sans" w:cs="Arial"/>
          <w:lang w:eastAsia="en-US"/>
        </w:rPr>
        <w:t>(ФИО кандидата)</w:t>
      </w:r>
    </w:p>
    <w:p w:rsidR="003D392E" w:rsidRPr="003D392E" w:rsidRDefault="003D392E" w:rsidP="003D392E">
      <w:pPr>
        <w:suppressAutoHyphens w:val="0"/>
        <w:jc w:val="center"/>
        <w:rPr>
          <w:rFonts w:ascii="Arial" w:eastAsia="Calibri" w:hAnsi="Arial" w:cs="Arial"/>
          <w:sz w:val="18"/>
          <w:szCs w:val="18"/>
          <w:lang w:eastAsia="en-US"/>
        </w:rPr>
      </w:pPr>
      <w:r w:rsidRPr="003D392E">
        <w:rPr>
          <w:rFonts w:ascii="Arial" w:eastAsia="Calibri" w:hAnsi="Arial" w:cs="Arial"/>
          <w:sz w:val="18"/>
          <w:szCs w:val="18"/>
          <w:lang w:eastAsia="en-US"/>
        </w:rPr>
        <w:t xml:space="preserve"> ________________________________________________________________________</w:t>
      </w:r>
    </w:p>
    <w:p w:rsidR="003D392E" w:rsidRPr="00AB0D54" w:rsidRDefault="003D392E" w:rsidP="003D392E">
      <w:pPr>
        <w:suppressAutoHyphens w:val="0"/>
        <w:jc w:val="center"/>
        <w:rPr>
          <w:rFonts w:ascii="Liberation Sans" w:eastAsia="Calibri" w:hAnsi="Liberation Sans" w:cs="Arial"/>
          <w:sz w:val="18"/>
          <w:szCs w:val="18"/>
          <w:lang w:val="uk-UA" w:eastAsia="en-US"/>
        </w:rPr>
      </w:pPr>
      <w:r w:rsidRPr="00AB0D54">
        <w:rPr>
          <w:rFonts w:ascii="Liberation Sans" w:eastAsia="Calibri" w:hAnsi="Liberation Sans" w:cs="Arial"/>
          <w:sz w:val="18"/>
          <w:szCs w:val="18"/>
          <w:lang w:val="uk-UA" w:eastAsia="en-US"/>
        </w:rPr>
        <w:t>(место работы, должность)</w:t>
      </w:r>
    </w:p>
    <w:p w:rsidR="003D392E" w:rsidRPr="003D392E" w:rsidRDefault="003D392E" w:rsidP="003D392E">
      <w:pPr>
        <w:suppressAutoHyphens w:val="0"/>
        <w:jc w:val="center"/>
        <w:rPr>
          <w:rFonts w:ascii="Arial" w:eastAsia="Calibri" w:hAnsi="Arial" w:cs="Arial"/>
          <w:sz w:val="18"/>
          <w:szCs w:val="18"/>
          <w:lang w:val="uk-UA" w:eastAsia="en-US"/>
        </w:rPr>
      </w:pPr>
    </w:p>
    <w:tbl>
      <w:tblPr>
        <w:tblW w:w="0" w:type="auto"/>
        <w:tblInd w:w="-106" w:type="dxa"/>
        <w:tblLook w:val="01E0" w:firstRow="1" w:lastRow="1" w:firstColumn="1" w:lastColumn="1" w:noHBand="0" w:noVBand="0"/>
      </w:tblPr>
      <w:tblGrid>
        <w:gridCol w:w="4428"/>
        <w:gridCol w:w="5400"/>
      </w:tblGrid>
      <w:tr w:rsidR="003D392E" w:rsidRPr="003D392E" w:rsidTr="00D70EE8">
        <w:tc>
          <w:tcPr>
            <w:tcW w:w="4428" w:type="dxa"/>
          </w:tcPr>
          <w:p w:rsidR="003D392E" w:rsidRPr="00F64C7D" w:rsidRDefault="003D392E" w:rsidP="003D392E">
            <w:pPr>
              <w:suppressAutoHyphens w:val="0"/>
              <w:spacing w:after="200" w:line="276" w:lineRule="auto"/>
              <w:jc w:val="both"/>
              <w:rPr>
                <w:rFonts w:ascii="Liberation Sans" w:eastAsia="Calibri" w:hAnsi="Liberation Sans" w:cs="Arial"/>
                <w:b/>
                <w:bCs/>
                <w:lang w:eastAsia="en-US"/>
              </w:rPr>
            </w:pPr>
            <w:r w:rsidRPr="00F64C7D">
              <w:rPr>
                <w:rFonts w:ascii="Liberation Sans" w:eastAsia="Calibri" w:hAnsi="Liberation Sans" w:cs="Arial"/>
                <w:b/>
                <w:bCs/>
                <w:lang w:eastAsia="en-US"/>
              </w:rPr>
              <w:t>Дата рождения</w:t>
            </w:r>
          </w:p>
        </w:tc>
        <w:tc>
          <w:tcPr>
            <w:tcW w:w="5400" w:type="dxa"/>
          </w:tcPr>
          <w:p w:rsidR="003D392E" w:rsidRPr="00F64C7D" w:rsidRDefault="003D392E" w:rsidP="003D392E">
            <w:pPr>
              <w:suppressAutoHyphens w:val="0"/>
              <w:spacing w:after="200" w:line="276" w:lineRule="auto"/>
              <w:jc w:val="both"/>
              <w:rPr>
                <w:rFonts w:ascii="Liberation Sans" w:eastAsia="Calibri" w:hAnsi="Liberation Sans" w:cs="Arial"/>
                <w:b/>
                <w:bCs/>
                <w:lang w:eastAsia="en-US"/>
              </w:rPr>
            </w:pPr>
            <w:r w:rsidRPr="00F64C7D">
              <w:rPr>
                <w:rFonts w:ascii="Liberation Sans" w:eastAsia="Calibri" w:hAnsi="Liberation Sans" w:cs="Arial"/>
                <w:b/>
                <w:bCs/>
                <w:lang w:eastAsia="en-US"/>
              </w:rPr>
              <w:t>Место рождения</w:t>
            </w:r>
          </w:p>
        </w:tc>
      </w:tr>
      <w:tr w:rsidR="003D392E" w:rsidRPr="003D392E" w:rsidTr="00D70EE8">
        <w:tc>
          <w:tcPr>
            <w:tcW w:w="4428" w:type="dxa"/>
          </w:tcPr>
          <w:p w:rsidR="003D392E" w:rsidRPr="00F64C7D" w:rsidRDefault="003D392E" w:rsidP="003D392E">
            <w:pPr>
              <w:suppressAutoHyphens w:val="0"/>
              <w:spacing w:after="200" w:line="276" w:lineRule="auto"/>
              <w:jc w:val="both"/>
              <w:rPr>
                <w:rFonts w:ascii="Liberation Sans" w:eastAsia="Calibri" w:hAnsi="Liberation Sans" w:cs="Arial"/>
                <w:lang w:eastAsia="en-US"/>
              </w:rPr>
            </w:pPr>
          </w:p>
        </w:tc>
        <w:tc>
          <w:tcPr>
            <w:tcW w:w="5400" w:type="dxa"/>
          </w:tcPr>
          <w:p w:rsidR="003D392E" w:rsidRPr="00F64C7D" w:rsidRDefault="003D392E" w:rsidP="003D392E">
            <w:pPr>
              <w:suppressAutoHyphens w:val="0"/>
              <w:spacing w:after="200" w:line="276" w:lineRule="auto"/>
              <w:jc w:val="both"/>
              <w:rPr>
                <w:rFonts w:ascii="Liberation Sans" w:eastAsia="Calibri" w:hAnsi="Liberation Sans" w:cs="Arial"/>
                <w:lang w:eastAsia="en-US"/>
              </w:rPr>
            </w:pPr>
          </w:p>
        </w:tc>
      </w:tr>
      <w:tr w:rsidR="003D392E" w:rsidRPr="003D392E" w:rsidTr="00D70EE8">
        <w:tc>
          <w:tcPr>
            <w:tcW w:w="4428" w:type="dxa"/>
          </w:tcPr>
          <w:p w:rsidR="003D392E" w:rsidRPr="00F64C7D" w:rsidRDefault="003D392E" w:rsidP="003D392E">
            <w:pPr>
              <w:suppressAutoHyphens w:val="0"/>
              <w:spacing w:after="200" w:line="276" w:lineRule="auto"/>
              <w:jc w:val="both"/>
              <w:rPr>
                <w:rFonts w:ascii="Liberation Sans" w:eastAsia="Calibri" w:hAnsi="Liberation Sans" w:cs="Arial"/>
                <w:b/>
                <w:bCs/>
                <w:lang w:eastAsia="en-US"/>
              </w:rPr>
            </w:pPr>
            <w:r w:rsidRPr="00F64C7D">
              <w:rPr>
                <w:rFonts w:ascii="Liberation Sans" w:eastAsia="Calibri" w:hAnsi="Liberation Sans" w:cs="Arial"/>
                <w:b/>
                <w:bCs/>
                <w:lang w:eastAsia="en-US"/>
              </w:rPr>
              <w:t>Образование</w:t>
            </w:r>
          </w:p>
        </w:tc>
        <w:tc>
          <w:tcPr>
            <w:tcW w:w="5400" w:type="dxa"/>
          </w:tcPr>
          <w:p w:rsidR="003D392E" w:rsidRPr="00F64C7D" w:rsidRDefault="003D392E" w:rsidP="003D392E">
            <w:pPr>
              <w:suppressAutoHyphens w:val="0"/>
              <w:spacing w:after="200" w:line="276" w:lineRule="auto"/>
              <w:jc w:val="both"/>
              <w:rPr>
                <w:rFonts w:ascii="Liberation Sans" w:eastAsia="Calibri" w:hAnsi="Liberation Sans" w:cs="Arial"/>
                <w:b/>
                <w:bCs/>
                <w:lang w:val="uk-UA" w:eastAsia="en-US"/>
              </w:rPr>
            </w:pPr>
            <w:r w:rsidRPr="00F64C7D">
              <w:rPr>
                <w:rFonts w:ascii="Liberation Sans" w:eastAsia="Calibri" w:hAnsi="Liberation Sans" w:cs="Arial"/>
                <w:b/>
                <w:bCs/>
                <w:lang w:val="uk-UA" w:eastAsia="en-US"/>
              </w:rPr>
              <w:t xml:space="preserve">Окончил </w:t>
            </w:r>
            <w:r w:rsidRPr="00F64C7D">
              <w:rPr>
                <w:rFonts w:ascii="Liberation Sans" w:eastAsia="Calibri" w:hAnsi="Liberation Sans" w:cs="Arial"/>
                <w:lang w:val="uk-UA" w:eastAsia="en-US"/>
              </w:rPr>
              <w:t>(наименование учреждения и год его окончания</w:t>
            </w:r>
            <w:r w:rsidRPr="00F64C7D">
              <w:rPr>
                <w:rFonts w:ascii="Liberation Sans" w:eastAsia="Calibri" w:hAnsi="Liberation Sans" w:cs="Arial"/>
                <w:b/>
                <w:bCs/>
                <w:lang w:val="uk-UA" w:eastAsia="en-US"/>
              </w:rPr>
              <w:t>)</w:t>
            </w:r>
          </w:p>
        </w:tc>
      </w:tr>
      <w:tr w:rsidR="003D392E" w:rsidRPr="003D392E" w:rsidTr="00D70EE8">
        <w:tc>
          <w:tcPr>
            <w:tcW w:w="4428" w:type="dxa"/>
          </w:tcPr>
          <w:p w:rsidR="003D392E" w:rsidRPr="00F64C7D" w:rsidRDefault="003D392E" w:rsidP="003D392E">
            <w:pPr>
              <w:suppressAutoHyphens w:val="0"/>
              <w:spacing w:after="200" w:line="276" w:lineRule="auto"/>
              <w:jc w:val="both"/>
              <w:rPr>
                <w:rFonts w:ascii="Liberation Sans" w:eastAsia="Calibri" w:hAnsi="Liberation Sans" w:cs="Arial"/>
                <w:lang w:eastAsia="en-US"/>
              </w:rPr>
            </w:pPr>
          </w:p>
        </w:tc>
        <w:tc>
          <w:tcPr>
            <w:tcW w:w="5400" w:type="dxa"/>
          </w:tcPr>
          <w:p w:rsidR="003D392E" w:rsidRPr="00F64C7D" w:rsidRDefault="003D392E" w:rsidP="003D392E">
            <w:pPr>
              <w:suppressAutoHyphens w:val="0"/>
              <w:spacing w:after="200" w:line="276" w:lineRule="auto"/>
              <w:jc w:val="both"/>
              <w:rPr>
                <w:rFonts w:ascii="Liberation Sans" w:eastAsia="Calibri" w:hAnsi="Liberation Sans" w:cs="Arial"/>
                <w:lang w:val="uk-UA" w:eastAsia="en-US"/>
              </w:rPr>
            </w:pPr>
          </w:p>
        </w:tc>
      </w:tr>
      <w:tr w:rsidR="003D392E" w:rsidRPr="003D392E" w:rsidTr="00D70EE8">
        <w:tc>
          <w:tcPr>
            <w:tcW w:w="4428" w:type="dxa"/>
          </w:tcPr>
          <w:p w:rsidR="003D392E" w:rsidRPr="00F64C7D" w:rsidRDefault="003D392E" w:rsidP="003D392E">
            <w:pPr>
              <w:suppressAutoHyphens w:val="0"/>
              <w:spacing w:after="200" w:line="276" w:lineRule="auto"/>
              <w:jc w:val="both"/>
              <w:rPr>
                <w:rFonts w:ascii="Liberation Sans" w:eastAsia="Calibri" w:hAnsi="Liberation Sans" w:cs="Arial"/>
                <w:b/>
                <w:bCs/>
                <w:lang w:eastAsia="en-US"/>
              </w:rPr>
            </w:pPr>
            <w:r w:rsidRPr="00F64C7D">
              <w:rPr>
                <w:rFonts w:ascii="Liberation Sans" w:eastAsia="Calibri" w:hAnsi="Liberation Sans" w:cs="Arial"/>
                <w:b/>
                <w:bCs/>
                <w:lang w:eastAsia="en-US"/>
              </w:rPr>
              <w:t>Специальность по образованию</w:t>
            </w:r>
          </w:p>
        </w:tc>
        <w:tc>
          <w:tcPr>
            <w:tcW w:w="5400" w:type="dxa"/>
          </w:tcPr>
          <w:p w:rsidR="003D392E" w:rsidRPr="00F64C7D" w:rsidRDefault="003D392E" w:rsidP="003D392E">
            <w:pPr>
              <w:suppressAutoHyphens w:val="0"/>
              <w:spacing w:after="200" w:line="276" w:lineRule="auto"/>
              <w:jc w:val="both"/>
              <w:rPr>
                <w:rFonts w:ascii="Liberation Sans" w:eastAsia="Calibri" w:hAnsi="Liberation Sans" w:cs="Arial"/>
                <w:b/>
                <w:bCs/>
                <w:lang w:eastAsia="en-US"/>
              </w:rPr>
            </w:pPr>
            <w:r w:rsidRPr="00F64C7D">
              <w:rPr>
                <w:rFonts w:ascii="Liberation Sans" w:eastAsia="Calibri" w:hAnsi="Liberation Sans" w:cs="Arial"/>
                <w:b/>
                <w:bCs/>
                <w:lang w:eastAsia="en-US"/>
              </w:rPr>
              <w:t>Награжден</w:t>
            </w:r>
          </w:p>
        </w:tc>
      </w:tr>
      <w:tr w:rsidR="003D392E" w:rsidRPr="003D392E" w:rsidTr="00D70EE8">
        <w:tc>
          <w:tcPr>
            <w:tcW w:w="4428" w:type="dxa"/>
          </w:tcPr>
          <w:p w:rsidR="003D392E" w:rsidRPr="00F64C7D" w:rsidRDefault="003D392E" w:rsidP="003D392E">
            <w:pPr>
              <w:suppressAutoHyphens w:val="0"/>
              <w:spacing w:after="200" w:line="276" w:lineRule="auto"/>
              <w:rPr>
                <w:rFonts w:ascii="Liberation Sans" w:eastAsia="Calibri" w:hAnsi="Liberation Sans" w:cs="Arial"/>
                <w:lang w:eastAsia="en-US"/>
              </w:rPr>
            </w:pPr>
          </w:p>
        </w:tc>
        <w:tc>
          <w:tcPr>
            <w:tcW w:w="5400" w:type="dxa"/>
          </w:tcPr>
          <w:p w:rsidR="003D392E" w:rsidRPr="00F64C7D" w:rsidRDefault="003D392E" w:rsidP="003D392E">
            <w:pPr>
              <w:suppressAutoHyphens w:val="0"/>
              <w:spacing w:after="200" w:line="276" w:lineRule="auto"/>
              <w:jc w:val="both"/>
              <w:rPr>
                <w:rFonts w:ascii="Liberation Sans" w:eastAsia="Calibri" w:hAnsi="Liberation Sans" w:cs="Arial"/>
                <w:lang w:eastAsia="en-US"/>
              </w:rPr>
            </w:pPr>
          </w:p>
        </w:tc>
      </w:tr>
      <w:tr w:rsidR="003D392E" w:rsidRPr="003D392E" w:rsidTr="00D70EE8">
        <w:tc>
          <w:tcPr>
            <w:tcW w:w="9828" w:type="dxa"/>
            <w:gridSpan w:val="2"/>
          </w:tcPr>
          <w:p w:rsidR="003D392E" w:rsidRPr="00F64C7D" w:rsidRDefault="003D392E" w:rsidP="003D392E">
            <w:pPr>
              <w:suppressAutoHyphens w:val="0"/>
              <w:spacing w:after="200" w:line="276" w:lineRule="auto"/>
              <w:jc w:val="both"/>
              <w:rPr>
                <w:rFonts w:ascii="Liberation Sans" w:eastAsia="Calibri" w:hAnsi="Liberation Sans" w:cs="Arial"/>
                <w:lang w:eastAsia="en-US"/>
              </w:rPr>
            </w:pPr>
            <w:r w:rsidRPr="00F64C7D">
              <w:rPr>
                <w:rFonts w:ascii="Liberation Sans" w:eastAsia="Calibri" w:hAnsi="Liberation Sans" w:cs="Arial"/>
                <w:b/>
                <w:bCs/>
                <w:lang w:eastAsia="en-US"/>
              </w:rPr>
              <w:t>Стаж работы</w:t>
            </w:r>
            <w:r w:rsidRPr="00F64C7D">
              <w:rPr>
                <w:rFonts w:ascii="Liberation Sans" w:eastAsia="Calibri" w:hAnsi="Liberation Sans" w:cs="Arial"/>
                <w:lang w:eastAsia="en-US"/>
              </w:rPr>
              <w:t>: общий – ___ год, непрерывный – ___ год</w:t>
            </w:r>
          </w:p>
        </w:tc>
      </w:tr>
    </w:tbl>
    <w:p w:rsidR="003D392E" w:rsidRPr="003D392E" w:rsidRDefault="003D392E" w:rsidP="003D392E">
      <w:pPr>
        <w:suppressAutoHyphens w:val="0"/>
        <w:spacing w:after="200" w:line="276" w:lineRule="auto"/>
        <w:jc w:val="both"/>
        <w:rPr>
          <w:rFonts w:ascii="Arial" w:eastAsia="Calibri" w:hAnsi="Arial" w:cs="Arial"/>
          <w:b/>
          <w:bCs/>
          <w:sz w:val="22"/>
          <w:szCs w:val="22"/>
          <w:lang w:eastAsia="en-US"/>
        </w:rPr>
      </w:pPr>
      <w:r w:rsidRPr="003D392E">
        <w:rPr>
          <w:rFonts w:ascii="Arial" w:eastAsia="Calibri" w:hAnsi="Arial" w:cs="Arial"/>
          <w:b/>
          <w:bCs/>
          <w:sz w:val="22"/>
          <w:szCs w:val="22"/>
          <w:lang w:eastAsia="en-US"/>
        </w:rPr>
        <w:lastRenderedPageBreak/>
        <w:br/>
      </w:r>
    </w:p>
    <w:p w:rsidR="003D392E" w:rsidRPr="00F64C7D" w:rsidRDefault="003D392E" w:rsidP="003D392E">
      <w:pPr>
        <w:suppressAutoHyphens w:val="0"/>
        <w:spacing w:after="200" w:line="276" w:lineRule="auto"/>
        <w:jc w:val="center"/>
        <w:rPr>
          <w:rFonts w:ascii="Liberation Sans" w:eastAsia="Calibri" w:hAnsi="Liberation Sans" w:cs="Arial"/>
          <w:b/>
          <w:bCs/>
          <w:lang w:eastAsia="en-US"/>
        </w:rPr>
      </w:pPr>
      <w:r w:rsidRPr="00F64C7D">
        <w:rPr>
          <w:rFonts w:ascii="Liberation Sans" w:eastAsia="Calibri" w:hAnsi="Liberation Sans" w:cs="Arial"/>
          <w:b/>
          <w:bCs/>
          <w:lang w:eastAsia="en-US"/>
        </w:rPr>
        <w:t>Сведения о работе</w:t>
      </w:r>
    </w:p>
    <w:tbl>
      <w:tblPr>
        <w:tblW w:w="982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281"/>
        <w:gridCol w:w="4481"/>
        <w:gridCol w:w="2554"/>
      </w:tblGrid>
      <w:tr w:rsidR="003D392E" w:rsidRPr="00F64C7D" w:rsidTr="00FF235C">
        <w:tc>
          <w:tcPr>
            <w:tcW w:w="2793" w:type="dxa"/>
            <w:gridSpan w:val="2"/>
            <w:vAlign w:val="center"/>
          </w:tcPr>
          <w:p w:rsidR="003D392E" w:rsidRPr="00F64C7D" w:rsidRDefault="003D392E" w:rsidP="003D392E">
            <w:pPr>
              <w:suppressAutoHyphens w:val="0"/>
              <w:spacing w:after="200" w:line="276" w:lineRule="auto"/>
              <w:jc w:val="center"/>
              <w:rPr>
                <w:rFonts w:ascii="Liberation Sans" w:eastAsia="Calibri" w:hAnsi="Liberation Sans" w:cs="Arial"/>
                <w:lang w:eastAsia="en-US"/>
              </w:rPr>
            </w:pPr>
            <w:r w:rsidRPr="00F64C7D">
              <w:rPr>
                <w:rFonts w:ascii="Liberation Sans" w:eastAsia="Calibri" w:hAnsi="Liberation Sans" w:cs="Arial"/>
                <w:lang w:eastAsia="en-US"/>
              </w:rPr>
              <w:t>Месяц и год</w:t>
            </w:r>
          </w:p>
        </w:tc>
        <w:tc>
          <w:tcPr>
            <w:tcW w:w="4481" w:type="dxa"/>
            <w:vMerge w:val="restart"/>
            <w:vAlign w:val="center"/>
          </w:tcPr>
          <w:p w:rsidR="003D392E" w:rsidRPr="00F64C7D" w:rsidRDefault="003D392E" w:rsidP="003D392E">
            <w:pPr>
              <w:suppressAutoHyphens w:val="0"/>
              <w:spacing w:after="200" w:line="276" w:lineRule="auto"/>
              <w:jc w:val="center"/>
              <w:rPr>
                <w:rFonts w:ascii="Liberation Sans" w:eastAsia="Calibri" w:hAnsi="Liberation Sans" w:cs="Arial"/>
                <w:lang w:eastAsia="en-US"/>
              </w:rPr>
            </w:pPr>
            <w:r w:rsidRPr="00F64C7D">
              <w:rPr>
                <w:rFonts w:ascii="Liberation Sans" w:eastAsia="Calibri" w:hAnsi="Liberation Sans" w:cs="Arial"/>
                <w:lang w:eastAsia="en-US"/>
              </w:rPr>
              <w:t xml:space="preserve">Должность </w:t>
            </w:r>
          </w:p>
          <w:p w:rsidR="003D392E" w:rsidRPr="00F64C7D" w:rsidRDefault="003D392E" w:rsidP="003D392E">
            <w:pPr>
              <w:suppressAutoHyphens w:val="0"/>
              <w:spacing w:after="200" w:line="276" w:lineRule="auto"/>
              <w:jc w:val="center"/>
              <w:rPr>
                <w:rFonts w:ascii="Liberation Sans" w:eastAsia="Calibri" w:hAnsi="Liberation Sans" w:cs="Arial"/>
                <w:lang w:eastAsia="en-US"/>
              </w:rPr>
            </w:pPr>
            <w:r w:rsidRPr="00F64C7D">
              <w:rPr>
                <w:rFonts w:ascii="Liberation Sans" w:eastAsia="Calibri" w:hAnsi="Liberation Sans" w:cs="Arial"/>
                <w:lang w:eastAsia="en-US"/>
              </w:rPr>
              <w:t>с указанием организации</w:t>
            </w:r>
          </w:p>
        </w:tc>
        <w:tc>
          <w:tcPr>
            <w:tcW w:w="2554" w:type="dxa"/>
            <w:vMerge w:val="restart"/>
            <w:vAlign w:val="center"/>
          </w:tcPr>
          <w:p w:rsidR="003D392E" w:rsidRPr="00F64C7D" w:rsidRDefault="003D392E" w:rsidP="003D392E">
            <w:pPr>
              <w:suppressAutoHyphens w:val="0"/>
              <w:spacing w:after="200" w:line="276" w:lineRule="auto"/>
              <w:jc w:val="center"/>
              <w:rPr>
                <w:rFonts w:ascii="Liberation Sans" w:eastAsia="Calibri" w:hAnsi="Liberation Sans" w:cs="Arial"/>
                <w:lang w:eastAsia="en-US"/>
              </w:rPr>
            </w:pPr>
            <w:r w:rsidRPr="00F64C7D">
              <w:rPr>
                <w:rFonts w:ascii="Liberation Sans" w:eastAsia="Calibri" w:hAnsi="Liberation Sans" w:cs="Arial"/>
                <w:lang w:eastAsia="en-US"/>
              </w:rPr>
              <w:t>Адрес организации</w:t>
            </w:r>
          </w:p>
        </w:tc>
      </w:tr>
      <w:tr w:rsidR="003D392E" w:rsidRPr="003D392E" w:rsidTr="00FF235C">
        <w:tc>
          <w:tcPr>
            <w:tcW w:w="1512" w:type="dxa"/>
            <w:vAlign w:val="center"/>
          </w:tcPr>
          <w:p w:rsidR="003D392E" w:rsidRPr="00F64C7D" w:rsidRDefault="003D392E" w:rsidP="003D392E">
            <w:pPr>
              <w:suppressAutoHyphens w:val="0"/>
              <w:spacing w:after="200" w:line="276" w:lineRule="auto"/>
              <w:jc w:val="center"/>
              <w:rPr>
                <w:rFonts w:ascii="Liberation Sans" w:eastAsia="Calibri" w:hAnsi="Liberation Sans" w:cs="Arial"/>
                <w:lang w:eastAsia="en-US"/>
              </w:rPr>
            </w:pPr>
            <w:r w:rsidRPr="00F64C7D">
              <w:rPr>
                <w:rFonts w:ascii="Liberation Sans" w:eastAsia="Calibri" w:hAnsi="Liberation Sans" w:cs="Arial"/>
                <w:lang w:eastAsia="en-US"/>
              </w:rPr>
              <w:t>поступления</w:t>
            </w:r>
          </w:p>
        </w:tc>
        <w:tc>
          <w:tcPr>
            <w:tcW w:w="1281" w:type="dxa"/>
            <w:vAlign w:val="center"/>
          </w:tcPr>
          <w:p w:rsidR="003D392E" w:rsidRPr="00F64C7D" w:rsidRDefault="003D392E" w:rsidP="003D392E">
            <w:pPr>
              <w:suppressAutoHyphens w:val="0"/>
              <w:spacing w:after="200" w:line="276" w:lineRule="auto"/>
              <w:jc w:val="center"/>
              <w:rPr>
                <w:rFonts w:ascii="Liberation Sans" w:eastAsia="Calibri" w:hAnsi="Liberation Sans" w:cs="Arial"/>
                <w:lang w:eastAsia="en-US"/>
              </w:rPr>
            </w:pPr>
            <w:r w:rsidRPr="00F64C7D">
              <w:rPr>
                <w:rFonts w:ascii="Liberation Sans" w:eastAsia="Calibri" w:hAnsi="Liberation Sans" w:cs="Arial"/>
                <w:lang w:eastAsia="en-US"/>
              </w:rPr>
              <w:t>ухода</w:t>
            </w:r>
          </w:p>
        </w:tc>
        <w:tc>
          <w:tcPr>
            <w:tcW w:w="0" w:type="auto"/>
            <w:vMerge/>
            <w:vAlign w:val="center"/>
          </w:tcPr>
          <w:p w:rsidR="003D392E" w:rsidRPr="00FF235C" w:rsidRDefault="003D392E" w:rsidP="003D392E">
            <w:pPr>
              <w:suppressAutoHyphens w:val="0"/>
              <w:spacing w:after="200" w:line="276" w:lineRule="auto"/>
              <w:rPr>
                <w:rFonts w:ascii="Liberation Sans" w:eastAsia="Calibri" w:hAnsi="Liberation Sans" w:cs="Arial"/>
                <w:sz w:val="22"/>
                <w:szCs w:val="22"/>
                <w:lang w:eastAsia="en-US"/>
              </w:rPr>
            </w:pPr>
          </w:p>
        </w:tc>
        <w:tc>
          <w:tcPr>
            <w:tcW w:w="2554" w:type="dxa"/>
            <w:vMerge/>
            <w:vAlign w:val="center"/>
          </w:tcPr>
          <w:p w:rsidR="003D392E" w:rsidRPr="00FF235C" w:rsidRDefault="003D392E" w:rsidP="003D392E">
            <w:pPr>
              <w:suppressAutoHyphens w:val="0"/>
              <w:spacing w:after="200" w:line="276" w:lineRule="auto"/>
              <w:rPr>
                <w:rFonts w:ascii="Liberation Sans" w:eastAsia="Calibri" w:hAnsi="Liberation Sans" w:cs="Arial"/>
                <w:sz w:val="22"/>
                <w:szCs w:val="22"/>
                <w:lang w:eastAsia="en-US"/>
              </w:rPr>
            </w:pPr>
          </w:p>
        </w:tc>
      </w:tr>
      <w:tr w:rsidR="003D392E" w:rsidRPr="003D392E" w:rsidTr="00FF235C">
        <w:tc>
          <w:tcPr>
            <w:tcW w:w="1512" w:type="dxa"/>
          </w:tcPr>
          <w:p w:rsidR="003D392E" w:rsidRPr="00FF235C" w:rsidRDefault="003D392E" w:rsidP="003D392E">
            <w:pPr>
              <w:suppressAutoHyphens w:val="0"/>
              <w:spacing w:after="200" w:line="276" w:lineRule="auto"/>
              <w:jc w:val="center"/>
              <w:rPr>
                <w:rFonts w:ascii="Liberation Sans" w:eastAsia="Calibri" w:hAnsi="Liberation Sans" w:cs="Arial"/>
                <w:sz w:val="22"/>
                <w:szCs w:val="22"/>
                <w:lang w:eastAsia="en-US"/>
              </w:rPr>
            </w:pPr>
          </w:p>
        </w:tc>
        <w:tc>
          <w:tcPr>
            <w:tcW w:w="1281" w:type="dxa"/>
          </w:tcPr>
          <w:p w:rsidR="003D392E" w:rsidRPr="00FF235C" w:rsidRDefault="003D392E" w:rsidP="003D392E">
            <w:pPr>
              <w:suppressAutoHyphens w:val="0"/>
              <w:spacing w:after="200" w:line="276" w:lineRule="auto"/>
              <w:jc w:val="center"/>
              <w:rPr>
                <w:rFonts w:ascii="Liberation Sans" w:eastAsia="Calibri" w:hAnsi="Liberation Sans" w:cs="Arial"/>
                <w:sz w:val="22"/>
                <w:szCs w:val="22"/>
                <w:lang w:eastAsia="en-US"/>
              </w:rPr>
            </w:pPr>
          </w:p>
        </w:tc>
        <w:tc>
          <w:tcPr>
            <w:tcW w:w="4481" w:type="dxa"/>
          </w:tcPr>
          <w:p w:rsidR="003D392E" w:rsidRPr="00FF235C" w:rsidRDefault="003D392E" w:rsidP="003D392E">
            <w:pPr>
              <w:suppressAutoHyphens w:val="0"/>
              <w:spacing w:after="200" w:line="276" w:lineRule="auto"/>
              <w:jc w:val="both"/>
              <w:rPr>
                <w:rFonts w:ascii="Liberation Sans" w:eastAsia="Calibri" w:hAnsi="Liberation Sans" w:cs="Arial"/>
                <w:sz w:val="22"/>
                <w:szCs w:val="22"/>
                <w:lang w:eastAsia="en-US"/>
              </w:rPr>
            </w:pPr>
          </w:p>
        </w:tc>
        <w:tc>
          <w:tcPr>
            <w:tcW w:w="2554" w:type="dxa"/>
          </w:tcPr>
          <w:p w:rsidR="003D392E" w:rsidRPr="00FF235C" w:rsidRDefault="003D392E" w:rsidP="003D392E">
            <w:pPr>
              <w:suppressAutoHyphens w:val="0"/>
              <w:spacing w:after="200" w:line="276" w:lineRule="auto"/>
              <w:rPr>
                <w:rFonts w:ascii="Liberation Sans" w:eastAsia="Calibri" w:hAnsi="Liberation Sans" w:cs="Arial"/>
                <w:color w:val="800000"/>
                <w:sz w:val="22"/>
                <w:szCs w:val="22"/>
                <w:lang w:eastAsia="en-US"/>
              </w:rPr>
            </w:pPr>
          </w:p>
        </w:tc>
      </w:tr>
      <w:tr w:rsidR="003D392E" w:rsidRPr="003D392E" w:rsidTr="00FF235C">
        <w:tc>
          <w:tcPr>
            <w:tcW w:w="1512" w:type="dxa"/>
          </w:tcPr>
          <w:p w:rsidR="003D392E" w:rsidRPr="003D392E" w:rsidRDefault="003D392E" w:rsidP="003D392E">
            <w:pPr>
              <w:suppressAutoHyphens w:val="0"/>
              <w:spacing w:after="200" w:line="276" w:lineRule="auto"/>
              <w:jc w:val="center"/>
              <w:rPr>
                <w:rFonts w:ascii="Arial" w:eastAsia="Calibri" w:hAnsi="Arial" w:cs="Arial"/>
                <w:sz w:val="22"/>
                <w:szCs w:val="22"/>
                <w:lang w:eastAsia="en-US"/>
              </w:rPr>
            </w:pPr>
          </w:p>
        </w:tc>
        <w:tc>
          <w:tcPr>
            <w:tcW w:w="1281" w:type="dxa"/>
          </w:tcPr>
          <w:p w:rsidR="003D392E" w:rsidRPr="003D392E" w:rsidRDefault="003D392E" w:rsidP="003D392E">
            <w:pPr>
              <w:suppressAutoHyphens w:val="0"/>
              <w:spacing w:after="200" w:line="276" w:lineRule="auto"/>
              <w:jc w:val="center"/>
              <w:rPr>
                <w:rFonts w:ascii="Arial" w:eastAsia="Calibri" w:hAnsi="Arial" w:cs="Arial"/>
                <w:sz w:val="22"/>
                <w:szCs w:val="22"/>
                <w:lang w:eastAsia="en-US"/>
              </w:rPr>
            </w:pPr>
          </w:p>
        </w:tc>
        <w:tc>
          <w:tcPr>
            <w:tcW w:w="4481" w:type="dxa"/>
          </w:tcPr>
          <w:p w:rsidR="003D392E" w:rsidRPr="003D392E" w:rsidRDefault="003D392E" w:rsidP="003D392E">
            <w:pPr>
              <w:suppressAutoHyphens w:val="0"/>
              <w:spacing w:after="200" w:line="276" w:lineRule="auto"/>
              <w:jc w:val="both"/>
              <w:rPr>
                <w:rFonts w:ascii="Arial" w:eastAsia="Calibri" w:hAnsi="Arial" w:cs="Arial"/>
                <w:sz w:val="22"/>
                <w:szCs w:val="22"/>
                <w:lang w:eastAsia="en-US"/>
              </w:rPr>
            </w:pPr>
          </w:p>
        </w:tc>
        <w:tc>
          <w:tcPr>
            <w:tcW w:w="2554" w:type="dxa"/>
          </w:tcPr>
          <w:p w:rsidR="003D392E" w:rsidRPr="003D392E" w:rsidRDefault="003D392E" w:rsidP="003D392E">
            <w:pPr>
              <w:suppressAutoHyphens w:val="0"/>
              <w:spacing w:after="200" w:line="276" w:lineRule="auto"/>
              <w:rPr>
                <w:rFonts w:ascii="Arial" w:eastAsia="Calibri" w:hAnsi="Arial" w:cs="Arial"/>
                <w:sz w:val="22"/>
                <w:szCs w:val="22"/>
                <w:lang w:eastAsia="en-US"/>
              </w:rPr>
            </w:pPr>
          </w:p>
        </w:tc>
      </w:tr>
      <w:tr w:rsidR="003D392E" w:rsidRPr="003D392E" w:rsidTr="00FF235C">
        <w:tc>
          <w:tcPr>
            <w:tcW w:w="1512" w:type="dxa"/>
          </w:tcPr>
          <w:p w:rsidR="003D392E" w:rsidRPr="003D392E" w:rsidRDefault="003D392E" w:rsidP="003D392E">
            <w:pPr>
              <w:suppressAutoHyphens w:val="0"/>
              <w:spacing w:after="200" w:line="276" w:lineRule="auto"/>
              <w:jc w:val="center"/>
              <w:rPr>
                <w:rFonts w:ascii="Arial" w:eastAsia="Calibri" w:hAnsi="Arial" w:cs="Arial"/>
                <w:sz w:val="22"/>
                <w:szCs w:val="22"/>
                <w:lang w:eastAsia="en-US"/>
              </w:rPr>
            </w:pPr>
          </w:p>
        </w:tc>
        <w:tc>
          <w:tcPr>
            <w:tcW w:w="1281" w:type="dxa"/>
          </w:tcPr>
          <w:p w:rsidR="003D392E" w:rsidRPr="003D392E" w:rsidRDefault="003D392E" w:rsidP="003D392E">
            <w:pPr>
              <w:suppressAutoHyphens w:val="0"/>
              <w:spacing w:after="200" w:line="276" w:lineRule="auto"/>
              <w:jc w:val="center"/>
              <w:rPr>
                <w:rFonts w:ascii="Arial" w:eastAsia="Calibri" w:hAnsi="Arial" w:cs="Arial"/>
                <w:sz w:val="22"/>
                <w:szCs w:val="22"/>
                <w:lang w:eastAsia="en-US"/>
              </w:rPr>
            </w:pPr>
          </w:p>
        </w:tc>
        <w:tc>
          <w:tcPr>
            <w:tcW w:w="4481" w:type="dxa"/>
          </w:tcPr>
          <w:p w:rsidR="003D392E" w:rsidRPr="003D392E" w:rsidRDefault="003D392E" w:rsidP="003D392E">
            <w:pPr>
              <w:suppressAutoHyphens w:val="0"/>
              <w:spacing w:after="200" w:line="276" w:lineRule="auto"/>
              <w:jc w:val="both"/>
              <w:rPr>
                <w:rFonts w:ascii="Arial" w:eastAsia="Calibri" w:hAnsi="Arial" w:cs="Arial"/>
                <w:sz w:val="22"/>
                <w:szCs w:val="22"/>
                <w:lang w:eastAsia="en-US"/>
              </w:rPr>
            </w:pPr>
          </w:p>
        </w:tc>
        <w:tc>
          <w:tcPr>
            <w:tcW w:w="2554" w:type="dxa"/>
          </w:tcPr>
          <w:p w:rsidR="003D392E" w:rsidRPr="003D392E" w:rsidRDefault="003D392E" w:rsidP="003D392E">
            <w:pPr>
              <w:suppressAutoHyphens w:val="0"/>
              <w:spacing w:after="200" w:line="276" w:lineRule="auto"/>
              <w:rPr>
                <w:rFonts w:ascii="Arial" w:eastAsia="Calibri" w:hAnsi="Arial" w:cs="Arial"/>
                <w:sz w:val="22"/>
                <w:szCs w:val="22"/>
                <w:lang w:eastAsia="en-US"/>
              </w:rPr>
            </w:pPr>
          </w:p>
        </w:tc>
      </w:tr>
    </w:tbl>
    <w:p w:rsidR="003D392E" w:rsidRPr="003D392E" w:rsidRDefault="003D392E" w:rsidP="003D392E">
      <w:pPr>
        <w:suppressAutoHyphens w:val="0"/>
        <w:spacing w:after="200" w:line="276" w:lineRule="auto"/>
        <w:jc w:val="both"/>
        <w:rPr>
          <w:rFonts w:ascii="Calibri" w:eastAsia="Calibri" w:hAnsi="Calibri" w:cs="Calibri"/>
          <w:sz w:val="18"/>
          <w:szCs w:val="18"/>
          <w:lang w:eastAsia="en-US"/>
        </w:rPr>
      </w:pPr>
    </w:p>
    <w:p w:rsidR="003D392E" w:rsidRPr="00F64C7D" w:rsidRDefault="003D392E" w:rsidP="003D392E">
      <w:pPr>
        <w:suppressAutoHyphens w:val="0"/>
        <w:spacing w:after="200" w:line="276" w:lineRule="auto"/>
        <w:jc w:val="both"/>
        <w:rPr>
          <w:rFonts w:ascii="Liberation Sans" w:eastAsia="Calibri" w:hAnsi="Liberation Sans" w:cs="Calibri"/>
          <w:lang w:eastAsia="en-US"/>
        </w:rPr>
      </w:pPr>
      <w:r w:rsidRPr="00F64C7D">
        <w:rPr>
          <w:rFonts w:ascii="Liberation Sans" w:eastAsia="Calibri" w:hAnsi="Liberation Sans" w:cs="Calibri"/>
          <w:lang w:eastAsia="en-US"/>
        </w:rPr>
        <w:t>М.П.</w:t>
      </w:r>
    </w:p>
    <w:tbl>
      <w:tblPr>
        <w:tblW w:w="0" w:type="auto"/>
        <w:tblInd w:w="-106" w:type="dxa"/>
        <w:tblLook w:val="01E0" w:firstRow="1" w:lastRow="1" w:firstColumn="1" w:lastColumn="1" w:noHBand="0" w:noVBand="0"/>
      </w:tblPr>
      <w:tblGrid>
        <w:gridCol w:w="5006"/>
        <w:gridCol w:w="4822"/>
      </w:tblGrid>
      <w:tr w:rsidR="003D392E" w:rsidRPr="00F64C7D" w:rsidTr="00D70EE8">
        <w:tc>
          <w:tcPr>
            <w:tcW w:w="5006" w:type="dxa"/>
          </w:tcPr>
          <w:p w:rsidR="003D392E" w:rsidRPr="00F64C7D" w:rsidRDefault="003D392E" w:rsidP="003D392E">
            <w:pPr>
              <w:suppressAutoHyphens w:val="0"/>
              <w:spacing w:after="200" w:line="276" w:lineRule="auto"/>
              <w:ind w:right="-5"/>
              <w:jc w:val="both"/>
              <w:rPr>
                <w:rFonts w:ascii="Liberation Sans" w:eastAsia="Calibri" w:hAnsi="Liberation Sans" w:cs="Arial"/>
                <w:lang w:eastAsia="en-US"/>
              </w:rPr>
            </w:pPr>
            <w:r w:rsidRPr="00F64C7D">
              <w:rPr>
                <w:rFonts w:ascii="Liberation Sans" w:eastAsia="Calibri" w:hAnsi="Liberation Sans" w:cs="Arial"/>
                <w:lang w:eastAsia="en-US"/>
              </w:rPr>
              <w:t>Руководитель</w:t>
            </w:r>
          </w:p>
        </w:tc>
        <w:tc>
          <w:tcPr>
            <w:tcW w:w="4822" w:type="dxa"/>
          </w:tcPr>
          <w:p w:rsidR="003D392E" w:rsidRPr="00F64C7D" w:rsidRDefault="003D392E" w:rsidP="003D392E">
            <w:pPr>
              <w:suppressAutoHyphens w:val="0"/>
              <w:spacing w:after="200" w:line="276" w:lineRule="auto"/>
              <w:ind w:right="-5"/>
              <w:jc w:val="right"/>
              <w:rPr>
                <w:rFonts w:ascii="Liberation Sans" w:eastAsia="Calibri" w:hAnsi="Liberation Sans" w:cs="Arial"/>
                <w:lang w:eastAsia="en-US"/>
              </w:rPr>
            </w:pPr>
            <w:r w:rsidRPr="00F64C7D">
              <w:rPr>
                <w:rFonts w:ascii="Liberation Sans" w:eastAsia="Calibri" w:hAnsi="Liberation Sans" w:cs="Arial"/>
                <w:lang w:eastAsia="en-US"/>
              </w:rPr>
              <w:t>ФИО</w:t>
            </w:r>
          </w:p>
        </w:tc>
      </w:tr>
    </w:tbl>
    <w:p w:rsidR="003D392E" w:rsidRPr="00F64C7D" w:rsidRDefault="003D392E" w:rsidP="003D392E">
      <w:pPr>
        <w:suppressAutoHyphens w:val="0"/>
        <w:spacing w:after="200" w:line="276" w:lineRule="auto"/>
        <w:ind w:right="-5"/>
        <w:jc w:val="both"/>
        <w:rPr>
          <w:rFonts w:ascii="Liberation Sans" w:eastAsia="Calibri" w:hAnsi="Liberation Sans" w:cs="Calibri"/>
          <w:lang w:eastAsia="en-US"/>
        </w:rPr>
      </w:pPr>
    </w:p>
    <w:p w:rsidR="00E82417" w:rsidRPr="00F64C7D" w:rsidRDefault="003D392E" w:rsidP="003D392E">
      <w:pPr>
        <w:ind w:firstLine="851"/>
        <w:jc w:val="both"/>
        <w:rPr>
          <w:rFonts w:ascii="Liberation Sans" w:hAnsi="Liberation Sans" w:cs="Arial"/>
        </w:rPr>
      </w:pPr>
      <w:r w:rsidRPr="00F64C7D">
        <w:rPr>
          <w:rFonts w:ascii="Liberation Sans" w:eastAsia="Calibri" w:hAnsi="Liberation Sans" w:cs="Arial"/>
          <w:lang w:eastAsia="ru-RU"/>
        </w:rPr>
        <w:t>«____» __________________ 20___ года</w:t>
      </w:r>
    </w:p>
    <w:p w:rsidR="00E82417" w:rsidRDefault="00E82417" w:rsidP="00BE79CF">
      <w:pPr>
        <w:ind w:firstLine="851"/>
        <w:jc w:val="both"/>
        <w:rPr>
          <w:rFonts w:ascii="Liberation Sans" w:hAnsi="Liberation Sans" w:cs="Arial"/>
          <w:sz w:val="18"/>
          <w:szCs w:val="18"/>
        </w:rPr>
      </w:pPr>
    </w:p>
    <w:p w:rsidR="00E82417" w:rsidRDefault="00E82417" w:rsidP="00BE79CF">
      <w:pPr>
        <w:ind w:firstLine="851"/>
        <w:jc w:val="both"/>
        <w:rPr>
          <w:rFonts w:ascii="Liberation Sans" w:hAnsi="Liberation Sans" w:cs="Arial"/>
          <w:sz w:val="18"/>
          <w:szCs w:val="18"/>
        </w:rPr>
      </w:pPr>
    </w:p>
    <w:p w:rsidR="005864DD" w:rsidRDefault="005864DD" w:rsidP="001F393F">
      <w:pPr>
        <w:suppressAutoHyphens w:val="0"/>
        <w:rPr>
          <w:rFonts w:ascii="Liberation Sans" w:eastAsia="Calibri" w:hAnsi="Liberation Sans" w:cs="Arial"/>
          <w:sz w:val="22"/>
          <w:szCs w:val="22"/>
          <w:lang w:eastAsia="en-US"/>
        </w:rPr>
      </w:pPr>
    </w:p>
    <w:p w:rsidR="000D47FF" w:rsidRDefault="000D47FF" w:rsidP="00436615">
      <w:pPr>
        <w:suppressAutoHyphens w:val="0"/>
        <w:jc w:val="right"/>
        <w:rPr>
          <w:rFonts w:ascii="Liberation Sans" w:eastAsia="Calibri" w:hAnsi="Liberation Sans" w:cs="Arial"/>
          <w:lang w:eastAsia="en-US"/>
        </w:rPr>
      </w:pPr>
    </w:p>
    <w:p w:rsidR="00436615" w:rsidRPr="005864DD" w:rsidRDefault="00436615" w:rsidP="00436615">
      <w:pPr>
        <w:suppressAutoHyphens w:val="0"/>
        <w:jc w:val="right"/>
        <w:rPr>
          <w:rFonts w:ascii="Liberation Sans" w:eastAsia="Calibri" w:hAnsi="Liberation Sans" w:cs="Arial"/>
          <w:lang w:eastAsia="en-US"/>
        </w:rPr>
      </w:pPr>
      <w:r w:rsidRPr="005864DD">
        <w:rPr>
          <w:rFonts w:ascii="Liberation Sans" w:eastAsia="Calibri" w:hAnsi="Liberation Sans" w:cs="Arial"/>
          <w:lang w:eastAsia="en-US"/>
        </w:rPr>
        <w:t>Приложение 3 к положению</w:t>
      </w:r>
    </w:p>
    <w:p w:rsidR="00436615" w:rsidRPr="005864DD" w:rsidRDefault="00436615" w:rsidP="00436615">
      <w:pPr>
        <w:suppressAutoHyphens w:val="0"/>
        <w:spacing w:after="200" w:line="276" w:lineRule="auto"/>
        <w:jc w:val="center"/>
        <w:rPr>
          <w:rFonts w:ascii="Liberation Sans" w:eastAsia="Calibri" w:hAnsi="Liberation Sans" w:cs="Arial"/>
          <w:b/>
          <w:bCs/>
          <w:lang w:eastAsia="en-US"/>
        </w:rPr>
      </w:pPr>
    </w:p>
    <w:p w:rsidR="00436615" w:rsidRPr="005864DD" w:rsidRDefault="00436615" w:rsidP="00436615">
      <w:pPr>
        <w:suppressAutoHyphens w:val="0"/>
        <w:spacing w:after="200" w:line="276" w:lineRule="auto"/>
        <w:rPr>
          <w:rFonts w:ascii="Liberation Sans" w:eastAsia="Calibri" w:hAnsi="Liberation Sans" w:cs="Arial"/>
          <w:b/>
          <w:bCs/>
          <w:lang w:eastAsia="en-US"/>
        </w:rPr>
      </w:pPr>
    </w:p>
    <w:p w:rsidR="00436615" w:rsidRPr="005864DD" w:rsidRDefault="00436615" w:rsidP="00436615">
      <w:pPr>
        <w:suppressAutoHyphens w:val="0"/>
        <w:spacing w:line="360" w:lineRule="auto"/>
        <w:jc w:val="center"/>
        <w:rPr>
          <w:rFonts w:ascii="Liberation Sans" w:hAnsi="Liberation Sans" w:cs="Arial"/>
          <w:b/>
          <w:bCs/>
          <w:color w:val="000000"/>
          <w:lang w:eastAsia="ru-RU"/>
        </w:rPr>
      </w:pPr>
      <w:r w:rsidRPr="005864DD">
        <w:rPr>
          <w:rFonts w:ascii="Liberation Sans" w:hAnsi="Liberation Sans" w:cs="Arial"/>
          <w:b/>
          <w:bCs/>
          <w:color w:val="000000"/>
          <w:lang w:eastAsia="ru-RU"/>
        </w:rPr>
        <w:t>ХАРАКТЕРИСТИКА</w:t>
      </w:r>
    </w:p>
    <w:p w:rsidR="00436615" w:rsidRPr="005864DD" w:rsidRDefault="00436615" w:rsidP="00436615">
      <w:pPr>
        <w:suppressAutoHyphens w:val="0"/>
        <w:spacing w:line="360" w:lineRule="auto"/>
        <w:jc w:val="center"/>
        <w:rPr>
          <w:rFonts w:ascii="Liberation Sans" w:hAnsi="Liberation Sans" w:cs="Arial"/>
          <w:b/>
          <w:bCs/>
          <w:color w:val="000000"/>
          <w:lang w:eastAsia="ru-RU"/>
        </w:rPr>
      </w:pPr>
      <w:r w:rsidRPr="005864DD">
        <w:rPr>
          <w:rFonts w:ascii="Liberation Sans" w:hAnsi="Liberation Sans" w:cs="Arial"/>
          <w:b/>
          <w:bCs/>
          <w:color w:val="000000"/>
          <w:lang w:eastAsia="ru-RU"/>
        </w:rPr>
        <w:t>с указанием заслуг представляемого к награждению</w:t>
      </w:r>
    </w:p>
    <w:p w:rsidR="00436615" w:rsidRPr="00436615" w:rsidRDefault="00436615" w:rsidP="00436615">
      <w:pPr>
        <w:suppressAutoHyphens w:val="0"/>
        <w:jc w:val="center"/>
        <w:rPr>
          <w:rFonts w:ascii="Liberation Sans" w:eastAsia="Calibri" w:hAnsi="Liberation Sans" w:cs="Arial"/>
          <w:sz w:val="22"/>
          <w:szCs w:val="22"/>
          <w:lang w:eastAsia="en-US"/>
        </w:rPr>
      </w:pPr>
      <w:r w:rsidRPr="00436615">
        <w:rPr>
          <w:rFonts w:ascii="Liberation Sans" w:eastAsia="Calibri" w:hAnsi="Liberation Sans" w:cs="Arial"/>
          <w:sz w:val="22"/>
          <w:szCs w:val="22"/>
          <w:lang w:eastAsia="en-US"/>
        </w:rPr>
        <w:t>________________________________________________</w:t>
      </w:r>
    </w:p>
    <w:p w:rsidR="00436615" w:rsidRPr="001F393F" w:rsidRDefault="00436615" w:rsidP="001F393F">
      <w:pPr>
        <w:suppressAutoHyphens w:val="0"/>
        <w:jc w:val="center"/>
        <w:rPr>
          <w:rFonts w:ascii="Liberation Sans" w:eastAsia="Calibri" w:hAnsi="Liberation Sans" w:cs="Arial"/>
          <w:sz w:val="18"/>
          <w:szCs w:val="18"/>
          <w:lang w:eastAsia="en-US"/>
        </w:rPr>
      </w:pPr>
      <w:r w:rsidRPr="00436615">
        <w:rPr>
          <w:rFonts w:ascii="Liberation Sans" w:eastAsia="Calibri" w:hAnsi="Liberation Sans" w:cs="Arial"/>
          <w:sz w:val="22"/>
          <w:szCs w:val="22"/>
          <w:lang w:eastAsia="en-US"/>
        </w:rPr>
        <w:t>(</w:t>
      </w:r>
      <w:r w:rsidRPr="00436615">
        <w:rPr>
          <w:rFonts w:ascii="Liberation Sans" w:eastAsia="Calibri" w:hAnsi="Liberation Sans" w:cs="Arial"/>
          <w:sz w:val="18"/>
          <w:szCs w:val="18"/>
          <w:lang w:eastAsia="en-US"/>
        </w:rPr>
        <w:t>ФИО кандидата)</w:t>
      </w:r>
    </w:p>
    <w:p w:rsidR="00436615" w:rsidRPr="00B31DB6" w:rsidRDefault="001F393F" w:rsidP="00436615">
      <w:pPr>
        <w:suppressAutoHyphens w:val="0"/>
        <w:spacing w:after="200" w:line="276" w:lineRule="auto"/>
        <w:jc w:val="center"/>
        <w:rPr>
          <w:rFonts w:ascii="Arial" w:eastAsia="Calibri" w:hAnsi="Arial" w:cs="Arial"/>
          <w:sz w:val="26"/>
          <w:szCs w:val="26"/>
          <w:lang w:eastAsia="en-US"/>
        </w:rPr>
      </w:pPr>
      <w:r>
        <w:rPr>
          <w:rFonts w:ascii="Arial" w:eastAsia="Calibri" w:hAnsi="Arial" w:cs="Arial"/>
          <w:sz w:val="26"/>
          <w:szCs w:val="26"/>
          <w:lang w:eastAsia="en-US"/>
        </w:rPr>
        <w:t>_________________________</w:t>
      </w:r>
      <w:r w:rsidR="00436615" w:rsidRPr="00B31DB6">
        <w:rPr>
          <w:rFonts w:ascii="Arial" w:eastAsia="Calibri" w:hAnsi="Arial" w:cs="Arial"/>
          <w:sz w:val="26"/>
          <w:szCs w:val="26"/>
          <w:lang w:eastAsia="en-US"/>
        </w:rPr>
        <w:t>_________________________________</w:t>
      </w:r>
    </w:p>
    <w:p w:rsidR="00436615" w:rsidRPr="00B31DB6" w:rsidRDefault="00436615" w:rsidP="00436615">
      <w:pPr>
        <w:suppressAutoHyphens w:val="0"/>
        <w:spacing w:after="200" w:line="276" w:lineRule="auto"/>
        <w:jc w:val="center"/>
        <w:rPr>
          <w:rFonts w:ascii="Arial" w:eastAsia="Calibri" w:hAnsi="Arial" w:cs="Arial"/>
          <w:sz w:val="26"/>
          <w:szCs w:val="26"/>
          <w:lang w:eastAsia="en-US"/>
        </w:rPr>
      </w:pPr>
      <w:r w:rsidRPr="00B31DB6">
        <w:rPr>
          <w:rFonts w:ascii="Arial" w:eastAsia="Calibri" w:hAnsi="Arial" w:cs="Arial"/>
          <w:sz w:val="26"/>
          <w:szCs w:val="26"/>
          <w:lang w:eastAsia="en-US"/>
        </w:rPr>
        <w:t>____________________________________________________________</w:t>
      </w:r>
    </w:p>
    <w:p w:rsidR="00436615" w:rsidRPr="00B31DB6" w:rsidRDefault="00436615" w:rsidP="00436615">
      <w:pPr>
        <w:suppressAutoHyphens w:val="0"/>
        <w:spacing w:after="200" w:line="276" w:lineRule="auto"/>
        <w:jc w:val="center"/>
        <w:rPr>
          <w:rFonts w:ascii="Arial" w:eastAsia="Calibri" w:hAnsi="Arial" w:cs="Arial"/>
          <w:sz w:val="26"/>
          <w:szCs w:val="26"/>
          <w:lang w:eastAsia="en-US"/>
        </w:rPr>
      </w:pPr>
      <w:r w:rsidRPr="00B31DB6">
        <w:rPr>
          <w:rFonts w:ascii="Arial" w:eastAsia="Calibri" w:hAnsi="Arial" w:cs="Arial"/>
          <w:sz w:val="26"/>
          <w:szCs w:val="26"/>
          <w:lang w:eastAsia="en-US"/>
        </w:rPr>
        <w:t>____________________________________________________________</w:t>
      </w:r>
    </w:p>
    <w:p w:rsidR="00436615" w:rsidRPr="00B31DB6" w:rsidRDefault="00436615" w:rsidP="00436615">
      <w:pPr>
        <w:suppressAutoHyphens w:val="0"/>
        <w:spacing w:after="200" w:line="276" w:lineRule="auto"/>
        <w:jc w:val="center"/>
        <w:rPr>
          <w:rFonts w:ascii="Arial" w:eastAsia="Calibri" w:hAnsi="Arial" w:cs="Arial"/>
          <w:sz w:val="26"/>
          <w:szCs w:val="26"/>
          <w:lang w:eastAsia="en-US"/>
        </w:rPr>
      </w:pPr>
      <w:r w:rsidRPr="00B31DB6">
        <w:rPr>
          <w:rFonts w:ascii="Arial" w:eastAsia="Calibri" w:hAnsi="Arial" w:cs="Arial"/>
          <w:sz w:val="26"/>
          <w:szCs w:val="26"/>
          <w:lang w:eastAsia="en-US"/>
        </w:rPr>
        <w:t>____________________________________________________________</w:t>
      </w:r>
    </w:p>
    <w:p w:rsidR="00436615" w:rsidRPr="00B31DB6" w:rsidRDefault="00436615" w:rsidP="00436615">
      <w:pPr>
        <w:suppressAutoHyphens w:val="0"/>
        <w:spacing w:after="200" w:line="276" w:lineRule="auto"/>
        <w:jc w:val="center"/>
        <w:rPr>
          <w:rFonts w:ascii="Arial" w:eastAsia="Calibri" w:hAnsi="Arial" w:cs="Arial"/>
          <w:sz w:val="26"/>
          <w:szCs w:val="26"/>
          <w:lang w:eastAsia="en-US"/>
        </w:rPr>
      </w:pPr>
      <w:r w:rsidRPr="00B31DB6">
        <w:rPr>
          <w:rFonts w:ascii="Arial" w:eastAsia="Calibri" w:hAnsi="Arial" w:cs="Arial"/>
          <w:sz w:val="26"/>
          <w:szCs w:val="26"/>
          <w:lang w:eastAsia="en-US"/>
        </w:rPr>
        <w:t>____________________________________________________________</w:t>
      </w:r>
    </w:p>
    <w:p w:rsidR="00436615" w:rsidRPr="00B31DB6" w:rsidRDefault="00436615" w:rsidP="00436615">
      <w:pPr>
        <w:suppressAutoHyphens w:val="0"/>
        <w:spacing w:after="200" w:line="276" w:lineRule="auto"/>
        <w:jc w:val="center"/>
        <w:rPr>
          <w:rFonts w:ascii="Arial" w:eastAsia="Calibri" w:hAnsi="Arial" w:cs="Arial"/>
          <w:sz w:val="26"/>
          <w:szCs w:val="26"/>
          <w:lang w:eastAsia="en-US"/>
        </w:rPr>
      </w:pPr>
      <w:r w:rsidRPr="00B31DB6">
        <w:rPr>
          <w:rFonts w:ascii="Arial" w:eastAsia="Calibri" w:hAnsi="Arial" w:cs="Arial"/>
          <w:sz w:val="26"/>
          <w:szCs w:val="26"/>
          <w:lang w:eastAsia="en-US"/>
        </w:rPr>
        <w:t>____________________________________________________________</w:t>
      </w:r>
    </w:p>
    <w:p w:rsidR="00436615" w:rsidRPr="00B31DB6" w:rsidRDefault="00436615" w:rsidP="00436615">
      <w:pPr>
        <w:suppressAutoHyphens w:val="0"/>
        <w:spacing w:after="200" w:line="276" w:lineRule="auto"/>
        <w:jc w:val="center"/>
        <w:rPr>
          <w:rFonts w:ascii="Arial" w:eastAsia="Calibri" w:hAnsi="Arial" w:cs="Arial"/>
          <w:sz w:val="26"/>
          <w:szCs w:val="26"/>
          <w:lang w:eastAsia="en-US"/>
        </w:rPr>
      </w:pPr>
      <w:r w:rsidRPr="00B31DB6">
        <w:rPr>
          <w:rFonts w:ascii="Arial" w:eastAsia="Calibri" w:hAnsi="Arial" w:cs="Arial"/>
          <w:sz w:val="26"/>
          <w:szCs w:val="26"/>
          <w:lang w:eastAsia="en-US"/>
        </w:rPr>
        <w:t>____________________________________________________________</w:t>
      </w:r>
    </w:p>
    <w:p w:rsidR="00436615" w:rsidRPr="00B31DB6" w:rsidRDefault="00436615" w:rsidP="00436615">
      <w:pPr>
        <w:suppressAutoHyphens w:val="0"/>
        <w:spacing w:after="200" w:line="276" w:lineRule="auto"/>
        <w:jc w:val="center"/>
        <w:rPr>
          <w:rFonts w:ascii="Arial" w:eastAsia="Calibri" w:hAnsi="Arial" w:cs="Arial"/>
          <w:sz w:val="26"/>
          <w:szCs w:val="26"/>
          <w:lang w:eastAsia="en-US"/>
        </w:rPr>
      </w:pPr>
      <w:r w:rsidRPr="00B31DB6">
        <w:rPr>
          <w:rFonts w:ascii="Arial" w:eastAsia="Calibri" w:hAnsi="Arial" w:cs="Arial"/>
          <w:sz w:val="26"/>
          <w:szCs w:val="26"/>
          <w:lang w:eastAsia="en-US"/>
        </w:rPr>
        <w:t>____________________________________________________________</w:t>
      </w:r>
    </w:p>
    <w:p w:rsidR="00436615" w:rsidRPr="00B31DB6" w:rsidRDefault="00436615" w:rsidP="00436615">
      <w:pPr>
        <w:suppressAutoHyphens w:val="0"/>
        <w:rPr>
          <w:rFonts w:ascii="Arial" w:eastAsia="Calibri" w:hAnsi="Arial" w:cs="Arial"/>
          <w:sz w:val="24"/>
          <w:lang w:eastAsia="ru-RU"/>
        </w:rPr>
      </w:pPr>
    </w:p>
    <w:tbl>
      <w:tblPr>
        <w:tblW w:w="0" w:type="auto"/>
        <w:tblInd w:w="-106" w:type="dxa"/>
        <w:tblLook w:val="01E0" w:firstRow="1" w:lastRow="1" w:firstColumn="1" w:lastColumn="1" w:noHBand="0" w:noVBand="0"/>
      </w:tblPr>
      <w:tblGrid>
        <w:gridCol w:w="5006"/>
        <w:gridCol w:w="4822"/>
      </w:tblGrid>
      <w:tr w:rsidR="00436615" w:rsidRPr="005864DD" w:rsidTr="00AB683F">
        <w:tc>
          <w:tcPr>
            <w:tcW w:w="5006" w:type="dxa"/>
          </w:tcPr>
          <w:p w:rsidR="00436615" w:rsidRPr="005864DD" w:rsidRDefault="00436615" w:rsidP="00AB683F">
            <w:pPr>
              <w:suppressAutoHyphens w:val="0"/>
              <w:spacing w:after="200" w:line="276" w:lineRule="auto"/>
              <w:ind w:right="-5"/>
              <w:rPr>
                <w:rFonts w:ascii="Liberation Sans" w:eastAsia="Calibri" w:hAnsi="Liberation Sans" w:cs="Arial"/>
                <w:lang w:eastAsia="en-US"/>
              </w:rPr>
            </w:pPr>
            <w:r w:rsidRPr="005864DD">
              <w:rPr>
                <w:rFonts w:ascii="Liberation Sans" w:eastAsia="Calibri" w:hAnsi="Liberation Sans" w:cs="Arial"/>
                <w:lang w:eastAsia="en-US"/>
              </w:rPr>
              <w:t>Руководитель</w:t>
            </w:r>
          </w:p>
        </w:tc>
        <w:tc>
          <w:tcPr>
            <w:tcW w:w="4822" w:type="dxa"/>
          </w:tcPr>
          <w:p w:rsidR="00436615" w:rsidRPr="005864DD" w:rsidRDefault="00436615" w:rsidP="00AB683F">
            <w:pPr>
              <w:suppressAutoHyphens w:val="0"/>
              <w:spacing w:after="200" w:line="276" w:lineRule="auto"/>
              <w:ind w:right="-5"/>
              <w:jc w:val="right"/>
              <w:rPr>
                <w:rFonts w:ascii="Liberation Sans" w:eastAsia="Calibri" w:hAnsi="Liberation Sans" w:cs="Arial"/>
                <w:lang w:eastAsia="en-US"/>
              </w:rPr>
            </w:pPr>
            <w:r w:rsidRPr="005864DD">
              <w:rPr>
                <w:rFonts w:ascii="Liberation Sans" w:eastAsia="Calibri" w:hAnsi="Liberation Sans" w:cs="Arial"/>
                <w:lang w:eastAsia="en-US"/>
              </w:rPr>
              <w:t>ФИО</w:t>
            </w:r>
          </w:p>
        </w:tc>
      </w:tr>
    </w:tbl>
    <w:p w:rsidR="00436615" w:rsidRPr="005864DD" w:rsidRDefault="00436615" w:rsidP="00436615">
      <w:pPr>
        <w:suppressAutoHyphens w:val="0"/>
        <w:rPr>
          <w:rFonts w:ascii="Liberation Sans" w:eastAsia="Calibri" w:hAnsi="Liberation Sans" w:cs="Arial"/>
          <w:lang w:eastAsia="ru-RU"/>
        </w:rPr>
      </w:pPr>
    </w:p>
    <w:p w:rsidR="00436615" w:rsidRPr="005864DD" w:rsidRDefault="00436615" w:rsidP="00436615">
      <w:pPr>
        <w:suppressAutoHyphens w:val="0"/>
        <w:rPr>
          <w:rFonts w:ascii="Liberation Sans" w:eastAsia="Calibri" w:hAnsi="Liberation Sans" w:cs="Arial"/>
          <w:lang w:eastAsia="ru-RU"/>
        </w:rPr>
      </w:pPr>
    </w:p>
    <w:p w:rsidR="00436615" w:rsidRPr="005864DD" w:rsidRDefault="00436615" w:rsidP="00436615">
      <w:pPr>
        <w:suppressAutoHyphens w:val="0"/>
        <w:rPr>
          <w:rFonts w:ascii="Liberation Sans" w:eastAsia="Calibri" w:hAnsi="Liberation Sans" w:cs="Arial"/>
          <w:lang w:eastAsia="ru-RU"/>
        </w:rPr>
      </w:pPr>
      <w:r w:rsidRPr="005864DD">
        <w:rPr>
          <w:rFonts w:ascii="Liberation Sans" w:eastAsia="Calibri" w:hAnsi="Liberation Sans" w:cs="Arial"/>
          <w:lang w:eastAsia="ru-RU"/>
        </w:rPr>
        <w:t>«____» __________________ 20___ года</w:t>
      </w:r>
    </w:p>
    <w:p w:rsidR="00436615" w:rsidRDefault="00436615" w:rsidP="00BE79CF">
      <w:pPr>
        <w:ind w:firstLine="851"/>
        <w:jc w:val="both"/>
        <w:rPr>
          <w:rFonts w:ascii="Liberation Sans" w:hAnsi="Liberation Sans" w:cs="Arial"/>
          <w:sz w:val="18"/>
          <w:szCs w:val="18"/>
        </w:rPr>
      </w:pPr>
    </w:p>
    <w:p w:rsidR="00E82417" w:rsidRDefault="00E82417" w:rsidP="00BE79CF">
      <w:pPr>
        <w:ind w:firstLine="851"/>
        <w:jc w:val="both"/>
        <w:rPr>
          <w:rFonts w:ascii="Liberation Sans" w:hAnsi="Liberation Sans" w:cs="Arial"/>
          <w:sz w:val="18"/>
          <w:szCs w:val="18"/>
        </w:rPr>
      </w:pPr>
    </w:p>
    <w:p w:rsidR="00E82417" w:rsidRDefault="00E82417" w:rsidP="00BE79CF">
      <w:pPr>
        <w:ind w:firstLine="851"/>
        <w:jc w:val="both"/>
        <w:rPr>
          <w:rFonts w:ascii="Liberation Sans" w:hAnsi="Liberation Sans" w:cs="Arial"/>
          <w:sz w:val="18"/>
          <w:szCs w:val="18"/>
        </w:rPr>
      </w:pPr>
    </w:p>
    <w:p w:rsidR="006C4561" w:rsidRDefault="006C4561" w:rsidP="001F393F">
      <w:pPr>
        <w:jc w:val="both"/>
        <w:rPr>
          <w:rFonts w:ascii="Liberation Sans" w:hAnsi="Liberation Sans" w:cs="Arial"/>
          <w:sz w:val="18"/>
          <w:szCs w:val="18"/>
        </w:rPr>
      </w:pPr>
    </w:p>
    <w:p w:rsidR="006C4561" w:rsidRPr="00FC302C" w:rsidRDefault="005A0260" w:rsidP="006C4561">
      <w:pPr>
        <w:spacing w:after="293" w:line="259" w:lineRule="auto"/>
        <w:ind w:left="4435"/>
        <w:rPr>
          <w:rFonts w:ascii="Liberation Sans" w:hAnsi="Liberation Sans" w:cs="Arial"/>
        </w:rPr>
      </w:pPr>
      <w:r>
        <w:rPr>
          <w:rFonts w:ascii="Liberation Sans" w:hAnsi="Liberation Sans" w:cs="Arial"/>
        </w:rPr>
        <w:lastRenderedPageBreak/>
        <w:t xml:space="preserve">           </w:t>
      </w:r>
      <w:r w:rsidR="006C4561" w:rsidRPr="00FC302C">
        <w:rPr>
          <w:rFonts w:ascii="Liberation Sans" w:hAnsi="Liberation Sans" w:cs="Arial"/>
          <w:noProof/>
          <w:lang w:eastAsia="ru-RU"/>
        </w:rPr>
        <w:drawing>
          <wp:inline distT="0" distB="0" distL="0" distR="0">
            <wp:extent cx="450839" cy="500932"/>
            <wp:effectExtent l="0" t="0" r="6985" b="0"/>
            <wp:docPr id="12" name="Рисунок 12" descr="гер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герб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385" cy="505983"/>
                    </a:xfrm>
                    <a:prstGeom prst="rect">
                      <a:avLst/>
                    </a:prstGeom>
                    <a:noFill/>
                    <a:ln>
                      <a:noFill/>
                    </a:ln>
                  </pic:spPr>
                </pic:pic>
              </a:graphicData>
            </a:graphic>
          </wp:inline>
        </w:drawing>
      </w:r>
    </w:p>
    <w:p w:rsidR="006C4561" w:rsidRPr="001F393F" w:rsidRDefault="006C4561" w:rsidP="006C4561">
      <w:pPr>
        <w:jc w:val="center"/>
        <w:rPr>
          <w:rFonts w:ascii="Liberation Sans" w:hAnsi="Liberation Sans"/>
          <w:b/>
          <w:caps/>
        </w:rPr>
      </w:pPr>
      <w:r w:rsidRPr="001F393F">
        <w:rPr>
          <w:rFonts w:ascii="Liberation Sans" w:hAnsi="Liberation Sans"/>
          <w:b/>
          <w:caps/>
        </w:rPr>
        <w:t>КУРГАНСКАЯ ОБЛАСТЬ</w:t>
      </w:r>
    </w:p>
    <w:p w:rsidR="006C4561" w:rsidRPr="001F393F" w:rsidRDefault="006C4561" w:rsidP="006C4561">
      <w:pPr>
        <w:jc w:val="center"/>
        <w:rPr>
          <w:rFonts w:ascii="Liberation Sans" w:hAnsi="Liberation Sans"/>
          <w:b/>
          <w:caps/>
        </w:rPr>
      </w:pPr>
      <w:r w:rsidRPr="001F393F">
        <w:rPr>
          <w:rFonts w:ascii="Liberation Sans" w:hAnsi="Liberation Sans"/>
          <w:b/>
          <w:caps/>
        </w:rPr>
        <w:t>МИШКИНСКИЙ муниципальный округ</w:t>
      </w:r>
    </w:p>
    <w:p w:rsidR="006C4561" w:rsidRPr="001F393F" w:rsidRDefault="006C4561" w:rsidP="006C4561">
      <w:pPr>
        <w:jc w:val="center"/>
        <w:rPr>
          <w:rFonts w:ascii="Liberation Sans" w:hAnsi="Liberation Sans"/>
          <w:b/>
          <w:caps/>
        </w:rPr>
      </w:pPr>
      <w:r w:rsidRPr="001F393F">
        <w:rPr>
          <w:rFonts w:ascii="Liberation Sans" w:hAnsi="Liberation Sans"/>
          <w:b/>
          <w:caps/>
        </w:rPr>
        <w:t>АДМИНИСТРАЦИЯ  Мишкинского  муниципального округа</w:t>
      </w:r>
    </w:p>
    <w:p w:rsidR="005A0260" w:rsidRPr="001F393F" w:rsidRDefault="005A0260" w:rsidP="006C4561">
      <w:pPr>
        <w:jc w:val="center"/>
        <w:rPr>
          <w:rFonts w:ascii="Liberation Sans" w:hAnsi="Liberation Sans"/>
          <w:b/>
          <w:caps/>
        </w:rPr>
      </w:pPr>
    </w:p>
    <w:p w:rsidR="006C4561" w:rsidRPr="001F393F" w:rsidRDefault="006C4561" w:rsidP="006C4561">
      <w:pPr>
        <w:pStyle w:val="2"/>
        <w:jc w:val="center"/>
        <w:rPr>
          <w:rFonts w:ascii="Liberation Sans" w:hAnsi="Liberation Sans"/>
          <w:b/>
          <w:color w:val="auto"/>
          <w:sz w:val="40"/>
          <w:szCs w:val="40"/>
        </w:rPr>
      </w:pPr>
      <w:r w:rsidRPr="001F393F">
        <w:rPr>
          <w:rFonts w:ascii="Liberation Sans" w:hAnsi="Liberation Sans"/>
          <w:b/>
          <w:color w:val="auto"/>
          <w:sz w:val="40"/>
          <w:szCs w:val="40"/>
        </w:rPr>
        <w:t>ПОСТАНОВЛЕНИЕ</w:t>
      </w:r>
    </w:p>
    <w:p w:rsidR="006C4561" w:rsidRPr="00DE5E7C" w:rsidRDefault="006C4561" w:rsidP="001F393F">
      <w:pPr>
        <w:rPr>
          <w:rFonts w:ascii="Liberation Sans" w:hAnsi="Liberation Sans"/>
        </w:rPr>
      </w:pPr>
    </w:p>
    <w:p w:rsidR="006C4561" w:rsidRPr="005A0260" w:rsidRDefault="006C4561" w:rsidP="005A0260">
      <w:pPr>
        <w:ind w:left="-142" w:firstLine="142"/>
        <w:rPr>
          <w:rFonts w:ascii="Liberation Sans" w:hAnsi="Liberation Sans"/>
          <w:u w:val="single"/>
        </w:rPr>
      </w:pPr>
      <w:r w:rsidRPr="005A0260">
        <w:rPr>
          <w:rFonts w:ascii="Liberation Sans" w:hAnsi="Liberation Sans"/>
          <w:u w:val="single"/>
        </w:rPr>
        <w:t xml:space="preserve">от 22 августа 2023 года № 129 </w:t>
      </w:r>
    </w:p>
    <w:p w:rsidR="006C4561" w:rsidRPr="005A0260" w:rsidRDefault="006C4561" w:rsidP="006C4561">
      <w:pPr>
        <w:rPr>
          <w:rFonts w:ascii="Liberation Sans" w:hAnsi="Liberation Sans"/>
        </w:rPr>
      </w:pPr>
      <w:r w:rsidRPr="005A0260">
        <w:rPr>
          <w:rFonts w:ascii="Liberation Sans" w:hAnsi="Liberation Sans"/>
        </w:rPr>
        <w:t xml:space="preserve">             р.п. Мишкино</w:t>
      </w:r>
    </w:p>
    <w:p w:rsidR="006C4561" w:rsidRPr="005A0260" w:rsidRDefault="006C4561" w:rsidP="006C4561">
      <w:pPr>
        <w:rPr>
          <w:rFonts w:ascii="Liberation Sans" w:hAnsi="Liberation Sans"/>
        </w:rPr>
      </w:pPr>
    </w:p>
    <w:p w:rsidR="006C4561" w:rsidRPr="005A0260" w:rsidRDefault="006C4561" w:rsidP="005A0260">
      <w:pPr>
        <w:spacing w:line="264" w:lineRule="auto"/>
        <w:ind w:left="68" w:right="108" w:hanging="11"/>
        <w:jc w:val="center"/>
        <w:rPr>
          <w:rFonts w:ascii="Liberation Sans" w:hAnsi="Liberation Sans"/>
          <w:b/>
        </w:rPr>
      </w:pPr>
      <w:r w:rsidRPr="005A0260">
        <w:rPr>
          <w:rFonts w:ascii="Liberation Sans" w:hAnsi="Liberation Sans"/>
          <w:b/>
        </w:rPr>
        <w:t>О Почетной грамоте Администрации Мишкинского муниципального округа Курганской области</w:t>
      </w:r>
    </w:p>
    <w:p w:rsidR="006C4561" w:rsidRPr="005A0260" w:rsidRDefault="006C4561" w:rsidP="005A0260">
      <w:pPr>
        <w:ind w:left="28"/>
        <w:jc w:val="both"/>
        <w:rPr>
          <w:rFonts w:ascii="Liberation Sans" w:hAnsi="Liberation Sans"/>
        </w:rPr>
      </w:pPr>
    </w:p>
    <w:p w:rsidR="006C4561" w:rsidRPr="005A0260" w:rsidRDefault="006C4561" w:rsidP="005A0260">
      <w:pPr>
        <w:ind w:right="-110"/>
        <w:jc w:val="both"/>
        <w:rPr>
          <w:rFonts w:ascii="Liberation Sans" w:hAnsi="Liberation Sans"/>
        </w:rPr>
      </w:pPr>
      <w:r w:rsidRPr="005A0260">
        <w:rPr>
          <w:rFonts w:ascii="Liberation Sans" w:hAnsi="Liberation Sans"/>
        </w:rPr>
        <w:t xml:space="preserve">В целях совершенствования системы поощрения, порядка оформления и выдачи Почетных грамот Администрации Мишкинского муниципального округа Курганской области, поощрения граждан, организаций и коллективов за заслуги и достижения в профессиональной, трудовой или общественной деятельности, за безупречный и добросовестный труд, за вклад в социально-экономическое развитие Мишкинского муниципального округа Курганской области, руководствуясь ст.41 Устава Мишкинского муниципального округа Курганской области, Администрация Мишкинского муниципального округа Курганской области  </w:t>
      </w:r>
    </w:p>
    <w:p w:rsidR="006C4561" w:rsidRPr="005A0260" w:rsidRDefault="006C4561" w:rsidP="005A0260">
      <w:pPr>
        <w:ind w:right="-110"/>
        <w:jc w:val="both"/>
        <w:rPr>
          <w:rFonts w:ascii="Liberation Sans" w:hAnsi="Liberation Sans"/>
        </w:rPr>
      </w:pPr>
      <w:r w:rsidRPr="005A0260">
        <w:rPr>
          <w:rFonts w:ascii="Liberation Sans" w:hAnsi="Liberation Sans"/>
        </w:rPr>
        <w:t>ПОСТАНОВЛЯЕТ:</w:t>
      </w:r>
    </w:p>
    <w:p w:rsidR="006C4561" w:rsidRPr="005A0260" w:rsidRDefault="006C4561" w:rsidP="005A0260">
      <w:pPr>
        <w:ind w:right="-110"/>
        <w:jc w:val="both"/>
        <w:rPr>
          <w:rFonts w:ascii="Liberation Sans" w:hAnsi="Liberation Sans"/>
        </w:rPr>
      </w:pPr>
      <w:r w:rsidRPr="005A0260">
        <w:rPr>
          <w:rFonts w:ascii="Liberation Sans" w:hAnsi="Liberation Sans"/>
        </w:rPr>
        <w:t>1. Учредить Почетную грамоту Администрации Мишкинского муниципального округа Курганской области.</w:t>
      </w:r>
    </w:p>
    <w:p w:rsidR="006C4561" w:rsidRPr="005A0260" w:rsidRDefault="006C4561" w:rsidP="005A0260">
      <w:pPr>
        <w:ind w:right="-110"/>
        <w:jc w:val="both"/>
        <w:rPr>
          <w:rFonts w:ascii="Liberation Sans" w:hAnsi="Liberation Sans"/>
        </w:rPr>
      </w:pPr>
      <w:r w:rsidRPr="005A0260">
        <w:rPr>
          <w:rFonts w:ascii="Liberation Sans" w:hAnsi="Liberation Sans"/>
        </w:rPr>
        <w:t>2. Утвердить Положение о Почетной грамоте Администрации Мишкинского муниципального округа Курганской области согласно приложению к настоящему постановлению.</w:t>
      </w:r>
    </w:p>
    <w:p w:rsidR="006C4561" w:rsidRPr="005A0260" w:rsidRDefault="006C4561" w:rsidP="005A0260">
      <w:pPr>
        <w:ind w:right="-110"/>
        <w:jc w:val="both"/>
        <w:rPr>
          <w:rFonts w:ascii="Liberation Sans" w:hAnsi="Liberation Sans"/>
        </w:rPr>
      </w:pPr>
      <w:r w:rsidRPr="005A0260">
        <w:rPr>
          <w:rFonts w:ascii="Liberation Sans" w:hAnsi="Liberation Sans"/>
        </w:rPr>
        <w:t>З. Признать утратившими силу постановление Администрации Мишкинского района от 26 декабря 2007 года №77 «О Почетной грамоте Администрации Мишкинского района».</w:t>
      </w:r>
    </w:p>
    <w:p w:rsidR="006C4561" w:rsidRPr="005A0260" w:rsidRDefault="006C4561" w:rsidP="005A0260">
      <w:pPr>
        <w:ind w:right="-110"/>
        <w:jc w:val="both"/>
        <w:rPr>
          <w:rFonts w:ascii="Liberation Sans" w:hAnsi="Liberation Sans"/>
        </w:rPr>
      </w:pPr>
      <w:r w:rsidRPr="005A0260">
        <w:rPr>
          <w:rFonts w:ascii="Liberation Sans" w:hAnsi="Liberation Sans"/>
        </w:rPr>
        <w:t>4.Опубликовать настоящее постановление в информационном бюллетене «Официальный вестник Администрации Мишкинского муниципального округа» и разместить на официальном сайте Администрации Мишкинского муниципального округа Курганской области в сети Интернет.</w:t>
      </w:r>
    </w:p>
    <w:p w:rsidR="006C4561" w:rsidRPr="005A0260" w:rsidRDefault="006C4561" w:rsidP="001F393F">
      <w:pPr>
        <w:ind w:right="-110"/>
        <w:jc w:val="both"/>
        <w:rPr>
          <w:rFonts w:ascii="Liberation Sans" w:hAnsi="Liberation Sans"/>
        </w:rPr>
      </w:pPr>
      <w:r w:rsidRPr="005A0260">
        <w:rPr>
          <w:rFonts w:ascii="Liberation Sans" w:hAnsi="Liberation Sans"/>
        </w:rPr>
        <w:t xml:space="preserve">5. Контроль за выполнением настоящего постановления возложить на управляющего делами – руководителя аппарата Администрации Мишкинского муниципального округа. </w:t>
      </w:r>
    </w:p>
    <w:p w:rsidR="006C4561" w:rsidRPr="005A0260" w:rsidRDefault="006C4561" w:rsidP="006C4561">
      <w:pPr>
        <w:ind w:right="70"/>
        <w:rPr>
          <w:rFonts w:ascii="Liberation Sans" w:hAnsi="Liberation Sans"/>
        </w:rPr>
      </w:pPr>
    </w:p>
    <w:p w:rsidR="006C4561" w:rsidRPr="005A0260" w:rsidRDefault="006C4561" w:rsidP="006C4561">
      <w:pPr>
        <w:ind w:right="125"/>
        <w:rPr>
          <w:rFonts w:ascii="Liberation Sans" w:hAnsi="Liberation Sans"/>
        </w:rPr>
      </w:pPr>
      <w:r w:rsidRPr="005A0260">
        <w:rPr>
          <w:rFonts w:ascii="Liberation Sans" w:hAnsi="Liberation Sans"/>
        </w:rPr>
        <w:t xml:space="preserve">                       Глава </w:t>
      </w:r>
    </w:p>
    <w:p w:rsidR="006C4561" w:rsidRPr="005A0260" w:rsidRDefault="006C4561" w:rsidP="006C4561">
      <w:pPr>
        <w:ind w:right="125"/>
        <w:rPr>
          <w:rFonts w:ascii="Liberation Sans" w:hAnsi="Liberation Sans"/>
        </w:rPr>
      </w:pPr>
      <w:r w:rsidRPr="005A0260">
        <w:rPr>
          <w:rFonts w:ascii="Liberation Sans" w:hAnsi="Liberation Sans"/>
        </w:rPr>
        <w:t xml:space="preserve">Мишкинского муниципального округа </w:t>
      </w:r>
    </w:p>
    <w:p w:rsidR="006C4561" w:rsidRPr="005A0260" w:rsidRDefault="006C4561" w:rsidP="006C4561">
      <w:pPr>
        <w:ind w:right="125"/>
        <w:rPr>
          <w:rFonts w:ascii="Liberation Sans" w:hAnsi="Liberation Sans"/>
        </w:rPr>
      </w:pPr>
      <w:r w:rsidRPr="005A0260">
        <w:rPr>
          <w:rFonts w:ascii="Liberation Sans" w:hAnsi="Liberation Sans"/>
        </w:rPr>
        <w:t xml:space="preserve">              Курганской области                      </w:t>
      </w:r>
      <w:r w:rsidRPr="005A0260">
        <w:rPr>
          <w:rFonts w:ascii="Liberation Sans" w:hAnsi="Liberation Sans"/>
        </w:rPr>
        <w:tab/>
      </w:r>
      <w:r w:rsidRPr="005A0260">
        <w:rPr>
          <w:rFonts w:ascii="Liberation Sans" w:hAnsi="Liberation Sans"/>
        </w:rPr>
        <w:tab/>
      </w:r>
      <w:r w:rsidRPr="005A0260">
        <w:rPr>
          <w:rFonts w:ascii="Liberation Sans" w:hAnsi="Liberation Sans"/>
        </w:rPr>
        <w:tab/>
        <w:t xml:space="preserve">                  </w:t>
      </w:r>
      <w:r w:rsidR="005A0260">
        <w:rPr>
          <w:rFonts w:ascii="Liberation Sans" w:hAnsi="Liberation Sans"/>
        </w:rPr>
        <w:t xml:space="preserve">     </w:t>
      </w:r>
      <w:r w:rsidR="00FD6CE0">
        <w:rPr>
          <w:rFonts w:ascii="Liberation Sans" w:hAnsi="Liberation Sans"/>
        </w:rPr>
        <w:t xml:space="preserve">                             </w:t>
      </w:r>
      <w:r w:rsidR="005A0260">
        <w:rPr>
          <w:rFonts w:ascii="Liberation Sans" w:hAnsi="Liberation Sans"/>
        </w:rPr>
        <w:t xml:space="preserve">     </w:t>
      </w:r>
      <w:r w:rsidRPr="005A0260">
        <w:rPr>
          <w:rFonts w:ascii="Liberation Sans" w:hAnsi="Liberation Sans"/>
        </w:rPr>
        <w:t xml:space="preserve">   Д.В. Мамонтов</w:t>
      </w:r>
    </w:p>
    <w:p w:rsidR="005A0260" w:rsidRDefault="005A0260" w:rsidP="006C4561">
      <w:pPr>
        <w:spacing w:line="221" w:lineRule="auto"/>
        <w:ind w:left="4860" w:right="143"/>
        <w:rPr>
          <w:rFonts w:ascii="Liberation Sans" w:hAnsi="Liberation Sans"/>
        </w:rPr>
      </w:pPr>
    </w:p>
    <w:p w:rsidR="005A0260" w:rsidRDefault="005A0260" w:rsidP="006C4561">
      <w:pPr>
        <w:spacing w:line="221" w:lineRule="auto"/>
        <w:ind w:left="4860" w:right="143"/>
        <w:rPr>
          <w:rFonts w:ascii="Liberation Sans" w:hAnsi="Liberation Sans"/>
        </w:rPr>
      </w:pPr>
    </w:p>
    <w:p w:rsidR="004834D3" w:rsidRDefault="004834D3" w:rsidP="006C4561">
      <w:pPr>
        <w:spacing w:line="221" w:lineRule="auto"/>
        <w:ind w:left="4860" w:right="143"/>
        <w:rPr>
          <w:rFonts w:ascii="Liberation Sans" w:hAnsi="Liberation Sans"/>
        </w:rPr>
      </w:pPr>
    </w:p>
    <w:p w:rsidR="006C4561" w:rsidRPr="00FD6CE0" w:rsidRDefault="006C4561" w:rsidP="006C4561">
      <w:pPr>
        <w:spacing w:line="221" w:lineRule="auto"/>
        <w:ind w:left="4860" w:right="143"/>
        <w:rPr>
          <w:rFonts w:ascii="Liberation Sans" w:hAnsi="Liberation Sans"/>
        </w:rPr>
      </w:pPr>
      <w:r w:rsidRPr="00FD6CE0">
        <w:rPr>
          <w:rFonts w:ascii="Liberation Sans" w:hAnsi="Liberation Sans"/>
        </w:rPr>
        <w:t xml:space="preserve">Приложение </w:t>
      </w:r>
    </w:p>
    <w:p w:rsidR="006C4561" w:rsidRPr="00FD6CE0" w:rsidRDefault="006C4561" w:rsidP="006C4561">
      <w:pPr>
        <w:spacing w:line="221" w:lineRule="auto"/>
        <w:ind w:left="4860" w:right="143"/>
        <w:rPr>
          <w:rFonts w:ascii="Liberation Sans" w:hAnsi="Liberation Sans"/>
          <w:noProof/>
        </w:rPr>
      </w:pPr>
      <w:r w:rsidRPr="00FD6CE0">
        <w:rPr>
          <w:rFonts w:ascii="Liberation Sans" w:hAnsi="Liberation Sans"/>
        </w:rPr>
        <w:t>к постановлению Администрации Мишкинского муниципального округа Курганской области</w:t>
      </w:r>
    </w:p>
    <w:p w:rsidR="006C4561" w:rsidRPr="00FD6CE0" w:rsidRDefault="006C4561" w:rsidP="006C4561">
      <w:pPr>
        <w:spacing w:line="221" w:lineRule="auto"/>
        <w:ind w:left="4860" w:right="143"/>
        <w:rPr>
          <w:rFonts w:ascii="Liberation Sans" w:hAnsi="Liberation Sans"/>
        </w:rPr>
      </w:pPr>
      <w:r w:rsidRPr="00FD6CE0">
        <w:rPr>
          <w:rFonts w:ascii="Liberation Sans" w:hAnsi="Liberation Sans"/>
          <w:noProof/>
        </w:rPr>
        <w:t xml:space="preserve">от </w:t>
      </w:r>
      <w:r w:rsidRPr="00FD6CE0">
        <w:rPr>
          <w:rFonts w:ascii="Liberation Sans" w:hAnsi="Liberation Sans"/>
          <w:noProof/>
          <w:u w:val="single"/>
        </w:rPr>
        <w:t xml:space="preserve">22 августа 2023 </w:t>
      </w:r>
      <w:r w:rsidRPr="00FD6CE0">
        <w:rPr>
          <w:rFonts w:ascii="Liberation Sans" w:hAnsi="Liberation Sans"/>
          <w:u w:val="single"/>
        </w:rPr>
        <w:t>года № 129</w:t>
      </w:r>
      <w:r w:rsidRPr="00FD6CE0">
        <w:rPr>
          <w:rFonts w:ascii="Liberation Sans" w:hAnsi="Liberation Sans"/>
        </w:rPr>
        <w:t xml:space="preserve"> </w:t>
      </w:r>
    </w:p>
    <w:p w:rsidR="006C4561" w:rsidRPr="00FD6CE0" w:rsidRDefault="006C4561" w:rsidP="006C4561">
      <w:pPr>
        <w:spacing w:line="221" w:lineRule="auto"/>
        <w:ind w:left="4860" w:right="143"/>
        <w:rPr>
          <w:rFonts w:ascii="Liberation Sans" w:hAnsi="Liberation Sans"/>
        </w:rPr>
      </w:pPr>
      <w:r w:rsidRPr="00FD6CE0">
        <w:rPr>
          <w:rFonts w:ascii="Liberation Sans" w:hAnsi="Liberation Sans"/>
        </w:rPr>
        <w:t>«О Почетной грамоте Администрации Мишкинского муниципального округа Курганской области»</w:t>
      </w:r>
    </w:p>
    <w:p w:rsidR="001F393F" w:rsidRDefault="001F393F" w:rsidP="006C4561">
      <w:pPr>
        <w:spacing w:line="264" w:lineRule="auto"/>
        <w:ind w:left="68" w:right="-6" w:hanging="11"/>
        <w:jc w:val="center"/>
        <w:rPr>
          <w:rFonts w:ascii="Liberation Sans" w:hAnsi="Liberation Sans"/>
          <w:b/>
        </w:rPr>
      </w:pPr>
    </w:p>
    <w:p w:rsidR="006C4561" w:rsidRPr="00FD6CE0" w:rsidRDefault="006C4561" w:rsidP="006C4561">
      <w:pPr>
        <w:spacing w:line="264" w:lineRule="auto"/>
        <w:ind w:left="68" w:right="-6" w:hanging="11"/>
        <w:jc w:val="center"/>
        <w:rPr>
          <w:rFonts w:ascii="Liberation Sans" w:hAnsi="Liberation Sans"/>
          <w:b/>
        </w:rPr>
      </w:pPr>
      <w:r w:rsidRPr="00FD6CE0">
        <w:rPr>
          <w:rFonts w:ascii="Liberation Sans" w:hAnsi="Liberation Sans"/>
          <w:b/>
        </w:rPr>
        <w:t xml:space="preserve">Положение о Почетной грамоте  </w:t>
      </w:r>
    </w:p>
    <w:p w:rsidR="006C4561" w:rsidRPr="00FD6CE0" w:rsidRDefault="006C4561" w:rsidP="006C4561">
      <w:pPr>
        <w:spacing w:line="264" w:lineRule="auto"/>
        <w:ind w:left="68" w:right="-6" w:hanging="11"/>
        <w:jc w:val="center"/>
        <w:rPr>
          <w:rFonts w:ascii="Liberation Sans" w:hAnsi="Liberation Sans"/>
          <w:b/>
        </w:rPr>
      </w:pPr>
      <w:r w:rsidRPr="00FD6CE0">
        <w:rPr>
          <w:rFonts w:ascii="Liberation Sans" w:hAnsi="Liberation Sans"/>
          <w:b/>
        </w:rPr>
        <w:t>Администрации Мишкинского муниципального округа Курганской области</w:t>
      </w:r>
    </w:p>
    <w:p w:rsidR="006C4561" w:rsidRPr="00FD6CE0" w:rsidRDefault="006C4561" w:rsidP="006C4561">
      <w:pPr>
        <w:spacing w:line="264" w:lineRule="auto"/>
        <w:ind w:left="68" w:right="-6" w:hanging="11"/>
        <w:jc w:val="center"/>
        <w:rPr>
          <w:rFonts w:ascii="Liberation Sans" w:hAnsi="Liberation Sans"/>
          <w:b/>
        </w:rPr>
      </w:pPr>
    </w:p>
    <w:p w:rsidR="006C4561" w:rsidRPr="00FD6CE0" w:rsidRDefault="006C4561" w:rsidP="006C4561">
      <w:pPr>
        <w:pStyle w:val="a6"/>
        <w:tabs>
          <w:tab w:val="left" w:pos="889"/>
        </w:tabs>
        <w:spacing w:after="0"/>
        <w:ind w:right="20" w:firstLine="720"/>
        <w:jc w:val="both"/>
        <w:rPr>
          <w:rFonts w:ascii="Liberation Sans" w:hAnsi="Liberation Sans" w:cs="Arial Unicode MS"/>
        </w:rPr>
      </w:pPr>
      <w:bookmarkStart w:id="1" w:name="bookmark6"/>
      <w:bookmarkStart w:id="2" w:name="bookmark7"/>
      <w:r w:rsidRPr="00FD6CE0">
        <w:rPr>
          <w:rFonts w:ascii="Liberation Sans" w:hAnsi="Liberation Sans" w:cs="Arial Unicode MS"/>
        </w:rPr>
        <w:t>1. Почетная грамота Администрации Мишкинского муниципального Курганской области (далее - Почетная грамота) является формой награждения граждан, организаций и коллективов организаций всех форм собственности (далее - коллективы организаций) за заслуги в экономике, науке, культуре, искусстве, воспитании, просвещении, охране жизни, здоровья и защите прав граждан, в благотворительной деятельности, за иной значительный вклад в развитие Курганской области.</w:t>
      </w:r>
      <w:bookmarkEnd w:id="1"/>
      <w:bookmarkEnd w:id="2"/>
    </w:p>
    <w:p w:rsidR="006C4561" w:rsidRPr="00FD6CE0" w:rsidRDefault="006C4561" w:rsidP="006C4561">
      <w:pPr>
        <w:pStyle w:val="a6"/>
        <w:tabs>
          <w:tab w:val="left" w:pos="826"/>
        </w:tabs>
        <w:spacing w:after="0"/>
        <w:ind w:right="20" w:firstLine="720"/>
        <w:jc w:val="both"/>
        <w:rPr>
          <w:rFonts w:ascii="Liberation Sans" w:hAnsi="Liberation Sans" w:cs="Arial Unicode MS"/>
        </w:rPr>
      </w:pPr>
      <w:r w:rsidRPr="00FD6CE0">
        <w:rPr>
          <w:rFonts w:ascii="Liberation Sans" w:hAnsi="Liberation Sans" w:cs="Arial Unicode MS"/>
        </w:rPr>
        <w:t>2. Награждение Почетной грамотой производится при наличии у гражданина, организации, коллектива организации, представляемых к награждению, Благодарственного письма Главы Мишкинского муниципального округа Курганской области, либо Благодарственного письма Думы Мишкинского муниципального округа Курганской области.</w:t>
      </w:r>
    </w:p>
    <w:p w:rsidR="006C4561" w:rsidRPr="00FD6CE0" w:rsidRDefault="006C4561" w:rsidP="006C4561">
      <w:pPr>
        <w:ind w:left="28" w:right="14"/>
        <w:rPr>
          <w:rFonts w:ascii="Liberation Sans" w:hAnsi="Liberation Sans"/>
        </w:rPr>
      </w:pPr>
      <w:r w:rsidRPr="00FD6CE0">
        <w:rPr>
          <w:rFonts w:ascii="Liberation Sans" w:hAnsi="Liberation Sans" w:cs="Arial Unicode MS"/>
        </w:rPr>
        <w:t xml:space="preserve">3. Ходатайство о награждении Почетной грамотой (далее также - ходатайство) представляет </w:t>
      </w:r>
      <w:r w:rsidRPr="00FD6CE0">
        <w:rPr>
          <w:rFonts w:ascii="Liberation Sans" w:hAnsi="Liberation Sans"/>
        </w:rPr>
        <w:t>руководитель организации, коллектива организации (при численности штата организации, коллектива организации до 50 человек ходатайство о награждении Почетной грамотой представляется на 3 человека в течение года, при штатной численности организации до 100 человек на 10 человек в течение года, при штатной численности организации свыше 200 человек не более 20 человек в течение календарного года.</w:t>
      </w:r>
    </w:p>
    <w:p w:rsidR="006C4561" w:rsidRPr="00FD6CE0" w:rsidRDefault="006C4561" w:rsidP="006C4561">
      <w:pPr>
        <w:pStyle w:val="a6"/>
        <w:tabs>
          <w:tab w:val="left" w:pos="807"/>
        </w:tabs>
        <w:spacing w:after="0"/>
        <w:ind w:right="20" w:firstLine="720"/>
        <w:jc w:val="both"/>
        <w:rPr>
          <w:rFonts w:ascii="Liberation Sans" w:hAnsi="Liberation Sans" w:cs="Arial Unicode MS"/>
        </w:rPr>
      </w:pPr>
      <w:r w:rsidRPr="00FD6CE0">
        <w:rPr>
          <w:rFonts w:ascii="Liberation Sans" w:hAnsi="Liberation Sans" w:cs="Arial Unicode MS"/>
        </w:rPr>
        <w:t xml:space="preserve">4. Ходатайство руководителя организации, коллектива организации и представление о награждении Почетной грамотой (далее - представление) оформленное по форме согласно приложению 1 к настоящему Положению - для граждан и по форме согласно приложению 2 к настоящему Положению - для организаций, </w:t>
      </w:r>
      <w:r w:rsidRPr="00FD6CE0">
        <w:rPr>
          <w:rFonts w:ascii="Liberation Sans" w:hAnsi="Liberation Sans" w:cs="Arial Unicode MS"/>
        </w:rPr>
        <w:lastRenderedPageBreak/>
        <w:t>коллективов организаций направляется Главе Мишкинского муниципального округа Курганской области (далее- Глава округа).</w:t>
      </w:r>
    </w:p>
    <w:p w:rsidR="006C4561" w:rsidRPr="00FD6CE0" w:rsidRDefault="006C4561" w:rsidP="006C4561">
      <w:pPr>
        <w:pStyle w:val="a6"/>
        <w:spacing w:after="0"/>
        <w:ind w:right="20" w:firstLine="720"/>
        <w:jc w:val="both"/>
        <w:rPr>
          <w:rFonts w:ascii="Liberation Sans" w:hAnsi="Liberation Sans"/>
        </w:rPr>
      </w:pPr>
      <w:r w:rsidRPr="00FD6CE0">
        <w:rPr>
          <w:rFonts w:ascii="Liberation Sans" w:hAnsi="Liberation Sans"/>
        </w:rPr>
        <w:t>5. К ходатайству прилагаются следующие документы:</w:t>
      </w:r>
    </w:p>
    <w:p w:rsidR="006C4561" w:rsidRPr="00FD6CE0" w:rsidRDefault="006C4561" w:rsidP="006C4561">
      <w:pPr>
        <w:pStyle w:val="a6"/>
        <w:spacing w:after="0"/>
        <w:ind w:right="20" w:firstLine="720"/>
        <w:jc w:val="both"/>
        <w:rPr>
          <w:rFonts w:ascii="Liberation Sans" w:hAnsi="Liberation Sans"/>
        </w:rPr>
      </w:pPr>
      <w:r w:rsidRPr="00FD6CE0">
        <w:rPr>
          <w:rFonts w:ascii="Liberation Sans" w:hAnsi="Liberation Sans"/>
        </w:rPr>
        <w:t>представление о награждении Почетной грамотой, копии учредительных документов организации (в случае награждения организации);</w:t>
      </w:r>
    </w:p>
    <w:p w:rsidR="006C4561" w:rsidRPr="00FD6CE0" w:rsidRDefault="006C4561" w:rsidP="006C4561">
      <w:pPr>
        <w:pStyle w:val="a6"/>
        <w:spacing w:after="0"/>
        <w:ind w:right="20" w:firstLine="720"/>
        <w:jc w:val="both"/>
        <w:rPr>
          <w:rFonts w:ascii="Liberation Sans" w:hAnsi="Liberation Sans"/>
        </w:rPr>
      </w:pPr>
      <w:r w:rsidRPr="00FD6CE0">
        <w:rPr>
          <w:rFonts w:ascii="Liberation Sans" w:hAnsi="Liberation Sans"/>
        </w:rPr>
        <w:t>проект текста Почетной грамоты</w:t>
      </w:r>
      <w:r w:rsidRPr="00FD6CE0">
        <w:rPr>
          <w:rFonts w:ascii="Liberation Sans" w:hAnsi="Liberation Sans" w:cs="Arial Unicode MS"/>
          <w:lang w:eastAsia="en-US"/>
        </w:rPr>
        <w:t>;</w:t>
      </w:r>
    </w:p>
    <w:p w:rsidR="006C4561" w:rsidRPr="00FD6CE0" w:rsidRDefault="006C4561" w:rsidP="006C4561">
      <w:pPr>
        <w:pStyle w:val="a6"/>
        <w:spacing w:after="0"/>
        <w:ind w:right="20" w:firstLine="720"/>
        <w:jc w:val="both"/>
        <w:rPr>
          <w:rFonts w:ascii="Liberation Sans" w:hAnsi="Liberation Sans"/>
        </w:rPr>
      </w:pPr>
      <w:r w:rsidRPr="00FD6CE0">
        <w:rPr>
          <w:rFonts w:ascii="Liberation Sans" w:hAnsi="Liberation Sans"/>
        </w:rPr>
        <w:t>согласие на обработку персональных данных на граждан, представляемых к награждению Почетной грамотой согласно приложению 3 к настоящему Положению.</w:t>
      </w:r>
    </w:p>
    <w:p w:rsidR="006C4561" w:rsidRPr="00FD6CE0" w:rsidRDefault="006C4561" w:rsidP="006C4561">
      <w:pPr>
        <w:pStyle w:val="a6"/>
        <w:tabs>
          <w:tab w:val="left" w:pos="812"/>
        </w:tabs>
        <w:spacing w:after="0"/>
        <w:ind w:right="20" w:firstLine="720"/>
        <w:jc w:val="both"/>
        <w:rPr>
          <w:rFonts w:ascii="Liberation Sans" w:hAnsi="Liberation Sans" w:cs="Arial Unicode MS"/>
        </w:rPr>
      </w:pPr>
      <w:r w:rsidRPr="00FD6CE0">
        <w:rPr>
          <w:rFonts w:ascii="Liberation Sans" w:hAnsi="Liberation Sans" w:cs="Arial Unicode MS"/>
        </w:rPr>
        <w:t>6. Документы, указанные в пункте 5 настоящего Положения, представляются в отдел организационной, кадровой и архивной работы Администрации Мишкинского муниципального округа Курганской области (далее - отдел организационной, кадровой и архивной работы) не позднее чем за 30 календарных дней до предполагаемой даты вручения для подготовки проекта распоряжения Администрации Мишкинского муниципального округа Курганской области о награждении Почетной грамотой.</w:t>
      </w:r>
    </w:p>
    <w:p w:rsidR="006C4561" w:rsidRPr="00FD6CE0" w:rsidRDefault="006C4561" w:rsidP="006C4561">
      <w:pPr>
        <w:pStyle w:val="a6"/>
        <w:tabs>
          <w:tab w:val="left" w:pos="798"/>
        </w:tabs>
        <w:spacing w:after="0"/>
        <w:ind w:right="20" w:firstLine="720"/>
        <w:jc w:val="both"/>
        <w:rPr>
          <w:rFonts w:ascii="Liberation Sans" w:hAnsi="Liberation Sans" w:cs="Arial Unicode MS"/>
        </w:rPr>
      </w:pPr>
      <w:r w:rsidRPr="00FD6CE0">
        <w:rPr>
          <w:rFonts w:ascii="Liberation Sans" w:hAnsi="Liberation Sans" w:cs="Arial Unicode MS"/>
        </w:rPr>
        <w:t>7. В случае нарушения требований настоящего Положения ходатайство возвращается лицу, его представившему, без рассмотрения.</w:t>
      </w:r>
    </w:p>
    <w:p w:rsidR="006C4561" w:rsidRPr="00FD6CE0" w:rsidRDefault="006C4561" w:rsidP="006C4561">
      <w:pPr>
        <w:pStyle w:val="a6"/>
        <w:tabs>
          <w:tab w:val="left" w:pos="793"/>
        </w:tabs>
        <w:spacing w:after="0"/>
        <w:ind w:right="20" w:firstLine="720"/>
        <w:jc w:val="both"/>
        <w:rPr>
          <w:rFonts w:ascii="Liberation Sans" w:hAnsi="Liberation Sans" w:cs="Arial Unicode MS"/>
        </w:rPr>
      </w:pPr>
      <w:r w:rsidRPr="00FD6CE0">
        <w:rPr>
          <w:rFonts w:ascii="Liberation Sans" w:hAnsi="Liberation Sans" w:cs="Arial Unicode MS"/>
        </w:rPr>
        <w:t>8. В случае принятия Администрацией Мишкинского муниципального округа Курганской области решения о награждении Почетной грамотой отделом организационной, кадровой и архивной работы готовится проект распоряжения Администрации Мишкинского муниципального округа Курганской области о награждении Почетной грамотой. Оформление Почетной грамоты осуществляется в течение 5 календарных дней со дня подписания распоряжения Администрации Мишкинского муниципального округа Курганской области.</w:t>
      </w:r>
    </w:p>
    <w:p w:rsidR="006C4561" w:rsidRPr="00FD6CE0" w:rsidRDefault="006C4561" w:rsidP="00FD6CE0">
      <w:pPr>
        <w:pStyle w:val="a6"/>
        <w:tabs>
          <w:tab w:val="left" w:pos="985"/>
        </w:tabs>
        <w:spacing w:after="0"/>
        <w:ind w:right="20" w:firstLine="720"/>
        <w:jc w:val="both"/>
        <w:rPr>
          <w:rFonts w:ascii="Liberation Sans" w:hAnsi="Liberation Sans" w:cs="Arial Unicode MS"/>
        </w:rPr>
      </w:pPr>
      <w:r w:rsidRPr="00FD6CE0">
        <w:rPr>
          <w:rFonts w:ascii="Liberation Sans" w:hAnsi="Liberation Sans" w:cs="Arial Unicode MS"/>
        </w:rPr>
        <w:t>9. Почетная грамота подписывается Главой округа и заверяется печатью Администрации Мишкинского муниципального округа Курганской области.</w:t>
      </w:r>
    </w:p>
    <w:p w:rsidR="006C4561" w:rsidRPr="00FD6CE0" w:rsidRDefault="006C4561" w:rsidP="00FD6CE0">
      <w:pPr>
        <w:pStyle w:val="a6"/>
        <w:spacing w:after="0"/>
        <w:ind w:firstLine="720"/>
        <w:jc w:val="both"/>
        <w:rPr>
          <w:rFonts w:ascii="Liberation Sans" w:hAnsi="Liberation Sans" w:cs="Arial Unicode MS"/>
        </w:rPr>
      </w:pPr>
      <w:r w:rsidRPr="00FD6CE0">
        <w:rPr>
          <w:rFonts w:ascii="Liberation Sans" w:hAnsi="Liberation Sans" w:cs="Arial Unicode MS"/>
        </w:rPr>
        <w:t>10. Вручение Почетной грамоты осуществляется в торжественной обстановке Главой округа или иными лицами по его поручению.</w:t>
      </w:r>
    </w:p>
    <w:p w:rsidR="006C4561" w:rsidRPr="00FD6CE0" w:rsidRDefault="006C4561" w:rsidP="00FD6CE0">
      <w:pPr>
        <w:pStyle w:val="a6"/>
        <w:tabs>
          <w:tab w:val="left" w:pos="931"/>
        </w:tabs>
        <w:spacing w:after="0"/>
        <w:ind w:right="200" w:firstLine="720"/>
        <w:jc w:val="both"/>
        <w:rPr>
          <w:rFonts w:ascii="Liberation Sans" w:hAnsi="Liberation Sans" w:cs="Arial Unicode MS"/>
        </w:rPr>
      </w:pPr>
      <w:r w:rsidRPr="00FD6CE0">
        <w:rPr>
          <w:rFonts w:ascii="Liberation Sans" w:hAnsi="Liberation Sans" w:cs="Arial Unicode MS"/>
        </w:rPr>
        <w:t>11. Награждение Почетной грамотой производится не ранее чем чере</w:t>
      </w:r>
      <w:r w:rsidR="00FD6CE0">
        <w:rPr>
          <w:rFonts w:ascii="Liberation Sans" w:hAnsi="Liberation Sans" w:cs="Arial Unicode MS"/>
        </w:rPr>
        <w:t xml:space="preserve">з два года после вручения одной </w:t>
      </w:r>
      <w:r w:rsidRPr="00FD6CE0">
        <w:rPr>
          <w:rFonts w:ascii="Liberation Sans" w:hAnsi="Liberation Sans" w:cs="Arial Unicode MS"/>
        </w:rPr>
        <w:t>из форм награждения, указанной в пункте 2 настоящего Положения.</w:t>
      </w:r>
    </w:p>
    <w:p w:rsidR="006C4561" w:rsidRPr="00FD6CE0" w:rsidRDefault="006C4561" w:rsidP="00FD6CE0">
      <w:pPr>
        <w:pStyle w:val="a6"/>
        <w:tabs>
          <w:tab w:val="left" w:pos="898"/>
        </w:tabs>
        <w:spacing w:after="0"/>
        <w:ind w:right="200" w:firstLine="720"/>
        <w:jc w:val="both"/>
        <w:rPr>
          <w:rFonts w:ascii="Liberation Sans" w:hAnsi="Liberation Sans" w:cs="Arial Unicode MS"/>
        </w:rPr>
      </w:pPr>
      <w:r w:rsidRPr="00FD6CE0">
        <w:rPr>
          <w:rFonts w:ascii="Liberation Sans" w:hAnsi="Liberation Sans" w:cs="Arial Unicode MS"/>
        </w:rPr>
        <w:t>12. Повторное награждение Почетной грамотой производится не ранее чем через пять лет после предыдущего награждения.</w:t>
      </w:r>
    </w:p>
    <w:p w:rsidR="006C4561" w:rsidRPr="00FD6CE0" w:rsidRDefault="006C4561" w:rsidP="00FD6CE0">
      <w:pPr>
        <w:pStyle w:val="a6"/>
        <w:tabs>
          <w:tab w:val="left" w:pos="866"/>
        </w:tabs>
        <w:spacing w:after="0"/>
        <w:ind w:firstLine="720"/>
        <w:jc w:val="both"/>
        <w:rPr>
          <w:rFonts w:ascii="Liberation Sans" w:hAnsi="Liberation Sans"/>
        </w:rPr>
      </w:pPr>
      <w:r w:rsidRPr="00FD6CE0">
        <w:rPr>
          <w:rFonts w:ascii="Liberation Sans" w:hAnsi="Liberation Sans"/>
        </w:rPr>
        <w:t>13. При утрате Почетной грамоты дубликат не выдается.</w:t>
      </w:r>
    </w:p>
    <w:p w:rsidR="006C4561" w:rsidRPr="00FD6CE0" w:rsidRDefault="006C4561" w:rsidP="001F393F">
      <w:pPr>
        <w:pStyle w:val="a6"/>
        <w:tabs>
          <w:tab w:val="left" w:pos="866"/>
        </w:tabs>
        <w:spacing w:after="0"/>
        <w:jc w:val="both"/>
      </w:pPr>
    </w:p>
    <w:p w:rsidR="006C4561" w:rsidRPr="00FD6CE0" w:rsidRDefault="006C4561" w:rsidP="006C4561">
      <w:pPr>
        <w:pStyle w:val="a6"/>
        <w:tabs>
          <w:tab w:val="left" w:pos="866"/>
        </w:tabs>
        <w:spacing w:after="0"/>
        <w:ind w:firstLine="720"/>
        <w:jc w:val="both"/>
      </w:pPr>
    </w:p>
    <w:p w:rsidR="006C4561" w:rsidRPr="00FD6CE0" w:rsidRDefault="006C4561" w:rsidP="006C4561">
      <w:pPr>
        <w:ind w:right="11"/>
        <w:rPr>
          <w:rFonts w:ascii="Liberation Sans" w:hAnsi="Liberation Sans"/>
        </w:rPr>
      </w:pPr>
      <w:r w:rsidRPr="00FD6CE0">
        <w:rPr>
          <w:rFonts w:ascii="Liberation Sans" w:hAnsi="Liberation Sans"/>
        </w:rPr>
        <w:t xml:space="preserve">Управляющий делами - руководитель аппарата </w:t>
      </w:r>
    </w:p>
    <w:p w:rsidR="006C4561" w:rsidRPr="00DE5E7C" w:rsidRDefault="006C4561" w:rsidP="006C4561">
      <w:pPr>
        <w:ind w:right="11"/>
        <w:rPr>
          <w:rFonts w:ascii="Liberation Sans" w:hAnsi="Liberation Sans"/>
          <w:sz w:val="24"/>
          <w:szCs w:val="24"/>
        </w:rPr>
      </w:pPr>
      <w:r w:rsidRPr="00FD6CE0">
        <w:rPr>
          <w:rFonts w:ascii="Liberation Sans" w:hAnsi="Liberation Sans"/>
        </w:rPr>
        <w:t xml:space="preserve">Администрации Мишкинского муниципального округа                  </w:t>
      </w:r>
      <w:r w:rsidR="00FD6CE0">
        <w:rPr>
          <w:rFonts w:ascii="Liberation Sans" w:hAnsi="Liberation Sans"/>
        </w:rPr>
        <w:t xml:space="preserve">                                              </w:t>
      </w:r>
      <w:r w:rsidRPr="00FD6CE0">
        <w:rPr>
          <w:rFonts w:ascii="Liberation Sans" w:hAnsi="Liberation Sans"/>
        </w:rPr>
        <w:t xml:space="preserve">             Н.В.Андреева</w:t>
      </w:r>
      <w:r w:rsidRPr="00DE5E7C">
        <w:rPr>
          <w:rFonts w:ascii="Liberation Sans" w:hAnsi="Liberation Sans"/>
          <w:sz w:val="24"/>
          <w:szCs w:val="24"/>
        </w:rPr>
        <w:t xml:space="preserve">    </w:t>
      </w:r>
    </w:p>
    <w:p w:rsidR="006C4561" w:rsidRPr="00DE5E7C" w:rsidRDefault="006C4561" w:rsidP="006C4561">
      <w:pPr>
        <w:ind w:right="11"/>
        <w:rPr>
          <w:rFonts w:ascii="Liberation Sans" w:hAnsi="Liberation Sans"/>
          <w:sz w:val="24"/>
          <w:szCs w:val="24"/>
        </w:rPr>
      </w:pPr>
    </w:p>
    <w:p w:rsidR="006C4561" w:rsidRPr="00DE5E7C" w:rsidRDefault="006C4561" w:rsidP="006C4561">
      <w:pPr>
        <w:ind w:right="11"/>
        <w:rPr>
          <w:rFonts w:ascii="Liberation Sans" w:hAnsi="Liberation Sans"/>
          <w:sz w:val="24"/>
          <w:szCs w:val="24"/>
        </w:rPr>
      </w:pPr>
    </w:p>
    <w:p w:rsidR="006C4561" w:rsidRPr="00DE5E7C" w:rsidRDefault="006C4561" w:rsidP="006C4561">
      <w:pPr>
        <w:ind w:right="11"/>
        <w:rPr>
          <w:rFonts w:ascii="Liberation Sans" w:hAnsi="Liberation Sans"/>
          <w:sz w:val="24"/>
          <w:szCs w:val="24"/>
        </w:rPr>
      </w:pPr>
    </w:p>
    <w:p w:rsidR="00723F53" w:rsidRDefault="00723F53" w:rsidP="00723F53">
      <w:pPr>
        <w:spacing w:line="221" w:lineRule="auto"/>
        <w:ind w:right="143"/>
        <w:rPr>
          <w:rFonts w:ascii="Liberation Sans" w:hAnsi="Liberation Sans"/>
          <w:sz w:val="24"/>
          <w:szCs w:val="24"/>
        </w:rPr>
      </w:pPr>
    </w:p>
    <w:p w:rsidR="006C4561" w:rsidRPr="00723F53" w:rsidRDefault="00723F53" w:rsidP="00723F53">
      <w:pPr>
        <w:spacing w:line="221" w:lineRule="auto"/>
        <w:ind w:right="143"/>
        <w:rPr>
          <w:rFonts w:ascii="Liberation Sans" w:hAnsi="Liberation Sans"/>
        </w:rPr>
      </w:pPr>
      <w:r>
        <w:rPr>
          <w:rFonts w:ascii="Liberation Sans" w:hAnsi="Liberation Sans"/>
          <w:sz w:val="24"/>
          <w:szCs w:val="24"/>
        </w:rPr>
        <w:t xml:space="preserve">                                                                              </w:t>
      </w:r>
      <w:r w:rsidR="006C4561" w:rsidRPr="00723F53">
        <w:rPr>
          <w:rFonts w:ascii="Liberation Sans" w:hAnsi="Liberation Sans"/>
        </w:rPr>
        <w:t xml:space="preserve">Приложение 1 </w:t>
      </w:r>
    </w:p>
    <w:p w:rsidR="006C4561" w:rsidRPr="00723F53" w:rsidRDefault="006C4561" w:rsidP="006C4561">
      <w:pPr>
        <w:spacing w:line="221" w:lineRule="auto"/>
        <w:ind w:left="5220" w:right="143"/>
        <w:rPr>
          <w:rFonts w:ascii="Liberation Sans" w:hAnsi="Liberation Sans"/>
        </w:rPr>
      </w:pPr>
      <w:r w:rsidRPr="00723F53">
        <w:rPr>
          <w:rFonts w:ascii="Liberation Sans" w:hAnsi="Liberation Sans"/>
        </w:rPr>
        <w:t>к Положению «О Почетной грамоте Администрации Мишкинского муниципального округа Курганской области»</w:t>
      </w:r>
    </w:p>
    <w:p w:rsidR="006C4561" w:rsidRPr="00723F53" w:rsidRDefault="006C4561" w:rsidP="006C4561">
      <w:pPr>
        <w:spacing w:line="265" w:lineRule="auto"/>
        <w:ind w:left="10" w:right="287" w:hanging="10"/>
        <w:jc w:val="center"/>
        <w:rPr>
          <w:rFonts w:ascii="Liberation Sans" w:hAnsi="Liberation Sans"/>
        </w:rPr>
      </w:pPr>
    </w:p>
    <w:p w:rsidR="006C4561" w:rsidRPr="00723F53" w:rsidRDefault="006C4561" w:rsidP="006C4561">
      <w:pPr>
        <w:spacing w:line="265" w:lineRule="auto"/>
        <w:ind w:left="10" w:right="287" w:hanging="10"/>
        <w:jc w:val="center"/>
        <w:rPr>
          <w:rFonts w:ascii="Liberation Sans" w:hAnsi="Liberation Sans"/>
        </w:rPr>
      </w:pPr>
      <w:r w:rsidRPr="00723F53">
        <w:rPr>
          <w:rFonts w:ascii="Liberation Sans" w:hAnsi="Liberation Sans"/>
        </w:rPr>
        <w:t xml:space="preserve">                                           </w:t>
      </w:r>
      <w:r w:rsidR="00723F53">
        <w:rPr>
          <w:rFonts w:ascii="Liberation Sans" w:hAnsi="Liberation Sans"/>
        </w:rPr>
        <w:t xml:space="preserve">                              </w:t>
      </w:r>
      <w:r w:rsidRPr="00723F53">
        <w:rPr>
          <w:rFonts w:ascii="Liberation Sans" w:hAnsi="Liberation Sans"/>
        </w:rPr>
        <w:t>Главе</w:t>
      </w:r>
    </w:p>
    <w:p w:rsidR="006C4561" w:rsidRPr="00723F53" w:rsidRDefault="006C4561" w:rsidP="006C4561">
      <w:pPr>
        <w:spacing w:line="265" w:lineRule="auto"/>
        <w:ind w:left="10" w:right="287" w:hanging="10"/>
        <w:jc w:val="right"/>
        <w:rPr>
          <w:rFonts w:ascii="Liberation Sans" w:hAnsi="Liberation Sans"/>
        </w:rPr>
      </w:pPr>
      <w:r w:rsidRPr="00723F53">
        <w:rPr>
          <w:rFonts w:ascii="Liberation Sans" w:hAnsi="Liberation Sans"/>
        </w:rPr>
        <w:t xml:space="preserve">Мишкинского муниципального округа </w:t>
      </w:r>
    </w:p>
    <w:p w:rsidR="006C4561" w:rsidRPr="00723F53" w:rsidRDefault="006C4561" w:rsidP="006C4561">
      <w:pPr>
        <w:spacing w:line="265" w:lineRule="auto"/>
        <w:ind w:left="10" w:right="287" w:hanging="10"/>
        <w:jc w:val="center"/>
        <w:rPr>
          <w:rFonts w:ascii="Liberation Sans" w:hAnsi="Liberation Sans"/>
        </w:rPr>
      </w:pPr>
      <w:r w:rsidRPr="00723F53">
        <w:rPr>
          <w:rFonts w:ascii="Liberation Sans" w:hAnsi="Liberation Sans"/>
        </w:rPr>
        <w:t xml:space="preserve">                                                                                </w:t>
      </w:r>
      <w:r w:rsidR="00723F53">
        <w:rPr>
          <w:rFonts w:ascii="Liberation Sans" w:hAnsi="Liberation Sans"/>
        </w:rPr>
        <w:t xml:space="preserve">               </w:t>
      </w:r>
      <w:r w:rsidRPr="00723F53">
        <w:rPr>
          <w:rFonts w:ascii="Liberation Sans" w:hAnsi="Liberation Sans"/>
        </w:rPr>
        <w:t xml:space="preserve">Курганской области </w:t>
      </w:r>
    </w:p>
    <w:p w:rsidR="006C4561" w:rsidRPr="00723F53" w:rsidRDefault="006C4561" w:rsidP="006C4561">
      <w:pPr>
        <w:spacing w:line="265" w:lineRule="auto"/>
        <w:ind w:left="10" w:right="287" w:hanging="10"/>
        <w:jc w:val="center"/>
        <w:rPr>
          <w:rFonts w:ascii="Liberation Sans" w:hAnsi="Liberation Sans"/>
        </w:rPr>
      </w:pPr>
      <w:r w:rsidRPr="00723F53">
        <w:rPr>
          <w:rFonts w:ascii="Liberation Sans" w:hAnsi="Liberation Sans"/>
        </w:rPr>
        <w:t xml:space="preserve">                                                                            _______________________</w:t>
      </w:r>
    </w:p>
    <w:p w:rsidR="006C4561" w:rsidRPr="00723F53" w:rsidRDefault="006C4561" w:rsidP="006C4561">
      <w:pPr>
        <w:tabs>
          <w:tab w:val="left" w:pos="5292"/>
          <w:tab w:val="left" w:pos="6264"/>
        </w:tabs>
        <w:spacing w:line="265" w:lineRule="auto"/>
        <w:ind w:left="10" w:right="287" w:hanging="10"/>
        <w:rPr>
          <w:rFonts w:ascii="Liberation Sans" w:hAnsi="Liberation Sans"/>
        </w:rPr>
      </w:pPr>
      <w:r w:rsidRPr="00723F53">
        <w:rPr>
          <w:rFonts w:ascii="Liberation Sans" w:hAnsi="Liberation Sans"/>
        </w:rPr>
        <w:tab/>
      </w:r>
      <w:r w:rsidRPr="00723F53">
        <w:rPr>
          <w:rFonts w:ascii="Liberation Sans" w:hAnsi="Liberation Sans"/>
        </w:rPr>
        <w:tab/>
        <w:t xml:space="preserve">               (фамилия, имя, отчество)</w:t>
      </w:r>
    </w:p>
    <w:p w:rsidR="006C4561" w:rsidRPr="00723F53" w:rsidRDefault="006C4561" w:rsidP="006C4561">
      <w:pPr>
        <w:spacing w:after="26" w:line="259" w:lineRule="auto"/>
        <w:ind w:left="5649"/>
        <w:rPr>
          <w:rFonts w:ascii="Liberation Sans" w:hAnsi="Liberation Sans"/>
        </w:rPr>
      </w:pPr>
    </w:p>
    <w:p w:rsidR="006C4561" w:rsidRPr="00723F53" w:rsidRDefault="006C4561" w:rsidP="006C4561">
      <w:pPr>
        <w:ind w:left="389" w:right="386" w:hanging="11"/>
        <w:jc w:val="center"/>
        <w:rPr>
          <w:rFonts w:ascii="Liberation Sans" w:hAnsi="Liberation Sans"/>
        </w:rPr>
      </w:pPr>
      <w:r w:rsidRPr="00723F53">
        <w:rPr>
          <w:rFonts w:ascii="Liberation Sans" w:hAnsi="Liberation Sans"/>
        </w:rPr>
        <w:t xml:space="preserve">Представление </w:t>
      </w:r>
    </w:p>
    <w:p w:rsidR="006C4561" w:rsidRPr="00723F53" w:rsidRDefault="006C4561" w:rsidP="006C4561">
      <w:pPr>
        <w:ind w:right="386" w:hanging="11"/>
        <w:jc w:val="center"/>
        <w:rPr>
          <w:rFonts w:ascii="Liberation Sans" w:hAnsi="Liberation Sans"/>
        </w:rPr>
      </w:pPr>
      <w:r w:rsidRPr="00723F53">
        <w:rPr>
          <w:rFonts w:ascii="Liberation Sans" w:hAnsi="Liberation Sans"/>
        </w:rPr>
        <w:t xml:space="preserve">о награждении Почетной грамотой </w:t>
      </w:r>
    </w:p>
    <w:p w:rsidR="006C4561" w:rsidRPr="00723F53" w:rsidRDefault="006C4561" w:rsidP="006C4561">
      <w:pPr>
        <w:ind w:right="386" w:hanging="11"/>
        <w:jc w:val="center"/>
        <w:rPr>
          <w:rFonts w:ascii="Liberation Sans" w:hAnsi="Liberation Sans"/>
        </w:rPr>
      </w:pPr>
      <w:r w:rsidRPr="00723F53">
        <w:rPr>
          <w:rFonts w:ascii="Liberation Sans" w:hAnsi="Liberation Sans"/>
        </w:rPr>
        <w:t>Администрации Мишкинского  муниципального округа Курганской области</w:t>
      </w:r>
    </w:p>
    <w:p w:rsidR="006C4561" w:rsidRPr="00723F53" w:rsidRDefault="006C4561" w:rsidP="006C4561">
      <w:pPr>
        <w:ind w:right="386" w:hanging="11"/>
        <w:jc w:val="center"/>
        <w:rPr>
          <w:rFonts w:ascii="Liberation Sans" w:hAnsi="Liberation Sans"/>
        </w:rPr>
      </w:pPr>
    </w:p>
    <w:p w:rsidR="006C4561" w:rsidRPr="00723F53" w:rsidRDefault="006C4561" w:rsidP="006C4561">
      <w:pPr>
        <w:spacing w:after="20" w:line="259" w:lineRule="auto"/>
        <w:ind w:left="14"/>
        <w:rPr>
          <w:rFonts w:ascii="Liberation Sans" w:hAnsi="Liberation Sans"/>
        </w:rPr>
      </w:pPr>
      <w:r w:rsidRPr="00723F53">
        <w:rPr>
          <w:rFonts w:ascii="Liberation Sans" w:hAnsi="Liberation Sans"/>
          <w:noProof/>
          <w:lang w:eastAsia="ru-RU"/>
        </w:rPr>
        <mc:AlternateContent>
          <mc:Choice Requires="wpg">
            <w:drawing>
              <wp:inline distT="0" distB="0" distL="0" distR="0">
                <wp:extent cx="6239510" cy="15240"/>
                <wp:effectExtent l="0" t="0" r="27940" b="2286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15240"/>
                          <a:chOff x="0" y="0"/>
                          <a:chExt cx="6239257" cy="15244"/>
                        </a:xfrm>
                      </wpg:grpSpPr>
                      <wps:wsp>
                        <wps:cNvPr id="29" name="Shape 24074"/>
                        <wps:cNvSpPr/>
                        <wps:spPr>
                          <a:xfrm>
                            <a:off x="0" y="0"/>
                            <a:ext cx="6239257" cy="15244"/>
                          </a:xfrm>
                          <a:custGeom>
                            <a:avLst/>
                            <a:gdLst/>
                            <a:ahLst/>
                            <a:cxnLst/>
                            <a:rect l="0" t="0" r="0" b="0"/>
                            <a:pathLst>
                              <a:path w="6239257" h="15244">
                                <a:moveTo>
                                  <a:pt x="0" y="7622"/>
                                </a:moveTo>
                                <a:lnTo>
                                  <a:pt x="6239257"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6B1165AD" id="Группа 28" o:spid="_x0000_s1026" style="width:491.3pt;height:1.2pt;mso-position-horizontal-relative:char;mso-position-vertical-relative:line" coordsize="623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">
                <v:shape id="Shape 24074" o:spid="_x0000_s1027" style="position:absolute;width:62392;height:152;visibility:visible;mso-wrap-style:square;v-text-anchor:top" coordsize="6239257,1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4JfMQA&#10;AADbAAAADwAAAGRycy9kb3ducmV2LnhtbESPS2/CMBCE75X4D9Yi9VYcqIRKwCAebQUXxPO+ipck&#10;EK8j2w3h39dIlXoczcw3msmsNZVoyPnSsoJ+LwFBnFldcq7gdPx6+wDhA7LGyjIpeJCH2bTzMsFU&#10;2zvvqTmEXEQI+xQVFCHUqZQ+K8ig79maOHoX6wyGKF0utcN7hJtKDpJkKA2WHBcKrGlZUHY7/BgF&#10;1yb7dtvd5ri5bVeLz/e8vyj3Z6Veu+18DCJQG/7Df+21VjAYwf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CXzEAAAA2wAAAA8AAAAAAAAAAAAAAAAAmAIAAGRycy9k&#10;b3ducmV2LnhtbFBLBQYAAAAABAAEAPUAAACJAwAAAAA=&#10;" path="m,7622r6239257,e" filled="f" strokeweight=".42344mm">
                  <v:stroke miterlimit="1" joinstyle="miter"/>
                  <v:path arrowok="t" textboxrect="0,0,6239257,15244"/>
                </v:shape>
                <w10:anchorlock/>
              </v:group>
            </w:pict>
          </mc:Fallback>
        </mc:AlternateContent>
      </w:r>
    </w:p>
    <w:p w:rsidR="006C4561" w:rsidRPr="00723F53" w:rsidRDefault="006C4561" w:rsidP="006C4561">
      <w:pPr>
        <w:spacing w:after="309" w:line="259" w:lineRule="auto"/>
        <w:ind w:left="1368" w:right="1368" w:hanging="10"/>
        <w:jc w:val="center"/>
        <w:rPr>
          <w:rFonts w:ascii="Liberation Sans" w:hAnsi="Liberation Sans"/>
        </w:rPr>
      </w:pPr>
      <w:r w:rsidRPr="00723F53">
        <w:rPr>
          <w:rFonts w:ascii="Liberation Sans" w:hAnsi="Liberation Sans"/>
        </w:rPr>
        <w:t>(фамилия, имя, отчество (при наличии))</w:t>
      </w:r>
    </w:p>
    <w:p w:rsidR="006C4561" w:rsidRPr="00723F53" w:rsidRDefault="006C4561" w:rsidP="006C4561">
      <w:pPr>
        <w:spacing w:after="40"/>
        <w:ind w:left="28" w:right="-110"/>
        <w:rPr>
          <w:rFonts w:ascii="Liberation Sans" w:hAnsi="Liberation Sans"/>
        </w:rPr>
      </w:pPr>
      <w:r w:rsidRPr="00723F53">
        <w:rPr>
          <w:rFonts w:ascii="Liberation Sans" w:hAnsi="Liberation Sans"/>
        </w:rPr>
        <w:t>Место работы*</w:t>
      </w:r>
      <w:r w:rsidRPr="00723F53">
        <w:rPr>
          <w:rFonts w:ascii="Liberation Sans" w:hAnsi="Liberation Sans"/>
          <w:noProof/>
          <w:lang w:eastAsia="ru-RU"/>
        </w:rPr>
        <mc:AlternateContent>
          <mc:Choice Requires="wpg">
            <w:drawing>
              <wp:inline distT="0" distB="0" distL="0" distR="0">
                <wp:extent cx="5041265" cy="15240"/>
                <wp:effectExtent l="0" t="0" r="26035" b="2286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1265" cy="15240"/>
                          <a:chOff x="0" y="0"/>
                          <a:chExt cx="5041393" cy="15244"/>
                        </a:xfrm>
                      </wpg:grpSpPr>
                      <wps:wsp>
                        <wps:cNvPr id="27" name="Shape 24076"/>
                        <wps:cNvSpPr/>
                        <wps:spPr>
                          <a:xfrm>
                            <a:off x="0" y="0"/>
                            <a:ext cx="5041393" cy="15244"/>
                          </a:xfrm>
                          <a:custGeom>
                            <a:avLst/>
                            <a:gdLst/>
                            <a:ahLst/>
                            <a:cxnLst/>
                            <a:rect l="0" t="0" r="0" b="0"/>
                            <a:pathLst>
                              <a:path w="5041393" h="15244">
                                <a:moveTo>
                                  <a:pt x="0" y="7622"/>
                                </a:moveTo>
                                <a:lnTo>
                                  <a:pt x="5041393"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66252E83" id="Группа 26" o:spid="_x0000_s1026" style="width:396.95pt;height:1.2pt;mso-position-horizontal-relative:char;mso-position-vertical-relative:line" coordsize="5041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">
                <v:shape id="Shape 24076" o:spid="_x0000_s1027" style="position:absolute;width:50413;height:152;visibility:visible;mso-wrap-style:square;v-text-anchor:top" coordsize="5041393,1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aMYA&#10;AADbAAAADwAAAGRycy9kb3ducmV2LnhtbESPQWsCMRSE70L/Q3iFXkSza1HbrVFEaBUU2qqX3h6b&#10;193VzcuSpLr++0YQPA4z8w0zmbWmFidyvrKsIO0nIIhzqysuFOx3770XED4ga6wtk4ILeZhNHzoT&#10;zLQ98zedtqEQEcI+QwVlCE0mpc9LMuj7tiGO3q91BkOUrpDa4TnCTS0HSTKSBiuOCyU2tCgpP27/&#10;jIJi6FJcrtKv5Uf31f+sPzfPh3aj1NNjO38DEagN9/CtvdIKBmO4fok/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waMYAAADbAAAADwAAAAAAAAAAAAAAAACYAgAAZHJz&#10;L2Rvd25yZXYueG1sUEsFBgAAAAAEAAQA9QAAAIsDAAAAAA==&#10;" path="m,7622r5041393,e" filled="f" strokeweight=".42344mm">
                  <v:stroke miterlimit="1" joinstyle="miter"/>
                  <v:path arrowok="t" textboxrect="0,0,5041393,15244"/>
                </v:shape>
                <w10:anchorlock/>
              </v:group>
            </w:pict>
          </mc:Fallback>
        </mc:AlternateContent>
      </w:r>
    </w:p>
    <w:p w:rsidR="006C4561" w:rsidRPr="00723F53" w:rsidRDefault="006C4561" w:rsidP="006C4561">
      <w:pPr>
        <w:spacing w:after="321" w:line="259" w:lineRule="auto"/>
        <w:ind w:left="1800"/>
        <w:jc w:val="center"/>
        <w:rPr>
          <w:rFonts w:ascii="Liberation Sans" w:hAnsi="Liberation Sans"/>
        </w:rPr>
      </w:pPr>
      <w:r w:rsidRPr="00723F53">
        <w:rPr>
          <w:rFonts w:ascii="Liberation Sans" w:hAnsi="Liberation Sans"/>
        </w:rPr>
        <w:t>(полное наименование организации, коллектива организации, штатная численность организации)</w:t>
      </w:r>
    </w:p>
    <w:p w:rsidR="006C4561" w:rsidRPr="00723F53" w:rsidRDefault="006C4561" w:rsidP="006C4561">
      <w:pPr>
        <w:pStyle w:val="1"/>
        <w:ind w:left="24"/>
        <w:rPr>
          <w:rFonts w:ascii="Liberation Sans" w:hAnsi="Liberation Sans"/>
          <w:sz w:val="20"/>
        </w:rPr>
      </w:pPr>
      <w:r w:rsidRPr="00723F53">
        <w:rPr>
          <w:rFonts w:ascii="Liberation Sans" w:hAnsi="Liberation Sans"/>
          <w:sz w:val="20"/>
        </w:rPr>
        <w:t>Занимаемая должность*</w:t>
      </w:r>
      <w:r w:rsidRPr="00723F53">
        <w:rPr>
          <w:rFonts w:ascii="Liberation Sans" w:hAnsi="Liberation Sans"/>
          <w:noProof/>
          <w:sz w:val="20"/>
          <w:lang w:eastAsia="ru-RU"/>
        </w:rPr>
        <mc:AlternateContent>
          <mc:Choice Requires="wpg">
            <w:drawing>
              <wp:inline distT="0" distB="0" distL="0" distR="0">
                <wp:extent cx="4312920" cy="15240"/>
                <wp:effectExtent l="0" t="0" r="11430" b="2286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2920" cy="15240"/>
                          <a:chOff x="0" y="0"/>
                          <a:chExt cx="4312920" cy="15244"/>
                        </a:xfrm>
                      </wpg:grpSpPr>
                      <wps:wsp>
                        <wps:cNvPr id="25" name="Shape 24078"/>
                        <wps:cNvSpPr/>
                        <wps:spPr>
                          <a:xfrm>
                            <a:off x="0" y="0"/>
                            <a:ext cx="4312920" cy="15244"/>
                          </a:xfrm>
                          <a:custGeom>
                            <a:avLst/>
                            <a:gdLst/>
                            <a:ahLst/>
                            <a:cxnLst/>
                            <a:rect l="0" t="0" r="0" b="0"/>
                            <a:pathLst>
                              <a:path w="4312920" h="15244">
                                <a:moveTo>
                                  <a:pt x="0" y="7622"/>
                                </a:moveTo>
                                <a:lnTo>
                                  <a:pt x="4312920"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71351E34" id="Группа 24" o:spid="_x0000_s1026" style="width:339.6pt;height:1.2pt;mso-position-horizontal-relative:char;mso-position-vertical-relative:line" coordsize="4312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">
                <v:shape id="Shape 24078" o:spid="_x0000_s1027" style="position:absolute;width:43129;height:152;visibility:visible;mso-wrap-style:square;v-text-anchor:top" coordsize="4312920,1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SFcEA&#10;AADbAAAADwAAAGRycy9kb3ducmV2LnhtbESPzarCMBSE94LvEI7gTlMr91qqUUQQXHm5VXB7aE5/&#10;sDkpTdT69kYQXA4z8w2z2vSmEXfqXG1ZwWwagSDOra65VHA+7ScJCOeRNTaWScGTHGzWw8EKU20f&#10;/E/3zJciQNilqKDyvk2ldHlFBt3UtsTBK2xn0AfZlVJ3+Ahw08g4in6lwZrDQoUt7SrKr9nNKDjo&#10;Y+y213mRZ7OkucSLvwLnhVLjUb9dgvDU+2/40z5oBfEPvL+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6khXBAAAA2wAAAA8AAAAAAAAAAAAAAAAAmAIAAGRycy9kb3du&#10;cmV2LnhtbFBLBQYAAAAABAAEAPUAAACGAwAAAAA=&#10;" path="m,7622r4312920,e" filled="f" strokeweight=".42344mm">
                  <v:stroke miterlimit="1" joinstyle="miter"/>
                  <v:path arrowok="t" textboxrect="0,0,4312920,15244"/>
                </v:shape>
                <w10:anchorlock/>
              </v:group>
            </w:pict>
          </mc:Fallback>
        </mc:AlternateContent>
      </w:r>
    </w:p>
    <w:p w:rsidR="006C4561" w:rsidRPr="00723F53" w:rsidRDefault="006C4561" w:rsidP="006C4561">
      <w:pPr>
        <w:spacing w:after="351" w:line="259" w:lineRule="auto"/>
        <w:ind w:left="3060"/>
        <w:jc w:val="center"/>
        <w:rPr>
          <w:rFonts w:ascii="Liberation Sans" w:hAnsi="Liberation Sans"/>
        </w:rPr>
      </w:pPr>
      <w:r w:rsidRPr="00723F53">
        <w:rPr>
          <w:rFonts w:ascii="Liberation Sans" w:hAnsi="Liberation Sans"/>
        </w:rPr>
        <w:t>(наименование должности, дата назначения)</w:t>
      </w:r>
    </w:p>
    <w:p w:rsidR="006C4561" w:rsidRPr="00723F53" w:rsidRDefault="006C4561" w:rsidP="006C4561">
      <w:pPr>
        <w:spacing w:after="40"/>
        <w:ind w:left="28" w:right="14"/>
        <w:rPr>
          <w:rFonts w:ascii="Liberation Sans" w:hAnsi="Liberation Sans"/>
        </w:rPr>
      </w:pPr>
      <w:r w:rsidRPr="00723F53">
        <w:rPr>
          <w:rFonts w:ascii="Liberation Sans" w:hAnsi="Liberation Sans"/>
        </w:rPr>
        <w:t>Дата рождения ___________________________________________________________</w:t>
      </w:r>
    </w:p>
    <w:p w:rsidR="006C4561" w:rsidRPr="00723F53" w:rsidRDefault="006C4561" w:rsidP="006C4561">
      <w:pPr>
        <w:spacing w:line="259" w:lineRule="auto"/>
        <w:ind w:left="1368" w:hanging="10"/>
        <w:jc w:val="center"/>
        <w:rPr>
          <w:rFonts w:ascii="Liberation Sans" w:hAnsi="Liberation Sans"/>
        </w:rPr>
      </w:pPr>
      <w:r w:rsidRPr="00723F53">
        <w:rPr>
          <w:rFonts w:ascii="Liberation Sans" w:hAnsi="Liberation Sans"/>
        </w:rPr>
        <w:t>(число, месяц, год)</w:t>
      </w:r>
    </w:p>
    <w:p w:rsidR="006C4561" w:rsidRPr="00723F53" w:rsidRDefault="006C4561" w:rsidP="006C4561">
      <w:pPr>
        <w:pStyle w:val="1"/>
        <w:ind w:left="24"/>
        <w:rPr>
          <w:rFonts w:ascii="Liberation Sans" w:hAnsi="Liberation Sans"/>
          <w:sz w:val="20"/>
        </w:rPr>
      </w:pPr>
      <w:r w:rsidRPr="00723F53">
        <w:rPr>
          <w:rFonts w:ascii="Liberation Sans" w:hAnsi="Liberation Sans"/>
          <w:sz w:val="20"/>
        </w:rPr>
        <w:lastRenderedPageBreak/>
        <w:t>Образование</w:t>
      </w:r>
      <w:r w:rsidRPr="00723F53">
        <w:rPr>
          <w:rFonts w:ascii="Liberation Sans" w:hAnsi="Liberation Sans"/>
          <w:noProof/>
          <w:sz w:val="20"/>
          <w:lang w:eastAsia="ru-RU"/>
        </w:rPr>
        <mc:AlternateContent>
          <mc:Choice Requires="wpg">
            <w:drawing>
              <wp:inline distT="0" distB="0" distL="0" distR="0">
                <wp:extent cx="5132705" cy="12065"/>
                <wp:effectExtent l="0" t="0" r="10795" b="2603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2705" cy="12065"/>
                          <a:chOff x="0" y="0"/>
                          <a:chExt cx="5132833" cy="12195"/>
                        </a:xfrm>
                      </wpg:grpSpPr>
                      <wps:wsp>
                        <wps:cNvPr id="23" name="Shape 24082"/>
                        <wps:cNvSpPr/>
                        <wps:spPr>
                          <a:xfrm>
                            <a:off x="0" y="0"/>
                            <a:ext cx="5132833" cy="12195"/>
                          </a:xfrm>
                          <a:custGeom>
                            <a:avLst/>
                            <a:gdLst/>
                            <a:ahLst/>
                            <a:cxnLst/>
                            <a:rect l="0" t="0" r="0" b="0"/>
                            <a:pathLst>
                              <a:path w="5132833" h="12195">
                                <a:moveTo>
                                  <a:pt x="0" y="6098"/>
                                </a:moveTo>
                                <a:lnTo>
                                  <a:pt x="5132833"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214DA4BA" id="Группа 22" o:spid="_x0000_s1026" style="width:404.15pt;height:.95pt;mso-position-horizontal-relative:char;mso-position-vertical-relative:line" coordsize="513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">
                <v:shape id="Shape 24082" o:spid="_x0000_s1027" style="position:absolute;width:51328;height:121;visibility:visible;mso-wrap-style:square;v-text-anchor:top" coordsize="5132833,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p2FsUA&#10;AADbAAAADwAAAGRycy9kb3ducmV2LnhtbESPQWvCQBSE70L/w/KE3nQTC61EN0EKpS2VglHB4zP7&#10;TEKyb0N21fjv3ULB4zAz3zDLbDCtuFDvassK4mkEgriwuuZSwW77MZmDcB5ZY2uZFNzIQZY+jZaY&#10;aHvlDV1yX4oAYZeggsr7LpHSFRUZdFPbEQfvZHuDPsi+lLrHa4CbVs6i6FUarDksVNjRe0VFk5+N&#10;guPn96+lQ2Plz+l8WO83df4W35R6Hg+rBQhPg3+E/9tfWsHsBf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nYWxQAAANsAAAAPAAAAAAAAAAAAAAAAAJgCAABkcnMv&#10;ZG93bnJldi54bWxQSwUGAAAAAAQABAD1AAAAigMAAAAA&#10;" path="m,6098r5132833,e" filled="f" strokeweight=".33875mm">
                  <v:stroke miterlimit="1" joinstyle="miter"/>
                  <v:path arrowok="t" textboxrect="0,0,5132833,12195"/>
                </v:shape>
                <w10:anchorlock/>
              </v:group>
            </w:pict>
          </mc:Fallback>
        </mc:AlternateContent>
      </w:r>
    </w:p>
    <w:p w:rsidR="006C4561" w:rsidRPr="00723F53" w:rsidRDefault="006C4561" w:rsidP="006C4561">
      <w:pPr>
        <w:spacing w:after="315" w:line="259" w:lineRule="auto"/>
        <w:ind w:left="2340" w:hanging="10"/>
        <w:rPr>
          <w:rFonts w:ascii="Liberation Sans" w:hAnsi="Liberation Sans"/>
        </w:rPr>
      </w:pPr>
      <w:r w:rsidRPr="00723F53">
        <w:rPr>
          <w:rFonts w:ascii="Liberation Sans" w:hAnsi="Liberation Sans"/>
        </w:rPr>
        <w:t>(наименование образовательной организации, год окончания)</w:t>
      </w:r>
    </w:p>
    <w:p w:rsidR="006C4561" w:rsidRPr="00723F53" w:rsidRDefault="006C4561" w:rsidP="006C4561">
      <w:pPr>
        <w:ind w:left="23" w:firstLine="9"/>
        <w:rPr>
          <w:rFonts w:ascii="Liberation Sans" w:hAnsi="Liberation Sans"/>
        </w:rPr>
      </w:pPr>
      <w:r w:rsidRPr="00723F53">
        <w:rPr>
          <w:rFonts w:ascii="Liberation Sans" w:hAnsi="Liberation Sans"/>
        </w:rPr>
        <w:t>Наличие наград (поощрений), год награждения (поощрения):</w:t>
      </w:r>
    </w:p>
    <w:p w:rsidR="006C4561" w:rsidRPr="00723F53" w:rsidRDefault="006C4561" w:rsidP="006C4561">
      <w:pPr>
        <w:rPr>
          <w:rFonts w:ascii="Liberation Sans" w:hAnsi="Liberation Sans"/>
        </w:rPr>
      </w:pPr>
      <w:r w:rsidRPr="00723F53">
        <w:rPr>
          <w:rFonts w:ascii="Liberation Sans" w:hAnsi="Liberation Sans"/>
          <w:noProof/>
          <w:lang w:eastAsia="ru-RU"/>
        </w:rPr>
        <mc:AlternateContent>
          <mc:Choice Requires="wpg">
            <w:drawing>
              <wp:inline distT="0" distB="0" distL="0" distR="0">
                <wp:extent cx="6236335" cy="12065"/>
                <wp:effectExtent l="0" t="0" r="12065" b="26035"/>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12065"/>
                          <a:chOff x="0" y="0"/>
                          <a:chExt cx="6236208" cy="12195"/>
                        </a:xfrm>
                      </wpg:grpSpPr>
                      <wps:wsp>
                        <wps:cNvPr id="21" name="Shape 24084"/>
                        <wps:cNvSpPr/>
                        <wps:spPr>
                          <a:xfrm>
                            <a:off x="0" y="0"/>
                            <a:ext cx="6236208" cy="12195"/>
                          </a:xfrm>
                          <a:custGeom>
                            <a:avLst/>
                            <a:gdLst/>
                            <a:ahLst/>
                            <a:cxnLst/>
                            <a:rect l="0" t="0" r="0" b="0"/>
                            <a:pathLst>
                              <a:path w="6236208" h="12195">
                                <a:moveTo>
                                  <a:pt x="0" y="6098"/>
                                </a:moveTo>
                                <a:lnTo>
                                  <a:pt x="6236208"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0D83FC5B" id="Группа 20" o:spid="_x0000_s1026" style="width:491.05pt;height:.95pt;mso-position-horizontal-relative:char;mso-position-vertical-relative:line" coordsize="6236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">
                <v:shape id="Shape 24084" o:spid="_x0000_s1027" style="position:absolute;width:62362;height:121;visibility:visible;mso-wrap-style:square;v-text-anchor:top" coordsize="623620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778QA&#10;AADbAAAADwAAAGRycy9kb3ducmV2LnhtbESPQWvCQBSE7wX/w/KE3uomHsSmriJCwENFtLl4e2Rf&#10;sqnZtzG71fTfu4LgcZiZb5jFarCtuFLvG8cK0kkCgrh0uuFaQfGTf8xB+ICssXVMCv7Jw2o5eltg&#10;pt2ND3Q9hlpECPsMFZgQukxKXxqy6CeuI45e5XqLIcq+lrrHW4TbVk6TZCYtNhwXDHa0MVSej39W&#10;waX4PX0np91nut8PRV5VqTnnrVLv42H9BSLQEF7hZ3urFUxTeHy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O+/EAAAA2wAAAA8AAAAAAAAAAAAAAAAAmAIAAGRycy9k&#10;b3ducmV2LnhtbFBLBQYAAAAABAAEAPUAAACJAwAAAAA=&#10;" path="m,6098r6236208,e" filled="f" strokeweight=".33875mm">
                  <v:stroke miterlimit="1" joinstyle="miter"/>
                  <v:path arrowok="t" textboxrect="0,0,6236208,12195"/>
                </v:shape>
                <w10:anchorlock/>
              </v:group>
            </w:pict>
          </mc:Fallback>
        </mc:AlternateContent>
      </w:r>
    </w:p>
    <w:p w:rsidR="006C4561" w:rsidRPr="00723F53" w:rsidRDefault="006C4561" w:rsidP="006C4561">
      <w:pPr>
        <w:rPr>
          <w:rFonts w:ascii="Liberation Sans" w:hAnsi="Liberation Sans"/>
        </w:rPr>
      </w:pPr>
      <w:r w:rsidRPr="00723F53">
        <w:rPr>
          <w:rFonts w:ascii="Liberation Sans" w:hAnsi="Liberation Sans"/>
        </w:rPr>
        <w:t>_________________________________________________________________________</w:t>
      </w:r>
    </w:p>
    <w:p w:rsidR="006C4561" w:rsidRPr="00723F53" w:rsidRDefault="006C4561" w:rsidP="006C4561">
      <w:pPr>
        <w:ind w:left="28" w:right="14"/>
        <w:rPr>
          <w:rFonts w:ascii="Liberation Sans" w:hAnsi="Liberation Sans"/>
        </w:rPr>
      </w:pPr>
    </w:p>
    <w:p w:rsidR="006C4561" w:rsidRPr="00723F53" w:rsidRDefault="006C4561" w:rsidP="006C4561">
      <w:pPr>
        <w:ind w:left="28" w:right="14"/>
        <w:rPr>
          <w:rFonts w:ascii="Liberation Sans" w:hAnsi="Liberation Sans"/>
          <w:noProof/>
        </w:rPr>
      </w:pPr>
      <w:r w:rsidRPr="00723F53">
        <w:rPr>
          <w:rFonts w:ascii="Liberation Sans" w:hAnsi="Liberation Sans"/>
        </w:rPr>
        <w:t>Общий стаж работы*</w:t>
      </w:r>
      <w:r w:rsidRPr="00723F53">
        <w:rPr>
          <w:rFonts w:ascii="Liberation Sans" w:hAnsi="Liberation Sans"/>
          <w:noProof/>
          <w:lang w:eastAsia="ru-RU"/>
        </w:rPr>
        <w:drawing>
          <wp:inline distT="0" distB="0" distL="0" distR="0">
            <wp:extent cx="1285875" cy="19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19050"/>
                    </a:xfrm>
                    <a:prstGeom prst="rect">
                      <a:avLst/>
                    </a:prstGeom>
                    <a:noFill/>
                    <a:ln>
                      <a:noFill/>
                    </a:ln>
                  </pic:spPr>
                </pic:pic>
              </a:graphicData>
            </a:graphic>
          </wp:inline>
        </w:drawing>
      </w:r>
    </w:p>
    <w:p w:rsidR="006C4561" w:rsidRPr="00723F53" w:rsidRDefault="006C4561" w:rsidP="006C4561">
      <w:pPr>
        <w:ind w:left="28" w:right="14"/>
        <w:rPr>
          <w:rFonts w:ascii="Liberation Sans" w:hAnsi="Liberation Sans"/>
        </w:rPr>
      </w:pPr>
    </w:p>
    <w:p w:rsidR="006C4561" w:rsidRPr="00723F53" w:rsidRDefault="006C4561" w:rsidP="006C4561">
      <w:pPr>
        <w:ind w:left="28" w:right="14"/>
        <w:rPr>
          <w:rFonts w:ascii="Liberation Sans" w:hAnsi="Liberation Sans"/>
          <w:noProof/>
        </w:rPr>
      </w:pPr>
      <w:r w:rsidRPr="00723F53">
        <w:rPr>
          <w:rFonts w:ascii="Liberation Sans" w:hAnsi="Liberation Sans"/>
        </w:rPr>
        <w:t xml:space="preserve">Стаж работы в занимаемой должности* </w:t>
      </w:r>
      <w:r w:rsidRPr="00723F53">
        <w:rPr>
          <w:rFonts w:ascii="Liberation Sans" w:hAnsi="Liberation Sans"/>
          <w:noProof/>
          <w:lang w:eastAsia="ru-RU"/>
        </w:rPr>
        <w:drawing>
          <wp:inline distT="0" distB="0" distL="0" distR="0">
            <wp:extent cx="1285875" cy="190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9050"/>
                    </a:xfrm>
                    <a:prstGeom prst="rect">
                      <a:avLst/>
                    </a:prstGeom>
                    <a:noFill/>
                    <a:ln>
                      <a:noFill/>
                    </a:ln>
                  </pic:spPr>
                </pic:pic>
              </a:graphicData>
            </a:graphic>
          </wp:inline>
        </w:drawing>
      </w:r>
    </w:p>
    <w:p w:rsidR="006C4561" w:rsidRPr="00723F53" w:rsidRDefault="006C4561" w:rsidP="006C4561">
      <w:pPr>
        <w:ind w:left="28" w:right="14"/>
        <w:rPr>
          <w:rFonts w:ascii="Liberation Sans" w:hAnsi="Liberation Sans"/>
        </w:rPr>
      </w:pPr>
    </w:p>
    <w:p w:rsidR="006C4561" w:rsidRPr="00723F53" w:rsidRDefault="006C4561" w:rsidP="006C4561">
      <w:pPr>
        <w:spacing w:after="40"/>
        <w:ind w:left="28" w:right="1920" w:firstLine="10"/>
        <w:rPr>
          <w:rFonts w:ascii="Liberation Sans" w:hAnsi="Liberation Sans"/>
        </w:rPr>
      </w:pPr>
      <w:r w:rsidRPr="00723F53">
        <w:rPr>
          <w:rFonts w:ascii="Liberation Sans" w:hAnsi="Liberation Sans"/>
        </w:rPr>
        <w:t>Сведения о трудовой деятельности*:</w:t>
      </w:r>
    </w:p>
    <w:tbl>
      <w:tblPr>
        <w:tblW w:w="9907" w:type="dxa"/>
        <w:tblInd w:w="-12" w:type="dxa"/>
        <w:tblCellMar>
          <w:top w:w="110" w:type="dxa"/>
          <w:left w:w="77" w:type="dxa"/>
          <w:right w:w="85" w:type="dxa"/>
        </w:tblCellMar>
        <w:tblLook w:val="04A0" w:firstRow="1" w:lastRow="0" w:firstColumn="1" w:lastColumn="0" w:noHBand="0" w:noVBand="1"/>
      </w:tblPr>
      <w:tblGrid>
        <w:gridCol w:w="1738"/>
        <w:gridCol w:w="1723"/>
        <w:gridCol w:w="3961"/>
        <w:gridCol w:w="2485"/>
      </w:tblGrid>
      <w:tr w:rsidR="006C4561" w:rsidRPr="00723F53" w:rsidTr="009A21E0">
        <w:trPr>
          <w:trHeight w:val="411"/>
        </w:trPr>
        <w:tc>
          <w:tcPr>
            <w:tcW w:w="3461" w:type="dxa"/>
            <w:gridSpan w:val="2"/>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line="259" w:lineRule="auto"/>
              <w:ind w:left="35"/>
              <w:jc w:val="center"/>
              <w:rPr>
                <w:rFonts w:ascii="Liberation Sans" w:hAnsi="Liberation Sans"/>
              </w:rPr>
            </w:pPr>
            <w:r w:rsidRPr="00723F53">
              <w:rPr>
                <w:rFonts w:ascii="Liberation Sans" w:hAnsi="Liberation Sans"/>
              </w:rPr>
              <w:t>Месяц и год</w:t>
            </w:r>
          </w:p>
        </w:tc>
        <w:tc>
          <w:tcPr>
            <w:tcW w:w="396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C4561" w:rsidRPr="00723F53" w:rsidRDefault="006C4561" w:rsidP="009A21E0">
            <w:pPr>
              <w:spacing w:line="259" w:lineRule="auto"/>
              <w:jc w:val="center"/>
              <w:rPr>
                <w:rFonts w:ascii="Liberation Sans" w:hAnsi="Liberation Sans"/>
              </w:rPr>
            </w:pPr>
            <w:r w:rsidRPr="00723F53">
              <w:rPr>
                <w:rFonts w:ascii="Liberation Sans" w:hAnsi="Liberation Sans"/>
              </w:rPr>
              <w:t xml:space="preserve">Должность с указанием организации </w:t>
            </w:r>
          </w:p>
        </w:tc>
        <w:tc>
          <w:tcPr>
            <w:tcW w:w="248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line="259" w:lineRule="auto"/>
              <w:rPr>
                <w:rFonts w:ascii="Liberation Sans" w:hAnsi="Liberation Sans"/>
              </w:rPr>
            </w:pPr>
            <w:r w:rsidRPr="00723F53">
              <w:rPr>
                <w:rFonts w:ascii="Liberation Sans" w:hAnsi="Liberation Sans"/>
              </w:rPr>
              <w:t>Адрес организации</w:t>
            </w:r>
          </w:p>
        </w:tc>
      </w:tr>
      <w:tr w:rsidR="006C4561" w:rsidRPr="00723F53" w:rsidTr="009A21E0">
        <w:trPr>
          <w:trHeight w:val="400"/>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line="259" w:lineRule="auto"/>
              <w:ind w:left="45"/>
              <w:rPr>
                <w:rFonts w:ascii="Liberation Sans" w:hAnsi="Liberation Sans"/>
              </w:rPr>
            </w:pPr>
            <w:r w:rsidRPr="00723F53">
              <w:rPr>
                <w:rFonts w:ascii="Liberation Sans" w:hAnsi="Liberation Sans"/>
              </w:rPr>
              <w:t>поступления</w:t>
            </w: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line="259" w:lineRule="auto"/>
              <w:ind w:left="7"/>
              <w:jc w:val="center"/>
              <w:rPr>
                <w:rFonts w:ascii="Liberation Sans" w:hAnsi="Liberation Sans"/>
              </w:rPr>
            </w:pPr>
            <w:r w:rsidRPr="00723F53">
              <w:rPr>
                <w:rFonts w:ascii="Liberation Sans" w:hAnsi="Liberation Sans"/>
              </w:rPr>
              <w:t>ухода</w:t>
            </w:r>
          </w:p>
        </w:tc>
        <w:tc>
          <w:tcPr>
            <w:tcW w:w="0" w:type="auto"/>
            <w:vMerge/>
            <w:tcBorders>
              <w:top w:val="nil"/>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0" w:type="auto"/>
            <w:vMerge/>
            <w:tcBorders>
              <w:top w:val="nil"/>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r>
      <w:tr w:rsidR="006C4561" w:rsidRPr="00723F53" w:rsidTr="009A21E0">
        <w:trPr>
          <w:trHeight w:val="408"/>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3961"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2485"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r>
      <w:tr w:rsidR="006C4561" w:rsidRPr="00723F53" w:rsidTr="009A21E0">
        <w:trPr>
          <w:trHeight w:val="411"/>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3961"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2485"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r>
      <w:tr w:rsidR="006C4561" w:rsidRPr="00723F53" w:rsidTr="009A21E0">
        <w:trPr>
          <w:trHeight w:val="408"/>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3961"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c>
          <w:tcPr>
            <w:tcW w:w="2485" w:type="dxa"/>
            <w:tcBorders>
              <w:top w:val="single" w:sz="2" w:space="0" w:color="000000"/>
              <w:left w:val="single" w:sz="2" w:space="0" w:color="000000"/>
              <w:bottom w:val="single" w:sz="2" w:space="0" w:color="000000"/>
              <w:right w:val="single" w:sz="2" w:space="0" w:color="000000"/>
            </w:tcBorders>
            <w:shd w:val="clear" w:color="auto" w:fill="auto"/>
          </w:tcPr>
          <w:p w:rsidR="006C4561" w:rsidRPr="00723F53" w:rsidRDefault="006C4561" w:rsidP="009A21E0">
            <w:pPr>
              <w:spacing w:after="160" w:line="259" w:lineRule="auto"/>
              <w:rPr>
                <w:rFonts w:ascii="Liberation Sans" w:hAnsi="Liberation Sans"/>
              </w:rPr>
            </w:pPr>
          </w:p>
        </w:tc>
      </w:tr>
    </w:tbl>
    <w:p w:rsidR="006C4561" w:rsidRPr="00723F53" w:rsidRDefault="006C4561" w:rsidP="006C4561">
      <w:pPr>
        <w:spacing w:after="40"/>
        <w:ind w:left="28" w:right="14"/>
        <w:rPr>
          <w:rFonts w:ascii="Liberation Sans" w:hAnsi="Liberation Sans"/>
        </w:rPr>
      </w:pPr>
    </w:p>
    <w:p w:rsidR="006C4561" w:rsidRPr="00723F53" w:rsidRDefault="006C4561" w:rsidP="006C4561">
      <w:pPr>
        <w:spacing w:after="40"/>
        <w:ind w:left="28" w:right="14"/>
        <w:rPr>
          <w:rFonts w:ascii="Liberation Sans" w:hAnsi="Liberation Sans"/>
        </w:rPr>
      </w:pPr>
      <w:r w:rsidRPr="00723F53">
        <w:rPr>
          <w:rFonts w:ascii="Liberation Sans" w:hAnsi="Liberation Sans"/>
        </w:rPr>
        <w:t>Характеристика с указанием конкретных заслуг представляемого к награждению</w:t>
      </w:r>
    </w:p>
    <w:p w:rsidR="006C4561" w:rsidRPr="00723F53" w:rsidRDefault="006C4561" w:rsidP="006C4561">
      <w:pPr>
        <w:spacing w:after="330" w:line="259" w:lineRule="auto"/>
        <w:ind w:left="48"/>
        <w:rPr>
          <w:rFonts w:ascii="Liberation Sans" w:hAnsi="Liberation Sans"/>
        </w:rPr>
      </w:pPr>
      <w:r w:rsidRPr="00723F53">
        <w:rPr>
          <w:rFonts w:ascii="Liberation Sans" w:hAnsi="Liberatio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4561" w:rsidRPr="00723F53" w:rsidRDefault="006C4561" w:rsidP="006C4561">
      <w:pPr>
        <w:tabs>
          <w:tab w:val="center" w:pos="7020"/>
          <w:tab w:val="right" w:pos="10007"/>
        </w:tabs>
        <w:spacing w:after="40"/>
        <w:rPr>
          <w:rFonts w:ascii="Liberation Sans" w:hAnsi="Liberation Sans"/>
        </w:rPr>
      </w:pPr>
      <w:r w:rsidRPr="00723F53">
        <w:rPr>
          <w:rFonts w:ascii="Liberation Sans" w:hAnsi="Liberation Sans"/>
        </w:rPr>
        <w:t xml:space="preserve">Предполагаемые дата и место вручения Почетной грамоты Администрации Мишкинского муниципального округа Курганской области </w:t>
      </w:r>
    </w:p>
    <w:p w:rsidR="006C4561" w:rsidRPr="00723F53" w:rsidRDefault="006C4561" w:rsidP="006C4561">
      <w:pPr>
        <w:tabs>
          <w:tab w:val="center" w:pos="7020"/>
          <w:tab w:val="right" w:pos="10007"/>
        </w:tabs>
        <w:spacing w:after="40"/>
        <w:rPr>
          <w:rFonts w:ascii="Liberation Sans" w:hAnsi="Liberation Sans"/>
        </w:rPr>
      </w:pPr>
      <w:r w:rsidRPr="00723F53">
        <w:rPr>
          <w:rFonts w:ascii="Liberation Sans" w:hAnsi="Liberation Sans"/>
        </w:rPr>
        <w:t>_________________________________________________________________________</w:t>
      </w:r>
    </w:p>
    <w:p w:rsidR="006C4561" w:rsidRPr="00723F53" w:rsidRDefault="006C4561" w:rsidP="006C4561">
      <w:pPr>
        <w:tabs>
          <w:tab w:val="center" w:pos="7020"/>
          <w:tab w:val="right" w:pos="10007"/>
        </w:tabs>
        <w:spacing w:after="40"/>
        <w:rPr>
          <w:rFonts w:ascii="Liberation Sans" w:hAnsi="Liberation Sans"/>
        </w:rPr>
      </w:pPr>
    </w:p>
    <w:p w:rsidR="006C4561" w:rsidRPr="00723F53" w:rsidRDefault="006C4561" w:rsidP="006C4561">
      <w:pPr>
        <w:tabs>
          <w:tab w:val="center" w:pos="7020"/>
          <w:tab w:val="right" w:pos="10007"/>
        </w:tabs>
        <w:spacing w:after="40"/>
        <w:rPr>
          <w:rFonts w:ascii="Liberation Sans" w:hAnsi="Liberation Sans"/>
        </w:rPr>
      </w:pPr>
    </w:p>
    <w:p w:rsidR="006C4561" w:rsidRPr="00723F53" w:rsidRDefault="006C4561" w:rsidP="006C4561">
      <w:pPr>
        <w:tabs>
          <w:tab w:val="center" w:pos="7020"/>
          <w:tab w:val="right" w:pos="10007"/>
        </w:tabs>
        <w:spacing w:after="40"/>
        <w:rPr>
          <w:rFonts w:ascii="Liberation Sans" w:hAnsi="Liberation Sans"/>
        </w:rPr>
      </w:pPr>
      <w:r w:rsidRPr="00723F53">
        <w:rPr>
          <w:rFonts w:ascii="Liberation Sans" w:hAnsi="Liberation Sans"/>
        </w:rPr>
        <w:t>_________________________               _____________           ______________________</w:t>
      </w:r>
    </w:p>
    <w:p w:rsidR="006C4561" w:rsidRPr="00723F53" w:rsidRDefault="006C4561" w:rsidP="006C4561">
      <w:pPr>
        <w:tabs>
          <w:tab w:val="center" w:pos="4895"/>
          <w:tab w:val="left" w:pos="7632"/>
        </w:tabs>
        <w:spacing w:after="40"/>
        <w:rPr>
          <w:rFonts w:ascii="Liberation Sans" w:hAnsi="Liberation Sans"/>
        </w:rPr>
      </w:pPr>
      <w:r w:rsidRPr="00723F53">
        <w:rPr>
          <w:rFonts w:ascii="Liberation Sans" w:hAnsi="Liberation Sans"/>
        </w:rPr>
        <w:t xml:space="preserve">    Должность руководителя</w:t>
      </w:r>
      <w:r w:rsidRPr="00723F53">
        <w:rPr>
          <w:rFonts w:ascii="Liberation Sans" w:hAnsi="Liberation Sans"/>
        </w:rPr>
        <w:tab/>
        <w:t xml:space="preserve">     Подпись </w:t>
      </w:r>
      <w:r w:rsidRPr="00723F53">
        <w:rPr>
          <w:rFonts w:ascii="Liberation Sans" w:hAnsi="Liberation Sans"/>
        </w:rPr>
        <w:tab/>
        <w:t xml:space="preserve">    ФИО</w:t>
      </w:r>
    </w:p>
    <w:p w:rsidR="006C4561" w:rsidRPr="00723F53" w:rsidRDefault="006C4561" w:rsidP="006C4561">
      <w:pPr>
        <w:tabs>
          <w:tab w:val="center" w:pos="7020"/>
          <w:tab w:val="right" w:pos="10007"/>
        </w:tabs>
        <w:spacing w:after="40"/>
        <w:rPr>
          <w:rFonts w:ascii="Liberation Sans" w:hAnsi="Liberation Sans"/>
        </w:rPr>
      </w:pPr>
    </w:p>
    <w:p w:rsidR="006C4561" w:rsidRPr="00723F53" w:rsidRDefault="006C4561" w:rsidP="006C4561">
      <w:pPr>
        <w:tabs>
          <w:tab w:val="center" w:pos="7020"/>
          <w:tab w:val="right" w:pos="10007"/>
        </w:tabs>
        <w:spacing w:after="40"/>
        <w:rPr>
          <w:rFonts w:ascii="Liberation Sans" w:hAnsi="Liberation Sans"/>
        </w:rPr>
      </w:pPr>
    </w:p>
    <w:p w:rsidR="006C4561" w:rsidRPr="00DE5E7C" w:rsidRDefault="006C4561" w:rsidP="006C4561">
      <w:pPr>
        <w:tabs>
          <w:tab w:val="center" w:pos="7020"/>
          <w:tab w:val="right" w:pos="10007"/>
        </w:tabs>
        <w:spacing w:after="40"/>
        <w:rPr>
          <w:rFonts w:ascii="Liberation Sans" w:hAnsi="Liberation Sans"/>
          <w:sz w:val="24"/>
          <w:szCs w:val="24"/>
        </w:rPr>
      </w:pPr>
      <w:r w:rsidRPr="00723F53">
        <w:rPr>
          <w:rFonts w:ascii="Liberation Sans" w:hAnsi="Liberation Sans"/>
        </w:rPr>
        <w:t>«____» _________________ 20______г.</w:t>
      </w:r>
    </w:p>
    <w:p w:rsidR="002A13B3" w:rsidRDefault="002A13B3" w:rsidP="001F393F">
      <w:pPr>
        <w:spacing w:line="221" w:lineRule="auto"/>
        <w:ind w:right="143"/>
        <w:rPr>
          <w:rFonts w:ascii="Liberation Sans" w:hAnsi="Liberation Sans"/>
          <w:sz w:val="24"/>
          <w:szCs w:val="24"/>
        </w:rPr>
      </w:pPr>
    </w:p>
    <w:p w:rsidR="002A13B3" w:rsidRDefault="002A13B3" w:rsidP="006C4561">
      <w:pPr>
        <w:spacing w:line="221" w:lineRule="auto"/>
        <w:ind w:left="5220" w:right="143"/>
        <w:rPr>
          <w:rFonts w:ascii="Liberation Sans" w:hAnsi="Liberation Sans"/>
          <w:sz w:val="24"/>
          <w:szCs w:val="24"/>
        </w:rPr>
      </w:pPr>
    </w:p>
    <w:p w:rsidR="006C4561" w:rsidRPr="002A13B3" w:rsidRDefault="006C4561" w:rsidP="006C4561">
      <w:pPr>
        <w:spacing w:line="221" w:lineRule="auto"/>
        <w:ind w:left="5220" w:right="143"/>
        <w:rPr>
          <w:rFonts w:ascii="Liberation Sans" w:hAnsi="Liberation Sans"/>
        </w:rPr>
      </w:pPr>
      <w:r w:rsidRPr="002A13B3">
        <w:rPr>
          <w:rFonts w:ascii="Liberation Sans" w:hAnsi="Liberation Sans"/>
        </w:rPr>
        <w:t xml:space="preserve">Приложение 2 </w:t>
      </w:r>
    </w:p>
    <w:p w:rsidR="006C4561" w:rsidRPr="002A13B3" w:rsidRDefault="006C4561" w:rsidP="006C4561">
      <w:pPr>
        <w:spacing w:line="221" w:lineRule="auto"/>
        <w:ind w:left="5220" w:right="143"/>
        <w:rPr>
          <w:rFonts w:ascii="Liberation Sans" w:hAnsi="Liberation Sans"/>
        </w:rPr>
      </w:pPr>
      <w:r w:rsidRPr="002A13B3">
        <w:rPr>
          <w:rFonts w:ascii="Liberation Sans" w:hAnsi="Liberation Sans"/>
        </w:rPr>
        <w:t>к Положению «О Почетной грамоте Администрации Мишкинского муниципального округа Курганской области»</w:t>
      </w:r>
    </w:p>
    <w:p w:rsidR="006C4561" w:rsidRPr="002A13B3" w:rsidRDefault="006C4561" w:rsidP="006C4561">
      <w:pPr>
        <w:tabs>
          <w:tab w:val="center" w:pos="7020"/>
          <w:tab w:val="right" w:pos="10007"/>
        </w:tabs>
        <w:spacing w:after="40"/>
        <w:rPr>
          <w:rFonts w:ascii="Liberation Sans" w:hAnsi="Liberation Sans"/>
        </w:rPr>
      </w:pPr>
    </w:p>
    <w:p w:rsidR="006C4561" w:rsidRPr="002A13B3" w:rsidRDefault="006C4561" w:rsidP="006C4561">
      <w:pPr>
        <w:spacing w:line="265" w:lineRule="auto"/>
        <w:ind w:left="10" w:right="287" w:hanging="10"/>
        <w:jc w:val="center"/>
        <w:rPr>
          <w:rFonts w:ascii="Liberation Sans" w:hAnsi="Liberation Sans"/>
        </w:rPr>
      </w:pPr>
      <w:r w:rsidRPr="002A13B3">
        <w:rPr>
          <w:rFonts w:ascii="Liberation Sans" w:hAnsi="Liberation Sans"/>
        </w:rPr>
        <w:t xml:space="preserve">                                                                           </w:t>
      </w:r>
      <w:r w:rsidR="002A13B3">
        <w:rPr>
          <w:rFonts w:ascii="Liberation Sans" w:hAnsi="Liberation Sans"/>
        </w:rPr>
        <w:t xml:space="preserve">                                               </w:t>
      </w:r>
      <w:r w:rsidRPr="002A13B3">
        <w:rPr>
          <w:rFonts w:ascii="Liberation Sans" w:hAnsi="Liberation Sans"/>
        </w:rPr>
        <w:t>Главе</w:t>
      </w:r>
    </w:p>
    <w:p w:rsidR="006C4561" w:rsidRPr="002A13B3" w:rsidRDefault="006C4561" w:rsidP="006C4561">
      <w:pPr>
        <w:spacing w:line="265" w:lineRule="auto"/>
        <w:ind w:left="10" w:right="287" w:hanging="10"/>
        <w:jc w:val="right"/>
        <w:rPr>
          <w:rFonts w:ascii="Liberation Sans" w:hAnsi="Liberation Sans"/>
        </w:rPr>
      </w:pPr>
      <w:r w:rsidRPr="002A13B3">
        <w:rPr>
          <w:rFonts w:ascii="Liberation Sans" w:hAnsi="Liberation Sans"/>
        </w:rPr>
        <w:t xml:space="preserve">Мишкинского муниципального округа </w:t>
      </w:r>
    </w:p>
    <w:p w:rsidR="006C4561" w:rsidRPr="002A13B3" w:rsidRDefault="006C4561" w:rsidP="006C4561">
      <w:pPr>
        <w:spacing w:line="265" w:lineRule="auto"/>
        <w:ind w:left="10" w:right="287" w:hanging="10"/>
        <w:jc w:val="center"/>
        <w:rPr>
          <w:rFonts w:ascii="Liberation Sans" w:hAnsi="Liberation Sans"/>
        </w:rPr>
      </w:pPr>
      <w:r w:rsidRPr="002A13B3">
        <w:rPr>
          <w:rFonts w:ascii="Liberation Sans" w:hAnsi="Liberation Sans"/>
        </w:rPr>
        <w:t xml:space="preserve">                                                                                </w:t>
      </w:r>
      <w:r w:rsidR="002A13B3">
        <w:rPr>
          <w:rFonts w:ascii="Liberation Sans" w:hAnsi="Liberation Sans"/>
        </w:rPr>
        <w:t xml:space="preserve">                                            </w:t>
      </w:r>
      <w:r w:rsidRPr="002A13B3">
        <w:rPr>
          <w:rFonts w:ascii="Liberation Sans" w:hAnsi="Liberation Sans"/>
        </w:rPr>
        <w:t xml:space="preserve">Курганской области </w:t>
      </w:r>
    </w:p>
    <w:p w:rsidR="006C4561" w:rsidRPr="002A13B3" w:rsidRDefault="006C4561" w:rsidP="006C4561">
      <w:pPr>
        <w:spacing w:line="265" w:lineRule="auto"/>
        <w:ind w:left="10" w:right="287" w:hanging="10"/>
        <w:jc w:val="center"/>
        <w:rPr>
          <w:rFonts w:ascii="Liberation Sans" w:hAnsi="Liberation Sans"/>
        </w:rPr>
      </w:pPr>
      <w:r w:rsidRPr="002A13B3">
        <w:rPr>
          <w:rFonts w:ascii="Liberation Sans" w:hAnsi="Liberation Sans"/>
        </w:rPr>
        <w:t xml:space="preserve">                                                                            </w:t>
      </w:r>
      <w:r w:rsidR="002A13B3">
        <w:rPr>
          <w:rFonts w:ascii="Liberation Sans" w:hAnsi="Liberation Sans"/>
        </w:rPr>
        <w:t xml:space="preserve">                                             </w:t>
      </w:r>
      <w:r w:rsidRPr="002A13B3">
        <w:rPr>
          <w:rFonts w:ascii="Liberation Sans" w:hAnsi="Liberation Sans"/>
        </w:rPr>
        <w:t>_______________________</w:t>
      </w:r>
    </w:p>
    <w:p w:rsidR="006C4561" w:rsidRPr="002A13B3" w:rsidRDefault="006C4561" w:rsidP="006C4561">
      <w:pPr>
        <w:tabs>
          <w:tab w:val="left" w:pos="5292"/>
          <w:tab w:val="left" w:pos="6264"/>
        </w:tabs>
        <w:spacing w:line="265" w:lineRule="auto"/>
        <w:ind w:left="10" w:right="287" w:hanging="10"/>
        <w:rPr>
          <w:rFonts w:ascii="Liberation Sans" w:hAnsi="Liberation Sans"/>
        </w:rPr>
      </w:pPr>
      <w:r w:rsidRPr="002A13B3">
        <w:rPr>
          <w:rFonts w:ascii="Liberation Sans" w:hAnsi="Liberation Sans"/>
        </w:rPr>
        <w:tab/>
      </w:r>
      <w:r w:rsidRPr="002A13B3">
        <w:rPr>
          <w:rFonts w:ascii="Liberation Sans" w:hAnsi="Liberation Sans"/>
        </w:rPr>
        <w:tab/>
        <w:t xml:space="preserve">               </w:t>
      </w:r>
      <w:r w:rsidR="002A13B3">
        <w:rPr>
          <w:rFonts w:ascii="Liberation Sans" w:hAnsi="Liberation Sans"/>
        </w:rPr>
        <w:t xml:space="preserve">                      </w:t>
      </w:r>
      <w:r w:rsidRPr="002A13B3">
        <w:rPr>
          <w:rFonts w:ascii="Liberation Sans" w:hAnsi="Liberation Sans"/>
        </w:rPr>
        <w:t>(фамилия, имя, отчество)</w:t>
      </w:r>
    </w:p>
    <w:p w:rsidR="006C4561" w:rsidRPr="002A13B3" w:rsidRDefault="006C4561" w:rsidP="006C4561">
      <w:pPr>
        <w:spacing w:line="265" w:lineRule="auto"/>
        <w:ind w:left="10" w:right="287" w:hanging="10"/>
        <w:jc w:val="center"/>
        <w:rPr>
          <w:rFonts w:ascii="Liberation Sans" w:hAnsi="Liberation Sans"/>
        </w:rPr>
      </w:pPr>
    </w:p>
    <w:p w:rsidR="006C4561" w:rsidRPr="002A13B3" w:rsidRDefault="006C4561" w:rsidP="006C4561">
      <w:pPr>
        <w:ind w:left="391" w:right="369" w:hanging="11"/>
        <w:jc w:val="center"/>
        <w:rPr>
          <w:rFonts w:ascii="Liberation Sans" w:hAnsi="Liberation Sans"/>
        </w:rPr>
      </w:pPr>
      <w:r w:rsidRPr="002A13B3">
        <w:rPr>
          <w:rFonts w:ascii="Liberation Sans" w:hAnsi="Liberation Sans"/>
        </w:rPr>
        <w:t xml:space="preserve">Представление </w:t>
      </w:r>
    </w:p>
    <w:p w:rsidR="006C4561" w:rsidRPr="002A13B3" w:rsidRDefault="006C4561" w:rsidP="006C4561">
      <w:pPr>
        <w:ind w:right="386" w:hanging="11"/>
        <w:jc w:val="center"/>
        <w:rPr>
          <w:rFonts w:ascii="Liberation Sans" w:hAnsi="Liberation Sans"/>
        </w:rPr>
      </w:pPr>
      <w:r w:rsidRPr="002A13B3">
        <w:rPr>
          <w:rFonts w:ascii="Liberation Sans" w:hAnsi="Liberation Sans"/>
        </w:rPr>
        <w:t xml:space="preserve">о награждении Почетной грамотой </w:t>
      </w:r>
    </w:p>
    <w:p w:rsidR="006C4561" w:rsidRPr="002A13B3" w:rsidRDefault="006C4561" w:rsidP="006C4561">
      <w:pPr>
        <w:ind w:right="386" w:hanging="11"/>
        <w:jc w:val="center"/>
        <w:rPr>
          <w:rFonts w:ascii="Liberation Sans" w:hAnsi="Liberation Sans"/>
        </w:rPr>
      </w:pPr>
      <w:r w:rsidRPr="002A13B3">
        <w:rPr>
          <w:rFonts w:ascii="Liberation Sans" w:hAnsi="Liberation Sans"/>
        </w:rPr>
        <w:t>Администрации Мишкинского  муниципального округа Курганской области</w:t>
      </w:r>
    </w:p>
    <w:p w:rsidR="006C4561" w:rsidRPr="002A13B3" w:rsidRDefault="006C4561" w:rsidP="006C4561">
      <w:pPr>
        <w:ind w:left="391" w:right="369" w:hanging="11"/>
        <w:jc w:val="center"/>
        <w:rPr>
          <w:rFonts w:ascii="Liberation Sans" w:hAnsi="Liberatio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8"/>
      </w:tblGrid>
      <w:tr w:rsidR="006C4561" w:rsidRPr="002A13B3" w:rsidTr="009A21E0">
        <w:tc>
          <w:tcPr>
            <w:tcW w:w="9898" w:type="dxa"/>
            <w:tcBorders>
              <w:top w:val="nil"/>
              <w:left w:val="nil"/>
              <w:bottom w:val="single" w:sz="4" w:space="0" w:color="auto"/>
              <w:right w:val="nil"/>
            </w:tcBorders>
            <w:shd w:val="clear" w:color="auto" w:fill="auto"/>
          </w:tcPr>
          <w:p w:rsidR="006C4561" w:rsidRPr="002A13B3" w:rsidRDefault="006C4561" w:rsidP="009A21E0">
            <w:pPr>
              <w:spacing w:line="259" w:lineRule="auto"/>
              <w:rPr>
                <w:rFonts w:ascii="Liberation Sans" w:hAnsi="Liberation Sans"/>
              </w:rPr>
            </w:pPr>
          </w:p>
        </w:tc>
      </w:tr>
    </w:tbl>
    <w:p w:rsidR="006C4561" w:rsidRPr="002A13B3" w:rsidRDefault="006C4561" w:rsidP="006C4561">
      <w:pPr>
        <w:spacing w:line="259" w:lineRule="auto"/>
        <w:ind w:left="1368" w:right="1348" w:hanging="10"/>
        <w:jc w:val="center"/>
        <w:rPr>
          <w:rFonts w:ascii="Liberation Sans" w:hAnsi="Liberation Sans"/>
        </w:rPr>
      </w:pPr>
      <w:r w:rsidRPr="002A13B3">
        <w:rPr>
          <w:rFonts w:ascii="Liberation Sans" w:hAnsi="Liberation Sans"/>
        </w:rPr>
        <w:t>(полное наименование организации, коллектива организации)</w:t>
      </w:r>
    </w:p>
    <w:p w:rsidR="006C4561" w:rsidRPr="002A13B3" w:rsidRDefault="006C4561" w:rsidP="006C4561">
      <w:pPr>
        <w:spacing w:line="259" w:lineRule="auto"/>
        <w:ind w:left="1368" w:right="1348" w:hanging="10"/>
        <w:jc w:val="center"/>
        <w:rPr>
          <w:rFonts w:ascii="Liberation Sans" w:hAnsi="Liberatio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8"/>
      </w:tblGrid>
      <w:tr w:rsidR="006C4561" w:rsidRPr="002A13B3" w:rsidTr="009A21E0">
        <w:tc>
          <w:tcPr>
            <w:tcW w:w="9898" w:type="dxa"/>
            <w:tcBorders>
              <w:top w:val="nil"/>
              <w:left w:val="nil"/>
              <w:right w:val="nil"/>
            </w:tcBorders>
            <w:shd w:val="clear" w:color="auto" w:fill="auto"/>
          </w:tcPr>
          <w:p w:rsidR="006C4561" w:rsidRPr="002A13B3" w:rsidRDefault="006C4561" w:rsidP="009A21E0">
            <w:pPr>
              <w:spacing w:line="259" w:lineRule="auto"/>
              <w:rPr>
                <w:rFonts w:ascii="Liberation Sans" w:hAnsi="Liberation Sans"/>
              </w:rPr>
            </w:pPr>
          </w:p>
        </w:tc>
      </w:tr>
    </w:tbl>
    <w:p w:rsidR="006C4561" w:rsidRPr="002A13B3" w:rsidRDefault="006C4561" w:rsidP="006C4561">
      <w:pPr>
        <w:spacing w:after="283" w:line="259" w:lineRule="auto"/>
        <w:ind w:left="1368" w:right="70" w:hanging="10"/>
        <w:jc w:val="center"/>
        <w:rPr>
          <w:rFonts w:ascii="Liberation Sans" w:hAnsi="Liberation Sans"/>
        </w:rPr>
      </w:pPr>
      <w:r w:rsidRPr="002A13B3">
        <w:rPr>
          <w:rFonts w:ascii="Liberation Sans" w:hAnsi="Liberation Sans"/>
        </w:rPr>
        <w:t>(фамилия, имя, отчество (при наличии) руководителя, должность)</w:t>
      </w:r>
    </w:p>
    <w:p w:rsidR="006C4561" w:rsidRPr="002A13B3" w:rsidRDefault="006C4561" w:rsidP="006C4561">
      <w:pPr>
        <w:pStyle w:val="1"/>
        <w:spacing w:after="219"/>
        <w:ind w:left="24"/>
        <w:rPr>
          <w:rFonts w:ascii="Liberation Sans" w:hAnsi="Liberation Sans"/>
          <w:sz w:val="20"/>
        </w:rPr>
      </w:pPr>
      <w:r w:rsidRPr="002A13B3">
        <w:rPr>
          <w:rFonts w:ascii="Liberation Sans" w:hAnsi="Liberation Sans"/>
          <w:sz w:val="20"/>
        </w:rPr>
        <w:lastRenderedPageBreak/>
        <w:t>Дата образования _________________________________________________________</w:t>
      </w:r>
    </w:p>
    <w:p w:rsidR="006C4561" w:rsidRPr="002A13B3" w:rsidRDefault="006C4561" w:rsidP="006C4561">
      <w:pPr>
        <w:spacing w:after="266"/>
        <w:ind w:left="28" w:right="14"/>
        <w:rPr>
          <w:rFonts w:ascii="Liberation Sans" w:hAnsi="Liberation Sans"/>
        </w:rPr>
      </w:pPr>
      <w:r w:rsidRPr="002A13B3">
        <w:rPr>
          <w:rFonts w:ascii="Liberation Sans" w:hAnsi="Liberation Sans"/>
        </w:rPr>
        <w:t xml:space="preserve">Общий период деятельности организации (коллектива </w:t>
      </w:r>
      <w:r w:rsidR="002A13B3" w:rsidRPr="002A13B3">
        <w:rPr>
          <w:rFonts w:ascii="Liberation Sans" w:hAnsi="Liberation Sans"/>
        </w:rPr>
        <w:t>организации)</w:t>
      </w:r>
      <w:r w:rsidR="002A13B3" w:rsidRPr="002A13B3">
        <w:rPr>
          <w:rFonts w:ascii="Liberation Sans" w:hAnsi="Liberation Sans"/>
          <w:noProof/>
        </w:rPr>
        <w:t xml:space="preserve"> _</w:t>
      </w:r>
      <w:r w:rsidRPr="002A13B3">
        <w:rPr>
          <w:rFonts w:ascii="Liberation Sans" w:hAnsi="Liberation Sans"/>
          <w:noProof/>
        </w:rPr>
        <w:t>_____________</w:t>
      </w:r>
    </w:p>
    <w:p w:rsidR="006C4561" w:rsidRPr="002A13B3" w:rsidRDefault="006C4561" w:rsidP="006C4561">
      <w:pPr>
        <w:spacing w:after="40"/>
        <w:ind w:left="28" w:right="14"/>
        <w:rPr>
          <w:rFonts w:ascii="Liberation Sans" w:hAnsi="Liberation Sans"/>
        </w:rPr>
      </w:pPr>
      <w:r w:rsidRPr="002A13B3">
        <w:rPr>
          <w:rFonts w:ascii="Liberation Sans" w:hAnsi="Liberation Sans"/>
        </w:rPr>
        <w:t>Штатная численность организации ___________________________________________</w:t>
      </w:r>
    </w:p>
    <w:p w:rsidR="006C4561" w:rsidRPr="002A13B3" w:rsidRDefault="006C4561" w:rsidP="006C4561">
      <w:pPr>
        <w:spacing w:after="40"/>
        <w:ind w:left="28" w:right="14"/>
        <w:rPr>
          <w:rFonts w:ascii="Liberation Sans" w:hAnsi="Liberation Sans"/>
        </w:rPr>
      </w:pPr>
    </w:p>
    <w:p w:rsidR="006C4561" w:rsidRPr="002A13B3" w:rsidRDefault="006C4561" w:rsidP="006C4561">
      <w:pPr>
        <w:ind w:left="28" w:right="14" w:firstLine="10"/>
        <w:rPr>
          <w:rFonts w:ascii="Liberation Sans" w:hAnsi="Liberation Sans"/>
        </w:rPr>
      </w:pPr>
      <w:r w:rsidRPr="002A13B3">
        <w:rPr>
          <w:rFonts w:ascii="Liberation Sans" w:hAnsi="Liberation Sans"/>
        </w:rPr>
        <w:t>Наличие наград (поощрений) организации, год награждения (поощрения):</w:t>
      </w:r>
    </w:p>
    <w:p w:rsidR="006C4561" w:rsidRPr="002A13B3" w:rsidRDefault="006C4561" w:rsidP="006C4561">
      <w:pPr>
        <w:spacing w:after="328" w:line="259" w:lineRule="auto"/>
        <w:ind w:left="10"/>
        <w:rPr>
          <w:rFonts w:ascii="Liberation Sans" w:hAnsi="Liberation Sans"/>
        </w:rPr>
      </w:pPr>
      <w:r w:rsidRPr="002A13B3">
        <w:rPr>
          <w:rFonts w:ascii="Liberation Sans" w:hAnsi="Liberatio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4561" w:rsidRPr="002A13B3" w:rsidRDefault="006C4561" w:rsidP="006C4561">
      <w:pPr>
        <w:ind w:left="28" w:right="14" w:firstLine="10"/>
        <w:rPr>
          <w:rFonts w:ascii="Liberation Sans" w:hAnsi="Liberation Sans"/>
        </w:rPr>
      </w:pPr>
      <w:r w:rsidRPr="002A13B3">
        <w:rPr>
          <w:rFonts w:ascii="Liberation Sans" w:hAnsi="Liberation Sans"/>
        </w:rPr>
        <w:t>Сведения о деятельности организации (коллектива организации), отражающие характер и степень заслуг:</w:t>
      </w:r>
    </w:p>
    <w:p w:rsidR="006C4561" w:rsidRPr="002A13B3" w:rsidRDefault="006C4561" w:rsidP="006C4561">
      <w:pPr>
        <w:spacing w:after="264" w:line="259" w:lineRule="auto"/>
        <w:ind w:left="5"/>
        <w:rPr>
          <w:rFonts w:ascii="Liberation Sans" w:hAnsi="Liberation Sans"/>
        </w:rPr>
      </w:pPr>
      <w:r w:rsidRPr="002A13B3">
        <w:rPr>
          <w:rFonts w:ascii="Liberation Sans" w:hAnsi="Liberation Sans"/>
          <w:noProof/>
          <w:lang w:eastAsia="ru-RU"/>
        </w:rPr>
        <mc:AlternateContent>
          <mc:Choice Requires="wpg">
            <w:drawing>
              <wp:inline distT="0" distB="0" distL="0" distR="0">
                <wp:extent cx="6242050" cy="12065"/>
                <wp:effectExtent l="0" t="0" r="25400" b="2603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0" cy="12065"/>
                          <a:chOff x="0" y="0"/>
                          <a:chExt cx="6241752" cy="12195"/>
                        </a:xfrm>
                      </wpg:grpSpPr>
                      <wps:wsp>
                        <wps:cNvPr id="19" name="Shape 24118"/>
                        <wps:cNvSpPr/>
                        <wps:spPr>
                          <a:xfrm>
                            <a:off x="0" y="0"/>
                            <a:ext cx="6241752" cy="12195"/>
                          </a:xfrm>
                          <a:custGeom>
                            <a:avLst/>
                            <a:gdLst/>
                            <a:ahLst/>
                            <a:cxnLst/>
                            <a:rect l="0" t="0" r="0" b="0"/>
                            <a:pathLst>
                              <a:path w="6241752" h="12195">
                                <a:moveTo>
                                  <a:pt x="0" y="6097"/>
                                </a:moveTo>
                                <a:lnTo>
                                  <a:pt x="6241752"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1F12BC35" id="Группа 18" o:spid="_x0000_s1026" style="width:491.5pt;height:.95pt;mso-position-horizontal-relative:char;mso-position-vertical-relative:line" coordsize="624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">
                <v:shape id="Shape 24118" o:spid="_x0000_s1027" style="position:absolute;width:62417;height:121;visibility:visible;mso-wrap-style:square;v-text-anchor:top" coordsize="6241752,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SmScYA&#10;AADbAAAADwAAAGRycy9kb3ducmV2LnhtbESPQWsCMRCF74L/IUzBS9GsLYiuRimKWgSltQWvw2a6&#10;u3Yz2SZRt/76Rih4m+G9ed+byawxlTiT86VlBf1eAoI4s7rkXMHnx7I7BOEDssbKMin4JQ+zabs1&#10;wVTbC7/TeR9yEUPYp6igCKFOpfRZQQZ9z9bEUfuyzmCIq8uldniJ4aaST0kykAZLjoQCa5oXlH3v&#10;TyZCDtfds6s3j9vB+m11MovquPzpK9V5aF7GIAI14W7+v37Vsf4Ibr/EA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SmScYAAADbAAAADwAAAAAAAAAAAAAAAACYAgAAZHJz&#10;L2Rvd25yZXYueG1sUEsFBgAAAAAEAAQA9QAAAIsDAAAAAA==&#10;" path="m,6097r6241752,e" filled="f" strokeweight=".33875mm">
                  <v:stroke miterlimit="1" joinstyle="miter"/>
                  <v:path arrowok="t" textboxrect="0,0,6241752,12195"/>
                </v:shape>
                <w10:anchorlock/>
              </v:group>
            </w:pict>
          </mc:Fallback>
        </mc:AlternateContent>
      </w:r>
    </w:p>
    <w:p w:rsidR="006C4561" w:rsidRPr="002A13B3" w:rsidRDefault="006C4561" w:rsidP="006C4561">
      <w:pPr>
        <w:spacing w:after="264" w:line="259" w:lineRule="auto"/>
        <w:ind w:left="5"/>
        <w:rPr>
          <w:rFonts w:ascii="Liberation Sans" w:hAnsi="Liberation Sans"/>
        </w:rPr>
      </w:pPr>
      <w:r w:rsidRPr="002A13B3">
        <w:rPr>
          <w:rFonts w:ascii="Liberation Sans" w:hAnsi="Liberation Sans"/>
          <w:noProof/>
          <w:lang w:eastAsia="ru-RU"/>
        </w:rPr>
        <mc:AlternateContent>
          <mc:Choice Requires="wpg">
            <w:drawing>
              <wp:inline distT="0" distB="0" distL="0" distR="0">
                <wp:extent cx="6242050" cy="12065"/>
                <wp:effectExtent l="0" t="0" r="25400" b="2603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0" cy="12065"/>
                          <a:chOff x="0" y="0"/>
                          <a:chExt cx="6241752" cy="12195"/>
                        </a:xfrm>
                      </wpg:grpSpPr>
                      <wps:wsp>
                        <wps:cNvPr id="17" name="Shape 24120"/>
                        <wps:cNvSpPr/>
                        <wps:spPr>
                          <a:xfrm>
                            <a:off x="0" y="0"/>
                            <a:ext cx="6241752" cy="12195"/>
                          </a:xfrm>
                          <a:custGeom>
                            <a:avLst/>
                            <a:gdLst/>
                            <a:ahLst/>
                            <a:cxnLst/>
                            <a:rect l="0" t="0" r="0" b="0"/>
                            <a:pathLst>
                              <a:path w="6241752" h="12195">
                                <a:moveTo>
                                  <a:pt x="0" y="6098"/>
                                </a:moveTo>
                                <a:lnTo>
                                  <a:pt x="6241752"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451B3BD2" id="Группа 16" o:spid="_x0000_s1026" style="width:491.5pt;height:.95pt;mso-position-horizontal-relative:char;mso-position-vertical-relative:line" coordsize="624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">
                <v:shape id="Shape 24120" o:spid="_x0000_s1027" style="position:absolute;width:62417;height:121;visibility:visible;mso-wrap-style:square;v-text-anchor:top" coordsize="6241752,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XoMYA&#10;AADbAAAADwAAAGRycy9kb3ducmV2LnhtbESPQWsCMRCF74L/IUzBS9GsLaisRimKWgSltQWvw2a6&#10;u3Yz2SZRt/76Rih4m+G9ed+byawxlTiT86VlBf1eAoI4s7rkXMHnx7I7AuEDssbKMin4JQ+zabs1&#10;wVTbC7/TeR9yEUPYp6igCKFOpfRZQQZ9z9bEUfuyzmCIq8uldniJ4aaST0kykAZLjoQCa5oXlH3v&#10;TyZCDtfds6s3j9vB+m11MovquPzpK9V5aF7GIAI14W7+v37Vsf4Qbr/EA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eXoMYAAADbAAAADwAAAAAAAAAAAAAAAACYAgAAZHJz&#10;L2Rvd25yZXYueG1sUEsFBgAAAAAEAAQA9QAAAIsDAAAAAA==&#10;" path="m,6098r6241752,e" filled="f" strokeweight=".33875mm">
                  <v:stroke miterlimit="1" joinstyle="miter"/>
                  <v:path arrowok="t" textboxrect="0,0,6241752,12195"/>
                </v:shape>
                <w10:anchorlock/>
              </v:group>
            </w:pict>
          </mc:Fallback>
        </mc:AlternateContent>
      </w:r>
    </w:p>
    <w:p w:rsidR="006C4561" w:rsidRPr="002A13B3" w:rsidRDefault="006C4561" w:rsidP="006C4561">
      <w:pPr>
        <w:spacing w:after="335" w:line="259" w:lineRule="auto"/>
        <w:ind w:left="5"/>
        <w:rPr>
          <w:rFonts w:ascii="Liberation Sans" w:hAnsi="Liberation Sans"/>
        </w:rPr>
      </w:pPr>
      <w:r w:rsidRPr="002A13B3">
        <w:rPr>
          <w:rFonts w:ascii="Liberation Sans" w:hAnsi="Liberation Sans"/>
          <w:noProof/>
          <w:lang w:eastAsia="ru-RU"/>
        </w:rPr>
        <mc:AlternateContent>
          <mc:Choice Requires="wpg">
            <w:drawing>
              <wp:inline distT="0" distB="0" distL="0" distR="0">
                <wp:extent cx="6242050" cy="12065"/>
                <wp:effectExtent l="0" t="0" r="25400" b="2603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0" cy="12065"/>
                          <a:chOff x="0" y="0"/>
                          <a:chExt cx="6241752" cy="12195"/>
                        </a:xfrm>
                      </wpg:grpSpPr>
                      <wps:wsp>
                        <wps:cNvPr id="15" name="Shape 24122"/>
                        <wps:cNvSpPr/>
                        <wps:spPr>
                          <a:xfrm>
                            <a:off x="0" y="0"/>
                            <a:ext cx="6241752" cy="12195"/>
                          </a:xfrm>
                          <a:custGeom>
                            <a:avLst/>
                            <a:gdLst/>
                            <a:ahLst/>
                            <a:cxnLst/>
                            <a:rect l="0" t="0" r="0" b="0"/>
                            <a:pathLst>
                              <a:path w="6241752" h="12195">
                                <a:moveTo>
                                  <a:pt x="0" y="6097"/>
                                </a:moveTo>
                                <a:lnTo>
                                  <a:pt x="6241752"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702F4A5B" id="Группа 14" o:spid="_x0000_s1026" style="width:491.5pt;height:.95pt;mso-position-horizontal-relative:char;mso-position-vertical-relative:line" coordsize="624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">
                <v:shape id="Shape 24122" o:spid="_x0000_s1027" style="position:absolute;width:62417;height:121;visibility:visible;mso-wrap-style:square;v-text-anchor:top" coordsize="6241752,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sTMYA&#10;AADbAAAADwAAAGRycy9kb3ducmV2LnhtbESPQWsCMRCF7wX/Q5iCF9GsLYqsRimKWgSltQWvw2a6&#10;u3Yz2SZRt/76RhB6m+G9ed+byawxlTiT86VlBf1eAoI4s7rkXMHnx7I7AuEDssbKMin4JQ+zaeth&#10;gqm2F36n8z7kIoawT1FBEUKdSumzggz6nq2Jo/ZlncEQV5dL7fASw00ln5JkKA2WHAkF1jQvKPve&#10;n0yEHK67Z1dvOtvh+m11MovquPzpK9V+bF7GIAI14d98v37Vsf4Abr/EA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msTMYAAADbAAAADwAAAAAAAAAAAAAAAACYAgAAZHJz&#10;L2Rvd25yZXYueG1sUEsFBgAAAAAEAAQA9QAAAIsDAAAAAA==&#10;" path="m,6097r6241752,e" filled="f" strokeweight=".33875mm">
                  <v:stroke miterlimit="1" joinstyle="miter"/>
                  <v:path arrowok="t" textboxrect="0,0,6241752,12195"/>
                </v:shape>
                <w10:anchorlock/>
              </v:group>
            </w:pict>
          </mc:Fallback>
        </mc:AlternateContent>
      </w:r>
    </w:p>
    <w:p w:rsidR="006C4561" w:rsidRPr="002A13B3" w:rsidRDefault="006C4561" w:rsidP="006C4561">
      <w:pPr>
        <w:tabs>
          <w:tab w:val="center" w:pos="7020"/>
          <w:tab w:val="right" w:pos="10007"/>
        </w:tabs>
        <w:spacing w:after="40"/>
        <w:rPr>
          <w:rFonts w:ascii="Liberation Sans" w:hAnsi="Liberation Sans"/>
        </w:rPr>
      </w:pPr>
      <w:r w:rsidRPr="002A13B3">
        <w:rPr>
          <w:rFonts w:ascii="Liberation Sans" w:hAnsi="Liberation Sans"/>
        </w:rPr>
        <w:t xml:space="preserve">Предполагаемые дата и место вручения Почетной грамоты Администрации Мишкинского муниципального округа Курганской области </w:t>
      </w:r>
    </w:p>
    <w:p w:rsidR="006C4561" w:rsidRPr="002A13B3" w:rsidRDefault="006C4561" w:rsidP="006C4561">
      <w:pPr>
        <w:tabs>
          <w:tab w:val="center" w:pos="7020"/>
          <w:tab w:val="right" w:pos="10007"/>
        </w:tabs>
        <w:spacing w:after="40"/>
        <w:rPr>
          <w:rFonts w:ascii="Liberation Sans" w:hAnsi="Liberation Sans"/>
        </w:rPr>
      </w:pPr>
      <w:r w:rsidRPr="002A13B3">
        <w:rPr>
          <w:rFonts w:ascii="Liberation Sans" w:hAnsi="Liberation Sans"/>
        </w:rPr>
        <w:t>_________________________________________________________________________</w:t>
      </w:r>
    </w:p>
    <w:p w:rsidR="006C4561" w:rsidRPr="002A13B3" w:rsidRDefault="006C4561" w:rsidP="006C4561">
      <w:pPr>
        <w:tabs>
          <w:tab w:val="center" w:pos="7020"/>
          <w:tab w:val="right" w:pos="10007"/>
        </w:tabs>
        <w:spacing w:after="40"/>
        <w:rPr>
          <w:rFonts w:ascii="Liberation Sans" w:hAnsi="Liberation Sans"/>
        </w:rPr>
      </w:pPr>
    </w:p>
    <w:p w:rsidR="006C4561" w:rsidRPr="002A13B3" w:rsidRDefault="006C4561" w:rsidP="006C4561">
      <w:pPr>
        <w:tabs>
          <w:tab w:val="center" w:pos="7020"/>
          <w:tab w:val="right" w:pos="10007"/>
        </w:tabs>
        <w:spacing w:after="40"/>
        <w:rPr>
          <w:rFonts w:ascii="Liberation Sans" w:hAnsi="Liberation Sans"/>
        </w:rPr>
      </w:pPr>
      <w:r w:rsidRPr="002A13B3">
        <w:rPr>
          <w:rFonts w:ascii="Liberation Sans" w:hAnsi="Liberation Sans"/>
        </w:rPr>
        <w:t>_________________________               _____________           ______________________</w:t>
      </w:r>
    </w:p>
    <w:p w:rsidR="006C4561" w:rsidRPr="002A13B3" w:rsidRDefault="006C4561" w:rsidP="006C4561">
      <w:pPr>
        <w:tabs>
          <w:tab w:val="center" w:pos="4895"/>
          <w:tab w:val="left" w:pos="7632"/>
        </w:tabs>
        <w:spacing w:after="40"/>
        <w:rPr>
          <w:rFonts w:ascii="Liberation Sans" w:hAnsi="Liberation Sans"/>
        </w:rPr>
      </w:pPr>
      <w:r w:rsidRPr="002A13B3">
        <w:rPr>
          <w:rFonts w:ascii="Liberation Sans" w:hAnsi="Liberation Sans"/>
        </w:rPr>
        <w:t xml:space="preserve">    Должность руководителя</w:t>
      </w:r>
      <w:r w:rsidRPr="002A13B3">
        <w:rPr>
          <w:rFonts w:ascii="Liberation Sans" w:hAnsi="Liberation Sans"/>
        </w:rPr>
        <w:tab/>
        <w:t xml:space="preserve">     Подпись </w:t>
      </w:r>
      <w:r w:rsidRPr="002A13B3">
        <w:rPr>
          <w:rFonts w:ascii="Liberation Sans" w:hAnsi="Liberation Sans"/>
        </w:rPr>
        <w:tab/>
        <w:t xml:space="preserve">    ФИО</w:t>
      </w:r>
    </w:p>
    <w:p w:rsidR="006C4561" w:rsidRPr="002A13B3" w:rsidRDefault="006C4561" w:rsidP="006C4561">
      <w:pPr>
        <w:tabs>
          <w:tab w:val="center" w:pos="7020"/>
          <w:tab w:val="right" w:pos="10007"/>
        </w:tabs>
        <w:spacing w:after="40"/>
        <w:rPr>
          <w:rFonts w:ascii="Liberation Sans" w:hAnsi="Liberation Sans"/>
        </w:rPr>
      </w:pPr>
    </w:p>
    <w:p w:rsidR="006C4561" w:rsidRPr="002A13B3" w:rsidRDefault="006C4561" w:rsidP="006C4561">
      <w:pPr>
        <w:tabs>
          <w:tab w:val="center" w:pos="7020"/>
          <w:tab w:val="right" w:pos="10007"/>
        </w:tabs>
        <w:spacing w:after="40"/>
        <w:rPr>
          <w:rFonts w:ascii="Liberation Sans" w:hAnsi="Liberation Sans"/>
        </w:rPr>
      </w:pPr>
      <w:r w:rsidRPr="002A13B3">
        <w:rPr>
          <w:rFonts w:ascii="Liberation Sans" w:hAnsi="Liberation Sans"/>
        </w:rPr>
        <w:t>«____» _________________ 20______г.</w:t>
      </w:r>
    </w:p>
    <w:p w:rsidR="006C4561" w:rsidRPr="00DE5E7C" w:rsidRDefault="006C4561" w:rsidP="006C4561">
      <w:pPr>
        <w:tabs>
          <w:tab w:val="center" w:pos="7020"/>
          <w:tab w:val="right" w:pos="10007"/>
        </w:tabs>
        <w:spacing w:after="40"/>
        <w:rPr>
          <w:rFonts w:ascii="Liberation Sans" w:hAnsi="Liberation Sans"/>
          <w:sz w:val="24"/>
          <w:szCs w:val="24"/>
        </w:rPr>
      </w:pPr>
    </w:p>
    <w:p w:rsidR="002A13B3" w:rsidRDefault="002A13B3" w:rsidP="006C4561">
      <w:pPr>
        <w:tabs>
          <w:tab w:val="center" w:pos="7020"/>
          <w:tab w:val="right" w:pos="10007"/>
        </w:tabs>
        <w:spacing w:after="40"/>
        <w:rPr>
          <w:rFonts w:ascii="Liberation Sans" w:hAnsi="Liberation Sans"/>
          <w:sz w:val="24"/>
          <w:szCs w:val="24"/>
        </w:rPr>
      </w:pPr>
    </w:p>
    <w:p w:rsidR="006C4561" w:rsidRPr="00DE5E7C" w:rsidRDefault="001B0716" w:rsidP="006C4561">
      <w:pPr>
        <w:tabs>
          <w:tab w:val="center" w:pos="7020"/>
          <w:tab w:val="right" w:pos="10007"/>
        </w:tabs>
        <w:spacing w:after="40"/>
        <w:rPr>
          <w:rFonts w:ascii="Liberation Sans" w:hAnsi="Liberation Sans"/>
          <w:sz w:val="24"/>
          <w:szCs w:val="24"/>
        </w:rPr>
      </w:pPr>
      <w:r>
        <w:rPr>
          <w:rFonts w:ascii="Liberation Sans" w:hAnsi="Liberation Sans"/>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3337312</wp:posOffset>
                </wp:positionH>
                <wp:positionV relativeFrom="paragraph">
                  <wp:posOffset>13666</wp:posOffset>
                </wp:positionV>
                <wp:extent cx="2971800" cy="755374"/>
                <wp:effectExtent l="0" t="0" r="0" b="69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5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561" w:rsidRPr="001B0716" w:rsidRDefault="006C4561" w:rsidP="006C4561">
                            <w:pPr>
                              <w:tabs>
                                <w:tab w:val="center" w:pos="7020"/>
                                <w:tab w:val="right" w:pos="10007"/>
                              </w:tabs>
                              <w:rPr>
                                <w:rFonts w:ascii="Liberation Sans" w:hAnsi="Liberation Sans"/>
                              </w:rPr>
                            </w:pPr>
                            <w:r w:rsidRPr="001B0716">
                              <w:rPr>
                                <w:rFonts w:ascii="Liberation Sans" w:hAnsi="Liberation Sans"/>
                              </w:rPr>
                              <w:t>Приложение 3</w:t>
                            </w:r>
                          </w:p>
                          <w:p w:rsidR="006C4561" w:rsidRPr="001B0716" w:rsidRDefault="006C4561" w:rsidP="006C4561">
                            <w:pPr>
                              <w:tabs>
                                <w:tab w:val="center" w:pos="7020"/>
                                <w:tab w:val="right" w:pos="10007"/>
                              </w:tabs>
                            </w:pPr>
                            <w:r w:rsidRPr="001B0716">
                              <w:rPr>
                                <w:rFonts w:ascii="Liberation Sans" w:hAnsi="Liberation Sans"/>
                              </w:rPr>
                              <w:t>к Положению «О Почетной грамоте Администрации Мишкинского муниципального округа Курганской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7" type="#_x0000_t202" style="position:absolute;margin-left:262.8pt;margin-top:1.1pt;width:234pt;height: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" stroked="f">
                <v:textbox>
                  <w:txbxContent>
                    <w:p w:rsidR="006C4561" w:rsidRPr="001B0716" w:rsidRDefault="006C4561" w:rsidP="006C4561">
                      <w:pPr>
                        <w:tabs>
                          <w:tab w:val="center" w:pos="7020"/>
                          <w:tab w:val="right" w:pos="10007"/>
                        </w:tabs>
                        <w:rPr>
                          <w:rFonts w:ascii="Liberation Sans" w:hAnsi="Liberation Sans"/>
                        </w:rPr>
                      </w:pPr>
                      <w:r w:rsidRPr="001B0716">
                        <w:rPr>
                          <w:rFonts w:ascii="Liberation Sans" w:hAnsi="Liberation Sans"/>
                        </w:rPr>
                        <w:t>Приложение 3</w:t>
                      </w:r>
                    </w:p>
                    <w:p w:rsidR="006C4561" w:rsidRPr="001B0716" w:rsidRDefault="006C4561" w:rsidP="006C4561">
                      <w:pPr>
                        <w:tabs>
                          <w:tab w:val="center" w:pos="7020"/>
                          <w:tab w:val="right" w:pos="10007"/>
                        </w:tabs>
                      </w:pPr>
                      <w:r w:rsidRPr="001B0716">
                        <w:rPr>
                          <w:rFonts w:ascii="Liberation Sans" w:hAnsi="Liberation Sans"/>
                        </w:rPr>
                        <w:t>к Положению «О Почетной грамоте Администрации Мишкинского муниципального округа Курганской области»</w:t>
                      </w:r>
                    </w:p>
                  </w:txbxContent>
                </v:textbox>
              </v:shape>
            </w:pict>
          </mc:Fallback>
        </mc:AlternateContent>
      </w:r>
    </w:p>
    <w:p w:rsidR="006C4561" w:rsidRPr="00DE5E7C" w:rsidRDefault="006C4561" w:rsidP="001F393F">
      <w:pPr>
        <w:spacing w:after="298"/>
        <w:ind w:right="14"/>
        <w:rPr>
          <w:rFonts w:ascii="Liberation Sans" w:hAnsi="Liberation Sans"/>
          <w:sz w:val="24"/>
          <w:szCs w:val="24"/>
        </w:rPr>
      </w:pPr>
    </w:p>
    <w:tbl>
      <w:tblPr>
        <w:tblW w:w="0" w:type="auto"/>
        <w:tblInd w:w="522" w:type="dxa"/>
        <w:tblLook w:val="0480" w:firstRow="0" w:lastRow="0" w:firstColumn="1" w:lastColumn="0" w:noHBand="0" w:noVBand="1"/>
      </w:tblPr>
      <w:tblGrid>
        <w:gridCol w:w="4090"/>
        <w:gridCol w:w="5270"/>
      </w:tblGrid>
      <w:tr w:rsidR="006C4561" w:rsidRPr="00DE5E7C" w:rsidTr="009A21E0">
        <w:trPr>
          <w:trHeight w:val="460"/>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bottom w:val="single" w:sz="4" w:space="0" w:color="auto"/>
            </w:tcBorders>
            <w:shd w:val="clear" w:color="auto" w:fill="auto"/>
          </w:tcPr>
          <w:p w:rsidR="006C4561" w:rsidRPr="003C6988" w:rsidRDefault="006C4561" w:rsidP="009A21E0">
            <w:pPr>
              <w:jc w:val="center"/>
              <w:rPr>
                <w:rFonts w:ascii="Liberation Sans" w:hAnsi="Liberation Sans" w:cs="Arial"/>
                <w:sz w:val="24"/>
                <w:szCs w:val="24"/>
              </w:rPr>
            </w:pPr>
          </w:p>
          <w:p w:rsidR="001B0716" w:rsidRDefault="001B0716" w:rsidP="009A21E0">
            <w:pPr>
              <w:ind w:hanging="53"/>
              <w:jc w:val="center"/>
              <w:rPr>
                <w:rFonts w:ascii="Liberation Sans" w:hAnsi="Liberation Sans" w:cs="Arial"/>
                <w:sz w:val="24"/>
                <w:szCs w:val="24"/>
              </w:rPr>
            </w:pPr>
          </w:p>
          <w:p w:rsidR="006C4561" w:rsidRPr="001B0716" w:rsidRDefault="006C4561" w:rsidP="009A21E0">
            <w:pPr>
              <w:ind w:hanging="53"/>
              <w:jc w:val="center"/>
              <w:rPr>
                <w:rFonts w:ascii="Liberation Sans" w:hAnsi="Liberation Sans" w:cs="Arial"/>
              </w:rPr>
            </w:pPr>
            <w:r w:rsidRPr="001B0716">
              <w:rPr>
                <w:rFonts w:ascii="Liberation Sans" w:hAnsi="Liberation Sans" w:cs="Arial"/>
              </w:rPr>
              <w:t>Администрация Мишкинского муниципального округа Курганской области</w:t>
            </w:r>
          </w:p>
        </w:tc>
      </w:tr>
      <w:tr w:rsidR="006C4561" w:rsidRPr="00DE5E7C" w:rsidTr="009A21E0">
        <w:trPr>
          <w:trHeight w:val="460"/>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top w:val="single" w:sz="4" w:space="0" w:color="auto"/>
              <w:bottom w:val="single" w:sz="4" w:space="0" w:color="auto"/>
            </w:tcBorders>
            <w:shd w:val="clear" w:color="auto" w:fill="auto"/>
          </w:tcPr>
          <w:p w:rsidR="006C4561" w:rsidRPr="00DE5E7C" w:rsidRDefault="006C4561" w:rsidP="009A21E0">
            <w:pPr>
              <w:jc w:val="center"/>
              <w:rPr>
                <w:rFonts w:ascii="Liberation Sans" w:hAnsi="Liberation Sans" w:cs="Arial"/>
                <w:sz w:val="16"/>
                <w:szCs w:val="16"/>
              </w:rPr>
            </w:pPr>
            <w:r w:rsidRPr="00DE5E7C">
              <w:rPr>
                <w:rFonts w:ascii="Liberation Sans" w:hAnsi="Liberation Sans" w:cs="Arial"/>
                <w:sz w:val="16"/>
                <w:szCs w:val="16"/>
              </w:rPr>
              <w:t>(наименование (Ф.И.О.) оператора)</w:t>
            </w:r>
          </w:p>
          <w:p w:rsidR="001B0716" w:rsidRDefault="006C4561" w:rsidP="001B0716">
            <w:pPr>
              <w:ind w:firstLine="15"/>
              <w:rPr>
                <w:rFonts w:ascii="Liberation Sans" w:hAnsi="Liberation Sans" w:cs="Arial"/>
              </w:rPr>
            </w:pPr>
            <w:r w:rsidRPr="001B0716">
              <w:rPr>
                <w:rFonts w:ascii="Liberation Sans" w:hAnsi="Liberation Sans" w:cs="Arial"/>
              </w:rPr>
              <w:t>641040, Курганская область, р.п.Мишкино,</w:t>
            </w:r>
          </w:p>
          <w:p w:rsidR="006C4561" w:rsidRPr="00DE5E7C" w:rsidRDefault="001B0716" w:rsidP="001B0716">
            <w:pPr>
              <w:ind w:firstLine="15"/>
              <w:jc w:val="center"/>
              <w:rPr>
                <w:rFonts w:ascii="Liberation Sans" w:hAnsi="Liberation Sans" w:cs="Arial"/>
              </w:rPr>
            </w:pPr>
            <w:r>
              <w:rPr>
                <w:rFonts w:ascii="Liberation Sans" w:hAnsi="Liberation Sans" w:cs="Arial"/>
              </w:rPr>
              <w:t xml:space="preserve">ул. </w:t>
            </w:r>
            <w:r w:rsidR="006C4561" w:rsidRPr="001B0716">
              <w:rPr>
                <w:rFonts w:ascii="Liberation Sans" w:hAnsi="Liberation Sans" w:cs="Arial"/>
              </w:rPr>
              <w:t>Ленина, 30</w:t>
            </w:r>
          </w:p>
        </w:tc>
      </w:tr>
      <w:tr w:rsidR="006C4561" w:rsidRPr="00DE5E7C" w:rsidTr="009A21E0">
        <w:trPr>
          <w:trHeight w:val="460"/>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top w:val="single" w:sz="4" w:space="0" w:color="auto"/>
              <w:bottom w:val="single" w:sz="4" w:space="0" w:color="auto"/>
            </w:tcBorders>
            <w:shd w:val="clear" w:color="auto" w:fill="auto"/>
          </w:tcPr>
          <w:p w:rsidR="006C4561" w:rsidRPr="00DE5E7C" w:rsidRDefault="006C4561" w:rsidP="009A21E0">
            <w:pPr>
              <w:ind w:left="-112"/>
              <w:jc w:val="center"/>
              <w:rPr>
                <w:rFonts w:ascii="Liberation Sans" w:hAnsi="Liberation Sans" w:cs="Arial"/>
                <w:sz w:val="16"/>
                <w:szCs w:val="16"/>
              </w:rPr>
            </w:pPr>
            <w:r w:rsidRPr="00DE5E7C">
              <w:rPr>
                <w:rFonts w:ascii="Liberation Sans" w:hAnsi="Liberation Sans" w:cs="Arial"/>
                <w:sz w:val="16"/>
                <w:szCs w:val="16"/>
              </w:rPr>
              <w:t>(адрес оператора)</w:t>
            </w:r>
          </w:p>
        </w:tc>
      </w:tr>
      <w:tr w:rsidR="006C4561" w:rsidRPr="00DE5E7C" w:rsidTr="009A21E0">
        <w:trPr>
          <w:trHeight w:val="460"/>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top w:val="single" w:sz="4" w:space="0" w:color="auto"/>
              <w:bottom w:val="single" w:sz="4" w:space="0" w:color="auto"/>
            </w:tcBorders>
            <w:shd w:val="clear" w:color="auto" w:fill="auto"/>
          </w:tcPr>
          <w:p w:rsidR="006C4561" w:rsidRPr="00DE5E7C" w:rsidRDefault="006C4561" w:rsidP="009A21E0">
            <w:pPr>
              <w:ind w:left="-150" w:firstLine="38"/>
              <w:jc w:val="center"/>
              <w:rPr>
                <w:rFonts w:ascii="Liberation Sans" w:hAnsi="Liberation Sans" w:cs="Arial"/>
                <w:sz w:val="16"/>
                <w:szCs w:val="16"/>
              </w:rPr>
            </w:pPr>
            <w:r w:rsidRPr="00DE5E7C">
              <w:rPr>
                <w:rFonts w:ascii="Liberation Sans" w:hAnsi="Liberation Sans" w:cs="Arial"/>
                <w:sz w:val="16"/>
                <w:szCs w:val="16"/>
              </w:rPr>
              <w:t>(Ф.И.О. субъекта персональных данных)</w:t>
            </w:r>
          </w:p>
        </w:tc>
      </w:tr>
      <w:tr w:rsidR="006C4561" w:rsidRPr="00DE5E7C" w:rsidTr="009A21E0">
        <w:trPr>
          <w:trHeight w:val="460"/>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top w:val="single" w:sz="4" w:space="0" w:color="auto"/>
              <w:bottom w:val="single" w:sz="4" w:space="0" w:color="auto"/>
            </w:tcBorders>
            <w:shd w:val="clear" w:color="auto" w:fill="auto"/>
          </w:tcPr>
          <w:p w:rsidR="006C4561" w:rsidRPr="00DE5E7C" w:rsidRDefault="006C4561" w:rsidP="009A21E0">
            <w:pPr>
              <w:ind w:right="306" w:firstLine="15"/>
              <w:jc w:val="center"/>
              <w:rPr>
                <w:rFonts w:ascii="Liberation Sans" w:hAnsi="Liberation Sans" w:cs="Arial"/>
                <w:sz w:val="16"/>
                <w:szCs w:val="16"/>
              </w:rPr>
            </w:pPr>
            <w:r w:rsidRPr="00DE5E7C">
              <w:rPr>
                <w:rFonts w:ascii="Liberation Sans" w:hAnsi="Liberation Sans" w:cs="Arial"/>
                <w:sz w:val="16"/>
                <w:szCs w:val="16"/>
              </w:rPr>
              <w:t>(адрес, где зарегистрирован субъект персональных данных)</w:t>
            </w:r>
          </w:p>
          <w:p w:rsidR="006C4561" w:rsidRPr="00DE5E7C" w:rsidRDefault="006C4561" w:rsidP="009A21E0">
            <w:pPr>
              <w:jc w:val="center"/>
              <w:rPr>
                <w:rFonts w:ascii="Liberation Sans" w:hAnsi="Liberation Sans" w:cs="Arial"/>
                <w:sz w:val="16"/>
                <w:szCs w:val="16"/>
              </w:rPr>
            </w:pPr>
          </w:p>
        </w:tc>
      </w:tr>
      <w:tr w:rsidR="006C4561" w:rsidRPr="00DE5E7C" w:rsidTr="009A21E0">
        <w:trPr>
          <w:trHeight w:val="460"/>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top w:val="single" w:sz="4" w:space="0" w:color="auto"/>
              <w:bottom w:val="single" w:sz="4" w:space="0" w:color="auto"/>
            </w:tcBorders>
            <w:shd w:val="clear" w:color="auto" w:fill="auto"/>
          </w:tcPr>
          <w:p w:rsidR="006C4561" w:rsidRPr="00DE5E7C" w:rsidRDefault="006C4561" w:rsidP="009A21E0">
            <w:pPr>
              <w:ind w:right="486" w:hanging="53"/>
              <w:jc w:val="center"/>
              <w:rPr>
                <w:rFonts w:ascii="Liberation Sans" w:hAnsi="Liberation Sans" w:cs="Arial"/>
                <w:sz w:val="16"/>
                <w:szCs w:val="16"/>
              </w:rPr>
            </w:pPr>
            <w:r w:rsidRPr="00DE5E7C">
              <w:rPr>
                <w:rFonts w:ascii="Liberation Sans" w:hAnsi="Liberation Sans" w:cs="Arial"/>
                <w:sz w:val="16"/>
                <w:szCs w:val="16"/>
              </w:rPr>
              <w:t>(номер основного документа, удостоверяющего личность)</w:t>
            </w:r>
          </w:p>
        </w:tc>
      </w:tr>
      <w:tr w:rsidR="006C4561" w:rsidRPr="00DE5E7C" w:rsidTr="009A21E0">
        <w:trPr>
          <w:trHeight w:val="460"/>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top w:val="single" w:sz="4" w:space="0" w:color="auto"/>
              <w:bottom w:val="single" w:sz="4" w:space="0" w:color="auto"/>
            </w:tcBorders>
            <w:shd w:val="clear" w:color="auto" w:fill="auto"/>
          </w:tcPr>
          <w:p w:rsidR="006C4561" w:rsidRPr="00DE5E7C" w:rsidRDefault="006C4561" w:rsidP="009A21E0">
            <w:pPr>
              <w:ind w:right="1026" w:firstLine="15"/>
              <w:jc w:val="center"/>
              <w:rPr>
                <w:rFonts w:ascii="Liberation Sans" w:hAnsi="Liberation Sans" w:cs="Arial"/>
                <w:sz w:val="16"/>
                <w:szCs w:val="16"/>
              </w:rPr>
            </w:pPr>
            <w:r w:rsidRPr="00DE5E7C">
              <w:rPr>
                <w:rFonts w:ascii="Liberation Sans" w:hAnsi="Liberation Sans" w:cs="Arial"/>
                <w:sz w:val="16"/>
                <w:szCs w:val="16"/>
              </w:rPr>
              <w:t xml:space="preserve">                     (дата выдачи указанного документа)</w:t>
            </w:r>
          </w:p>
        </w:tc>
      </w:tr>
      <w:tr w:rsidR="006C4561" w:rsidRPr="00DE5E7C" w:rsidTr="009A21E0">
        <w:trPr>
          <w:trHeight w:val="115"/>
        </w:trPr>
        <w:tc>
          <w:tcPr>
            <w:tcW w:w="4090" w:type="dxa"/>
            <w:shd w:val="clear" w:color="auto" w:fill="auto"/>
          </w:tcPr>
          <w:p w:rsidR="006C4561" w:rsidRPr="00DE5E7C" w:rsidRDefault="006C4561" w:rsidP="009A21E0">
            <w:pPr>
              <w:rPr>
                <w:rFonts w:ascii="Liberation Sans" w:hAnsi="Liberation Sans" w:cs="Arial"/>
                <w:szCs w:val="28"/>
              </w:rPr>
            </w:pPr>
          </w:p>
        </w:tc>
        <w:tc>
          <w:tcPr>
            <w:tcW w:w="5270" w:type="dxa"/>
            <w:tcBorders>
              <w:top w:val="single" w:sz="4" w:space="0" w:color="auto"/>
            </w:tcBorders>
            <w:shd w:val="clear" w:color="auto" w:fill="auto"/>
          </w:tcPr>
          <w:p w:rsidR="006C4561" w:rsidRPr="00DE5E7C" w:rsidRDefault="006C4561" w:rsidP="009A21E0">
            <w:pPr>
              <w:ind w:left="-292" w:right="126" w:firstLine="15"/>
              <w:jc w:val="center"/>
              <w:rPr>
                <w:rFonts w:ascii="Liberation Sans" w:hAnsi="Liberation Sans" w:cs="Arial"/>
                <w:sz w:val="16"/>
                <w:szCs w:val="16"/>
              </w:rPr>
            </w:pPr>
            <w:r w:rsidRPr="00DE5E7C">
              <w:rPr>
                <w:rFonts w:ascii="Liberation Sans" w:hAnsi="Liberation Sans" w:cs="Arial"/>
                <w:sz w:val="16"/>
                <w:szCs w:val="16"/>
              </w:rPr>
              <w:t xml:space="preserve">     (наименование органа, выдавшего документ)</w:t>
            </w:r>
          </w:p>
        </w:tc>
      </w:tr>
    </w:tbl>
    <w:p w:rsidR="001B0716" w:rsidRDefault="001B0716" w:rsidP="006C4561">
      <w:pPr>
        <w:jc w:val="center"/>
        <w:rPr>
          <w:rFonts w:ascii="Liberation Sans" w:hAnsi="Liberation Sans" w:cs="Arial"/>
          <w:b/>
          <w:sz w:val="24"/>
          <w:szCs w:val="24"/>
        </w:rPr>
      </w:pPr>
    </w:p>
    <w:p w:rsidR="006C4561" w:rsidRPr="001B0716" w:rsidRDefault="006C4561" w:rsidP="006C4561">
      <w:pPr>
        <w:jc w:val="center"/>
        <w:rPr>
          <w:rFonts w:ascii="Liberation Sans" w:hAnsi="Liberation Sans" w:cs="Arial"/>
          <w:b/>
        </w:rPr>
      </w:pPr>
      <w:r w:rsidRPr="001B0716">
        <w:rPr>
          <w:rFonts w:ascii="Liberation Sans" w:hAnsi="Liberation Sans" w:cs="Arial"/>
          <w:b/>
        </w:rPr>
        <w:t>Согласие на обработку персональных данных</w:t>
      </w:r>
    </w:p>
    <w:p w:rsidR="006C4561" w:rsidRPr="001B0716" w:rsidRDefault="006C4561" w:rsidP="006C4561">
      <w:pPr>
        <w:rPr>
          <w:rFonts w:ascii="Liberation Sans" w:hAnsi="Liberation Sans" w:cs="Arial"/>
        </w:rPr>
      </w:pPr>
    </w:p>
    <w:p w:rsidR="006C4561" w:rsidRPr="001B0716" w:rsidRDefault="006C4561" w:rsidP="006C4561">
      <w:pPr>
        <w:tabs>
          <w:tab w:val="left" w:pos="4536"/>
        </w:tabs>
        <w:ind w:left="360" w:firstLine="540"/>
        <w:rPr>
          <w:rFonts w:ascii="Liberation Sans" w:hAnsi="Liberation Sans" w:cs="Arial"/>
        </w:rPr>
      </w:pPr>
      <w:r w:rsidRPr="001B0716">
        <w:rPr>
          <w:rFonts w:ascii="Liberation Sans" w:hAnsi="Liberation Sans" w:cs="Arial"/>
        </w:rPr>
        <w:t>В целях обеспечения соблюдения норм Указа Президента Российской Федерации от 2 марта 1994 года № 442 «О государственных наградах Российской Федерации», Закона Курганской области от 10 ноября 2008 года № 406 «О почетном звании Курганской области, наградах Курганской области, премиях Курганской области и иных видах поощрений» и иных правовых актов в сфере наградной деятельности (поощрения)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lastRenderedPageBreak/>
        <w:t>фамилия, имя, отчество;</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число, месяц, год рождения;</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место рождения;</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пол;</w:t>
      </w:r>
    </w:p>
    <w:p w:rsidR="006C4561" w:rsidRPr="001B0716" w:rsidRDefault="006C4561" w:rsidP="006C4561">
      <w:pPr>
        <w:numPr>
          <w:ilvl w:val="0"/>
          <w:numId w:val="44"/>
        </w:numPr>
        <w:suppressAutoHyphens w:val="0"/>
        <w:ind w:left="360" w:firstLine="66"/>
        <w:jc w:val="both"/>
        <w:rPr>
          <w:rFonts w:ascii="Liberation Sans" w:hAnsi="Liberation Sans" w:cs="Arial"/>
        </w:rPr>
      </w:pPr>
      <w:r w:rsidRPr="001B0716">
        <w:rPr>
          <w:rFonts w:ascii="Liberation Sans" w:hAnsi="Liberation Sans" w:cs="Arial"/>
        </w:rPr>
        <w:t>вид, серия, номер документа, удостоверяющего личность, наименование органа, выдавшего его, дата выдачи;</w:t>
      </w:r>
    </w:p>
    <w:p w:rsidR="006C4561" w:rsidRPr="001B0716" w:rsidRDefault="006C4561" w:rsidP="006C4561">
      <w:pPr>
        <w:numPr>
          <w:ilvl w:val="0"/>
          <w:numId w:val="44"/>
        </w:numPr>
        <w:suppressAutoHyphens w:val="0"/>
        <w:ind w:left="360" w:firstLine="0"/>
        <w:jc w:val="both"/>
        <w:rPr>
          <w:rFonts w:ascii="Liberation Sans" w:hAnsi="Liberation Sans" w:cs="Arial"/>
        </w:rPr>
      </w:pPr>
      <w:r w:rsidRPr="001B0716">
        <w:rPr>
          <w:rFonts w:ascii="Liberation Sans" w:hAnsi="Liberation Sans" w:cs="Arial"/>
        </w:rPr>
        <w:t>адрес и дата регистрации по месту жительства (месту пребывания), адрес фактического проживания;</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номер контактного телефона или сведения о других способах связи;</w:t>
      </w:r>
    </w:p>
    <w:p w:rsidR="006C4561" w:rsidRPr="001B0716" w:rsidRDefault="006C4561" w:rsidP="006C4561">
      <w:pPr>
        <w:numPr>
          <w:ilvl w:val="0"/>
          <w:numId w:val="44"/>
        </w:numPr>
        <w:suppressAutoHyphens w:val="0"/>
        <w:ind w:left="360" w:firstLine="0"/>
        <w:jc w:val="both"/>
        <w:rPr>
          <w:rFonts w:ascii="Liberation Sans" w:hAnsi="Liberation Sans" w:cs="Arial"/>
        </w:rPr>
      </w:pPr>
      <w:r w:rsidRPr="001B0716">
        <w:rPr>
          <w:rFonts w:ascii="Liberation Sans" w:hAnsi="Liberation Sans" w:cs="Arial"/>
        </w:rPr>
        <w:t>сведения об образовании, в том числе о послевузовском профессиональном образовании (наименование и год окончания образовательных, научных и иных организаций, наименование и реквизиты (номера) документов об образовании, направление подготовки или специальность по документу об образовании, квалификация);</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сведения о трудовой деятельности;</w:t>
      </w:r>
    </w:p>
    <w:p w:rsidR="006C4561" w:rsidRPr="001B0716" w:rsidRDefault="006C4561" w:rsidP="006C4561">
      <w:pPr>
        <w:numPr>
          <w:ilvl w:val="0"/>
          <w:numId w:val="44"/>
        </w:numPr>
        <w:suppressAutoHyphens w:val="0"/>
        <w:ind w:left="360" w:firstLine="66"/>
        <w:jc w:val="both"/>
        <w:rPr>
          <w:rFonts w:ascii="Liberation Sans" w:hAnsi="Liberation Sans" w:cs="Arial"/>
        </w:rPr>
      </w:pPr>
      <w:r w:rsidRPr="001B0716">
        <w:rPr>
          <w:rFonts w:ascii="Liberation Sans" w:hAnsi="Liberation Sans" w:cs="Arial"/>
        </w:rPr>
        <w:t>отношение к воинской обязанности, сведения по воинскому учету (для граждан, пребывающих в запасе, и лиц, подлежащих призыву на военную службу), данные документов воинского учета;</w:t>
      </w:r>
    </w:p>
    <w:p w:rsidR="006C4561" w:rsidRPr="001B0716" w:rsidRDefault="006C4561" w:rsidP="006C4561">
      <w:pPr>
        <w:numPr>
          <w:ilvl w:val="0"/>
          <w:numId w:val="44"/>
        </w:numPr>
        <w:suppressAutoHyphens w:val="0"/>
        <w:ind w:left="360" w:firstLine="66"/>
        <w:jc w:val="both"/>
        <w:rPr>
          <w:rFonts w:ascii="Liberation Sans" w:hAnsi="Liberation Sans" w:cs="Arial"/>
        </w:rPr>
      </w:pPr>
      <w:r w:rsidRPr="001B0716">
        <w:rPr>
          <w:rFonts w:ascii="Liberation Sans" w:hAnsi="Liberation Sans" w:cs="Arial"/>
        </w:rPr>
        <w:t>сведения о государственных наградах, иных наградах, знаках отличия и поощрениях (кем награжден и когда);</w:t>
      </w:r>
    </w:p>
    <w:p w:rsidR="006C4561" w:rsidRPr="001B0716" w:rsidRDefault="006C4561" w:rsidP="006C4561">
      <w:pPr>
        <w:numPr>
          <w:ilvl w:val="0"/>
          <w:numId w:val="44"/>
        </w:numPr>
        <w:suppressAutoHyphens w:val="0"/>
        <w:ind w:left="360" w:firstLine="66"/>
        <w:jc w:val="both"/>
        <w:rPr>
          <w:rFonts w:ascii="Liberation Sans" w:hAnsi="Liberation Sans" w:cs="Arial"/>
        </w:rPr>
      </w:pPr>
      <w:r w:rsidRPr="001B0716">
        <w:rPr>
          <w:rFonts w:ascii="Liberation Sans" w:hAnsi="Liberation Sans" w:cs="Arial"/>
        </w:rPr>
        <w:t>сведения о классном чине государственной гражданской службы Российской Федерации (в том числе дипломатическом ранге, воинском и (или) специальном звании, классном чине правоохранительной службы, классном чине государственной гражданской службы субъекта Российской Федерации), квалификационном разряде государственной гражданской службы, классном чине муниципальной службы (кем и когда присвоены);</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информация о наличии или отсутствии судимости, факта уголовного преследования;</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семейное положение, состав семьи;</w:t>
      </w:r>
    </w:p>
    <w:p w:rsidR="006C4561" w:rsidRPr="001B0716" w:rsidRDefault="006C4561" w:rsidP="006C4561">
      <w:pPr>
        <w:numPr>
          <w:ilvl w:val="0"/>
          <w:numId w:val="44"/>
        </w:numPr>
        <w:suppressAutoHyphens w:val="0"/>
        <w:jc w:val="both"/>
        <w:rPr>
          <w:rFonts w:ascii="Liberation Sans" w:hAnsi="Liberation Sans" w:cs="Arial"/>
        </w:rPr>
      </w:pPr>
      <w:r w:rsidRPr="001B0716">
        <w:rPr>
          <w:rFonts w:ascii="Liberation Sans" w:hAnsi="Liberation Sans" w:cs="Arial"/>
        </w:rPr>
        <w:t>иные персональные данные, ставшие известными в связи с моим награждением (поощрением).</w:t>
      </w:r>
    </w:p>
    <w:p w:rsidR="006C4561" w:rsidRPr="001B0716" w:rsidRDefault="006C4561" w:rsidP="006C4561">
      <w:pPr>
        <w:ind w:left="360" w:firstLine="360"/>
        <w:rPr>
          <w:rFonts w:ascii="Liberation Sans" w:hAnsi="Liberation Sans" w:cs="Arial"/>
        </w:rPr>
      </w:pPr>
      <w:r w:rsidRPr="001B0716">
        <w:rPr>
          <w:rFonts w:ascii="Liberation Sans" w:hAnsi="Liberation Sans" w:cs="Arial"/>
        </w:rPr>
        <w:t>Распространение и предоставление персональных данных осуществляется оператором в установленных действующим законодательством случаях.</w:t>
      </w:r>
    </w:p>
    <w:p w:rsidR="006C4561" w:rsidRPr="001B0716" w:rsidRDefault="006C4561" w:rsidP="006C4561">
      <w:pPr>
        <w:ind w:left="360" w:firstLine="349"/>
        <w:rPr>
          <w:rFonts w:ascii="Liberation Sans" w:hAnsi="Liberation Sans" w:cs="Arial"/>
        </w:rPr>
      </w:pPr>
      <w:r w:rsidRPr="001B0716">
        <w:rPr>
          <w:rFonts w:ascii="Liberation Sans" w:hAnsi="Liberation Sans" w:cs="Arial"/>
        </w:rPr>
        <w:t>Настоящее согласие действует со дня его подписания до момента достижения цели, для которой оно получено.</w:t>
      </w:r>
    </w:p>
    <w:p w:rsidR="006C4561" w:rsidRPr="001B0716" w:rsidRDefault="006C4561" w:rsidP="006C4561">
      <w:pPr>
        <w:ind w:left="360" w:firstLine="360"/>
        <w:rPr>
          <w:rFonts w:ascii="Liberation Sans" w:hAnsi="Liberation Sans" w:cs="Arial"/>
        </w:rPr>
      </w:pPr>
      <w:r w:rsidRPr="001B0716">
        <w:rPr>
          <w:rFonts w:ascii="Liberation Sans" w:hAnsi="Liberation Sans" w:cs="Arial"/>
        </w:rPr>
        <w:t>Согласие на обработку персональных данных может быть отозвано на основании составленного в произвольной форме письменного заявления.</w:t>
      </w:r>
    </w:p>
    <w:p w:rsidR="006C4561" w:rsidRPr="001B0716" w:rsidRDefault="006C4561" w:rsidP="006C4561">
      <w:pPr>
        <w:ind w:left="360" w:firstLine="360"/>
        <w:rPr>
          <w:rFonts w:ascii="Liberation Sans" w:hAnsi="Liberation Sans" w:cs="Arial"/>
        </w:rPr>
      </w:pPr>
      <w:r w:rsidRPr="001B0716">
        <w:rPr>
          <w:rFonts w:ascii="Liberation Sans" w:hAnsi="Liberation Sans" w:cs="Arial"/>
        </w:rPr>
        <w:t>В случае отзыва субъектом персональных данных согласия на обработку персональных данных Ассоциация Совет муниципальных образований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6C4561" w:rsidRPr="003C6988" w:rsidRDefault="006C4561" w:rsidP="006C4561">
      <w:pPr>
        <w:ind w:left="360" w:firstLine="360"/>
        <w:rPr>
          <w:rFonts w:ascii="Liberation Sans" w:hAnsi="Liberation Sans" w:cs="Arial"/>
          <w:sz w:val="24"/>
          <w:szCs w:val="24"/>
        </w:rPr>
      </w:pPr>
    </w:p>
    <w:tbl>
      <w:tblPr>
        <w:tblW w:w="0" w:type="auto"/>
        <w:tblInd w:w="468" w:type="dxa"/>
        <w:tblLook w:val="04A0" w:firstRow="1" w:lastRow="0" w:firstColumn="1" w:lastColumn="0" w:noHBand="0" w:noVBand="1"/>
      </w:tblPr>
      <w:tblGrid>
        <w:gridCol w:w="2741"/>
        <w:gridCol w:w="2189"/>
        <w:gridCol w:w="629"/>
        <w:gridCol w:w="3801"/>
      </w:tblGrid>
      <w:tr w:rsidR="006C4561" w:rsidRPr="00DE5E7C" w:rsidTr="009A21E0">
        <w:tc>
          <w:tcPr>
            <w:tcW w:w="2741" w:type="dxa"/>
            <w:shd w:val="clear" w:color="auto" w:fill="auto"/>
          </w:tcPr>
          <w:p w:rsidR="006C4561" w:rsidRPr="00DE5E7C" w:rsidRDefault="006C4561" w:rsidP="009A21E0">
            <w:pPr>
              <w:rPr>
                <w:rFonts w:ascii="Liberation Sans" w:hAnsi="Liberation Sans" w:cs="Arial"/>
              </w:rPr>
            </w:pPr>
          </w:p>
        </w:tc>
        <w:tc>
          <w:tcPr>
            <w:tcW w:w="2189" w:type="dxa"/>
            <w:tcBorders>
              <w:bottom w:val="single" w:sz="4" w:space="0" w:color="auto"/>
            </w:tcBorders>
            <w:shd w:val="clear" w:color="auto" w:fill="auto"/>
          </w:tcPr>
          <w:p w:rsidR="006C4561" w:rsidRPr="00DE5E7C" w:rsidRDefault="006C4561" w:rsidP="009A21E0">
            <w:pPr>
              <w:rPr>
                <w:rFonts w:ascii="Liberation Sans" w:hAnsi="Liberation Sans" w:cs="Arial"/>
              </w:rPr>
            </w:pPr>
          </w:p>
        </w:tc>
        <w:tc>
          <w:tcPr>
            <w:tcW w:w="629" w:type="dxa"/>
            <w:shd w:val="clear" w:color="auto" w:fill="auto"/>
          </w:tcPr>
          <w:p w:rsidR="006C4561" w:rsidRPr="00DE5E7C" w:rsidRDefault="006C4561" w:rsidP="009A21E0">
            <w:pPr>
              <w:rPr>
                <w:rFonts w:ascii="Liberation Sans" w:hAnsi="Liberation Sans" w:cs="Arial"/>
              </w:rPr>
            </w:pPr>
          </w:p>
        </w:tc>
        <w:tc>
          <w:tcPr>
            <w:tcW w:w="3801" w:type="dxa"/>
            <w:tcBorders>
              <w:bottom w:val="single" w:sz="4" w:space="0" w:color="auto"/>
            </w:tcBorders>
            <w:shd w:val="clear" w:color="auto" w:fill="auto"/>
          </w:tcPr>
          <w:p w:rsidR="006C4561" w:rsidRPr="00DE5E7C" w:rsidRDefault="006C4561" w:rsidP="009A21E0">
            <w:pPr>
              <w:rPr>
                <w:rFonts w:ascii="Liberation Sans" w:hAnsi="Liberation Sans" w:cs="Arial"/>
              </w:rPr>
            </w:pPr>
          </w:p>
        </w:tc>
      </w:tr>
      <w:tr w:rsidR="006C4561" w:rsidRPr="00DE5E7C" w:rsidTr="009A21E0">
        <w:tc>
          <w:tcPr>
            <w:tcW w:w="2741" w:type="dxa"/>
            <w:shd w:val="clear" w:color="auto" w:fill="auto"/>
          </w:tcPr>
          <w:p w:rsidR="006C4561" w:rsidRPr="00DE5E7C" w:rsidRDefault="006C4561" w:rsidP="009A21E0">
            <w:pPr>
              <w:rPr>
                <w:rFonts w:ascii="Liberation Sans" w:hAnsi="Liberation Sans" w:cs="Arial"/>
              </w:rPr>
            </w:pPr>
          </w:p>
        </w:tc>
        <w:tc>
          <w:tcPr>
            <w:tcW w:w="2189" w:type="dxa"/>
            <w:tcBorders>
              <w:top w:val="single" w:sz="4" w:space="0" w:color="auto"/>
            </w:tcBorders>
            <w:shd w:val="clear" w:color="auto" w:fill="auto"/>
          </w:tcPr>
          <w:p w:rsidR="006C4561" w:rsidRPr="001B0716" w:rsidRDefault="006C4561" w:rsidP="009A21E0">
            <w:pPr>
              <w:jc w:val="center"/>
              <w:rPr>
                <w:rFonts w:ascii="Liberation Sans" w:hAnsi="Liberation Sans" w:cs="Arial"/>
              </w:rPr>
            </w:pPr>
            <w:r w:rsidRPr="001B0716">
              <w:rPr>
                <w:rFonts w:ascii="Liberation Sans" w:hAnsi="Liberation Sans" w:cs="Arial"/>
              </w:rPr>
              <w:t>(подпись)</w:t>
            </w:r>
          </w:p>
        </w:tc>
        <w:tc>
          <w:tcPr>
            <w:tcW w:w="629" w:type="dxa"/>
            <w:shd w:val="clear" w:color="auto" w:fill="auto"/>
          </w:tcPr>
          <w:p w:rsidR="006C4561" w:rsidRPr="001B0716" w:rsidRDefault="006C4561" w:rsidP="009A21E0">
            <w:pPr>
              <w:rPr>
                <w:rFonts w:ascii="Liberation Sans" w:hAnsi="Liberation Sans" w:cs="Arial"/>
              </w:rPr>
            </w:pPr>
          </w:p>
        </w:tc>
        <w:tc>
          <w:tcPr>
            <w:tcW w:w="3801" w:type="dxa"/>
            <w:tcBorders>
              <w:top w:val="single" w:sz="4" w:space="0" w:color="auto"/>
            </w:tcBorders>
            <w:shd w:val="clear" w:color="auto" w:fill="auto"/>
          </w:tcPr>
          <w:p w:rsidR="006C4561" w:rsidRPr="001B0716" w:rsidRDefault="006C4561" w:rsidP="009A21E0">
            <w:pPr>
              <w:jc w:val="center"/>
              <w:rPr>
                <w:rFonts w:ascii="Liberation Sans" w:hAnsi="Liberation Sans" w:cs="Arial"/>
              </w:rPr>
            </w:pPr>
            <w:r w:rsidRPr="001B0716">
              <w:rPr>
                <w:rFonts w:ascii="Liberation Sans" w:hAnsi="Liberation Sans" w:cs="Arial"/>
              </w:rPr>
              <w:t>(Ф.И.О.)</w:t>
            </w:r>
          </w:p>
        </w:tc>
      </w:tr>
      <w:tr w:rsidR="006C4561" w:rsidRPr="00DE5E7C" w:rsidTr="009A21E0">
        <w:tc>
          <w:tcPr>
            <w:tcW w:w="4930" w:type="dxa"/>
            <w:gridSpan w:val="2"/>
            <w:shd w:val="clear" w:color="auto" w:fill="auto"/>
          </w:tcPr>
          <w:p w:rsidR="006C4561" w:rsidRPr="001B0716" w:rsidRDefault="006C4561" w:rsidP="009A21E0">
            <w:pPr>
              <w:rPr>
                <w:rFonts w:ascii="Liberation Sans" w:hAnsi="Liberation Sans" w:cs="Arial"/>
              </w:rPr>
            </w:pPr>
          </w:p>
        </w:tc>
        <w:tc>
          <w:tcPr>
            <w:tcW w:w="629" w:type="dxa"/>
            <w:shd w:val="clear" w:color="auto" w:fill="auto"/>
          </w:tcPr>
          <w:p w:rsidR="006C4561" w:rsidRPr="001B0716" w:rsidRDefault="006C4561" w:rsidP="009A21E0">
            <w:pPr>
              <w:rPr>
                <w:rFonts w:ascii="Liberation Sans" w:hAnsi="Liberation Sans" w:cs="Arial"/>
              </w:rPr>
            </w:pPr>
          </w:p>
        </w:tc>
        <w:tc>
          <w:tcPr>
            <w:tcW w:w="3801" w:type="dxa"/>
            <w:tcBorders>
              <w:bottom w:val="single" w:sz="4" w:space="0" w:color="auto"/>
            </w:tcBorders>
            <w:shd w:val="clear" w:color="auto" w:fill="auto"/>
          </w:tcPr>
          <w:p w:rsidR="006C4561" w:rsidRPr="001B0716" w:rsidRDefault="006C4561" w:rsidP="009A21E0">
            <w:pPr>
              <w:rPr>
                <w:rFonts w:ascii="Liberation Sans" w:hAnsi="Liberation Sans" w:cs="Arial"/>
              </w:rPr>
            </w:pPr>
          </w:p>
        </w:tc>
      </w:tr>
      <w:tr w:rsidR="006C4561" w:rsidRPr="00DE5E7C" w:rsidTr="009A21E0">
        <w:tc>
          <w:tcPr>
            <w:tcW w:w="2741" w:type="dxa"/>
            <w:shd w:val="clear" w:color="auto" w:fill="auto"/>
          </w:tcPr>
          <w:p w:rsidR="006C4561" w:rsidRPr="00DE5E7C" w:rsidRDefault="006C4561" w:rsidP="009A21E0">
            <w:pPr>
              <w:rPr>
                <w:rFonts w:ascii="Liberation Sans" w:hAnsi="Liberation Sans" w:cs="Arial"/>
              </w:rPr>
            </w:pPr>
          </w:p>
        </w:tc>
        <w:tc>
          <w:tcPr>
            <w:tcW w:w="2189" w:type="dxa"/>
            <w:shd w:val="clear" w:color="auto" w:fill="auto"/>
          </w:tcPr>
          <w:p w:rsidR="006C4561" w:rsidRPr="001B0716" w:rsidRDefault="006C4561" w:rsidP="009A21E0">
            <w:pPr>
              <w:rPr>
                <w:rFonts w:ascii="Liberation Sans" w:hAnsi="Liberation Sans" w:cs="Arial"/>
              </w:rPr>
            </w:pPr>
          </w:p>
        </w:tc>
        <w:tc>
          <w:tcPr>
            <w:tcW w:w="629" w:type="dxa"/>
            <w:shd w:val="clear" w:color="auto" w:fill="auto"/>
          </w:tcPr>
          <w:p w:rsidR="006C4561" w:rsidRPr="001B0716" w:rsidRDefault="006C4561" w:rsidP="009A21E0">
            <w:pPr>
              <w:rPr>
                <w:rFonts w:ascii="Liberation Sans" w:hAnsi="Liberation Sans" w:cs="Arial"/>
              </w:rPr>
            </w:pPr>
          </w:p>
        </w:tc>
        <w:tc>
          <w:tcPr>
            <w:tcW w:w="3801" w:type="dxa"/>
            <w:tcBorders>
              <w:top w:val="single" w:sz="4" w:space="0" w:color="auto"/>
            </w:tcBorders>
            <w:shd w:val="clear" w:color="auto" w:fill="auto"/>
          </w:tcPr>
          <w:p w:rsidR="006C4561" w:rsidRPr="001B0716" w:rsidRDefault="006C4561" w:rsidP="009A21E0">
            <w:pPr>
              <w:jc w:val="center"/>
              <w:rPr>
                <w:rFonts w:ascii="Liberation Sans" w:hAnsi="Liberation Sans" w:cs="Arial"/>
              </w:rPr>
            </w:pPr>
            <w:r w:rsidRPr="001B0716">
              <w:rPr>
                <w:rFonts w:ascii="Liberation Sans" w:hAnsi="Liberation Sans" w:cs="Arial"/>
              </w:rPr>
              <w:t>(дата)</w:t>
            </w:r>
          </w:p>
        </w:tc>
      </w:tr>
    </w:tbl>
    <w:p w:rsidR="006C4561" w:rsidRDefault="006C4561" w:rsidP="00BE79CF">
      <w:pPr>
        <w:ind w:firstLine="851"/>
        <w:jc w:val="both"/>
        <w:rPr>
          <w:rFonts w:ascii="Liberation Sans" w:hAnsi="Liberation Sans" w:cs="Arial"/>
          <w:sz w:val="18"/>
          <w:szCs w:val="18"/>
        </w:rPr>
      </w:pPr>
    </w:p>
    <w:p w:rsidR="005864DD" w:rsidRDefault="005864DD" w:rsidP="00BE79CF">
      <w:pPr>
        <w:ind w:firstLine="851"/>
        <w:jc w:val="both"/>
        <w:rPr>
          <w:rFonts w:ascii="Liberation Sans" w:hAnsi="Liberation Sans" w:cs="Arial"/>
          <w:sz w:val="18"/>
          <w:szCs w:val="18"/>
        </w:rPr>
      </w:pPr>
    </w:p>
    <w:p w:rsidR="005864DD" w:rsidRDefault="005864DD"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1F393F" w:rsidRDefault="001F393F" w:rsidP="00BE79CF">
      <w:pPr>
        <w:ind w:firstLine="851"/>
        <w:jc w:val="both"/>
        <w:rPr>
          <w:rFonts w:ascii="Liberation Sans" w:hAnsi="Liberation Sans" w:cs="Arial"/>
          <w:sz w:val="18"/>
          <w:szCs w:val="18"/>
        </w:rPr>
      </w:pPr>
    </w:p>
    <w:p w:rsidR="005864DD" w:rsidRDefault="005864DD" w:rsidP="00BE79CF">
      <w:pPr>
        <w:ind w:firstLine="851"/>
        <w:jc w:val="both"/>
        <w:rPr>
          <w:rFonts w:ascii="Liberation Sans" w:hAnsi="Liberation Sans" w:cs="Arial"/>
          <w:sz w:val="18"/>
          <w:szCs w:val="18"/>
        </w:rPr>
      </w:pPr>
    </w:p>
    <w:p w:rsidR="005864DD" w:rsidRDefault="005864DD" w:rsidP="00BE79CF">
      <w:pPr>
        <w:ind w:firstLine="851"/>
        <w:jc w:val="both"/>
        <w:rPr>
          <w:rFonts w:ascii="Liberation Sans" w:hAnsi="Liberation Sans" w:cs="Arial"/>
          <w:sz w:val="18"/>
          <w:szCs w:val="18"/>
        </w:rPr>
      </w:pPr>
    </w:p>
    <w:tbl>
      <w:tblPr>
        <w:tblW w:w="108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80A40" w:rsidTr="00680A40">
        <w:trPr>
          <w:trHeight w:val="1230"/>
        </w:trPr>
        <w:tc>
          <w:tcPr>
            <w:tcW w:w="10845" w:type="dxa"/>
            <w:tcBorders>
              <w:left w:val="nil"/>
              <w:bottom w:val="nil"/>
              <w:right w:val="nil"/>
            </w:tcBorders>
          </w:tcPr>
          <w:p w:rsidR="001F4B09" w:rsidRDefault="001F4B09" w:rsidP="00680A40">
            <w:pPr>
              <w:ind w:left="72"/>
              <w:rPr>
                <w:rFonts w:ascii="Liberation Sans" w:eastAsiaTheme="minorEastAsia" w:hAnsi="Liberation Sans"/>
                <w:b/>
                <w:sz w:val="18"/>
                <w:szCs w:val="18"/>
              </w:rPr>
            </w:pPr>
          </w:p>
          <w:p w:rsidR="00680A40" w:rsidRPr="001F4B09" w:rsidRDefault="00680A40" w:rsidP="00680A40">
            <w:pPr>
              <w:ind w:left="72"/>
              <w:rPr>
                <w:rFonts w:ascii="Liberation Sans" w:eastAsiaTheme="minorEastAsia" w:hAnsi="Liberation Sans"/>
                <w:b/>
                <w:sz w:val="18"/>
                <w:szCs w:val="18"/>
              </w:rPr>
            </w:pPr>
            <w:r w:rsidRPr="001F4B09">
              <w:rPr>
                <w:rFonts w:ascii="Liberation Sans" w:eastAsiaTheme="minorEastAsia" w:hAnsi="Liberation Sans"/>
                <w:b/>
                <w:sz w:val="18"/>
                <w:szCs w:val="18"/>
              </w:rPr>
              <w:t>Информационный бюллетень «Официальный вестник Администрации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Учредитель:</w:t>
            </w:r>
            <w:r w:rsidRPr="001F4B09">
              <w:rPr>
                <w:rFonts w:ascii="Liberation Sans" w:eastAsiaTheme="minorEastAsia" w:hAnsi="Liberation Sans"/>
                <w:sz w:val="18"/>
                <w:szCs w:val="18"/>
              </w:rPr>
              <w:t xml:space="preserve"> Администрация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Адрес учредителя:</w:t>
            </w:r>
            <w:r w:rsidRPr="001F4B09">
              <w:rPr>
                <w:rFonts w:ascii="Liberation Sans" w:eastAsiaTheme="minorEastAsia" w:hAnsi="Liberation Sans"/>
                <w:sz w:val="18"/>
                <w:szCs w:val="18"/>
              </w:rPr>
              <w:t xml:space="preserve"> 641040, Курганская обл., р.п. Мишкино, ул. Ленина, 30</w:t>
            </w:r>
          </w:p>
          <w:p w:rsidR="00680A40" w:rsidRPr="001F4B09" w:rsidRDefault="00680A40" w:rsidP="00680A40">
            <w:pPr>
              <w:ind w:left="72"/>
              <w:rPr>
                <w:rFonts w:ascii="Liberation Sans" w:eastAsiaTheme="minorEastAsia" w:hAnsi="Liberation Sans"/>
                <w:sz w:val="18"/>
                <w:szCs w:val="18"/>
                <w:lang w:eastAsia="ru-RU"/>
              </w:rPr>
            </w:pPr>
            <w:r w:rsidRPr="001F4B09">
              <w:rPr>
                <w:rFonts w:ascii="Liberation Sans" w:eastAsiaTheme="minorEastAsia" w:hAnsi="Liberation Sans"/>
                <w:b/>
                <w:sz w:val="18"/>
                <w:szCs w:val="18"/>
              </w:rPr>
              <w:t>Ответственный редактор:</w:t>
            </w:r>
            <w:r w:rsidRPr="001F4B09">
              <w:rPr>
                <w:rFonts w:ascii="Liberation Sans" w:eastAsiaTheme="minorEastAsia" w:hAnsi="Liberation Sans"/>
                <w:sz w:val="18"/>
                <w:szCs w:val="18"/>
              </w:rPr>
              <w:t xml:space="preserve"> Вдовина О.В. Тел.: 8(35247)31576</w:t>
            </w:r>
          </w:p>
          <w:p w:rsidR="00680A40" w:rsidRDefault="00680A40" w:rsidP="00680A40">
            <w:pPr>
              <w:ind w:left="72"/>
              <w:jc w:val="both"/>
              <w:rPr>
                <w:rFonts w:ascii="Liberation Sans" w:hAnsi="Liberation Sans" w:cs="Arial"/>
                <w:sz w:val="18"/>
                <w:szCs w:val="18"/>
              </w:rPr>
            </w:pPr>
            <w:r w:rsidRPr="001F4B09">
              <w:rPr>
                <w:rFonts w:ascii="Liberation Sans" w:eastAsiaTheme="minorEastAsia" w:hAnsi="Liberation Sans" w:cs="Arial"/>
                <w:b/>
                <w:sz w:val="18"/>
                <w:szCs w:val="18"/>
                <w:lang w:eastAsia="ru-RU"/>
              </w:rPr>
              <w:t>Отпечатано</w:t>
            </w:r>
            <w:r w:rsidRPr="001F4B09">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BE79CF" w:rsidRPr="00BE79CF" w:rsidRDefault="00BE79CF" w:rsidP="00680A40">
      <w:pPr>
        <w:rPr>
          <w:rFonts w:ascii="Liberation Sans" w:hAnsi="Liberation Sans" w:cs="Arial"/>
          <w:sz w:val="18"/>
          <w:szCs w:val="18"/>
        </w:rPr>
      </w:pPr>
    </w:p>
    <w:sectPr w:rsidR="00BE79CF" w:rsidRPr="00BE79CF" w:rsidSect="005A0260">
      <w:footnotePr>
        <w:pos w:val="beneathText"/>
      </w:footnotePr>
      <w:pgSz w:w="11906" w:h="16838"/>
      <w:pgMar w:top="567" w:right="70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5B" w:rsidRDefault="00BC275B">
      <w:r>
        <w:separator/>
      </w:r>
    </w:p>
  </w:endnote>
  <w:endnote w:type="continuationSeparator" w:id="0">
    <w:p w:rsidR="00BC275B" w:rsidRDefault="00BC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Liberation Sans">
    <w:panose1 w:val="020B07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5B" w:rsidRDefault="00BC275B">
      <w:r>
        <w:separator/>
      </w:r>
    </w:p>
  </w:footnote>
  <w:footnote w:type="continuationSeparator" w:id="0">
    <w:p w:rsidR="00BC275B" w:rsidRDefault="00BC2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D07144"/>
    <w:lvl w:ilvl="0">
      <w:numFmt w:val="bullet"/>
      <w:lvlText w:val="*"/>
      <w:lvlJc w:val="left"/>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066E4A07"/>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14BF0EAA"/>
    <w:multiLevelType w:val="hybridMultilevel"/>
    <w:tmpl w:val="49AA72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D74312"/>
    <w:multiLevelType w:val="hybridMultilevel"/>
    <w:tmpl w:val="8D5EDBBE"/>
    <w:lvl w:ilvl="0" w:tplc="D3F28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490540"/>
    <w:multiLevelType w:val="hybridMultilevel"/>
    <w:tmpl w:val="797AA562"/>
    <w:lvl w:ilvl="0" w:tplc="63B224B4">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7" w15:restartNumberingAfterBreak="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8" w15:restartNumberingAfterBreak="0">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0344C9"/>
    <w:multiLevelType w:val="hybridMultilevel"/>
    <w:tmpl w:val="3DB22E8C"/>
    <w:lvl w:ilvl="0" w:tplc="2FFC39D4">
      <w:start w:val="1"/>
      <w:numFmt w:val="decimal"/>
      <w:lvlText w:val="%1)"/>
      <w:lvlJc w:val="left"/>
      <w:pPr>
        <w:ind w:left="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3FC4DA8">
      <w:start w:val="1"/>
      <w:numFmt w:val="lowerLetter"/>
      <w:lvlText w:val="%2"/>
      <w:lvlJc w:val="left"/>
      <w:pPr>
        <w:ind w:left="1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9F01C70">
      <w:start w:val="1"/>
      <w:numFmt w:val="lowerRoman"/>
      <w:lvlText w:val="%3"/>
      <w:lvlJc w:val="left"/>
      <w:pPr>
        <w:ind w:left="2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32F6B0">
      <w:start w:val="1"/>
      <w:numFmt w:val="decimal"/>
      <w:lvlText w:val="%4"/>
      <w:lvlJc w:val="left"/>
      <w:pPr>
        <w:ind w:left="3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9C0F4C">
      <w:start w:val="1"/>
      <w:numFmt w:val="lowerLetter"/>
      <w:lvlText w:val="%5"/>
      <w:lvlJc w:val="left"/>
      <w:pPr>
        <w:ind w:left="4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24DEF8">
      <w:start w:val="1"/>
      <w:numFmt w:val="lowerRoman"/>
      <w:lvlText w:val="%6"/>
      <w:lvlJc w:val="left"/>
      <w:pPr>
        <w:ind w:left="4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506AFE6">
      <w:start w:val="1"/>
      <w:numFmt w:val="decimal"/>
      <w:lvlText w:val="%7"/>
      <w:lvlJc w:val="left"/>
      <w:pPr>
        <w:ind w:left="5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B329A66">
      <w:start w:val="1"/>
      <w:numFmt w:val="lowerLetter"/>
      <w:lvlText w:val="%8"/>
      <w:lvlJc w:val="left"/>
      <w:pPr>
        <w:ind w:left="6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4E75EC">
      <w:start w:val="1"/>
      <w:numFmt w:val="lowerRoman"/>
      <w:lvlText w:val="%9"/>
      <w:lvlJc w:val="left"/>
      <w:pPr>
        <w:ind w:left="6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33E516CF"/>
    <w:multiLevelType w:val="hybridMultilevel"/>
    <w:tmpl w:val="E6DC1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44C03D86"/>
    <w:multiLevelType w:val="multilevel"/>
    <w:tmpl w:val="2190F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33" w15:restartNumberingAfterBreak="0">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5"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65BA654F"/>
    <w:multiLevelType w:val="hybridMultilevel"/>
    <w:tmpl w:val="8CD2D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41" w15:restartNumberingAfterBreak="0">
    <w:nsid w:val="715E042E"/>
    <w:multiLevelType w:val="hybridMultilevel"/>
    <w:tmpl w:val="2A182D8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15:restartNumberingAfterBreak="0">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8C6C29"/>
    <w:multiLevelType w:val="singleLevel"/>
    <w:tmpl w:val="0419000F"/>
    <w:lvl w:ilvl="0">
      <w:start w:val="1"/>
      <w:numFmt w:val="decimal"/>
      <w:lvlText w:val="%1."/>
      <w:lvlJc w:val="left"/>
      <w:pPr>
        <w:tabs>
          <w:tab w:val="num" w:pos="360"/>
        </w:tabs>
        <w:ind w:left="360" w:hanging="360"/>
      </w:pPr>
      <w:rPr>
        <w:rFonts w:hint="default"/>
      </w:rPr>
    </w:lvl>
  </w:abstractNum>
  <w:abstractNum w:abstractNumId="47" w15:restartNumberingAfterBreak="0">
    <w:nsid w:val="7F610AE5"/>
    <w:multiLevelType w:val="multilevel"/>
    <w:tmpl w:val="66CC24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2"/>
  </w:num>
  <w:num w:numId="3">
    <w:abstractNumId w:val="38"/>
  </w:num>
  <w:num w:numId="4">
    <w:abstractNumId w:val="7"/>
  </w:num>
  <w:num w:numId="5">
    <w:abstractNumId w:val="30"/>
  </w:num>
  <w:num w:numId="6">
    <w:abstractNumId w:val="31"/>
  </w:num>
  <w:num w:numId="7">
    <w:abstractNumId w:val="10"/>
  </w:num>
  <w:num w:numId="8">
    <w:abstractNumId w:val="35"/>
  </w:num>
  <w:num w:numId="9">
    <w:abstractNumId w:val="24"/>
  </w:num>
  <w:num w:numId="10">
    <w:abstractNumId w:val="12"/>
  </w:num>
  <w:num w:numId="11">
    <w:abstractNumId w:val="9"/>
    <w:lvlOverride w:ilvl="0">
      <w:startOverride w:val="1"/>
    </w:lvlOverride>
  </w:num>
  <w:num w:numId="12">
    <w:abstractNumId w:val="17"/>
  </w:num>
  <w:num w:numId="13">
    <w:abstractNumId w:val="40"/>
  </w:num>
  <w:num w:numId="14">
    <w:abstractNumId w:val="27"/>
  </w:num>
  <w:num w:numId="15">
    <w:abstractNumId w:val="20"/>
  </w:num>
  <w:num w:numId="16">
    <w:abstractNumId w:val="13"/>
  </w:num>
  <w:num w:numId="17">
    <w:abstractNumId w:val="42"/>
  </w:num>
  <w:num w:numId="18">
    <w:abstractNumId w:val="19"/>
  </w:num>
  <w:num w:numId="19">
    <w:abstractNumId w:val="22"/>
  </w:num>
  <w:num w:numId="20">
    <w:abstractNumId w:val="47"/>
  </w:num>
  <w:num w:numId="21">
    <w:abstractNumId w:val="43"/>
  </w:num>
  <w:num w:numId="22">
    <w:abstractNumId w:val="18"/>
  </w:num>
  <w:num w:numId="23">
    <w:abstractNumId w:val="14"/>
  </w:num>
  <w:num w:numId="24">
    <w:abstractNumId w:val="29"/>
  </w:num>
  <w:num w:numId="25">
    <w:abstractNumId w:val="34"/>
  </w:num>
  <w:num w:numId="26">
    <w:abstractNumId w:val="26"/>
  </w:num>
  <w:num w:numId="27">
    <w:abstractNumId w:val="8"/>
  </w:num>
  <w:num w:numId="28">
    <w:abstractNumId w:val="33"/>
  </w:num>
  <w:num w:numId="29">
    <w:abstractNumId w:val="25"/>
  </w:num>
  <w:num w:numId="30">
    <w:abstractNumId w:val="44"/>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0"/>
    <w:lvlOverride w:ilvl="0">
      <w:lvl w:ilvl="0">
        <w:numFmt w:val="bullet"/>
        <w:lvlText w:val="-"/>
        <w:legacy w:legacy="1" w:legacySpace="0" w:legacyIndent="166"/>
        <w:lvlJc w:val="left"/>
        <w:rPr>
          <w:rFonts w:ascii="Times New Roman" w:hAnsi="Times New Roman" w:hint="default"/>
        </w:rPr>
      </w:lvl>
    </w:lvlOverride>
  </w:num>
  <w:num w:numId="33">
    <w:abstractNumId w:val="37"/>
  </w:num>
  <w:num w:numId="34">
    <w:abstractNumId w:val="21"/>
  </w:num>
  <w:num w:numId="35">
    <w:abstractNumId w:val="11"/>
  </w:num>
  <w:num w:numId="36">
    <w:abstractNumId w:val="45"/>
  </w:num>
  <w:num w:numId="37">
    <w:abstractNumId w:val="15"/>
  </w:num>
  <w:num w:numId="38">
    <w:abstractNumId w:val="46"/>
  </w:num>
  <w:num w:numId="39">
    <w:abstractNumId w:val="9"/>
  </w:num>
  <w:num w:numId="40">
    <w:abstractNumId w:val="28"/>
  </w:num>
  <w:num w:numId="41">
    <w:abstractNumId w:val="39"/>
  </w:num>
  <w:num w:numId="42">
    <w:abstractNumId w:val="36"/>
  </w:num>
  <w:num w:numId="43">
    <w:abstractNumId w:val="23"/>
  </w:num>
  <w:num w:numId="44">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1E15"/>
    <w:rsid w:val="000129EA"/>
    <w:rsid w:val="0002178B"/>
    <w:rsid w:val="00022310"/>
    <w:rsid w:val="0002407A"/>
    <w:rsid w:val="00033675"/>
    <w:rsid w:val="00033C5B"/>
    <w:rsid w:val="00035F5C"/>
    <w:rsid w:val="0003672D"/>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4A86"/>
    <w:rsid w:val="000A68FA"/>
    <w:rsid w:val="000A6B5A"/>
    <w:rsid w:val="000B00F8"/>
    <w:rsid w:val="000B4FEE"/>
    <w:rsid w:val="000C0E24"/>
    <w:rsid w:val="000C1AFD"/>
    <w:rsid w:val="000C30B1"/>
    <w:rsid w:val="000C32CF"/>
    <w:rsid w:val="000C4C7C"/>
    <w:rsid w:val="000C5A69"/>
    <w:rsid w:val="000D042C"/>
    <w:rsid w:val="000D26DC"/>
    <w:rsid w:val="000D4182"/>
    <w:rsid w:val="000D47FF"/>
    <w:rsid w:val="000D49F7"/>
    <w:rsid w:val="000D4D9C"/>
    <w:rsid w:val="000D58B5"/>
    <w:rsid w:val="000D5DCA"/>
    <w:rsid w:val="000D7509"/>
    <w:rsid w:val="000E25DF"/>
    <w:rsid w:val="000E35AD"/>
    <w:rsid w:val="000E6FF3"/>
    <w:rsid w:val="000F0400"/>
    <w:rsid w:val="000F055C"/>
    <w:rsid w:val="000F21F0"/>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1C34"/>
    <w:rsid w:val="00182CEB"/>
    <w:rsid w:val="00185DFA"/>
    <w:rsid w:val="00186771"/>
    <w:rsid w:val="001925FB"/>
    <w:rsid w:val="00194775"/>
    <w:rsid w:val="00195510"/>
    <w:rsid w:val="001964D2"/>
    <w:rsid w:val="001969A9"/>
    <w:rsid w:val="001A049E"/>
    <w:rsid w:val="001A1519"/>
    <w:rsid w:val="001A22AB"/>
    <w:rsid w:val="001A3A6F"/>
    <w:rsid w:val="001A6D1A"/>
    <w:rsid w:val="001A7514"/>
    <w:rsid w:val="001B0716"/>
    <w:rsid w:val="001B353D"/>
    <w:rsid w:val="001B5FAA"/>
    <w:rsid w:val="001B60DB"/>
    <w:rsid w:val="001C0273"/>
    <w:rsid w:val="001C1BD9"/>
    <w:rsid w:val="001C20CB"/>
    <w:rsid w:val="001C4C6F"/>
    <w:rsid w:val="001C4DA3"/>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393F"/>
    <w:rsid w:val="001F4B09"/>
    <w:rsid w:val="001F65A5"/>
    <w:rsid w:val="001F6685"/>
    <w:rsid w:val="002003F1"/>
    <w:rsid w:val="002053B4"/>
    <w:rsid w:val="00206497"/>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16C7"/>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13B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4E4"/>
    <w:rsid w:val="00366B7D"/>
    <w:rsid w:val="00371291"/>
    <w:rsid w:val="0037264A"/>
    <w:rsid w:val="003775A3"/>
    <w:rsid w:val="0037781F"/>
    <w:rsid w:val="00380B35"/>
    <w:rsid w:val="00380D6D"/>
    <w:rsid w:val="00381919"/>
    <w:rsid w:val="00382593"/>
    <w:rsid w:val="003827B6"/>
    <w:rsid w:val="00383301"/>
    <w:rsid w:val="00386932"/>
    <w:rsid w:val="00386C3F"/>
    <w:rsid w:val="003870C5"/>
    <w:rsid w:val="00390234"/>
    <w:rsid w:val="003924C7"/>
    <w:rsid w:val="0039397E"/>
    <w:rsid w:val="003944A7"/>
    <w:rsid w:val="00394A62"/>
    <w:rsid w:val="00395371"/>
    <w:rsid w:val="0039611F"/>
    <w:rsid w:val="00397468"/>
    <w:rsid w:val="003A1AD8"/>
    <w:rsid w:val="003A5805"/>
    <w:rsid w:val="003A6565"/>
    <w:rsid w:val="003A692D"/>
    <w:rsid w:val="003B0B70"/>
    <w:rsid w:val="003B141B"/>
    <w:rsid w:val="003B19D6"/>
    <w:rsid w:val="003B2B22"/>
    <w:rsid w:val="003B6761"/>
    <w:rsid w:val="003C14E0"/>
    <w:rsid w:val="003C1E61"/>
    <w:rsid w:val="003C23A9"/>
    <w:rsid w:val="003C6D47"/>
    <w:rsid w:val="003C6F51"/>
    <w:rsid w:val="003D1337"/>
    <w:rsid w:val="003D192F"/>
    <w:rsid w:val="003D1B5A"/>
    <w:rsid w:val="003D392E"/>
    <w:rsid w:val="003D4D9D"/>
    <w:rsid w:val="003D5FC3"/>
    <w:rsid w:val="003D69D8"/>
    <w:rsid w:val="003D6E7D"/>
    <w:rsid w:val="003D6F2D"/>
    <w:rsid w:val="003D7921"/>
    <w:rsid w:val="003D7ABA"/>
    <w:rsid w:val="003E0337"/>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0E6A"/>
    <w:rsid w:val="00431D95"/>
    <w:rsid w:val="00434189"/>
    <w:rsid w:val="004356CE"/>
    <w:rsid w:val="004359D9"/>
    <w:rsid w:val="00436615"/>
    <w:rsid w:val="00436939"/>
    <w:rsid w:val="00437602"/>
    <w:rsid w:val="004378B8"/>
    <w:rsid w:val="00440FFE"/>
    <w:rsid w:val="004419A8"/>
    <w:rsid w:val="00442C63"/>
    <w:rsid w:val="00443646"/>
    <w:rsid w:val="00446918"/>
    <w:rsid w:val="004519E7"/>
    <w:rsid w:val="00452E3A"/>
    <w:rsid w:val="00453A38"/>
    <w:rsid w:val="00455AF9"/>
    <w:rsid w:val="00457E42"/>
    <w:rsid w:val="004610F4"/>
    <w:rsid w:val="00461412"/>
    <w:rsid w:val="00462B41"/>
    <w:rsid w:val="004642CD"/>
    <w:rsid w:val="00464881"/>
    <w:rsid w:val="00464B1F"/>
    <w:rsid w:val="0046682B"/>
    <w:rsid w:val="00467996"/>
    <w:rsid w:val="004700C6"/>
    <w:rsid w:val="00471CE1"/>
    <w:rsid w:val="004747EB"/>
    <w:rsid w:val="00476D01"/>
    <w:rsid w:val="00477716"/>
    <w:rsid w:val="00482656"/>
    <w:rsid w:val="00482B6A"/>
    <w:rsid w:val="004834D3"/>
    <w:rsid w:val="00483DDC"/>
    <w:rsid w:val="0048524A"/>
    <w:rsid w:val="004857DA"/>
    <w:rsid w:val="004858B0"/>
    <w:rsid w:val="004909CD"/>
    <w:rsid w:val="00492638"/>
    <w:rsid w:val="00494305"/>
    <w:rsid w:val="00494F22"/>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01D6"/>
    <w:rsid w:val="004D3C67"/>
    <w:rsid w:val="004D44CC"/>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51AA"/>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864DD"/>
    <w:rsid w:val="00590E13"/>
    <w:rsid w:val="0059179D"/>
    <w:rsid w:val="00593513"/>
    <w:rsid w:val="00596E5E"/>
    <w:rsid w:val="00596F29"/>
    <w:rsid w:val="005A0260"/>
    <w:rsid w:val="005A053F"/>
    <w:rsid w:val="005A1DE2"/>
    <w:rsid w:val="005A322D"/>
    <w:rsid w:val="005A43E0"/>
    <w:rsid w:val="005A6BA1"/>
    <w:rsid w:val="005B22EB"/>
    <w:rsid w:val="005B23D7"/>
    <w:rsid w:val="005B4C0A"/>
    <w:rsid w:val="005C3DF0"/>
    <w:rsid w:val="005C50F1"/>
    <w:rsid w:val="005C589B"/>
    <w:rsid w:val="005C6AA3"/>
    <w:rsid w:val="005D04CF"/>
    <w:rsid w:val="005D41D5"/>
    <w:rsid w:val="005D5795"/>
    <w:rsid w:val="005D5A31"/>
    <w:rsid w:val="005D66A0"/>
    <w:rsid w:val="005E0732"/>
    <w:rsid w:val="005E3355"/>
    <w:rsid w:val="005E4FCE"/>
    <w:rsid w:val="005E585C"/>
    <w:rsid w:val="005E630F"/>
    <w:rsid w:val="005E6935"/>
    <w:rsid w:val="005F016D"/>
    <w:rsid w:val="005F0247"/>
    <w:rsid w:val="005F3B47"/>
    <w:rsid w:val="005F5844"/>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435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0A40"/>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B7409"/>
    <w:rsid w:val="006C0B8E"/>
    <w:rsid w:val="006C105F"/>
    <w:rsid w:val="006C27CB"/>
    <w:rsid w:val="006C36EB"/>
    <w:rsid w:val="006C4561"/>
    <w:rsid w:val="006C4D9E"/>
    <w:rsid w:val="006D23F9"/>
    <w:rsid w:val="006D6459"/>
    <w:rsid w:val="006D782D"/>
    <w:rsid w:val="006E1054"/>
    <w:rsid w:val="006E1683"/>
    <w:rsid w:val="006E3491"/>
    <w:rsid w:val="006E3891"/>
    <w:rsid w:val="006E555F"/>
    <w:rsid w:val="006E657B"/>
    <w:rsid w:val="006E7463"/>
    <w:rsid w:val="006F338A"/>
    <w:rsid w:val="006F3F5F"/>
    <w:rsid w:val="006F6966"/>
    <w:rsid w:val="007004BD"/>
    <w:rsid w:val="00701A77"/>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3F53"/>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5B45"/>
    <w:rsid w:val="00776F9C"/>
    <w:rsid w:val="00777D7D"/>
    <w:rsid w:val="00781726"/>
    <w:rsid w:val="00782C66"/>
    <w:rsid w:val="0078317C"/>
    <w:rsid w:val="007838ED"/>
    <w:rsid w:val="00783C72"/>
    <w:rsid w:val="00784001"/>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3787"/>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61C7E"/>
    <w:rsid w:val="00865C23"/>
    <w:rsid w:val="00866DD5"/>
    <w:rsid w:val="00867DFA"/>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296"/>
    <w:rsid w:val="008B3BBB"/>
    <w:rsid w:val="008B52A3"/>
    <w:rsid w:val="008B55C6"/>
    <w:rsid w:val="008B5980"/>
    <w:rsid w:val="008B6649"/>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8C2"/>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3F68"/>
    <w:rsid w:val="009873E1"/>
    <w:rsid w:val="0099257B"/>
    <w:rsid w:val="009925E0"/>
    <w:rsid w:val="00994821"/>
    <w:rsid w:val="00996A2C"/>
    <w:rsid w:val="009A1F37"/>
    <w:rsid w:val="009A7F53"/>
    <w:rsid w:val="009B0A11"/>
    <w:rsid w:val="009B23C5"/>
    <w:rsid w:val="009B4AE2"/>
    <w:rsid w:val="009B5363"/>
    <w:rsid w:val="009B6B0F"/>
    <w:rsid w:val="009B781A"/>
    <w:rsid w:val="009B7E4A"/>
    <w:rsid w:val="009C00D6"/>
    <w:rsid w:val="009C19DA"/>
    <w:rsid w:val="009C3E80"/>
    <w:rsid w:val="009C3FD3"/>
    <w:rsid w:val="009C50CF"/>
    <w:rsid w:val="009C6209"/>
    <w:rsid w:val="009C694E"/>
    <w:rsid w:val="009D028E"/>
    <w:rsid w:val="009D3D35"/>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7161"/>
    <w:rsid w:val="00A305F4"/>
    <w:rsid w:val="00A308A1"/>
    <w:rsid w:val="00A418A2"/>
    <w:rsid w:val="00A41A11"/>
    <w:rsid w:val="00A423B1"/>
    <w:rsid w:val="00A44954"/>
    <w:rsid w:val="00A452CA"/>
    <w:rsid w:val="00A47A06"/>
    <w:rsid w:val="00A47B33"/>
    <w:rsid w:val="00A47E13"/>
    <w:rsid w:val="00A53B27"/>
    <w:rsid w:val="00A53DC1"/>
    <w:rsid w:val="00A541AC"/>
    <w:rsid w:val="00A54ABF"/>
    <w:rsid w:val="00A5616D"/>
    <w:rsid w:val="00A56A1C"/>
    <w:rsid w:val="00A57D01"/>
    <w:rsid w:val="00A607B9"/>
    <w:rsid w:val="00A60B6E"/>
    <w:rsid w:val="00A618C4"/>
    <w:rsid w:val="00A6270A"/>
    <w:rsid w:val="00A6462B"/>
    <w:rsid w:val="00A64FCC"/>
    <w:rsid w:val="00A6509E"/>
    <w:rsid w:val="00A673EE"/>
    <w:rsid w:val="00A67899"/>
    <w:rsid w:val="00A724E7"/>
    <w:rsid w:val="00A74834"/>
    <w:rsid w:val="00A77A02"/>
    <w:rsid w:val="00A77B2C"/>
    <w:rsid w:val="00A77E5C"/>
    <w:rsid w:val="00A80B0A"/>
    <w:rsid w:val="00A82106"/>
    <w:rsid w:val="00A860A7"/>
    <w:rsid w:val="00A92678"/>
    <w:rsid w:val="00A92F3C"/>
    <w:rsid w:val="00A933A7"/>
    <w:rsid w:val="00A93872"/>
    <w:rsid w:val="00A96450"/>
    <w:rsid w:val="00AA246A"/>
    <w:rsid w:val="00AA45DC"/>
    <w:rsid w:val="00AA5639"/>
    <w:rsid w:val="00AA6758"/>
    <w:rsid w:val="00AA77A3"/>
    <w:rsid w:val="00AB0D54"/>
    <w:rsid w:val="00AB1AF7"/>
    <w:rsid w:val="00AB1CBA"/>
    <w:rsid w:val="00AC793D"/>
    <w:rsid w:val="00AD2671"/>
    <w:rsid w:val="00AD3D8F"/>
    <w:rsid w:val="00AD3FDE"/>
    <w:rsid w:val="00AD4CA5"/>
    <w:rsid w:val="00AD737E"/>
    <w:rsid w:val="00AD7E9C"/>
    <w:rsid w:val="00AE0C15"/>
    <w:rsid w:val="00AE0EC9"/>
    <w:rsid w:val="00AE21D2"/>
    <w:rsid w:val="00AE2CA3"/>
    <w:rsid w:val="00AE4727"/>
    <w:rsid w:val="00AE4CB0"/>
    <w:rsid w:val="00AE5056"/>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27F08"/>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8712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275B"/>
    <w:rsid w:val="00BC5E0D"/>
    <w:rsid w:val="00BD038A"/>
    <w:rsid w:val="00BD07B5"/>
    <w:rsid w:val="00BD7307"/>
    <w:rsid w:val="00BE05A3"/>
    <w:rsid w:val="00BE44A4"/>
    <w:rsid w:val="00BE4596"/>
    <w:rsid w:val="00BE50AD"/>
    <w:rsid w:val="00BE61C3"/>
    <w:rsid w:val="00BE6B2B"/>
    <w:rsid w:val="00BE79CF"/>
    <w:rsid w:val="00BF2E5D"/>
    <w:rsid w:val="00BF2EEF"/>
    <w:rsid w:val="00BF4046"/>
    <w:rsid w:val="00BF44B1"/>
    <w:rsid w:val="00BF472F"/>
    <w:rsid w:val="00BF7997"/>
    <w:rsid w:val="00C011B5"/>
    <w:rsid w:val="00C031BA"/>
    <w:rsid w:val="00C050DC"/>
    <w:rsid w:val="00C053E8"/>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733"/>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0C51"/>
    <w:rsid w:val="00C61D77"/>
    <w:rsid w:val="00C62000"/>
    <w:rsid w:val="00C6260A"/>
    <w:rsid w:val="00C63E67"/>
    <w:rsid w:val="00C65332"/>
    <w:rsid w:val="00C661CB"/>
    <w:rsid w:val="00C674EB"/>
    <w:rsid w:val="00C71C74"/>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067CA"/>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3044"/>
    <w:rsid w:val="00DB4118"/>
    <w:rsid w:val="00DB5331"/>
    <w:rsid w:val="00DB77AD"/>
    <w:rsid w:val="00DC0C19"/>
    <w:rsid w:val="00DC20E4"/>
    <w:rsid w:val="00DC236C"/>
    <w:rsid w:val="00DC24A1"/>
    <w:rsid w:val="00DC29D9"/>
    <w:rsid w:val="00DC5AA2"/>
    <w:rsid w:val="00DC6171"/>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5FF4"/>
    <w:rsid w:val="00E46562"/>
    <w:rsid w:val="00E4737B"/>
    <w:rsid w:val="00E47CC0"/>
    <w:rsid w:val="00E51267"/>
    <w:rsid w:val="00E53EF5"/>
    <w:rsid w:val="00E616BD"/>
    <w:rsid w:val="00E63CA6"/>
    <w:rsid w:val="00E65513"/>
    <w:rsid w:val="00E72815"/>
    <w:rsid w:val="00E73454"/>
    <w:rsid w:val="00E73F39"/>
    <w:rsid w:val="00E76E1D"/>
    <w:rsid w:val="00E7797E"/>
    <w:rsid w:val="00E81A72"/>
    <w:rsid w:val="00E82417"/>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EB8"/>
    <w:rsid w:val="00EF7F4C"/>
    <w:rsid w:val="00F00117"/>
    <w:rsid w:val="00F015E5"/>
    <w:rsid w:val="00F017D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46702"/>
    <w:rsid w:val="00F50230"/>
    <w:rsid w:val="00F51560"/>
    <w:rsid w:val="00F529C6"/>
    <w:rsid w:val="00F61F7B"/>
    <w:rsid w:val="00F644C0"/>
    <w:rsid w:val="00F64C7D"/>
    <w:rsid w:val="00F6527D"/>
    <w:rsid w:val="00F652D2"/>
    <w:rsid w:val="00F65B26"/>
    <w:rsid w:val="00F65BC4"/>
    <w:rsid w:val="00F65DCD"/>
    <w:rsid w:val="00F666EB"/>
    <w:rsid w:val="00F67F24"/>
    <w:rsid w:val="00F70626"/>
    <w:rsid w:val="00F71C4D"/>
    <w:rsid w:val="00F71EAA"/>
    <w:rsid w:val="00F72C54"/>
    <w:rsid w:val="00F748E1"/>
    <w:rsid w:val="00F7496E"/>
    <w:rsid w:val="00F74D07"/>
    <w:rsid w:val="00F81E98"/>
    <w:rsid w:val="00F9250F"/>
    <w:rsid w:val="00F9499A"/>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1B6D"/>
    <w:rsid w:val="00FD390D"/>
    <w:rsid w:val="00FD429C"/>
    <w:rsid w:val="00FD6CE0"/>
    <w:rsid w:val="00FE005F"/>
    <w:rsid w:val="00FE0565"/>
    <w:rsid w:val="00FE1FEB"/>
    <w:rsid w:val="00FE4737"/>
    <w:rsid w:val="00FE489E"/>
    <w:rsid w:val="00FE67DB"/>
    <w:rsid w:val="00FF235C"/>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CF19BD-1D66-4CF3-AC9F-42258DF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1">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2">
    <w:name w:val="Subtitle"/>
    <w:basedOn w:val="Heading"/>
    <w:next w:val="Textbody"/>
    <w:link w:val="aff3"/>
    <w:qFormat/>
    <w:rsid w:val="00F017D5"/>
    <w:pPr>
      <w:jc w:val="center"/>
    </w:pPr>
    <w:rPr>
      <w:i/>
      <w:iCs/>
    </w:rPr>
  </w:style>
  <w:style w:type="character" w:customStyle="1" w:styleId="aff3">
    <w:name w:val="Подзаголовок Знак"/>
    <w:basedOn w:val="a0"/>
    <w:link w:val="aff2"/>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4">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5">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9">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6">
    <w:name w:val="annotation text"/>
    <w:basedOn w:val="a"/>
    <w:link w:val="aff7"/>
    <w:rsid w:val="00F017D5"/>
    <w:pPr>
      <w:widowControl w:val="0"/>
      <w:suppressAutoHyphens w:val="0"/>
      <w:autoSpaceDN w:val="0"/>
      <w:ind w:firstLine="709"/>
      <w:jc w:val="both"/>
      <w:textAlignment w:val="baseline"/>
    </w:pPr>
    <w:rPr>
      <w:kern w:val="3"/>
      <w:lang w:eastAsia="ru-RU"/>
    </w:rPr>
  </w:style>
  <w:style w:type="character" w:customStyle="1" w:styleId="aff7">
    <w:name w:val="Текст примечания Знак"/>
    <w:basedOn w:val="a0"/>
    <w:link w:val="aff6"/>
    <w:rsid w:val="00F017D5"/>
    <w:rPr>
      <w:kern w:val="3"/>
    </w:rPr>
  </w:style>
  <w:style w:type="paragraph" w:styleId="aff8">
    <w:name w:val="annotation subject"/>
    <w:basedOn w:val="aff6"/>
    <w:next w:val="aff6"/>
    <w:link w:val="aff9"/>
    <w:rsid w:val="00F017D5"/>
    <w:rPr>
      <w:b/>
      <w:bCs/>
    </w:rPr>
  </w:style>
  <w:style w:type="character" w:customStyle="1" w:styleId="aff9">
    <w:name w:val="Тема примечания Знак"/>
    <w:basedOn w:val="aff7"/>
    <w:link w:val="aff8"/>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a">
    <w:name w:val="annotation reference"/>
    <w:basedOn w:val="a0"/>
    <w:rsid w:val="00F017D5"/>
    <w:rPr>
      <w:sz w:val="16"/>
      <w:szCs w:val="16"/>
    </w:rPr>
  </w:style>
  <w:style w:type="numbering" w:customStyle="1" w:styleId="LFO13">
    <w:name w:val="LFO13"/>
    <w:basedOn w:val="a2"/>
    <w:rsid w:val="00F017D5"/>
    <w:pPr>
      <w:numPr>
        <w:numId w:val="13"/>
      </w:numPr>
    </w:pPr>
  </w:style>
  <w:style w:type="character" w:customStyle="1" w:styleId="affb">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b"/>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a">
    <w:name w:val="Заголовок №1_"/>
    <w:basedOn w:val="a0"/>
    <w:link w:val="1b"/>
    <w:rsid w:val="00F017D5"/>
    <w:rPr>
      <w:b/>
      <w:bCs/>
      <w:sz w:val="28"/>
      <w:szCs w:val="28"/>
      <w:shd w:val="clear" w:color="auto" w:fill="FFFFFF"/>
    </w:rPr>
  </w:style>
  <w:style w:type="character" w:customStyle="1" w:styleId="affc">
    <w:name w:val="Колонтитул"/>
    <w:basedOn w:val="affb"/>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d">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e">
    <w:name w:val="Подпись к таблице"/>
    <w:basedOn w:val="affd"/>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b">
    <w:name w:val="Заголовок №1"/>
    <w:basedOn w:val="a"/>
    <w:link w:val="1a"/>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c">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MOB;n=118845;fld=134;dst=1000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hkino.kurganobl.ru/"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consultantplus://offline/ref=7403143B81C16305A40FCA27A464F774650CE875BBBBFD82A36337ED2107714A74CCC7C20CD79CB6Q2Z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7B0F-DD24-4C25-9652-9EF01661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Учетная запись Майкрософт</cp:lastModifiedBy>
  <cp:revision>2</cp:revision>
  <cp:lastPrinted>2023-08-15T03:41:00Z</cp:lastPrinted>
  <dcterms:created xsi:type="dcterms:W3CDTF">2023-10-20T09:11:00Z</dcterms:created>
  <dcterms:modified xsi:type="dcterms:W3CDTF">2023-10-20T09:11:00Z</dcterms:modified>
</cp:coreProperties>
</file>