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bookmarkStart w:id="0" w:name="_GoBack"/>
      <w:bookmarkEnd w:id="0"/>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824186" w:rsidRDefault="00824186" w:rsidP="00D57AD8">
                            <w:pPr>
                              <w:jc w:val="center"/>
                              <w:rPr>
                                <w:b/>
                                <w:bCs/>
                                <w:sz w:val="24"/>
                                <w:szCs w:val="24"/>
                              </w:rPr>
                            </w:pPr>
                            <w:r w:rsidRPr="0057703A">
                              <w:rPr>
                                <w:b/>
                                <w:bCs/>
                                <w:sz w:val="24"/>
                                <w:szCs w:val="24"/>
                              </w:rPr>
                              <w:t xml:space="preserve">Выпуск № </w:t>
                            </w:r>
                            <w:r>
                              <w:rPr>
                                <w:b/>
                                <w:bCs/>
                                <w:sz w:val="24"/>
                                <w:szCs w:val="24"/>
                              </w:rPr>
                              <w:t>1 (14)</w:t>
                            </w:r>
                          </w:p>
                          <w:p w:rsidR="00824186" w:rsidRPr="0057703A" w:rsidRDefault="00824186" w:rsidP="00D57AD8">
                            <w:pPr>
                              <w:jc w:val="center"/>
                              <w:rPr>
                                <w:b/>
                                <w:bCs/>
                                <w:sz w:val="24"/>
                                <w:szCs w:val="24"/>
                              </w:rPr>
                            </w:pPr>
                            <w:r>
                              <w:rPr>
                                <w:b/>
                                <w:bCs/>
                                <w:sz w:val="24"/>
                                <w:szCs w:val="24"/>
                              </w:rPr>
                              <w:t>30 января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824186" w:rsidRDefault="00824186" w:rsidP="00D57AD8">
                      <w:pPr>
                        <w:jc w:val="center"/>
                        <w:rPr>
                          <w:b/>
                          <w:bCs/>
                          <w:sz w:val="24"/>
                          <w:szCs w:val="24"/>
                        </w:rPr>
                      </w:pPr>
                      <w:r w:rsidRPr="0057703A">
                        <w:rPr>
                          <w:b/>
                          <w:bCs/>
                          <w:sz w:val="24"/>
                          <w:szCs w:val="24"/>
                        </w:rPr>
                        <w:t xml:space="preserve">Выпуск № </w:t>
                      </w:r>
                      <w:r>
                        <w:rPr>
                          <w:b/>
                          <w:bCs/>
                          <w:sz w:val="24"/>
                          <w:szCs w:val="24"/>
                        </w:rPr>
                        <w:t>1 (14)</w:t>
                      </w:r>
                    </w:p>
                    <w:p w:rsidR="00824186" w:rsidRPr="0057703A" w:rsidRDefault="00824186" w:rsidP="00D57AD8">
                      <w:pPr>
                        <w:jc w:val="center"/>
                        <w:rPr>
                          <w:b/>
                          <w:bCs/>
                          <w:sz w:val="24"/>
                          <w:szCs w:val="24"/>
                        </w:rPr>
                      </w:pPr>
                      <w:r>
                        <w:rPr>
                          <w:b/>
                          <w:bCs/>
                          <w:sz w:val="24"/>
                          <w:szCs w:val="24"/>
                        </w:rPr>
                        <w:t>30 января</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93477F" w:rsidRPr="00142BA7" w:rsidRDefault="0093477F" w:rsidP="0093477F">
      <w:pPr>
        <w:suppressAutoHyphens w:val="0"/>
        <w:jc w:val="center"/>
        <w:rPr>
          <w:rFonts w:ascii="Liberation Sans" w:eastAsia="Tahoma" w:hAnsi="Liberation Sans" w:cs="Tahoma"/>
          <w:lang w:val="en-US" w:eastAsia="ru-RU"/>
        </w:rPr>
      </w:pPr>
      <w:r w:rsidRPr="00142BA7">
        <w:rPr>
          <w:rFonts w:ascii="Liberation Sans" w:eastAsia="Tahoma" w:hAnsi="Liberation Sans" w:cs="Tahoma"/>
          <w:noProof/>
          <w:lang w:eastAsia="ru-RU"/>
        </w:rPr>
        <w:drawing>
          <wp:inline distT="0" distB="0" distL="0" distR="0" wp14:anchorId="77B95215" wp14:editId="1B8EED7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93477F" w:rsidRPr="00142BA7" w:rsidRDefault="0093477F" w:rsidP="0093477F">
      <w:pPr>
        <w:suppressAutoHyphens w:val="0"/>
        <w:jc w:val="center"/>
        <w:rPr>
          <w:rFonts w:ascii="Liberation Sans" w:eastAsia="Tahoma" w:hAnsi="Liberation Sans" w:cs="Tahoma"/>
          <w:lang w:eastAsia="ru-RU"/>
        </w:rPr>
      </w:pPr>
    </w:p>
    <w:p w:rsidR="0093477F" w:rsidRPr="00142BA7" w:rsidRDefault="0093477F" w:rsidP="0093477F">
      <w:pPr>
        <w:suppressAutoHyphens w:val="0"/>
        <w:jc w:val="center"/>
        <w:rPr>
          <w:rFonts w:ascii="Liberation Sans" w:eastAsia="Tahoma" w:hAnsi="Liberation Sans" w:cs="Tahoma"/>
          <w:b/>
          <w:sz w:val="28"/>
          <w:lang w:eastAsia="ru-RU"/>
        </w:rPr>
      </w:pPr>
      <w:r w:rsidRPr="00142BA7">
        <w:rPr>
          <w:rFonts w:ascii="Liberation Sans" w:eastAsia="Tahoma" w:hAnsi="Liberation Sans" w:cs="Tahoma"/>
          <w:b/>
          <w:sz w:val="28"/>
          <w:lang w:eastAsia="ru-RU"/>
        </w:rPr>
        <w:t>КУРГАНСКАЯ ОБЛАСТЬ</w:t>
      </w:r>
    </w:p>
    <w:p w:rsidR="0093477F" w:rsidRPr="00142BA7" w:rsidRDefault="0093477F" w:rsidP="0093477F">
      <w:pPr>
        <w:suppressAutoHyphens w:val="0"/>
        <w:jc w:val="center"/>
        <w:rPr>
          <w:rFonts w:ascii="Liberation Sans" w:eastAsia="Tahoma" w:hAnsi="Liberation Sans" w:cs="Tahoma"/>
          <w:sz w:val="28"/>
          <w:lang w:eastAsia="ru-RU"/>
        </w:rPr>
      </w:pPr>
      <w:r w:rsidRPr="00142BA7">
        <w:rPr>
          <w:rFonts w:ascii="Liberation Sans" w:eastAsia="Tahoma" w:hAnsi="Liberation Sans" w:cs="Tahoma"/>
          <w:b/>
          <w:sz w:val="28"/>
          <w:lang w:eastAsia="ru-RU"/>
        </w:rPr>
        <w:t xml:space="preserve"> МИШКИНСКИЙ МУНИЦИПАЛЬНЫЙ ОКРУГ</w:t>
      </w:r>
    </w:p>
    <w:p w:rsidR="0093477F" w:rsidRPr="00142BA7" w:rsidRDefault="0093477F" w:rsidP="0093477F">
      <w:pPr>
        <w:suppressAutoHyphens w:val="0"/>
        <w:jc w:val="center"/>
        <w:rPr>
          <w:rFonts w:ascii="Liberation Sans" w:eastAsia="Tahoma" w:hAnsi="Liberation Sans" w:cs="Tahoma"/>
          <w:b/>
          <w:sz w:val="28"/>
          <w:lang w:eastAsia="ru-RU"/>
        </w:rPr>
      </w:pPr>
      <w:r w:rsidRPr="00142BA7">
        <w:rPr>
          <w:rFonts w:ascii="Liberation Sans" w:eastAsia="Tahoma" w:hAnsi="Liberation Sans" w:cs="Tahoma"/>
          <w:b/>
          <w:sz w:val="28"/>
          <w:lang w:eastAsia="ru-RU"/>
        </w:rPr>
        <w:t xml:space="preserve">ДУМА МИШКИНСКОГО МУНИЦИПАЛЬНОГО ОКРУГА </w:t>
      </w:r>
    </w:p>
    <w:p w:rsidR="0093477F" w:rsidRPr="00142BA7" w:rsidRDefault="0093477F" w:rsidP="0093477F">
      <w:pPr>
        <w:suppressAutoHyphens w:val="0"/>
        <w:jc w:val="center"/>
        <w:rPr>
          <w:rFonts w:ascii="Liberation Sans" w:eastAsia="Tahoma" w:hAnsi="Liberation Sans" w:cs="Tahoma"/>
          <w:b/>
          <w:sz w:val="28"/>
          <w:lang w:eastAsia="ru-RU"/>
        </w:rPr>
      </w:pPr>
    </w:p>
    <w:p w:rsidR="0093477F" w:rsidRPr="00142BA7" w:rsidRDefault="0093477F" w:rsidP="0093477F">
      <w:pPr>
        <w:keepNext/>
        <w:suppressAutoHyphens w:val="0"/>
        <w:ind w:left="576" w:hanging="576"/>
        <w:jc w:val="center"/>
        <w:outlineLvl w:val="1"/>
        <w:rPr>
          <w:rFonts w:ascii="Liberation Sans" w:eastAsia="Tahoma" w:hAnsi="Liberation Sans" w:cs="Tahoma"/>
          <w:b/>
          <w:bCs/>
          <w:sz w:val="40"/>
          <w:szCs w:val="24"/>
          <w:lang w:eastAsia="ru-RU"/>
        </w:rPr>
      </w:pPr>
      <w:r w:rsidRPr="00142BA7">
        <w:rPr>
          <w:rFonts w:ascii="Liberation Sans" w:eastAsia="Tahoma" w:hAnsi="Liberation Sans" w:cs="Tahoma"/>
          <w:b/>
          <w:bCs/>
          <w:sz w:val="40"/>
          <w:szCs w:val="24"/>
          <w:lang w:eastAsia="ru-RU"/>
        </w:rPr>
        <w:t>Р Е Ш Е Н И Е</w:t>
      </w:r>
    </w:p>
    <w:p w:rsidR="0093477F" w:rsidRPr="00142BA7" w:rsidRDefault="0093477F" w:rsidP="0093477F">
      <w:pPr>
        <w:suppressAutoHyphens w:val="0"/>
        <w:rPr>
          <w:rFonts w:ascii="Liberation Sans" w:eastAsia="Tahoma" w:hAnsi="Liberation Sans" w:cs="Tahoma"/>
          <w:lang w:eastAsia="ru-RU"/>
        </w:rPr>
      </w:pPr>
    </w:p>
    <w:p w:rsidR="0093477F" w:rsidRPr="00142BA7" w:rsidRDefault="0093477F" w:rsidP="0093477F">
      <w:pPr>
        <w:suppressAutoHyphens w:val="0"/>
        <w:rPr>
          <w:rFonts w:ascii="Liberation Sans" w:eastAsia="Tahoma" w:hAnsi="Liberation Sans" w:cs="Tahoma"/>
          <w:lang w:eastAsia="ru-RU"/>
        </w:rPr>
      </w:pPr>
    </w:p>
    <w:p w:rsidR="0093477F" w:rsidRPr="00791FE1" w:rsidRDefault="0093477F" w:rsidP="0093477F">
      <w:pPr>
        <w:suppressAutoHyphens w:val="0"/>
        <w:jc w:val="both"/>
        <w:rPr>
          <w:rFonts w:ascii="Liberation Sans" w:eastAsia="Tahoma" w:hAnsi="Liberation Sans" w:cs="Tahoma"/>
          <w:bCs/>
          <w:u w:val="single"/>
          <w:lang w:eastAsia="ru-RU"/>
        </w:rPr>
      </w:pPr>
      <w:r w:rsidRPr="00791FE1">
        <w:rPr>
          <w:rFonts w:ascii="Liberation Sans" w:eastAsia="Tahoma" w:hAnsi="Liberation Sans" w:cs="Tahoma"/>
          <w:bCs/>
          <w:u w:val="single"/>
          <w:lang w:eastAsia="ru-RU"/>
        </w:rPr>
        <w:t>от _</w:t>
      </w:r>
      <w:r w:rsidR="002C17A2" w:rsidRPr="00791FE1">
        <w:rPr>
          <w:rFonts w:ascii="Liberation Sans" w:eastAsia="Tahoma" w:hAnsi="Liberation Sans" w:cs="Tahoma"/>
          <w:bCs/>
          <w:u w:val="single"/>
          <w:lang w:eastAsia="ru-RU"/>
        </w:rPr>
        <w:t xml:space="preserve">27 января 2023 года </w:t>
      </w:r>
      <w:r w:rsidRPr="00791FE1">
        <w:rPr>
          <w:rFonts w:ascii="Liberation Sans" w:eastAsia="Tahoma" w:hAnsi="Liberation Sans" w:cs="Tahoma"/>
          <w:bCs/>
          <w:u w:val="single"/>
          <w:lang w:eastAsia="ru-RU"/>
        </w:rPr>
        <w:t>№ _</w:t>
      </w:r>
      <w:r w:rsidR="002C17A2" w:rsidRPr="00791FE1">
        <w:rPr>
          <w:rFonts w:ascii="Liberation Sans" w:hAnsi="Liberation Sans" w:cs="Arial"/>
          <w:u w:val="single"/>
        </w:rPr>
        <w:t>264</w:t>
      </w:r>
      <w:r w:rsidRPr="00791FE1">
        <w:rPr>
          <w:rFonts w:ascii="Liberation Sans" w:eastAsia="Tahoma" w:hAnsi="Liberation Sans" w:cs="Tahoma"/>
          <w:bCs/>
          <w:u w:val="single"/>
          <w:lang w:eastAsia="ru-RU"/>
        </w:rPr>
        <w:t>__</w:t>
      </w:r>
    </w:p>
    <w:p w:rsidR="0093477F" w:rsidRPr="00791FE1" w:rsidRDefault="0093477F" w:rsidP="0093477F">
      <w:pPr>
        <w:suppressAutoHyphens w:val="0"/>
        <w:jc w:val="both"/>
        <w:rPr>
          <w:rFonts w:ascii="Liberation Sans" w:eastAsia="Tahoma" w:hAnsi="Liberation Sans" w:cs="Tahoma"/>
          <w:bCs/>
          <w:lang w:eastAsia="ru-RU"/>
        </w:rPr>
      </w:pPr>
      <w:r w:rsidRPr="00791FE1">
        <w:rPr>
          <w:rFonts w:ascii="Liberation Sans" w:eastAsia="Tahoma" w:hAnsi="Liberation Sans" w:cs="Tahoma"/>
          <w:b/>
          <w:bCs/>
          <w:lang w:eastAsia="ru-RU"/>
        </w:rPr>
        <w:t xml:space="preserve">                    </w:t>
      </w:r>
      <w:r w:rsidRPr="00791FE1">
        <w:rPr>
          <w:rFonts w:ascii="Liberation Sans" w:eastAsia="Tahoma" w:hAnsi="Liberation Sans" w:cs="Tahoma"/>
          <w:bCs/>
          <w:lang w:eastAsia="ru-RU"/>
        </w:rPr>
        <w:t>р.п. Мишкино</w:t>
      </w:r>
    </w:p>
    <w:p w:rsidR="0093477F" w:rsidRPr="00142BA7" w:rsidRDefault="0093477F" w:rsidP="0093477F">
      <w:pPr>
        <w:suppressAutoHyphens w:val="0"/>
        <w:rPr>
          <w:rFonts w:ascii="Liberation Sans" w:eastAsia="Tahoma" w:hAnsi="Liberation Sans" w:cs="Tahoma"/>
          <w:b/>
          <w:lang w:eastAsia="ru-RU"/>
        </w:rPr>
      </w:pPr>
    </w:p>
    <w:p w:rsidR="00320602" w:rsidRPr="004B14DE" w:rsidRDefault="0093477F" w:rsidP="00320602">
      <w:pPr>
        <w:suppressAutoHyphens w:val="0"/>
        <w:ind w:right="-1"/>
        <w:jc w:val="center"/>
        <w:rPr>
          <w:rFonts w:ascii="Liberation Sans" w:eastAsia="Tahoma" w:hAnsi="Liberation Sans" w:cs="Tahoma"/>
          <w:b/>
          <w:bCs/>
          <w:lang w:eastAsia="ru-RU"/>
        </w:rPr>
      </w:pPr>
      <w:r w:rsidRPr="00142BA7">
        <w:rPr>
          <w:rFonts w:ascii="Liberation Sans" w:eastAsia="Tahoma" w:hAnsi="Liberation Sans" w:cs="Tahoma"/>
          <w:b/>
          <w:bCs/>
          <w:sz w:val="32"/>
          <w:szCs w:val="32"/>
          <w:lang w:eastAsia="ru-RU"/>
        </w:rPr>
        <w:t xml:space="preserve"> </w:t>
      </w:r>
      <w:r w:rsidR="00320602" w:rsidRPr="004B14DE">
        <w:rPr>
          <w:rFonts w:ascii="Liberation Sans" w:eastAsia="Tahoma" w:hAnsi="Liberation Sans" w:cs="Tahoma"/>
          <w:b/>
          <w:bCs/>
          <w:lang w:eastAsia="ru-RU"/>
        </w:rPr>
        <w:t>О порядке представления лицами, замещающими</w:t>
      </w:r>
    </w:p>
    <w:p w:rsidR="0093477F" w:rsidRPr="004B14DE" w:rsidRDefault="00320602" w:rsidP="00320602">
      <w:pPr>
        <w:suppressAutoHyphens w:val="0"/>
        <w:ind w:right="-1"/>
        <w:jc w:val="center"/>
        <w:rPr>
          <w:rFonts w:ascii="Liberation Sans" w:eastAsia="Tahoma" w:hAnsi="Liberation Sans" w:cs="Tahoma"/>
          <w:b/>
          <w:bCs/>
          <w:lang w:eastAsia="ru-RU"/>
        </w:rPr>
      </w:pPr>
      <w:r w:rsidRPr="004B14DE">
        <w:rPr>
          <w:rFonts w:ascii="Liberation Sans" w:eastAsia="Tahoma" w:hAnsi="Liberation Sans" w:cs="Tahoma"/>
          <w:b/>
          <w:bCs/>
          <w:lang w:eastAsia="ru-RU"/>
        </w:rPr>
        <w:t>должности муниципальной службы,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w:t>
      </w:r>
    </w:p>
    <w:p w:rsidR="0093477F" w:rsidRPr="004B14DE" w:rsidRDefault="0093477F" w:rsidP="0093477F">
      <w:pPr>
        <w:keepNext/>
        <w:suppressAutoHyphens w:val="0"/>
        <w:jc w:val="both"/>
        <w:outlineLvl w:val="1"/>
        <w:rPr>
          <w:rFonts w:ascii="Liberation Sans" w:eastAsia="Tahoma" w:hAnsi="Liberation Sans" w:cs="Tahoma"/>
          <w:bCs/>
          <w:iCs/>
          <w:caps/>
          <w:lang w:eastAsia="ru-RU"/>
        </w:rPr>
      </w:pPr>
    </w:p>
    <w:p w:rsidR="0093477F" w:rsidRPr="004B14DE" w:rsidRDefault="0093477F" w:rsidP="0093477F">
      <w:pPr>
        <w:keepNext/>
        <w:suppressAutoHyphens w:val="0"/>
        <w:jc w:val="both"/>
        <w:outlineLvl w:val="1"/>
        <w:rPr>
          <w:rFonts w:ascii="Liberation Sans" w:eastAsia="Tahoma" w:hAnsi="Liberation Sans" w:cs="Tahoma"/>
          <w:lang w:eastAsia="ru-RU"/>
        </w:rPr>
      </w:pPr>
    </w:p>
    <w:p w:rsidR="00292C23" w:rsidRPr="004B14DE" w:rsidRDefault="00292C23" w:rsidP="003E0E8E">
      <w:pPr>
        <w:pStyle w:val="35"/>
        <w:spacing w:after="0"/>
        <w:ind w:left="0" w:firstLine="720"/>
        <w:jc w:val="both"/>
        <w:rPr>
          <w:rFonts w:ascii="Liberation Sans" w:hAnsi="Liberation Sans" w:cs="Arial"/>
          <w:sz w:val="20"/>
          <w:szCs w:val="20"/>
        </w:rPr>
      </w:pPr>
      <w:r w:rsidRPr="004B14DE">
        <w:rPr>
          <w:rFonts w:ascii="Liberation Sans" w:hAnsi="Liberation Sans" w:cs="Arial"/>
          <w:sz w:val="20"/>
          <w:szCs w:val="20"/>
        </w:rPr>
        <w:t>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руководствуясь статьями 27, 46 Устава Мишкинского муниципального округа Курганской области, Дума Мишкинского муниципального округа</w:t>
      </w:r>
      <w:r w:rsidRPr="004B14DE">
        <w:rPr>
          <w:sz w:val="20"/>
          <w:szCs w:val="20"/>
        </w:rPr>
        <w:t xml:space="preserve"> </w:t>
      </w:r>
      <w:r w:rsidRPr="004B14DE">
        <w:rPr>
          <w:rFonts w:ascii="Liberation Sans" w:hAnsi="Liberation Sans" w:cs="Arial"/>
          <w:sz w:val="20"/>
          <w:szCs w:val="20"/>
        </w:rPr>
        <w:t>Курганской области</w:t>
      </w:r>
    </w:p>
    <w:p w:rsidR="00292C23" w:rsidRPr="00D066D6" w:rsidRDefault="00292C23" w:rsidP="003E0E8E">
      <w:pPr>
        <w:pStyle w:val="35"/>
        <w:spacing w:after="0"/>
        <w:ind w:left="0"/>
        <w:rPr>
          <w:rFonts w:ascii="Liberation Sans" w:hAnsi="Liberation Sans" w:cs="Arial"/>
          <w:sz w:val="20"/>
          <w:szCs w:val="20"/>
        </w:rPr>
      </w:pPr>
      <w:r w:rsidRPr="00D066D6">
        <w:rPr>
          <w:rFonts w:ascii="Liberation Sans" w:hAnsi="Liberation Sans" w:cs="Arial"/>
          <w:sz w:val="20"/>
          <w:szCs w:val="20"/>
        </w:rPr>
        <w:t>РЕШИЛА:</w:t>
      </w:r>
    </w:p>
    <w:p w:rsidR="00292C23" w:rsidRPr="004B14DE" w:rsidRDefault="00292C23" w:rsidP="00292C23">
      <w:pPr>
        <w:pStyle w:val="ConsPlusTitle"/>
        <w:ind w:right="-1"/>
        <w:jc w:val="both"/>
        <w:rPr>
          <w:rFonts w:ascii="Liberation Sans" w:eastAsia="Arial" w:hAnsi="Liberation Sans"/>
          <w:color w:val="000000"/>
        </w:rPr>
      </w:pPr>
      <w:r w:rsidRPr="004B14DE">
        <w:rPr>
          <w:rFonts w:ascii="Liberation Sans" w:eastAsia="Arial" w:hAnsi="Liberation Sans"/>
          <w:b w:val="0"/>
          <w:color w:val="000000"/>
        </w:rPr>
        <w:t xml:space="preserve">          1. Утвердить Положение о </w:t>
      </w:r>
      <w:r w:rsidRPr="004B14DE">
        <w:rPr>
          <w:rFonts w:ascii="Liberation Sans" w:hAnsi="Liberation Sans"/>
          <w:b w:val="0"/>
        </w:rPr>
        <w:t xml:space="preserve">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w:t>
      </w:r>
      <w:r w:rsidRPr="004B14DE">
        <w:rPr>
          <w:rFonts w:ascii="Liberation Sans" w:eastAsia="Arial" w:hAnsi="Liberation Sans"/>
          <w:b w:val="0"/>
          <w:color w:val="000000"/>
        </w:rPr>
        <w:t>согласно приложению к  настоящему решению.</w:t>
      </w:r>
    </w:p>
    <w:p w:rsidR="00292C23" w:rsidRPr="004B14DE" w:rsidRDefault="00292C23" w:rsidP="00292C23">
      <w:pPr>
        <w:pStyle w:val="Standard"/>
        <w:ind w:firstLine="709"/>
        <w:jc w:val="both"/>
        <w:rPr>
          <w:rFonts w:ascii="Liberation Sans" w:eastAsia="Arial" w:hAnsi="Liberation Sans" w:cs="Arial"/>
          <w:sz w:val="20"/>
          <w:szCs w:val="20"/>
          <w:lang w:eastAsia="ru-RU"/>
        </w:rPr>
      </w:pPr>
      <w:r w:rsidRPr="004B14DE">
        <w:rPr>
          <w:rFonts w:ascii="Liberation Sans" w:eastAsia="Arial" w:hAnsi="Liberation Sans" w:cs="Arial"/>
          <w:color w:val="000000"/>
          <w:sz w:val="20"/>
          <w:szCs w:val="20"/>
        </w:rPr>
        <w:t xml:space="preserve">2. </w:t>
      </w:r>
      <w:r w:rsidRPr="004B14DE">
        <w:rPr>
          <w:rFonts w:ascii="Liberation Sans" w:hAnsi="Liberation Sans"/>
          <w:sz w:val="20"/>
          <w:szCs w:val="20"/>
        </w:rPr>
        <w:t xml:space="preserve">Сведения о своих расходах, об имуществе и обязательствах имущественного характера, а также сведения о расходах, об имуществе и обязательствах имущественного характера своих супруги (супруга) и несовершеннолетних детей, </w:t>
      </w:r>
      <w:r w:rsidRPr="004B14DE">
        <w:rPr>
          <w:rFonts w:ascii="Liberation Sans" w:eastAsia="Arial" w:hAnsi="Liberation Sans" w:cs="Arial"/>
          <w:color w:val="000000"/>
          <w:sz w:val="20"/>
          <w:szCs w:val="20"/>
        </w:rPr>
        <w:t xml:space="preserve">представляемые лицами, замещающими должности муниципальной службы в органах местного самоуправления </w:t>
      </w:r>
      <w:r w:rsidRPr="004B14DE">
        <w:rPr>
          <w:rFonts w:ascii="Liberation Sans" w:hAnsi="Liberation Sans" w:cs="Arial"/>
          <w:sz w:val="20"/>
          <w:szCs w:val="20"/>
        </w:rPr>
        <w:t>Мишкинского муниципального округа Курганской области</w:t>
      </w:r>
      <w:r w:rsidRPr="004B14DE">
        <w:rPr>
          <w:rFonts w:ascii="Liberation Sans" w:eastAsia="Arial" w:hAnsi="Liberation Sans" w:cs="Arial"/>
          <w:color w:val="000000"/>
          <w:sz w:val="20"/>
          <w:szCs w:val="20"/>
        </w:rPr>
        <w:t xml:space="preserve">, включенные в соответствующие перечни, установленные нормативными правовыми актами органов местного самоуправления, представляются </w:t>
      </w:r>
      <w:r w:rsidRPr="004B14DE">
        <w:rPr>
          <w:rFonts w:ascii="Liberation Sans" w:eastAsia="Arial" w:hAnsi="Liberation Sans" w:cs="Arial"/>
          <w:color w:val="000000"/>
          <w:sz w:val="20"/>
          <w:szCs w:val="20"/>
          <w:shd w:val="clear" w:color="auto" w:fill="FFFFFF"/>
        </w:rPr>
        <w:t>в порядке и</w:t>
      </w:r>
      <w:r w:rsidRPr="004B14DE">
        <w:rPr>
          <w:rFonts w:ascii="Liberation Sans" w:eastAsia="Arial" w:hAnsi="Liberation Sans" w:cs="Arial"/>
          <w:color w:val="000000"/>
          <w:sz w:val="20"/>
          <w:szCs w:val="20"/>
        </w:rPr>
        <w:t xml:space="preserve"> сроки, установленные положением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w:t>
      </w:r>
      <w:r w:rsidRPr="004B14DE">
        <w:rPr>
          <w:rFonts w:ascii="Liberation Sans" w:hAnsi="Liberation Sans"/>
          <w:sz w:val="20"/>
          <w:szCs w:val="20"/>
        </w:rPr>
        <w:t>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w:t>
      </w:r>
      <w:r w:rsidRPr="004B14DE">
        <w:rPr>
          <w:rFonts w:ascii="Liberation Sans" w:eastAsia="Arial" w:hAnsi="Liberation Sans" w:cs="Arial"/>
          <w:color w:val="000000"/>
          <w:sz w:val="20"/>
          <w:szCs w:val="20"/>
        </w:rPr>
        <w:t xml:space="preserve">, утвержденным пунктом 1 настоящего решения, для представления сведений о доходах, об имуществе и обязательствах имущественного характера, с учетом особенностей, установленных Федеральным законом </w:t>
      </w:r>
      <w:r w:rsidRPr="004B14DE">
        <w:rPr>
          <w:rFonts w:ascii="Liberation Sans" w:eastAsia="Arial" w:hAnsi="Liberation Sans" w:cs="Arial"/>
          <w:sz w:val="20"/>
          <w:szCs w:val="20"/>
        </w:rPr>
        <w:t>от 3 декабря 2012 года № 230-ФЗ «О контроле за соответствием расходов лиц, замещающих государственные должности, и иных лиц их доходам» и Законом Курганской области от 5 ноября 2013 года № 70 «Об отдельных положениях осуществления контроля за соответствием расходов лиц, замещающих государственные должности Курганской области, и иных лиц их доходам».</w:t>
      </w:r>
    </w:p>
    <w:p w:rsidR="00292C23" w:rsidRPr="004B14DE" w:rsidRDefault="00292C23" w:rsidP="00292C23">
      <w:pPr>
        <w:pStyle w:val="Standard"/>
        <w:ind w:firstLine="709"/>
        <w:jc w:val="both"/>
        <w:rPr>
          <w:rFonts w:ascii="Liberation Sans" w:eastAsia="Arial" w:hAnsi="Liberation Sans" w:cs="Arial"/>
          <w:color w:val="000000"/>
          <w:sz w:val="20"/>
          <w:szCs w:val="20"/>
          <w:lang w:eastAsia="ru-RU"/>
        </w:rPr>
      </w:pPr>
      <w:r w:rsidRPr="004B14DE">
        <w:rPr>
          <w:rFonts w:ascii="Liberation Sans" w:eastAsia="Arial" w:hAnsi="Liberation Sans" w:cs="Arial"/>
          <w:color w:val="000000"/>
          <w:sz w:val="20"/>
          <w:szCs w:val="20"/>
          <w:lang w:eastAsia="ru-RU"/>
        </w:rPr>
        <w:t xml:space="preserve">3. Решение Мишкинской районной Думы от 27 января 2017 года № 165 «О порядке предоставления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доходах, об имуществе и обязательствах имущественного </w:t>
      </w:r>
      <w:r w:rsidRPr="004B14DE">
        <w:rPr>
          <w:rFonts w:ascii="Liberation Sans" w:eastAsia="Arial" w:hAnsi="Liberation Sans" w:cs="Arial"/>
          <w:color w:val="000000"/>
          <w:sz w:val="20"/>
          <w:szCs w:val="20"/>
          <w:lang w:eastAsia="ru-RU"/>
        </w:rPr>
        <w:lastRenderedPageBreak/>
        <w:t>характера» признать утратившим силу.</w:t>
      </w:r>
    </w:p>
    <w:p w:rsidR="00292C23" w:rsidRPr="004B14DE" w:rsidRDefault="00292C23" w:rsidP="00292C23">
      <w:pPr>
        <w:pStyle w:val="Standard"/>
        <w:ind w:firstLine="709"/>
        <w:jc w:val="both"/>
        <w:rPr>
          <w:rFonts w:ascii="Liberation Sans" w:eastAsia="Arial" w:hAnsi="Liberation Sans" w:cs="Arial"/>
          <w:color w:val="000000"/>
          <w:sz w:val="20"/>
          <w:szCs w:val="20"/>
        </w:rPr>
      </w:pPr>
      <w:r w:rsidRPr="004B14DE">
        <w:rPr>
          <w:rFonts w:ascii="Liberation Sans" w:eastAsia="Arial" w:hAnsi="Liberation Sans" w:cs="Arial"/>
          <w:color w:val="000000"/>
          <w:sz w:val="20"/>
          <w:szCs w:val="20"/>
          <w:lang w:eastAsia="ru-RU"/>
        </w:rPr>
        <w:t xml:space="preserve">4. Опубликовать </w:t>
      </w:r>
      <w:r w:rsidRPr="004B14DE">
        <w:rPr>
          <w:rFonts w:ascii="Liberation Sans" w:eastAsia="Arial" w:hAnsi="Liberation Sans" w:cs="Arial"/>
          <w:color w:val="000000"/>
          <w:sz w:val="20"/>
          <w:szCs w:val="20"/>
        </w:rPr>
        <w:t>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292C23" w:rsidRPr="004B14DE" w:rsidRDefault="00292C23" w:rsidP="00292C23">
      <w:pPr>
        <w:widowControl w:val="0"/>
        <w:shd w:val="clear" w:color="auto" w:fill="FFFFFF"/>
        <w:autoSpaceDE w:val="0"/>
        <w:autoSpaceDN w:val="0"/>
        <w:adjustRightInd w:val="0"/>
        <w:ind w:right="6"/>
        <w:rPr>
          <w:rFonts w:ascii="Liberation Sans" w:hAnsi="Liberation Sans" w:cs="Arial"/>
          <w:color w:val="000000"/>
          <w:spacing w:val="1"/>
        </w:rPr>
      </w:pPr>
      <w:r w:rsidRPr="004B14DE">
        <w:rPr>
          <w:rFonts w:ascii="Liberation Sans" w:hAnsi="Liberation Sans" w:cs="Arial"/>
          <w:color w:val="000000"/>
          <w:spacing w:val="1"/>
        </w:rPr>
        <w:t xml:space="preserve">           5.  Настоящее решение вступает в силу после его официального опубликования.</w:t>
      </w:r>
    </w:p>
    <w:p w:rsidR="00292C23" w:rsidRPr="004B14DE" w:rsidRDefault="00292C23" w:rsidP="007D370D">
      <w:pPr>
        <w:widowControl w:val="0"/>
        <w:shd w:val="clear" w:color="auto" w:fill="FFFFFF"/>
        <w:tabs>
          <w:tab w:val="num" w:pos="360"/>
        </w:tabs>
        <w:autoSpaceDE w:val="0"/>
        <w:autoSpaceDN w:val="0"/>
        <w:adjustRightInd w:val="0"/>
        <w:ind w:right="6"/>
        <w:jc w:val="both"/>
        <w:rPr>
          <w:rFonts w:ascii="Liberation Sans" w:hAnsi="Liberation Sans" w:cs="Arial"/>
          <w:color w:val="000000"/>
          <w:spacing w:val="1"/>
        </w:rPr>
      </w:pPr>
      <w:r w:rsidRPr="004B14DE">
        <w:rPr>
          <w:rFonts w:ascii="Liberation Sans" w:hAnsi="Liberation Sans" w:cs="Arial"/>
          <w:color w:val="000000"/>
          <w:spacing w:val="1"/>
        </w:rPr>
        <w:t xml:space="preserve">           6. Контроль за исполнением настоящего решения возложить на председателя</w:t>
      </w:r>
      <w:r w:rsidR="007D370D" w:rsidRPr="004B14DE">
        <w:rPr>
          <w:rFonts w:ascii="Liberation Sans" w:hAnsi="Liberation Sans" w:cs="Arial"/>
          <w:color w:val="000000"/>
          <w:spacing w:val="1"/>
        </w:rPr>
        <w:t xml:space="preserve"> </w:t>
      </w:r>
      <w:r w:rsidRPr="004B14DE">
        <w:rPr>
          <w:rFonts w:ascii="Liberation Sans" w:hAnsi="Liberation Sans" w:cs="Arial"/>
          <w:color w:val="000000"/>
          <w:spacing w:val="1"/>
        </w:rPr>
        <w:t>Думы</w:t>
      </w:r>
      <w:r w:rsidR="007D370D" w:rsidRPr="004B14DE">
        <w:rPr>
          <w:rFonts w:ascii="Liberation Sans" w:hAnsi="Liberation Sans" w:cs="Arial"/>
          <w:color w:val="000000"/>
          <w:spacing w:val="1"/>
        </w:rPr>
        <w:t xml:space="preserve"> </w:t>
      </w:r>
      <w:r w:rsidRPr="004B14DE">
        <w:rPr>
          <w:rFonts w:ascii="Liberation Sans" w:hAnsi="Liberation Sans" w:cs="Arial"/>
          <w:color w:val="000000"/>
          <w:spacing w:val="1"/>
        </w:rPr>
        <w:t>Мишкинского  муниципального  округа Курганской области.</w:t>
      </w:r>
    </w:p>
    <w:p w:rsidR="00292C23" w:rsidRPr="004B14DE" w:rsidRDefault="00292C23" w:rsidP="00292C23">
      <w:pPr>
        <w:widowControl w:val="0"/>
        <w:shd w:val="clear" w:color="auto" w:fill="FFFFFF"/>
        <w:tabs>
          <w:tab w:val="num" w:pos="360"/>
        </w:tabs>
        <w:autoSpaceDE w:val="0"/>
        <w:autoSpaceDN w:val="0"/>
        <w:adjustRightInd w:val="0"/>
        <w:ind w:right="6"/>
        <w:rPr>
          <w:rFonts w:ascii="Liberation Sans" w:hAnsi="Liberation Sans" w:cs="Arial"/>
          <w:color w:val="000000"/>
          <w:spacing w:val="1"/>
        </w:rPr>
      </w:pPr>
    </w:p>
    <w:p w:rsidR="00292C23" w:rsidRPr="004B14DE" w:rsidRDefault="00292C23" w:rsidP="00292C23">
      <w:pPr>
        <w:tabs>
          <w:tab w:val="num" w:pos="0"/>
        </w:tabs>
        <w:rPr>
          <w:rFonts w:ascii="Liberation Sans" w:hAnsi="Liberation Sans" w:cs="Arial"/>
        </w:rPr>
      </w:pPr>
    </w:p>
    <w:p w:rsidR="00292C23" w:rsidRPr="004B14DE" w:rsidRDefault="00292C23" w:rsidP="00FB16A4">
      <w:pPr>
        <w:jc w:val="both"/>
        <w:rPr>
          <w:rFonts w:ascii="Liberation Sans" w:hAnsi="Liberation Sans" w:cs="Arial"/>
          <w:color w:val="000000"/>
          <w:spacing w:val="1"/>
        </w:rPr>
      </w:pPr>
      <w:r w:rsidRPr="004B14DE">
        <w:rPr>
          <w:rFonts w:ascii="Liberation Sans" w:hAnsi="Liberation Sans"/>
        </w:rPr>
        <w:t xml:space="preserve">Председатель </w:t>
      </w:r>
      <w:r w:rsidRPr="004B14DE">
        <w:rPr>
          <w:rFonts w:ascii="Liberation Sans" w:hAnsi="Liberation Sans" w:cs="Arial"/>
          <w:color w:val="000000"/>
          <w:spacing w:val="1"/>
        </w:rPr>
        <w:t xml:space="preserve">Думы </w:t>
      </w:r>
    </w:p>
    <w:p w:rsidR="00292C23" w:rsidRPr="004B14DE" w:rsidRDefault="00292C23" w:rsidP="00FB16A4">
      <w:pPr>
        <w:jc w:val="both"/>
        <w:rPr>
          <w:rFonts w:ascii="Liberation Sans" w:hAnsi="Liberation Sans" w:cs="Arial"/>
          <w:color w:val="000000"/>
          <w:spacing w:val="1"/>
        </w:rPr>
      </w:pPr>
      <w:r w:rsidRPr="004B14DE">
        <w:rPr>
          <w:rFonts w:ascii="Liberation Sans" w:hAnsi="Liberation Sans" w:cs="Arial"/>
          <w:color w:val="000000"/>
          <w:spacing w:val="1"/>
        </w:rPr>
        <w:t xml:space="preserve">Мишкинского  муниципального  округа  </w:t>
      </w:r>
    </w:p>
    <w:p w:rsidR="00292C23" w:rsidRPr="004B14DE" w:rsidRDefault="00292C23" w:rsidP="00FB16A4">
      <w:pPr>
        <w:jc w:val="both"/>
        <w:rPr>
          <w:rFonts w:ascii="Liberation Sans" w:hAnsi="Liberation Sans" w:cs="Arial"/>
          <w:color w:val="000000"/>
          <w:spacing w:val="1"/>
        </w:rPr>
      </w:pPr>
      <w:r w:rsidRPr="004B14DE">
        <w:rPr>
          <w:rFonts w:ascii="Liberation Sans" w:hAnsi="Liberation Sans"/>
        </w:rPr>
        <w:t>Курганской области</w:t>
      </w:r>
      <w:r w:rsidRPr="004B14DE">
        <w:rPr>
          <w:rFonts w:ascii="Liberation Sans" w:hAnsi="Liberation Sans"/>
        </w:rPr>
        <w:tab/>
        <w:t xml:space="preserve">                                             </w:t>
      </w:r>
      <w:r w:rsidR="00FB16A4" w:rsidRPr="004B14DE">
        <w:rPr>
          <w:rFonts w:ascii="Liberation Sans" w:hAnsi="Liberation Sans"/>
        </w:rPr>
        <w:t xml:space="preserve">     </w:t>
      </w:r>
      <w:r w:rsidRPr="004B14DE">
        <w:rPr>
          <w:rFonts w:ascii="Liberation Sans" w:hAnsi="Liberation Sans"/>
        </w:rPr>
        <w:t xml:space="preserve">                         </w:t>
      </w:r>
      <w:r w:rsidR="00FB16A4" w:rsidRPr="004B14DE">
        <w:rPr>
          <w:rFonts w:ascii="Liberation Sans" w:hAnsi="Liberation Sans"/>
        </w:rPr>
        <w:t xml:space="preserve">             </w:t>
      </w:r>
      <w:r w:rsidRPr="004B14DE">
        <w:rPr>
          <w:rFonts w:ascii="Liberation Sans" w:hAnsi="Liberation Sans"/>
        </w:rPr>
        <w:t xml:space="preserve"> </w:t>
      </w:r>
      <w:r w:rsidR="004B14DE">
        <w:rPr>
          <w:rFonts w:ascii="Liberation Sans" w:hAnsi="Liberation Sans"/>
        </w:rPr>
        <w:t xml:space="preserve">                     </w:t>
      </w:r>
      <w:r w:rsidRPr="004B14DE">
        <w:rPr>
          <w:rFonts w:ascii="Liberation Sans" w:hAnsi="Liberation Sans"/>
        </w:rPr>
        <w:t>В.В. Сажин</w:t>
      </w:r>
      <w:r w:rsidRPr="004B14DE">
        <w:rPr>
          <w:rFonts w:ascii="Liberation Sans" w:hAnsi="Liberation Sans"/>
        </w:rPr>
        <w:tab/>
      </w:r>
      <w:r w:rsidRPr="004B14DE">
        <w:rPr>
          <w:rFonts w:ascii="Liberation Sans" w:hAnsi="Liberation Sans"/>
        </w:rPr>
        <w:tab/>
      </w:r>
      <w:r w:rsidRPr="004B14DE">
        <w:rPr>
          <w:rFonts w:ascii="Liberation Sans" w:hAnsi="Liberation Sans"/>
        </w:rPr>
        <w:tab/>
        <w:t xml:space="preserve">                                                      </w:t>
      </w:r>
    </w:p>
    <w:p w:rsidR="00292C23" w:rsidRPr="004B14DE" w:rsidRDefault="00292C23" w:rsidP="00FB16A4">
      <w:pPr>
        <w:jc w:val="both"/>
        <w:rPr>
          <w:rFonts w:ascii="Liberation Sans" w:hAnsi="Liberation Sans"/>
        </w:rPr>
      </w:pPr>
    </w:p>
    <w:p w:rsidR="00292C23" w:rsidRPr="004B14DE" w:rsidRDefault="00292C23" w:rsidP="00FB16A4">
      <w:pPr>
        <w:autoSpaceDE w:val="0"/>
        <w:autoSpaceDN w:val="0"/>
        <w:adjustRightInd w:val="0"/>
        <w:jc w:val="both"/>
        <w:rPr>
          <w:rFonts w:ascii="Liberation Sans" w:hAnsi="Liberation Sans" w:cs="Arial"/>
        </w:rPr>
      </w:pPr>
      <w:r w:rsidRPr="004B14DE">
        <w:rPr>
          <w:rFonts w:ascii="Liberation Sans" w:hAnsi="Liberation Sans" w:cs="Arial"/>
        </w:rPr>
        <w:t>Глава Мишкинского</w:t>
      </w:r>
      <w:r w:rsidR="00256C86" w:rsidRPr="004B14DE">
        <w:rPr>
          <w:rFonts w:ascii="Liberation Sans" w:hAnsi="Liberation Sans" w:cs="Arial"/>
        </w:rPr>
        <w:t xml:space="preserve"> </w:t>
      </w:r>
      <w:r w:rsidRPr="004B14DE">
        <w:rPr>
          <w:rFonts w:ascii="Liberation Sans" w:hAnsi="Liberation Sans" w:cs="Arial"/>
        </w:rPr>
        <w:t xml:space="preserve">муниципального округа   </w:t>
      </w:r>
    </w:p>
    <w:p w:rsidR="0093477F" w:rsidRPr="00142BA7" w:rsidRDefault="00292C23" w:rsidP="00FB16A4">
      <w:pPr>
        <w:suppressAutoHyphens w:val="0"/>
        <w:jc w:val="both"/>
        <w:rPr>
          <w:rFonts w:ascii="Liberation Sans" w:eastAsia="Tahoma" w:hAnsi="Liberation Sans" w:cs="Tahoma"/>
          <w:sz w:val="24"/>
          <w:szCs w:val="24"/>
          <w:lang w:eastAsia="ru-RU"/>
        </w:rPr>
      </w:pPr>
      <w:r w:rsidRPr="004B14DE">
        <w:rPr>
          <w:rFonts w:ascii="Liberation Sans" w:hAnsi="Liberation Sans" w:cs="Arial"/>
        </w:rPr>
        <w:t xml:space="preserve">Курганской области                                                                                           </w:t>
      </w:r>
      <w:r w:rsidR="00FB16A4" w:rsidRPr="004B14DE">
        <w:rPr>
          <w:rFonts w:ascii="Liberation Sans" w:hAnsi="Liberation Sans" w:cs="Arial"/>
        </w:rPr>
        <w:t xml:space="preserve">       </w:t>
      </w:r>
      <w:r w:rsidR="004B14DE">
        <w:rPr>
          <w:rFonts w:ascii="Liberation Sans" w:hAnsi="Liberation Sans" w:cs="Arial"/>
        </w:rPr>
        <w:t xml:space="preserve">                 </w:t>
      </w:r>
      <w:r w:rsidRPr="004B14DE">
        <w:rPr>
          <w:rFonts w:ascii="Liberation Sans" w:hAnsi="Liberation Sans" w:cs="Arial"/>
        </w:rPr>
        <w:t xml:space="preserve"> Д.В. Мамонтов</w:t>
      </w:r>
    </w:p>
    <w:p w:rsidR="0093477F" w:rsidRPr="00142BA7" w:rsidRDefault="0093477F" w:rsidP="0093477F">
      <w:pPr>
        <w:suppressAutoHyphens w:val="0"/>
        <w:rPr>
          <w:rFonts w:ascii="Liberation Sans" w:eastAsia="Tahoma" w:hAnsi="Liberation Sans" w:cs="Tahoma"/>
          <w:sz w:val="24"/>
          <w:szCs w:val="24"/>
          <w:lang w:eastAsia="ru-RU"/>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p w:rsidR="006355C2" w:rsidRPr="00973792" w:rsidRDefault="002D5261" w:rsidP="006355C2">
      <w:pPr>
        <w:widowControl w:val="0"/>
        <w:autoSpaceDE w:val="0"/>
        <w:autoSpaceDN w:val="0"/>
        <w:ind w:left="4154"/>
        <w:jc w:val="right"/>
        <w:textAlignment w:val="baseline"/>
        <w:rPr>
          <w:rFonts w:ascii="Liberation Sans" w:eastAsia="Arial" w:hAnsi="Liberation Sans" w:cs="Arial"/>
          <w:color w:val="000000"/>
          <w:kern w:val="3"/>
          <w:sz w:val="16"/>
          <w:szCs w:val="16"/>
          <w:lang w:eastAsia="zh-CN" w:bidi="hi-IN"/>
        </w:rPr>
      </w:pPr>
      <w:r w:rsidRPr="00973792">
        <w:rPr>
          <w:rFonts w:ascii="Liberation Sans" w:eastAsia="Lucida Sans Unicode" w:hAnsi="Liberation Sans" w:cs="Arial"/>
          <w:color w:val="000000"/>
          <w:kern w:val="3"/>
          <w:sz w:val="16"/>
          <w:szCs w:val="16"/>
          <w:lang w:eastAsia="zh-CN" w:bidi="hi-IN"/>
        </w:rPr>
        <w:t xml:space="preserve">Приложение к </w:t>
      </w:r>
      <w:r w:rsidRPr="00973792">
        <w:rPr>
          <w:rFonts w:ascii="Liberation Sans" w:eastAsia="Arial" w:hAnsi="Liberation Sans" w:cs="Arial"/>
          <w:color w:val="000000"/>
          <w:kern w:val="3"/>
          <w:sz w:val="16"/>
          <w:szCs w:val="16"/>
          <w:lang w:eastAsia="zh-CN" w:bidi="hi-IN"/>
        </w:rPr>
        <w:t>решению</w:t>
      </w:r>
      <w:r w:rsidR="006355C2" w:rsidRPr="00973792">
        <w:rPr>
          <w:rFonts w:ascii="Liberation Sans" w:eastAsia="Arial" w:hAnsi="Liberation Sans" w:cs="Arial"/>
          <w:color w:val="000000"/>
          <w:kern w:val="3"/>
          <w:sz w:val="16"/>
          <w:szCs w:val="16"/>
          <w:lang w:eastAsia="zh-CN" w:bidi="hi-IN"/>
        </w:rPr>
        <w:t xml:space="preserve"> </w:t>
      </w:r>
      <w:r w:rsidRPr="00973792">
        <w:rPr>
          <w:rFonts w:ascii="Liberation Sans" w:eastAsia="Arial" w:hAnsi="Liberation Sans" w:cs="Arial"/>
          <w:color w:val="000000"/>
          <w:kern w:val="3"/>
          <w:sz w:val="16"/>
          <w:szCs w:val="16"/>
          <w:lang w:eastAsia="zh-CN" w:bidi="hi-IN"/>
        </w:rPr>
        <w:t>Думы</w:t>
      </w:r>
      <w:r w:rsidR="006355C2" w:rsidRPr="00973792">
        <w:rPr>
          <w:rFonts w:ascii="Liberation Sans" w:eastAsia="Arial" w:hAnsi="Liberation Sans" w:cs="Arial"/>
          <w:color w:val="000000"/>
          <w:kern w:val="3"/>
          <w:sz w:val="16"/>
          <w:szCs w:val="16"/>
          <w:lang w:eastAsia="zh-CN" w:bidi="hi-IN"/>
        </w:rPr>
        <w:t xml:space="preserve"> Мишкинского</w:t>
      </w:r>
    </w:p>
    <w:p w:rsidR="002D5261" w:rsidRPr="00973792" w:rsidRDefault="002D5261" w:rsidP="006355C2">
      <w:pPr>
        <w:widowControl w:val="0"/>
        <w:autoSpaceDE w:val="0"/>
        <w:autoSpaceDN w:val="0"/>
        <w:ind w:left="4154"/>
        <w:jc w:val="right"/>
        <w:textAlignment w:val="baseline"/>
        <w:rPr>
          <w:rFonts w:ascii="Liberation Sans" w:eastAsia="Arial" w:hAnsi="Liberation Sans" w:cs="Arial"/>
          <w:color w:val="000000"/>
          <w:kern w:val="3"/>
          <w:sz w:val="16"/>
          <w:szCs w:val="16"/>
          <w:lang w:eastAsia="zh-CN" w:bidi="hi-IN"/>
        </w:rPr>
      </w:pPr>
      <w:r w:rsidRPr="00973792">
        <w:rPr>
          <w:rFonts w:ascii="Liberation Sans" w:eastAsia="Arial" w:hAnsi="Liberation Sans" w:cs="Arial"/>
          <w:color w:val="000000"/>
          <w:kern w:val="3"/>
          <w:sz w:val="16"/>
          <w:szCs w:val="16"/>
          <w:lang w:eastAsia="zh-CN" w:bidi="hi-IN"/>
        </w:rPr>
        <w:t>муниципального округа Курганской области</w:t>
      </w:r>
    </w:p>
    <w:p w:rsidR="002D5261" w:rsidRPr="00973792" w:rsidRDefault="006355C2" w:rsidP="006355C2">
      <w:pPr>
        <w:widowControl w:val="0"/>
        <w:autoSpaceDE w:val="0"/>
        <w:autoSpaceDN w:val="0"/>
        <w:ind w:left="4154"/>
        <w:jc w:val="right"/>
        <w:textAlignment w:val="baseline"/>
        <w:rPr>
          <w:rFonts w:ascii="Liberation Sans" w:eastAsia="Arial" w:hAnsi="Liberation Sans" w:cs="Arial"/>
          <w:color w:val="000000"/>
          <w:kern w:val="3"/>
          <w:sz w:val="16"/>
          <w:szCs w:val="16"/>
          <w:lang w:eastAsia="zh-CN" w:bidi="hi-IN"/>
        </w:rPr>
      </w:pPr>
      <w:r w:rsidRPr="00973792">
        <w:rPr>
          <w:rFonts w:ascii="Liberation Sans" w:eastAsia="Arial" w:hAnsi="Liberation Sans" w:cs="Arial"/>
          <w:color w:val="000000"/>
          <w:kern w:val="3"/>
          <w:sz w:val="16"/>
          <w:szCs w:val="16"/>
          <w:lang w:eastAsia="zh-CN" w:bidi="hi-IN"/>
        </w:rPr>
        <w:t>о</w:t>
      </w:r>
      <w:r w:rsidR="002D5261" w:rsidRPr="00973792">
        <w:rPr>
          <w:rFonts w:ascii="Liberation Sans" w:eastAsia="Arial" w:hAnsi="Liberation Sans" w:cs="Arial"/>
          <w:color w:val="000000"/>
          <w:kern w:val="3"/>
          <w:sz w:val="16"/>
          <w:szCs w:val="16"/>
          <w:lang w:eastAsia="zh-CN" w:bidi="hi-IN"/>
        </w:rPr>
        <w:t>т «</w:t>
      </w:r>
      <w:r w:rsidRPr="00973792">
        <w:rPr>
          <w:rFonts w:ascii="Liberation Sans" w:eastAsia="Arial" w:hAnsi="Liberation Sans" w:cs="Arial"/>
          <w:color w:val="000000"/>
          <w:kern w:val="3"/>
          <w:sz w:val="16"/>
          <w:szCs w:val="16"/>
          <w:lang w:eastAsia="zh-CN" w:bidi="hi-IN"/>
        </w:rPr>
        <w:t>27</w:t>
      </w:r>
      <w:r w:rsidR="002D5261" w:rsidRPr="00973792">
        <w:rPr>
          <w:rFonts w:ascii="Liberation Sans" w:eastAsia="Arial" w:hAnsi="Liberation Sans" w:cs="Arial"/>
          <w:color w:val="000000"/>
          <w:kern w:val="3"/>
          <w:sz w:val="16"/>
          <w:szCs w:val="16"/>
          <w:lang w:eastAsia="zh-CN" w:bidi="hi-IN"/>
        </w:rPr>
        <w:t>»</w:t>
      </w:r>
      <w:r w:rsidRPr="00973792">
        <w:rPr>
          <w:rFonts w:ascii="Liberation Sans" w:eastAsia="Arial" w:hAnsi="Liberation Sans" w:cs="Arial"/>
          <w:color w:val="000000"/>
          <w:kern w:val="3"/>
          <w:sz w:val="16"/>
          <w:szCs w:val="16"/>
          <w:lang w:eastAsia="zh-CN" w:bidi="hi-IN"/>
        </w:rPr>
        <w:t xml:space="preserve"> января </w:t>
      </w:r>
      <w:r w:rsidR="002D5261" w:rsidRPr="00973792">
        <w:rPr>
          <w:rFonts w:ascii="Liberation Sans" w:eastAsia="Arial" w:hAnsi="Liberation Sans" w:cs="Arial"/>
          <w:color w:val="000000"/>
          <w:kern w:val="3"/>
          <w:sz w:val="16"/>
          <w:szCs w:val="16"/>
          <w:lang w:eastAsia="zh-CN" w:bidi="hi-IN"/>
        </w:rPr>
        <w:t>20</w:t>
      </w:r>
      <w:r w:rsidRPr="00973792">
        <w:rPr>
          <w:rFonts w:ascii="Liberation Sans" w:eastAsia="Arial" w:hAnsi="Liberation Sans" w:cs="Arial"/>
          <w:color w:val="000000"/>
          <w:kern w:val="3"/>
          <w:sz w:val="16"/>
          <w:szCs w:val="16"/>
          <w:lang w:eastAsia="zh-CN" w:bidi="hi-IN"/>
        </w:rPr>
        <w:t xml:space="preserve">23 </w:t>
      </w:r>
      <w:r w:rsidR="002D5261" w:rsidRPr="00973792">
        <w:rPr>
          <w:rFonts w:ascii="Liberation Sans" w:eastAsia="Arial" w:hAnsi="Liberation Sans" w:cs="Arial"/>
          <w:color w:val="000000"/>
          <w:kern w:val="3"/>
          <w:sz w:val="16"/>
          <w:szCs w:val="16"/>
          <w:lang w:eastAsia="zh-CN" w:bidi="hi-IN"/>
        </w:rPr>
        <w:t>года №</w:t>
      </w:r>
      <w:r w:rsidRPr="00973792">
        <w:rPr>
          <w:rFonts w:ascii="Liberation Sans" w:eastAsia="Arial" w:hAnsi="Liberation Sans" w:cs="Arial"/>
          <w:color w:val="000000"/>
          <w:kern w:val="3"/>
          <w:sz w:val="16"/>
          <w:szCs w:val="16"/>
          <w:lang w:eastAsia="zh-CN" w:bidi="hi-IN"/>
        </w:rPr>
        <w:t>264</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«О порядке представления лицами, замещающими</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должности муниципальной службы, а также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гражданами, претендующими на замещение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должностей муниципальной службы,  сведений о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своих доходах, об имуществе и обязательствах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имущественного характера, а также сведения о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доходах, об имуществе и обязательствах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имущественного характера своих супруги (супруга) и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несовершеннолетних детей, сведения о своих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расходах, а также о расходах своих супруги      </w:t>
      </w:r>
    </w:p>
    <w:p w:rsidR="002D5261" w:rsidRPr="00973792" w:rsidRDefault="002D5261" w:rsidP="006355C2">
      <w:pPr>
        <w:pStyle w:val="ConsPlusTitle"/>
        <w:ind w:right="-1"/>
        <w:jc w:val="right"/>
        <w:rPr>
          <w:rFonts w:ascii="Liberation Sans" w:hAnsi="Liberation Sans"/>
          <w:b w:val="0"/>
          <w:sz w:val="16"/>
          <w:szCs w:val="16"/>
        </w:rPr>
      </w:pPr>
      <w:r w:rsidRPr="00973792">
        <w:rPr>
          <w:rFonts w:ascii="Liberation Sans" w:hAnsi="Liberation Sans"/>
          <w:b w:val="0"/>
          <w:sz w:val="16"/>
          <w:szCs w:val="16"/>
        </w:rPr>
        <w:t xml:space="preserve">                                                              (супруга) и несовершеннолетних детей»                            </w:t>
      </w:r>
    </w:p>
    <w:p w:rsidR="006C27CB" w:rsidRDefault="006C27CB" w:rsidP="006C27CB">
      <w:pPr>
        <w:suppressAutoHyphens w:val="0"/>
        <w:spacing w:line="360" w:lineRule="auto"/>
        <w:ind w:firstLine="482"/>
        <w:jc w:val="both"/>
        <w:rPr>
          <w:rFonts w:ascii="Liberation Sans" w:eastAsiaTheme="minorHAnsi" w:hAnsi="Liberation Sans" w:cstheme="minorBidi"/>
          <w:lang w:eastAsia="en-US"/>
        </w:rPr>
      </w:pPr>
    </w:p>
    <w:p w:rsidR="002D5261" w:rsidRDefault="002D5261" w:rsidP="006C27CB">
      <w:pPr>
        <w:suppressAutoHyphens w:val="0"/>
        <w:spacing w:line="360" w:lineRule="auto"/>
        <w:ind w:firstLine="482"/>
        <w:jc w:val="both"/>
        <w:rPr>
          <w:rFonts w:ascii="Liberation Sans" w:eastAsiaTheme="minorHAnsi" w:hAnsi="Liberation Sans" w:cstheme="minorBidi"/>
          <w:lang w:eastAsia="en-US"/>
        </w:rPr>
      </w:pPr>
    </w:p>
    <w:p w:rsidR="002D5261" w:rsidRPr="00973792" w:rsidRDefault="002D5261" w:rsidP="002D5261">
      <w:pPr>
        <w:suppressAutoHyphens w:val="0"/>
        <w:ind w:firstLine="482"/>
        <w:jc w:val="center"/>
        <w:rPr>
          <w:rFonts w:ascii="Liberation Sans" w:eastAsiaTheme="minorHAnsi" w:hAnsi="Liberation Sans" w:cstheme="minorBidi"/>
          <w:b/>
          <w:sz w:val="16"/>
          <w:szCs w:val="16"/>
          <w:lang w:eastAsia="en-US"/>
        </w:rPr>
      </w:pPr>
      <w:r w:rsidRPr="00973792">
        <w:rPr>
          <w:rFonts w:ascii="Liberation Sans" w:eastAsiaTheme="minorHAnsi" w:hAnsi="Liberation Sans" w:cstheme="minorBidi"/>
          <w:b/>
          <w:sz w:val="16"/>
          <w:szCs w:val="16"/>
          <w:lang w:eastAsia="en-US"/>
        </w:rPr>
        <w:t>ПОЛОЖЕНИЕ</w:t>
      </w:r>
    </w:p>
    <w:p w:rsidR="002D5261" w:rsidRPr="00973792" w:rsidRDefault="002D5261" w:rsidP="002D5261">
      <w:pPr>
        <w:suppressAutoHyphens w:val="0"/>
        <w:ind w:firstLine="482"/>
        <w:jc w:val="center"/>
        <w:rPr>
          <w:rFonts w:ascii="Liberation Sans" w:eastAsiaTheme="minorHAnsi" w:hAnsi="Liberation Sans" w:cstheme="minorBidi"/>
          <w:b/>
          <w:sz w:val="16"/>
          <w:szCs w:val="16"/>
          <w:lang w:eastAsia="en-US"/>
        </w:rPr>
      </w:pPr>
      <w:r w:rsidRPr="00973792">
        <w:rPr>
          <w:rFonts w:ascii="Liberation Sans" w:eastAsiaTheme="minorHAnsi" w:hAnsi="Liberation Sans" w:cstheme="minorBidi"/>
          <w:b/>
          <w:sz w:val="16"/>
          <w:szCs w:val="16"/>
          <w:lang w:eastAsia="en-US"/>
        </w:rPr>
        <w:t>о порядке представления лицами, замещающими</w:t>
      </w:r>
    </w:p>
    <w:p w:rsidR="004C79D6" w:rsidRPr="00973792" w:rsidRDefault="002D5261" w:rsidP="002D5261">
      <w:pPr>
        <w:suppressAutoHyphens w:val="0"/>
        <w:ind w:firstLine="482"/>
        <w:jc w:val="center"/>
        <w:rPr>
          <w:rFonts w:ascii="Liberation Sans" w:eastAsiaTheme="minorHAnsi" w:hAnsi="Liberation Sans" w:cstheme="minorBidi"/>
          <w:b/>
          <w:sz w:val="16"/>
          <w:szCs w:val="16"/>
          <w:lang w:eastAsia="en-US"/>
        </w:rPr>
      </w:pPr>
      <w:r w:rsidRPr="00973792">
        <w:rPr>
          <w:rFonts w:ascii="Liberation Sans" w:eastAsiaTheme="minorHAnsi" w:hAnsi="Liberation Sans" w:cstheme="minorBidi"/>
          <w:b/>
          <w:sz w:val="16"/>
          <w:szCs w:val="16"/>
          <w:lang w:eastAsia="en-US"/>
        </w:rPr>
        <w:t>должности муниципальной службы, а также гражданами, претендующими на замещение должностей муниципальной службы,</w:t>
      </w:r>
      <w:r w:rsidR="004C79D6" w:rsidRPr="00973792">
        <w:rPr>
          <w:rFonts w:ascii="Liberation Sans" w:eastAsiaTheme="minorHAnsi" w:hAnsi="Liberation Sans" w:cstheme="minorBidi"/>
          <w:b/>
          <w:sz w:val="16"/>
          <w:szCs w:val="16"/>
          <w:lang w:eastAsia="en-US"/>
        </w:rPr>
        <w:t xml:space="preserve"> </w:t>
      </w:r>
      <w:r w:rsidRPr="00973792">
        <w:rPr>
          <w:rFonts w:ascii="Liberation Sans" w:eastAsiaTheme="minorHAnsi" w:hAnsi="Liberation Sans" w:cstheme="minorBidi"/>
          <w:b/>
          <w:sz w:val="16"/>
          <w:szCs w:val="16"/>
          <w:lang w:eastAsia="en-US"/>
        </w:rPr>
        <w:t>сведений о своих доходах, об имуществе и обязательствах имущественного характе</w:t>
      </w:r>
      <w:r w:rsidR="004C79D6" w:rsidRPr="00973792">
        <w:rPr>
          <w:rFonts w:ascii="Liberation Sans" w:eastAsiaTheme="minorHAnsi" w:hAnsi="Liberation Sans" w:cstheme="minorBidi"/>
          <w:b/>
          <w:sz w:val="16"/>
          <w:szCs w:val="16"/>
          <w:lang w:eastAsia="en-US"/>
        </w:rPr>
        <w:t>ра, а также сведения о доходах,</w:t>
      </w:r>
    </w:p>
    <w:p w:rsidR="002D5261" w:rsidRPr="00973792" w:rsidRDefault="002D5261" w:rsidP="002D5261">
      <w:pPr>
        <w:suppressAutoHyphens w:val="0"/>
        <w:ind w:firstLine="482"/>
        <w:jc w:val="center"/>
        <w:rPr>
          <w:rFonts w:ascii="Liberation Sans" w:eastAsiaTheme="minorHAnsi" w:hAnsi="Liberation Sans" w:cstheme="minorBidi"/>
          <w:b/>
          <w:sz w:val="16"/>
          <w:szCs w:val="16"/>
          <w:lang w:eastAsia="en-US"/>
        </w:rPr>
      </w:pPr>
      <w:r w:rsidRPr="00973792">
        <w:rPr>
          <w:rFonts w:ascii="Liberation Sans" w:eastAsiaTheme="minorHAnsi" w:hAnsi="Liberation Sans" w:cstheme="minorBidi"/>
          <w:b/>
          <w:sz w:val="16"/>
          <w:szCs w:val="16"/>
          <w:lang w:eastAsia="en-US"/>
        </w:rPr>
        <w:t>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w:t>
      </w:r>
    </w:p>
    <w:p w:rsidR="0093477F" w:rsidRPr="00973792" w:rsidRDefault="0093477F" w:rsidP="006C27CB">
      <w:pPr>
        <w:suppressAutoHyphens w:val="0"/>
        <w:autoSpaceDE w:val="0"/>
        <w:autoSpaceDN w:val="0"/>
        <w:adjustRightInd w:val="0"/>
        <w:rPr>
          <w:rFonts w:ascii="Liberation Sans" w:hAnsi="Liberation Sans"/>
          <w:sz w:val="16"/>
          <w:szCs w:val="16"/>
          <w:lang w:eastAsia="en-US"/>
        </w:rPr>
      </w:pPr>
    </w:p>
    <w:p w:rsidR="006C27CB" w:rsidRPr="00973792" w:rsidRDefault="006C27CB" w:rsidP="006C27CB">
      <w:pPr>
        <w:suppressAutoHyphens w:val="0"/>
        <w:spacing w:line="360" w:lineRule="auto"/>
        <w:ind w:firstLine="482"/>
        <w:jc w:val="both"/>
        <w:rPr>
          <w:rFonts w:ascii="Liberation Sans" w:eastAsiaTheme="minorHAnsi" w:hAnsi="Liberation Sans" w:cstheme="minorBidi"/>
          <w:sz w:val="16"/>
          <w:szCs w:val="16"/>
          <w:lang w:eastAsia="en-US"/>
        </w:rPr>
      </w:pP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1. Настоящим Положением о порядке представления лицами, замещающими должности муниципальной службы, а также гражданами, претендующими на замещение должностей муниципальной службы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(далее - Положение) определяется порядок представления лицами, замещающими, по состоянию на 31 декабря отчетного года, должности муниципальной службы в органах местного самоуправления Мишкинского муниципального округа Курганской области, включенные в соответствующие перечни, установленные нормативными правовыми актами органов местного самоуправления   Мишкинского муниципального округа Курганской области в соответствии с федеральным законодательством (далее соответственно - перечень, муниципальный служащий), гражданами, претендующими на замещение должностей муниципальной службы в органах местного самоуправления Мишкинского муниципального округа Курганской области, включенных в перечни (далее - гражданин), лицами, замещающими должности муниципальной службы, не включенные в перечни, и претендующими на замещение должностей муниципальной службы, включенные в перечни (далее – кандидат на должность, включенную в перечень),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2. Муниципальный служащий ежегодно, не позднее 30 апреля года, следующего за отчетным, представляет по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форме справки:</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1)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3. Гражданин при назначении на должность муниципальной службы представляет по утвержденной Указом форме справки:</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w:t>
      </w:r>
      <w:r w:rsidRPr="00973792">
        <w:rPr>
          <w:rFonts w:ascii="Liberation Sans" w:hAnsi="Liberation Sans"/>
          <w:sz w:val="16"/>
          <w:szCs w:val="16"/>
          <w:lang w:eastAsia="en-US"/>
        </w:rPr>
        <w:lastRenderedPageBreak/>
        <w:t>должности муниципальной службы, а также сведения об имуществе, принадлежащем ему на праве собственности, и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2) сведения о доходах супруги (супруга) и несовершеннолетних детей (отдельно на каждого из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4. 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3 настоящего положения.</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5. Сведения, предусмотренные пунктами 2, 3 настоящего положения, представляются:</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 лицами, замещающими должности муниципальной службы в Администрации Мишкинского муниципального округа Курганской области, включенные в перечни, гражданами, претендующими на замещение должностей муниципальной службы в Администрации Мишкинского муниципального округа Курганской области включенных в перечни - уполномоченному должностному лицу Администрации Мишкинского муниципального округа Курганской области, ответственному за работу по профилактике коррупционных и иных правонарушений;</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 лицами, замещающими должности муниципальной службы в</w:t>
      </w:r>
      <w:r w:rsidR="004857DA" w:rsidRPr="00973792">
        <w:rPr>
          <w:rFonts w:ascii="Liberation Sans" w:hAnsi="Liberation Sans"/>
          <w:sz w:val="16"/>
          <w:szCs w:val="16"/>
          <w:lang w:eastAsia="en-US"/>
        </w:rPr>
        <w:t xml:space="preserve"> </w:t>
      </w:r>
      <w:r w:rsidRPr="00973792">
        <w:rPr>
          <w:rFonts w:ascii="Liberation Sans" w:hAnsi="Liberation Sans"/>
          <w:sz w:val="16"/>
          <w:szCs w:val="16"/>
          <w:lang w:eastAsia="en-US"/>
        </w:rPr>
        <w:t>Думе Мишкинского муниципального округа Курганской области, включенные в перечни, гражданами, претендующими на замещение должностей муниципальной службы в  Думе Мишкинского муниципального округа Курганской области, включенных в перечни - уполномоченному должностному лицу в Думе Мишкинского муниципального округа Курганской области, ответственному за работу по профилактике коррупционных и иных правонарушений.</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6. Сведения о доходах, расходах, об имуществе и обязательствах имущественного характера, а также сведения о доходах, расходах, супруги (супруга) и несовершеннолетних детей (отдельно на каждого из детей), представляемые лицами, замещающими должности муниципальной службы, гражданами, претендующими на замещение должностей муниципальной службы, заполняются в специальном программном обеспечении «Справки БК», размещенном на официальном сайте Президента Российской Федерации, ссылка на который также размещается на официальном сайте федеральной государственной системы в области государственной службы в информационно - телекоммуникационной сети «Интернет» и направляются подразделением кадровой службы (лицом, уполномоченным на ведение кадровых вопросов) органа местного самоуправления Мишкинского муниципального округа Курганской области в уполномоченный орган по протоводействию коррупции (лиц, уполномоченному на ведение вопросов по противодействию коррупции) органа местного самоуправления Мишкинского муниципального округа Курганской области.</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7.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а также сведения о доходах, расходах, супруги (супруга) и несовершеннолетних детей (отдельно на каждого из детей)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Гражданин может представить уточненные сведения в течение одного месяца со дня представления сведений в соответствии с пунктом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пунктом 4 настоящего положения. Муниципальный служащий может представить уточненные сведения в течение одного месяца после окончания срока, указанного в пункте 2 настоящего Положения.</w:t>
      </w:r>
    </w:p>
    <w:p w:rsidR="004C79D6" w:rsidRPr="00973792" w:rsidRDefault="002D5261" w:rsidP="004C79D6">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8. Сведения о доходах, расходах, об имуществе и обязательствах имущественного характера, представляемые в соответствии с настоящим Положением муниципальным служащим, а также сведения о доходах, расходах, об имуществе и обязательствах имущественного характера, представляемые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D5261" w:rsidRPr="00973792" w:rsidRDefault="002D5261" w:rsidP="004C79D6">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9. Должностное лицо органа местного самоуправления, в должностные обязанности которого входит работа со сведениями, предусмотренными пунктами 2, 3 настоящего Положения, виновное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2D5261" w:rsidRPr="00973792" w:rsidRDefault="002D5261" w:rsidP="00EA1315">
      <w:pPr>
        <w:suppressAutoHyphens w:val="0"/>
        <w:autoSpaceDE w:val="0"/>
        <w:autoSpaceDN w:val="0"/>
        <w:adjustRightInd w:val="0"/>
        <w:ind w:firstLine="720"/>
        <w:jc w:val="both"/>
        <w:rPr>
          <w:rFonts w:ascii="Liberation Sans" w:hAnsi="Liberation Sans"/>
          <w:sz w:val="16"/>
          <w:szCs w:val="16"/>
          <w:lang w:eastAsia="en-US"/>
        </w:rPr>
      </w:pPr>
      <w:r w:rsidRPr="00973792">
        <w:rPr>
          <w:rFonts w:ascii="Liberation Sans" w:hAnsi="Liberation Sans"/>
          <w:sz w:val="16"/>
          <w:szCs w:val="16"/>
          <w:lang w:eastAsia="en-US"/>
        </w:rPr>
        <w:t>10.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включенную в перечень, представившие уполномоченному должностному лицу ответственному за работу по профилактике коррупционных и иных правонарушений в Мишкинском  муниципальном округе Курганской области или в Думе Мишкинского муниципального округа Курганской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93477F" w:rsidRPr="00142BA7" w:rsidRDefault="002D5261" w:rsidP="00EA1315">
      <w:pPr>
        <w:suppressAutoHyphens w:val="0"/>
        <w:autoSpaceDE w:val="0"/>
        <w:autoSpaceDN w:val="0"/>
        <w:adjustRightInd w:val="0"/>
        <w:ind w:firstLine="720"/>
        <w:jc w:val="both"/>
        <w:rPr>
          <w:rFonts w:ascii="Liberation Sans" w:hAnsi="Liberation Sans"/>
          <w:sz w:val="26"/>
          <w:szCs w:val="26"/>
          <w:lang w:eastAsia="en-US"/>
        </w:rPr>
      </w:pPr>
      <w:r w:rsidRPr="00973792">
        <w:rPr>
          <w:rFonts w:ascii="Liberation Sans" w:hAnsi="Liberation Sans"/>
          <w:sz w:val="16"/>
          <w:szCs w:val="16"/>
          <w:lang w:eastAsia="en-US"/>
        </w:rPr>
        <w:t>11. 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несет ответственность, предусмотренную федеральными законами и иными нормативными правовыми актами Российской Федерации</w:t>
      </w:r>
      <w:r w:rsidR="00417F6A" w:rsidRPr="00973792">
        <w:rPr>
          <w:rFonts w:ascii="Liberation Sans" w:hAnsi="Liberation Sans"/>
          <w:sz w:val="16"/>
          <w:szCs w:val="16"/>
          <w:lang w:eastAsia="en-US"/>
        </w:rPr>
        <w:t>.</w:t>
      </w:r>
    </w:p>
    <w:p w:rsidR="0093477F" w:rsidRPr="00142BA7" w:rsidRDefault="0093477F" w:rsidP="00FF275D">
      <w:pPr>
        <w:suppressAutoHyphens w:val="0"/>
        <w:autoSpaceDE w:val="0"/>
        <w:autoSpaceDN w:val="0"/>
        <w:adjustRightInd w:val="0"/>
        <w:rPr>
          <w:rFonts w:ascii="Liberation Sans" w:hAnsi="Liberation Sans"/>
          <w:lang w:eastAsia="en-US"/>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p w:rsidR="0093477F" w:rsidRPr="00142BA7" w:rsidRDefault="0093477F" w:rsidP="00C912F5">
      <w:pPr>
        <w:suppressAutoHyphens w:val="0"/>
        <w:autoSpaceDE w:val="0"/>
        <w:autoSpaceDN w:val="0"/>
        <w:adjustRightInd w:val="0"/>
        <w:rPr>
          <w:rFonts w:ascii="Liberation Sans" w:hAnsi="Liberation Sans"/>
          <w:sz w:val="26"/>
          <w:szCs w:val="26"/>
          <w:lang w:eastAsia="en-US"/>
        </w:rPr>
      </w:pPr>
      <w:r w:rsidRPr="00142BA7">
        <w:rPr>
          <w:rFonts w:ascii="Liberation Sans" w:hAnsi="Liberation Sans" w:cs="Arial"/>
          <w:noProof/>
          <w:sz w:val="24"/>
          <w:szCs w:val="24"/>
          <w:lang w:eastAsia="ru-RU"/>
        </w:rPr>
        <w:drawing>
          <wp:anchor distT="0" distB="0" distL="114300" distR="114300" simplePos="0" relativeHeight="251662848" behindDoc="0" locked="0" layoutInCell="1" allowOverlap="1" wp14:anchorId="3807B8DA" wp14:editId="1B4B46EF">
            <wp:simplePos x="0" y="0"/>
            <wp:positionH relativeFrom="column">
              <wp:posOffset>2990850</wp:posOffset>
            </wp:positionH>
            <wp:positionV relativeFrom="paragraph">
              <wp:posOffset>266700</wp:posOffset>
            </wp:positionV>
            <wp:extent cx="533400" cy="533400"/>
            <wp:effectExtent l="0" t="0" r="0" b="0"/>
            <wp:wrapSquare wrapText="righ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142BA7">
        <w:rPr>
          <w:rFonts w:ascii="Liberation Sans" w:hAnsi="Liberation Sans"/>
          <w:b/>
          <w:bCs/>
          <w:sz w:val="26"/>
          <w:szCs w:val="26"/>
          <w:lang w:eastAsia="en-US"/>
        </w:rPr>
        <w:br/>
      </w:r>
    </w:p>
    <w:p w:rsidR="0093477F" w:rsidRPr="00142BA7" w:rsidRDefault="0093477F" w:rsidP="0093477F">
      <w:pPr>
        <w:suppressAutoHyphens w:val="0"/>
        <w:autoSpaceDE w:val="0"/>
        <w:autoSpaceDN w:val="0"/>
        <w:adjustRightInd w:val="0"/>
        <w:jc w:val="right"/>
        <w:rPr>
          <w:rFonts w:ascii="Liberation Sans" w:hAnsi="Liberation Sans"/>
          <w:b/>
          <w:bCs/>
          <w:caps/>
          <w:spacing w:val="30"/>
          <w:sz w:val="26"/>
          <w:szCs w:val="26"/>
          <w:lang w:eastAsia="en-US"/>
        </w:rPr>
      </w:pP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p>
    <w:p w:rsidR="0093477F" w:rsidRPr="00DC20E4" w:rsidRDefault="0093477F" w:rsidP="0093477F">
      <w:pPr>
        <w:suppressAutoHyphens w:val="0"/>
        <w:autoSpaceDE w:val="0"/>
        <w:autoSpaceDN w:val="0"/>
        <w:adjustRightInd w:val="0"/>
        <w:jc w:val="center"/>
        <w:rPr>
          <w:rFonts w:ascii="Liberation Sans" w:hAnsi="Liberation Sans"/>
          <w:b/>
          <w:bCs/>
          <w:caps/>
          <w:spacing w:val="30"/>
          <w:sz w:val="28"/>
          <w:szCs w:val="28"/>
          <w:lang w:eastAsia="en-US"/>
        </w:rPr>
      </w:pPr>
      <w:r w:rsidRPr="00DC20E4">
        <w:rPr>
          <w:rFonts w:ascii="Liberation Sans" w:hAnsi="Liberation Sans"/>
          <w:b/>
          <w:bCs/>
          <w:caps/>
          <w:spacing w:val="30"/>
          <w:sz w:val="28"/>
          <w:szCs w:val="28"/>
          <w:lang w:eastAsia="en-US"/>
        </w:rPr>
        <w:t xml:space="preserve">КУРГАНСКАЯ ОБЛАСТЬ </w:t>
      </w:r>
    </w:p>
    <w:p w:rsidR="0093477F" w:rsidRPr="00DC20E4" w:rsidRDefault="0093477F" w:rsidP="0093477F">
      <w:pPr>
        <w:suppressAutoHyphens w:val="0"/>
        <w:autoSpaceDE w:val="0"/>
        <w:autoSpaceDN w:val="0"/>
        <w:adjustRightInd w:val="0"/>
        <w:jc w:val="center"/>
        <w:rPr>
          <w:rFonts w:ascii="Liberation Sans" w:hAnsi="Liberation Sans"/>
          <w:b/>
          <w:bCs/>
          <w:caps/>
          <w:spacing w:val="30"/>
          <w:sz w:val="28"/>
          <w:szCs w:val="28"/>
          <w:lang w:eastAsia="en-US"/>
        </w:rPr>
      </w:pPr>
      <w:r w:rsidRPr="00DC20E4">
        <w:rPr>
          <w:rFonts w:ascii="Liberation Sans" w:hAnsi="Liberation Sans"/>
          <w:b/>
          <w:bCs/>
          <w:caps/>
          <w:spacing w:val="30"/>
          <w:sz w:val="28"/>
          <w:szCs w:val="28"/>
          <w:lang w:eastAsia="en-US"/>
        </w:rPr>
        <w:t>МИШКИНСКИЙ МУНИЦИПАЛЬНЫЙ ОКРУГ</w:t>
      </w:r>
    </w:p>
    <w:p w:rsidR="0093477F" w:rsidRPr="00DC20E4" w:rsidRDefault="0093477F" w:rsidP="0093477F">
      <w:pPr>
        <w:suppressAutoHyphens w:val="0"/>
        <w:autoSpaceDE w:val="0"/>
        <w:autoSpaceDN w:val="0"/>
        <w:adjustRightInd w:val="0"/>
        <w:jc w:val="center"/>
        <w:rPr>
          <w:rFonts w:ascii="Liberation Sans" w:hAnsi="Liberation Sans"/>
          <w:b/>
          <w:bCs/>
          <w:sz w:val="28"/>
          <w:szCs w:val="28"/>
          <w:lang w:eastAsia="en-US"/>
        </w:rPr>
      </w:pPr>
      <w:r w:rsidRPr="00DC20E4">
        <w:rPr>
          <w:rFonts w:ascii="Liberation Sans" w:hAnsi="Liberation Sans"/>
          <w:b/>
          <w:bCs/>
          <w:sz w:val="28"/>
          <w:szCs w:val="28"/>
          <w:lang w:eastAsia="en-US"/>
        </w:rPr>
        <w:t>ДУМА МИШКИНСКОГО МУНИЦИПАЛЬНОГО ОКРУГА</w:t>
      </w:r>
    </w:p>
    <w:p w:rsidR="0093477F" w:rsidRPr="00142BA7" w:rsidRDefault="0093477F" w:rsidP="00022310">
      <w:pPr>
        <w:suppressAutoHyphens w:val="0"/>
        <w:autoSpaceDE w:val="0"/>
        <w:autoSpaceDN w:val="0"/>
        <w:adjustRightInd w:val="0"/>
        <w:rPr>
          <w:rFonts w:ascii="Liberation Sans" w:hAnsi="Liberation Sans" w:cs="Arial"/>
          <w:sz w:val="24"/>
          <w:szCs w:val="24"/>
          <w:lang w:eastAsia="ru-RU"/>
        </w:rPr>
      </w:pPr>
    </w:p>
    <w:p w:rsidR="0093477F" w:rsidRPr="006D6459" w:rsidRDefault="0093477F" w:rsidP="0093477F">
      <w:pPr>
        <w:widowControl w:val="0"/>
        <w:suppressAutoHyphens w:val="0"/>
        <w:spacing w:before="170"/>
        <w:jc w:val="center"/>
        <w:rPr>
          <w:rFonts w:ascii="Liberation Sans" w:eastAsia="Lucida Sans Unicode" w:hAnsi="Liberation Sans"/>
          <w:b/>
          <w:bCs/>
          <w:spacing w:val="110"/>
          <w:kern w:val="2"/>
          <w:position w:val="-6"/>
          <w:sz w:val="40"/>
          <w:szCs w:val="40"/>
          <w:lang w:eastAsia="en-US"/>
        </w:rPr>
      </w:pPr>
      <w:r w:rsidRPr="006D6459">
        <w:rPr>
          <w:rFonts w:ascii="Liberation Sans" w:eastAsia="Lucida Sans Unicode" w:hAnsi="Liberation Sans"/>
          <w:b/>
          <w:bCs/>
          <w:spacing w:val="110"/>
          <w:kern w:val="2"/>
          <w:position w:val="-6"/>
          <w:sz w:val="40"/>
          <w:szCs w:val="40"/>
          <w:lang w:eastAsia="en-US"/>
        </w:rPr>
        <w:t>РЕШЕНИЕ</w:t>
      </w:r>
    </w:p>
    <w:p w:rsidR="0093477F" w:rsidRPr="00142BA7" w:rsidRDefault="0093477F" w:rsidP="0093477F">
      <w:pPr>
        <w:widowControl w:val="0"/>
        <w:suppressAutoHyphens w:val="0"/>
        <w:rPr>
          <w:rFonts w:ascii="Liberation Sans" w:eastAsia="Lucida Sans Unicode" w:hAnsi="Liberation Sans" w:cs="Arial"/>
          <w:kern w:val="2"/>
          <w:sz w:val="24"/>
          <w:szCs w:val="24"/>
          <w:lang w:eastAsia="zh-CN" w:bidi="hi-IN"/>
        </w:rPr>
      </w:pPr>
    </w:p>
    <w:p w:rsidR="0093477F" w:rsidRPr="00D066D6" w:rsidRDefault="0093477F" w:rsidP="0093477F">
      <w:pPr>
        <w:widowControl w:val="0"/>
        <w:suppressAutoHyphens w:val="0"/>
        <w:rPr>
          <w:rFonts w:ascii="Liberation Sans" w:eastAsia="Lucida Sans Unicode" w:hAnsi="Liberation Sans" w:cs="Arial"/>
          <w:kern w:val="2"/>
          <w:u w:val="single"/>
          <w:lang w:eastAsia="zh-CN" w:bidi="hi-IN"/>
        </w:rPr>
      </w:pPr>
      <w:r w:rsidRPr="00D066D6">
        <w:rPr>
          <w:rFonts w:ascii="Liberation Sans" w:eastAsia="Lucida Sans Unicode" w:hAnsi="Liberation Sans" w:cs="Arial"/>
          <w:kern w:val="2"/>
          <w:u w:val="single"/>
          <w:lang w:eastAsia="zh-CN" w:bidi="hi-IN"/>
        </w:rPr>
        <w:t>от «_27_ » ___</w:t>
      </w:r>
      <w:r w:rsidR="00A64FCC" w:rsidRPr="00D066D6">
        <w:rPr>
          <w:rFonts w:ascii="Liberation Sans" w:eastAsia="Lucida Sans Unicode" w:hAnsi="Liberation Sans" w:cs="Arial"/>
          <w:kern w:val="2"/>
          <w:u w:val="single"/>
          <w:lang w:eastAsia="zh-CN" w:bidi="hi-IN"/>
        </w:rPr>
        <w:t>января</w:t>
      </w:r>
      <w:r w:rsidRPr="00D066D6">
        <w:rPr>
          <w:rFonts w:ascii="Liberation Sans" w:eastAsia="Lucida Sans Unicode" w:hAnsi="Liberation Sans" w:cs="Arial"/>
          <w:kern w:val="2"/>
          <w:u w:val="single"/>
          <w:lang w:eastAsia="zh-CN" w:bidi="hi-IN"/>
        </w:rPr>
        <w:t>___202</w:t>
      </w:r>
      <w:r w:rsidR="00A64FCC" w:rsidRPr="00D066D6">
        <w:rPr>
          <w:rFonts w:ascii="Liberation Sans" w:eastAsia="Lucida Sans Unicode" w:hAnsi="Liberation Sans" w:cs="Arial"/>
          <w:kern w:val="2"/>
          <w:u w:val="single"/>
          <w:lang w:eastAsia="zh-CN" w:bidi="hi-IN"/>
        </w:rPr>
        <w:t>3</w:t>
      </w:r>
      <w:r w:rsidRPr="00D066D6">
        <w:rPr>
          <w:rFonts w:ascii="Liberation Sans" w:eastAsia="Lucida Sans Unicode" w:hAnsi="Liberation Sans" w:cs="Arial"/>
          <w:kern w:val="2"/>
          <w:u w:val="single"/>
          <w:lang w:eastAsia="zh-CN" w:bidi="hi-IN"/>
        </w:rPr>
        <w:t xml:space="preserve"> года № _2</w:t>
      </w:r>
      <w:r w:rsidR="00A64FCC" w:rsidRPr="00D066D6">
        <w:rPr>
          <w:rFonts w:ascii="Liberation Sans" w:eastAsia="Lucida Sans Unicode" w:hAnsi="Liberation Sans" w:cs="Arial"/>
          <w:kern w:val="2"/>
          <w:u w:val="single"/>
          <w:lang w:eastAsia="zh-CN" w:bidi="hi-IN"/>
        </w:rPr>
        <w:t>65</w:t>
      </w:r>
      <w:r w:rsidRPr="00D066D6">
        <w:rPr>
          <w:rFonts w:ascii="Liberation Sans" w:eastAsia="Lucida Sans Unicode" w:hAnsi="Liberation Sans" w:cs="Arial"/>
          <w:kern w:val="2"/>
          <w:u w:val="single"/>
          <w:lang w:eastAsia="zh-CN" w:bidi="hi-IN"/>
        </w:rPr>
        <w:t>__</w:t>
      </w:r>
    </w:p>
    <w:p w:rsidR="0093477F" w:rsidRPr="00D066D6" w:rsidRDefault="0093477F" w:rsidP="00C912F5">
      <w:pPr>
        <w:widowControl w:val="0"/>
        <w:suppressAutoHyphens w:val="0"/>
        <w:rPr>
          <w:rFonts w:ascii="Liberation Sans" w:eastAsia="Lucida Sans Unicode" w:hAnsi="Liberation Sans" w:cs="Arial"/>
          <w:kern w:val="2"/>
          <w:u w:val="single"/>
          <w:lang w:eastAsia="zh-CN" w:bidi="hi-IN"/>
        </w:rPr>
      </w:pPr>
      <w:r w:rsidRPr="00D066D6">
        <w:rPr>
          <w:rFonts w:ascii="Liberation Sans" w:eastAsia="Lucida Sans Unicode" w:hAnsi="Liberation Sans" w:cs="Arial"/>
          <w:kern w:val="2"/>
          <w:lang w:eastAsia="zh-CN" w:bidi="hi-IN"/>
        </w:rPr>
        <w:t xml:space="preserve">                  </w:t>
      </w:r>
      <w:r w:rsidR="006C27CB" w:rsidRPr="00D066D6">
        <w:rPr>
          <w:rFonts w:ascii="Liberation Sans" w:eastAsia="Lucida Sans Unicode" w:hAnsi="Liberation Sans" w:cs="Arial"/>
          <w:kern w:val="2"/>
          <w:lang w:eastAsia="zh-CN" w:bidi="hi-IN"/>
        </w:rPr>
        <w:t xml:space="preserve">      </w:t>
      </w:r>
      <w:r w:rsidR="006C27CB" w:rsidRPr="00D066D6">
        <w:rPr>
          <w:rFonts w:ascii="Liberation Sans" w:eastAsia="Lucida Sans Unicode" w:hAnsi="Liberation Sans" w:cs="Arial"/>
          <w:kern w:val="2"/>
          <w:u w:val="single"/>
          <w:lang w:eastAsia="zh-CN" w:bidi="hi-IN"/>
        </w:rPr>
        <w:t xml:space="preserve"> </w:t>
      </w:r>
      <w:r w:rsidRPr="00D066D6">
        <w:rPr>
          <w:rFonts w:ascii="Liberation Sans" w:eastAsia="Lucida Sans Unicode" w:hAnsi="Liberation Sans" w:cs="Arial"/>
          <w:kern w:val="2"/>
          <w:u w:val="single"/>
          <w:lang w:eastAsia="zh-CN" w:bidi="hi-IN"/>
        </w:rPr>
        <w:t>р.п. Мишкино</w:t>
      </w:r>
    </w:p>
    <w:p w:rsidR="0093477F" w:rsidRPr="00142BA7" w:rsidRDefault="0093477F" w:rsidP="0093477F">
      <w:pPr>
        <w:autoSpaceDE w:val="0"/>
        <w:ind w:firstLine="720"/>
        <w:rPr>
          <w:rFonts w:ascii="Liberation Sans" w:eastAsia="Calibri" w:hAnsi="Liberation Sans" w:cs="Arial"/>
          <w:b/>
          <w:kern w:val="2"/>
          <w:lang w:eastAsia="zh-CN" w:bidi="hi-IN"/>
        </w:rPr>
      </w:pPr>
    </w:p>
    <w:p w:rsidR="0093477F" w:rsidRPr="000D4182" w:rsidRDefault="00EE0CDF" w:rsidP="0093477F">
      <w:pPr>
        <w:widowControl w:val="0"/>
        <w:suppressAutoHyphens w:val="0"/>
        <w:autoSpaceDE w:val="0"/>
        <w:jc w:val="center"/>
        <w:rPr>
          <w:rFonts w:ascii="Liberation Sans" w:eastAsia="Arial" w:hAnsi="Liberation Sans" w:cs="Arial"/>
          <w:b/>
          <w:bCs/>
          <w:kern w:val="2"/>
          <w:lang w:eastAsia="zh-CN" w:bidi="hi-IN"/>
        </w:rPr>
      </w:pPr>
      <w:r w:rsidRPr="000D4182">
        <w:rPr>
          <w:rFonts w:ascii="Liberation Sans" w:hAnsi="Liberation Sans" w:cs="Arial"/>
          <w:b/>
          <w:bCs/>
        </w:rPr>
        <w:t xml:space="preserve">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муниципального округа Курганской области и руководителей </w:t>
      </w:r>
      <w:r w:rsidRPr="000D4182">
        <w:rPr>
          <w:rFonts w:ascii="Liberation Sans" w:hAnsi="Liberation Sans" w:cs="Arial"/>
          <w:b/>
          <w:bCs/>
        </w:rPr>
        <w:lastRenderedPageBreak/>
        <w:t>муниципальных учреждений Мишкинского муниципального округа Курганской области, и членов их семей на официальных сайтах органов местного самоуправления Мишкинского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93477F" w:rsidRPr="000D4182" w:rsidRDefault="0093477F" w:rsidP="0093477F">
      <w:pPr>
        <w:autoSpaceDE w:val="0"/>
        <w:ind w:firstLine="720"/>
        <w:rPr>
          <w:rFonts w:ascii="Liberation Sans" w:eastAsia="Calibri" w:hAnsi="Liberation Sans" w:cs="Arial"/>
          <w:kern w:val="2"/>
          <w:lang w:eastAsia="zh-CN" w:bidi="hi-IN"/>
        </w:rPr>
      </w:pPr>
    </w:p>
    <w:p w:rsidR="00EE0CDF" w:rsidRPr="000D4182" w:rsidRDefault="00EE0CDF" w:rsidP="00EE0CDF">
      <w:pPr>
        <w:autoSpaceDE w:val="0"/>
        <w:autoSpaceDN w:val="0"/>
        <w:adjustRightInd w:val="0"/>
        <w:ind w:firstLine="720"/>
        <w:jc w:val="both"/>
        <w:rPr>
          <w:rFonts w:ascii="Liberation Sans" w:hAnsi="Liberation Sans" w:cs="Liberation Sans"/>
        </w:rPr>
      </w:pPr>
      <w:r w:rsidRPr="000D4182">
        <w:rPr>
          <w:rFonts w:ascii="Liberation Sans" w:hAnsi="Liberation Sans" w:cs="Liberation Sans"/>
        </w:rPr>
        <w:t>В соответствии с Федеральным законом от 25 декабря 2008 года № 237-ФЗ «О противодействии коррупции», Указом Президента Российской Федерации от 8 июля 2013 года № 613 «Вопросы противодействия коррупции»</w:t>
      </w:r>
      <w:r w:rsidRPr="000D4182">
        <w:rPr>
          <w:rFonts w:ascii="Liberation Sans" w:hAnsi="Liberation Sans" w:cs="Arial"/>
        </w:rPr>
        <w:t xml:space="preserve">, руководствуясь статьями 27, 46 Устава Мишкинского </w:t>
      </w:r>
      <w:r w:rsidRPr="000D4182">
        <w:rPr>
          <w:rFonts w:ascii="Liberation Sans" w:hAnsi="Liberation Sans" w:cs="Arial"/>
          <w:bCs/>
        </w:rPr>
        <w:t>муниципального округа Курганской области</w:t>
      </w:r>
      <w:r w:rsidRPr="000D4182">
        <w:rPr>
          <w:rFonts w:ascii="Liberation Sans" w:hAnsi="Liberation Sans" w:cs="Arial"/>
        </w:rPr>
        <w:t>, Дума Мишкинского муниципального округа Курганской области</w:t>
      </w:r>
    </w:p>
    <w:p w:rsidR="00EE0CDF" w:rsidRPr="00AE0C15" w:rsidRDefault="00EE0CDF" w:rsidP="003E0E8E">
      <w:pPr>
        <w:rPr>
          <w:rFonts w:ascii="Liberation Sans" w:hAnsi="Liberation Sans" w:cs="Arial"/>
          <w:bCs/>
        </w:rPr>
      </w:pPr>
      <w:r w:rsidRPr="00AE0C15">
        <w:rPr>
          <w:rFonts w:ascii="Liberation Sans" w:hAnsi="Liberation Sans" w:cs="Arial"/>
          <w:bCs/>
        </w:rPr>
        <w:t>РЕШИЛА:</w:t>
      </w:r>
    </w:p>
    <w:p w:rsidR="00EE0CDF" w:rsidRPr="000D4182" w:rsidRDefault="00EE0CDF" w:rsidP="00EE0CDF">
      <w:pPr>
        <w:autoSpaceDE w:val="0"/>
        <w:autoSpaceDN w:val="0"/>
        <w:adjustRightInd w:val="0"/>
        <w:spacing w:line="0" w:lineRule="atLeast"/>
        <w:jc w:val="both"/>
        <w:rPr>
          <w:rFonts w:ascii="Liberation Sans" w:hAnsi="Liberation Sans" w:cs="Arial"/>
        </w:rPr>
      </w:pPr>
      <w:r w:rsidRPr="000D4182">
        <w:rPr>
          <w:rFonts w:ascii="Liberation Sans" w:hAnsi="Liberation Sans" w:cs="Arial"/>
        </w:rPr>
        <w:t xml:space="preserve">       1.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w:t>
      </w:r>
      <w:r w:rsidRPr="000D4182">
        <w:rPr>
          <w:rFonts w:ascii="Liberation Sans" w:hAnsi="Liberation Sans" w:cs="Arial"/>
          <w:bCs/>
        </w:rPr>
        <w:t>муниципального округа</w:t>
      </w:r>
      <w:r w:rsidRPr="000D4182">
        <w:rPr>
          <w:rFonts w:ascii="Liberation Sans" w:hAnsi="Liberation Sans" w:cs="Arial"/>
        </w:rPr>
        <w:t xml:space="preserve"> Курганской области и руководителей  муниципальных учреждений  Мишкинского </w:t>
      </w:r>
      <w:r w:rsidRPr="000D4182">
        <w:rPr>
          <w:rFonts w:ascii="Liberation Sans" w:hAnsi="Liberation Sans" w:cs="Arial"/>
          <w:bCs/>
        </w:rPr>
        <w:t>муниципального округа</w:t>
      </w:r>
      <w:r w:rsidRPr="000D4182">
        <w:rPr>
          <w:rFonts w:ascii="Liberation Sans" w:hAnsi="Liberation Sans" w:cs="Arial"/>
        </w:rPr>
        <w:t xml:space="preserve"> Курганской области и членов их семей, на официальных сайтах органов местного самоуправления Мишкинского </w:t>
      </w:r>
      <w:r w:rsidRPr="000D4182">
        <w:rPr>
          <w:rFonts w:ascii="Liberation Sans" w:hAnsi="Liberation Sans" w:cs="Arial"/>
          <w:bCs/>
        </w:rPr>
        <w:t>муниципального округа</w:t>
      </w:r>
      <w:r w:rsidRPr="000D4182">
        <w:rPr>
          <w:rFonts w:ascii="Liberation Sans" w:hAnsi="Liberation Sans" w:cs="Arial"/>
        </w:rPr>
        <w:t xml:space="preserve"> Курганской области и предоставления этих сведений общероссийским,  региональным и муниципальным средствам массовой информации для опубликования согласно приложению к настоящему решению.</w:t>
      </w:r>
    </w:p>
    <w:p w:rsidR="00EE0CDF" w:rsidRPr="000D4182" w:rsidRDefault="00EE0CDF" w:rsidP="00EE0CDF">
      <w:pPr>
        <w:autoSpaceDE w:val="0"/>
        <w:autoSpaceDN w:val="0"/>
        <w:adjustRightInd w:val="0"/>
        <w:jc w:val="both"/>
        <w:rPr>
          <w:rFonts w:ascii="Liberation Sans" w:hAnsi="Liberation Sans" w:cs="Arial"/>
        </w:rPr>
      </w:pPr>
      <w:r w:rsidRPr="000D4182">
        <w:rPr>
          <w:rFonts w:ascii="Liberation Sans" w:hAnsi="Liberation Sans" w:cs="Arial"/>
        </w:rPr>
        <w:t xml:space="preserve">        2. Признать утратившими силу следующие решения Мишкинской районной Думы: </w:t>
      </w:r>
    </w:p>
    <w:p w:rsidR="00EE0CDF" w:rsidRPr="000D4182" w:rsidRDefault="00EE0CDF" w:rsidP="00EE0CDF">
      <w:pPr>
        <w:autoSpaceDE w:val="0"/>
        <w:autoSpaceDN w:val="0"/>
        <w:adjustRightInd w:val="0"/>
        <w:jc w:val="both"/>
        <w:rPr>
          <w:rFonts w:ascii="Liberation Sans" w:hAnsi="Liberation Sans" w:cs="Arial"/>
        </w:rPr>
      </w:pPr>
      <w:r w:rsidRPr="000D4182">
        <w:rPr>
          <w:rFonts w:ascii="Liberation Sans" w:hAnsi="Liberation Sans" w:cs="Arial"/>
        </w:rPr>
        <w:t xml:space="preserve">         - от 27 января 2017 года № 167 «О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района и членов их семей в информационно-телекоммуникационной сети «Интернет» на официальном сайте Администрации Мишкинского района и предоставления этих сведений общероссийским, региональным и муниципальным средствам массовой информации для опубликования»;</w:t>
      </w:r>
    </w:p>
    <w:p w:rsidR="00EE0CDF" w:rsidRPr="000D4182" w:rsidRDefault="00EE0CDF" w:rsidP="00EE0CDF">
      <w:pPr>
        <w:autoSpaceDE w:val="0"/>
        <w:autoSpaceDN w:val="0"/>
        <w:adjustRightInd w:val="0"/>
        <w:jc w:val="both"/>
        <w:rPr>
          <w:rFonts w:ascii="Liberation Sans" w:hAnsi="Liberation Sans" w:cs="Liberation Sans"/>
        </w:rPr>
      </w:pPr>
      <w:r w:rsidRPr="000D4182">
        <w:rPr>
          <w:rFonts w:ascii="Liberation Sans" w:hAnsi="Liberation Sans" w:cs="Arial"/>
        </w:rPr>
        <w:t xml:space="preserve">        -  от 24 декабря 2021 года № 147 «О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района и руководителей муниципальных учреждений Мишкинского района, и членов их семей на официальных сайтах органов местного самоуправления Мишкинского района и предоставления этих сведений общероссийским, региональным и муниципальным средствам массовой информации для опубликования». </w:t>
      </w:r>
    </w:p>
    <w:p w:rsidR="00EE0CDF" w:rsidRPr="000D4182" w:rsidRDefault="00EE0CDF" w:rsidP="00EE0CDF">
      <w:pPr>
        <w:pStyle w:val="Standard"/>
        <w:ind w:firstLine="709"/>
        <w:jc w:val="both"/>
        <w:rPr>
          <w:rFonts w:ascii="Liberation Sans" w:eastAsia="Arial" w:hAnsi="Liberation Sans" w:cs="Arial"/>
          <w:color w:val="000000"/>
          <w:sz w:val="20"/>
          <w:szCs w:val="20"/>
        </w:rPr>
      </w:pPr>
      <w:r w:rsidRPr="000D4182">
        <w:rPr>
          <w:rFonts w:ascii="Liberation Sans" w:hAnsi="Liberation Sans" w:cs="Arial"/>
          <w:sz w:val="20"/>
          <w:szCs w:val="20"/>
        </w:rPr>
        <w:t xml:space="preserve">3. </w:t>
      </w:r>
      <w:r w:rsidRPr="000D4182">
        <w:rPr>
          <w:rFonts w:ascii="Liberation Sans" w:eastAsia="Arial" w:hAnsi="Liberation Sans" w:cs="Arial"/>
          <w:color w:val="000000"/>
          <w:sz w:val="20"/>
          <w:szCs w:val="20"/>
          <w:lang w:eastAsia="ru-RU"/>
        </w:rPr>
        <w:t xml:space="preserve">Опубликовать </w:t>
      </w:r>
      <w:r w:rsidRPr="000D4182">
        <w:rPr>
          <w:rFonts w:ascii="Liberation Sans" w:eastAsia="Arial" w:hAnsi="Liberation Sans" w:cs="Arial"/>
          <w:color w:val="000000"/>
          <w:sz w:val="20"/>
          <w:szCs w:val="20"/>
        </w:rPr>
        <w:t>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EE0CDF" w:rsidRPr="000D4182" w:rsidRDefault="00EE0CDF" w:rsidP="00EE0CDF">
      <w:pPr>
        <w:widowControl w:val="0"/>
        <w:shd w:val="clear" w:color="auto" w:fill="FFFFFF"/>
        <w:autoSpaceDE w:val="0"/>
        <w:autoSpaceDN w:val="0"/>
        <w:adjustRightInd w:val="0"/>
        <w:ind w:right="6"/>
        <w:jc w:val="both"/>
        <w:rPr>
          <w:rFonts w:ascii="Liberation Sans" w:hAnsi="Liberation Sans" w:cs="Arial"/>
          <w:color w:val="000000"/>
          <w:spacing w:val="1"/>
        </w:rPr>
      </w:pPr>
      <w:r w:rsidRPr="000D4182">
        <w:rPr>
          <w:rFonts w:ascii="Liberation Sans" w:hAnsi="Liberation Sans" w:cs="Arial"/>
          <w:color w:val="000000"/>
          <w:spacing w:val="1"/>
        </w:rPr>
        <w:t xml:space="preserve">           4.  Настоящее решение вступает в силу после его официального опубликования.</w:t>
      </w:r>
    </w:p>
    <w:p w:rsidR="00EE0CDF" w:rsidRPr="000D4182" w:rsidRDefault="00EE0CDF" w:rsidP="00EE0CDF">
      <w:pPr>
        <w:autoSpaceDE w:val="0"/>
        <w:autoSpaceDN w:val="0"/>
        <w:adjustRightInd w:val="0"/>
        <w:jc w:val="both"/>
        <w:rPr>
          <w:rFonts w:ascii="Liberation Sans" w:hAnsi="Liberation Sans" w:cs="Liberation Sans"/>
        </w:rPr>
      </w:pPr>
      <w:r w:rsidRPr="000D4182">
        <w:rPr>
          <w:rFonts w:ascii="Liberation Sans" w:hAnsi="Liberation Sans" w:cs="Arial"/>
        </w:rPr>
        <w:t xml:space="preserve">           5. Контроль за исполнением настоящего решения возложить на председателя Думы Мишкинского муниципального округа</w:t>
      </w:r>
      <w:r w:rsidRPr="000D4182">
        <w:rPr>
          <w:rFonts w:ascii="Liberation Sans" w:hAnsi="Liberation Sans" w:cs="Liberation Sans"/>
        </w:rPr>
        <w:t xml:space="preserve"> Курганской области.</w:t>
      </w:r>
    </w:p>
    <w:p w:rsidR="00EE0CDF" w:rsidRPr="000D4182" w:rsidRDefault="00EE0CDF" w:rsidP="00EE0CDF">
      <w:pPr>
        <w:rPr>
          <w:rFonts w:ascii="Liberation Sans" w:hAnsi="Liberation Sans" w:cs="Arial"/>
        </w:rPr>
      </w:pPr>
    </w:p>
    <w:p w:rsidR="00EE0CDF" w:rsidRPr="000D4182" w:rsidRDefault="00EE0CDF" w:rsidP="00EE0CDF">
      <w:pPr>
        <w:rPr>
          <w:rFonts w:ascii="Liberation Sans" w:hAnsi="Liberation Sans" w:cs="Arial"/>
        </w:rPr>
      </w:pPr>
    </w:p>
    <w:p w:rsidR="00EE0CDF" w:rsidRPr="000D4182" w:rsidRDefault="00EE0CDF" w:rsidP="00FB5433">
      <w:pPr>
        <w:jc w:val="both"/>
        <w:rPr>
          <w:rFonts w:ascii="Liberation Sans" w:hAnsi="Liberation Sans" w:cs="Arial"/>
        </w:rPr>
      </w:pPr>
      <w:r w:rsidRPr="000D4182">
        <w:rPr>
          <w:rFonts w:ascii="Liberation Sans" w:hAnsi="Liberation Sans" w:cs="Arial"/>
        </w:rPr>
        <w:t xml:space="preserve">Председатель Думы </w:t>
      </w:r>
    </w:p>
    <w:p w:rsidR="00EE0CDF" w:rsidRPr="000D4182" w:rsidRDefault="00EE0CDF" w:rsidP="00FB5433">
      <w:pPr>
        <w:jc w:val="both"/>
        <w:rPr>
          <w:rFonts w:ascii="Liberation Sans" w:hAnsi="Liberation Sans" w:cs="Arial"/>
        </w:rPr>
      </w:pPr>
      <w:r w:rsidRPr="000D4182">
        <w:rPr>
          <w:rFonts w:ascii="Liberation Sans" w:hAnsi="Liberation Sans" w:cs="Arial"/>
        </w:rPr>
        <w:t>Мишкинского муниципального округа</w:t>
      </w:r>
    </w:p>
    <w:p w:rsidR="00EE0CDF" w:rsidRPr="000D4182" w:rsidRDefault="00EE0CDF" w:rsidP="00FB5433">
      <w:pPr>
        <w:jc w:val="both"/>
        <w:rPr>
          <w:rFonts w:ascii="Liberation Sans" w:hAnsi="Liberation Sans" w:cs="Arial"/>
        </w:rPr>
      </w:pPr>
      <w:r w:rsidRPr="000D4182">
        <w:rPr>
          <w:rFonts w:ascii="Liberation Sans" w:hAnsi="Liberation Sans" w:cs="Liberation Sans"/>
        </w:rPr>
        <w:t xml:space="preserve">Курганской области                                                       </w:t>
      </w:r>
      <w:r w:rsidR="00FB5433" w:rsidRPr="000D4182">
        <w:rPr>
          <w:rFonts w:ascii="Liberation Sans" w:hAnsi="Liberation Sans" w:cs="Liberation Sans"/>
        </w:rPr>
        <w:t xml:space="preserve">         </w:t>
      </w:r>
      <w:r w:rsidRPr="000D4182">
        <w:rPr>
          <w:rFonts w:ascii="Liberation Sans" w:hAnsi="Liberation Sans" w:cs="Liberation Sans"/>
        </w:rPr>
        <w:t xml:space="preserve">                 </w:t>
      </w:r>
      <w:r w:rsidR="000D4182">
        <w:rPr>
          <w:rFonts w:ascii="Liberation Sans" w:hAnsi="Liberation Sans" w:cs="Liberation Sans"/>
        </w:rPr>
        <w:t xml:space="preserve">                                        </w:t>
      </w:r>
      <w:r w:rsidRPr="000D4182">
        <w:rPr>
          <w:rFonts w:ascii="Liberation Sans" w:hAnsi="Liberation Sans" w:cs="Liberation Sans"/>
        </w:rPr>
        <w:t xml:space="preserve">      </w:t>
      </w:r>
      <w:r w:rsidR="000D4182">
        <w:rPr>
          <w:rFonts w:ascii="Liberation Sans" w:hAnsi="Liberation Sans" w:cs="Liberation Sans"/>
        </w:rPr>
        <w:t xml:space="preserve"> </w:t>
      </w:r>
      <w:r w:rsidRPr="000D4182">
        <w:rPr>
          <w:rFonts w:ascii="Liberation Sans" w:hAnsi="Liberation Sans" w:cs="Arial"/>
        </w:rPr>
        <w:t>В.В. Сажин</w:t>
      </w:r>
    </w:p>
    <w:p w:rsidR="00EE0CDF" w:rsidRPr="000D4182" w:rsidRDefault="00EE0CDF" w:rsidP="00FB5433">
      <w:pPr>
        <w:jc w:val="both"/>
        <w:rPr>
          <w:rFonts w:ascii="Liberation Sans" w:hAnsi="Liberation Sans" w:cs="Arial"/>
        </w:rPr>
      </w:pPr>
    </w:p>
    <w:p w:rsidR="00EE0CDF" w:rsidRPr="000D4182" w:rsidRDefault="00EE0CDF" w:rsidP="00FB5433">
      <w:pPr>
        <w:jc w:val="both"/>
        <w:rPr>
          <w:rFonts w:ascii="Liberation Sans" w:hAnsi="Liberation Sans" w:cs="Arial"/>
        </w:rPr>
      </w:pPr>
    </w:p>
    <w:p w:rsidR="00EE0CDF" w:rsidRPr="000D4182" w:rsidRDefault="00EE0CDF" w:rsidP="00FB5433">
      <w:pPr>
        <w:jc w:val="both"/>
        <w:rPr>
          <w:rFonts w:ascii="Liberation Sans" w:hAnsi="Liberation Sans" w:cs="Arial"/>
        </w:rPr>
      </w:pPr>
      <w:r w:rsidRPr="000D4182">
        <w:rPr>
          <w:rFonts w:ascii="Liberation Sans" w:hAnsi="Liberation Sans" w:cs="Arial"/>
        </w:rPr>
        <w:t>Глава Мишкинского муниципального округа</w:t>
      </w:r>
      <w:r w:rsidR="00FB5433" w:rsidRPr="000D4182">
        <w:rPr>
          <w:rFonts w:ascii="Liberation Sans" w:hAnsi="Liberation Sans" w:cs="Arial"/>
        </w:rPr>
        <w:t xml:space="preserve"> </w:t>
      </w:r>
    </w:p>
    <w:p w:rsidR="0093477F" w:rsidRDefault="00EE0CDF" w:rsidP="00417F6A">
      <w:pPr>
        <w:keepNext/>
        <w:widowControl w:val="0"/>
        <w:suppressAutoHyphens w:val="0"/>
        <w:jc w:val="both"/>
        <w:rPr>
          <w:rFonts w:ascii="Liberation Sans" w:hAnsi="Liberation Sans" w:cs="Arial"/>
        </w:rPr>
      </w:pPr>
      <w:r w:rsidRPr="000D4182">
        <w:rPr>
          <w:rFonts w:ascii="Liberation Sans" w:hAnsi="Liberation Sans" w:cs="Arial"/>
        </w:rPr>
        <w:t>Курганской области</w:t>
      </w:r>
      <w:r w:rsidRPr="000D4182">
        <w:rPr>
          <w:rFonts w:ascii="Liberation Sans" w:hAnsi="Liberation Sans" w:cs="Arial"/>
        </w:rPr>
        <w:tab/>
      </w:r>
      <w:r w:rsidRPr="000D4182">
        <w:rPr>
          <w:rFonts w:ascii="Liberation Sans" w:hAnsi="Liberation Sans" w:cs="Arial"/>
        </w:rPr>
        <w:tab/>
      </w:r>
      <w:r w:rsidRPr="000D4182">
        <w:rPr>
          <w:rFonts w:ascii="Liberation Sans" w:hAnsi="Liberation Sans" w:cs="Arial"/>
        </w:rPr>
        <w:tab/>
      </w:r>
      <w:r w:rsidRPr="000D4182">
        <w:rPr>
          <w:rFonts w:ascii="Liberation Sans" w:hAnsi="Liberation Sans" w:cs="Arial"/>
        </w:rPr>
        <w:tab/>
      </w:r>
      <w:r w:rsidRPr="000D4182">
        <w:rPr>
          <w:rFonts w:ascii="Liberation Sans" w:hAnsi="Liberation Sans" w:cs="Arial"/>
        </w:rPr>
        <w:tab/>
      </w:r>
      <w:r w:rsidRPr="000D4182">
        <w:rPr>
          <w:rFonts w:ascii="Liberation Sans" w:hAnsi="Liberation Sans" w:cs="Arial"/>
        </w:rPr>
        <w:tab/>
      </w:r>
      <w:r w:rsidR="00FB5433" w:rsidRPr="000D4182">
        <w:rPr>
          <w:rFonts w:ascii="Liberation Sans" w:hAnsi="Liberation Sans" w:cs="Arial"/>
        </w:rPr>
        <w:t xml:space="preserve">            </w:t>
      </w:r>
      <w:r w:rsidRPr="000D4182">
        <w:rPr>
          <w:rFonts w:ascii="Liberation Sans" w:hAnsi="Liberation Sans" w:cs="Arial"/>
        </w:rPr>
        <w:t xml:space="preserve">        </w:t>
      </w:r>
      <w:r w:rsidR="000D4182">
        <w:rPr>
          <w:rFonts w:ascii="Liberation Sans" w:hAnsi="Liberation Sans" w:cs="Arial"/>
        </w:rPr>
        <w:t xml:space="preserve">                            </w:t>
      </w:r>
      <w:r w:rsidRPr="000D4182">
        <w:rPr>
          <w:rFonts w:ascii="Liberation Sans" w:hAnsi="Liberation Sans" w:cs="Arial"/>
        </w:rPr>
        <w:t xml:space="preserve">          Д.В. Мамонтов</w:t>
      </w:r>
    </w:p>
    <w:p w:rsidR="00AD2671" w:rsidRDefault="00AD2671" w:rsidP="00417F6A">
      <w:pPr>
        <w:keepNext/>
        <w:widowControl w:val="0"/>
        <w:suppressAutoHyphens w:val="0"/>
        <w:jc w:val="both"/>
        <w:rPr>
          <w:rFonts w:ascii="Liberation Sans" w:hAnsi="Liberation Sans" w:cs="Arial"/>
        </w:rPr>
      </w:pPr>
    </w:p>
    <w:p w:rsidR="00AD2671" w:rsidRDefault="00AD2671" w:rsidP="00417F6A">
      <w:pPr>
        <w:keepNext/>
        <w:widowControl w:val="0"/>
        <w:suppressAutoHyphens w:val="0"/>
        <w:jc w:val="both"/>
        <w:rPr>
          <w:rFonts w:ascii="Liberation Sans" w:hAnsi="Liberation Sans" w:cs="Arial"/>
          <w:sz w:val="24"/>
          <w:szCs w:val="24"/>
        </w:rPr>
      </w:pPr>
    </w:p>
    <w:p w:rsidR="00417F6A" w:rsidRPr="00142BA7" w:rsidRDefault="00417F6A" w:rsidP="00417F6A">
      <w:pPr>
        <w:keepNext/>
        <w:widowControl w:val="0"/>
        <w:suppressAutoHyphens w:val="0"/>
        <w:jc w:val="both"/>
        <w:rPr>
          <w:rFonts w:ascii="Liberation Sans" w:eastAsia="Arial" w:hAnsi="Liberation Sans" w:cs="Arial"/>
          <w:kern w:val="2"/>
          <w:lang w:eastAsia="zh-CN" w:bidi="hi-IN"/>
        </w:rPr>
      </w:pPr>
    </w:p>
    <w:tbl>
      <w:tblPr>
        <w:tblStyle w:val="ad"/>
        <w:tblW w:w="6900" w:type="dxa"/>
        <w:tblInd w:w="3794" w:type="dxa"/>
        <w:tblLook w:val="04A0" w:firstRow="1" w:lastRow="0" w:firstColumn="1" w:lastColumn="0" w:noHBand="0" w:noVBand="1"/>
      </w:tblPr>
      <w:tblGrid>
        <w:gridCol w:w="6900"/>
      </w:tblGrid>
      <w:tr w:rsidR="00AD2671" w:rsidRPr="00AD2671" w:rsidTr="00AD2671">
        <w:trPr>
          <w:trHeight w:val="2101"/>
        </w:trPr>
        <w:tc>
          <w:tcPr>
            <w:tcW w:w="6900" w:type="dxa"/>
            <w:tcBorders>
              <w:top w:val="nil"/>
              <w:left w:val="nil"/>
              <w:bottom w:val="nil"/>
              <w:right w:val="nil"/>
            </w:tcBorders>
          </w:tcPr>
          <w:p w:rsidR="00AD2671" w:rsidRPr="00AD2671" w:rsidRDefault="00AD2671" w:rsidP="00AD2671">
            <w:pPr>
              <w:jc w:val="right"/>
              <w:rPr>
                <w:rFonts w:ascii="Liberation Sans" w:hAnsi="Liberation Sans" w:cs="Arial"/>
                <w:sz w:val="16"/>
                <w:szCs w:val="16"/>
              </w:rPr>
            </w:pPr>
            <w:r w:rsidRPr="00AD2671">
              <w:rPr>
                <w:rFonts w:ascii="Liberation Sans" w:hAnsi="Liberation Sans" w:cs="Arial"/>
                <w:sz w:val="16"/>
                <w:szCs w:val="16"/>
              </w:rPr>
              <w:t>Приложение к решению Думы Мишкинского</w:t>
            </w:r>
          </w:p>
          <w:p w:rsidR="00AD2671" w:rsidRDefault="00AD2671" w:rsidP="00AD2671">
            <w:pPr>
              <w:jc w:val="right"/>
              <w:rPr>
                <w:rFonts w:ascii="Liberation Sans" w:hAnsi="Liberation Sans" w:cs="Arial"/>
                <w:sz w:val="16"/>
                <w:szCs w:val="16"/>
              </w:rPr>
            </w:pPr>
            <w:r w:rsidRPr="00AD2671">
              <w:rPr>
                <w:rFonts w:ascii="Liberation Sans" w:hAnsi="Liberation Sans" w:cs="Arial"/>
                <w:sz w:val="16"/>
                <w:szCs w:val="16"/>
              </w:rPr>
              <w:t>муниципального округа Курганской области от «</w:t>
            </w:r>
            <w:r>
              <w:rPr>
                <w:rFonts w:ascii="Liberation Sans" w:hAnsi="Liberation Sans" w:cs="Arial"/>
                <w:sz w:val="16"/>
                <w:szCs w:val="16"/>
              </w:rPr>
              <w:t>27</w:t>
            </w:r>
            <w:r w:rsidRPr="00AD2671">
              <w:rPr>
                <w:rFonts w:ascii="Liberation Sans" w:hAnsi="Liberation Sans" w:cs="Arial"/>
                <w:sz w:val="16"/>
                <w:szCs w:val="16"/>
              </w:rPr>
              <w:t xml:space="preserve">» </w:t>
            </w:r>
            <w:r>
              <w:rPr>
                <w:rFonts w:ascii="Liberation Sans" w:hAnsi="Liberation Sans" w:cs="Arial"/>
                <w:sz w:val="16"/>
                <w:szCs w:val="16"/>
              </w:rPr>
              <w:t>января</w:t>
            </w:r>
            <w:r w:rsidRPr="00AD2671">
              <w:rPr>
                <w:rFonts w:ascii="Liberation Sans" w:hAnsi="Liberation Sans" w:cs="Arial"/>
                <w:sz w:val="16"/>
                <w:szCs w:val="16"/>
              </w:rPr>
              <w:t xml:space="preserve"> 20</w:t>
            </w:r>
            <w:r>
              <w:rPr>
                <w:rFonts w:ascii="Liberation Sans" w:hAnsi="Liberation Sans" w:cs="Arial"/>
                <w:sz w:val="16"/>
                <w:szCs w:val="16"/>
              </w:rPr>
              <w:t>23</w:t>
            </w:r>
            <w:r w:rsidRPr="00AD2671">
              <w:rPr>
                <w:rFonts w:ascii="Liberation Sans" w:hAnsi="Liberation Sans" w:cs="Arial"/>
                <w:sz w:val="16"/>
                <w:szCs w:val="16"/>
              </w:rPr>
              <w:t xml:space="preserve"> года №</w:t>
            </w:r>
            <w:r>
              <w:rPr>
                <w:rFonts w:ascii="Liberation Sans" w:hAnsi="Liberation Sans" w:cs="Arial"/>
                <w:sz w:val="16"/>
                <w:szCs w:val="16"/>
              </w:rPr>
              <w:t xml:space="preserve">265 </w:t>
            </w:r>
          </w:p>
          <w:p w:rsidR="00AD2671" w:rsidRPr="00AD2671" w:rsidRDefault="00AD2671" w:rsidP="00AD2671">
            <w:pPr>
              <w:jc w:val="right"/>
              <w:rPr>
                <w:rFonts w:ascii="Liberation Sans" w:hAnsi="Liberation Sans" w:cs="Arial"/>
                <w:sz w:val="16"/>
                <w:szCs w:val="16"/>
              </w:rPr>
            </w:pPr>
            <w:r w:rsidRPr="00AD2671">
              <w:rPr>
                <w:rFonts w:ascii="Liberation Sans" w:hAnsi="Liberation Sans" w:cs="Arial"/>
                <w:sz w:val="16"/>
                <w:szCs w:val="16"/>
              </w:rPr>
              <w:t>«О размещении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муниципального округа Курганской области и руководителей муниципальных учреждений Мишкинского муниципального округа</w:t>
            </w:r>
            <w:r w:rsidRPr="00AD2671">
              <w:rPr>
                <w:sz w:val="16"/>
                <w:szCs w:val="16"/>
              </w:rPr>
              <w:t xml:space="preserve"> </w:t>
            </w:r>
            <w:r w:rsidRPr="00AD2671">
              <w:rPr>
                <w:rFonts w:ascii="Liberation Sans" w:hAnsi="Liberation Sans" w:cs="Arial"/>
                <w:sz w:val="16"/>
                <w:szCs w:val="16"/>
              </w:rPr>
              <w:t>Курганской области, и членов их семей на официальных сайтах органов местного самоуправления Мишкинского муниципального округа Курганской области и предоставления этих сведений общероссийским, региональным</w:t>
            </w:r>
            <w:r>
              <w:rPr>
                <w:rFonts w:ascii="Liberation Sans" w:hAnsi="Liberation Sans" w:cs="Arial"/>
                <w:sz w:val="16"/>
                <w:szCs w:val="16"/>
              </w:rPr>
              <w:t xml:space="preserve"> </w:t>
            </w:r>
            <w:r w:rsidRPr="00AD2671">
              <w:rPr>
                <w:rFonts w:ascii="Liberation Sans" w:hAnsi="Liberation Sans" w:cs="Arial"/>
                <w:sz w:val="16"/>
                <w:szCs w:val="16"/>
              </w:rPr>
              <w:t xml:space="preserve"> и муниципальным средствам массовой</w:t>
            </w:r>
            <w:r>
              <w:rPr>
                <w:rFonts w:ascii="Liberation Sans" w:hAnsi="Liberation Sans" w:cs="Arial"/>
                <w:sz w:val="16"/>
                <w:szCs w:val="16"/>
              </w:rPr>
              <w:t xml:space="preserve"> </w:t>
            </w:r>
            <w:r w:rsidRPr="00AD2671">
              <w:rPr>
                <w:rFonts w:ascii="Liberation Sans" w:hAnsi="Liberation Sans" w:cs="Arial"/>
                <w:sz w:val="16"/>
                <w:szCs w:val="16"/>
              </w:rPr>
              <w:t xml:space="preserve"> информации для опубликования»</w:t>
            </w:r>
          </w:p>
          <w:p w:rsidR="00AD2671" w:rsidRPr="00AD2671" w:rsidRDefault="00AD2671" w:rsidP="00824186">
            <w:pPr>
              <w:rPr>
                <w:rFonts w:ascii="Liberation Sans" w:hAnsi="Liberation Sans" w:cs="Arial"/>
                <w:sz w:val="16"/>
                <w:szCs w:val="16"/>
              </w:rPr>
            </w:pPr>
          </w:p>
        </w:tc>
      </w:tr>
    </w:tbl>
    <w:p w:rsidR="00AD2671" w:rsidRPr="00AD2671" w:rsidRDefault="00AD2671" w:rsidP="00AD2671">
      <w:pPr>
        <w:rPr>
          <w:rFonts w:ascii="Liberation Sans" w:hAnsi="Liberation Sans" w:cs="Arial"/>
          <w:sz w:val="16"/>
          <w:szCs w:val="16"/>
        </w:rPr>
      </w:pPr>
    </w:p>
    <w:p w:rsidR="00AD2671" w:rsidRPr="00AD2671" w:rsidRDefault="00AD2671" w:rsidP="00AD2671">
      <w:pPr>
        <w:rPr>
          <w:rFonts w:ascii="Liberation Sans" w:hAnsi="Liberation Sans" w:cs="Arial"/>
          <w:sz w:val="16"/>
          <w:szCs w:val="16"/>
        </w:rPr>
      </w:pPr>
    </w:p>
    <w:p w:rsidR="00520412" w:rsidRDefault="00AD2671" w:rsidP="00AD2671">
      <w:pPr>
        <w:autoSpaceDE w:val="0"/>
        <w:autoSpaceDN w:val="0"/>
        <w:adjustRightInd w:val="0"/>
        <w:jc w:val="center"/>
        <w:rPr>
          <w:rFonts w:ascii="Liberation Sans" w:hAnsi="Liberation Sans" w:cs="Liberation Sans"/>
          <w:b/>
          <w:sz w:val="16"/>
          <w:szCs w:val="16"/>
        </w:rPr>
      </w:pPr>
      <w:r w:rsidRPr="00AD2671">
        <w:rPr>
          <w:rFonts w:ascii="Liberation Sans" w:hAnsi="Liberation Sans" w:cs="Liberation Sans"/>
          <w:b/>
          <w:sz w:val="16"/>
          <w:szCs w:val="16"/>
        </w:rPr>
        <w:t>Порядок размещения сведений о доходах, расходах, об имуществе и обязательства</w:t>
      </w:r>
      <w:r w:rsidR="00520412">
        <w:rPr>
          <w:rFonts w:ascii="Liberation Sans" w:hAnsi="Liberation Sans" w:cs="Liberation Sans"/>
          <w:b/>
          <w:sz w:val="16"/>
          <w:szCs w:val="16"/>
        </w:rPr>
        <w:t>х имущественного характера лиц,</w:t>
      </w:r>
    </w:p>
    <w:p w:rsidR="00520412" w:rsidRDefault="00AD2671" w:rsidP="00AD2671">
      <w:pPr>
        <w:autoSpaceDE w:val="0"/>
        <w:autoSpaceDN w:val="0"/>
        <w:adjustRightInd w:val="0"/>
        <w:jc w:val="center"/>
        <w:rPr>
          <w:rFonts w:ascii="Liberation Sans" w:hAnsi="Liberation Sans" w:cs="Liberation Sans"/>
          <w:b/>
          <w:sz w:val="16"/>
          <w:szCs w:val="16"/>
        </w:rPr>
      </w:pPr>
      <w:r w:rsidRPr="00AD2671">
        <w:rPr>
          <w:rFonts w:ascii="Liberation Sans" w:hAnsi="Liberation Sans" w:cs="Liberation Sans"/>
          <w:b/>
          <w:sz w:val="16"/>
          <w:szCs w:val="16"/>
        </w:rPr>
        <w:t xml:space="preserve">замещающих муниципальные должности, должности муниципальной службы в </w:t>
      </w:r>
      <w:r w:rsidR="00520412">
        <w:rPr>
          <w:rFonts w:ascii="Liberation Sans" w:hAnsi="Liberation Sans" w:cs="Liberation Sans"/>
          <w:b/>
          <w:sz w:val="16"/>
          <w:szCs w:val="16"/>
        </w:rPr>
        <w:t>органах местного самоуправления</w:t>
      </w:r>
    </w:p>
    <w:p w:rsidR="00520412" w:rsidRDefault="00AD2671" w:rsidP="00AD2671">
      <w:pPr>
        <w:autoSpaceDE w:val="0"/>
        <w:autoSpaceDN w:val="0"/>
        <w:adjustRightInd w:val="0"/>
        <w:jc w:val="center"/>
        <w:rPr>
          <w:rFonts w:ascii="Liberation Sans" w:hAnsi="Liberation Sans" w:cs="Liberation Sans"/>
          <w:b/>
          <w:sz w:val="16"/>
          <w:szCs w:val="16"/>
        </w:rPr>
      </w:pPr>
      <w:r w:rsidRPr="00AD2671">
        <w:rPr>
          <w:rFonts w:ascii="Liberation Sans" w:hAnsi="Liberation Sans" w:cs="Liberation Sans"/>
          <w:b/>
          <w:sz w:val="16"/>
          <w:szCs w:val="16"/>
        </w:rPr>
        <w:t>Мишкинского муниципального округа Курганской области и руководителей муниципальных учреждений Мишкинского муниципального округа Курганской области, и членов их семей на официальных сайтах органов местного самоуправления Мишкинского муниципального округа Курганской области и предоставления этих сведений общер</w:t>
      </w:r>
      <w:r w:rsidR="00520412">
        <w:rPr>
          <w:rFonts w:ascii="Liberation Sans" w:hAnsi="Liberation Sans" w:cs="Liberation Sans"/>
          <w:b/>
          <w:sz w:val="16"/>
          <w:szCs w:val="16"/>
        </w:rPr>
        <w:t>оссийским, региональным</w:t>
      </w:r>
    </w:p>
    <w:p w:rsidR="00AD2671" w:rsidRPr="00AD2671" w:rsidRDefault="00AD2671" w:rsidP="00AD2671">
      <w:pPr>
        <w:autoSpaceDE w:val="0"/>
        <w:autoSpaceDN w:val="0"/>
        <w:adjustRightInd w:val="0"/>
        <w:jc w:val="center"/>
        <w:rPr>
          <w:rFonts w:ascii="Liberation Sans" w:hAnsi="Liberation Sans" w:cs="Liberation Sans"/>
          <w:b/>
          <w:sz w:val="16"/>
          <w:szCs w:val="16"/>
        </w:rPr>
      </w:pPr>
      <w:r w:rsidRPr="00AD2671">
        <w:rPr>
          <w:rFonts w:ascii="Liberation Sans" w:hAnsi="Liberation Sans" w:cs="Liberation Sans"/>
          <w:b/>
          <w:sz w:val="16"/>
          <w:szCs w:val="16"/>
        </w:rPr>
        <w:t>и муниципальным средствам массовой информации для опубликования</w:t>
      </w:r>
    </w:p>
    <w:p w:rsidR="00AD2671" w:rsidRPr="00AD2671" w:rsidRDefault="00AD2671" w:rsidP="00AD2671">
      <w:pPr>
        <w:autoSpaceDE w:val="0"/>
        <w:autoSpaceDN w:val="0"/>
        <w:adjustRightInd w:val="0"/>
        <w:jc w:val="center"/>
        <w:rPr>
          <w:rFonts w:ascii="Liberation Sans" w:hAnsi="Liberation Sans" w:cs="Liberation Sans"/>
          <w:sz w:val="16"/>
          <w:szCs w:val="16"/>
        </w:rPr>
      </w:pPr>
    </w:p>
    <w:p w:rsidR="00AD2671" w:rsidRPr="00AD2671" w:rsidRDefault="00AD2671" w:rsidP="00AD2671">
      <w:pPr>
        <w:autoSpaceDE w:val="0"/>
        <w:autoSpaceDN w:val="0"/>
        <w:adjustRightInd w:val="0"/>
        <w:jc w:val="center"/>
        <w:rPr>
          <w:rFonts w:ascii="Liberation Sans" w:hAnsi="Liberation Sans" w:cs="Liberation Sans"/>
          <w:sz w:val="16"/>
          <w:szCs w:val="16"/>
        </w:rPr>
      </w:pP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1. Настоящий Порядок устанавливает процедуру размещения сведений о доходах, расходах, об имуществе и обязательствах имущественного характера лиц, замещающих муниципальные должности в Мишкинском муниципальном округе Курганской области, должности муниципальной службы, включенные в соответствующие перечни, установленные нормативными правовыми актами органов местного </w:t>
      </w:r>
      <w:r w:rsidRPr="00AD2671">
        <w:rPr>
          <w:rFonts w:ascii="Liberation Sans" w:hAnsi="Liberation Sans" w:cs="Liberation Sans"/>
          <w:sz w:val="16"/>
          <w:szCs w:val="16"/>
        </w:rPr>
        <w:lastRenderedPageBreak/>
        <w:t>самоуправления Мишкинского муниципального округа Курганской области (далее соответственно - сведения, лицо, замещающее муниципальную должность, должность муниципальной службы), их супругов и несовершеннолетних детей, сведений о доходах, об имуществе и обязательствах имущественного характера руководителей муниципальных учреждений Мишкинского муниципального округа Курганской области (далее соответственно — сведения, представленные руководителями муниципальных учреждений, руководитель муниципального учреждения), их супругов и несовершеннолетних детей в информационно-телекоммуникационной сети «Интернет» на официальных сайтах органов местного самоуправления Администрации Мишкинского муниципального округа Курганской области (далее - официальный сайт) и предоставления этих сведений общероссийским, региональным и муниципальным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региональным и муниципальным средствам массовой информации для опубликования.</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ab/>
        <w:t>2. Процедура, указанная в пункте 1 настоящего Порядка осуществляется:</w:t>
      </w:r>
    </w:p>
    <w:p w:rsidR="00AD2671" w:rsidRPr="00AD2671" w:rsidRDefault="00AD2671" w:rsidP="00AD2671">
      <w:pPr>
        <w:autoSpaceDE w:val="0"/>
        <w:autoSpaceDN w:val="0"/>
        <w:adjustRightInd w:val="0"/>
        <w:contextualSpacing/>
        <w:jc w:val="both"/>
        <w:rPr>
          <w:rFonts w:ascii="Liberation Sans" w:hAnsi="Liberation Sans" w:cs="Liberation Sans"/>
          <w:sz w:val="16"/>
          <w:szCs w:val="16"/>
        </w:rPr>
      </w:pPr>
      <w:r w:rsidRPr="00AD2671">
        <w:rPr>
          <w:rFonts w:ascii="Liberation Sans" w:hAnsi="Liberation Sans" w:cs="Liberation Sans"/>
          <w:sz w:val="16"/>
          <w:szCs w:val="16"/>
        </w:rPr>
        <w:tab/>
        <w:t>1) Для сведений, представленных Главой Мишкинского муниципального округа</w:t>
      </w:r>
      <w:r w:rsidRPr="00AD2671">
        <w:rPr>
          <w:sz w:val="16"/>
          <w:szCs w:val="16"/>
        </w:rPr>
        <w:t xml:space="preserve"> </w:t>
      </w:r>
      <w:r w:rsidRPr="00AD2671">
        <w:rPr>
          <w:rFonts w:ascii="Liberation Sans" w:hAnsi="Liberation Sans" w:cs="Liberation Sans"/>
          <w:sz w:val="16"/>
          <w:szCs w:val="16"/>
        </w:rPr>
        <w:t>Курганской области, лицами, замещающими должности муниципальной службы Мишкинского муниципального округа</w:t>
      </w:r>
      <w:r w:rsidRPr="00AD2671">
        <w:rPr>
          <w:sz w:val="16"/>
          <w:szCs w:val="16"/>
        </w:rPr>
        <w:t xml:space="preserve"> </w:t>
      </w:r>
      <w:r w:rsidRPr="00AD2671">
        <w:rPr>
          <w:rFonts w:ascii="Liberation Sans" w:hAnsi="Liberation Sans" w:cs="Liberation Sans"/>
          <w:sz w:val="16"/>
          <w:szCs w:val="16"/>
        </w:rPr>
        <w:t>Курганской области – уполномоченным должностным лицом Администрации Мишкинского муниципального округа</w:t>
      </w:r>
      <w:r w:rsidRPr="00AD2671">
        <w:rPr>
          <w:sz w:val="16"/>
          <w:szCs w:val="16"/>
        </w:rPr>
        <w:t xml:space="preserve"> </w:t>
      </w:r>
      <w:r w:rsidRPr="00AD2671">
        <w:rPr>
          <w:rFonts w:ascii="Liberation Sans" w:hAnsi="Liberation Sans" w:cs="Liberation Sans"/>
          <w:sz w:val="16"/>
          <w:szCs w:val="16"/>
        </w:rPr>
        <w:t>Курганской области, ответственным за работу по профилактике коррупционных и иных правонарушений;</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ab/>
        <w:t>2) Для сведений, представленных лицами, замещающими муниципальные должности, лицами, замещающими должности муниципальной службы в Думе Мишкинского муниципального округа</w:t>
      </w:r>
      <w:r w:rsidRPr="00AD2671">
        <w:rPr>
          <w:sz w:val="16"/>
          <w:szCs w:val="16"/>
        </w:rPr>
        <w:t xml:space="preserve"> </w:t>
      </w:r>
      <w:r w:rsidRPr="00AD2671">
        <w:rPr>
          <w:rFonts w:ascii="Liberation Sans" w:hAnsi="Liberation Sans" w:cs="Liberation Sans"/>
          <w:sz w:val="16"/>
          <w:szCs w:val="16"/>
        </w:rPr>
        <w:t>Курганской области - уполномоченным должностным лицом   Думы Мишкинского муниципального округа, ответственным за работу по профилактике коррупционных и иных правонарушений (далее — уполномоченное  должностное  лицо);</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ab/>
        <w:t>3) Для сведений, представленных руководителями муниципальных учреждений, соответствующей кадровой службой учредителя муниципального учреждения.</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3. На официальных сайтах размещаются и средствам массовой информации предоставляются для опубликования следующие сведения (сведения, представленные руководителями муниципальных учреждений):</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1) перечень объектов недвижимого имущества, принадлежащих лицу, замещающему муниципальную должность, должность муниципальной службы,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2) перечень транспортных средств с указанием вида и марки, принадлежащих на праве собственности лицу, замещающему муниципальную должность, должность муниципальной службы, руководителю муниципального учреждения, его супруге (супругу) и несовершеннолетним детям;</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3) декларированный годовой доход лица, замещающего муниципальную должность, должность муниципальной службы, руководителя муниципального учреждения, его супруги (супруга) и несовершеннолетних детей;</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должность муниципальной службы и его супруги (супруга) за три последних года, предшествующих отчетному периоду;</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4. В размещаемых на официальных сайтах и предоставляемых средствам массовой информации для опубликования сведениях запрещается указывать:</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1) иные сведения (кроме указанных в пункте 3 настоящего Порядка) о доходах лица, замещающего муниципальную должность, должность муниципальной службы,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2) персональные данные супруги (супруга), детей и иных членов семьи лица, замещающего муниципальную должность, должность муниципальной службы, руководителя муниципального учреждения;</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должность муниципальной службы, руководителя муниципального учреждения, его супруги (супруга), детей и иных членов семьи;</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4) данные, позволяющие определить местонахождение объектов недвижимого имущества, принадлежащих лицу, замещающему муниципальную должность, должность муниципальной службы,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5) информацию, отнесенную к государственной тайне или являющуюся конфиденциальной.</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5. Сведения, указанные в пункте 3 настоящего Порядка, за весь период замещения лицом должности муниципальной службы, руководителя муниципального учреждения, муниципальной должности находятся на официальном сайте, и ежегодно обновляются в течение 14 рабочих дней со дня истечения срока, установленного для их представления.</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6. Кадровая служба, уполномоченное должностное лицо:</w:t>
      </w:r>
    </w:p>
    <w:p w:rsidR="00AD2671" w:rsidRPr="00AD2671" w:rsidRDefault="00AD2671" w:rsidP="00AD2671">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1) в течение трех рабочих дней со дня поступления запроса от средства массовой информации сообщают о нем лицу, замещающему муниципальную должность, должность муниципальной службы, руководителю муниципального учреждения в отношении которого поступил запрос;</w:t>
      </w:r>
    </w:p>
    <w:p w:rsidR="00431D95" w:rsidRDefault="00AD2671" w:rsidP="00431D95">
      <w:pPr>
        <w:autoSpaceDE w:val="0"/>
        <w:autoSpaceDN w:val="0"/>
        <w:adjustRightInd w:val="0"/>
        <w:jc w:val="both"/>
        <w:rPr>
          <w:rFonts w:ascii="Liberation Sans" w:hAnsi="Liberation Sans" w:cs="Liberation Sans"/>
          <w:sz w:val="16"/>
          <w:szCs w:val="16"/>
        </w:rPr>
      </w:pPr>
      <w:r w:rsidRPr="00AD2671">
        <w:rPr>
          <w:rFonts w:ascii="Liberation Sans" w:hAnsi="Liberation Sans" w:cs="Liberation Sans"/>
          <w:sz w:val="16"/>
          <w:szCs w:val="16"/>
        </w:rPr>
        <w:t xml:space="preserve">          б) в течение семи рабочих дней со дня поступления запроса от средства массовой информации обеспечивают предоставление ему сведений, указанных в пункте 3 настоящего Порядка, в том случае, если запрашиваемые сведения отсутствуют на официальном сайте.</w:t>
      </w:r>
    </w:p>
    <w:p w:rsidR="0093477F" w:rsidRPr="00431D95" w:rsidRDefault="00AD2671" w:rsidP="00431D95">
      <w:pPr>
        <w:autoSpaceDE w:val="0"/>
        <w:autoSpaceDN w:val="0"/>
        <w:adjustRightInd w:val="0"/>
        <w:ind w:firstLine="720"/>
        <w:jc w:val="both"/>
        <w:rPr>
          <w:rFonts w:ascii="Liberation Sans" w:hAnsi="Liberation Sans" w:cs="Liberation Sans"/>
          <w:sz w:val="16"/>
          <w:szCs w:val="16"/>
        </w:rPr>
      </w:pPr>
      <w:r w:rsidRPr="00AD2671">
        <w:rPr>
          <w:rFonts w:ascii="Liberation Sans" w:hAnsi="Liberation Sans" w:cs="Liberation Sans"/>
          <w:sz w:val="16"/>
          <w:szCs w:val="16"/>
        </w:rPr>
        <w:t>6. Должностное лицо, обеспечивающее размещение сведений о доходах, расходах, об имуществе и обязательствах имущественного характера на официальном сайте и их представление средствам массовой информации для опубликования,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A96450" w:rsidRDefault="00A96450" w:rsidP="00417F6A">
      <w:pPr>
        <w:suppressAutoHyphens w:val="0"/>
        <w:autoSpaceDE w:val="0"/>
        <w:autoSpaceDN w:val="0"/>
        <w:adjustRightInd w:val="0"/>
        <w:rPr>
          <w:rFonts w:ascii="Liberation Sans" w:hAnsi="Liberation Sans"/>
          <w:sz w:val="26"/>
          <w:szCs w:val="26"/>
          <w:lang w:eastAsia="en-US"/>
        </w:rPr>
      </w:pPr>
    </w:p>
    <w:p w:rsidR="00A96450" w:rsidRDefault="00A96450" w:rsidP="00417F6A">
      <w:pPr>
        <w:suppressAutoHyphens w:val="0"/>
        <w:autoSpaceDE w:val="0"/>
        <w:autoSpaceDN w:val="0"/>
        <w:adjustRightInd w:val="0"/>
        <w:rPr>
          <w:rFonts w:ascii="Liberation Sans" w:hAnsi="Liberation Sans"/>
          <w:sz w:val="26"/>
          <w:szCs w:val="26"/>
          <w:lang w:eastAsia="en-US"/>
        </w:rPr>
      </w:pPr>
    </w:p>
    <w:p w:rsidR="00417F6A" w:rsidRPr="00142BA7" w:rsidRDefault="00417F6A" w:rsidP="00417F6A">
      <w:pPr>
        <w:suppressAutoHyphens w:val="0"/>
        <w:autoSpaceDE w:val="0"/>
        <w:autoSpaceDN w:val="0"/>
        <w:adjustRightInd w:val="0"/>
        <w:rPr>
          <w:rFonts w:ascii="Liberation Sans" w:hAnsi="Liberation Sans"/>
          <w:sz w:val="26"/>
          <w:szCs w:val="26"/>
          <w:lang w:eastAsia="en-US"/>
        </w:rPr>
      </w:pPr>
      <w:r w:rsidRPr="00142BA7">
        <w:rPr>
          <w:rFonts w:ascii="Liberation Sans" w:hAnsi="Liberation Sans" w:cs="Arial"/>
          <w:noProof/>
          <w:sz w:val="24"/>
          <w:szCs w:val="24"/>
          <w:lang w:eastAsia="ru-RU"/>
        </w:rPr>
        <w:drawing>
          <wp:anchor distT="0" distB="0" distL="114300" distR="114300" simplePos="0" relativeHeight="251664896" behindDoc="0" locked="0" layoutInCell="1" allowOverlap="1" wp14:anchorId="3F3D5FA0" wp14:editId="308A57F0">
            <wp:simplePos x="0" y="0"/>
            <wp:positionH relativeFrom="column">
              <wp:posOffset>2990850</wp:posOffset>
            </wp:positionH>
            <wp:positionV relativeFrom="paragraph">
              <wp:posOffset>266700</wp:posOffset>
            </wp:positionV>
            <wp:extent cx="533400" cy="533400"/>
            <wp:effectExtent l="0" t="0" r="0" b="0"/>
            <wp:wrapSquare wrapText="right"/>
            <wp:docPr id="4" name="Рисунок 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142BA7">
        <w:rPr>
          <w:rFonts w:ascii="Liberation Sans" w:hAnsi="Liberation Sans"/>
          <w:b/>
          <w:bCs/>
          <w:sz w:val="26"/>
          <w:szCs w:val="26"/>
          <w:lang w:eastAsia="en-US"/>
        </w:rPr>
        <w:br/>
      </w:r>
    </w:p>
    <w:p w:rsidR="00417F6A" w:rsidRPr="00142BA7" w:rsidRDefault="00417F6A" w:rsidP="00417F6A">
      <w:pPr>
        <w:suppressAutoHyphens w:val="0"/>
        <w:autoSpaceDE w:val="0"/>
        <w:autoSpaceDN w:val="0"/>
        <w:adjustRightInd w:val="0"/>
        <w:jc w:val="right"/>
        <w:rPr>
          <w:rFonts w:ascii="Liberation Sans" w:hAnsi="Liberation Sans"/>
          <w:b/>
          <w:bCs/>
          <w:caps/>
          <w:spacing w:val="30"/>
          <w:sz w:val="26"/>
          <w:szCs w:val="26"/>
          <w:lang w:eastAsia="en-US"/>
        </w:rPr>
      </w:pPr>
    </w:p>
    <w:p w:rsidR="00417F6A" w:rsidRPr="00142BA7" w:rsidRDefault="00417F6A" w:rsidP="00417F6A">
      <w:pPr>
        <w:suppressAutoHyphens w:val="0"/>
        <w:autoSpaceDE w:val="0"/>
        <w:autoSpaceDN w:val="0"/>
        <w:adjustRightInd w:val="0"/>
        <w:jc w:val="center"/>
        <w:rPr>
          <w:rFonts w:ascii="Liberation Sans" w:hAnsi="Liberation Sans"/>
          <w:b/>
          <w:bCs/>
          <w:caps/>
          <w:spacing w:val="30"/>
          <w:sz w:val="26"/>
          <w:szCs w:val="26"/>
          <w:lang w:eastAsia="en-US"/>
        </w:rPr>
      </w:pPr>
    </w:p>
    <w:p w:rsidR="00417F6A" w:rsidRPr="00142BA7" w:rsidRDefault="00417F6A" w:rsidP="00417F6A">
      <w:pPr>
        <w:suppressAutoHyphens w:val="0"/>
        <w:autoSpaceDE w:val="0"/>
        <w:autoSpaceDN w:val="0"/>
        <w:adjustRightInd w:val="0"/>
        <w:jc w:val="center"/>
        <w:rPr>
          <w:rFonts w:ascii="Liberation Sans" w:hAnsi="Liberation Sans"/>
          <w:b/>
          <w:bCs/>
          <w:caps/>
          <w:spacing w:val="30"/>
          <w:sz w:val="26"/>
          <w:szCs w:val="26"/>
          <w:lang w:eastAsia="en-US"/>
        </w:rPr>
      </w:pPr>
    </w:p>
    <w:p w:rsidR="00417F6A" w:rsidRPr="00AE738E" w:rsidRDefault="00417F6A" w:rsidP="00417F6A">
      <w:pPr>
        <w:suppressAutoHyphens w:val="0"/>
        <w:autoSpaceDE w:val="0"/>
        <w:autoSpaceDN w:val="0"/>
        <w:adjustRightInd w:val="0"/>
        <w:jc w:val="center"/>
        <w:rPr>
          <w:rFonts w:ascii="Liberation Sans" w:hAnsi="Liberation Sans"/>
          <w:b/>
          <w:bCs/>
          <w:caps/>
          <w:spacing w:val="30"/>
          <w:sz w:val="28"/>
          <w:szCs w:val="28"/>
          <w:lang w:eastAsia="en-US"/>
        </w:rPr>
      </w:pPr>
      <w:r w:rsidRPr="00AE738E">
        <w:rPr>
          <w:rFonts w:ascii="Liberation Sans" w:hAnsi="Liberation Sans"/>
          <w:b/>
          <w:bCs/>
          <w:caps/>
          <w:spacing w:val="30"/>
          <w:sz w:val="28"/>
          <w:szCs w:val="28"/>
          <w:lang w:eastAsia="en-US"/>
        </w:rPr>
        <w:t xml:space="preserve">КУРГАНСКАЯ ОБЛАСТЬ </w:t>
      </w:r>
    </w:p>
    <w:p w:rsidR="00417F6A" w:rsidRPr="00AE738E" w:rsidRDefault="00417F6A" w:rsidP="00417F6A">
      <w:pPr>
        <w:suppressAutoHyphens w:val="0"/>
        <w:autoSpaceDE w:val="0"/>
        <w:autoSpaceDN w:val="0"/>
        <w:adjustRightInd w:val="0"/>
        <w:jc w:val="center"/>
        <w:rPr>
          <w:rFonts w:ascii="Liberation Sans" w:hAnsi="Liberation Sans"/>
          <w:b/>
          <w:bCs/>
          <w:caps/>
          <w:spacing w:val="30"/>
          <w:sz w:val="28"/>
          <w:szCs w:val="28"/>
          <w:lang w:eastAsia="en-US"/>
        </w:rPr>
      </w:pPr>
      <w:r w:rsidRPr="00AE738E">
        <w:rPr>
          <w:rFonts w:ascii="Liberation Sans" w:hAnsi="Liberation Sans"/>
          <w:b/>
          <w:bCs/>
          <w:caps/>
          <w:spacing w:val="30"/>
          <w:sz w:val="28"/>
          <w:szCs w:val="28"/>
          <w:lang w:eastAsia="en-US"/>
        </w:rPr>
        <w:t>МИШКИНСКИЙ МУНИЦИПАЛЬНЫЙ ОКРУГ</w:t>
      </w:r>
    </w:p>
    <w:p w:rsidR="00F65DCD" w:rsidRPr="00AE738E" w:rsidRDefault="00417F6A" w:rsidP="00417F6A">
      <w:pPr>
        <w:suppressAutoHyphens w:val="0"/>
        <w:autoSpaceDE w:val="0"/>
        <w:autoSpaceDN w:val="0"/>
        <w:adjustRightInd w:val="0"/>
        <w:jc w:val="center"/>
        <w:rPr>
          <w:rFonts w:ascii="Liberation Sans" w:hAnsi="Liberation Sans"/>
          <w:b/>
          <w:bCs/>
          <w:sz w:val="28"/>
          <w:szCs w:val="28"/>
          <w:lang w:eastAsia="en-US"/>
        </w:rPr>
      </w:pPr>
      <w:r w:rsidRPr="00AE738E">
        <w:rPr>
          <w:rFonts w:ascii="Liberation Sans" w:hAnsi="Liberation Sans"/>
          <w:b/>
          <w:bCs/>
          <w:sz w:val="28"/>
          <w:szCs w:val="28"/>
          <w:lang w:eastAsia="en-US"/>
        </w:rPr>
        <w:t>ДУМА МИШКИНСКОГО МУНИЦИПАЛЬНОГО ОКРУГА</w:t>
      </w:r>
    </w:p>
    <w:p w:rsidR="00F65DCD" w:rsidRPr="00142BA7" w:rsidRDefault="00F65DCD" w:rsidP="00F65D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 xml:space="preserve"> </w:t>
      </w:r>
    </w:p>
    <w:p w:rsidR="00BF7997" w:rsidRPr="00142BA7" w:rsidRDefault="00BF7997" w:rsidP="00BF7997">
      <w:pPr>
        <w:keepNext/>
        <w:suppressAutoHyphens w:val="0"/>
        <w:ind w:left="576" w:hanging="576"/>
        <w:jc w:val="center"/>
        <w:outlineLvl w:val="1"/>
        <w:rPr>
          <w:rFonts w:ascii="Liberation Sans" w:eastAsia="Tahoma" w:hAnsi="Liberation Sans" w:cs="Tahoma"/>
          <w:b/>
          <w:bCs/>
          <w:sz w:val="40"/>
          <w:szCs w:val="24"/>
          <w:lang w:eastAsia="ru-RU"/>
        </w:rPr>
      </w:pPr>
      <w:r w:rsidRPr="00142BA7">
        <w:rPr>
          <w:rFonts w:ascii="Liberation Sans" w:eastAsia="Tahoma" w:hAnsi="Liberation Sans" w:cs="Tahoma"/>
          <w:b/>
          <w:bCs/>
          <w:sz w:val="40"/>
          <w:szCs w:val="24"/>
          <w:lang w:eastAsia="ru-RU"/>
        </w:rPr>
        <w:t>Р Е Ш Е Н И Е</w:t>
      </w:r>
    </w:p>
    <w:p w:rsidR="00F65DCD" w:rsidRPr="00142BA7" w:rsidRDefault="00F65DCD" w:rsidP="00F65DCD">
      <w:pPr>
        <w:suppressAutoHyphens w:val="0"/>
        <w:ind w:firstLine="360"/>
        <w:jc w:val="both"/>
        <w:rPr>
          <w:rFonts w:ascii="Liberation Sans" w:hAnsi="Liberation Sans"/>
          <w:szCs w:val="24"/>
          <w:lang w:eastAsia="ru-RU"/>
        </w:rPr>
      </w:pPr>
    </w:p>
    <w:p w:rsidR="00F65DCD" w:rsidRPr="00142BA7" w:rsidRDefault="00F65DCD" w:rsidP="00F65DCD">
      <w:pPr>
        <w:suppressAutoHyphens w:val="0"/>
        <w:ind w:firstLine="360"/>
        <w:jc w:val="both"/>
        <w:rPr>
          <w:rFonts w:ascii="Liberation Sans" w:hAnsi="Liberation Sans"/>
          <w:szCs w:val="24"/>
          <w:lang w:eastAsia="ru-RU"/>
        </w:rPr>
      </w:pPr>
    </w:p>
    <w:p w:rsidR="00F65DCD" w:rsidRPr="00965790" w:rsidRDefault="00142BA7" w:rsidP="00F65DCD">
      <w:pPr>
        <w:suppressAutoHyphens w:val="0"/>
        <w:jc w:val="both"/>
        <w:rPr>
          <w:rFonts w:ascii="Liberation Sans" w:hAnsi="Liberation Sans"/>
          <w:u w:val="single"/>
          <w:lang w:eastAsia="ru-RU"/>
        </w:rPr>
      </w:pPr>
      <w:r w:rsidRPr="00965790">
        <w:rPr>
          <w:rFonts w:ascii="Liberation Sans" w:hAnsi="Liberation Sans"/>
          <w:u w:val="single"/>
          <w:lang w:eastAsia="ru-RU"/>
        </w:rPr>
        <w:t xml:space="preserve">от  27 </w:t>
      </w:r>
      <w:r w:rsidR="00383301" w:rsidRPr="00965790">
        <w:rPr>
          <w:rFonts w:ascii="Liberation Sans" w:hAnsi="Liberation Sans"/>
          <w:u w:val="single"/>
          <w:lang w:eastAsia="ru-RU"/>
        </w:rPr>
        <w:t>января</w:t>
      </w:r>
      <w:r w:rsidRPr="00965790">
        <w:rPr>
          <w:rFonts w:ascii="Liberation Sans" w:hAnsi="Liberation Sans"/>
          <w:u w:val="single"/>
          <w:lang w:eastAsia="ru-RU"/>
        </w:rPr>
        <w:t xml:space="preserve"> 202</w:t>
      </w:r>
      <w:r w:rsidR="00383301" w:rsidRPr="00965790">
        <w:rPr>
          <w:rFonts w:ascii="Liberation Sans" w:hAnsi="Liberation Sans"/>
          <w:u w:val="single"/>
          <w:lang w:eastAsia="ru-RU"/>
        </w:rPr>
        <w:t>3</w:t>
      </w:r>
      <w:r w:rsidRPr="00965790">
        <w:rPr>
          <w:rFonts w:ascii="Liberation Sans" w:hAnsi="Liberation Sans"/>
          <w:u w:val="single"/>
          <w:lang w:eastAsia="ru-RU"/>
        </w:rPr>
        <w:t xml:space="preserve"> года  № 2</w:t>
      </w:r>
      <w:r w:rsidR="00383301" w:rsidRPr="00965790">
        <w:rPr>
          <w:rFonts w:ascii="Liberation Sans" w:hAnsi="Liberation Sans"/>
          <w:u w:val="single"/>
          <w:lang w:eastAsia="ru-RU"/>
        </w:rPr>
        <w:t>66</w:t>
      </w:r>
    </w:p>
    <w:p w:rsidR="00F65DCD" w:rsidRPr="00965790" w:rsidRDefault="00F65DCD" w:rsidP="00F65DCD">
      <w:pPr>
        <w:suppressAutoHyphens w:val="0"/>
        <w:jc w:val="both"/>
        <w:rPr>
          <w:rFonts w:ascii="Liberation Sans" w:hAnsi="Liberation Sans"/>
          <w:lang w:eastAsia="ru-RU"/>
        </w:rPr>
      </w:pPr>
      <w:r w:rsidRPr="00965790">
        <w:rPr>
          <w:rFonts w:ascii="Liberation Sans" w:hAnsi="Liberation Sans"/>
          <w:lang w:eastAsia="ru-RU"/>
        </w:rPr>
        <w:t xml:space="preserve">                   р.п. Мишкино</w:t>
      </w:r>
    </w:p>
    <w:p w:rsidR="00F65DCD" w:rsidRPr="00142BA7" w:rsidRDefault="00F65DCD" w:rsidP="00F65DCD">
      <w:pPr>
        <w:suppressAutoHyphens w:val="0"/>
        <w:rPr>
          <w:rFonts w:ascii="Liberation Sans" w:hAnsi="Liberation Sans"/>
          <w:b/>
          <w:sz w:val="24"/>
          <w:szCs w:val="24"/>
          <w:lang w:eastAsia="ru-RU"/>
        </w:rPr>
      </w:pPr>
    </w:p>
    <w:p w:rsidR="00243049" w:rsidRPr="00EA2635" w:rsidRDefault="00243049" w:rsidP="00F65DCD">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A2635">
        <w:rPr>
          <w:rFonts w:ascii="Liberation Sans" w:hAnsi="Liberation Sans"/>
          <w:b/>
          <w:color w:val="000000"/>
          <w:lang w:eastAsia="ru-RU"/>
        </w:rPr>
        <w:t>О контроле за соответствием расходов лиц, замещающих муниципальные должности</w:t>
      </w:r>
    </w:p>
    <w:p w:rsidR="00243049" w:rsidRPr="00EA2635" w:rsidRDefault="00243049" w:rsidP="00F65DCD">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A2635">
        <w:rPr>
          <w:rFonts w:ascii="Liberation Sans" w:hAnsi="Liberation Sans"/>
          <w:b/>
          <w:color w:val="000000"/>
          <w:lang w:eastAsia="ru-RU"/>
        </w:rPr>
        <w:t>в органах местного самоуправления Мишкинского  муниципального округа</w:t>
      </w:r>
    </w:p>
    <w:p w:rsidR="00F65DCD" w:rsidRPr="00EA2635" w:rsidRDefault="00243049" w:rsidP="00F65DCD">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A2635">
        <w:rPr>
          <w:rFonts w:ascii="Liberation Sans" w:hAnsi="Liberation Sans"/>
          <w:b/>
          <w:color w:val="000000"/>
          <w:lang w:eastAsia="ru-RU"/>
        </w:rPr>
        <w:t>Курганской области,</w:t>
      </w:r>
      <w:r w:rsidR="00A96450">
        <w:rPr>
          <w:rFonts w:ascii="Liberation Sans" w:hAnsi="Liberation Sans"/>
          <w:b/>
          <w:color w:val="000000"/>
          <w:lang w:eastAsia="ru-RU"/>
        </w:rPr>
        <w:t xml:space="preserve"> </w:t>
      </w:r>
      <w:r w:rsidRPr="00EA2635">
        <w:rPr>
          <w:rFonts w:ascii="Liberation Sans" w:hAnsi="Liberation Sans"/>
          <w:b/>
          <w:color w:val="000000"/>
          <w:lang w:eastAsia="ru-RU"/>
        </w:rPr>
        <w:t>и иных лиц их доходам</w:t>
      </w:r>
    </w:p>
    <w:p w:rsidR="00F65DCD" w:rsidRPr="00EA2635" w:rsidRDefault="00F65DCD" w:rsidP="00F65DCD">
      <w:pPr>
        <w:suppressAutoHyphens w:val="0"/>
        <w:jc w:val="both"/>
        <w:rPr>
          <w:rFonts w:ascii="Liberation Sans" w:hAnsi="Liberation Sans"/>
          <w:lang w:eastAsia="ru-RU"/>
        </w:rPr>
      </w:pPr>
    </w:p>
    <w:p w:rsidR="00243049" w:rsidRPr="00EA2635" w:rsidRDefault="00243049" w:rsidP="00243049">
      <w:pPr>
        <w:pStyle w:val="35"/>
        <w:spacing w:after="0"/>
        <w:ind w:left="0" w:firstLine="720"/>
        <w:jc w:val="both"/>
        <w:rPr>
          <w:rFonts w:ascii="Liberation Sans" w:hAnsi="Liberation Sans" w:cs="Arial"/>
          <w:sz w:val="20"/>
          <w:szCs w:val="20"/>
        </w:rPr>
      </w:pPr>
      <w:r w:rsidRPr="00EA2635">
        <w:rPr>
          <w:rFonts w:ascii="Liberation Sans" w:hAnsi="Liberation Sans" w:cs="Arial"/>
          <w:color w:val="000000"/>
          <w:sz w:val="20"/>
          <w:szCs w:val="20"/>
        </w:rPr>
        <w:t>В соответствии с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EA2635">
        <w:rPr>
          <w:rFonts w:ascii="Liberation Sans" w:hAnsi="Liberation Sans" w:cs="Arial"/>
          <w:sz w:val="20"/>
          <w:szCs w:val="20"/>
        </w:rPr>
        <w:t>, руководствуясь статьями 27, 46 Устава Мишкинского муниципального округа Курганской области, Дума Мишкинского муниципального  округа Курганской области</w:t>
      </w:r>
    </w:p>
    <w:p w:rsidR="00243049" w:rsidRPr="00A96450" w:rsidRDefault="00243049" w:rsidP="00243049">
      <w:pPr>
        <w:pStyle w:val="35"/>
        <w:ind w:left="0"/>
        <w:jc w:val="both"/>
        <w:rPr>
          <w:rFonts w:ascii="Liberation Sans" w:hAnsi="Liberation Sans" w:cs="Arial"/>
          <w:sz w:val="20"/>
          <w:szCs w:val="20"/>
        </w:rPr>
      </w:pPr>
      <w:r w:rsidRPr="00A96450">
        <w:rPr>
          <w:rFonts w:ascii="Liberation Sans" w:hAnsi="Liberation Sans" w:cs="Arial"/>
          <w:sz w:val="20"/>
          <w:szCs w:val="20"/>
        </w:rPr>
        <w:t>РЕШИЛА:</w:t>
      </w:r>
    </w:p>
    <w:p w:rsidR="00243049" w:rsidRPr="00EA2635" w:rsidRDefault="00243049" w:rsidP="00243049">
      <w:pPr>
        <w:pStyle w:val="Standard"/>
        <w:ind w:firstLine="709"/>
        <w:jc w:val="both"/>
        <w:rPr>
          <w:rFonts w:ascii="Liberation Sans" w:eastAsia="Arial" w:hAnsi="Liberation Sans" w:cs="Arial"/>
          <w:color w:val="000000"/>
          <w:sz w:val="20"/>
          <w:szCs w:val="20"/>
        </w:rPr>
      </w:pPr>
      <w:r w:rsidRPr="00EA2635">
        <w:rPr>
          <w:rFonts w:ascii="Liberation Sans" w:eastAsia="Arial" w:hAnsi="Liberation Sans" w:cs="Arial"/>
          <w:color w:val="000000"/>
          <w:sz w:val="20"/>
          <w:szCs w:val="20"/>
        </w:rPr>
        <w:t>1.</w:t>
      </w:r>
      <w:r w:rsidRPr="00EA2635">
        <w:rPr>
          <w:rFonts w:ascii="Liberation Sans" w:hAnsi="Liberation Sans"/>
          <w:sz w:val="20"/>
          <w:szCs w:val="20"/>
        </w:rPr>
        <w:t xml:space="preserve"> </w:t>
      </w:r>
      <w:r w:rsidRPr="00EA2635">
        <w:rPr>
          <w:rFonts w:ascii="Liberation Sans" w:eastAsia="Arial" w:hAnsi="Liberation Sans" w:cs="Arial"/>
          <w:color w:val="000000"/>
          <w:sz w:val="20"/>
          <w:szCs w:val="20"/>
        </w:rPr>
        <w:t>Утвердить Положение о контроле за соответствием расходов лиц, замещающих муниципальные должности в органах местного самоуправления Мишкинского  муниципального округа Курганской области, и иных лиц их доходам, согласно приложению к настоящему решению.</w:t>
      </w:r>
    </w:p>
    <w:p w:rsidR="00243049" w:rsidRPr="00EA2635" w:rsidRDefault="00243049" w:rsidP="00243049">
      <w:pPr>
        <w:pStyle w:val="Standard"/>
        <w:ind w:firstLine="709"/>
        <w:jc w:val="both"/>
        <w:rPr>
          <w:rFonts w:ascii="Liberation Sans" w:eastAsia="Arial" w:hAnsi="Liberation Sans" w:cs="Arial"/>
          <w:color w:val="000000"/>
          <w:sz w:val="20"/>
          <w:szCs w:val="20"/>
        </w:rPr>
      </w:pPr>
      <w:r w:rsidRPr="00EA2635">
        <w:rPr>
          <w:rFonts w:ascii="Liberation Sans" w:eastAsia="Arial" w:hAnsi="Liberation Sans" w:cs="Arial"/>
          <w:color w:val="000000"/>
          <w:sz w:val="20"/>
          <w:szCs w:val="20"/>
        </w:rPr>
        <w:t>2. Решение Мишкинской районной Думы от 27 января 2017 года № 168 «О контроле за соответствием расходов лиц, замещающих муниципальные должности в органах местного самоуправления Мишкинского района, и иных лиц  их  доходам»</w:t>
      </w:r>
      <w:r w:rsidRPr="00EA2635">
        <w:rPr>
          <w:sz w:val="20"/>
          <w:szCs w:val="20"/>
        </w:rPr>
        <w:t xml:space="preserve"> </w:t>
      </w:r>
      <w:r w:rsidRPr="00EA2635">
        <w:rPr>
          <w:rFonts w:ascii="Liberation Sans" w:eastAsia="Arial" w:hAnsi="Liberation Sans" w:cs="Arial"/>
          <w:color w:val="000000"/>
          <w:sz w:val="20"/>
          <w:szCs w:val="20"/>
        </w:rPr>
        <w:t>признать утратившим силу.</w:t>
      </w:r>
    </w:p>
    <w:p w:rsidR="00243049" w:rsidRPr="00EA2635" w:rsidRDefault="00243049" w:rsidP="00243049">
      <w:pPr>
        <w:pStyle w:val="Standard"/>
        <w:ind w:firstLine="709"/>
        <w:jc w:val="both"/>
        <w:rPr>
          <w:rFonts w:ascii="Liberation Sans" w:eastAsia="Arial" w:hAnsi="Liberation Sans" w:cs="Arial"/>
          <w:color w:val="000000"/>
          <w:sz w:val="20"/>
          <w:szCs w:val="20"/>
        </w:rPr>
      </w:pPr>
      <w:r w:rsidRPr="00EA2635">
        <w:rPr>
          <w:rFonts w:ascii="Liberation Sans" w:eastAsia="Arial" w:hAnsi="Liberation Sans" w:cs="Arial"/>
          <w:color w:val="000000"/>
          <w:sz w:val="20"/>
          <w:szCs w:val="20"/>
          <w:lang w:eastAsia="ru-RU"/>
        </w:rPr>
        <w:t xml:space="preserve">3. </w:t>
      </w:r>
      <w:r w:rsidRPr="00EA2635">
        <w:rPr>
          <w:rFonts w:ascii="Liberation Sans" w:eastAsia="Arial" w:hAnsi="Liberation Sans" w:cs="Arial"/>
          <w:color w:val="000000"/>
          <w:sz w:val="20"/>
          <w:szCs w:val="20"/>
        </w:rPr>
        <w:t>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243049" w:rsidRPr="00EA2635" w:rsidRDefault="00243049" w:rsidP="00001EBF">
      <w:pPr>
        <w:pStyle w:val="Standard"/>
        <w:ind w:firstLine="720"/>
        <w:jc w:val="both"/>
        <w:rPr>
          <w:rFonts w:ascii="Liberation Sans" w:hAnsi="Liberation Sans" w:cs="Arial"/>
          <w:color w:val="000000"/>
          <w:spacing w:val="1"/>
          <w:sz w:val="20"/>
          <w:szCs w:val="20"/>
        </w:rPr>
      </w:pPr>
      <w:r w:rsidRPr="00EA2635">
        <w:rPr>
          <w:rFonts w:ascii="Liberation Sans" w:hAnsi="Liberation Sans" w:cs="Arial"/>
          <w:color w:val="000000"/>
          <w:spacing w:val="1"/>
          <w:sz w:val="20"/>
          <w:szCs w:val="20"/>
        </w:rPr>
        <w:t>4. Настоящее решение вступает в силу после его официального опубликования.</w:t>
      </w:r>
    </w:p>
    <w:p w:rsidR="00243049" w:rsidRPr="00EA2635" w:rsidRDefault="00243049" w:rsidP="00001EBF">
      <w:pPr>
        <w:widowControl w:val="0"/>
        <w:shd w:val="clear" w:color="auto" w:fill="FFFFFF"/>
        <w:tabs>
          <w:tab w:val="num" w:pos="360"/>
        </w:tabs>
        <w:autoSpaceDE w:val="0"/>
        <w:autoSpaceDN w:val="0"/>
        <w:adjustRightInd w:val="0"/>
        <w:ind w:firstLine="720"/>
        <w:jc w:val="both"/>
        <w:rPr>
          <w:rFonts w:ascii="Liberation Sans" w:hAnsi="Liberation Sans" w:cs="Arial"/>
          <w:color w:val="000000"/>
          <w:spacing w:val="1"/>
        </w:rPr>
      </w:pPr>
      <w:r w:rsidRPr="00EA2635">
        <w:rPr>
          <w:rFonts w:ascii="Liberation Sans" w:hAnsi="Liberation Sans" w:cs="Arial"/>
          <w:color w:val="000000"/>
          <w:spacing w:val="1"/>
        </w:rPr>
        <w:t>5. Контроль за исполнением настоящего решения возложить на председателя</w:t>
      </w:r>
      <w:r w:rsidR="00703776" w:rsidRPr="00EA2635">
        <w:rPr>
          <w:rFonts w:ascii="Liberation Sans" w:hAnsi="Liberation Sans" w:cs="Arial"/>
          <w:color w:val="000000"/>
          <w:spacing w:val="1"/>
        </w:rPr>
        <w:t xml:space="preserve"> </w:t>
      </w:r>
      <w:r w:rsidRPr="00EA2635">
        <w:rPr>
          <w:rFonts w:ascii="Liberation Sans" w:hAnsi="Liberation Sans" w:cs="Arial"/>
          <w:color w:val="000000"/>
          <w:spacing w:val="1"/>
        </w:rPr>
        <w:t>Думы  Мишкинского</w:t>
      </w:r>
      <w:r w:rsidR="00703776" w:rsidRPr="00EA2635">
        <w:rPr>
          <w:rFonts w:ascii="Liberation Sans" w:hAnsi="Liberation Sans" w:cs="Arial"/>
          <w:color w:val="000000"/>
          <w:spacing w:val="1"/>
        </w:rPr>
        <w:t xml:space="preserve"> </w:t>
      </w:r>
      <w:r w:rsidRPr="00EA2635">
        <w:rPr>
          <w:rFonts w:ascii="Liberation Sans" w:hAnsi="Liberation Sans" w:cs="Arial"/>
          <w:color w:val="000000"/>
          <w:spacing w:val="1"/>
        </w:rPr>
        <w:t>муниципального  округа  Курганской области.</w:t>
      </w:r>
    </w:p>
    <w:p w:rsidR="00243049" w:rsidRPr="00EA2635" w:rsidRDefault="00243049" w:rsidP="00243049">
      <w:pPr>
        <w:widowControl w:val="0"/>
        <w:shd w:val="clear" w:color="auto" w:fill="FFFFFF"/>
        <w:tabs>
          <w:tab w:val="num" w:pos="360"/>
        </w:tabs>
        <w:autoSpaceDE w:val="0"/>
        <w:autoSpaceDN w:val="0"/>
        <w:adjustRightInd w:val="0"/>
        <w:ind w:right="6"/>
        <w:rPr>
          <w:rFonts w:ascii="Liberation Sans" w:hAnsi="Liberation Sans" w:cs="Arial"/>
          <w:color w:val="000000"/>
          <w:spacing w:val="1"/>
        </w:rPr>
      </w:pPr>
    </w:p>
    <w:p w:rsidR="00243049" w:rsidRPr="00EA2635" w:rsidRDefault="00243049" w:rsidP="00243049">
      <w:pPr>
        <w:tabs>
          <w:tab w:val="num" w:pos="0"/>
        </w:tabs>
        <w:rPr>
          <w:rFonts w:ascii="Liberation Sans" w:hAnsi="Liberation Sans" w:cs="Arial"/>
        </w:rPr>
      </w:pPr>
    </w:p>
    <w:p w:rsidR="00243049" w:rsidRPr="00EA2635" w:rsidRDefault="00243049" w:rsidP="00243049">
      <w:pPr>
        <w:rPr>
          <w:rFonts w:ascii="Liberation Sans" w:hAnsi="Liberation Sans" w:cs="Arial"/>
          <w:color w:val="000000"/>
          <w:spacing w:val="1"/>
        </w:rPr>
      </w:pPr>
      <w:r w:rsidRPr="00EA2635">
        <w:rPr>
          <w:rFonts w:ascii="Liberation Sans" w:hAnsi="Liberation Sans"/>
        </w:rPr>
        <w:t xml:space="preserve">Председатель </w:t>
      </w:r>
      <w:r w:rsidRPr="00EA2635">
        <w:rPr>
          <w:rFonts w:ascii="Liberation Sans" w:hAnsi="Liberation Sans" w:cs="Arial"/>
          <w:color w:val="000000"/>
          <w:spacing w:val="1"/>
        </w:rPr>
        <w:t xml:space="preserve">Думы </w:t>
      </w:r>
    </w:p>
    <w:p w:rsidR="00243049" w:rsidRPr="00EA2635" w:rsidRDefault="00243049" w:rsidP="00243049">
      <w:pPr>
        <w:rPr>
          <w:rFonts w:ascii="Liberation Sans" w:hAnsi="Liberation Sans" w:cs="Arial"/>
          <w:color w:val="000000"/>
          <w:spacing w:val="1"/>
        </w:rPr>
      </w:pPr>
      <w:r w:rsidRPr="00EA2635">
        <w:rPr>
          <w:rFonts w:ascii="Liberation Sans" w:hAnsi="Liberation Sans" w:cs="Arial"/>
          <w:color w:val="000000"/>
          <w:spacing w:val="1"/>
        </w:rPr>
        <w:t xml:space="preserve">Мишкинского  муниципального  округа  </w:t>
      </w:r>
    </w:p>
    <w:p w:rsidR="00243049" w:rsidRPr="00EA2635" w:rsidRDefault="00243049" w:rsidP="00243049">
      <w:pPr>
        <w:rPr>
          <w:rFonts w:ascii="Liberation Sans" w:hAnsi="Liberation Sans" w:cs="Arial"/>
          <w:color w:val="000000"/>
          <w:spacing w:val="1"/>
        </w:rPr>
      </w:pPr>
      <w:r w:rsidRPr="00EA2635">
        <w:rPr>
          <w:rFonts w:ascii="Liberation Sans" w:hAnsi="Liberation Sans"/>
        </w:rPr>
        <w:t>Курганской области                                                                                               В.В. Сажин</w:t>
      </w:r>
      <w:r w:rsidRPr="00EA2635">
        <w:rPr>
          <w:rFonts w:ascii="Liberation Sans" w:hAnsi="Liberation Sans"/>
        </w:rPr>
        <w:tab/>
      </w:r>
      <w:r w:rsidRPr="00EA2635">
        <w:rPr>
          <w:rFonts w:ascii="Liberation Sans" w:hAnsi="Liberation Sans"/>
        </w:rPr>
        <w:tab/>
      </w:r>
      <w:r w:rsidRPr="00EA2635">
        <w:rPr>
          <w:rFonts w:ascii="Liberation Sans" w:hAnsi="Liberation Sans"/>
        </w:rPr>
        <w:tab/>
        <w:t xml:space="preserve">                                                      </w:t>
      </w:r>
    </w:p>
    <w:p w:rsidR="00243049" w:rsidRPr="00EA2635" w:rsidRDefault="00243049" w:rsidP="00243049">
      <w:pPr>
        <w:rPr>
          <w:rFonts w:ascii="Liberation Sans" w:hAnsi="Liberation Sans"/>
        </w:rPr>
      </w:pPr>
    </w:p>
    <w:p w:rsidR="00243049" w:rsidRPr="00EA2635" w:rsidRDefault="00243049" w:rsidP="00243049">
      <w:pPr>
        <w:autoSpaceDE w:val="0"/>
        <w:autoSpaceDN w:val="0"/>
        <w:adjustRightInd w:val="0"/>
        <w:rPr>
          <w:rFonts w:ascii="Liberation Sans" w:hAnsi="Liberation Sans" w:cs="Arial"/>
        </w:rPr>
      </w:pPr>
      <w:r w:rsidRPr="00EA2635">
        <w:rPr>
          <w:rFonts w:ascii="Liberation Sans" w:hAnsi="Liberation Sans" w:cs="Arial"/>
        </w:rPr>
        <w:t xml:space="preserve">Глава Мишкинского  муниципального округа    </w:t>
      </w:r>
    </w:p>
    <w:p w:rsidR="00F65DCD" w:rsidRPr="00142BA7" w:rsidRDefault="00243049" w:rsidP="00243049">
      <w:pPr>
        <w:suppressAutoHyphens w:val="0"/>
        <w:rPr>
          <w:rFonts w:ascii="Liberation Sans" w:hAnsi="Liberation Sans" w:cs="Arial"/>
          <w:sz w:val="24"/>
          <w:szCs w:val="24"/>
          <w:lang w:eastAsia="ru-RU"/>
        </w:rPr>
      </w:pPr>
      <w:r w:rsidRPr="00EA2635">
        <w:rPr>
          <w:rFonts w:ascii="Liberation Sans" w:hAnsi="Liberation Sans" w:cs="Arial"/>
        </w:rPr>
        <w:t>Курганской области                                                                                            Д.В. Мамонтов</w:t>
      </w:r>
    </w:p>
    <w:p w:rsidR="00F65DCD" w:rsidRPr="00142BA7" w:rsidRDefault="00F65DCD" w:rsidP="00F65DCD">
      <w:pPr>
        <w:suppressAutoHyphens w:val="0"/>
        <w:rPr>
          <w:rFonts w:ascii="Liberation Sans" w:hAnsi="Liberation Sans" w:cs="Arial"/>
          <w:sz w:val="24"/>
          <w:szCs w:val="24"/>
          <w:lang w:eastAsia="ru-RU"/>
        </w:rPr>
      </w:pPr>
    </w:p>
    <w:p w:rsidR="009873E1" w:rsidRDefault="009873E1" w:rsidP="002A424F">
      <w:pPr>
        <w:widowControl w:val="0"/>
        <w:autoSpaceDE w:val="0"/>
        <w:autoSpaceDN w:val="0"/>
        <w:ind w:left="4118"/>
        <w:jc w:val="right"/>
        <w:textAlignment w:val="baseline"/>
        <w:rPr>
          <w:rFonts w:ascii="Liberation Sans" w:eastAsia="Lucida Sans Unicode" w:hAnsi="Liberation Sans" w:cs="Mangal"/>
          <w:kern w:val="3"/>
          <w:lang w:eastAsia="zh-CN" w:bidi="hi-IN"/>
        </w:rPr>
      </w:pPr>
    </w:p>
    <w:p w:rsidR="00A56A1C" w:rsidRPr="007E3A77" w:rsidRDefault="002A424F" w:rsidP="002A424F">
      <w:pPr>
        <w:widowControl w:val="0"/>
        <w:autoSpaceDE w:val="0"/>
        <w:autoSpaceDN w:val="0"/>
        <w:ind w:left="4118"/>
        <w:jc w:val="right"/>
        <w:textAlignment w:val="baseline"/>
        <w:rPr>
          <w:rFonts w:ascii="Liberation Sans" w:eastAsia="Arial" w:hAnsi="Liberation Sans" w:cs="Arial"/>
          <w:kern w:val="3"/>
          <w:sz w:val="16"/>
          <w:szCs w:val="16"/>
          <w:lang w:eastAsia="zh-CN" w:bidi="hi-IN"/>
        </w:rPr>
      </w:pPr>
      <w:r w:rsidRPr="007E3A77">
        <w:rPr>
          <w:rFonts w:ascii="Liberation Sans" w:eastAsia="Lucida Sans Unicode" w:hAnsi="Liberation Sans" w:cs="Mangal"/>
          <w:kern w:val="3"/>
          <w:sz w:val="16"/>
          <w:szCs w:val="16"/>
          <w:lang w:eastAsia="zh-CN" w:bidi="hi-IN"/>
        </w:rPr>
        <w:t xml:space="preserve">Приложение  </w:t>
      </w:r>
      <w:r w:rsidRPr="007E3A77">
        <w:rPr>
          <w:rFonts w:ascii="Liberation Sans" w:eastAsia="Arial" w:hAnsi="Liberation Sans" w:cs="Arial"/>
          <w:kern w:val="3"/>
          <w:sz w:val="16"/>
          <w:szCs w:val="16"/>
          <w:lang w:eastAsia="zh-CN" w:bidi="hi-IN"/>
        </w:rPr>
        <w:t>к  решению  Думы</w:t>
      </w:r>
      <w:r w:rsidR="00A56A1C" w:rsidRPr="007E3A77">
        <w:rPr>
          <w:rFonts w:ascii="Liberation Sans" w:eastAsia="Arial" w:hAnsi="Liberation Sans" w:cs="Arial"/>
          <w:kern w:val="3"/>
          <w:sz w:val="16"/>
          <w:szCs w:val="16"/>
          <w:lang w:eastAsia="zh-CN" w:bidi="hi-IN"/>
        </w:rPr>
        <w:t xml:space="preserve"> Мишкинского</w:t>
      </w:r>
    </w:p>
    <w:p w:rsidR="002A424F" w:rsidRPr="007E3A77" w:rsidRDefault="002A424F" w:rsidP="002A424F">
      <w:pPr>
        <w:widowControl w:val="0"/>
        <w:autoSpaceDE w:val="0"/>
        <w:autoSpaceDN w:val="0"/>
        <w:ind w:left="4118"/>
        <w:jc w:val="right"/>
        <w:textAlignment w:val="baseline"/>
        <w:rPr>
          <w:rFonts w:ascii="Liberation Sans" w:eastAsia="Arial" w:hAnsi="Liberation Sans" w:cs="Arial"/>
          <w:kern w:val="3"/>
          <w:sz w:val="16"/>
          <w:szCs w:val="16"/>
          <w:lang w:eastAsia="zh-CN" w:bidi="hi-IN"/>
        </w:rPr>
      </w:pPr>
      <w:r w:rsidRPr="007E3A77">
        <w:rPr>
          <w:rFonts w:ascii="Liberation Sans" w:eastAsia="Arial" w:hAnsi="Liberation Sans" w:cs="Arial"/>
          <w:kern w:val="3"/>
          <w:sz w:val="16"/>
          <w:szCs w:val="16"/>
          <w:lang w:eastAsia="zh-CN" w:bidi="hi-IN"/>
        </w:rPr>
        <w:t>муниципального  округа Курганской области</w:t>
      </w:r>
    </w:p>
    <w:p w:rsidR="002A424F" w:rsidRPr="007E3A77" w:rsidRDefault="002A424F" w:rsidP="002A424F">
      <w:pPr>
        <w:widowControl w:val="0"/>
        <w:autoSpaceDE w:val="0"/>
        <w:autoSpaceDN w:val="0"/>
        <w:ind w:left="4140"/>
        <w:jc w:val="right"/>
        <w:textAlignment w:val="baseline"/>
        <w:rPr>
          <w:rFonts w:ascii="Liberation Sans" w:eastAsia="Arial" w:hAnsi="Liberation Sans" w:cs="Arial"/>
          <w:kern w:val="3"/>
          <w:sz w:val="16"/>
          <w:szCs w:val="16"/>
          <w:lang w:eastAsia="zh-CN" w:bidi="hi-IN"/>
        </w:rPr>
      </w:pPr>
      <w:r w:rsidRPr="007E3A77">
        <w:rPr>
          <w:rFonts w:ascii="Liberation Sans" w:eastAsia="Arial" w:hAnsi="Liberation Sans" w:cs="Arial"/>
          <w:kern w:val="3"/>
          <w:sz w:val="16"/>
          <w:szCs w:val="16"/>
          <w:lang w:eastAsia="zh-CN" w:bidi="hi-IN"/>
        </w:rPr>
        <w:t>от «</w:t>
      </w:r>
      <w:r w:rsidR="00E016D7" w:rsidRPr="007E3A77">
        <w:rPr>
          <w:rFonts w:ascii="Liberation Sans" w:eastAsia="Arial" w:hAnsi="Liberation Sans" w:cs="Arial"/>
          <w:kern w:val="3"/>
          <w:sz w:val="16"/>
          <w:szCs w:val="16"/>
          <w:lang w:eastAsia="zh-CN" w:bidi="hi-IN"/>
        </w:rPr>
        <w:t>27</w:t>
      </w:r>
      <w:r w:rsidRPr="007E3A77">
        <w:rPr>
          <w:rFonts w:ascii="Liberation Sans" w:eastAsia="Arial" w:hAnsi="Liberation Sans" w:cs="Arial"/>
          <w:kern w:val="3"/>
          <w:sz w:val="16"/>
          <w:szCs w:val="16"/>
          <w:lang w:eastAsia="zh-CN" w:bidi="hi-IN"/>
        </w:rPr>
        <w:t xml:space="preserve">» </w:t>
      </w:r>
      <w:r w:rsidR="00E016D7" w:rsidRPr="007E3A77">
        <w:rPr>
          <w:rFonts w:ascii="Liberation Sans" w:eastAsia="Arial" w:hAnsi="Liberation Sans" w:cs="Arial"/>
          <w:kern w:val="3"/>
          <w:sz w:val="16"/>
          <w:szCs w:val="16"/>
          <w:lang w:eastAsia="zh-CN" w:bidi="hi-IN"/>
        </w:rPr>
        <w:t>января</w:t>
      </w:r>
      <w:r w:rsidRPr="007E3A77">
        <w:rPr>
          <w:rFonts w:ascii="Liberation Sans" w:eastAsia="Arial" w:hAnsi="Liberation Sans" w:cs="Arial"/>
          <w:kern w:val="3"/>
          <w:sz w:val="16"/>
          <w:szCs w:val="16"/>
          <w:lang w:eastAsia="zh-CN" w:bidi="hi-IN"/>
        </w:rPr>
        <w:t xml:space="preserve">  20</w:t>
      </w:r>
      <w:r w:rsidR="00E016D7" w:rsidRPr="007E3A77">
        <w:rPr>
          <w:rFonts w:ascii="Liberation Sans" w:eastAsia="Arial" w:hAnsi="Liberation Sans" w:cs="Arial"/>
          <w:kern w:val="3"/>
          <w:sz w:val="16"/>
          <w:szCs w:val="16"/>
          <w:lang w:eastAsia="zh-CN" w:bidi="hi-IN"/>
        </w:rPr>
        <w:t>23</w:t>
      </w:r>
      <w:r w:rsidRPr="007E3A77">
        <w:rPr>
          <w:rFonts w:ascii="Liberation Sans" w:eastAsia="Arial" w:hAnsi="Liberation Sans" w:cs="Arial"/>
          <w:kern w:val="3"/>
          <w:sz w:val="16"/>
          <w:szCs w:val="16"/>
          <w:lang w:eastAsia="zh-CN" w:bidi="hi-IN"/>
        </w:rPr>
        <w:t xml:space="preserve"> года № </w:t>
      </w:r>
      <w:r w:rsidR="00E016D7" w:rsidRPr="007E3A77">
        <w:rPr>
          <w:rFonts w:ascii="Liberation Sans" w:eastAsia="Arial" w:hAnsi="Liberation Sans" w:cs="Arial"/>
          <w:kern w:val="3"/>
          <w:sz w:val="16"/>
          <w:szCs w:val="16"/>
          <w:lang w:eastAsia="zh-CN" w:bidi="hi-IN"/>
        </w:rPr>
        <w:t>266</w:t>
      </w:r>
    </w:p>
    <w:p w:rsidR="00F65DCD" w:rsidRPr="007E3A77" w:rsidRDefault="002A424F" w:rsidP="007E3A77">
      <w:pPr>
        <w:shd w:val="clear" w:color="auto" w:fill="FFFFFF"/>
        <w:tabs>
          <w:tab w:val="left" w:pos="3780"/>
          <w:tab w:val="left" w:pos="4320"/>
          <w:tab w:val="left" w:pos="9360"/>
        </w:tabs>
        <w:suppressAutoHyphens w:val="0"/>
        <w:ind w:left="4395" w:right="-5" w:hanging="10"/>
        <w:jc w:val="right"/>
        <w:rPr>
          <w:rFonts w:ascii="Liberation Sans" w:eastAsia="Arial" w:hAnsi="Liberation Sans" w:cs="Arial"/>
          <w:kern w:val="3"/>
          <w:sz w:val="16"/>
          <w:szCs w:val="16"/>
          <w:lang w:eastAsia="zh-CN" w:bidi="hi-IN"/>
        </w:rPr>
      </w:pPr>
      <w:r w:rsidRPr="007E3A77">
        <w:rPr>
          <w:rFonts w:ascii="Liberation Sans" w:eastAsia="Arial" w:hAnsi="Liberation Sans" w:cs="Arial"/>
          <w:kern w:val="3"/>
          <w:sz w:val="16"/>
          <w:szCs w:val="16"/>
          <w:lang w:eastAsia="zh-CN" w:bidi="hi-IN"/>
        </w:rPr>
        <w:t>«О контроле за соответствием расходов  лиц, замещающих муниципальные должности в органах местного самоуправления Мишкинского муниципального  округа Курганской области</w:t>
      </w:r>
      <w:r w:rsidR="00A56A1C" w:rsidRPr="007E3A77">
        <w:rPr>
          <w:rFonts w:ascii="Liberation Sans" w:eastAsia="Arial" w:hAnsi="Liberation Sans" w:cs="Arial"/>
          <w:kern w:val="3"/>
          <w:sz w:val="16"/>
          <w:szCs w:val="16"/>
          <w:lang w:eastAsia="zh-CN" w:bidi="hi-IN"/>
        </w:rPr>
        <w:t>,</w:t>
      </w:r>
      <w:r w:rsidR="007E3A77">
        <w:rPr>
          <w:rFonts w:ascii="Liberation Sans" w:eastAsia="Arial" w:hAnsi="Liberation Sans" w:cs="Arial"/>
          <w:kern w:val="3"/>
          <w:sz w:val="16"/>
          <w:szCs w:val="16"/>
          <w:lang w:eastAsia="zh-CN" w:bidi="hi-IN"/>
        </w:rPr>
        <w:t xml:space="preserve"> </w:t>
      </w:r>
      <w:r w:rsidRPr="007E3A77">
        <w:rPr>
          <w:rFonts w:ascii="Liberation Sans" w:eastAsia="Arial" w:hAnsi="Liberation Sans" w:cs="Arial"/>
          <w:kern w:val="3"/>
          <w:sz w:val="16"/>
          <w:szCs w:val="16"/>
          <w:lang w:eastAsia="zh-CN" w:bidi="hi-IN"/>
        </w:rPr>
        <w:t>и иных лиц их доходам»</w:t>
      </w:r>
    </w:p>
    <w:p w:rsidR="00F65DCD" w:rsidRPr="00142BA7" w:rsidRDefault="00F65DCD" w:rsidP="00F65DCD">
      <w:pPr>
        <w:tabs>
          <w:tab w:val="left" w:pos="5235"/>
        </w:tabs>
        <w:suppressAutoHyphens w:val="0"/>
        <w:rPr>
          <w:rFonts w:ascii="Liberation Sans" w:hAnsi="Liberation Sans"/>
          <w:lang w:eastAsia="ru-RU"/>
        </w:rPr>
      </w:pPr>
    </w:p>
    <w:p w:rsidR="00A56A1C" w:rsidRPr="00211F66" w:rsidRDefault="00A56A1C" w:rsidP="00A56A1C">
      <w:pPr>
        <w:pStyle w:val="ConsPlusNormal"/>
        <w:ind w:firstLine="540"/>
        <w:jc w:val="center"/>
        <w:outlineLvl w:val="0"/>
        <w:rPr>
          <w:rFonts w:ascii="Liberation Sans" w:hAnsi="Liberation Sans"/>
          <w:b/>
          <w:sz w:val="16"/>
          <w:szCs w:val="16"/>
        </w:rPr>
      </w:pPr>
      <w:r w:rsidRPr="00211F66">
        <w:rPr>
          <w:rFonts w:ascii="Liberation Sans" w:hAnsi="Liberation Sans"/>
          <w:b/>
          <w:sz w:val="16"/>
          <w:szCs w:val="16"/>
        </w:rPr>
        <w:t>ПОЛОЖЕНИЕ</w:t>
      </w:r>
    </w:p>
    <w:p w:rsidR="00F65DCD" w:rsidRPr="00211F66" w:rsidRDefault="00A56A1C" w:rsidP="00A56A1C">
      <w:pPr>
        <w:shd w:val="clear" w:color="auto" w:fill="FFFFFF"/>
        <w:suppressAutoHyphens w:val="0"/>
        <w:jc w:val="center"/>
        <w:rPr>
          <w:rFonts w:ascii="Liberation Sans" w:hAnsi="Liberation Sans" w:cs="Arial"/>
          <w:sz w:val="16"/>
          <w:szCs w:val="16"/>
          <w:lang w:eastAsia="ru-RU"/>
        </w:rPr>
      </w:pPr>
      <w:r w:rsidRPr="00211F66">
        <w:rPr>
          <w:rFonts w:ascii="Liberation Sans" w:hAnsi="Liberation Sans"/>
          <w:b/>
          <w:sz w:val="16"/>
          <w:szCs w:val="16"/>
        </w:rPr>
        <w:t>о контроле за соответствием расходов лиц, замещающих муниципальные должности в органах местного самоуправления Мишкинского муниципального округа Курганской области, и иных лиц их доходам</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1. Настоящим Положением устанавливаются отдельные положения осуществления контроля за соответствием расходов лиц, замещающих муниципальные должности в органах местного самоуправления Мишкинского муниципального округа Курганской области, муниципальных служащих, замещающих должности муниципальной службы в органах местного самоуправления Мишкинского муниципального округа Курганской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их супруги (супруга) и несовершеннолетних детей (далее соответственно - лицо, замещающее муниципальную должность, муниципальный служащий), расходов их супруг (супругов) и несовершеннолетних детей,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доходам указанных лиц и их супруг (супругов) (далее - контроль за расходами), в пределах полномочий органов местного самоуправления, предусмотренных федеральными законами.</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2. При поступлении в орган местного самоуправления Мишкинского муниципального округа Курганской области (далее - орган местного самоуправления) достаточной информации о том, что лицом, замещающим муниципальную должность, муниципальным служащим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лица, замещающего муниципальную должность (муниципального служащего) и его супруги (супруга) за три последних года, предшествующих отчетному периоду (далее - информация), указанная информация подлежит регистрации в органе местного самоуправления.</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3. Прием и регистрация информации осуществляется в соответствии с требованиями Федерального закона от 2 мая 2006 года № 59-ФЗ «О порядке рассмотрения обращений граждан Российской Федерации», Закона Курганской области от 6 декабря 2006 года № 203 «О порядке рассмотрения обращений граждан в Курганской области».</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4. Информация подлежит направлению Губернатору Курганской области в течение 3 рабочих дней со дня ее поступления в орган местного самоуправления.</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5. При направлении информации Губернатору Курганской области указываются следующие сведения:</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1) фамилия, имя, отчество, адрес, контактный телефон лица, представившего информацию;</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2) фамилия, имя, отчество, дата и место рождения, место регистрации, жительства и (или) пребывания, должность, вид и реквизиты документа, удостоверяющего личность, лица, замещающего муниципальную должность, муниципального служащего, его супруги (супруга) и несовершеннолетних детей;</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3) содержание информации;</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lastRenderedPageBreak/>
        <w:tab/>
        <w:t>4) другие необходимые сведения.</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6. К информации, указанной в пункте 4 настоящего Положения, прилагаются:</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1) согласие субъекта персональных данных на обработку его персональных данных в Правительстве Курганской области;</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2) копии сведений о доходах, расходах, об имуществе и обязательствах имущественного характера лица, замещающего муниципальную должность, муниципального служащего, его супруги (супруга) и несовершеннолетних детей за три последних года, предшествующих отчетному периоду (при наличии);</w:t>
      </w:r>
    </w:p>
    <w:p w:rsidR="00A56A1C" w:rsidRPr="00211F66" w:rsidRDefault="00A56A1C" w:rsidP="00A56A1C">
      <w:pPr>
        <w:pStyle w:val="ConsPlusNormal"/>
        <w:ind w:firstLine="540"/>
        <w:jc w:val="both"/>
        <w:outlineLvl w:val="0"/>
        <w:rPr>
          <w:rFonts w:ascii="Liberation Sans" w:hAnsi="Liberation Sans"/>
          <w:sz w:val="16"/>
          <w:szCs w:val="16"/>
        </w:rPr>
      </w:pPr>
      <w:r w:rsidRPr="00211F66">
        <w:rPr>
          <w:rFonts w:ascii="Liberation Sans" w:hAnsi="Liberation Sans"/>
          <w:sz w:val="16"/>
          <w:szCs w:val="16"/>
        </w:rPr>
        <w:tab/>
        <w:t>3) другие необходимые документы.</w:t>
      </w:r>
    </w:p>
    <w:p w:rsidR="00417F6A" w:rsidRDefault="00A56A1C" w:rsidP="00A56A1C">
      <w:pPr>
        <w:shd w:val="clear" w:color="auto" w:fill="FFFFFF"/>
        <w:suppressAutoHyphens w:val="0"/>
        <w:spacing w:after="240"/>
        <w:jc w:val="both"/>
        <w:rPr>
          <w:rFonts w:ascii="Liberation Sans" w:hAnsi="Liberation Sans"/>
          <w:sz w:val="24"/>
          <w:szCs w:val="24"/>
        </w:rPr>
      </w:pPr>
      <w:r w:rsidRPr="00211F66">
        <w:rPr>
          <w:rFonts w:ascii="Liberation Sans" w:hAnsi="Liberation Sans"/>
          <w:sz w:val="16"/>
          <w:szCs w:val="16"/>
        </w:rPr>
        <w:tab/>
        <w:t>7. Подготовку и направление информации Губернатору Курганской области в соответствии с пунктом 3 настоящего Положения осуществляет должностное лицо, ответственное за профилактику коррупционных и иных правонарушений в органе местного самоуправления.</w:t>
      </w:r>
    </w:p>
    <w:p w:rsidR="004E0BD6" w:rsidRDefault="004E0BD6" w:rsidP="004642CD">
      <w:pPr>
        <w:suppressAutoHyphens w:val="0"/>
        <w:autoSpaceDE w:val="0"/>
        <w:autoSpaceDN w:val="0"/>
        <w:adjustRightInd w:val="0"/>
        <w:rPr>
          <w:rFonts w:ascii="Liberation Sans" w:hAnsi="Liberation Sans"/>
          <w:sz w:val="26"/>
          <w:szCs w:val="26"/>
          <w:lang w:eastAsia="en-US"/>
        </w:rPr>
      </w:pPr>
    </w:p>
    <w:p w:rsidR="004642CD" w:rsidRPr="00142BA7" w:rsidRDefault="004642CD" w:rsidP="004642CD">
      <w:pPr>
        <w:suppressAutoHyphens w:val="0"/>
        <w:autoSpaceDE w:val="0"/>
        <w:autoSpaceDN w:val="0"/>
        <w:adjustRightInd w:val="0"/>
        <w:rPr>
          <w:rFonts w:ascii="Liberation Sans" w:hAnsi="Liberation Sans"/>
          <w:sz w:val="26"/>
          <w:szCs w:val="26"/>
          <w:lang w:eastAsia="en-US"/>
        </w:rPr>
      </w:pPr>
      <w:r w:rsidRPr="00142BA7">
        <w:rPr>
          <w:rFonts w:ascii="Liberation Sans" w:hAnsi="Liberation Sans" w:cs="Arial"/>
          <w:noProof/>
          <w:sz w:val="24"/>
          <w:szCs w:val="24"/>
          <w:lang w:eastAsia="ru-RU"/>
        </w:rPr>
        <w:drawing>
          <wp:anchor distT="0" distB="0" distL="114300" distR="114300" simplePos="0" relativeHeight="251666944" behindDoc="0" locked="0" layoutInCell="1" allowOverlap="1" wp14:anchorId="5EE6CB6E" wp14:editId="57171B05">
            <wp:simplePos x="0" y="0"/>
            <wp:positionH relativeFrom="column">
              <wp:posOffset>2990850</wp:posOffset>
            </wp:positionH>
            <wp:positionV relativeFrom="paragraph">
              <wp:posOffset>266700</wp:posOffset>
            </wp:positionV>
            <wp:extent cx="533400" cy="533400"/>
            <wp:effectExtent l="0" t="0" r="0" b="0"/>
            <wp:wrapSquare wrapText="right"/>
            <wp:docPr id="5" name="Рисунок 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142BA7">
        <w:rPr>
          <w:rFonts w:ascii="Liberation Sans" w:hAnsi="Liberation Sans"/>
          <w:b/>
          <w:bCs/>
          <w:sz w:val="26"/>
          <w:szCs w:val="26"/>
          <w:lang w:eastAsia="en-US"/>
        </w:rPr>
        <w:br/>
      </w:r>
    </w:p>
    <w:p w:rsidR="004642CD" w:rsidRPr="00142BA7" w:rsidRDefault="004642CD" w:rsidP="004642CD">
      <w:pPr>
        <w:suppressAutoHyphens w:val="0"/>
        <w:autoSpaceDE w:val="0"/>
        <w:autoSpaceDN w:val="0"/>
        <w:adjustRightInd w:val="0"/>
        <w:jc w:val="right"/>
        <w:rPr>
          <w:rFonts w:ascii="Liberation Sans" w:hAnsi="Liberation Sans"/>
          <w:b/>
          <w:bCs/>
          <w:caps/>
          <w:spacing w:val="30"/>
          <w:sz w:val="26"/>
          <w:szCs w:val="26"/>
          <w:lang w:eastAsia="en-US"/>
        </w:rPr>
      </w:pPr>
    </w:p>
    <w:p w:rsidR="004642CD" w:rsidRPr="00142BA7" w:rsidRDefault="004642CD" w:rsidP="004642CD">
      <w:pPr>
        <w:suppressAutoHyphens w:val="0"/>
        <w:autoSpaceDE w:val="0"/>
        <w:autoSpaceDN w:val="0"/>
        <w:adjustRightInd w:val="0"/>
        <w:jc w:val="center"/>
        <w:rPr>
          <w:rFonts w:ascii="Liberation Sans" w:hAnsi="Liberation Sans"/>
          <w:b/>
          <w:bCs/>
          <w:caps/>
          <w:spacing w:val="30"/>
          <w:sz w:val="26"/>
          <w:szCs w:val="26"/>
          <w:lang w:eastAsia="en-US"/>
        </w:rPr>
      </w:pPr>
    </w:p>
    <w:p w:rsidR="004642CD" w:rsidRPr="00142BA7" w:rsidRDefault="004642CD" w:rsidP="004642CD">
      <w:pPr>
        <w:suppressAutoHyphens w:val="0"/>
        <w:autoSpaceDE w:val="0"/>
        <w:autoSpaceDN w:val="0"/>
        <w:adjustRightInd w:val="0"/>
        <w:jc w:val="center"/>
        <w:rPr>
          <w:rFonts w:ascii="Liberation Sans" w:hAnsi="Liberation Sans"/>
          <w:b/>
          <w:bCs/>
          <w:caps/>
          <w:spacing w:val="30"/>
          <w:sz w:val="26"/>
          <w:szCs w:val="26"/>
          <w:lang w:eastAsia="en-US"/>
        </w:rPr>
      </w:pPr>
    </w:p>
    <w:p w:rsidR="004642CD" w:rsidRPr="00A41A11" w:rsidRDefault="004642CD" w:rsidP="004642CD">
      <w:pPr>
        <w:suppressAutoHyphens w:val="0"/>
        <w:autoSpaceDE w:val="0"/>
        <w:autoSpaceDN w:val="0"/>
        <w:adjustRightInd w:val="0"/>
        <w:jc w:val="center"/>
        <w:rPr>
          <w:rFonts w:ascii="Liberation Sans" w:hAnsi="Liberation Sans"/>
          <w:b/>
          <w:bCs/>
          <w:caps/>
          <w:spacing w:val="30"/>
          <w:sz w:val="28"/>
          <w:szCs w:val="28"/>
          <w:lang w:eastAsia="en-US"/>
        </w:rPr>
      </w:pPr>
      <w:r w:rsidRPr="00A41A11">
        <w:rPr>
          <w:rFonts w:ascii="Liberation Sans" w:hAnsi="Liberation Sans"/>
          <w:b/>
          <w:bCs/>
          <w:caps/>
          <w:spacing w:val="30"/>
          <w:sz w:val="28"/>
          <w:szCs w:val="28"/>
          <w:lang w:eastAsia="en-US"/>
        </w:rPr>
        <w:t xml:space="preserve">КУРГАНСКАЯ ОБЛАСТЬ </w:t>
      </w:r>
    </w:p>
    <w:p w:rsidR="004642CD" w:rsidRPr="00A41A11" w:rsidRDefault="004642CD" w:rsidP="004642CD">
      <w:pPr>
        <w:suppressAutoHyphens w:val="0"/>
        <w:autoSpaceDE w:val="0"/>
        <w:autoSpaceDN w:val="0"/>
        <w:adjustRightInd w:val="0"/>
        <w:jc w:val="center"/>
        <w:rPr>
          <w:rFonts w:ascii="Liberation Sans" w:hAnsi="Liberation Sans"/>
          <w:b/>
          <w:bCs/>
          <w:caps/>
          <w:spacing w:val="30"/>
          <w:sz w:val="28"/>
          <w:szCs w:val="28"/>
          <w:lang w:eastAsia="en-US"/>
        </w:rPr>
      </w:pPr>
      <w:r w:rsidRPr="00A41A11">
        <w:rPr>
          <w:rFonts w:ascii="Liberation Sans" w:hAnsi="Liberation Sans"/>
          <w:b/>
          <w:bCs/>
          <w:caps/>
          <w:spacing w:val="30"/>
          <w:sz w:val="28"/>
          <w:szCs w:val="28"/>
          <w:lang w:eastAsia="en-US"/>
        </w:rPr>
        <w:t>МИШКИНСКИЙ МУНИЦИПАЛЬНЫЙ ОКРУГ</w:t>
      </w:r>
    </w:p>
    <w:p w:rsidR="004642CD" w:rsidRPr="00A41A11" w:rsidRDefault="004642CD" w:rsidP="004642CD">
      <w:pPr>
        <w:suppressAutoHyphens w:val="0"/>
        <w:autoSpaceDE w:val="0"/>
        <w:autoSpaceDN w:val="0"/>
        <w:adjustRightInd w:val="0"/>
        <w:jc w:val="center"/>
        <w:rPr>
          <w:rFonts w:ascii="Liberation Sans" w:hAnsi="Liberation Sans"/>
          <w:b/>
          <w:bCs/>
          <w:sz w:val="28"/>
          <w:szCs w:val="28"/>
          <w:lang w:eastAsia="en-US"/>
        </w:rPr>
      </w:pPr>
      <w:r w:rsidRPr="00A41A11">
        <w:rPr>
          <w:rFonts w:ascii="Liberation Sans" w:hAnsi="Liberation Sans"/>
          <w:b/>
          <w:bCs/>
          <w:sz w:val="28"/>
          <w:szCs w:val="28"/>
          <w:lang w:eastAsia="en-US"/>
        </w:rPr>
        <w:t>ДУМА МИШКИНСКОГО МУНИЦИПАЛЬНОГО ОКРУГА</w:t>
      </w:r>
    </w:p>
    <w:p w:rsidR="004642CD" w:rsidRPr="00142BA7" w:rsidRDefault="004642CD" w:rsidP="004642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 xml:space="preserve"> </w:t>
      </w:r>
    </w:p>
    <w:p w:rsidR="00BF7997" w:rsidRPr="00142BA7" w:rsidRDefault="00BF7997" w:rsidP="00BF7997">
      <w:pPr>
        <w:keepNext/>
        <w:suppressAutoHyphens w:val="0"/>
        <w:ind w:left="576" w:hanging="576"/>
        <w:jc w:val="center"/>
        <w:outlineLvl w:val="1"/>
        <w:rPr>
          <w:rFonts w:ascii="Liberation Sans" w:eastAsia="Tahoma" w:hAnsi="Liberation Sans" w:cs="Tahoma"/>
          <w:b/>
          <w:bCs/>
          <w:sz w:val="40"/>
          <w:szCs w:val="24"/>
          <w:lang w:eastAsia="ru-RU"/>
        </w:rPr>
      </w:pPr>
      <w:r w:rsidRPr="00142BA7">
        <w:rPr>
          <w:rFonts w:ascii="Liberation Sans" w:eastAsia="Tahoma" w:hAnsi="Liberation Sans" w:cs="Tahoma"/>
          <w:b/>
          <w:bCs/>
          <w:sz w:val="40"/>
          <w:szCs w:val="24"/>
          <w:lang w:eastAsia="ru-RU"/>
        </w:rPr>
        <w:t>Р Е Ш Е Н И Е</w:t>
      </w:r>
    </w:p>
    <w:p w:rsidR="004642CD" w:rsidRPr="00142BA7" w:rsidRDefault="004642CD" w:rsidP="004642CD">
      <w:pPr>
        <w:suppressAutoHyphens w:val="0"/>
        <w:ind w:firstLine="360"/>
        <w:jc w:val="both"/>
        <w:rPr>
          <w:rFonts w:ascii="Liberation Sans" w:hAnsi="Liberation Sans"/>
          <w:szCs w:val="24"/>
          <w:lang w:eastAsia="ru-RU"/>
        </w:rPr>
      </w:pPr>
    </w:p>
    <w:p w:rsidR="004642CD" w:rsidRPr="00142BA7" w:rsidRDefault="004642CD" w:rsidP="004642CD">
      <w:pPr>
        <w:suppressAutoHyphens w:val="0"/>
        <w:ind w:firstLine="360"/>
        <w:jc w:val="both"/>
        <w:rPr>
          <w:rFonts w:ascii="Liberation Sans" w:hAnsi="Liberation Sans"/>
          <w:szCs w:val="24"/>
          <w:lang w:eastAsia="ru-RU"/>
        </w:rPr>
      </w:pPr>
    </w:p>
    <w:p w:rsidR="004642CD" w:rsidRPr="00A96450" w:rsidRDefault="004642CD" w:rsidP="004642CD">
      <w:pPr>
        <w:suppressAutoHyphens w:val="0"/>
        <w:jc w:val="both"/>
        <w:rPr>
          <w:rFonts w:ascii="Liberation Sans" w:hAnsi="Liberation Sans"/>
          <w:u w:val="single"/>
          <w:lang w:eastAsia="ru-RU"/>
        </w:rPr>
      </w:pPr>
      <w:r w:rsidRPr="00A96450">
        <w:rPr>
          <w:rFonts w:ascii="Liberation Sans" w:hAnsi="Liberation Sans"/>
          <w:u w:val="single"/>
          <w:lang w:eastAsia="ru-RU"/>
        </w:rPr>
        <w:t>от  27 января 2023 года  № 2</w:t>
      </w:r>
      <w:r w:rsidR="00D4217F" w:rsidRPr="00A96450">
        <w:rPr>
          <w:rFonts w:ascii="Liberation Sans" w:hAnsi="Liberation Sans"/>
          <w:u w:val="single"/>
          <w:lang w:eastAsia="ru-RU"/>
        </w:rPr>
        <w:t>67</w:t>
      </w:r>
    </w:p>
    <w:p w:rsidR="004642CD" w:rsidRPr="00A96450" w:rsidRDefault="004642CD" w:rsidP="004642CD">
      <w:pPr>
        <w:suppressAutoHyphens w:val="0"/>
        <w:jc w:val="both"/>
        <w:rPr>
          <w:rFonts w:ascii="Liberation Sans" w:hAnsi="Liberation Sans"/>
          <w:lang w:eastAsia="ru-RU"/>
        </w:rPr>
      </w:pPr>
      <w:r w:rsidRPr="00A96450">
        <w:rPr>
          <w:rFonts w:ascii="Liberation Sans" w:hAnsi="Liberation Sans"/>
          <w:lang w:eastAsia="ru-RU"/>
        </w:rPr>
        <w:t xml:space="preserve">                   р.п. Мишкино</w:t>
      </w:r>
    </w:p>
    <w:p w:rsidR="004642CD" w:rsidRPr="00142BA7" w:rsidRDefault="004642CD" w:rsidP="004642CD">
      <w:pPr>
        <w:suppressAutoHyphens w:val="0"/>
        <w:rPr>
          <w:rFonts w:ascii="Liberation Sans" w:hAnsi="Liberation Sans"/>
          <w:b/>
          <w:sz w:val="24"/>
          <w:szCs w:val="24"/>
          <w:lang w:eastAsia="ru-RU"/>
        </w:rPr>
      </w:pPr>
    </w:p>
    <w:p w:rsidR="004642CD" w:rsidRPr="0060507D" w:rsidRDefault="00D4217F" w:rsidP="004642CD">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60507D">
        <w:rPr>
          <w:rFonts w:ascii="Liberation Sans" w:hAnsi="Liberation Sans"/>
          <w:b/>
          <w:color w:val="000000"/>
          <w:lang w:eastAsia="ru-RU"/>
        </w:rPr>
        <w:t>О порядке принятия решения о применении к депутату Думы Мишкинского муниципального округа Курганской области, Главе Мишкинского муниципального округа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4642CD" w:rsidRPr="0060507D" w:rsidRDefault="004642CD" w:rsidP="004642CD">
      <w:pPr>
        <w:suppressAutoHyphens w:val="0"/>
        <w:jc w:val="both"/>
        <w:rPr>
          <w:rFonts w:ascii="Liberation Sans" w:hAnsi="Liberation Sans"/>
          <w:lang w:eastAsia="ru-RU"/>
        </w:rPr>
      </w:pPr>
    </w:p>
    <w:p w:rsidR="00A92F3C" w:rsidRPr="0060507D" w:rsidRDefault="00A92F3C" w:rsidP="00A92F3C">
      <w:pPr>
        <w:pStyle w:val="ae"/>
        <w:spacing w:before="0" w:beforeAutospacing="0" w:after="0"/>
        <w:ind w:firstLine="720"/>
        <w:jc w:val="both"/>
        <w:rPr>
          <w:rFonts w:ascii="Liberation Sans" w:hAnsi="Liberation Sans" w:cs="Arial"/>
          <w:sz w:val="20"/>
          <w:szCs w:val="20"/>
        </w:rPr>
      </w:pPr>
      <w:r w:rsidRPr="0060507D">
        <w:rPr>
          <w:rFonts w:ascii="Liberation Sans" w:hAnsi="Liberation Sans" w:cs="Arial"/>
          <w:sz w:val="20"/>
          <w:szCs w:val="20"/>
        </w:rPr>
        <w:t>В соответствии с Федеральным законом от 6 октября 2003 года №131-ФЗ «Об общих принципах организации местного самоуправления в Российской Федерации»,</w:t>
      </w:r>
      <w:r w:rsidRPr="0060507D">
        <w:rPr>
          <w:rFonts w:ascii="Liberation Sans" w:hAnsi="Liberation Sans"/>
          <w:sz w:val="20"/>
          <w:szCs w:val="20"/>
        </w:rPr>
        <w:t xml:space="preserve"> </w:t>
      </w:r>
      <w:r w:rsidRPr="0060507D">
        <w:rPr>
          <w:rFonts w:ascii="Liberation Sans" w:hAnsi="Liberation Sans" w:cs="Arial"/>
          <w:sz w:val="20"/>
          <w:szCs w:val="20"/>
        </w:rPr>
        <w:t xml:space="preserve">Федеральным законом от 25 декабря 2008 года №273-ФЗ «О противодействии коррупции», законом Курганской области от 3 марта 2009 года №439 «О противодействии коррупции в Курганской области», руководствуясь статьями 27, 46 Устава Мишкинского муниципального округа Курганской области, Дума Мишкинского муниципального округа Курганской области </w:t>
      </w:r>
    </w:p>
    <w:p w:rsidR="00A92F3C" w:rsidRPr="0060507D" w:rsidRDefault="00A92F3C" w:rsidP="00A92F3C">
      <w:pPr>
        <w:pStyle w:val="ae"/>
        <w:spacing w:before="0" w:beforeAutospacing="0" w:after="0"/>
        <w:jc w:val="both"/>
        <w:rPr>
          <w:rFonts w:ascii="Liberation Sans" w:hAnsi="Liberation Sans" w:cs="Arial"/>
          <w:sz w:val="20"/>
          <w:szCs w:val="20"/>
        </w:rPr>
      </w:pPr>
      <w:r w:rsidRPr="0060507D">
        <w:rPr>
          <w:rFonts w:ascii="Liberation Sans" w:hAnsi="Liberation Sans" w:cs="Arial"/>
          <w:sz w:val="20"/>
          <w:szCs w:val="20"/>
        </w:rPr>
        <w:t>РЕШИЛА:</w:t>
      </w:r>
    </w:p>
    <w:p w:rsidR="00A92F3C" w:rsidRPr="0060507D" w:rsidRDefault="00A92F3C" w:rsidP="00A92F3C">
      <w:pPr>
        <w:pStyle w:val="ae"/>
        <w:spacing w:before="0" w:beforeAutospacing="0" w:after="0"/>
        <w:ind w:firstLine="720"/>
        <w:jc w:val="both"/>
        <w:rPr>
          <w:rFonts w:ascii="Liberation Sans" w:hAnsi="Liberation Sans" w:cs="Arial"/>
          <w:sz w:val="20"/>
          <w:szCs w:val="20"/>
        </w:rPr>
      </w:pPr>
      <w:r w:rsidRPr="0060507D">
        <w:rPr>
          <w:rFonts w:ascii="Liberation Sans" w:hAnsi="Liberation Sans" w:cs="Arial"/>
          <w:sz w:val="20"/>
          <w:szCs w:val="20"/>
        </w:rPr>
        <w:t>1. Утвердить порядок принятия решения о применении к депутату Думы Мишкинского муниципального округа Курганской области, Главе Мишкинского муниципального округа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 согласно приложению к настоящему решению.</w:t>
      </w:r>
    </w:p>
    <w:p w:rsidR="00A92F3C" w:rsidRPr="0060507D" w:rsidRDefault="00A92F3C" w:rsidP="00A92F3C">
      <w:pPr>
        <w:pStyle w:val="Standard"/>
        <w:ind w:firstLine="709"/>
        <w:jc w:val="both"/>
        <w:rPr>
          <w:rFonts w:ascii="Liberation Sans" w:eastAsia="Arial" w:hAnsi="Liberation Sans" w:cs="Arial"/>
          <w:color w:val="000000"/>
          <w:sz w:val="20"/>
          <w:szCs w:val="20"/>
          <w:lang w:eastAsia="ru-RU"/>
        </w:rPr>
      </w:pPr>
      <w:r w:rsidRPr="0060507D">
        <w:rPr>
          <w:rFonts w:ascii="Liberation Sans" w:eastAsia="Arial" w:hAnsi="Liberation Sans" w:cs="Arial"/>
          <w:color w:val="000000"/>
          <w:sz w:val="20"/>
          <w:szCs w:val="20"/>
          <w:lang w:eastAsia="ru-RU"/>
        </w:rPr>
        <w:t>2.   Решение Мишкинской районной Думы от 2 апреля 2020 года № 555 «О порядке принятия решения о применении к депутату Мишкинской районной Думы, Главе Мишкинского района, представившим недостоверные или неполные сведения о доходах, расходах, об имуществе и обязательствах имущественного характера, мер ответственности» признать утратившим силу.</w:t>
      </w:r>
    </w:p>
    <w:p w:rsidR="00A92F3C" w:rsidRPr="0060507D" w:rsidRDefault="00A92F3C" w:rsidP="00A92F3C">
      <w:pPr>
        <w:pStyle w:val="Standard"/>
        <w:ind w:firstLine="709"/>
        <w:jc w:val="both"/>
        <w:rPr>
          <w:rFonts w:ascii="Liberation Sans" w:eastAsia="Arial" w:hAnsi="Liberation Sans" w:cs="Arial"/>
          <w:color w:val="000000"/>
          <w:sz w:val="20"/>
          <w:szCs w:val="20"/>
        </w:rPr>
      </w:pPr>
      <w:r w:rsidRPr="0060507D">
        <w:rPr>
          <w:rFonts w:ascii="Liberation Sans" w:eastAsia="Arial" w:hAnsi="Liberation Sans" w:cs="Arial"/>
          <w:color w:val="000000"/>
          <w:sz w:val="20"/>
          <w:szCs w:val="20"/>
          <w:lang w:eastAsia="ru-RU"/>
        </w:rPr>
        <w:t xml:space="preserve">3. </w:t>
      </w:r>
      <w:r w:rsidRPr="0060507D">
        <w:rPr>
          <w:rFonts w:ascii="Liberation Sans" w:eastAsia="Arial" w:hAnsi="Liberation Sans" w:cs="Arial"/>
          <w:color w:val="000000"/>
          <w:sz w:val="20"/>
          <w:szCs w:val="20"/>
        </w:rPr>
        <w:t>Опубликовать настоящее решение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A92F3C" w:rsidRPr="0060507D" w:rsidRDefault="00A92F3C" w:rsidP="00A6270A">
      <w:pPr>
        <w:pStyle w:val="Standard"/>
        <w:ind w:firstLine="720"/>
        <w:jc w:val="both"/>
        <w:rPr>
          <w:rFonts w:ascii="Liberation Sans" w:hAnsi="Liberation Sans" w:cs="Arial"/>
          <w:color w:val="000000"/>
          <w:spacing w:val="1"/>
          <w:sz w:val="20"/>
          <w:szCs w:val="20"/>
        </w:rPr>
      </w:pPr>
      <w:r w:rsidRPr="0060507D">
        <w:rPr>
          <w:rFonts w:ascii="Liberation Sans" w:hAnsi="Liberation Sans" w:cs="Arial"/>
          <w:color w:val="000000"/>
          <w:spacing w:val="1"/>
          <w:sz w:val="20"/>
          <w:szCs w:val="20"/>
        </w:rPr>
        <w:t>4. Настоящее решение вступает в силу после его официального опубликования.</w:t>
      </w:r>
    </w:p>
    <w:p w:rsidR="00A92F3C" w:rsidRPr="0060507D" w:rsidRDefault="00A92F3C" w:rsidP="00A6270A">
      <w:pPr>
        <w:widowControl w:val="0"/>
        <w:shd w:val="clear" w:color="auto" w:fill="FFFFFF"/>
        <w:tabs>
          <w:tab w:val="num" w:pos="360"/>
        </w:tabs>
        <w:autoSpaceDE w:val="0"/>
        <w:autoSpaceDN w:val="0"/>
        <w:adjustRightInd w:val="0"/>
        <w:ind w:firstLine="720"/>
        <w:jc w:val="both"/>
        <w:rPr>
          <w:rFonts w:ascii="Liberation Sans" w:hAnsi="Liberation Sans" w:cs="Arial"/>
          <w:color w:val="000000"/>
          <w:spacing w:val="1"/>
        </w:rPr>
      </w:pPr>
      <w:r w:rsidRPr="0060507D">
        <w:rPr>
          <w:rFonts w:ascii="Liberation Sans" w:hAnsi="Liberation Sans" w:cs="Arial"/>
          <w:color w:val="000000"/>
          <w:spacing w:val="1"/>
        </w:rPr>
        <w:t>5. Контроль за исполнением настоящего решения возложить на председателя Думы</w:t>
      </w:r>
      <w:r w:rsidRPr="0060507D">
        <w:t xml:space="preserve"> </w:t>
      </w:r>
      <w:r w:rsidRPr="0060507D">
        <w:rPr>
          <w:rFonts w:ascii="Liberation Sans" w:hAnsi="Liberation Sans" w:cs="Arial"/>
          <w:color w:val="000000"/>
          <w:spacing w:val="1"/>
        </w:rPr>
        <w:t>Мишкинского муниципального округа Курганской области.</w:t>
      </w:r>
    </w:p>
    <w:p w:rsidR="00A92F3C" w:rsidRPr="0060507D" w:rsidRDefault="00A92F3C" w:rsidP="00A92F3C">
      <w:pPr>
        <w:rPr>
          <w:rFonts w:ascii="Liberation Sans" w:hAnsi="Liberation Sans"/>
        </w:rPr>
      </w:pPr>
    </w:p>
    <w:p w:rsidR="00A92F3C" w:rsidRPr="0060507D" w:rsidRDefault="00A92F3C" w:rsidP="00A92F3C">
      <w:pPr>
        <w:rPr>
          <w:rFonts w:ascii="Liberation Sans" w:hAnsi="Liberation Sans"/>
        </w:rPr>
      </w:pPr>
      <w:r w:rsidRPr="0060507D">
        <w:rPr>
          <w:rFonts w:ascii="Liberation Sans" w:hAnsi="Liberation Sans"/>
        </w:rPr>
        <w:t xml:space="preserve">Председатель Думы Мишкинского муниципального округа </w:t>
      </w:r>
    </w:p>
    <w:p w:rsidR="00A92F3C" w:rsidRPr="0060507D" w:rsidRDefault="00A92F3C" w:rsidP="00A92F3C">
      <w:pPr>
        <w:rPr>
          <w:rFonts w:ascii="Liberation Sans" w:hAnsi="Liberation Sans"/>
        </w:rPr>
      </w:pPr>
      <w:r w:rsidRPr="0060507D">
        <w:rPr>
          <w:rFonts w:ascii="Liberation Sans" w:hAnsi="Liberation Sans"/>
        </w:rPr>
        <w:t>Курганской области</w:t>
      </w:r>
      <w:r w:rsidRPr="0060507D">
        <w:rPr>
          <w:rFonts w:ascii="Liberation Sans" w:hAnsi="Liberation Sans"/>
        </w:rPr>
        <w:tab/>
      </w:r>
      <w:r w:rsidRPr="0060507D">
        <w:rPr>
          <w:rFonts w:ascii="Liberation Sans" w:hAnsi="Liberation Sans"/>
        </w:rPr>
        <w:tab/>
      </w:r>
      <w:r w:rsidRPr="0060507D">
        <w:rPr>
          <w:rFonts w:ascii="Liberation Sans" w:hAnsi="Liberation Sans"/>
        </w:rPr>
        <w:tab/>
      </w:r>
      <w:r w:rsidRPr="0060507D">
        <w:rPr>
          <w:rFonts w:ascii="Liberation Sans" w:hAnsi="Liberation Sans"/>
        </w:rPr>
        <w:tab/>
        <w:t xml:space="preserve">                           </w:t>
      </w:r>
      <w:r w:rsidR="00653CD7" w:rsidRPr="0060507D">
        <w:rPr>
          <w:rFonts w:ascii="Liberation Sans" w:hAnsi="Liberation Sans"/>
        </w:rPr>
        <w:t xml:space="preserve">        </w:t>
      </w:r>
      <w:r w:rsidRPr="0060507D">
        <w:rPr>
          <w:rFonts w:ascii="Liberation Sans" w:hAnsi="Liberation Sans"/>
        </w:rPr>
        <w:t xml:space="preserve">                    </w:t>
      </w:r>
      <w:r w:rsidR="00653CD7" w:rsidRPr="0060507D">
        <w:rPr>
          <w:rFonts w:ascii="Liberation Sans" w:hAnsi="Liberation Sans"/>
        </w:rPr>
        <w:t xml:space="preserve"> </w:t>
      </w:r>
      <w:r w:rsidRPr="0060507D">
        <w:rPr>
          <w:rFonts w:ascii="Liberation Sans" w:hAnsi="Liberation Sans"/>
        </w:rPr>
        <w:t>В.В. Сажин</w:t>
      </w:r>
    </w:p>
    <w:p w:rsidR="00A92F3C" w:rsidRPr="0060507D" w:rsidRDefault="00A92F3C" w:rsidP="00A92F3C">
      <w:pPr>
        <w:autoSpaceDE w:val="0"/>
        <w:autoSpaceDN w:val="0"/>
        <w:adjustRightInd w:val="0"/>
        <w:rPr>
          <w:rFonts w:ascii="Liberation Sans" w:hAnsi="Liberation Sans" w:cs="Arial"/>
        </w:rPr>
      </w:pPr>
    </w:p>
    <w:p w:rsidR="00A92F3C" w:rsidRPr="0060507D" w:rsidRDefault="00A92F3C" w:rsidP="00A92F3C">
      <w:pPr>
        <w:autoSpaceDE w:val="0"/>
        <w:autoSpaceDN w:val="0"/>
        <w:adjustRightInd w:val="0"/>
        <w:rPr>
          <w:rFonts w:ascii="Liberation Sans" w:hAnsi="Liberation Sans" w:cs="Arial"/>
        </w:rPr>
      </w:pPr>
      <w:r w:rsidRPr="0060507D">
        <w:rPr>
          <w:rFonts w:ascii="Liberation Sans" w:hAnsi="Liberation Sans" w:cs="Arial"/>
        </w:rPr>
        <w:t xml:space="preserve">Глава Мишкинского муниципального округа </w:t>
      </w:r>
    </w:p>
    <w:p w:rsidR="004642CD" w:rsidRDefault="00A92F3C" w:rsidP="00A92F3C">
      <w:pPr>
        <w:shd w:val="clear" w:color="auto" w:fill="FFFFFF"/>
        <w:suppressAutoHyphens w:val="0"/>
        <w:spacing w:after="240"/>
        <w:jc w:val="both"/>
        <w:rPr>
          <w:rFonts w:ascii="Liberation Sans" w:hAnsi="Liberation Sans"/>
          <w:sz w:val="24"/>
          <w:szCs w:val="24"/>
        </w:rPr>
      </w:pPr>
      <w:r w:rsidRPr="0060507D">
        <w:rPr>
          <w:rFonts w:ascii="Liberation Sans" w:hAnsi="Liberation Sans" w:cs="Arial"/>
        </w:rPr>
        <w:t>Курганской области</w:t>
      </w:r>
      <w:r w:rsidRPr="0060507D">
        <w:rPr>
          <w:rFonts w:ascii="Liberation Sans" w:hAnsi="Liberation Sans" w:cs="Arial"/>
        </w:rPr>
        <w:tab/>
      </w:r>
      <w:r w:rsidRPr="0060507D">
        <w:rPr>
          <w:rFonts w:ascii="Liberation Sans" w:hAnsi="Liberation Sans" w:cs="Arial"/>
        </w:rPr>
        <w:tab/>
      </w:r>
      <w:r w:rsidRPr="0060507D">
        <w:rPr>
          <w:rFonts w:ascii="Liberation Sans" w:hAnsi="Liberation Sans" w:cs="Arial"/>
        </w:rPr>
        <w:tab/>
        <w:t xml:space="preserve">                                                     </w:t>
      </w:r>
      <w:r w:rsidR="00653CD7" w:rsidRPr="0060507D">
        <w:rPr>
          <w:rFonts w:ascii="Liberation Sans" w:hAnsi="Liberation Sans" w:cs="Arial"/>
        </w:rPr>
        <w:t xml:space="preserve">              </w:t>
      </w:r>
      <w:r w:rsidRPr="0060507D">
        <w:rPr>
          <w:rFonts w:ascii="Liberation Sans" w:hAnsi="Liberation Sans" w:cs="Arial"/>
        </w:rPr>
        <w:t>Д.В. Мамонтов</w:t>
      </w:r>
    </w:p>
    <w:p w:rsidR="00417F6A" w:rsidRDefault="00417F6A" w:rsidP="00A56A1C">
      <w:pPr>
        <w:shd w:val="clear" w:color="auto" w:fill="FFFFFF"/>
        <w:suppressAutoHyphens w:val="0"/>
        <w:spacing w:after="240"/>
        <w:jc w:val="both"/>
        <w:rPr>
          <w:rFonts w:ascii="Liberation Sans" w:hAnsi="Liberation Sans"/>
          <w:sz w:val="24"/>
          <w:szCs w:val="24"/>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Default="004E0BD6" w:rsidP="009873E1">
      <w:pPr>
        <w:widowControl w:val="0"/>
        <w:autoSpaceDE w:val="0"/>
        <w:autoSpaceDN w:val="0"/>
        <w:ind w:left="4118"/>
        <w:jc w:val="right"/>
        <w:textAlignment w:val="baseline"/>
        <w:rPr>
          <w:rFonts w:ascii="Liberation Sans" w:eastAsia="Lucida Sans Unicode" w:hAnsi="Liberation Sans" w:cs="Mangal"/>
          <w:kern w:val="3"/>
          <w:sz w:val="16"/>
          <w:szCs w:val="16"/>
          <w:lang w:eastAsia="zh-CN" w:bidi="hi-IN"/>
        </w:rPr>
      </w:pPr>
    </w:p>
    <w:p w:rsidR="004E0BD6" w:rsidRPr="004E0BD6" w:rsidRDefault="004E0BD6" w:rsidP="004E0BD6">
      <w:pPr>
        <w:shd w:val="clear" w:color="auto" w:fill="FFFFFF"/>
        <w:tabs>
          <w:tab w:val="left" w:pos="3780"/>
          <w:tab w:val="left" w:pos="4320"/>
          <w:tab w:val="left" w:pos="9360"/>
        </w:tabs>
        <w:suppressAutoHyphens w:val="0"/>
        <w:ind w:left="4395" w:right="-5" w:hanging="10"/>
        <w:jc w:val="right"/>
        <w:rPr>
          <w:rFonts w:ascii="Liberation Sans" w:eastAsia="Lucida Sans Unicode" w:hAnsi="Liberation Sans" w:cs="Mangal"/>
          <w:kern w:val="3"/>
          <w:sz w:val="16"/>
          <w:szCs w:val="16"/>
          <w:lang w:eastAsia="zh-CN" w:bidi="hi-IN"/>
        </w:rPr>
      </w:pPr>
      <w:r w:rsidRPr="004E0BD6">
        <w:rPr>
          <w:rFonts w:ascii="Liberation Sans" w:eastAsia="Lucida Sans Unicode" w:hAnsi="Liberation Sans" w:cs="Mangal"/>
          <w:kern w:val="3"/>
          <w:sz w:val="16"/>
          <w:szCs w:val="16"/>
          <w:lang w:eastAsia="zh-CN" w:bidi="hi-IN"/>
        </w:rPr>
        <w:lastRenderedPageBreak/>
        <w:t>Приложение к решению Думы Мишкинского муниципального округа Курганской области от «</w:t>
      </w:r>
      <w:r>
        <w:rPr>
          <w:rFonts w:ascii="Liberation Sans" w:eastAsia="Lucida Sans Unicode" w:hAnsi="Liberation Sans" w:cs="Mangal"/>
          <w:kern w:val="3"/>
          <w:sz w:val="16"/>
          <w:szCs w:val="16"/>
          <w:lang w:eastAsia="zh-CN" w:bidi="hi-IN"/>
        </w:rPr>
        <w:t>27</w:t>
      </w:r>
      <w:r w:rsidRPr="004E0BD6">
        <w:rPr>
          <w:rFonts w:ascii="Liberation Sans" w:eastAsia="Lucida Sans Unicode" w:hAnsi="Liberation Sans" w:cs="Mangal"/>
          <w:kern w:val="3"/>
          <w:sz w:val="16"/>
          <w:szCs w:val="16"/>
          <w:lang w:eastAsia="zh-CN" w:bidi="hi-IN"/>
        </w:rPr>
        <w:t xml:space="preserve">» </w:t>
      </w:r>
      <w:r>
        <w:rPr>
          <w:rFonts w:ascii="Liberation Sans" w:eastAsia="Lucida Sans Unicode" w:hAnsi="Liberation Sans" w:cs="Mangal"/>
          <w:kern w:val="3"/>
          <w:sz w:val="16"/>
          <w:szCs w:val="16"/>
          <w:lang w:eastAsia="zh-CN" w:bidi="hi-IN"/>
        </w:rPr>
        <w:t>января</w:t>
      </w:r>
      <w:r w:rsidRPr="004E0BD6">
        <w:rPr>
          <w:rFonts w:ascii="Liberation Sans" w:eastAsia="Lucida Sans Unicode" w:hAnsi="Liberation Sans" w:cs="Mangal"/>
          <w:kern w:val="3"/>
          <w:sz w:val="16"/>
          <w:szCs w:val="16"/>
          <w:lang w:eastAsia="zh-CN" w:bidi="hi-IN"/>
        </w:rPr>
        <w:t xml:space="preserve">  20</w:t>
      </w:r>
      <w:r>
        <w:rPr>
          <w:rFonts w:ascii="Liberation Sans" w:eastAsia="Lucida Sans Unicode" w:hAnsi="Liberation Sans" w:cs="Mangal"/>
          <w:kern w:val="3"/>
          <w:sz w:val="16"/>
          <w:szCs w:val="16"/>
          <w:lang w:eastAsia="zh-CN" w:bidi="hi-IN"/>
        </w:rPr>
        <w:t>23</w:t>
      </w:r>
      <w:r w:rsidRPr="004E0BD6">
        <w:rPr>
          <w:rFonts w:ascii="Liberation Sans" w:eastAsia="Lucida Sans Unicode" w:hAnsi="Liberation Sans" w:cs="Mangal"/>
          <w:kern w:val="3"/>
          <w:sz w:val="16"/>
          <w:szCs w:val="16"/>
          <w:lang w:eastAsia="zh-CN" w:bidi="hi-IN"/>
        </w:rPr>
        <w:t xml:space="preserve"> года № </w:t>
      </w:r>
      <w:r>
        <w:rPr>
          <w:rFonts w:ascii="Liberation Sans" w:eastAsia="Lucida Sans Unicode" w:hAnsi="Liberation Sans" w:cs="Mangal"/>
          <w:kern w:val="3"/>
          <w:sz w:val="16"/>
          <w:szCs w:val="16"/>
          <w:lang w:eastAsia="zh-CN" w:bidi="hi-IN"/>
        </w:rPr>
        <w:t>267</w:t>
      </w:r>
    </w:p>
    <w:p w:rsidR="009873E1" w:rsidRDefault="004E0BD6" w:rsidP="004E0BD6">
      <w:pPr>
        <w:shd w:val="clear" w:color="auto" w:fill="FFFFFF"/>
        <w:tabs>
          <w:tab w:val="left" w:pos="3780"/>
          <w:tab w:val="left" w:pos="4320"/>
          <w:tab w:val="left" w:pos="9360"/>
        </w:tabs>
        <w:suppressAutoHyphens w:val="0"/>
        <w:ind w:left="4395" w:right="-5" w:hanging="10"/>
        <w:jc w:val="right"/>
        <w:rPr>
          <w:rFonts w:ascii="Liberation Sans" w:eastAsia="Arial" w:hAnsi="Liberation Sans" w:cs="Arial"/>
          <w:kern w:val="3"/>
          <w:lang w:eastAsia="zh-CN" w:bidi="hi-IN"/>
        </w:rPr>
      </w:pPr>
      <w:r w:rsidRPr="004E0BD6">
        <w:rPr>
          <w:rFonts w:ascii="Liberation Sans" w:eastAsia="Lucida Sans Unicode" w:hAnsi="Liberation Sans" w:cs="Mangal"/>
          <w:kern w:val="3"/>
          <w:sz w:val="16"/>
          <w:szCs w:val="16"/>
          <w:lang w:eastAsia="zh-CN" w:bidi="hi-IN"/>
        </w:rPr>
        <w:t>«О порядке принятия решения о применении к депутату Думы Мишкинского муниципального округа Курганской области, Главе Мишкинского муниципального округа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9873E1" w:rsidRDefault="009873E1" w:rsidP="009873E1">
      <w:pPr>
        <w:shd w:val="clear" w:color="auto" w:fill="FFFFFF"/>
        <w:tabs>
          <w:tab w:val="left" w:pos="3780"/>
          <w:tab w:val="left" w:pos="4320"/>
          <w:tab w:val="left" w:pos="9360"/>
        </w:tabs>
        <w:suppressAutoHyphens w:val="0"/>
        <w:ind w:left="4395" w:right="-5" w:hanging="10"/>
        <w:jc w:val="right"/>
        <w:rPr>
          <w:rFonts w:ascii="Liberation Sans" w:eastAsia="Arial" w:hAnsi="Liberation Sans" w:cs="Arial"/>
          <w:kern w:val="3"/>
          <w:lang w:eastAsia="zh-CN" w:bidi="hi-IN"/>
        </w:rPr>
      </w:pPr>
    </w:p>
    <w:p w:rsidR="009873E1" w:rsidRDefault="009873E1" w:rsidP="009873E1">
      <w:pPr>
        <w:shd w:val="clear" w:color="auto" w:fill="FFFFFF"/>
        <w:tabs>
          <w:tab w:val="left" w:pos="3780"/>
          <w:tab w:val="left" w:pos="4320"/>
          <w:tab w:val="left" w:pos="9360"/>
        </w:tabs>
        <w:suppressAutoHyphens w:val="0"/>
        <w:ind w:left="4395" w:right="-5" w:hanging="10"/>
        <w:jc w:val="right"/>
        <w:rPr>
          <w:rFonts w:ascii="Liberation Sans" w:eastAsia="Arial" w:hAnsi="Liberation Sans" w:cs="Arial"/>
          <w:kern w:val="3"/>
          <w:lang w:eastAsia="zh-CN" w:bidi="hi-IN"/>
        </w:rPr>
      </w:pPr>
    </w:p>
    <w:p w:rsidR="009873E1" w:rsidRPr="00972C0A" w:rsidRDefault="009873E1" w:rsidP="009873E1">
      <w:pPr>
        <w:shd w:val="clear" w:color="auto" w:fill="FFFFFF"/>
        <w:tabs>
          <w:tab w:val="left" w:pos="3780"/>
          <w:tab w:val="left" w:pos="4320"/>
          <w:tab w:val="left" w:pos="9360"/>
        </w:tabs>
        <w:suppressAutoHyphens w:val="0"/>
        <w:jc w:val="center"/>
        <w:rPr>
          <w:rFonts w:ascii="Liberation Sans" w:eastAsia="Arial" w:hAnsi="Liberation Sans" w:cs="Arial"/>
          <w:b/>
          <w:kern w:val="3"/>
          <w:sz w:val="16"/>
          <w:szCs w:val="16"/>
          <w:lang w:eastAsia="zh-CN" w:bidi="hi-IN"/>
        </w:rPr>
      </w:pPr>
      <w:r w:rsidRPr="00972C0A">
        <w:rPr>
          <w:rFonts w:ascii="Liberation Sans" w:eastAsia="Arial" w:hAnsi="Liberation Sans" w:cs="Arial"/>
          <w:b/>
          <w:kern w:val="3"/>
          <w:sz w:val="16"/>
          <w:szCs w:val="16"/>
          <w:lang w:eastAsia="zh-CN" w:bidi="hi-IN"/>
        </w:rPr>
        <w:t>ПОРЯДОК</w:t>
      </w:r>
    </w:p>
    <w:p w:rsidR="009873E1" w:rsidRPr="00972C0A" w:rsidRDefault="009873E1" w:rsidP="009873E1">
      <w:pPr>
        <w:shd w:val="clear" w:color="auto" w:fill="FFFFFF"/>
        <w:tabs>
          <w:tab w:val="left" w:pos="3780"/>
          <w:tab w:val="left" w:pos="4320"/>
          <w:tab w:val="left" w:pos="9360"/>
        </w:tabs>
        <w:suppressAutoHyphens w:val="0"/>
        <w:jc w:val="center"/>
        <w:rPr>
          <w:rFonts w:ascii="Liberation Sans" w:eastAsia="Arial" w:hAnsi="Liberation Sans" w:cs="Arial"/>
          <w:b/>
          <w:kern w:val="3"/>
          <w:sz w:val="16"/>
          <w:szCs w:val="16"/>
          <w:lang w:eastAsia="zh-CN" w:bidi="hi-IN"/>
        </w:rPr>
      </w:pPr>
      <w:r w:rsidRPr="00972C0A">
        <w:rPr>
          <w:rFonts w:ascii="Liberation Sans" w:eastAsia="Arial" w:hAnsi="Liberation Sans" w:cs="Arial"/>
          <w:b/>
          <w:kern w:val="3"/>
          <w:sz w:val="16"/>
          <w:szCs w:val="16"/>
          <w:lang w:eastAsia="zh-CN" w:bidi="hi-IN"/>
        </w:rPr>
        <w:t>принятия решения о применении к депутату Думы Мишкинского муниципального округа Курганской области, Главе Мишкинского муниципального округа Курганской области, представившим недостоверные или неполные сведения о доходах, расходах, об имуществе и обязательствах имущественного характера, мер ответственности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1.</w:t>
      </w:r>
      <w:r w:rsidRPr="00972C0A">
        <w:rPr>
          <w:rFonts w:ascii="Liberation Sans" w:hAnsi="Liberation Sans"/>
          <w:sz w:val="16"/>
          <w:szCs w:val="16"/>
        </w:rPr>
        <w:t xml:space="preserve"> </w:t>
      </w:r>
      <w:r w:rsidRPr="00972C0A">
        <w:rPr>
          <w:rFonts w:ascii="Liberation Sans" w:hAnsi="Liberation Sans" w:cs="Arial"/>
          <w:sz w:val="16"/>
          <w:szCs w:val="16"/>
        </w:rPr>
        <w:t>Настоящим порядком принятия решения о применении к депутату Думы Мишкинского муниципального округа Курганской области, Главе Мишкинского муниципального округа Курганской области (далее — выборное должностное лицо) мер ответственности,</w:t>
      </w:r>
      <w:r w:rsidRPr="00972C0A">
        <w:rPr>
          <w:rFonts w:ascii="Liberation Sans" w:hAnsi="Liberation Sans" w:cs="Liberation Sans"/>
          <w:sz w:val="16"/>
          <w:szCs w:val="16"/>
        </w:rPr>
        <w:t xml:space="preserve"> предусмотренных статьей 40 Федерального закона от 06.10.2003 N 131-ФЗ "Об общих принципах организации местного самоуправления в Российской Федерации" (далее - Порядок),</w:t>
      </w:r>
      <w:r w:rsidRPr="00972C0A">
        <w:rPr>
          <w:rFonts w:ascii="Liberation Sans" w:hAnsi="Liberation Sans" w:cs="Arial"/>
          <w:sz w:val="16"/>
          <w:szCs w:val="16"/>
        </w:rPr>
        <w:t xml:space="preserve">  определяется порядок принятия решения о применении </w:t>
      </w:r>
      <w:r w:rsidRPr="00972C0A">
        <w:rPr>
          <w:rFonts w:ascii="Liberation Sans" w:hAnsi="Liberation Sans" w:cs="Liberation Sans"/>
          <w:sz w:val="16"/>
          <w:szCs w:val="16"/>
        </w:rPr>
        <w:t>к лицам, замещающим муниципальные должности в органах местного самоуправления Мишкинского муниципального округа Курганской области (далее - лицо, замещающее муниципальную должность)</w:t>
      </w:r>
      <w:r w:rsidRPr="00972C0A">
        <w:rPr>
          <w:rFonts w:ascii="Liberation Sans" w:hAnsi="Liberation Sans" w:cs="Arial"/>
          <w:sz w:val="16"/>
          <w:szCs w:val="16"/>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если искажение этих сведений является несущественным, мер ответственности.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2. </w:t>
      </w:r>
      <w:r w:rsidRPr="00972C0A">
        <w:rPr>
          <w:rFonts w:ascii="Liberation Sans" w:hAnsi="Liberation Sans" w:cs="Liberation Sans"/>
          <w:sz w:val="16"/>
          <w:szCs w:val="16"/>
        </w:rPr>
        <w:t>К лицу, замещающему муниципальную должность</w:t>
      </w:r>
      <w:r w:rsidRPr="00972C0A">
        <w:rPr>
          <w:rFonts w:ascii="Liberation Sans" w:eastAsia="Arial" w:hAnsi="Liberation Sans" w:cs="Arial"/>
          <w:sz w:val="16"/>
          <w:szCs w:val="16"/>
        </w:rPr>
        <w:t xml:space="preserve">, представившему </w:t>
      </w:r>
      <w:r w:rsidRPr="00972C0A">
        <w:rPr>
          <w:rFonts w:ascii="Liberation Sans" w:hAnsi="Liberation Sans" w:cs="Arial"/>
          <w:sz w:val="16"/>
          <w:szCs w:val="16"/>
        </w:rPr>
        <w:t xml:space="preserve">недостоверные или неполные сведения, если искажение этих сведений является несущественным, могут быть применены меры ответственности, указанные в части </w:t>
      </w:r>
      <w:r w:rsidRPr="00972C0A">
        <w:rPr>
          <w:rFonts w:ascii="Liberation Sans" w:eastAsia="Arial" w:hAnsi="Liberation Sans" w:cs="Arial"/>
          <w:sz w:val="16"/>
          <w:szCs w:val="16"/>
        </w:rPr>
        <w:t>7</w:t>
      </w:r>
      <w:r w:rsidRPr="00972C0A">
        <w:rPr>
          <w:rFonts w:ascii="Liberation Sans" w:eastAsia="Arial" w:hAnsi="Liberation Sans" w:cs="Arial"/>
          <w:sz w:val="16"/>
          <w:szCs w:val="16"/>
          <w:vertAlign w:val="superscript"/>
        </w:rPr>
        <w:t xml:space="preserve">3-1 </w:t>
      </w:r>
      <w:r w:rsidRPr="00972C0A">
        <w:rPr>
          <w:rFonts w:ascii="Liberation Sans" w:hAnsi="Liberation Sans" w:cs="Arial"/>
          <w:sz w:val="16"/>
          <w:szCs w:val="16"/>
        </w:rPr>
        <w:t>статьи 40 Федерального закона от 6 октября 2003 года № 131-ФЗ «Об общих принципах организации местного самоуправления в Российской Федерации» (далее — меры ответственности).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3. Решение Думы Мишкинского муниципального округа Курганской области о применении к лицу, </w:t>
      </w:r>
      <w:r w:rsidRPr="00972C0A">
        <w:rPr>
          <w:rFonts w:ascii="Liberation Sans" w:hAnsi="Liberation Sans" w:cs="Liberation Sans"/>
          <w:sz w:val="16"/>
          <w:szCs w:val="16"/>
        </w:rPr>
        <w:t>замещающему муниципальную должность,</w:t>
      </w:r>
      <w:r w:rsidRPr="00972C0A">
        <w:rPr>
          <w:rFonts w:ascii="Liberation Sans" w:hAnsi="Liberation Sans" w:cs="Arial"/>
          <w:sz w:val="16"/>
          <w:szCs w:val="16"/>
        </w:rPr>
        <w:t xml:space="preserve"> мер ответственности принимается не позднее чем через 30 дней со дня появления основания для применения мер ответственности, а если это основание появилось в период между сессиями Думы Мишкинского муниципального округа Курганской области - не позднее чем через три месяца со дня появления такого основания.</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Основанием для применения к в лицу, </w:t>
      </w:r>
      <w:r w:rsidRPr="00972C0A">
        <w:rPr>
          <w:rFonts w:ascii="Liberation Sans" w:hAnsi="Liberation Sans" w:cs="Liberation Sans"/>
          <w:sz w:val="16"/>
          <w:szCs w:val="16"/>
        </w:rPr>
        <w:t>замещающему муниципальную должность,</w:t>
      </w:r>
      <w:r w:rsidRPr="00972C0A">
        <w:rPr>
          <w:rFonts w:ascii="Liberation Sans" w:hAnsi="Liberation Sans" w:cs="Arial"/>
          <w:sz w:val="16"/>
          <w:szCs w:val="16"/>
        </w:rPr>
        <w:t xml:space="preserve"> мер ответственности является заявление Губернатора Курганской области о применении в отношении лица, </w:t>
      </w:r>
      <w:r w:rsidRPr="00972C0A">
        <w:rPr>
          <w:rFonts w:ascii="Liberation Sans" w:hAnsi="Liberation Sans" w:cs="Liberation Sans"/>
          <w:sz w:val="16"/>
          <w:szCs w:val="16"/>
        </w:rPr>
        <w:t>замещающему муниципальную должность,</w:t>
      </w:r>
      <w:r w:rsidRPr="00972C0A">
        <w:rPr>
          <w:rFonts w:ascii="Liberation Sans" w:hAnsi="Liberation Sans" w:cs="Arial"/>
          <w:sz w:val="16"/>
          <w:szCs w:val="16"/>
        </w:rPr>
        <w:t xml:space="preserve"> мер ответственности, поступившее в Думу Мишкинского муниципального округа Курганской области.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Днем появления основания для применения мер ответственности является день поступления в Думу Мишкинского муниципального округа Курганской области заявления Губернатора Курганской области о применении в отношении лица, </w:t>
      </w:r>
      <w:r w:rsidRPr="00972C0A">
        <w:rPr>
          <w:rFonts w:ascii="Liberation Sans" w:hAnsi="Liberation Sans" w:cs="Liberation Sans"/>
          <w:sz w:val="16"/>
          <w:szCs w:val="16"/>
        </w:rPr>
        <w:t>замещающему муниципальную должность,</w:t>
      </w:r>
      <w:r w:rsidRPr="00972C0A">
        <w:rPr>
          <w:rFonts w:ascii="Liberation Sans" w:hAnsi="Liberation Sans" w:cs="Arial"/>
          <w:sz w:val="16"/>
          <w:szCs w:val="16"/>
        </w:rPr>
        <w:t xml:space="preserve"> мер ответственности.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4. </w:t>
      </w:r>
      <w:r w:rsidRPr="00972C0A">
        <w:rPr>
          <w:rFonts w:ascii="Liberation Sans" w:hAnsi="Liberation Sans" w:cs="Liberation Sans"/>
          <w:sz w:val="16"/>
          <w:szCs w:val="16"/>
        </w:rPr>
        <w:t xml:space="preserve">В целях предварительного рассмотрения заявления Губернатора Курганской области создается временная рабочая группа из числа депутатов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(далее - Рабочая группа) в срок не позднее 5 дней со дня поступления заявления Губернатора Курганской области.</w:t>
      </w:r>
    </w:p>
    <w:p w:rsidR="009873E1" w:rsidRPr="00972C0A" w:rsidRDefault="009873E1" w:rsidP="009873E1">
      <w:pPr>
        <w:autoSpaceDE w:val="0"/>
        <w:autoSpaceDN w:val="0"/>
        <w:adjustRightInd w:val="0"/>
        <w:ind w:firstLine="720"/>
        <w:jc w:val="both"/>
        <w:rPr>
          <w:rFonts w:ascii="Liberation Sans" w:hAnsi="Liberation Sans" w:cs="Arial"/>
          <w:sz w:val="16"/>
          <w:szCs w:val="16"/>
        </w:rPr>
      </w:pPr>
      <w:r w:rsidRPr="00972C0A">
        <w:rPr>
          <w:rFonts w:ascii="Liberation Sans" w:hAnsi="Liberation Sans" w:cs="Arial"/>
          <w:sz w:val="16"/>
          <w:szCs w:val="16"/>
        </w:rPr>
        <w:t>Численный и персональный состав рабочей группы утверждается постановлением Председателя Думы Мишкинского муниципального округа Курганской области. При этом численный состав не может быть менее 3 депутатов Думы Мишкинского муниципального округа Курганской области (далее - депутат), а персональный состав рабочей группы формируется с учетом требований</w:t>
      </w:r>
      <w:r w:rsidR="004D3C67" w:rsidRPr="00972C0A">
        <w:rPr>
          <w:rFonts w:ascii="Liberation Sans" w:hAnsi="Liberation Sans" w:cs="Arial"/>
          <w:sz w:val="16"/>
          <w:szCs w:val="16"/>
        </w:rPr>
        <w:t xml:space="preserve"> </w:t>
      </w:r>
      <w:r w:rsidRPr="00972C0A">
        <w:rPr>
          <w:rFonts w:ascii="Liberation Sans" w:hAnsi="Liberation Sans" w:cs="Arial"/>
          <w:sz w:val="16"/>
          <w:szCs w:val="16"/>
        </w:rPr>
        <w:t>статьи 10 Федерального закона от 25 декабря 2008 года № 273-ФЗ</w:t>
      </w:r>
      <w:r w:rsidR="004D3C67" w:rsidRPr="00972C0A">
        <w:rPr>
          <w:rFonts w:ascii="Liberation Sans" w:hAnsi="Liberation Sans" w:cs="Arial"/>
          <w:sz w:val="16"/>
          <w:szCs w:val="16"/>
        </w:rPr>
        <w:t xml:space="preserve"> </w:t>
      </w:r>
      <w:r w:rsidRPr="00972C0A">
        <w:rPr>
          <w:rFonts w:ascii="Liberation Sans" w:hAnsi="Liberation Sans" w:cs="Arial"/>
          <w:sz w:val="16"/>
          <w:szCs w:val="16"/>
        </w:rPr>
        <w:t>«О противодействии коррупции».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5. </w:t>
      </w:r>
      <w:r w:rsidRPr="00972C0A">
        <w:rPr>
          <w:rFonts w:ascii="Liberation Sans" w:hAnsi="Liberation Sans" w:cs="Liberation Sans"/>
          <w:sz w:val="16"/>
          <w:szCs w:val="16"/>
        </w:rPr>
        <w:t xml:space="preserve">Организационно-методическое и материально-техническое обеспечение деятельности Рабочей группы осуществляет аппарат </w:t>
      </w:r>
      <w:r w:rsidRPr="00972C0A">
        <w:rPr>
          <w:rFonts w:ascii="Liberation Sans" w:hAnsi="Liberation Sans" w:cs="Arial"/>
          <w:sz w:val="16"/>
          <w:szCs w:val="16"/>
        </w:rPr>
        <w:t>Думы Мишкинского муниципального округа Курганской области.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6. </w:t>
      </w:r>
      <w:r w:rsidRPr="00972C0A">
        <w:rPr>
          <w:rFonts w:ascii="Liberation Sans" w:hAnsi="Liberation Sans" w:cs="Liberation Sans"/>
          <w:sz w:val="16"/>
          <w:szCs w:val="16"/>
        </w:rPr>
        <w:t>При предварительном рассмотрении заявления Губернатора Курганской области Рабочая группа:</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6.1.</w:t>
      </w:r>
      <w:r w:rsidRPr="00972C0A">
        <w:rPr>
          <w:rFonts w:ascii="Liberation Sans" w:hAnsi="Liberation Sans" w:cs="Liberation Sans"/>
          <w:sz w:val="16"/>
          <w:szCs w:val="16"/>
        </w:rPr>
        <w:t xml:space="preserve"> проводит беседу с лицом, замещающим муниципальную должность, и получает от него письменные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Liberation Sans"/>
          <w:sz w:val="16"/>
          <w:szCs w:val="16"/>
        </w:rPr>
        <w:t>6.2.</w:t>
      </w:r>
      <w:r w:rsidR="004D3C67" w:rsidRPr="00972C0A">
        <w:rPr>
          <w:rFonts w:ascii="Liberation Sans" w:hAnsi="Liberation Sans" w:cs="Liberation Sans"/>
          <w:sz w:val="16"/>
          <w:szCs w:val="16"/>
        </w:rPr>
        <w:t xml:space="preserve"> </w:t>
      </w:r>
      <w:r w:rsidRPr="00972C0A">
        <w:rPr>
          <w:rFonts w:ascii="Liberation Sans" w:hAnsi="Liberation Sans" w:cs="Liberation Sans"/>
          <w:sz w:val="16"/>
          <w:szCs w:val="16"/>
        </w:rPr>
        <w:t>изучает представленные сведения о доходах, расходах, об имуществе и обязательствах имущественного характера и дополнительные материалы;</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Liberation Sans"/>
          <w:sz w:val="16"/>
          <w:szCs w:val="16"/>
        </w:rPr>
        <w:t>6.3  готовит мотивированное обоснование и предложение о применении конкретной меры ответственности к лицу, замещающему муниципальную должность, с учетом общих принципов юридической ответственности, таких как справедливость, соразмерность, пропорциональность и неотвратимость.</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7. </w:t>
      </w:r>
      <w:r w:rsidRPr="00972C0A">
        <w:rPr>
          <w:rFonts w:ascii="Liberation Sans" w:hAnsi="Liberation Sans" w:cs="Liberation Sans"/>
          <w:sz w:val="16"/>
          <w:szCs w:val="16"/>
        </w:rPr>
        <w:t xml:space="preserve">По результатам заседания оформляется решение Рабочей группы в виде протокола, содержащее предложение с мотивированным обоснованием о применении за допущенные нарушения при представлении сведений о доходах, расходах, об имуществе и обязательствах имущественного характера конкретной меры ответственности к лицу, замещающему муниципальную должность (далее - решение Рабочей группы), и направляется в мандатную комиссию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не позднее 15 дней со дня поступления заявления Губернатора Курганской области.</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8. </w:t>
      </w:r>
      <w:r w:rsidRPr="00972C0A">
        <w:rPr>
          <w:rFonts w:ascii="Liberation Sans" w:hAnsi="Liberation Sans" w:cs="Liberation Sans"/>
          <w:sz w:val="16"/>
          <w:szCs w:val="16"/>
        </w:rPr>
        <w:t xml:space="preserve">Предложение с мотивированным обоснованием о применении конкретной меры ответственности к лицу, замещающему муниципальную должность, рассматривается мандатной комиссией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в порядке, установленном Регламентом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и выносится на рассмотрение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Arial"/>
          <w:sz w:val="16"/>
          <w:szCs w:val="16"/>
        </w:rPr>
        <w:t xml:space="preserve">9. </w:t>
      </w:r>
      <w:r w:rsidRPr="00972C0A">
        <w:rPr>
          <w:rFonts w:ascii="Liberation Sans" w:hAnsi="Liberation Sans" w:cs="Liberation Sans"/>
          <w:sz w:val="16"/>
          <w:szCs w:val="16"/>
        </w:rPr>
        <w:t xml:space="preserve">Лицу, замещающему муниципальную должность, в отношении которого на заседании </w:t>
      </w:r>
      <w:r w:rsidRPr="00972C0A">
        <w:rPr>
          <w:rFonts w:ascii="Liberation Sans" w:hAnsi="Liberation Sans" w:cs="Arial"/>
          <w:sz w:val="16"/>
          <w:szCs w:val="16"/>
        </w:rPr>
        <w:t>Думы Мишкинского муниципального округа</w:t>
      </w:r>
      <w:r w:rsidRPr="00972C0A">
        <w:rPr>
          <w:rFonts w:ascii="Liberation Sans" w:hAnsi="Liberation Sans" w:cs="Liberation Sans"/>
          <w:sz w:val="16"/>
          <w:szCs w:val="16"/>
        </w:rPr>
        <w:t xml:space="preserve"> рассматривается вопрос о применении мер ответственности, предоставляется слово для выступления.</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Liberation Sans"/>
          <w:sz w:val="16"/>
          <w:szCs w:val="16"/>
        </w:rPr>
        <w:t xml:space="preserve">10. Решение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о применении избранной меры ответственности к лицу, замещающему муниципальную должность, должно содержать мотивированное обоснование ее применения и мотивированное обоснование, позволяющее считать искажение представленных сведений несущественным. Указанное решение принимается большинством голосов от установленной численности депутатов тайным голосованием и подписывается председателем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Liberation Sans"/>
          <w:sz w:val="16"/>
          <w:szCs w:val="16"/>
        </w:rPr>
        <w:t>Депутат, в отношении которого рассматривается вопрос о применении мер ответственности, заявляет до начала голосования о самоотводе. Самоотвод удовлетворяется без голосования.</w:t>
      </w:r>
    </w:p>
    <w:p w:rsidR="009873E1" w:rsidRPr="00972C0A" w:rsidRDefault="009873E1" w:rsidP="009873E1">
      <w:pPr>
        <w:autoSpaceDE w:val="0"/>
        <w:autoSpaceDN w:val="0"/>
        <w:adjustRightInd w:val="0"/>
        <w:ind w:firstLine="720"/>
        <w:jc w:val="both"/>
        <w:rPr>
          <w:rFonts w:ascii="Liberation Sans" w:hAnsi="Liberation Sans" w:cs="Liberation Sans"/>
          <w:sz w:val="16"/>
          <w:szCs w:val="16"/>
        </w:rPr>
      </w:pPr>
      <w:r w:rsidRPr="00972C0A">
        <w:rPr>
          <w:rFonts w:ascii="Liberation Sans" w:hAnsi="Liberation Sans" w:cs="Liberation Sans"/>
          <w:sz w:val="16"/>
          <w:szCs w:val="16"/>
        </w:rPr>
        <w:t xml:space="preserve">11. В случае принятия решения о применении мер ответственности к председателю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 xml:space="preserve">, данное решение подписывается, депутатом, председательствующим на заседании </w:t>
      </w:r>
      <w:r w:rsidRPr="00972C0A">
        <w:rPr>
          <w:rFonts w:ascii="Liberation Sans" w:hAnsi="Liberation Sans" w:cs="Arial"/>
          <w:sz w:val="16"/>
          <w:szCs w:val="16"/>
        </w:rPr>
        <w:t>Думы Мишкинского муниципального округа Курганской области</w:t>
      </w:r>
      <w:r w:rsidRPr="00972C0A">
        <w:rPr>
          <w:rFonts w:ascii="Liberation Sans" w:hAnsi="Liberation Sans" w:cs="Liberation Sans"/>
          <w:sz w:val="16"/>
          <w:szCs w:val="16"/>
        </w:rPr>
        <w:t>.</w:t>
      </w:r>
    </w:p>
    <w:p w:rsidR="009873E1" w:rsidRDefault="009873E1"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r w:rsidRPr="00972C0A">
        <w:rPr>
          <w:rFonts w:ascii="Liberation Sans" w:hAnsi="Liberation Sans" w:cs="Liberation Sans"/>
          <w:sz w:val="16"/>
          <w:szCs w:val="16"/>
        </w:rPr>
        <w:t>12.</w:t>
      </w:r>
      <w:r w:rsidR="004D3C67" w:rsidRPr="00972C0A">
        <w:rPr>
          <w:rFonts w:ascii="Liberation Sans" w:hAnsi="Liberation Sans" w:cs="Liberation Sans"/>
          <w:sz w:val="16"/>
          <w:szCs w:val="16"/>
        </w:rPr>
        <w:t xml:space="preserve"> </w:t>
      </w:r>
      <w:r w:rsidRPr="00972C0A">
        <w:rPr>
          <w:rFonts w:ascii="Liberation Sans" w:hAnsi="Liberation Sans" w:cs="Liberation Sans"/>
          <w:sz w:val="16"/>
          <w:szCs w:val="16"/>
        </w:rPr>
        <w:t>Копия решения о применении мер ответственности к лицу, замещающему муниципальную должность, в течение 10 дней со дня его принятия вручается лицу, в отношении которого рассматривался вопрос, а также направляется Губернатору Курганской области.</w:t>
      </w:r>
    </w:p>
    <w:p w:rsidR="00DF7C3A" w:rsidRDefault="00DF7C3A" w:rsidP="00DF7C3A">
      <w:pPr>
        <w:shd w:val="clear" w:color="auto" w:fill="FFFFFF"/>
        <w:suppressAutoHyphens w:val="0"/>
        <w:spacing w:after="240"/>
        <w:jc w:val="both"/>
        <w:rPr>
          <w:rFonts w:ascii="Liberation Sans" w:hAnsi="Liberation Sans"/>
          <w:sz w:val="24"/>
          <w:szCs w:val="24"/>
        </w:rPr>
      </w:pPr>
    </w:p>
    <w:p w:rsidR="00DF7C3A" w:rsidRPr="00142BA7" w:rsidRDefault="00DF7C3A" w:rsidP="00DF7C3A">
      <w:pPr>
        <w:suppressAutoHyphens w:val="0"/>
        <w:autoSpaceDE w:val="0"/>
        <w:autoSpaceDN w:val="0"/>
        <w:adjustRightInd w:val="0"/>
        <w:rPr>
          <w:rFonts w:ascii="Liberation Sans" w:hAnsi="Liberation Sans"/>
          <w:sz w:val="26"/>
          <w:szCs w:val="26"/>
          <w:lang w:eastAsia="en-US"/>
        </w:rPr>
      </w:pPr>
      <w:r w:rsidRPr="00142BA7">
        <w:rPr>
          <w:rFonts w:ascii="Liberation Sans" w:hAnsi="Liberation Sans" w:cs="Arial"/>
          <w:noProof/>
          <w:sz w:val="24"/>
          <w:szCs w:val="24"/>
          <w:lang w:eastAsia="ru-RU"/>
        </w:rPr>
        <w:lastRenderedPageBreak/>
        <w:drawing>
          <wp:anchor distT="0" distB="0" distL="114300" distR="114300" simplePos="0" relativeHeight="251668992" behindDoc="0" locked="0" layoutInCell="1" allowOverlap="1" wp14:anchorId="35365705" wp14:editId="00B51B09">
            <wp:simplePos x="0" y="0"/>
            <wp:positionH relativeFrom="column">
              <wp:posOffset>2990850</wp:posOffset>
            </wp:positionH>
            <wp:positionV relativeFrom="paragraph">
              <wp:posOffset>266700</wp:posOffset>
            </wp:positionV>
            <wp:extent cx="533400" cy="533400"/>
            <wp:effectExtent l="0" t="0" r="0" b="0"/>
            <wp:wrapSquare wrapText="right"/>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142BA7">
        <w:rPr>
          <w:rFonts w:ascii="Liberation Sans" w:hAnsi="Liberation Sans"/>
          <w:b/>
          <w:bCs/>
          <w:sz w:val="26"/>
          <w:szCs w:val="26"/>
          <w:lang w:eastAsia="en-US"/>
        </w:rPr>
        <w:br/>
      </w:r>
    </w:p>
    <w:p w:rsidR="00DF7C3A" w:rsidRPr="00142BA7" w:rsidRDefault="00DF7C3A" w:rsidP="00DF7C3A">
      <w:pPr>
        <w:suppressAutoHyphens w:val="0"/>
        <w:autoSpaceDE w:val="0"/>
        <w:autoSpaceDN w:val="0"/>
        <w:adjustRightInd w:val="0"/>
        <w:jc w:val="right"/>
        <w:rPr>
          <w:rFonts w:ascii="Liberation Sans" w:hAnsi="Liberation Sans"/>
          <w:b/>
          <w:bCs/>
          <w:caps/>
          <w:spacing w:val="30"/>
          <w:sz w:val="26"/>
          <w:szCs w:val="26"/>
          <w:lang w:eastAsia="en-US"/>
        </w:rPr>
      </w:pPr>
    </w:p>
    <w:p w:rsidR="00DF7C3A" w:rsidRPr="00142BA7" w:rsidRDefault="00DF7C3A" w:rsidP="00DF7C3A">
      <w:pPr>
        <w:suppressAutoHyphens w:val="0"/>
        <w:autoSpaceDE w:val="0"/>
        <w:autoSpaceDN w:val="0"/>
        <w:adjustRightInd w:val="0"/>
        <w:jc w:val="center"/>
        <w:rPr>
          <w:rFonts w:ascii="Liberation Sans" w:hAnsi="Liberation Sans"/>
          <w:b/>
          <w:bCs/>
          <w:caps/>
          <w:spacing w:val="30"/>
          <w:sz w:val="26"/>
          <w:szCs w:val="26"/>
          <w:lang w:eastAsia="en-US"/>
        </w:rPr>
      </w:pPr>
    </w:p>
    <w:p w:rsidR="00DF7C3A" w:rsidRPr="00142BA7" w:rsidRDefault="00DF7C3A" w:rsidP="00DF7C3A">
      <w:pPr>
        <w:suppressAutoHyphens w:val="0"/>
        <w:autoSpaceDE w:val="0"/>
        <w:autoSpaceDN w:val="0"/>
        <w:adjustRightInd w:val="0"/>
        <w:jc w:val="center"/>
        <w:rPr>
          <w:rFonts w:ascii="Liberation Sans" w:hAnsi="Liberation Sans"/>
          <w:b/>
          <w:bCs/>
          <w:caps/>
          <w:spacing w:val="30"/>
          <w:sz w:val="26"/>
          <w:szCs w:val="26"/>
          <w:lang w:eastAsia="en-US"/>
        </w:rPr>
      </w:pPr>
    </w:p>
    <w:p w:rsidR="00DF7C3A" w:rsidRPr="00A41A11" w:rsidRDefault="00DF7C3A" w:rsidP="00DF7C3A">
      <w:pPr>
        <w:suppressAutoHyphens w:val="0"/>
        <w:autoSpaceDE w:val="0"/>
        <w:autoSpaceDN w:val="0"/>
        <w:adjustRightInd w:val="0"/>
        <w:jc w:val="center"/>
        <w:rPr>
          <w:rFonts w:ascii="Liberation Sans" w:hAnsi="Liberation Sans"/>
          <w:b/>
          <w:bCs/>
          <w:caps/>
          <w:spacing w:val="30"/>
          <w:sz w:val="28"/>
          <w:szCs w:val="28"/>
          <w:lang w:eastAsia="en-US"/>
        </w:rPr>
      </w:pPr>
      <w:r w:rsidRPr="00A41A11">
        <w:rPr>
          <w:rFonts w:ascii="Liberation Sans" w:hAnsi="Liberation Sans"/>
          <w:b/>
          <w:bCs/>
          <w:caps/>
          <w:spacing w:val="30"/>
          <w:sz w:val="28"/>
          <w:szCs w:val="28"/>
          <w:lang w:eastAsia="en-US"/>
        </w:rPr>
        <w:t xml:space="preserve">КУРГАНСКАЯ ОБЛАСТЬ </w:t>
      </w:r>
    </w:p>
    <w:p w:rsidR="00DF7C3A" w:rsidRPr="00A41A11" w:rsidRDefault="00DF7C3A" w:rsidP="00DF7C3A">
      <w:pPr>
        <w:suppressAutoHyphens w:val="0"/>
        <w:autoSpaceDE w:val="0"/>
        <w:autoSpaceDN w:val="0"/>
        <w:adjustRightInd w:val="0"/>
        <w:jc w:val="center"/>
        <w:rPr>
          <w:rFonts w:ascii="Liberation Sans" w:hAnsi="Liberation Sans"/>
          <w:b/>
          <w:bCs/>
          <w:caps/>
          <w:spacing w:val="30"/>
          <w:sz w:val="28"/>
          <w:szCs w:val="28"/>
          <w:lang w:eastAsia="en-US"/>
        </w:rPr>
      </w:pPr>
      <w:r w:rsidRPr="00A41A11">
        <w:rPr>
          <w:rFonts w:ascii="Liberation Sans" w:hAnsi="Liberation Sans"/>
          <w:b/>
          <w:bCs/>
          <w:caps/>
          <w:spacing w:val="30"/>
          <w:sz w:val="28"/>
          <w:szCs w:val="28"/>
          <w:lang w:eastAsia="en-US"/>
        </w:rPr>
        <w:t>МИШКИНСКИЙ МУНИЦИПАЛЬНЫЙ ОКРУГ</w:t>
      </w:r>
    </w:p>
    <w:p w:rsidR="00DF7C3A" w:rsidRPr="00A41A11" w:rsidRDefault="00DF7C3A" w:rsidP="00DF7C3A">
      <w:pPr>
        <w:suppressAutoHyphens w:val="0"/>
        <w:autoSpaceDE w:val="0"/>
        <w:autoSpaceDN w:val="0"/>
        <w:adjustRightInd w:val="0"/>
        <w:jc w:val="center"/>
        <w:rPr>
          <w:rFonts w:ascii="Liberation Sans" w:hAnsi="Liberation Sans"/>
          <w:b/>
          <w:bCs/>
          <w:sz w:val="28"/>
          <w:szCs w:val="28"/>
          <w:lang w:eastAsia="en-US"/>
        </w:rPr>
      </w:pPr>
      <w:r w:rsidRPr="00A41A11">
        <w:rPr>
          <w:rFonts w:ascii="Liberation Sans" w:hAnsi="Liberation Sans"/>
          <w:b/>
          <w:bCs/>
          <w:sz w:val="28"/>
          <w:szCs w:val="28"/>
          <w:lang w:eastAsia="en-US"/>
        </w:rPr>
        <w:t>ДУМА МИШКИНСКОГО МУНИЦИПАЛЬНОГО ОКРУГА</w:t>
      </w:r>
    </w:p>
    <w:p w:rsidR="00DF7C3A" w:rsidRPr="00142BA7" w:rsidRDefault="00DF7C3A" w:rsidP="00DF7C3A">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 xml:space="preserve"> </w:t>
      </w:r>
    </w:p>
    <w:p w:rsidR="008D73FC" w:rsidRPr="00142BA7" w:rsidRDefault="008D73FC" w:rsidP="008D73FC">
      <w:pPr>
        <w:keepNext/>
        <w:suppressAutoHyphens w:val="0"/>
        <w:ind w:left="576" w:hanging="576"/>
        <w:jc w:val="center"/>
        <w:outlineLvl w:val="1"/>
        <w:rPr>
          <w:rFonts w:ascii="Liberation Sans" w:eastAsia="Tahoma" w:hAnsi="Liberation Sans" w:cs="Tahoma"/>
          <w:b/>
          <w:bCs/>
          <w:sz w:val="40"/>
          <w:szCs w:val="24"/>
          <w:lang w:eastAsia="ru-RU"/>
        </w:rPr>
      </w:pPr>
      <w:r w:rsidRPr="00142BA7">
        <w:rPr>
          <w:rFonts w:ascii="Liberation Sans" w:eastAsia="Tahoma" w:hAnsi="Liberation Sans" w:cs="Tahoma"/>
          <w:b/>
          <w:bCs/>
          <w:sz w:val="40"/>
          <w:szCs w:val="24"/>
          <w:lang w:eastAsia="ru-RU"/>
        </w:rPr>
        <w:t>Р Е Ш Е Н И Е</w:t>
      </w:r>
    </w:p>
    <w:p w:rsidR="00DF7C3A" w:rsidRPr="00142BA7" w:rsidRDefault="00DF7C3A" w:rsidP="00DF7C3A">
      <w:pPr>
        <w:suppressAutoHyphens w:val="0"/>
        <w:ind w:firstLine="360"/>
        <w:jc w:val="both"/>
        <w:rPr>
          <w:rFonts w:ascii="Liberation Sans" w:hAnsi="Liberation Sans"/>
          <w:szCs w:val="24"/>
          <w:lang w:eastAsia="ru-RU"/>
        </w:rPr>
      </w:pPr>
    </w:p>
    <w:p w:rsidR="00DF7C3A" w:rsidRPr="00142BA7" w:rsidRDefault="00DF7C3A" w:rsidP="00DF7C3A">
      <w:pPr>
        <w:suppressAutoHyphens w:val="0"/>
        <w:ind w:firstLine="360"/>
        <w:jc w:val="both"/>
        <w:rPr>
          <w:rFonts w:ascii="Liberation Sans" w:hAnsi="Liberation Sans"/>
          <w:szCs w:val="24"/>
          <w:lang w:eastAsia="ru-RU"/>
        </w:rPr>
      </w:pPr>
    </w:p>
    <w:p w:rsidR="00DF7C3A" w:rsidRPr="0003672D" w:rsidRDefault="00DF7C3A" w:rsidP="00DF7C3A">
      <w:pPr>
        <w:suppressAutoHyphens w:val="0"/>
        <w:jc w:val="both"/>
        <w:rPr>
          <w:rFonts w:ascii="Liberation Sans" w:hAnsi="Liberation Sans"/>
          <w:u w:val="single"/>
          <w:lang w:eastAsia="ru-RU"/>
        </w:rPr>
      </w:pPr>
      <w:r w:rsidRPr="0003672D">
        <w:rPr>
          <w:rFonts w:ascii="Liberation Sans" w:hAnsi="Liberation Sans"/>
          <w:u w:val="single"/>
          <w:lang w:eastAsia="ru-RU"/>
        </w:rPr>
        <w:t>от  27 января 2023 года  № 2</w:t>
      </w:r>
      <w:r w:rsidR="00732CBE" w:rsidRPr="0003672D">
        <w:rPr>
          <w:rFonts w:ascii="Liberation Sans" w:hAnsi="Liberation Sans"/>
          <w:u w:val="single"/>
          <w:lang w:eastAsia="ru-RU"/>
        </w:rPr>
        <w:t>68</w:t>
      </w:r>
    </w:p>
    <w:p w:rsidR="00DF7C3A" w:rsidRPr="0003672D" w:rsidRDefault="00DF7C3A" w:rsidP="00DF7C3A">
      <w:pPr>
        <w:suppressAutoHyphens w:val="0"/>
        <w:jc w:val="both"/>
        <w:rPr>
          <w:rFonts w:ascii="Liberation Sans" w:hAnsi="Liberation Sans"/>
          <w:lang w:eastAsia="ru-RU"/>
        </w:rPr>
      </w:pPr>
      <w:r w:rsidRPr="0003672D">
        <w:rPr>
          <w:rFonts w:ascii="Liberation Sans" w:hAnsi="Liberation Sans"/>
          <w:lang w:eastAsia="ru-RU"/>
        </w:rPr>
        <w:t xml:space="preserve">                   р.п. Мишкино</w:t>
      </w:r>
    </w:p>
    <w:p w:rsidR="00DF7C3A" w:rsidRPr="00142BA7" w:rsidRDefault="00DF7C3A" w:rsidP="00DF7C3A">
      <w:pPr>
        <w:suppressAutoHyphens w:val="0"/>
        <w:rPr>
          <w:rFonts w:ascii="Liberation Sans" w:hAnsi="Liberation Sans"/>
          <w:b/>
          <w:sz w:val="24"/>
          <w:szCs w:val="24"/>
          <w:lang w:eastAsia="ru-RU"/>
        </w:rPr>
      </w:pPr>
    </w:p>
    <w:p w:rsidR="00732CBE" w:rsidRPr="00E47CC0" w:rsidRDefault="00732CBE" w:rsidP="00732CBE">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47CC0">
        <w:rPr>
          <w:rFonts w:ascii="Liberation Sans" w:hAnsi="Liberation Sans"/>
          <w:b/>
          <w:color w:val="000000"/>
          <w:lang w:eastAsia="ru-RU"/>
        </w:rPr>
        <w:t>О внесении изменений в решение Думы  Мишкинского муниципального округа</w:t>
      </w:r>
    </w:p>
    <w:p w:rsidR="00732CBE" w:rsidRPr="00E47CC0" w:rsidRDefault="00732CBE" w:rsidP="00732CBE">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47CC0">
        <w:rPr>
          <w:rFonts w:ascii="Liberation Sans" w:hAnsi="Liberation Sans"/>
          <w:b/>
          <w:color w:val="000000"/>
          <w:lang w:eastAsia="ru-RU"/>
        </w:rPr>
        <w:t xml:space="preserve"> от «5» мая 2022 года № 10 «Об утверждении Положения о порядке организации</w:t>
      </w:r>
    </w:p>
    <w:p w:rsidR="00DF7C3A" w:rsidRPr="00E47CC0" w:rsidRDefault="00732CBE" w:rsidP="00732CBE">
      <w:pPr>
        <w:shd w:val="clear" w:color="auto" w:fill="FFFFFF"/>
        <w:tabs>
          <w:tab w:val="left" w:pos="3780"/>
          <w:tab w:val="left" w:pos="4320"/>
          <w:tab w:val="left" w:pos="6300"/>
        </w:tabs>
        <w:suppressAutoHyphens w:val="0"/>
        <w:ind w:left="10" w:right="-5" w:hanging="10"/>
        <w:jc w:val="center"/>
        <w:rPr>
          <w:rFonts w:ascii="Liberation Sans" w:hAnsi="Liberation Sans"/>
          <w:b/>
          <w:color w:val="000000"/>
          <w:lang w:eastAsia="ru-RU"/>
        </w:rPr>
      </w:pPr>
      <w:r w:rsidRPr="00E47CC0">
        <w:rPr>
          <w:rFonts w:ascii="Liberation Sans" w:hAnsi="Liberation Sans"/>
          <w:b/>
          <w:color w:val="000000"/>
          <w:lang w:eastAsia="ru-RU"/>
        </w:rPr>
        <w:t>и проведения публичных слушаний»</w:t>
      </w:r>
    </w:p>
    <w:p w:rsidR="00DF7C3A" w:rsidRPr="00E47CC0" w:rsidRDefault="00DF7C3A" w:rsidP="00DF7C3A">
      <w:pPr>
        <w:suppressAutoHyphens w:val="0"/>
        <w:jc w:val="both"/>
        <w:rPr>
          <w:rFonts w:ascii="Liberation Sans" w:hAnsi="Liberation Sans"/>
          <w:lang w:eastAsia="ru-RU"/>
        </w:rPr>
      </w:pPr>
    </w:p>
    <w:p w:rsidR="00BF2EEF" w:rsidRPr="00E47CC0" w:rsidRDefault="00BF2EEF" w:rsidP="00BF2EEF">
      <w:pPr>
        <w:pStyle w:val="ConsPlusNormal"/>
        <w:jc w:val="both"/>
        <w:rPr>
          <w:rFonts w:ascii="Liberation Sans" w:hAnsi="Liberation Sans"/>
        </w:rPr>
      </w:pPr>
      <w:r w:rsidRPr="00E47CC0">
        <w:rPr>
          <w:rFonts w:ascii="Liberation Sans" w:hAnsi="Liberation Sans"/>
        </w:rPr>
        <w:t>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ст.46 Устава Мишкинского муниципального округа  Курганской области, Дума Мишкинского муниципального округа Курганской области</w:t>
      </w:r>
    </w:p>
    <w:p w:rsidR="00BF2EEF" w:rsidRPr="00E47CC0" w:rsidRDefault="00BF2EEF" w:rsidP="00BF2EEF">
      <w:pPr>
        <w:pStyle w:val="ConsPlusNormal"/>
        <w:jc w:val="both"/>
        <w:rPr>
          <w:rFonts w:ascii="Liberation Sans" w:hAnsi="Liberation Sans"/>
          <w:b/>
        </w:rPr>
      </w:pPr>
      <w:r w:rsidRPr="00E47CC0">
        <w:rPr>
          <w:rFonts w:ascii="Liberation Sans" w:hAnsi="Liberation Sans"/>
          <w:b/>
        </w:rPr>
        <w:t>РЕШИЛА:</w:t>
      </w:r>
    </w:p>
    <w:p w:rsidR="00BF2EEF" w:rsidRPr="00E47CC0" w:rsidRDefault="00BF2EEF" w:rsidP="00BF2EEF">
      <w:pPr>
        <w:pStyle w:val="af"/>
        <w:widowControl w:val="0"/>
        <w:numPr>
          <w:ilvl w:val="0"/>
          <w:numId w:val="19"/>
        </w:numPr>
        <w:suppressAutoHyphens w:val="0"/>
        <w:ind w:left="0" w:firstLine="720"/>
        <w:contextualSpacing/>
        <w:jc w:val="both"/>
        <w:rPr>
          <w:rFonts w:ascii="Liberation Sans" w:hAnsi="Liberation Sans"/>
        </w:rPr>
      </w:pPr>
      <w:r w:rsidRPr="00E47CC0">
        <w:rPr>
          <w:rFonts w:ascii="Liberation Sans" w:hAnsi="Liberation Sans"/>
        </w:rPr>
        <w:t xml:space="preserve">Внести в решение Думы  Мишкинского муниципального округа </w:t>
      </w:r>
      <w:r w:rsidRPr="00E47CC0">
        <w:rPr>
          <w:rFonts w:ascii="Liberation Sans" w:hAnsi="Liberation Sans" w:cs="Arial"/>
        </w:rPr>
        <w:t>от «5» мая 2022 года № 10 «</w:t>
      </w:r>
      <w:r w:rsidRPr="00E47CC0">
        <w:rPr>
          <w:rFonts w:ascii="Liberation Sans" w:hAnsi="Liberation Sans"/>
        </w:rPr>
        <w:t>Об утверждении Положения о порядке организации и проведения публичных слушаний»  следующие изменения:</w:t>
      </w:r>
    </w:p>
    <w:p w:rsidR="00BF2EEF" w:rsidRPr="00E47CC0" w:rsidRDefault="00BF2EEF" w:rsidP="00BF2EEF">
      <w:pPr>
        <w:pStyle w:val="af"/>
        <w:widowControl w:val="0"/>
        <w:numPr>
          <w:ilvl w:val="1"/>
          <w:numId w:val="19"/>
        </w:numPr>
        <w:suppressAutoHyphens w:val="0"/>
        <w:ind w:left="0" w:firstLine="720"/>
        <w:contextualSpacing/>
        <w:jc w:val="both"/>
        <w:rPr>
          <w:rFonts w:ascii="Liberation Sans" w:hAnsi="Liberation Sans"/>
        </w:rPr>
      </w:pPr>
      <w:r w:rsidRPr="00E47CC0">
        <w:rPr>
          <w:rFonts w:ascii="Liberation Sans" w:hAnsi="Liberation Sans"/>
        </w:rPr>
        <w:t xml:space="preserve">абзац 2 пункта 15 статьи 6 приложения к решению после слов «муниципального правового акта» дополнить словами «, </w:t>
      </w:r>
      <w:r w:rsidRPr="00E47CC0">
        <w:rPr>
          <w:rFonts w:ascii="Liberation Sans" w:hAnsi="Liberation Sans"/>
          <w:color w:val="22272F"/>
          <w:shd w:val="clear" w:color="auto" w:fill="FFFFFF"/>
        </w:rPr>
        <w:t>в том числе посредством его размещения на официальном сайте Администрации Мишкинского муниципального округа в информационно-телекоммуникационной сети «Интернет»</w:t>
      </w:r>
      <w:r w:rsidRPr="00E47CC0">
        <w:rPr>
          <w:rFonts w:ascii="Liberation Sans" w:hAnsi="Liberation Sans"/>
        </w:rPr>
        <w:t>.;</w:t>
      </w:r>
    </w:p>
    <w:p w:rsidR="00BF2EEF" w:rsidRPr="00E47CC0" w:rsidRDefault="00BF2EEF" w:rsidP="00BF2EEF">
      <w:pPr>
        <w:pStyle w:val="af"/>
        <w:widowControl w:val="0"/>
        <w:numPr>
          <w:ilvl w:val="1"/>
          <w:numId w:val="19"/>
        </w:numPr>
        <w:suppressAutoHyphens w:val="0"/>
        <w:ind w:left="0" w:firstLine="720"/>
        <w:contextualSpacing/>
        <w:jc w:val="both"/>
        <w:rPr>
          <w:rFonts w:ascii="Liberation Sans" w:hAnsi="Liberation Sans"/>
        </w:rPr>
      </w:pPr>
      <w:r w:rsidRPr="00E47CC0">
        <w:rPr>
          <w:rFonts w:ascii="Liberation Sans" w:hAnsi="Liberation Sans"/>
        </w:rPr>
        <w:t>статью 6 приложения к решению дополнить подпунктом 16.1. следующего содержания:</w:t>
      </w:r>
    </w:p>
    <w:p w:rsidR="00BF2EEF" w:rsidRPr="00E47CC0" w:rsidRDefault="00BF2EEF" w:rsidP="00BF2EEF">
      <w:pPr>
        <w:ind w:firstLine="720"/>
        <w:jc w:val="both"/>
        <w:rPr>
          <w:rFonts w:ascii="Liberation Sans" w:hAnsi="Liberation Sans"/>
        </w:rPr>
      </w:pPr>
      <w:r w:rsidRPr="00E47CC0">
        <w:rPr>
          <w:rFonts w:ascii="Liberation Sans" w:hAnsi="Liberation Sans"/>
        </w:rPr>
        <w:t xml:space="preserve">«16.1. В целях ознакомления с проектом  муниципального правового акта,  </w:t>
      </w:r>
      <w:r w:rsidRPr="00E47CC0">
        <w:rPr>
          <w:rFonts w:ascii="Liberation Sans" w:hAnsi="Liberation Sans"/>
          <w:color w:val="22272F"/>
          <w:shd w:val="clear" w:color="auto" w:fill="FFFFFF"/>
        </w:rPr>
        <w:t>обеспечения возможности представления жителями Мишкинского муниципального округа своих замечаний и предложений по проекту муниципального правового акта, вынесенного на публичные слушания, а также для участия жителей в публичных слушаниях, может использоваться федеральная государственная информационная система </w:t>
      </w:r>
      <w:hyperlink r:id="rId9" w:tgtFrame="_blank" w:history="1">
        <w:r w:rsidRPr="00E47CC0">
          <w:rPr>
            <w:rStyle w:val="a4"/>
            <w:rFonts w:ascii="Liberation Sans" w:hAnsi="Liberation Sans"/>
            <w:color w:val="auto"/>
            <w:u w:val="none"/>
            <w:shd w:val="clear" w:color="auto" w:fill="FFFFFF"/>
          </w:rPr>
          <w:t>«Единый портал</w:t>
        </w:r>
      </w:hyperlink>
      <w:r w:rsidRPr="00E47CC0">
        <w:rPr>
          <w:rFonts w:ascii="Liberation Sans" w:hAnsi="Liberation Sans"/>
          <w:shd w:val="clear" w:color="auto" w:fill="FFFFFF"/>
        </w:rPr>
        <w:t> </w:t>
      </w:r>
      <w:r w:rsidRPr="00E47CC0">
        <w:rPr>
          <w:rFonts w:ascii="Liberation Sans" w:hAnsi="Liberation Sans"/>
          <w:color w:val="22272F"/>
          <w:shd w:val="clear" w:color="auto" w:fill="FFFFFF"/>
        </w:rPr>
        <w:t>государственных и муниципальных услуг (функций)».»</w:t>
      </w:r>
    </w:p>
    <w:p w:rsidR="00BF2EEF" w:rsidRPr="00E47CC0" w:rsidRDefault="00BF2EEF" w:rsidP="00BF2EEF">
      <w:pPr>
        <w:pStyle w:val="ConsPlusNormal"/>
        <w:tabs>
          <w:tab w:val="left" w:pos="142"/>
        </w:tabs>
        <w:jc w:val="both"/>
        <w:rPr>
          <w:rFonts w:ascii="Liberation Sans" w:hAnsi="Liberation Sans"/>
        </w:rPr>
      </w:pPr>
      <w:r w:rsidRPr="00E47CC0">
        <w:rPr>
          <w:rFonts w:ascii="Liberation Sans" w:hAnsi="Liberation Sans"/>
        </w:rPr>
        <w:t>2. Опубликовать настоящее решение в информационном бюллетене «Официальный вестник Администрации Мишкинского муниципального округа Курганской области».</w:t>
      </w:r>
    </w:p>
    <w:p w:rsidR="00BF2EEF" w:rsidRPr="00E47CC0" w:rsidRDefault="00BF2EEF" w:rsidP="00BF2EEF">
      <w:pPr>
        <w:pStyle w:val="ConsPlusNormal"/>
        <w:tabs>
          <w:tab w:val="left" w:pos="993"/>
        </w:tabs>
        <w:jc w:val="both"/>
        <w:rPr>
          <w:rFonts w:ascii="Liberation Sans" w:hAnsi="Liberation Sans"/>
        </w:rPr>
      </w:pPr>
      <w:r w:rsidRPr="00E47CC0">
        <w:rPr>
          <w:rFonts w:ascii="Liberation Sans" w:hAnsi="Liberation Sans"/>
        </w:rPr>
        <w:t>3.  Настоящее решение вступает в силу после официального опубликования.</w:t>
      </w:r>
    </w:p>
    <w:p w:rsidR="00BF2EEF" w:rsidRPr="00E47CC0" w:rsidRDefault="00BF2EEF" w:rsidP="00BF2EEF">
      <w:pPr>
        <w:tabs>
          <w:tab w:val="left" w:pos="1064"/>
        </w:tabs>
        <w:ind w:firstLine="720"/>
        <w:jc w:val="both"/>
        <w:rPr>
          <w:rFonts w:ascii="Liberation Sans" w:eastAsia="Arial" w:hAnsi="Liberation Sans" w:cs="Arial"/>
        </w:rPr>
      </w:pPr>
      <w:r w:rsidRPr="00E47CC0">
        <w:rPr>
          <w:rFonts w:ascii="Liberation Sans" w:hAnsi="Liberation Sans" w:cs="Arial"/>
        </w:rPr>
        <w:t xml:space="preserve">4. Контроль за исполнением настоящего решения возложить </w:t>
      </w:r>
      <w:r w:rsidRPr="00E47CC0">
        <w:rPr>
          <w:rFonts w:ascii="Liberation Sans" w:eastAsia="Arial" w:hAnsi="Liberation Sans" w:cs="Arial"/>
        </w:rPr>
        <w:t>на председателя Думы Мишкинского муниципального округа.</w:t>
      </w:r>
    </w:p>
    <w:p w:rsidR="00BF2EEF" w:rsidRPr="00E47CC0" w:rsidRDefault="00BF2EEF" w:rsidP="00BF2EEF">
      <w:pPr>
        <w:tabs>
          <w:tab w:val="left" w:pos="1064"/>
        </w:tabs>
        <w:ind w:firstLine="720"/>
        <w:jc w:val="both"/>
        <w:rPr>
          <w:rFonts w:ascii="Liberation Sans" w:eastAsia="Arial" w:hAnsi="Liberation Sans" w:cs="Arial"/>
        </w:rPr>
      </w:pPr>
    </w:p>
    <w:p w:rsidR="00BF2EEF" w:rsidRPr="00E47CC0" w:rsidRDefault="00BF2EEF" w:rsidP="00BF2EEF">
      <w:pPr>
        <w:ind w:firstLine="720"/>
        <w:jc w:val="both"/>
        <w:rPr>
          <w:rFonts w:ascii="Liberation Sans" w:hAnsi="Liberation Sans" w:cs="Arial"/>
        </w:rPr>
      </w:pPr>
      <w:r w:rsidRPr="00E47CC0">
        <w:rPr>
          <w:rFonts w:ascii="Liberation Sans" w:hAnsi="Liberation Sans" w:cs="Arial"/>
        </w:rPr>
        <w:t xml:space="preserve">Председатель Думы </w:t>
      </w:r>
    </w:p>
    <w:p w:rsidR="00BF2EEF" w:rsidRPr="00E47CC0" w:rsidRDefault="00BF2EEF" w:rsidP="00BF2EEF">
      <w:pPr>
        <w:ind w:firstLine="720"/>
        <w:jc w:val="both"/>
        <w:rPr>
          <w:rFonts w:ascii="Liberation Sans" w:hAnsi="Liberation Sans" w:cs="Arial"/>
        </w:rPr>
      </w:pPr>
      <w:r w:rsidRPr="00E47CC0">
        <w:rPr>
          <w:rFonts w:ascii="Liberation Sans" w:hAnsi="Liberation Sans" w:cs="Arial"/>
        </w:rPr>
        <w:t>Мишкинского муниципального округа</w:t>
      </w:r>
    </w:p>
    <w:p w:rsidR="00BF2EEF" w:rsidRPr="00E47CC0" w:rsidRDefault="00BF2EEF" w:rsidP="00BF2EEF">
      <w:pPr>
        <w:ind w:firstLine="720"/>
        <w:jc w:val="both"/>
        <w:rPr>
          <w:rFonts w:ascii="Liberation Sans" w:hAnsi="Liberation Sans" w:cs="Arial"/>
        </w:rPr>
      </w:pPr>
      <w:r w:rsidRPr="00E47CC0">
        <w:rPr>
          <w:rFonts w:ascii="Liberation Sans" w:hAnsi="Liberation Sans" w:cs="Arial"/>
        </w:rPr>
        <w:t>Курганской области                                                                                  В.В. Сажин</w:t>
      </w:r>
    </w:p>
    <w:p w:rsidR="00BF2EEF" w:rsidRPr="00E47CC0" w:rsidRDefault="00BF2EEF" w:rsidP="00BF2EEF">
      <w:pPr>
        <w:autoSpaceDE w:val="0"/>
        <w:autoSpaceDN w:val="0"/>
        <w:adjustRightInd w:val="0"/>
        <w:ind w:firstLine="720"/>
        <w:jc w:val="both"/>
        <w:rPr>
          <w:rFonts w:ascii="Liberation Sans" w:hAnsi="Liberation Sans" w:cs="Arial"/>
        </w:rPr>
      </w:pPr>
    </w:p>
    <w:p w:rsidR="00BF2EEF" w:rsidRPr="00E47CC0" w:rsidRDefault="00BF2EEF" w:rsidP="00BF2EEF">
      <w:pPr>
        <w:autoSpaceDE w:val="0"/>
        <w:autoSpaceDN w:val="0"/>
        <w:adjustRightInd w:val="0"/>
        <w:ind w:firstLine="720"/>
        <w:jc w:val="both"/>
        <w:rPr>
          <w:rFonts w:ascii="Liberation Sans" w:hAnsi="Liberation Sans" w:cs="Arial"/>
        </w:rPr>
      </w:pPr>
      <w:r w:rsidRPr="00E47CC0">
        <w:rPr>
          <w:rFonts w:ascii="Liberation Sans" w:hAnsi="Liberation Sans" w:cs="Arial"/>
        </w:rPr>
        <w:t xml:space="preserve"> Глава </w:t>
      </w:r>
    </w:p>
    <w:p w:rsidR="00BF2EEF" w:rsidRPr="00E47CC0" w:rsidRDefault="00BF2EEF" w:rsidP="00BF2EEF">
      <w:pPr>
        <w:autoSpaceDE w:val="0"/>
        <w:autoSpaceDN w:val="0"/>
        <w:adjustRightInd w:val="0"/>
        <w:ind w:firstLine="720"/>
        <w:jc w:val="both"/>
        <w:rPr>
          <w:rFonts w:ascii="Liberation Sans" w:hAnsi="Liberation Sans" w:cs="Arial"/>
        </w:rPr>
      </w:pPr>
      <w:r w:rsidRPr="00E47CC0">
        <w:rPr>
          <w:rFonts w:ascii="Liberation Sans" w:hAnsi="Liberation Sans" w:cs="Arial"/>
        </w:rPr>
        <w:t xml:space="preserve">Мишкинского муниципального округа </w:t>
      </w:r>
    </w:p>
    <w:p w:rsidR="00DF7C3A" w:rsidRPr="00BF2EEF" w:rsidRDefault="00BF2EEF" w:rsidP="00BF2EEF">
      <w:pPr>
        <w:shd w:val="clear" w:color="auto" w:fill="FFFFFF"/>
        <w:tabs>
          <w:tab w:val="left" w:pos="3780"/>
          <w:tab w:val="left" w:pos="4320"/>
          <w:tab w:val="left" w:pos="9360"/>
        </w:tabs>
        <w:suppressAutoHyphens w:val="0"/>
        <w:ind w:firstLine="720"/>
        <w:jc w:val="both"/>
        <w:rPr>
          <w:rFonts w:ascii="Liberation Sans" w:hAnsi="Liberation Sans" w:cs="Arial"/>
          <w:sz w:val="24"/>
          <w:szCs w:val="24"/>
        </w:rPr>
      </w:pPr>
      <w:r w:rsidRPr="00E47CC0">
        <w:rPr>
          <w:rFonts w:ascii="Liberation Sans" w:hAnsi="Liberation Sans" w:cs="Arial"/>
        </w:rPr>
        <w:t xml:space="preserve"> Курганской области                                                                                  Д.В. Мамонтов</w:t>
      </w:r>
    </w:p>
    <w:p w:rsidR="00DF7C3A" w:rsidRDefault="00DF7C3A"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DF7C3A" w:rsidRDefault="00DF7C3A"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35779D" w:rsidRDefault="0035779D" w:rsidP="009873E1">
      <w:pPr>
        <w:shd w:val="clear" w:color="auto" w:fill="FFFFFF"/>
        <w:tabs>
          <w:tab w:val="left" w:pos="3780"/>
          <w:tab w:val="left" w:pos="4320"/>
          <w:tab w:val="left" w:pos="9360"/>
        </w:tabs>
        <w:suppressAutoHyphens w:val="0"/>
        <w:ind w:firstLine="720"/>
        <w:jc w:val="both"/>
        <w:rPr>
          <w:rFonts w:ascii="Liberation Sans" w:hAnsi="Liberation Sans" w:cs="Liberation Sans"/>
          <w:sz w:val="24"/>
        </w:rPr>
      </w:pPr>
    </w:p>
    <w:p w:rsidR="00DF7C3A" w:rsidRDefault="00DF7C3A" w:rsidP="009873E1">
      <w:pPr>
        <w:shd w:val="clear" w:color="auto" w:fill="FFFFFF"/>
        <w:tabs>
          <w:tab w:val="left" w:pos="3780"/>
          <w:tab w:val="left" w:pos="4320"/>
          <w:tab w:val="left" w:pos="9360"/>
        </w:tabs>
        <w:suppressAutoHyphens w:val="0"/>
        <w:ind w:firstLine="720"/>
        <w:jc w:val="both"/>
        <w:rPr>
          <w:rFonts w:ascii="Liberation Sans" w:eastAsia="Arial" w:hAnsi="Liberation Sans" w:cs="Arial"/>
          <w:b/>
          <w:kern w:val="3"/>
          <w:sz w:val="24"/>
          <w:szCs w:val="24"/>
          <w:lang w:eastAsia="zh-CN" w:bidi="hi-IN"/>
        </w:rPr>
      </w:pPr>
    </w:p>
    <w:p w:rsidR="00EB3524" w:rsidRPr="001F5CFE" w:rsidRDefault="00EB3524" w:rsidP="00EB3524">
      <w:pPr>
        <w:jc w:val="center"/>
        <w:rPr>
          <w:rFonts w:ascii="Liberation Sans" w:hAnsi="Liberation Sans" w:cs="Arial"/>
        </w:rPr>
      </w:pPr>
      <w:r w:rsidRPr="001F5CFE">
        <w:rPr>
          <w:rFonts w:ascii="Liberation Sans" w:hAnsi="Liberation Sans" w:cs="Arial"/>
          <w:noProof/>
          <w:lang w:eastAsia="ru-RU"/>
        </w:rPr>
        <w:lastRenderedPageBreak/>
        <w:drawing>
          <wp:inline distT="0" distB="0" distL="0" distR="0">
            <wp:extent cx="534670" cy="534670"/>
            <wp:effectExtent l="0" t="0" r="0" b="0"/>
            <wp:docPr id="7" name="Рисунок 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p w:rsidR="00EB3524" w:rsidRPr="001F5CFE" w:rsidRDefault="00EB3524" w:rsidP="00EB3524">
      <w:pPr>
        <w:jc w:val="center"/>
        <w:rPr>
          <w:rFonts w:ascii="Liberation Sans" w:hAnsi="Liberation Sans"/>
          <w:b/>
          <w:caps/>
          <w:sz w:val="26"/>
        </w:rPr>
      </w:pPr>
    </w:p>
    <w:p w:rsidR="00EB3524" w:rsidRPr="00A673EE" w:rsidRDefault="00EB3524" w:rsidP="00EB3524">
      <w:pPr>
        <w:jc w:val="center"/>
        <w:rPr>
          <w:rFonts w:ascii="Liberation Sans" w:hAnsi="Liberation Sans"/>
          <w:b/>
          <w:caps/>
          <w:sz w:val="28"/>
          <w:szCs w:val="28"/>
        </w:rPr>
      </w:pPr>
      <w:r w:rsidRPr="00A673EE">
        <w:rPr>
          <w:rFonts w:ascii="Liberation Sans" w:hAnsi="Liberation Sans"/>
          <w:b/>
          <w:caps/>
          <w:sz w:val="28"/>
          <w:szCs w:val="28"/>
        </w:rPr>
        <w:t>КУРГАНСКАЯ ОБЛАСТЬ</w:t>
      </w:r>
    </w:p>
    <w:p w:rsidR="00EB3524" w:rsidRPr="00A673EE" w:rsidRDefault="00EB3524" w:rsidP="00EB3524">
      <w:pPr>
        <w:jc w:val="center"/>
        <w:rPr>
          <w:rFonts w:ascii="Liberation Sans" w:hAnsi="Liberation Sans"/>
          <w:b/>
          <w:caps/>
          <w:sz w:val="28"/>
          <w:szCs w:val="28"/>
        </w:rPr>
      </w:pPr>
      <w:r w:rsidRPr="00A673EE">
        <w:rPr>
          <w:rFonts w:ascii="Liberation Sans" w:hAnsi="Liberation Sans"/>
          <w:b/>
          <w:caps/>
          <w:sz w:val="28"/>
          <w:szCs w:val="28"/>
        </w:rPr>
        <w:t>МИШКИНСКИЙ муниципальный округ</w:t>
      </w:r>
    </w:p>
    <w:p w:rsidR="00EB3524" w:rsidRPr="00A673EE" w:rsidRDefault="00EB3524" w:rsidP="00EB3524">
      <w:pPr>
        <w:jc w:val="center"/>
        <w:rPr>
          <w:rFonts w:ascii="Liberation Sans" w:hAnsi="Liberation Sans"/>
          <w:b/>
          <w:caps/>
          <w:sz w:val="28"/>
          <w:szCs w:val="28"/>
        </w:rPr>
      </w:pPr>
      <w:r w:rsidRPr="00A673EE">
        <w:rPr>
          <w:rFonts w:ascii="Liberation Sans" w:hAnsi="Liberation Sans"/>
          <w:b/>
          <w:caps/>
          <w:sz w:val="28"/>
          <w:szCs w:val="28"/>
        </w:rPr>
        <w:t>администрация Мишкинского муниципального округа</w:t>
      </w:r>
    </w:p>
    <w:p w:rsidR="00EB3524" w:rsidRPr="001F5CFE" w:rsidRDefault="00EB3524" w:rsidP="00EB3524">
      <w:pPr>
        <w:jc w:val="center"/>
        <w:rPr>
          <w:rFonts w:ascii="Liberation Sans" w:hAnsi="Liberation Sans"/>
          <w:b/>
          <w:caps/>
          <w:sz w:val="26"/>
        </w:rPr>
      </w:pPr>
    </w:p>
    <w:p w:rsidR="00EB3524" w:rsidRPr="00C94ACC" w:rsidRDefault="00EB3524" w:rsidP="00EB3524">
      <w:pPr>
        <w:pStyle w:val="2"/>
        <w:jc w:val="center"/>
        <w:rPr>
          <w:rFonts w:ascii="Liberation Sans" w:hAnsi="Liberation Sans"/>
          <w:b/>
          <w:color w:val="auto"/>
          <w:sz w:val="40"/>
          <w:szCs w:val="40"/>
        </w:rPr>
      </w:pPr>
      <w:r w:rsidRPr="00C94ACC">
        <w:rPr>
          <w:rFonts w:ascii="Liberation Sans" w:hAnsi="Liberation Sans"/>
          <w:b/>
          <w:color w:val="auto"/>
          <w:sz w:val="40"/>
          <w:szCs w:val="40"/>
        </w:rPr>
        <w:t>П</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О</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С</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Т</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А</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Н</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О</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В</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Л</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Е</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Н</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И</w:t>
      </w:r>
      <w:r w:rsidR="00C94ACC">
        <w:rPr>
          <w:rFonts w:ascii="Liberation Sans" w:hAnsi="Liberation Sans"/>
          <w:b/>
          <w:color w:val="auto"/>
          <w:sz w:val="40"/>
          <w:szCs w:val="40"/>
        </w:rPr>
        <w:t xml:space="preserve"> </w:t>
      </w:r>
      <w:r w:rsidRPr="00C94ACC">
        <w:rPr>
          <w:rFonts w:ascii="Liberation Sans" w:hAnsi="Liberation Sans"/>
          <w:b/>
          <w:color w:val="auto"/>
          <w:sz w:val="40"/>
          <w:szCs w:val="40"/>
        </w:rPr>
        <w:t>Е</w:t>
      </w:r>
    </w:p>
    <w:p w:rsidR="00EB3524" w:rsidRDefault="00EB3524" w:rsidP="00EB3524">
      <w:pPr>
        <w:ind w:firstLine="360"/>
        <w:rPr>
          <w:rFonts w:ascii="Liberation Sans" w:hAnsi="Liberation Sans"/>
        </w:rPr>
      </w:pPr>
    </w:p>
    <w:p w:rsidR="00EB3524" w:rsidRPr="001F5CFE" w:rsidRDefault="00EB3524" w:rsidP="00EB3524">
      <w:pPr>
        <w:ind w:firstLine="360"/>
        <w:rPr>
          <w:rFonts w:ascii="Liberation Sans" w:hAnsi="Liberation Sans"/>
        </w:rPr>
      </w:pPr>
    </w:p>
    <w:p w:rsidR="00EB3524" w:rsidRPr="005348CC" w:rsidRDefault="00EB3524" w:rsidP="00EB3524">
      <w:pPr>
        <w:rPr>
          <w:rFonts w:ascii="Liberation Sans" w:hAnsi="Liberation Sans"/>
          <w:u w:val="single"/>
        </w:rPr>
      </w:pPr>
      <w:r w:rsidRPr="005348CC">
        <w:rPr>
          <w:rFonts w:ascii="Liberation Sans" w:hAnsi="Liberation Sans"/>
          <w:u w:val="single"/>
        </w:rPr>
        <w:t xml:space="preserve">от 25 января 2023 года № 8 </w:t>
      </w:r>
    </w:p>
    <w:p w:rsidR="00EB3524" w:rsidRPr="005348CC" w:rsidRDefault="00EB3524" w:rsidP="00EB3524">
      <w:pPr>
        <w:rPr>
          <w:rFonts w:ascii="Liberation Sans" w:hAnsi="Liberation Sans"/>
        </w:rPr>
      </w:pPr>
      <w:r w:rsidRPr="005348CC">
        <w:rPr>
          <w:rFonts w:ascii="Liberation Sans" w:hAnsi="Liberation Sans"/>
        </w:rPr>
        <w:t xml:space="preserve">            р.п. Мишкино</w:t>
      </w:r>
    </w:p>
    <w:p w:rsidR="00EB3524" w:rsidRPr="001F5CFE" w:rsidRDefault="00EB3524" w:rsidP="00EB3524">
      <w:pPr>
        <w:rPr>
          <w:rFonts w:ascii="Liberation Sans" w:hAnsi="Liberation Sans" w:cs="Arial"/>
        </w:rPr>
      </w:pPr>
    </w:p>
    <w:p w:rsidR="00EB3524" w:rsidRDefault="00EB3524" w:rsidP="00EB3524">
      <w:pPr>
        <w:jc w:val="center"/>
        <w:rPr>
          <w:rFonts w:ascii="Liberation Sans" w:hAnsi="Liberation Sans" w:cs="Arial"/>
          <w:b/>
        </w:rPr>
      </w:pPr>
    </w:p>
    <w:p w:rsidR="00EB3524" w:rsidRPr="005671C0" w:rsidRDefault="00EB3524" w:rsidP="00EB3524">
      <w:pPr>
        <w:jc w:val="center"/>
        <w:rPr>
          <w:rFonts w:ascii="Liberation Sans" w:hAnsi="Liberation Sans" w:cs="Arial"/>
          <w:b/>
        </w:rPr>
      </w:pPr>
      <w:r w:rsidRPr="005671C0">
        <w:rPr>
          <w:rFonts w:ascii="Liberation Sans" w:hAnsi="Liberation Sans" w:cs="Arial"/>
          <w:b/>
        </w:rPr>
        <w:t xml:space="preserve">Об утверждении положения </w:t>
      </w:r>
    </w:p>
    <w:p w:rsidR="00EB3524" w:rsidRPr="005671C0" w:rsidRDefault="00EB3524" w:rsidP="00EB3524">
      <w:pPr>
        <w:jc w:val="center"/>
        <w:rPr>
          <w:rFonts w:ascii="Liberation Sans" w:hAnsi="Liberation Sans" w:cs="Arial"/>
          <w:b/>
        </w:rPr>
      </w:pPr>
      <w:r w:rsidRPr="005671C0">
        <w:rPr>
          <w:rFonts w:ascii="Liberation Sans" w:hAnsi="Liberation Sans" w:cs="Arial"/>
          <w:b/>
        </w:rPr>
        <w:t xml:space="preserve">о комиссии по тарифной политике при Администрации </w:t>
      </w:r>
    </w:p>
    <w:p w:rsidR="00EB3524" w:rsidRPr="005671C0" w:rsidRDefault="00EB3524" w:rsidP="00EB3524">
      <w:pPr>
        <w:jc w:val="center"/>
        <w:rPr>
          <w:rFonts w:ascii="Liberation Sans" w:hAnsi="Liberation Sans" w:cs="Arial"/>
          <w:b/>
        </w:rPr>
      </w:pPr>
      <w:r w:rsidRPr="005671C0">
        <w:rPr>
          <w:rFonts w:ascii="Liberation Sans" w:hAnsi="Liberation Sans" w:cs="Arial"/>
          <w:b/>
        </w:rPr>
        <w:t>Мишкинского муниципального округа Курганской области</w:t>
      </w:r>
    </w:p>
    <w:p w:rsidR="00EB3524" w:rsidRPr="005671C0" w:rsidRDefault="00EB3524" w:rsidP="00EB3524">
      <w:pPr>
        <w:jc w:val="center"/>
        <w:rPr>
          <w:rFonts w:ascii="Liberation Sans" w:hAnsi="Liberation Sans" w:cs="Arial"/>
        </w:rPr>
      </w:pPr>
    </w:p>
    <w:p w:rsidR="00EB3524" w:rsidRPr="005671C0" w:rsidRDefault="00EB3524" w:rsidP="00EB3524">
      <w:pPr>
        <w:jc w:val="both"/>
        <w:rPr>
          <w:rFonts w:ascii="Liberation Sans" w:hAnsi="Liberation Sans" w:cs="Arial"/>
        </w:rPr>
      </w:pPr>
    </w:p>
    <w:p w:rsidR="00EB3524" w:rsidRPr="005671C0" w:rsidRDefault="00EB3524" w:rsidP="00EB3524">
      <w:pPr>
        <w:tabs>
          <w:tab w:val="num" w:pos="540"/>
        </w:tabs>
        <w:ind w:firstLine="709"/>
        <w:jc w:val="both"/>
        <w:rPr>
          <w:rFonts w:ascii="Liberation Sans" w:hAnsi="Liberation Sans" w:cs="Arial"/>
        </w:rPr>
      </w:pPr>
      <w:r w:rsidRPr="005671C0">
        <w:rPr>
          <w:rFonts w:ascii="Liberation Sans" w:hAnsi="Liberation Sans" w:cs="Arial"/>
        </w:rPr>
        <w:t xml:space="preserve">В соответствии с Жилищным </w:t>
      </w:r>
      <w:r w:rsidR="00423378" w:rsidRPr="005671C0">
        <w:rPr>
          <w:rFonts w:ascii="Liberation Sans" w:hAnsi="Liberation Sans" w:cs="Arial"/>
        </w:rPr>
        <w:t>к</w:t>
      </w:r>
      <w:r w:rsidRPr="005671C0">
        <w:rPr>
          <w:rFonts w:ascii="Liberation Sans" w:hAnsi="Liberation Sans" w:cs="Arial"/>
        </w:rPr>
        <w:t xml:space="preserve">одексом Российской Федерации, </w:t>
      </w:r>
      <w:r w:rsidR="0007193A" w:rsidRPr="005671C0">
        <w:rPr>
          <w:rFonts w:ascii="Liberation Sans" w:hAnsi="Liberation Sans" w:cs="Arial"/>
        </w:rPr>
        <w:t>Ф</w:t>
      </w:r>
      <w:r w:rsidRPr="005671C0">
        <w:rPr>
          <w:rFonts w:ascii="Liberation Sans" w:hAnsi="Liberation Sans" w:cs="Arial"/>
        </w:rPr>
        <w:t>едеральным законом от 6 октября 2003 года № 131-ФЗ «Об общих принципах организации местного самоуправления в Российской Федерации», ст.41 Устава Мишкинского муниципального округа Курганской области, Администрация Мишкинского муниципального округа Курганской области</w:t>
      </w:r>
    </w:p>
    <w:p w:rsidR="00EB3524" w:rsidRPr="005671C0" w:rsidRDefault="00EB3524" w:rsidP="00423378">
      <w:pPr>
        <w:tabs>
          <w:tab w:val="num" w:pos="540"/>
        </w:tabs>
        <w:jc w:val="both"/>
        <w:rPr>
          <w:rFonts w:ascii="Liberation Sans" w:hAnsi="Liberation Sans" w:cs="Arial"/>
        </w:rPr>
      </w:pPr>
      <w:r w:rsidRPr="005671C0">
        <w:rPr>
          <w:rFonts w:ascii="Liberation Sans" w:hAnsi="Liberation Sans" w:cs="Arial"/>
        </w:rPr>
        <w:t>ПОСТАНОВЛЯЕТ:</w:t>
      </w:r>
    </w:p>
    <w:p w:rsidR="00EB3524" w:rsidRPr="005671C0" w:rsidRDefault="00EB3524" w:rsidP="00EB3524">
      <w:pPr>
        <w:tabs>
          <w:tab w:val="num" w:pos="540"/>
        </w:tabs>
        <w:ind w:firstLine="709"/>
        <w:jc w:val="both"/>
        <w:rPr>
          <w:rFonts w:ascii="Liberation Sans" w:hAnsi="Liberation Sans" w:cs="Arial"/>
        </w:rPr>
      </w:pPr>
      <w:r w:rsidRPr="005671C0">
        <w:rPr>
          <w:rFonts w:ascii="Liberation Sans" w:hAnsi="Liberation Sans" w:cs="Arial"/>
        </w:rPr>
        <w:t>1. Утвердить положение о комиссии по тарифной политике при Администрации Мишкинского муниципального округа Курганской области согласно приложению 1 к настоящему постановлению.</w:t>
      </w:r>
    </w:p>
    <w:p w:rsidR="00EB3524" w:rsidRPr="005671C0" w:rsidRDefault="00EB3524" w:rsidP="00EB3524">
      <w:pPr>
        <w:tabs>
          <w:tab w:val="num" w:pos="540"/>
        </w:tabs>
        <w:ind w:firstLine="709"/>
        <w:jc w:val="both"/>
        <w:rPr>
          <w:rFonts w:ascii="Liberation Sans" w:hAnsi="Liberation Sans" w:cs="Arial"/>
        </w:rPr>
      </w:pPr>
      <w:r w:rsidRPr="005671C0">
        <w:rPr>
          <w:rFonts w:ascii="Liberation Sans" w:hAnsi="Liberation Sans" w:cs="Arial"/>
        </w:rPr>
        <w:t>2. Утвердить состав комиссии по тарифной политике при Администрации Мишкинского муниципального округа Курганской области согласно приложению 2 к настоящему постановлению.</w:t>
      </w:r>
    </w:p>
    <w:p w:rsidR="00EB3524" w:rsidRPr="005671C0" w:rsidRDefault="00EB3524" w:rsidP="00EB3524">
      <w:pPr>
        <w:ind w:firstLine="709"/>
        <w:jc w:val="both"/>
        <w:rPr>
          <w:rFonts w:ascii="Liberation Sans" w:hAnsi="Liberation Sans" w:cs="Arial"/>
          <w:bCs/>
        </w:rPr>
      </w:pPr>
      <w:r w:rsidRPr="005671C0">
        <w:rPr>
          <w:rFonts w:ascii="Liberation Sans" w:hAnsi="Liberation Sans" w:cs="Arial"/>
          <w:color w:val="000000"/>
        </w:rPr>
        <w:t>3.</w:t>
      </w:r>
      <w:r w:rsidRPr="005671C0">
        <w:rPr>
          <w:rFonts w:ascii="Liberation Sans" w:hAnsi="Liberation Sans" w:cs="Arial"/>
        </w:rPr>
        <w:t xml:space="preserve">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EB3524" w:rsidRPr="005671C0" w:rsidRDefault="00EB3524" w:rsidP="00EB3524">
      <w:pPr>
        <w:ind w:firstLine="709"/>
        <w:jc w:val="both"/>
        <w:rPr>
          <w:rFonts w:ascii="Liberation Sans" w:hAnsi="Liberation Sans" w:cs="Arial"/>
        </w:rPr>
      </w:pPr>
      <w:r w:rsidRPr="005671C0">
        <w:rPr>
          <w:rFonts w:ascii="Liberation Sans" w:hAnsi="Liberation Sans" w:cs="Arial"/>
          <w:color w:val="000000"/>
        </w:rPr>
        <w:t>4</w:t>
      </w:r>
      <w:r w:rsidRPr="005671C0">
        <w:rPr>
          <w:rFonts w:ascii="Liberation Sans" w:hAnsi="Liberation Sans" w:cs="Arial"/>
        </w:rPr>
        <w:t>. Контроль за исполнением настоящего постановления возложить на первого заместителя Главы Мишкинского муниципального округа Курганской области.</w:t>
      </w:r>
    </w:p>
    <w:p w:rsidR="00EB3524" w:rsidRPr="005671C0" w:rsidRDefault="00EB3524" w:rsidP="00EB3524">
      <w:pPr>
        <w:tabs>
          <w:tab w:val="num" w:pos="540"/>
        </w:tabs>
        <w:jc w:val="both"/>
        <w:rPr>
          <w:rFonts w:ascii="Liberation Sans" w:hAnsi="Liberation Sans" w:cs="Arial"/>
        </w:rPr>
      </w:pPr>
    </w:p>
    <w:p w:rsidR="00EB3524" w:rsidRPr="005671C0" w:rsidRDefault="00EB3524" w:rsidP="00EB3524">
      <w:pPr>
        <w:tabs>
          <w:tab w:val="num" w:pos="540"/>
        </w:tabs>
        <w:jc w:val="both"/>
        <w:rPr>
          <w:rFonts w:ascii="Liberation Sans" w:hAnsi="Liberation Sans" w:cs="Arial"/>
        </w:rPr>
      </w:pPr>
    </w:p>
    <w:p w:rsidR="00EB3524" w:rsidRPr="005671C0" w:rsidRDefault="00EB3524" w:rsidP="00EB3524">
      <w:pPr>
        <w:jc w:val="both"/>
        <w:rPr>
          <w:rFonts w:ascii="Liberation Sans" w:hAnsi="Liberation Sans" w:cs="Arial"/>
        </w:rPr>
      </w:pPr>
      <w:r w:rsidRPr="005671C0">
        <w:rPr>
          <w:rFonts w:ascii="Liberation Sans" w:hAnsi="Liberation Sans" w:cs="Arial"/>
        </w:rPr>
        <w:t xml:space="preserve">Глава </w:t>
      </w:r>
    </w:p>
    <w:p w:rsidR="00EB3524" w:rsidRPr="005671C0" w:rsidRDefault="00EB3524" w:rsidP="00EB3524">
      <w:pPr>
        <w:jc w:val="both"/>
        <w:rPr>
          <w:rFonts w:ascii="Liberation Sans" w:hAnsi="Liberation Sans" w:cs="Arial"/>
        </w:rPr>
      </w:pPr>
      <w:r w:rsidRPr="005671C0">
        <w:rPr>
          <w:rFonts w:ascii="Liberation Sans" w:hAnsi="Liberation Sans" w:cs="Arial"/>
        </w:rPr>
        <w:t>Мишкинского муниципального округа                                                                     Д.В. Мамонтов</w:t>
      </w:r>
    </w:p>
    <w:p w:rsidR="00EB3524" w:rsidRDefault="00EB3524" w:rsidP="00EB3524">
      <w:pPr>
        <w:jc w:val="both"/>
        <w:rPr>
          <w:rFonts w:ascii="Liberation Sans" w:hAnsi="Liberation Sans"/>
        </w:rPr>
      </w:pPr>
      <w:r w:rsidRPr="005671C0">
        <w:rPr>
          <w:rFonts w:ascii="Liberation Sans" w:hAnsi="Liberation Sans"/>
        </w:rPr>
        <w:t>Курганской области</w:t>
      </w:r>
    </w:p>
    <w:p w:rsidR="00246BF1" w:rsidRDefault="00246BF1" w:rsidP="00EB3524">
      <w:pPr>
        <w:jc w:val="both"/>
        <w:rPr>
          <w:rFonts w:ascii="Liberation Sans" w:hAnsi="Liberation Sans"/>
        </w:rPr>
      </w:pPr>
    </w:p>
    <w:p w:rsidR="00994821" w:rsidRPr="00994821" w:rsidRDefault="00994821" w:rsidP="00994821">
      <w:pPr>
        <w:jc w:val="both"/>
        <w:rPr>
          <w:rFonts w:ascii="Liberation Sans" w:hAnsi="Liberation Sans" w:cs="Arial"/>
          <w:sz w:val="16"/>
          <w:szCs w:val="16"/>
        </w:rPr>
      </w:pPr>
      <w:r w:rsidRPr="00994821">
        <w:rPr>
          <w:rFonts w:ascii="Liberation Sans" w:hAnsi="Liberation Sans" w:cs="Arial"/>
          <w:sz w:val="16"/>
          <w:szCs w:val="16"/>
        </w:rPr>
        <w:t>Хрюкина Н.Л.</w:t>
      </w:r>
    </w:p>
    <w:p w:rsidR="00994821" w:rsidRPr="00994821" w:rsidRDefault="00994821" w:rsidP="00994821">
      <w:pPr>
        <w:jc w:val="both"/>
        <w:rPr>
          <w:rFonts w:ascii="Liberation Sans" w:hAnsi="Liberation Sans" w:cs="Arial"/>
          <w:sz w:val="16"/>
          <w:szCs w:val="16"/>
        </w:rPr>
      </w:pPr>
      <w:r w:rsidRPr="00994821">
        <w:rPr>
          <w:rFonts w:ascii="Liberation Sans" w:hAnsi="Liberation Sans" w:cs="Arial"/>
          <w:sz w:val="16"/>
          <w:szCs w:val="16"/>
        </w:rPr>
        <w:t>32109</w:t>
      </w:r>
    </w:p>
    <w:p w:rsidR="00246BF1" w:rsidRPr="00EB3524" w:rsidRDefault="00246BF1" w:rsidP="00EB3524">
      <w:pPr>
        <w:jc w:val="both"/>
        <w:rPr>
          <w:rFonts w:ascii="Liberation Sans" w:hAnsi="Liberation Sans"/>
          <w:sz w:val="24"/>
          <w:szCs w:val="24"/>
        </w:rPr>
      </w:pPr>
    </w:p>
    <w:p w:rsidR="00EB3524" w:rsidRDefault="00EB3524" w:rsidP="009873E1">
      <w:pPr>
        <w:shd w:val="clear" w:color="auto" w:fill="FFFFFF"/>
        <w:tabs>
          <w:tab w:val="left" w:pos="3780"/>
          <w:tab w:val="left" w:pos="4320"/>
          <w:tab w:val="left" w:pos="9360"/>
        </w:tabs>
        <w:suppressAutoHyphens w:val="0"/>
        <w:ind w:firstLine="720"/>
        <w:jc w:val="both"/>
        <w:rPr>
          <w:rFonts w:ascii="Liberation Sans" w:eastAsia="Arial" w:hAnsi="Liberation Sans" w:cs="Arial"/>
          <w:b/>
          <w:kern w:val="3"/>
          <w:sz w:val="24"/>
          <w:szCs w:val="24"/>
          <w:lang w:eastAsia="zh-CN" w:bidi="hi-IN"/>
        </w:rPr>
      </w:pPr>
    </w:p>
    <w:p w:rsidR="00246BF1" w:rsidRPr="00246BF1" w:rsidRDefault="00246BF1" w:rsidP="00246BF1">
      <w:pPr>
        <w:ind w:left="4860"/>
        <w:jc w:val="right"/>
        <w:rPr>
          <w:rFonts w:ascii="Liberation Sans" w:hAnsi="Liberation Sans" w:cs="Arial"/>
          <w:sz w:val="16"/>
          <w:szCs w:val="16"/>
        </w:rPr>
      </w:pPr>
      <w:r w:rsidRPr="00246BF1">
        <w:rPr>
          <w:rFonts w:ascii="Liberation Sans" w:hAnsi="Liberation Sans" w:cs="Arial"/>
          <w:sz w:val="16"/>
          <w:szCs w:val="16"/>
        </w:rPr>
        <w:t>Приложение № 1</w:t>
      </w:r>
    </w:p>
    <w:p w:rsidR="00246BF1" w:rsidRPr="00246BF1" w:rsidRDefault="00246BF1" w:rsidP="00246BF1">
      <w:pPr>
        <w:ind w:left="4860"/>
        <w:jc w:val="right"/>
        <w:rPr>
          <w:rFonts w:ascii="Liberation Sans" w:hAnsi="Liberation Sans" w:cs="Arial"/>
          <w:sz w:val="16"/>
          <w:szCs w:val="16"/>
        </w:rPr>
      </w:pPr>
      <w:r w:rsidRPr="00246BF1">
        <w:rPr>
          <w:rFonts w:ascii="Liberation Sans" w:hAnsi="Liberation Sans" w:cs="Arial"/>
          <w:sz w:val="16"/>
          <w:szCs w:val="16"/>
        </w:rPr>
        <w:t xml:space="preserve">к постановлению </w:t>
      </w:r>
    </w:p>
    <w:p w:rsidR="00246BF1" w:rsidRPr="00246BF1" w:rsidRDefault="00246BF1" w:rsidP="00246BF1">
      <w:pPr>
        <w:ind w:left="4860"/>
        <w:jc w:val="right"/>
        <w:rPr>
          <w:rFonts w:ascii="Liberation Sans" w:hAnsi="Liberation Sans" w:cs="Arial"/>
          <w:sz w:val="16"/>
          <w:szCs w:val="16"/>
        </w:rPr>
      </w:pPr>
      <w:r w:rsidRPr="00246BF1">
        <w:rPr>
          <w:rFonts w:ascii="Liberation Sans" w:hAnsi="Liberation Sans" w:cs="Arial"/>
          <w:sz w:val="16"/>
          <w:szCs w:val="16"/>
        </w:rPr>
        <w:t xml:space="preserve">Администрации Мишкинского </w:t>
      </w:r>
    </w:p>
    <w:p w:rsidR="00246BF1" w:rsidRPr="00246BF1" w:rsidRDefault="00246BF1" w:rsidP="00246BF1">
      <w:pPr>
        <w:ind w:left="4860"/>
        <w:jc w:val="right"/>
        <w:rPr>
          <w:rFonts w:ascii="Liberation Sans" w:hAnsi="Liberation Sans" w:cs="Arial"/>
          <w:sz w:val="16"/>
          <w:szCs w:val="16"/>
        </w:rPr>
      </w:pPr>
      <w:r w:rsidRPr="00246BF1">
        <w:rPr>
          <w:rFonts w:ascii="Liberation Sans" w:hAnsi="Liberation Sans" w:cs="Arial"/>
          <w:sz w:val="16"/>
          <w:szCs w:val="16"/>
        </w:rPr>
        <w:t>муниципального округа Курганской области</w:t>
      </w:r>
    </w:p>
    <w:p w:rsidR="00246BF1" w:rsidRPr="00246BF1" w:rsidRDefault="00246BF1" w:rsidP="00246BF1">
      <w:pPr>
        <w:ind w:left="4860"/>
        <w:jc w:val="right"/>
        <w:rPr>
          <w:rFonts w:ascii="Liberation Sans" w:hAnsi="Liberation Sans" w:cs="Arial"/>
          <w:sz w:val="16"/>
          <w:szCs w:val="16"/>
          <w:u w:val="single"/>
        </w:rPr>
      </w:pPr>
      <w:r w:rsidRPr="00246BF1">
        <w:rPr>
          <w:rFonts w:ascii="Liberation Sans" w:hAnsi="Liberation Sans" w:cs="Arial"/>
          <w:sz w:val="16"/>
          <w:szCs w:val="16"/>
          <w:u w:val="single"/>
        </w:rPr>
        <w:t xml:space="preserve">от «25» января 2023 года № 8  </w:t>
      </w:r>
    </w:p>
    <w:p w:rsidR="00246BF1" w:rsidRPr="00246BF1" w:rsidRDefault="00246BF1" w:rsidP="00246BF1">
      <w:pPr>
        <w:ind w:left="4860"/>
        <w:jc w:val="right"/>
        <w:rPr>
          <w:rFonts w:ascii="Liberation Sans" w:hAnsi="Liberation Sans" w:cs="Arial"/>
          <w:sz w:val="16"/>
          <w:szCs w:val="16"/>
        </w:rPr>
      </w:pPr>
      <w:r w:rsidRPr="00246BF1">
        <w:rPr>
          <w:rFonts w:ascii="Liberation Sans" w:hAnsi="Liberation Sans" w:cs="Arial"/>
          <w:sz w:val="16"/>
          <w:szCs w:val="16"/>
        </w:rPr>
        <w:t>«Об утверждении положения о комиссии по тарифной политике при Администрации Мишкинского муниципального округа Курганской области»</w:t>
      </w:r>
    </w:p>
    <w:p w:rsidR="00246BF1" w:rsidRPr="00246BF1" w:rsidRDefault="00246BF1" w:rsidP="00246BF1">
      <w:pPr>
        <w:ind w:left="4860"/>
        <w:rPr>
          <w:rFonts w:ascii="Liberation Sans" w:hAnsi="Liberation Sans" w:cs="Arial"/>
          <w:sz w:val="16"/>
          <w:szCs w:val="16"/>
        </w:rPr>
      </w:pPr>
    </w:p>
    <w:p w:rsidR="00246BF1" w:rsidRPr="00246BF1" w:rsidRDefault="00246BF1" w:rsidP="00246BF1">
      <w:pPr>
        <w:ind w:left="5580"/>
        <w:rPr>
          <w:rFonts w:ascii="Liberation Sans" w:hAnsi="Liberation Sans" w:cs="Arial"/>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ПОЛОЖЕНИЕ</w:t>
      </w: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о комиссии по тарифной политике</w:t>
      </w: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при Администрации Мишкинского муниципального округа Курганской области</w:t>
      </w: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РАЗДЕЛ I. ОБЩИЕ ПОЛОЖЕНИЯ</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Настоящее Положение определяет задачи, функции и порядок деятельности комиссии по тарифной политике при Администрации Мишкинского муниципального округа Курганской области (далее - Комиссия).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Комиссия в своей деятельности руководствуется федеральными законами, иными нормативными актами Российской Федерации, законами и иными нормативными правовыми актами Курганской области, Уставом Мишкинского муниципального округа Курганской области, иными муниципальными правовыми актами Мишкинского муниципального округа Курганской области, настоящим Положением.</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Вопросы организации работы Комиссии возлагаются на структурное подразделение Администрации Мишкинского муниципального округа Курганской области, осуществляющее полномочия в сфере комплексного социально-экономического развития Мишкинского муниципального округа Курганской области (далее – уполномоченное структурное подразделение), с привлечением структурных подразделений и отраслевых (функциональных) органов Администрации Мишкинского муниципального округа, осуществляющих полномочия в сферах:</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1) бюджетных отношений; </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lastRenderedPageBreak/>
        <w:t xml:space="preserve">2) жилищных отношений, жилищно-коммунального хозяйства; </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городского хозяйства, благоустройства, транспорта и охраны окружающей среды;</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4) земельных и лесных отношений; </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5) управления и распоряжения муниципальной собственностью;</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6) строительства, градостроительства, архитектуры, связи, рекламы и адресации объектов;</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7) социально-культурного обслуживания населения.</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РАЗДЕЛ II. ОСНОВНЫЕ ЗАДАЧИ И ФУНКЦИИ КОМИССИИ</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Основными задачами Комиссии являются: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участие в проведении единой политики в области тарифного регулирования;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достижение баланса экономических интересов производителей и потребителей услуг;</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обеспечение устойчивого развития муниципальных предприятий и учреждений (далее - организации, осуществляющие регулируемую деятельность).</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5. Комиссия для реализации возложенных на нее задач осуществляет следующие функции: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рассмотрение предложений органа регулирования по установлению (пересмотру) тарифов на услуги (работы) организаций, осуществляющих регулируемую деятельность;</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рассмотрение предложений органа регулирования по установлению размера платы за содержание жилого помещения для категорий граждан, определенных Жилищным кодексом Российской Федерации;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рассмотрение предложений органа регулирования по установлению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рассмотрение предложений органа регулирования по установлению базового размера платы за наем жилого помещения для нанимателей по договорам социального найма и договорам найма жилых помещений государственного или муниципального жилищного фонда в Мишкинском муниципальном округе Курганской области;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5) принятие решения о подготовке проекта решения Думы Мишкинского муниципального округа Курганской области, уведомления об отказе в установлении тарифов на услуги (работы) или в пересмотре действующих тарифов на услуги (работы) организаций, осуществляющих регулируемую деятельность;</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6) принятие решения о подготовке проекта постановления Администрации Мишкинского муниципального округа Курганской области, уведомления об отказе в установлении размеров платы, указанных в подпунктах 2 и 4 пункта 5 настоящего раздела, и предельного индекса, указанного в подпункте 3 пункта 5 настоящего раздела;</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7) принятие решения о направлении предложений органа регулирования, указанных в подпунктах 1-4 пункта 5 настоящего раздела, на доработку с учетом замечаний и предложений членов Комиссии с последующим повторным рассмотрением на заседании Комиссии.</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РАЗДЕЛ III. ПРАВА КОМИССИИ</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6. Комиссия имеет право: </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запрашивать у организаций, осуществляющих регулируемую деятельность, сторонних организаций необходимые для принятия решения материалы;</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приглашать на свои заседания и заслушивать представителей организаций, осуществляющих регулируемую деятельность;</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создавать экспертные и рабочие группы для подготовки отдельных вопросов к заседаниям Комиссия;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привлекать к работе Комиссии структурные подразделения и отраслевые (функциональные) органы Администрации Мишкинского муниципального округа, представителей Думы Мишкинского муниципального округа Курганской области, организаций, осуществляющих регулируемую деятельность.</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РАЗДЕЛ IV. ОБЯЗАННОСТИ КОМИССИИ</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7. Комиссия обязана:</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осуществлять свою деятельность в соответствии с действующим законодательством;</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обеспечивать неразглашение сведений, относящихся к государственной или коммерческой тайне и прочей конфиденциальной информации, ставшей известной членам комиссии при осуществлении ими своих полномочий;</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доводить информацию о принятом решении до организаций, осуществляющих регулируемую деятельность.</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РАЗДЕЛ V. ОРГАНИЗАЦИЯ ДЕЯТЕЛЬНОСТИ КОМИССИИ</w:t>
      </w:r>
    </w:p>
    <w:p w:rsidR="00246BF1" w:rsidRPr="00246BF1" w:rsidRDefault="00246BF1" w:rsidP="00246BF1">
      <w:pPr>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8. Положение о Комиссии и ее состав утверждается постановлением Администрации Мишкинского муниципального округа.</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9. Председатель Комиссии (при его отсутствии - заместитель председателя):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осуществляет общее руководство и планирует работу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утверждает повестку дня заседания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проводит заседание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подписывает протоколы заседаний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5) контролирует исполнение решений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10. Секретарь Комиссии обладает полномочиями члена Комиссии, а также:</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осуществляет подготовку документации по повестке заседания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выполняет поручения председателя Комиссии, его заместителя;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осуществляет техническое обслуживание работы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оповещает членов Комиссии и лиц, участвующих в заседании Комиссии, о времени, месте и дате проведения заседания;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5) осуществляет подготовку и оформление протокола заседания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11. Основанием для заседания Комиссии является заключение органа по расчёту платы за содержание жилого помещения об экономическом обосновании: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 размера тарифа на услуги (работы) организаций, осуществляющих регулируемую деятельность;</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2) размера платы за содержание жилого помещения для категорий граждан, определенных Жилищным кодексом Российской Федерации;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3)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4) базового размера платы за наем жилого помещения для нанимателей по договорам социального найма и договорам найма жилых помещений государственного или муниципального жилищного фонда Мишкинского муниципального округа.</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12. Заседание Комиссии является правомочным при участии в нем не менее половины от общего числа членов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13. Решение Комиссии принимается путем открытого голосования простым большинством голосов от числа членов Комиссии, присутствующих на ее заседании. В случае равенства голосов право решающего голоса принадлежит председателю Комиссии.</w:t>
      </w: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t>14. Заседание Комиссии оформляется протоколом, в котором указывается дата проведения заседания, список присутствующих членов Комиссии, сведения о приглашенных, перечень рассматриваемых вопросов, выступавших, принятые по итогам заседания решения.</w:t>
      </w:r>
    </w:p>
    <w:p w:rsidR="00C73668" w:rsidRDefault="00C73668" w:rsidP="00246BF1">
      <w:pPr>
        <w:ind w:firstLine="709"/>
        <w:jc w:val="both"/>
        <w:rPr>
          <w:rFonts w:ascii="Liberation Sans" w:eastAsia="Arial" w:hAnsi="Liberation Sans"/>
          <w:kern w:val="1"/>
          <w:sz w:val="16"/>
          <w:szCs w:val="16"/>
        </w:rPr>
      </w:pPr>
    </w:p>
    <w:p w:rsidR="00246BF1" w:rsidRPr="00246BF1" w:rsidRDefault="00246BF1" w:rsidP="00246BF1">
      <w:pPr>
        <w:ind w:firstLine="709"/>
        <w:jc w:val="both"/>
        <w:rPr>
          <w:rFonts w:ascii="Liberation Sans" w:eastAsia="Arial" w:hAnsi="Liberation Sans"/>
          <w:kern w:val="1"/>
          <w:sz w:val="16"/>
          <w:szCs w:val="16"/>
        </w:rPr>
      </w:pPr>
      <w:r w:rsidRPr="00246BF1">
        <w:rPr>
          <w:rFonts w:ascii="Liberation Sans" w:eastAsia="Arial" w:hAnsi="Liberation Sans"/>
          <w:kern w:val="1"/>
          <w:sz w:val="16"/>
          <w:szCs w:val="16"/>
        </w:rPr>
        <w:lastRenderedPageBreak/>
        <w:t>15. Протокол заседания Комиссии подписывается председателем, при его отсутствии - заместителем председателя и передаётся в уполномоченный орган для подготовки проекта постановления Администрации Мишкинского муниципального округа Курганской области об установлении размера платы за содержание жилого помещения или мотивированного отказа в его установлении.</w:t>
      </w:r>
    </w:p>
    <w:p w:rsidR="00246BF1" w:rsidRPr="00246BF1" w:rsidRDefault="00246BF1" w:rsidP="00246BF1">
      <w:pPr>
        <w:ind w:firstLine="709"/>
        <w:jc w:val="both"/>
        <w:rPr>
          <w:rFonts w:ascii="Liberation Sans" w:eastAsia="Arial" w:hAnsi="Liberation Sans"/>
          <w:kern w:val="1"/>
          <w:sz w:val="16"/>
          <w:szCs w:val="16"/>
        </w:rPr>
      </w:pPr>
    </w:p>
    <w:p w:rsidR="00246BF1" w:rsidRDefault="00246BF1" w:rsidP="00246BF1">
      <w:pPr>
        <w:jc w:val="both"/>
        <w:rPr>
          <w:rFonts w:ascii="Liberation Sans" w:eastAsia="Arial" w:hAnsi="Liberation Sans"/>
          <w:kern w:val="1"/>
          <w:sz w:val="16"/>
          <w:szCs w:val="16"/>
        </w:rPr>
      </w:pPr>
    </w:p>
    <w:p w:rsidR="00246BF1" w:rsidRPr="00246BF1" w:rsidRDefault="00246BF1" w:rsidP="00246BF1">
      <w:pPr>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Управляющий делами – руководитель аппарата </w:t>
      </w:r>
    </w:p>
    <w:p w:rsidR="00246BF1" w:rsidRPr="00246BF1" w:rsidRDefault="00246BF1" w:rsidP="00246BF1">
      <w:pPr>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Администрации Мишкинского </w:t>
      </w:r>
    </w:p>
    <w:p w:rsidR="00246BF1" w:rsidRPr="00246BF1" w:rsidRDefault="00246BF1" w:rsidP="00246BF1">
      <w:pPr>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муниципального округа Курганской области                                    </w:t>
      </w:r>
      <w:r w:rsidR="005E0732">
        <w:rPr>
          <w:rFonts w:ascii="Liberation Sans" w:eastAsia="Arial" w:hAnsi="Liberation Sans"/>
          <w:kern w:val="1"/>
          <w:sz w:val="16"/>
          <w:szCs w:val="16"/>
        </w:rPr>
        <w:t xml:space="preserve">                          </w:t>
      </w:r>
      <w:r w:rsidRPr="00246BF1">
        <w:rPr>
          <w:rFonts w:ascii="Liberation Sans" w:eastAsia="Arial" w:hAnsi="Liberation Sans"/>
          <w:kern w:val="1"/>
          <w:sz w:val="16"/>
          <w:szCs w:val="16"/>
        </w:rPr>
        <w:t xml:space="preserve">            Н.В. Андреева</w:t>
      </w:r>
    </w:p>
    <w:p w:rsidR="005E0732" w:rsidRDefault="005E0732" w:rsidP="00246BF1">
      <w:pPr>
        <w:ind w:firstLine="4536"/>
        <w:jc w:val="both"/>
        <w:rPr>
          <w:rFonts w:ascii="Liberation Sans" w:eastAsia="Arial" w:hAnsi="Liberation Sans"/>
          <w:kern w:val="1"/>
          <w:sz w:val="16"/>
          <w:szCs w:val="16"/>
        </w:rPr>
      </w:pPr>
    </w:p>
    <w:p w:rsidR="005E0732" w:rsidRDefault="005E0732" w:rsidP="00246BF1">
      <w:pPr>
        <w:ind w:firstLine="4536"/>
        <w:jc w:val="both"/>
        <w:rPr>
          <w:rFonts w:ascii="Liberation Sans" w:eastAsia="Arial" w:hAnsi="Liberation Sans"/>
          <w:kern w:val="1"/>
          <w:sz w:val="16"/>
          <w:szCs w:val="16"/>
        </w:rPr>
      </w:pPr>
    </w:p>
    <w:p w:rsidR="005E0732" w:rsidRDefault="005E0732" w:rsidP="00246BF1">
      <w:pPr>
        <w:ind w:firstLine="4536"/>
        <w:jc w:val="both"/>
        <w:rPr>
          <w:rFonts w:ascii="Liberation Sans" w:eastAsia="Arial" w:hAnsi="Liberation Sans"/>
          <w:kern w:val="1"/>
          <w:sz w:val="16"/>
          <w:szCs w:val="16"/>
        </w:rPr>
      </w:pPr>
    </w:p>
    <w:p w:rsidR="00246BF1" w:rsidRPr="00246BF1" w:rsidRDefault="00246BF1" w:rsidP="005E0732">
      <w:pPr>
        <w:ind w:firstLine="4536"/>
        <w:jc w:val="right"/>
        <w:rPr>
          <w:rFonts w:ascii="Liberation Sans" w:eastAsia="Arial" w:hAnsi="Liberation Sans"/>
          <w:kern w:val="1"/>
          <w:sz w:val="16"/>
          <w:szCs w:val="16"/>
        </w:rPr>
      </w:pPr>
      <w:r w:rsidRPr="00246BF1">
        <w:rPr>
          <w:rFonts w:ascii="Liberation Sans" w:eastAsia="Arial" w:hAnsi="Liberation Sans"/>
          <w:kern w:val="1"/>
          <w:sz w:val="16"/>
          <w:szCs w:val="16"/>
        </w:rPr>
        <w:t>Приложение № 2</w:t>
      </w:r>
    </w:p>
    <w:p w:rsidR="00246BF1" w:rsidRPr="00246BF1" w:rsidRDefault="00246BF1" w:rsidP="005E0732">
      <w:pPr>
        <w:ind w:firstLine="4536"/>
        <w:jc w:val="right"/>
        <w:rPr>
          <w:rFonts w:ascii="Liberation Sans" w:eastAsia="Arial" w:hAnsi="Liberation Sans"/>
          <w:kern w:val="1"/>
          <w:sz w:val="16"/>
          <w:szCs w:val="16"/>
        </w:rPr>
      </w:pPr>
      <w:r w:rsidRPr="00246BF1">
        <w:rPr>
          <w:rFonts w:ascii="Liberation Sans" w:eastAsia="Arial" w:hAnsi="Liberation Sans"/>
          <w:kern w:val="1"/>
          <w:sz w:val="16"/>
          <w:szCs w:val="16"/>
        </w:rPr>
        <w:t xml:space="preserve">к постановлению </w:t>
      </w:r>
    </w:p>
    <w:p w:rsidR="00246BF1" w:rsidRPr="00246BF1" w:rsidRDefault="00246BF1" w:rsidP="005E0732">
      <w:pPr>
        <w:ind w:firstLine="4536"/>
        <w:jc w:val="right"/>
        <w:rPr>
          <w:rFonts w:ascii="Liberation Sans" w:eastAsia="Arial" w:hAnsi="Liberation Sans"/>
          <w:kern w:val="1"/>
          <w:sz w:val="16"/>
          <w:szCs w:val="16"/>
        </w:rPr>
      </w:pPr>
      <w:r w:rsidRPr="00246BF1">
        <w:rPr>
          <w:rFonts w:ascii="Liberation Sans" w:eastAsia="Arial" w:hAnsi="Liberation Sans"/>
          <w:kern w:val="1"/>
          <w:sz w:val="16"/>
          <w:szCs w:val="16"/>
        </w:rPr>
        <w:t xml:space="preserve">Администрации Мишкинского </w:t>
      </w:r>
    </w:p>
    <w:p w:rsidR="00246BF1" w:rsidRPr="00246BF1" w:rsidRDefault="00246BF1" w:rsidP="005E0732">
      <w:pPr>
        <w:ind w:firstLine="4536"/>
        <w:jc w:val="right"/>
        <w:rPr>
          <w:rFonts w:ascii="Liberation Sans" w:eastAsia="Arial" w:hAnsi="Liberation Sans"/>
          <w:kern w:val="1"/>
          <w:sz w:val="16"/>
          <w:szCs w:val="16"/>
        </w:rPr>
      </w:pPr>
      <w:r w:rsidRPr="00246BF1">
        <w:rPr>
          <w:rFonts w:ascii="Liberation Sans" w:eastAsia="Arial" w:hAnsi="Liberation Sans"/>
          <w:kern w:val="1"/>
          <w:sz w:val="16"/>
          <w:szCs w:val="16"/>
        </w:rPr>
        <w:t>муниципального округа Курганской области</w:t>
      </w:r>
    </w:p>
    <w:p w:rsidR="00246BF1" w:rsidRPr="00246BF1" w:rsidRDefault="00246BF1" w:rsidP="005E0732">
      <w:pPr>
        <w:ind w:firstLine="4536"/>
        <w:jc w:val="right"/>
        <w:rPr>
          <w:rFonts w:ascii="Liberation Sans" w:eastAsia="Arial" w:hAnsi="Liberation Sans"/>
          <w:kern w:val="1"/>
          <w:sz w:val="16"/>
          <w:szCs w:val="16"/>
          <w:u w:val="single"/>
        </w:rPr>
      </w:pPr>
      <w:r w:rsidRPr="00246BF1">
        <w:rPr>
          <w:rFonts w:ascii="Liberation Sans" w:eastAsia="Arial" w:hAnsi="Liberation Sans"/>
          <w:kern w:val="1"/>
          <w:sz w:val="16"/>
          <w:szCs w:val="16"/>
          <w:u w:val="single"/>
        </w:rPr>
        <w:t xml:space="preserve">от «25» января 2023 года № 8  </w:t>
      </w:r>
    </w:p>
    <w:p w:rsidR="00246BF1" w:rsidRPr="00246BF1" w:rsidRDefault="00246BF1" w:rsidP="005E0732">
      <w:pPr>
        <w:ind w:left="4536"/>
        <w:jc w:val="right"/>
        <w:rPr>
          <w:rFonts w:ascii="Liberation Sans" w:eastAsia="Arial" w:hAnsi="Liberation Sans"/>
          <w:kern w:val="1"/>
          <w:sz w:val="16"/>
          <w:szCs w:val="16"/>
        </w:rPr>
      </w:pPr>
      <w:r w:rsidRPr="00246BF1">
        <w:rPr>
          <w:rFonts w:ascii="Liberation Sans" w:eastAsia="Arial" w:hAnsi="Liberation Sans"/>
          <w:kern w:val="1"/>
          <w:sz w:val="16"/>
          <w:szCs w:val="16"/>
        </w:rPr>
        <w:t>«Об утверждении положения о комиссии по тарифной политике при Администрации Мишкинского муниципального округа Курганской области»</w:t>
      </w: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СОСТАВ</w:t>
      </w: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 xml:space="preserve">комиссии по тарифной политике </w:t>
      </w:r>
    </w:p>
    <w:p w:rsidR="00246BF1" w:rsidRPr="00246BF1" w:rsidRDefault="00246BF1" w:rsidP="00246BF1">
      <w:pPr>
        <w:jc w:val="center"/>
        <w:rPr>
          <w:rFonts w:ascii="Liberation Sans" w:eastAsia="Arial" w:hAnsi="Liberation Sans"/>
          <w:kern w:val="1"/>
          <w:sz w:val="16"/>
          <w:szCs w:val="16"/>
        </w:rPr>
      </w:pPr>
      <w:r w:rsidRPr="00246BF1">
        <w:rPr>
          <w:rFonts w:ascii="Liberation Sans" w:eastAsia="Arial" w:hAnsi="Liberation Sans"/>
          <w:kern w:val="1"/>
          <w:sz w:val="16"/>
          <w:szCs w:val="16"/>
        </w:rPr>
        <w:t>при Администрации Мишкинского муниципального округа Курганской области</w:t>
      </w: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tabs>
          <w:tab w:val="left" w:pos="780"/>
        </w:tabs>
        <w:jc w:val="center"/>
        <w:rPr>
          <w:rFonts w:ascii="Liberation Sans" w:hAnsi="Liberation Sans" w:cs="Arial"/>
          <w:b/>
          <w:sz w:val="16"/>
          <w:szCs w:val="16"/>
        </w:rPr>
      </w:pPr>
    </w:p>
    <w:tbl>
      <w:tblPr>
        <w:tblW w:w="0" w:type="auto"/>
        <w:tblLook w:val="04A0" w:firstRow="1" w:lastRow="0" w:firstColumn="1" w:lastColumn="0" w:noHBand="0" w:noVBand="1"/>
      </w:tblPr>
      <w:tblGrid>
        <w:gridCol w:w="3510"/>
        <w:gridCol w:w="6474"/>
      </w:tblGrid>
      <w:tr w:rsidR="00246BF1" w:rsidRPr="00246BF1" w:rsidTr="00824186">
        <w:tc>
          <w:tcPr>
            <w:tcW w:w="3510"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xml:space="preserve">Председатель комиссии        </w:t>
            </w:r>
          </w:p>
        </w:tc>
        <w:tc>
          <w:tcPr>
            <w:tcW w:w="6474"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первый заместитель Главы Мишкинского муниципального округа Курганской области;</w:t>
            </w:r>
          </w:p>
        </w:tc>
      </w:tr>
      <w:tr w:rsidR="00246BF1" w:rsidRPr="00246BF1" w:rsidTr="00824186">
        <w:tc>
          <w:tcPr>
            <w:tcW w:w="3510" w:type="dxa"/>
            <w:shd w:val="clear" w:color="auto" w:fill="auto"/>
          </w:tcPr>
          <w:p w:rsidR="00246BF1" w:rsidRPr="00246BF1" w:rsidRDefault="00246BF1" w:rsidP="00824186">
            <w:pPr>
              <w:contextualSpacing/>
              <w:jc w:val="both"/>
              <w:rPr>
                <w:rFonts w:ascii="Liberation Sans" w:hAnsi="Liberation Sans" w:cs="Arial"/>
                <w:sz w:val="16"/>
                <w:szCs w:val="16"/>
              </w:rPr>
            </w:pPr>
          </w:p>
        </w:tc>
        <w:tc>
          <w:tcPr>
            <w:tcW w:w="6474" w:type="dxa"/>
            <w:shd w:val="clear" w:color="auto" w:fill="auto"/>
          </w:tcPr>
          <w:p w:rsidR="00246BF1" w:rsidRPr="00246BF1" w:rsidRDefault="00246BF1" w:rsidP="00824186">
            <w:pPr>
              <w:contextualSpacing/>
              <w:jc w:val="both"/>
              <w:rPr>
                <w:rFonts w:ascii="Liberation Sans" w:hAnsi="Liberation Sans" w:cs="Arial"/>
                <w:sz w:val="16"/>
                <w:szCs w:val="16"/>
              </w:rPr>
            </w:pPr>
          </w:p>
        </w:tc>
      </w:tr>
      <w:tr w:rsidR="00246BF1" w:rsidRPr="00246BF1" w:rsidTr="00824186">
        <w:tc>
          <w:tcPr>
            <w:tcW w:w="3510"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xml:space="preserve">заместитель председателя </w:t>
            </w:r>
          </w:p>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xml:space="preserve">комиссии        </w:t>
            </w:r>
          </w:p>
        </w:tc>
        <w:tc>
          <w:tcPr>
            <w:tcW w:w="6474"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заведующий отделом экономики, развития предпринимательства и инвестиций Администрации Мишкинского муниципального округа Курганской области;</w:t>
            </w:r>
          </w:p>
          <w:p w:rsidR="00246BF1" w:rsidRPr="00246BF1" w:rsidRDefault="00246BF1" w:rsidP="00824186">
            <w:pPr>
              <w:contextualSpacing/>
              <w:jc w:val="both"/>
              <w:rPr>
                <w:rFonts w:ascii="Liberation Sans" w:hAnsi="Liberation Sans" w:cs="Arial"/>
                <w:sz w:val="16"/>
                <w:szCs w:val="16"/>
              </w:rPr>
            </w:pPr>
          </w:p>
        </w:tc>
      </w:tr>
      <w:tr w:rsidR="00246BF1" w:rsidRPr="00246BF1" w:rsidTr="00824186">
        <w:tc>
          <w:tcPr>
            <w:tcW w:w="3510"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xml:space="preserve">секретарь комиссии </w:t>
            </w:r>
          </w:p>
        </w:tc>
        <w:tc>
          <w:tcPr>
            <w:tcW w:w="6474"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 заведующий отделом строительства, транспорта, связи и ЖКХ Администрации Мишкинского муниципального округа;</w:t>
            </w:r>
          </w:p>
          <w:p w:rsidR="00246BF1" w:rsidRPr="00246BF1" w:rsidRDefault="00246BF1" w:rsidP="00824186">
            <w:pPr>
              <w:contextualSpacing/>
              <w:jc w:val="both"/>
              <w:rPr>
                <w:rFonts w:ascii="Liberation Sans" w:hAnsi="Liberation Sans" w:cs="Arial"/>
                <w:sz w:val="16"/>
                <w:szCs w:val="16"/>
              </w:rPr>
            </w:pPr>
          </w:p>
        </w:tc>
      </w:tr>
      <w:tr w:rsidR="00246BF1" w:rsidRPr="00246BF1" w:rsidTr="00824186">
        <w:tc>
          <w:tcPr>
            <w:tcW w:w="3510"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rPr>
              <w:t>члены комиссии:</w:t>
            </w:r>
          </w:p>
          <w:p w:rsidR="00246BF1" w:rsidRPr="00246BF1" w:rsidRDefault="00246BF1" w:rsidP="00824186">
            <w:pPr>
              <w:contextualSpacing/>
              <w:jc w:val="both"/>
              <w:rPr>
                <w:rFonts w:ascii="Liberation Sans" w:hAnsi="Liberation Sans" w:cs="Arial"/>
                <w:sz w:val="16"/>
                <w:szCs w:val="16"/>
              </w:rPr>
            </w:pPr>
          </w:p>
          <w:p w:rsidR="00246BF1" w:rsidRPr="00246BF1" w:rsidRDefault="00246BF1" w:rsidP="00824186">
            <w:pPr>
              <w:contextualSpacing/>
              <w:jc w:val="both"/>
              <w:rPr>
                <w:rFonts w:ascii="Liberation Sans" w:hAnsi="Liberation Sans" w:cs="Arial"/>
                <w:sz w:val="16"/>
                <w:szCs w:val="16"/>
              </w:rPr>
            </w:pPr>
          </w:p>
        </w:tc>
        <w:tc>
          <w:tcPr>
            <w:tcW w:w="6474" w:type="dxa"/>
            <w:shd w:val="clear" w:color="auto" w:fill="auto"/>
          </w:tcPr>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lang w:bidi="en-US"/>
              </w:rPr>
              <w:t>- председатель комитета по управлению муниципальным имуществом Администрации Мишкинского муниципального округа Курганской области</w:t>
            </w:r>
          </w:p>
          <w:p w:rsidR="00246BF1" w:rsidRPr="00246BF1" w:rsidRDefault="00246BF1" w:rsidP="00824186">
            <w:pPr>
              <w:contextualSpacing/>
              <w:jc w:val="both"/>
              <w:rPr>
                <w:rFonts w:ascii="Liberation Sans" w:hAnsi="Liberation Sans" w:cs="Arial"/>
                <w:sz w:val="16"/>
                <w:szCs w:val="16"/>
              </w:rPr>
            </w:pPr>
          </w:p>
          <w:p w:rsidR="00246BF1" w:rsidRPr="00246BF1" w:rsidRDefault="00246BF1" w:rsidP="00824186">
            <w:pPr>
              <w:contextualSpacing/>
              <w:jc w:val="both"/>
              <w:rPr>
                <w:rFonts w:ascii="Liberation Sans" w:hAnsi="Liberation Sans" w:cs="Arial"/>
                <w:sz w:val="16"/>
                <w:szCs w:val="16"/>
              </w:rPr>
            </w:pPr>
            <w:r w:rsidRPr="00246BF1">
              <w:rPr>
                <w:rFonts w:ascii="Liberation Sans" w:hAnsi="Liberation Sans" w:cs="Arial"/>
                <w:sz w:val="16"/>
                <w:szCs w:val="16"/>
                <w:lang w:bidi="en-US"/>
              </w:rPr>
              <w:t>- заведующий юридической службы Администрации Мишкинского муниципального округа Курганской области.</w:t>
            </w:r>
          </w:p>
        </w:tc>
      </w:tr>
    </w:tbl>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center"/>
        <w:rPr>
          <w:rFonts w:ascii="Liberation Sans" w:eastAsia="Arial" w:hAnsi="Liberation Sans"/>
          <w:kern w:val="1"/>
          <w:sz w:val="16"/>
          <w:szCs w:val="16"/>
        </w:rPr>
      </w:pPr>
    </w:p>
    <w:p w:rsidR="00246BF1" w:rsidRPr="00246BF1" w:rsidRDefault="00246BF1" w:rsidP="00246BF1">
      <w:pPr>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Управляющий делами – руководитель аппарата </w:t>
      </w:r>
    </w:p>
    <w:p w:rsidR="00246BF1" w:rsidRPr="00246BF1" w:rsidRDefault="00246BF1" w:rsidP="00246BF1">
      <w:pPr>
        <w:jc w:val="both"/>
        <w:rPr>
          <w:rFonts w:ascii="Liberation Sans" w:eastAsia="Arial" w:hAnsi="Liberation Sans"/>
          <w:kern w:val="1"/>
          <w:sz w:val="16"/>
          <w:szCs w:val="16"/>
        </w:rPr>
      </w:pPr>
      <w:r w:rsidRPr="00246BF1">
        <w:rPr>
          <w:rFonts w:ascii="Liberation Sans" w:eastAsia="Arial" w:hAnsi="Liberation Sans"/>
          <w:kern w:val="1"/>
          <w:sz w:val="16"/>
          <w:szCs w:val="16"/>
        </w:rPr>
        <w:t xml:space="preserve">Администрации Мишкинского </w:t>
      </w:r>
    </w:p>
    <w:p w:rsidR="001441F1" w:rsidRPr="00246BF1" w:rsidRDefault="00246BF1" w:rsidP="005E0732">
      <w:pPr>
        <w:shd w:val="clear" w:color="auto" w:fill="FFFFFF"/>
        <w:tabs>
          <w:tab w:val="left" w:pos="3780"/>
          <w:tab w:val="left" w:pos="4320"/>
          <w:tab w:val="left" w:pos="9360"/>
        </w:tabs>
        <w:suppressAutoHyphens w:val="0"/>
        <w:jc w:val="both"/>
        <w:rPr>
          <w:rFonts w:ascii="Liberation Sans" w:eastAsia="Arial" w:hAnsi="Liberation Sans" w:cs="Arial"/>
          <w:b/>
          <w:kern w:val="3"/>
          <w:sz w:val="16"/>
          <w:szCs w:val="16"/>
          <w:lang w:eastAsia="zh-CN" w:bidi="hi-IN"/>
        </w:rPr>
      </w:pPr>
      <w:r w:rsidRPr="00246BF1">
        <w:rPr>
          <w:rFonts w:ascii="Liberation Sans" w:eastAsia="Arial" w:hAnsi="Liberation Sans"/>
          <w:kern w:val="1"/>
          <w:sz w:val="16"/>
          <w:szCs w:val="16"/>
        </w:rPr>
        <w:t xml:space="preserve">муниципального округа Курганской области                                  </w:t>
      </w:r>
      <w:r w:rsidR="005E0732">
        <w:rPr>
          <w:rFonts w:ascii="Liberation Sans" w:eastAsia="Arial" w:hAnsi="Liberation Sans"/>
          <w:kern w:val="1"/>
          <w:sz w:val="16"/>
          <w:szCs w:val="16"/>
        </w:rPr>
        <w:t xml:space="preserve">                                </w:t>
      </w:r>
      <w:r w:rsidRPr="00246BF1">
        <w:rPr>
          <w:rFonts w:ascii="Liberation Sans" w:eastAsia="Arial" w:hAnsi="Liberation Sans"/>
          <w:kern w:val="1"/>
          <w:sz w:val="16"/>
          <w:szCs w:val="16"/>
        </w:rPr>
        <w:t xml:space="preserve">              Н.В. Андреева</w:t>
      </w:r>
    </w:p>
    <w:p w:rsidR="001441F1" w:rsidRDefault="001441F1" w:rsidP="009873E1">
      <w:pPr>
        <w:shd w:val="clear" w:color="auto" w:fill="FFFFFF"/>
        <w:tabs>
          <w:tab w:val="left" w:pos="3780"/>
          <w:tab w:val="left" w:pos="4320"/>
          <w:tab w:val="left" w:pos="9360"/>
        </w:tabs>
        <w:suppressAutoHyphens w:val="0"/>
        <w:ind w:firstLine="720"/>
        <w:jc w:val="both"/>
        <w:rPr>
          <w:rFonts w:ascii="Liberation Sans" w:eastAsia="Arial" w:hAnsi="Liberation Sans" w:cs="Arial"/>
          <w:b/>
          <w:kern w:val="3"/>
          <w:sz w:val="24"/>
          <w:szCs w:val="24"/>
          <w:lang w:eastAsia="zh-CN" w:bidi="hi-IN"/>
        </w:rPr>
      </w:pPr>
    </w:p>
    <w:p w:rsidR="0059179D" w:rsidRPr="009873E1" w:rsidRDefault="0059179D" w:rsidP="009873E1">
      <w:pPr>
        <w:shd w:val="clear" w:color="auto" w:fill="FFFFFF"/>
        <w:tabs>
          <w:tab w:val="left" w:pos="3780"/>
          <w:tab w:val="left" w:pos="4320"/>
          <w:tab w:val="left" w:pos="9360"/>
        </w:tabs>
        <w:suppressAutoHyphens w:val="0"/>
        <w:ind w:firstLine="720"/>
        <w:jc w:val="both"/>
        <w:rPr>
          <w:rFonts w:ascii="Liberation Sans" w:eastAsia="Arial" w:hAnsi="Liberation Sans" w:cs="Arial"/>
          <w:b/>
          <w:kern w:val="3"/>
          <w:sz w:val="24"/>
          <w:szCs w:val="24"/>
          <w:lang w:eastAsia="zh-CN" w:bidi="hi-IN"/>
        </w:rPr>
      </w:pPr>
    </w:p>
    <w:p w:rsidR="001441F1" w:rsidRPr="001F5CFE" w:rsidRDefault="000D4D9C" w:rsidP="001441F1">
      <w:pPr>
        <w:jc w:val="center"/>
        <w:rPr>
          <w:rFonts w:ascii="Liberation Sans" w:hAnsi="Liberation Sans" w:cs="Arial"/>
        </w:rPr>
      </w:pPr>
      <w:r w:rsidRPr="00142BA7">
        <w:rPr>
          <w:rFonts w:ascii="Liberation Sans" w:hAnsi="Liberation Sans"/>
          <w:sz w:val="24"/>
          <w:szCs w:val="24"/>
          <w:lang w:eastAsia="ru-RU"/>
        </w:rPr>
        <w:t xml:space="preserve">         </w:t>
      </w:r>
      <w:r w:rsidR="001441F1" w:rsidRPr="001F5CFE">
        <w:rPr>
          <w:rFonts w:ascii="Liberation Sans" w:hAnsi="Liberation Sans" w:cs="Arial"/>
          <w:noProof/>
          <w:lang w:eastAsia="ru-RU"/>
        </w:rPr>
        <w:drawing>
          <wp:inline distT="0" distB="0" distL="0" distR="0" wp14:anchorId="10FD05AA" wp14:editId="55CEF996">
            <wp:extent cx="539115" cy="532130"/>
            <wp:effectExtent l="0" t="0" r="0" b="127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115" cy="532130"/>
                    </a:xfrm>
                    <a:prstGeom prst="rect">
                      <a:avLst/>
                    </a:prstGeom>
                    <a:noFill/>
                    <a:ln>
                      <a:noFill/>
                    </a:ln>
                  </pic:spPr>
                </pic:pic>
              </a:graphicData>
            </a:graphic>
          </wp:inline>
        </w:drawing>
      </w:r>
    </w:p>
    <w:p w:rsidR="001441F1" w:rsidRPr="001F5CFE" w:rsidRDefault="001441F1" w:rsidP="001441F1">
      <w:pPr>
        <w:jc w:val="center"/>
        <w:rPr>
          <w:rFonts w:ascii="Liberation Sans" w:hAnsi="Liberation Sans"/>
          <w:b/>
          <w:caps/>
          <w:sz w:val="26"/>
        </w:rPr>
      </w:pPr>
    </w:p>
    <w:p w:rsidR="001441F1" w:rsidRPr="00E9391C" w:rsidRDefault="001441F1" w:rsidP="001441F1">
      <w:pPr>
        <w:jc w:val="center"/>
        <w:rPr>
          <w:rFonts w:ascii="Liberation Sans" w:hAnsi="Liberation Sans"/>
          <w:b/>
          <w:caps/>
          <w:sz w:val="28"/>
          <w:szCs w:val="28"/>
        </w:rPr>
      </w:pPr>
      <w:r w:rsidRPr="00E9391C">
        <w:rPr>
          <w:rFonts w:ascii="Liberation Sans" w:hAnsi="Liberation Sans"/>
          <w:b/>
          <w:caps/>
          <w:sz w:val="28"/>
          <w:szCs w:val="28"/>
        </w:rPr>
        <w:t>КУРГАНСКАЯ ОБЛАСТЬ</w:t>
      </w:r>
    </w:p>
    <w:p w:rsidR="001441F1" w:rsidRPr="00E9391C" w:rsidRDefault="001441F1" w:rsidP="001441F1">
      <w:pPr>
        <w:jc w:val="center"/>
        <w:rPr>
          <w:rFonts w:ascii="Liberation Sans" w:hAnsi="Liberation Sans"/>
          <w:b/>
          <w:caps/>
          <w:sz w:val="28"/>
          <w:szCs w:val="28"/>
        </w:rPr>
      </w:pPr>
      <w:r w:rsidRPr="00E9391C">
        <w:rPr>
          <w:rFonts w:ascii="Liberation Sans" w:hAnsi="Liberation Sans"/>
          <w:b/>
          <w:caps/>
          <w:sz w:val="28"/>
          <w:szCs w:val="28"/>
        </w:rPr>
        <w:t>МИШКИНСКИЙ муниципальный округ</w:t>
      </w:r>
    </w:p>
    <w:p w:rsidR="001441F1" w:rsidRPr="00E9391C" w:rsidRDefault="001441F1" w:rsidP="001441F1">
      <w:pPr>
        <w:jc w:val="center"/>
        <w:rPr>
          <w:rFonts w:ascii="Liberation Sans" w:hAnsi="Liberation Sans"/>
          <w:b/>
          <w:caps/>
          <w:sz w:val="28"/>
          <w:szCs w:val="28"/>
        </w:rPr>
      </w:pPr>
      <w:r w:rsidRPr="00E9391C">
        <w:rPr>
          <w:rFonts w:ascii="Liberation Sans" w:hAnsi="Liberation Sans"/>
          <w:b/>
          <w:caps/>
          <w:sz w:val="28"/>
          <w:szCs w:val="28"/>
        </w:rPr>
        <w:t>администрация Мишкинского муниципального округа</w:t>
      </w:r>
    </w:p>
    <w:p w:rsidR="001441F1" w:rsidRPr="00E9391C" w:rsidRDefault="001441F1" w:rsidP="001441F1">
      <w:pPr>
        <w:pStyle w:val="2"/>
        <w:jc w:val="center"/>
        <w:rPr>
          <w:rFonts w:ascii="Liberation Sans" w:hAnsi="Liberation Sans"/>
          <w:b/>
          <w:color w:val="auto"/>
          <w:sz w:val="40"/>
          <w:szCs w:val="40"/>
        </w:rPr>
      </w:pPr>
      <w:r w:rsidRPr="00E9391C">
        <w:rPr>
          <w:rFonts w:ascii="Liberation Sans" w:hAnsi="Liberation Sans"/>
          <w:b/>
          <w:color w:val="auto"/>
          <w:sz w:val="40"/>
          <w:szCs w:val="40"/>
        </w:rPr>
        <w:t>П О С Т А Н О В Л Е Н И Е</w:t>
      </w:r>
    </w:p>
    <w:p w:rsidR="001441F1" w:rsidRDefault="001441F1" w:rsidP="001441F1">
      <w:pPr>
        <w:ind w:firstLine="360"/>
        <w:rPr>
          <w:rFonts w:ascii="Liberation Sans" w:hAnsi="Liberation Sans"/>
        </w:rPr>
      </w:pPr>
    </w:p>
    <w:p w:rsidR="001441F1" w:rsidRPr="001F5CFE" w:rsidRDefault="001441F1" w:rsidP="001441F1">
      <w:pPr>
        <w:ind w:firstLine="360"/>
        <w:rPr>
          <w:rFonts w:ascii="Liberation Sans" w:hAnsi="Liberation Sans"/>
        </w:rPr>
      </w:pPr>
    </w:p>
    <w:p w:rsidR="001441F1" w:rsidRPr="000D042C" w:rsidRDefault="001441F1" w:rsidP="001441F1">
      <w:pPr>
        <w:rPr>
          <w:rFonts w:ascii="Liberation Sans" w:hAnsi="Liberation Sans"/>
          <w:u w:val="single"/>
        </w:rPr>
      </w:pPr>
      <w:r w:rsidRPr="000D042C">
        <w:rPr>
          <w:rFonts w:ascii="Liberation Sans" w:hAnsi="Liberation Sans"/>
          <w:u w:val="single"/>
        </w:rPr>
        <w:t xml:space="preserve">от «25» января 2023 года № 9 </w:t>
      </w:r>
    </w:p>
    <w:p w:rsidR="001441F1" w:rsidRPr="000D042C" w:rsidRDefault="001441F1" w:rsidP="001441F1">
      <w:pPr>
        <w:rPr>
          <w:rFonts w:ascii="Liberation Sans" w:hAnsi="Liberation Sans"/>
        </w:rPr>
      </w:pPr>
      <w:r w:rsidRPr="000D042C">
        <w:rPr>
          <w:rFonts w:ascii="Liberation Sans" w:hAnsi="Liberation Sans"/>
        </w:rPr>
        <w:t xml:space="preserve">             р.п. Мишкино</w:t>
      </w:r>
    </w:p>
    <w:p w:rsidR="001441F1" w:rsidRPr="001F5CFE" w:rsidRDefault="001441F1" w:rsidP="001441F1">
      <w:pPr>
        <w:rPr>
          <w:rFonts w:ascii="Liberation Sans" w:hAnsi="Liberation Sans" w:cs="Arial"/>
        </w:rPr>
      </w:pPr>
    </w:p>
    <w:p w:rsidR="001441F1" w:rsidRDefault="001441F1" w:rsidP="00C73668">
      <w:pPr>
        <w:rPr>
          <w:rFonts w:ascii="Liberation Sans" w:hAnsi="Liberation Sans" w:cs="Arial"/>
          <w:b/>
        </w:rPr>
      </w:pPr>
    </w:p>
    <w:p w:rsidR="001441F1" w:rsidRDefault="001441F1" w:rsidP="001441F1">
      <w:pPr>
        <w:jc w:val="center"/>
        <w:rPr>
          <w:rFonts w:ascii="Liberation Sans" w:hAnsi="Liberation Sans" w:cs="Arial"/>
          <w:b/>
        </w:rPr>
      </w:pPr>
      <w:r>
        <w:rPr>
          <w:rFonts w:ascii="Liberation Sans" w:hAnsi="Liberation Sans" w:cs="Arial"/>
          <w:b/>
        </w:rPr>
        <w:t>Об утверждении Положения о порядке установления размера платы за содержание</w:t>
      </w:r>
    </w:p>
    <w:p w:rsidR="001441F1" w:rsidRPr="001F5CFE" w:rsidRDefault="001441F1" w:rsidP="001441F1">
      <w:pPr>
        <w:jc w:val="center"/>
        <w:rPr>
          <w:rFonts w:ascii="Liberation Sans" w:hAnsi="Liberation Sans" w:cs="Arial"/>
          <w:b/>
        </w:rPr>
      </w:pPr>
      <w:r>
        <w:rPr>
          <w:rFonts w:ascii="Liberation Sans" w:hAnsi="Liberation Sans" w:cs="Arial"/>
          <w:b/>
        </w:rPr>
        <w:t>жилого помещения в многоквартирном доме</w:t>
      </w:r>
    </w:p>
    <w:p w:rsidR="001441F1" w:rsidRPr="001F5CFE" w:rsidRDefault="001441F1" w:rsidP="001441F1">
      <w:pPr>
        <w:jc w:val="both"/>
        <w:rPr>
          <w:rFonts w:ascii="Liberation Sans" w:hAnsi="Liberation Sans" w:cs="Arial"/>
        </w:rPr>
      </w:pPr>
    </w:p>
    <w:p w:rsidR="001441F1" w:rsidRPr="001F5CFE" w:rsidRDefault="001441F1" w:rsidP="001441F1">
      <w:pPr>
        <w:tabs>
          <w:tab w:val="num" w:pos="540"/>
        </w:tabs>
        <w:ind w:firstLine="709"/>
        <w:jc w:val="both"/>
        <w:rPr>
          <w:rFonts w:ascii="Liberation Sans" w:hAnsi="Liberation Sans" w:cs="Arial"/>
        </w:rPr>
      </w:pPr>
      <w:r w:rsidRPr="001F5CFE">
        <w:rPr>
          <w:rFonts w:ascii="Liberation Sans" w:hAnsi="Liberation Sans" w:cs="Arial"/>
        </w:rPr>
        <w:t xml:space="preserve">В соответствии с </w:t>
      </w:r>
      <w:r>
        <w:rPr>
          <w:rFonts w:ascii="Liberation Sans" w:hAnsi="Liberation Sans" w:cs="Arial"/>
        </w:rPr>
        <w:t xml:space="preserve">Жилищным Кодексом Российской Федерации, </w:t>
      </w:r>
      <w:r w:rsidRPr="00730A4C">
        <w:rPr>
          <w:rFonts w:ascii="Liberation Sans" w:hAnsi="Liberation Sans" w:cs="Arial"/>
        </w:rPr>
        <w:t>федеральным законом от 6 октября 2003 года № 131-ФЗ «Об общих принципах организации местного самоуправления в Российской Федерации»</w:t>
      </w:r>
      <w:r>
        <w:rPr>
          <w:rFonts w:ascii="Liberation Sans" w:hAnsi="Liberation Sans" w:cs="Arial"/>
        </w:rPr>
        <w:t xml:space="preserve">, постановлениями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размеры оплаты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3 апреля 2023 года № 290 «О минимальном перечне услуг и работ, </w:t>
      </w:r>
      <w:r>
        <w:rPr>
          <w:rFonts w:ascii="Liberation Sans" w:hAnsi="Liberation Sans" w:cs="Arial"/>
        </w:rPr>
        <w:lastRenderedPageBreak/>
        <w:t xml:space="preserve">необходимых для обеспечения надлежащего содержания общего имущества в многоквартирном доме, и порядке их оказания и выполнения», от 15 мая 2013 года «О порядке осуществления деятельности по управлению многоквартирными домами», </w:t>
      </w:r>
      <w:r w:rsidRPr="001F5CFE">
        <w:rPr>
          <w:rFonts w:ascii="Liberation Sans" w:hAnsi="Liberation Sans" w:cs="Arial"/>
        </w:rPr>
        <w:t>ст.</w:t>
      </w:r>
      <w:r>
        <w:rPr>
          <w:rFonts w:ascii="Liberation Sans" w:hAnsi="Liberation Sans" w:cs="Arial"/>
        </w:rPr>
        <w:t>41</w:t>
      </w:r>
      <w:r w:rsidRPr="001F5CF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1F5CFE">
        <w:rPr>
          <w:rFonts w:ascii="Liberation Sans" w:hAnsi="Liberation Sans" w:cs="Arial"/>
        </w:rPr>
        <w:t xml:space="preserve"> Администрация Мишкинского </w:t>
      </w:r>
      <w:r>
        <w:rPr>
          <w:rFonts w:ascii="Liberation Sans" w:hAnsi="Liberation Sans" w:cs="Arial"/>
        </w:rPr>
        <w:t>муниципального округа</w:t>
      </w:r>
      <w:r w:rsidRPr="001F5CFE">
        <w:rPr>
          <w:rFonts w:ascii="Liberation Sans" w:hAnsi="Liberation Sans" w:cs="Arial"/>
        </w:rPr>
        <w:t xml:space="preserve"> </w:t>
      </w:r>
      <w:r>
        <w:rPr>
          <w:rFonts w:ascii="Liberation Sans" w:hAnsi="Liberation Sans" w:cs="Arial"/>
        </w:rPr>
        <w:t>Курганской области</w:t>
      </w:r>
    </w:p>
    <w:p w:rsidR="001441F1" w:rsidRPr="001F5CFE" w:rsidRDefault="001441F1" w:rsidP="001441F1">
      <w:pPr>
        <w:tabs>
          <w:tab w:val="num" w:pos="540"/>
        </w:tabs>
        <w:jc w:val="both"/>
        <w:rPr>
          <w:rFonts w:ascii="Liberation Sans" w:hAnsi="Liberation Sans" w:cs="Arial"/>
        </w:rPr>
      </w:pPr>
      <w:r w:rsidRPr="001F5CFE">
        <w:rPr>
          <w:rFonts w:ascii="Liberation Sans" w:hAnsi="Liberation Sans" w:cs="Arial"/>
        </w:rPr>
        <w:t>ПОСТАНОВЛЯЕТ:</w:t>
      </w:r>
    </w:p>
    <w:p w:rsidR="001441F1" w:rsidRDefault="001441F1" w:rsidP="001441F1">
      <w:pPr>
        <w:tabs>
          <w:tab w:val="num" w:pos="540"/>
        </w:tabs>
        <w:ind w:firstLine="709"/>
        <w:jc w:val="both"/>
        <w:rPr>
          <w:rFonts w:ascii="Liberation Sans" w:hAnsi="Liberation Sans" w:cs="Arial"/>
        </w:rPr>
      </w:pPr>
      <w:r>
        <w:rPr>
          <w:rFonts w:ascii="Liberation Sans" w:hAnsi="Liberation Sans" w:cs="Arial"/>
        </w:rPr>
        <w:t>1</w:t>
      </w:r>
      <w:r w:rsidRPr="001F5CFE">
        <w:rPr>
          <w:rFonts w:ascii="Liberation Sans" w:hAnsi="Liberation Sans" w:cs="Arial"/>
        </w:rPr>
        <w:t>.</w:t>
      </w:r>
      <w:r>
        <w:rPr>
          <w:rFonts w:ascii="Liberation Sans" w:hAnsi="Liberation Sans" w:cs="Arial"/>
        </w:rPr>
        <w:t xml:space="preserve"> </w:t>
      </w:r>
      <w:r w:rsidRPr="001F5CFE">
        <w:rPr>
          <w:rFonts w:ascii="Liberation Sans" w:hAnsi="Liberation Sans" w:cs="Arial"/>
        </w:rPr>
        <w:t xml:space="preserve">Утвердить </w:t>
      </w:r>
      <w:r>
        <w:rPr>
          <w:rFonts w:ascii="Liberation Sans" w:hAnsi="Liberation Sans" w:cs="Arial"/>
        </w:rPr>
        <w:t>Положение о порядке установления размера платы за содержание жилого помещения в многоквартирном доме согласно приложению к настоящему постановлению.</w:t>
      </w:r>
    </w:p>
    <w:p w:rsidR="001441F1" w:rsidRPr="00790ECC" w:rsidRDefault="001441F1" w:rsidP="001441F1">
      <w:pPr>
        <w:ind w:firstLine="709"/>
        <w:jc w:val="both"/>
        <w:rPr>
          <w:rFonts w:ascii="Liberation Sans" w:hAnsi="Liberation Sans" w:cs="Arial"/>
          <w:bCs/>
        </w:rPr>
      </w:pPr>
      <w:r>
        <w:rPr>
          <w:rFonts w:ascii="Liberation Sans" w:hAnsi="Liberation Sans" w:cs="Arial"/>
          <w:color w:val="000000"/>
        </w:rPr>
        <w:t>2</w:t>
      </w:r>
      <w:r w:rsidRPr="001F5CFE">
        <w:rPr>
          <w:rFonts w:ascii="Liberation Sans" w:hAnsi="Liberation Sans" w:cs="Arial"/>
          <w:color w:val="000000"/>
        </w:rPr>
        <w:t>.</w:t>
      </w:r>
      <w:r w:rsidRPr="0069442D">
        <w:rPr>
          <w:rFonts w:ascii="Liberation Sans" w:hAnsi="Liberation Sans" w:cs="Arial"/>
        </w:rPr>
        <w:t xml:space="preserve"> </w:t>
      </w:r>
      <w:r w:rsidRPr="00730A4C">
        <w:rPr>
          <w:rFonts w:ascii="Liberation Sans" w:hAnsi="Liberation Sans" w:cs="Arial"/>
        </w:rPr>
        <w:t xml:space="preserve">Опубликовать настоящее постановление в информационном бюллетене «Официальный вестник Администрации Мишкинского муниципального округа </w:t>
      </w:r>
      <w:r>
        <w:rPr>
          <w:rFonts w:ascii="Liberation Sans" w:hAnsi="Liberation Sans" w:cs="Arial"/>
        </w:rPr>
        <w:t xml:space="preserve">Курганской области» </w:t>
      </w:r>
      <w:r w:rsidRPr="00730A4C">
        <w:rPr>
          <w:rFonts w:ascii="Liberation Sans" w:hAnsi="Liberation Sans" w:cs="Arial"/>
        </w:rPr>
        <w:t xml:space="preserve">и разместить на официальном сайте Администрации Мишкинского муниципального округа </w:t>
      </w:r>
      <w:r>
        <w:rPr>
          <w:rFonts w:ascii="Liberation Sans" w:hAnsi="Liberation Sans" w:cs="Arial"/>
        </w:rPr>
        <w:t xml:space="preserve">Курганской области </w:t>
      </w:r>
      <w:r w:rsidRPr="00730A4C">
        <w:rPr>
          <w:rFonts w:ascii="Liberation Sans" w:hAnsi="Liberation Sans" w:cs="Arial"/>
        </w:rPr>
        <w:t>в сети «Интернет»</w:t>
      </w:r>
      <w:r w:rsidRPr="00790ECC">
        <w:rPr>
          <w:rFonts w:ascii="Liberation Sans" w:hAnsi="Liberation Sans" w:cs="Arial"/>
        </w:rPr>
        <w:t>.</w:t>
      </w:r>
    </w:p>
    <w:p w:rsidR="001441F1" w:rsidRPr="001F5CFE" w:rsidRDefault="001441F1" w:rsidP="001441F1">
      <w:pPr>
        <w:ind w:firstLine="709"/>
        <w:jc w:val="both"/>
        <w:rPr>
          <w:rFonts w:ascii="Liberation Sans" w:hAnsi="Liberation Sans" w:cs="Arial"/>
        </w:rPr>
      </w:pPr>
      <w:r>
        <w:rPr>
          <w:rFonts w:ascii="Liberation Sans" w:hAnsi="Liberation Sans" w:cs="Arial"/>
        </w:rPr>
        <w:t>3</w:t>
      </w:r>
      <w:r w:rsidRPr="001F5CFE">
        <w:rPr>
          <w:rFonts w:ascii="Liberation Sans" w:hAnsi="Liberation Sans" w:cs="Arial"/>
        </w:rPr>
        <w:t>.</w:t>
      </w:r>
      <w:r>
        <w:rPr>
          <w:rFonts w:ascii="Liberation Sans" w:hAnsi="Liberation Sans" w:cs="Arial"/>
        </w:rPr>
        <w:t xml:space="preserve"> </w:t>
      </w:r>
      <w:r w:rsidRPr="001F5CFE">
        <w:rPr>
          <w:rFonts w:ascii="Liberation Sans" w:hAnsi="Liberation Sans" w:cs="Arial"/>
        </w:rPr>
        <w:t xml:space="preserve">Контроль за исполнением настоящего постановления возложить на </w:t>
      </w:r>
      <w:r>
        <w:rPr>
          <w:rFonts w:ascii="Liberation Sans" w:hAnsi="Liberation Sans" w:cs="Arial"/>
        </w:rPr>
        <w:t>первого заместителя Главы Мишкинского муниципального округа Курганской области.</w:t>
      </w:r>
    </w:p>
    <w:p w:rsidR="001441F1" w:rsidRPr="001F5CFE" w:rsidRDefault="001441F1" w:rsidP="001441F1">
      <w:pPr>
        <w:tabs>
          <w:tab w:val="num" w:pos="540"/>
        </w:tabs>
        <w:jc w:val="both"/>
        <w:rPr>
          <w:rFonts w:ascii="Liberation Sans" w:hAnsi="Liberation Sans" w:cs="Arial"/>
        </w:rPr>
      </w:pPr>
    </w:p>
    <w:p w:rsidR="001441F1" w:rsidRDefault="001441F1" w:rsidP="001441F1">
      <w:pPr>
        <w:tabs>
          <w:tab w:val="num" w:pos="540"/>
        </w:tabs>
        <w:jc w:val="both"/>
        <w:rPr>
          <w:rFonts w:ascii="Liberation Sans" w:hAnsi="Liberation Sans" w:cs="Arial"/>
        </w:rPr>
      </w:pPr>
    </w:p>
    <w:p w:rsidR="001441F1" w:rsidRPr="001F5CFE" w:rsidRDefault="001441F1" w:rsidP="001441F1">
      <w:pPr>
        <w:tabs>
          <w:tab w:val="num" w:pos="540"/>
        </w:tabs>
        <w:jc w:val="both"/>
        <w:rPr>
          <w:rFonts w:ascii="Liberation Sans" w:hAnsi="Liberation Sans" w:cs="Arial"/>
        </w:rPr>
      </w:pPr>
    </w:p>
    <w:p w:rsidR="001441F1" w:rsidRDefault="001441F1" w:rsidP="001441F1">
      <w:pPr>
        <w:jc w:val="both"/>
        <w:rPr>
          <w:rFonts w:ascii="Liberation Sans" w:hAnsi="Liberation Sans" w:cs="Arial"/>
        </w:rPr>
      </w:pPr>
      <w:r w:rsidRPr="001F5CFE">
        <w:rPr>
          <w:rFonts w:ascii="Liberation Sans" w:hAnsi="Liberation Sans" w:cs="Arial"/>
        </w:rPr>
        <w:t>Глав</w:t>
      </w:r>
      <w:r>
        <w:rPr>
          <w:rFonts w:ascii="Liberation Sans" w:hAnsi="Liberation Sans" w:cs="Arial"/>
        </w:rPr>
        <w:t>а</w:t>
      </w:r>
      <w:r w:rsidRPr="001F5CFE">
        <w:rPr>
          <w:rFonts w:ascii="Liberation Sans" w:hAnsi="Liberation Sans" w:cs="Arial"/>
        </w:rPr>
        <w:t xml:space="preserve"> </w:t>
      </w:r>
    </w:p>
    <w:p w:rsidR="001441F1" w:rsidRDefault="001441F1" w:rsidP="001441F1">
      <w:pPr>
        <w:widowControl w:val="0"/>
        <w:autoSpaceDE w:val="0"/>
        <w:autoSpaceDN w:val="0"/>
        <w:adjustRightInd w:val="0"/>
        <w:rPr>
          <w:rFonts w:ascii="Liberation Sans" w:hAnsi="Liberation Sans" w:cs="Arial"/>
        </w:rPr>
      </w:pPr>
      <w:r w:rsidRPr="001F5CFE">
        <w:rPr>
          <w:rFonts w:ascii="Liberation Sans" w:hAnsi="Liberation Sans" w:cs="Arial"/>
        </w:rPr>
        <w:t xml:space="preserve">Мишкинского </w:t>
      </w:r>
      <w:r>
        <w:rPr>
          <w:rFonts w:ascii="Liberation Sans" w:hAnsi="Liberation Sans" w:cs="Arial"/>
        </w:rPr>
        <w:t>муниципального округа</w:t>
      </w:r>
      <w:r w:rsidRPr="001F5CFE">
        <w:rPr>
          <w:rFonts w:ascii="Liberation Sans" w:hAnsi="Liberation Sans" w:cs="Arial"/>
        </w:rPr>
        <w:t xml:space="preserve">       </w:t>
      </w:r>
      <w:r>
        <w:rPr>
          <w:rFonts w:ascii="Liberation Sans" w:hAnsi="Liberation Sans" w:cs="Arial"/>
        </w:rPr>
        <w:t xml:space="preserve">                                                                                     </w:t>
      </w:r>
    </w:p>
    <w:p w:rsidR="001441F1" w:rsidRDefault="001441F1" w:rsidP="001441F1">
      <w:pPr>
        <w:widowControl w:val="0"/>
        <w:autoSpaceDE w:val="0"/>
        <w:autoSpaceDN w:val="0"/>
        <w:adjustRightInd w:val="0"/>
        <w:rPr>
          <w:rFonts w:ascii="Liberation Sans" w:hAnsi="Liberation Sans"/>
          <w:sz w:val="16"/>
          <w:szCs w:val="16"/>
          <w:lang w:eastAsia="ru-RU"/>
        </w:rPr>
      </w:pPr>
      <w:r w:rsidRPr="00A25D1A">
        <w:rPr>
          <w:rFonts w:ascii="Liberation Sans" w:hAnsi="Liberation Sans"/>
        </w:rPr>
        <w:t>Курганской области</w:t>
      </w:r>
      <w:r w:rsidRPr="00A130F6">
        <w:rPr>
          <w:rFonts w:ascii="Liberation Sans" w:hAnsi="Liberation Sans"/>
          <w:sz w:val="16"/>
          <w:szCs w:val="16"/>
          <w:lang w:eastAsia="ru-RU"/>
        </w:rPr>
        <w:t xml:space="preserve">    </w:t>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sz w:val="16"/>
          <w:szCs w:val="16"/>
          <w:lang w:eastAsia="ru-RU"/>
        </w:rPr>
        <w:tab/>
      </w:r>
      <w:r>
        <w:rPr>
          <w:rFonts w:ascii="Liberation Sans" w:hAnsi="Liberation Sans" w:cs="Arial"/>
        </w:rPr>
        <w:t>Д.В. Мамонтов</w:t>
      </w:r>
      <w:r w:rsidRPr="00A130F6">
        <w:rPr>
          <w:rFonts w:ascii="Liberation Sans" w:hAnsi="Liberation Sans"/>
          <w:sz w:val="16"/>
          <w:szCs w:val="16"/>
          <w:lang w:eastAsia="ru-RU"/>
        </w:rPr>
        <w:t xml:space="preserve"> </w:t>
      </w:r>
    </w:p>
    <w:p w:rsidR="00824186" w:rsidRDefault="00824186" w:rsidP="00824186">
      <w:pPr>
        <w:jc w:val="both"/>
        <w:rPr>
          <w:rFonts w:ascii="Liberation Sans" w:hAnsi="Liberation Sans" w:cs="Arial"/>
          <w:sz w:val="16"/>
          <w:szCs w:val="16"/>
        </w:rPr>
      </w:pPr>
    </w:p>
    <w:p w:rsidR="00824186" w:rsidRPr="00994821" w:rsidRDefault="00824186" w:rsidP="00824186">
      <w:pPr>
        <w:jc w:val="both"/>
        <w:rPr>
          <w:rFonts w:ascii="Liberation Sans" w:hAnsi="Liberation Sans" w:cs="Arial"/>
          <w:sz w:val="16"/>
          <w:szCs w:val="16"/>
        </w:rPr>
      </w:pPr>
      <w:r w:rsidRPr="00994821">
        <w:rPr>
          <w:rFonts w:ascii="Liberation Sans" w:hAnsi="Liberation Sans" w:cs="Arial"/>
          <w:sz w:val="16"/>
          <w:szCs w:val="16"/>
        </w:rPr>
        <w:t>Хрюкина Н.Л.</w:t>
      </w:r>
    </w:p>
    <w:p w:rsidR="001441F1" w:rsidRDefault="00824186" w:rsidP="00824186">
      <w:pPr>
        <w:jc w:val="both"/>
        <w:rPr>
          <w:rFonts w:ascii="Liberation Sans" w:hAnsi="Liberation Sans"/>
          <w:sz w:val="16"/>
          <w:szCs w:val="16"/>
          <w:lang w:eastAsia="ru-RU"/>
        </w:rPr>
      </w:pPr>
      <w:r w:rsidRPr="00994821">
        <w:rPr>
          <w:rFonts w:ascii="Liberation Sans" w:hAnsi="Liberation Sans" w:cs="Arial"/>
          <w:sz w:val="16"/>
          <w:szCs w:val="16"/>
        </w:rPr>
        <w:t>32109</w:t>
      </w:r>
    </w:p>
    <w:p w:rsidR="001441F1" w:rsidRPr="006974AD" w:rsidRDefault="001441F1" w:rsidP="001441F1">
      <w:pPr>
        <w:widowControl w:val="0"/>
        <w:autoSpaceDE w:val="0"/>
        <w:autoSpaceDN w:val="0"/>
        <w:adjustRightInd w:val="0"/>
        <w:ind w:left="720"/>
        <w:rPr>
          <w:rFonts w:ascii="Liberation Sans" w:hAnsi="Liberation Sans"/>
          <w:sz w:val="16"/>
          <w:szCs w:val="16"/>
          <w:lang w:eastAsia="ru-RU"/>
        </w:rPr>
      </w:pPr>
    </w:p>
    <w:p w:rsidR="001441F1" w:rsidRPr="006974AD" w:rsidRDefault="001441F1" w:rsidP="001441F1">
      <w:pPr>
        <w:ind w:left="4860"/>
        <w:jc w:val="right"/>
        <w:rPr>
          <w:rFonts w:ascii="Liberation Sans" w:hAnsi="Liberation Sans" w:cs="Arial"/>
          <w:sz w:val="16"/>
          <w:szCs w:val="16"/>
        </w:rPr>
      </w:pPr>
      <w:r w:rsidRPr="006974AD">
        <w:rPr>
          <w:rFonts w:ascii="Liberation Sans" w:hAnsi="Liberation Sans" w:cs="Arial"/>
          <w:sz w:val="16"/>
          <w:szCs w:val="16"/>
        </w:rPr>
        <w:t>Приложение № 1</w:t>
      </w:r>
    </w:p>
    <w:p w:rsidR="001441F1" w:rsidRPr="006974AD" w:rsidRDefault="001441F1" w:rsidP="001441F1">
      <w:pPr>
        <w:ind w:left="4860"/>
        <w:jc w:val="right"/>
        <w:rPr>
          <w:rFonts w:ascii="Liberation Sans" w:hAnsi="Liberation Sans" w:cs="Arial"/>
          <w:sz w:val="16"/>
          <w:szCs w:val="16"/>
        </w:rPr>
      </w:pPr>
      <w:r w:rsidRPr="006974AD">
        <w:rPr>
          <w:rFonts w:ascii="Liberation Sans" w:hAnsi="Liberation Sans" w:cs="Arial"/>
          <w:sz w:val="16"/>
          <w:szCs w:val="16"/>
        </w:rPr>
        <w:t xml:space="preserve">к постановлению Администрации Мишкинского </w:t>
      </w:r>
    </w:p>
    <w:p w:rsidR="001441F1" w:rsidRPr="006974AD" w:rsidRDefault="001441F1" w:rsidP="001441F1">
      <w:pPr>
        <w:ind w:left="4860"/>
        <w:jc w:val="right"/>
        <w:rPr>
          <w:rFonts w:ascii="Liberation Sans" w:hAnsi="Liberation Sans" w:cs="Arial"/>
          <w:sz w:val="16"/>
          <w:szCs w:val="16"/>
        </w:rPr>
      </w:pPr>
      <w:r w:rsidRPr="006974AD">
        <w:rPr>
          <w:rFonts w:ascii="Liberation Sans" w:hAnsi="Liberation Sans" w:cs="Arial"/>
          <w:sz w:val="16"/>
          <w:szCs w:val="16"/>
        </w:rPr>
        <w:t>муниципального округа Курганской области</w:t>
      </w:r>
    </w:p>
    <w:p w:rsidR="001441F1" w:rsidRPr="006974AD" w:rsidRDefault="001441F1" w:rsidP="001441F1">
      <w:pPr>
        <w:ind w:left="4860"/>
        <w:jc w:val="right"/>
        <w:rPr>
          <w:rFonts w:ascii="Liberation Sans" w:hAnsi="Liberation Sans" w:cs="Arial"/>
          <w:sz w:val="16"/>
          <w:szCs w:val="16"/>
          <w:u w:val="single"/>
        </w:rPr>
      </w:pPr>
      <w:r w:rsidRPr="006974AD">
        <w:rPr>
          <w:rFonts w:ascii="Liberation Sans" w:hAnsi="Liberation Sans" w:cs="Arial"/>
          <w:sz w:val="16"/>
          <w:szCs w:val="16"/>
          <w:u w:val="single"/>
        </w:rPr>
        <w:t xml:space="preserve">от «25» января 2023 года № 9 </w:t>
      </w:r>
    </w:p>
    <w:p w:rsidR="001441F1" w:rsidRPr="006974AD" w:rsidRDefault="001441F1" w:rsidP="001441F1">
      <w:pPr>
        <w:ind w:left="4860"/>
        <w:jc w:val="right"/>
        <w:rPr>
          <w:rFonts w:ascii="Liberation Sans" w:hAnsi="Liberation Sans" w:cs="Arial"/>
          <w:sz w:val="16"/>
          <w:szCs w:val="16"/>
        </w:rPr>
      </w:pPr>
      <w:r w:rsidRPr="006974AD">
        <w:rPr>
          <w:rFonts w:ascii="Liberation Sans" w:hAnsi="Liberation Sans" w:cs="Arial"/>
          <w:sz w:val="16"/>
          <w:szCs w:val="16"/>
        </w:rPr>
        <w:t>«Об утверждении положения о комиссии по тарифной политике при Администрации Мишкинского муниципального округа Курганской области»</w:t>
      </w:r>
    </w:p>
    <w:p w:rsidR="001441F1" w:rsidRPr="006974AD" w:rsidRDefault="001441F1" w:rsidP="001441F1">
      <w:pPr>
        <w:ind w:left="4860"/>
        <w:rPr>
          <w:rFonts w:ascii="Liberation Sans" w:hAnsi="Liberation Sans" w:cs="Arial"/>
          <w:sz w:val="16"/>
          <w:szCs w:val="16"/>
        </w:rPr>
      </w:pPr>
    </w:p>
    <w:p w:rsidR="001441F1" w:rsidRPr="006974AD" w:rsidRDefault="001441F1" w:rsidP="001441F1">
      <w:pPr>
        <w:ind w:left="5580"/>
        <w:rPr>
          <w:rFonts w:ascii="Liberation Sans" w:hAnsi="Liberation Sans" w:cs="Arial"/>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ПОЛОЖЕНИЕ О ПОРЯДКЕ</w:t>
      </w: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УСТАНОВЛЕНИЯ РАЗМЕРА ПЛАТЫ ЗА СОДЕРЖАНИЕ</w:t>
      </w:r>
      <w:r>
        <w:rPr>
          <w:rFonts w:ascii="Liberation Sans" w:eastAsia="Arial" w:hAnsi="Liberation Sans"/>
          <w:kern w:val="1"/>
          <w:sz w:val="16"/>
          <w:szCs w:val="16"/>
        </w:rPr>
        <w:t xml:space="preserve"> </w:t>
      </w:r>
      <w:r w:rsidRPr="006974AD">
        <w:rPr>
          <w:rFonts w:ascii="Liberation Sans" w:eastAsia="Arial" w:hAnsi="Liberation Sans"/>
          <w:kern w:val="1"/>
          <w:sz w:val="16"/>
          <w:szCs w:val="16"/>
        </w:rPr>
        <w:t>ЖИЛОГО ПОМЕЩЕНИЯ В МНОГОКВАРТИРНОМ ДОМЕ</w:t>
      </w: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РАЗДЕЛ I. ОБЩИЕ ПОЛОЖЕНИЯ</w:t>
      </w: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Настоящее Положение о порядке установления размера платы за содержание жилого помещения в многоквартирном доме (далее - Положение) разработано в соответствии с Жилищным кодексом Российской Федерации, постановлениями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г. № 416 «О порядке осуществления деятельности по управлению многоквартирными домами», а также с учетом требований Федерального закона от 02.05.2006 г. № 59-ФЗ «О порядке рассмотрения обращений граждан Российской Федерации».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Настоящее Положение определяет порядок установления размера платы за содержание жилого помещения для: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нанимателей жилых помещений, занимаемых по договорам социального найма и договорам найма жилых помещений муниципального жилищного фонда;</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собственников помещений в многоквартирном доме, которые не приняли решение о выборе способа управления многоквартирным домом.</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Настоящее Положение определяет принципы, методы и организационные основы рассмотрения и установления размера платы за содержание жилого помещения, обеспечивающего содержание общего имущества в многоквартирном доме.</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4. Уполномоченный орган по расчету платы за содержание жилого помещения для категорий граждан, предусмотренных настоящим Положением – отдел строительства, транспорта, связи и ЖКХ Администрации Мишкинского муниципального округа Курганской области (далее - Уполномоченный орган).</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РАЗДЕЛ II. ОСНОВНЫЕ ПРИНЦИПЫ И МЕТОДЫ УСТАНОВЛЕНИЯ РАЗМЕРА ПЛАТЫ ЗА СОДЕРЖАНИЕ ЖИЛОГО ПОМЕЩЕНИЯ</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5. Основные принципы установления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достижение баланса интересов нанимателей жилых помещений и отдельных категорий собственников помещений в многоквартирных домах Мишкинского муниципального округа Курганской области и организаций, оказывающих услуги и (или) выполняющих работы по содержанию и текущему ремонту общего имущества многоквартирного дома, обеспечивающего доступность этих услуг, работ для потребителей и эффективное функционирование указанных организаций;</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стимулирование снижения производственных затрат, повышение экономической эффективности оказания услуг и применение энергосберегающих технологий организациями, осуществляющими деятельность в сфере управления многоквартирными домами;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обеспечение доступности для потребителей информации о размере и порядке формирования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4) установление размера платы за содержание жилого помещения в объеме, необходимом для надлежащего содержания и текущего ремонта общего имущества в многоквартирном доме, обеспечивающем безопасные условия проживания граждан в соответствии с правилами и нормами технической эксплуатации жилищного фонда.</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6. Установление размера платы за содержание жилого помещения может осуществляться следующими методами: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методом экономически обоснованных расходов (затрат) (определение размера платы за содержание жилого помещения осуществляется прямым калькулированием исходя из нормативов материальных, трудовых ресурсов (элементов затрат) и прогнозных цен и тарифов);</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методом индексации (определение размера платы за содержание жилого помещения осуществляется с учетом прогнозируемого уровня инфляции (индексов-дефляторов));</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методом аналогов (при определении размера платы за содержание жилого помещения используется информация о стоимости работ (услуг) по содержанию общего имущества в аналогичном многоквартирном доме в сопоставимых условиях).</w:t>
      </w:r>
    </w:p>
    <w:p w:rsidR="001441F1" w:rsidRPr="006974AD" w:rsidRDefault="001441F1" w:rsidP="001441F1">
      <w:pPr>
        <w:jc w:val="center"/>
        <w:rPr>
          <w:rFonts w:ascii="Liberation Sans" w:eastAsia="Arial" w:hAnsi="Liberation Sans"/>
          <w:kern w:val="1"/>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lastRenderedPageBreak/>
        <w:t>РАЗДЕЛ III. ПОРЯДОК УСТАНОВЛЕНИЯ РАЗМЕРА ПЛАТЫ ЗА СОДЕРЖАНИЕ ЖИЛОГО ПОМЕЩЕНИЯ ДЛЯ НАНИМАТЕЛЕЙ ЖИЛЫХ ПОМЕЩЕНИЙ, ЗАНИМАЕМЫХ ПО ДОГОВОРАМ СОЦИАЛЬНОГО НАЙМА И ДОГОВОРАМ НАЙМА ЖИЛЫХ ПОМЕЩЕНИЙ МУНИЦИПАЛЬНОГО ЖИЛИЩНОГО ФОНДА</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 xml:space="preserve">7. Формирование размера платы за содержание жилого помещения осуществляется в отношении жилых помещений, находящихся в муниципальной собственности согласно реестру муниципальной собственности Мишкинского муниципального округа Курганской области. </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8. Формирование размера платы за содержание жилого помещения осуществляет Уполномоченный орган на основании информации организаций, осуществляющих деятельность в сфере управления многоквартирными домами, размещенной в соответствии с постановлением Правительства Российской Федерации от 23.09.2010 г. № 731 «Об утверждении стандарта раскрытия информации организациями, осуществляющими деятельность в сфере управления многоквартирными домами».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9. В случае отсутствия необходимых сведений для формирования размера платы за содержание жилого помещения, предусмотренных пунктом 8, отдел строительства, транспорта, связи и ЖКХ Администрации Мишкинского муниципального округа Курганской области предоставляет:</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сведения о технической характеристике и эксплуатационных показателях многоквартирного дома (предоставляются по каждому многоквартирному дому) по форме согласно приложению 1 к настоящему Положению;</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перечень обязательных работ и услуг по содержанию и ремонту общего имущества собственников помещений в многоквартирном доме (в котором имеются жилые помещения, находящиеся в муниципальной собственности) по форме согласно приложению 2 к настоящему Положению.</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Данные сведения предоставляются на бумажном и электронном носителях.</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10. При принятии собственниками помещений в многоквартирном доме решения об установлении размера платы за содержание жилого помещения на общем собрании собственников помещений в многоквартирном доме плата за содержание жилого помещения для нанимателей жилых помещений, занимаемых по договорам социального найма и договорам найма жилых помещений муниципального жилищного фонда, устанавливается в размере, равном размеру платы, определенному собственниками помещений на общем собрании собственников помещений в таком доме.</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11. Уполномоченный орган на основании сведений, указанных в пунктах 7, 8, 9, 10 настоящего раздела, готовит заключение об установлении размера платы за содержание жилого помещения и направляет его в Комиссию по тарифной политике при Администрации Мишкинского муниципального округа Курганской области (далее - Комиссия).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Комиссия принимает решение об установлении размера платы за содержание жилого помещения, либо об отказе в установлении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12. Основанием для отказа в установлении размера платы за содержание жилого помещения является выявление недостоверных сведений и показателей, использованных при расчете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13. Уполномоченный орган на основании протокола Комиссии готовит проект постановления Администрации Мишкинского муниципального округа Курганской области об установлении размера платы за содержание жилого помещения или вносит изменения в заключение об установлении размера платы за содержание жилого помещения, которое повторно рассматривается на Комиссии.</w:t>
      </w: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РАЗДЕЛ IV. ПОРЯДОК УСТАНОВЛЕНИЯ РАЗМЕРА ПЛАТЫ ЗА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w:t>
      </w: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14. Установление размера платы за содержание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жилого помещения, носит заявительный характер.</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15. Для установления размера платы собственники или один из собственников помещений в таком доме или иное лицо, уполномоченное действовать от имени собственников помещений в таком доме в отношениях с третьими лицами в соответствии с положениями части 3 статьи 164 Жилищного кодекса Российской Федерации, (далее - заявитель), предоставляет в Администрацию Мишкинского муниципального округа Курганской области заявление об установлении размера платы за содержание жилого помещения по форме согласно приложению 3 к настоящему Положению.</w:t>
      </w: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16. К заявлению прилагаются следующие документы:</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копия документа, удостоверяющего личность заявителя;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копии документов, подтверждающих полномочия заявителя по обращению в Администрацию Мишкинского муниципального округа Курганской области;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копия протокола общего собрания собственников помещений в многоквартирном доме, в повестку которого включен вопрос установления размера платы за содержание жилого помещения и на котором не принято решение по данному вопросу;</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4) копия протокола общего собрания собственников помещений в многоквартирном доме об утверждении перечня услуг и работ по содержанию и ремонту общего имущества в многоквартирном доме;</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5) утвержденный общим собранием собственников помещений в многоквартирном доме перечень услуг и работ по содержанию и ремонту общего имущества в многоквартирном доме с указанием объемов, периодичности и (или) графика (сроков) их оказания и выполнения (в разрезе видов услуг и работ);</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6) копии договоров на все виды услуг и работ, определенных утвержденным перечнем услуг и работ по содержанию общего имущества многоквартирного дома, заключенных собственниками помещений с лицами (организациями), оказывающими услуги и (или) выполняющими работы по содержанию и ремонту общего имущества многоквартирного дома, действующие на день подачи заявления об установлении размера платы (при способе управления многоквартирным домом - непосредственное управление);</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7) сведения о технической характеристике и эксплуатационных показателях многоквартирного дома по форме согласно приложению 1 к настоящему Положению;</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8) копия технического паспорта на дом.</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17. Заявление и документы, предусмотренные пунктом 16 настоящего раздела, должны быть прошнурованы, пронумерованы, каждый документ должен быть заверен подписью уполномоченного лица.</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Заявление и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не должны иметь повреждений, не позволяющих истолковать их содержание.</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18. Уполномоченный орган на основании заявления и документов, указанных в пункте 16 настоящего раздела, готовит заключение об установлении размера платы за содержание жилого помещения и направляет его в Комиссию.</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Комиссия принимает решение об установлении размера платы за содержание жилого помещения, либо об отказе в его установлении.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19. Основаниями для отказа в установлении размера платы за содержание жилого помещения являются:</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1) документы представлены лицом, не уполномоченным на совершение данного действия в соответствии с требованиями действующего законодательства Российской Федерации;</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 непредставление или представление не в полном объеме документов, предусмотренных пунктом 14 настоящего раздела;</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3) представленные документы, не соответствуют требованиям пункта 16 настоящего раздела.</w:t>
      </w: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t>20. Уполномоченный орган на основании протокола Комиссии готовит проект постановления Администрации Мишкинского муниципального округа Курганской области об установлении размера платы за содержание жилого помещения или мотивированный ответ об отказе в его установлении.</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jc w:val="center"/>
        <w:rPr>
          <w:rFonts w:ascii="Liberation Sans" w:eastAsia="Arial" w:hAnsi="Liberation Sans"/>
          <w:kern w:val="1"/>
          <w:sz w:val="16"/>
          <w:szCs w:val="16"/>
        </w:rPr>
      </w:pPr>
      <w:r w:rsidRPr="006974AD">
        <w:rPr>
          <w:rFonts w:ascii="Liberation Sans" w:eastAsia="Arial" w:hAnsi="Liberation Sans"/>
          <w:kern w:val="1"/>
          <w:sz w:val="16"/>
          <w:szCs w:val="16"/>
        </w:rPr>
        <w:t>РАЗДЕЛ V. ПОРЯДОК УСТАНОВЛЕНИЯ РАЗМЕРА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r w:rsidRPr="006974AD">
        <w:rPr>
          <w:rFonts w:ascii="Liberation Sans" w:eastAsia="Arial" w:hAnsi="Liberation Sans"/>
          <w:kern w:val="1"/>
          <w:sz w:val="16"/>
          <w:szCs w:val="16"/>
        </w:rPr>
        <w:lastRenderedPageBreak/>
        <w:t>21. Размер платы за содержание жилого помещения для собственников помещений в многоквартирном доме, которые не приняли решение о выборе способа управления многоквартирным домом, устанавливается по результатам открытого конкурса по отбору управляющей организации для управления многоквартирным домом, который проводится в порядке, определённом Правительством Российской Федерации.</w:t>
      </w:r>
    </w:p>
    <w:p w:rsidR="001441F1" w:rsidRPr="006974AD" w:rsidRDefault="001441F1" w:rsidP="001441F1">
      <w:pPr>
        <w:jc w:val="both"/>
        <w:rPr>
          <w:rFonts w:ascii="Liberation Sans" w:eastAsia="Arial" w:hAnsi="Liberation Sans"/>
          <w:kern w:val="1"/>
          <w:sz w:val="16"/>
          <w:szCs w:val="16"/>
        </w:rPr>
      </w:pPr>
    </w:p>
    <w:p w:rsidR="001441F1" w:rsidRPr="006974AD" w:rsidRDefault="001441F1" w:rsidP="001441F1">
      <w:pPr>
        <w:ind w:firstLine="709"/>
        <w:jc w:val="both"/>
        <w:rPr>
          <w:rFonts w:ascii="Liberation Sans" w:eastAsia="Arial" w:hAnsi="Liberation Sans"/>
          <w:kern w:val="1"/>
          <w:sz w:val="16"/>
          <w:szCs w:val="16"/>
        </w:rPr>
      </w:pPr>
    </w:p>
    <w:p w:rsidR="001441F1" w:rsidRPr="006974AD" w:rsidRDefault="001441F1" w:rsidP="001441F1">
      <w:pPr>
        <w:jc w:val="both"/>
        <w:rPr>
          <w:rFonts w:ascii="Liberation Sans" w:eastAsia="Arial" w:hAnsi="Liberation Sans"/>
          <w:kern w:val="1"/>
          <w:sz w:val="16"/>
          <w:szCs w:val="16"/>
        </w:rPr>
      </w:pPr>
      <w:r w:rsidRPr="006974AD">
        <w:rPr>
          <w:rFonts w:ascii="Liberation Sans" w:eastAsia="Arial" w:hAnsi="Liberation Sans"/>
          <w:kern w:val="1"/>
          <w:sz w:val="16"/>
          <w:szCs w:val="16"/>
        </w:rPr>
        <w:t>Управляющий делами – руководитель аппарата</w:t>
      </w:r>
    </w:p>
    <w:p w:rsidR="001441F1" w:rsidRPr="006974AD" w:rsidRDefault="001441F1" w:rsidP="001441F1">
      <w:pPr>
        <w:jc w:val="both"/>
        <w:rPr>
          <w:rFonts w:ascii="Liberation Sans" w:eastAsia="Arial" w:hAnsi="Liberation Sans"/>
          <w:kern w:val="1"/>
          <w:sz w:val="16"/>
          <w:szCs w:val="16"/>
        </w:rPr>
      </w:pPr>
      <w:r w:rsidRPr="006974AD">
        <w:rPr>
          <w:rFonts w:ascii="Liberation Sans" w:eastAsia="Arial" w:hAnsi="Liberation Sans"/>
          <w:kern w:val="1"/>
          <w:sz w:val="16"/>
          <w:szCs w:val="16"/>
        </w:rPr>
        <w:t xml:space="preserve">Администрации Мишкинского муниципального округа </w:t>
      </w:r>
    </w:p>
    <w:p w:rsidR="001441F1" w:rsidRDefault="001441F1" w:rsidP="001441F1">
      <w:pPr>
        <w:widowControl w:val="0"/>
        <w:autoSpaceDE w:val="0"/>
        <w:autoSpaceDN w:val="0"/>
        <w:adjustRightInd w:val="0"/>
        <w:ind w:left="720"/>
        <w:rPr>
          <w:rFonts w:ascii="Liberation Sans" w:eastAsia="Arial" w:hAnsi="Liberation Sans"/>
          <w:kern w:val="1"/>
          <w:sz w:val="16"/>
          <w:szCs w:val="16"/>
        </w:rPr>
      </w:pPr>
      <w:r w:rsidRPr="006974AD">
        <w:rPr>
          <w:rFonts w:ascii="Liberation Sans" w:eastAsia="Arial" w:hAnsi="Liberation Sans"/>
          <w:kern w:val="1"/>
          <w:sz w:val="16"/>
          <w:szCs w:val="16"/>
        </w:rPr>
        <w:t xml:space="preserve">Курганской области                                                                                        </w:t>
      </w:r>
      <w:r>
        <w:rPr>
          <w:rFonts w:ascii="Liberation Sans" w:eastAsia="Arial" w:hAnsi="Liberation Sans"/>
          <w:kern w:val="1"/>
          <w:sz w:val="16"/>
          <w:szCs w:val="16"/>
        </w:rPr>
        <w:tab/>
      </w:r>
      <w:r>
        <w:rPr>
          <w:rFonts w:ascii="Liberation Sans" w:eastAsia="Arial" w:hAnsi="Liberation Sans"/>
          <w:kern w:val="1"/>
          <w:sz w:val="16"/>
          <w:szCs w:val="16"/>
        </w:rPr>
        <w:tab/>
      </w:r>
      <w:r>
        <w:rPr>
          <w:rFonts w:ascii="Liberation Sans" w:eastAsia="Arial" w:hAnsi="Liberation Sans"/>
          <w:kern w:val="1"/>
          <w:sz w:val="16"/>
          <w:szCs w:val="16"/>
        </w:rPr>
        <w:tab/>
      </w:r>
      <w:r>
        <w:rPr>
          <w:rFonts w:ascii="Liberation Sans" w:eastAsia="Arial" w:hAnsi="Liberation Sans"/>
          <w:kern w:val="1"/>
          <w:sz w:val="16"/>
          <w:szCs w:val="16"/>
        </w:rPr>
        <w:tab/>
      </w:r>
      <w:r>
        <w:rPr>
          <w:rFonts w:ascii="Liberation Sans" w:eastAsia="Arial" w:hAnsi="Liberation Sans"/>
          <w:kern w:val="1"/>
          <w:sz w:val="16"/>
          <w:szCs w:val="16"/>
        </w:rPr>
        <w:tab/>
      </w:r>
      <w:r w:rsidRPr="006974AD">
        <w:rPr>
          <w:rFonts w:ascii="Liberation Sans" w:eastAsia="Arial" w:hAnsi="Liberation Sans"/>
          <w:kern w:val="1"/>
          <w:sz w:val="16"/>
          <w:szCs w:val="16"/>
        </w:rPr>
        <w:t>Н.В. Андреева</w:t>
      </w:r>
    </w:p>
    <w:p w:rsidR="001441F1" w:rsidRDefault="001441F1" w:rsidP="001441F1">
      <w:pPr>
        <w:widowControl w:val="0"/>
        <w:autoSpaceDE w:val="0"/>
        <w:autoSpaceDN w:val="0"/>
        <w:adjustRightInd w:val="0"/>
        <w:ind w:left="720"/>
        <w:rPr>
          <w:rFonts w:ascii="Liberation Sans" w:eastAsia="Arial" w:hAnsi="Liberation Sans"/>
          <w:kern w:val="1"/>
          <w:sz w:val="16"/>
          <w:szCs w:val="16"/>
        </w:rPr>
      </w:pPr>
    </w:p>
    <w:p w:rsidR="001441F1" w:rsidRDefault="001441F1" w:rsidP="001441F1">
      <w:pPr>
        <w:widowControl w:val="0"/>
        <w:autoSpaceDE w:val="0"/>
        <w:autoSpaceDN w:val="0"/>
        <w:adjustRightInd w:val="0"/>
        <w:ind w:left="720"/>
        <w:rPr>
          <w:rFonts w:ascii="Liberation Sans" w:hAnsi="Liberation Sans"/>
          <w:sz w:val="16"/>
          <w:szCs w:val="16"/>
          <w:lang w:eastAsia="ru-RU"/>
        </w:rPr>
      </w:pPr>
    </w:p>
    <w:p w:rsidR="001441F1" w:rsidRPr="00BB78E7" w:rsidRDefault="001441F1" w:rsidP="001441F1">
      <w:pPr>
        <w:ind w:left="5670"/>
        <w:jc w:val="both"/>
        <w:rPr>
          <w:rFonts w:ascii="Liberation Sans" w:eastAsia="Arial" w:hAnsi="Liberation Sans"/>
          <w:kern w:val="1"/>
          <w:sz w:val="16"/>
          <w:szCs w:val="16"/>
        </w:rPr>
      </w:pPr>
      <w:r w:rsidRPr="00BB78E7">
        <w:rPr>
          <w:rFonts w:ascii="Liberation Sans" w:eastAsia="Arial" w:hAnsi="Liberation Sans"/>
          <w:kern w:val="1"/>
          <w:sz w:val="16"/>
          <w:szCs w:val="16"/>
        </w:rPr>
        <w:t>Приложение 1</w:t>
      </w:r>
    </w:p>
    <w:p w:rsidR="001441F1" w:rsidRPr="00BB78E7" w:rsidRDefault="001441F1" w:rsidP="001441F1">
      <w:pPr>
        <w:ind w:left="5670"/>
        <w:jc w:val="both"/>
        <w:rPr>
          <w:rFonts w:ascii="Liberation Sans" w:eastAsia="Arial" w:hAnsi="Liberation Sans"/>
          <w:kern w:val="1"/>
          <w:sz w:val="16"/>
          <w:szCs w:val="16"/>
        </w:rPr>
      </w:pPr>
      <w:r w:rsidRPr="00BB78E7">
        <w:rPr>
          <w:rFonts w:ascii="Liberation Sans" w:eastAsia="Arial" w:hAnsi="Liberation Sans"/>
          <w:kern w:val="1"/>
          <w:sz w:val="16"/>
          <w:szCs w:val="16"/>
        </w:rPr>
        <w:t>к Положению о порядке установления размера платы за содержание жилого помещения в многоквартирном доме</w:t>
      </w:r>
    </w:p>
    <w:p w:rsidR="001441F1" w:rsidRPr="00BB78E7" w:rsidRDefault="001441F1" w:rsidP="001441F1">
      <w:pPr>
        <w:ind w:left="5670"/>
        <w:jc w:val="both"/>
        <w:rPr>
          <w:rFonts w:ascii="Liberation Sans" w:eastAsia="Arial" w:hAnsi="Liberation Sans"/>
          <w:kern w:val="1"/>
          <w:sz w:val="16"/>
          <w:szCs w:val="16"/>
        </w:rPr>
      </w:pPr>
    </w:p>
    <w:p w:rsidR="001441F1" w:rsidRPr="00BB78E7" w:rsidRDefault="001441F1" w:rsidP="001441F1">
      <w:pPr>
        <w:jc w:val="center"/>
        <w:rPr>
          <w:rFonts w:ascii="Liberation Sans" w:eastAsia="Arial" w:hAnsi="Liberation Sans"/>
          <w:kern w:val="1"/>
          <w:sz w:val="16"/>
          <w:szCs w:val="16"/>
        </w:rPr>
      </w:pPr>
    </w:p>
    <w:p w:rsidR="001441F1" w:rsidRPr="00BB78E7" w:rsidRDefault="001441F1" w:rsidP="001441F1">
      <w:pPr>
        <w:jc w:val="center"/>
        <w:rPr>
          <w:rFonts w:ascii="Liberation Sans" w:eastAsia="Arial" w:hAnsi="Liberation Sans"/>
          <w:kern w:val="1"/>
          <w:sz w:val="16"/>
          <w:szCs w:val="16"/>
        </w:rPr>
      </w:pPr>
      <w:r w:rsidRPr="00BB78E7">
        <w:rPr>
          <w:rFonts w:ascii="Liberation Sans" w:eastAsia="Arial" w:hAnsi="Liberation Sans"/>
          <w:kern w:val="1"/>
          <w:sz w:val="16"/>
          <w:szCs w:val="16"/>
        </w:rPr>
        <w:t>СВЕДЕНИЯ</w:t>
      </w:r>
    </w:p>
    <w:p w:rsidR="001441F1" w:rsidRPr="00BB78E7" w:rsidRDefault="001441F1" w:rsidP="001441F1">
      <w:pPr>
        <w:jc w:val="center"/>
        <w:rPr>
          <w:rFonts w:ascii="Liberation Sans" w:eastAsia="Arial" w:hAnsi="Liberation Sans"/>
          <w:kern w:val="1"/>
          <w:sz w:val="16"/>
          <w:szCs w:val="16"/>
        </w:rPr>
      </w:pPr>
      <w:r w:rsidRPr="00BB78E7">
        <w:rPr>
          <w:rFonts w:ascii="Liberation Sans" w:eastAsia="Arial" w:hAnsi="Liberation Sans"/>
          <w:kern w:val="1"/>
          <w:sz w:val="16"/>
          <w:szCs w:val="16"/>
        </w:rPr>
        <w:t>О ТЕХНИЧЕСКОЙ ХАРАКТЕРИСТИКЕ И ЭКСПЛУАТАЦИОННЫХ ПОКАЗАТЕЛЯХ МНОГОКВАРТИРНОГО ДОМА</w:t>
      </w:r>
    </w:p>
    <w:p w:rsidR="001441F1" w:rsidRPr="00BB78E7" w:rsidRDefault="001441F1" w:rsidP="001441F1">
      <w:pPr>
        <w:jc w:val="center"/>
        <w:rPr>
          <w:rFonts w:ascii="Liberation Sans" w:eastAsia="Arial" w:hAnsi="Liberation Sans"/>
          <w:kern w:val="1"/>
          <w:sz w:val="16"/>
          <w:szCs w:val="16"/>
        </w:rPr>
      </w:pPr>
    </w:p>
    <w:p w:rsidR="001441F1" w:rsidRPr="00BB78E7" w:rsidRDefault="001441F1" w:rsidP="001441F1">
      <w:pPr>
        <w:jc w:val="both"/>
        <w:rPr>
          <w:rFonts w:ascii="Liberation Sans" w:eastAsia="Arial" w:hAnsi="Liberation Sans"/>
          <w:kern w:val="1"/>
          <w:sz w:val="16"/>
          <w:szCs w:val="16"/>
        </w:rPr>
      </w:pPr>
      <w:r w:rsidRPr="00BB78E7">
        <w:rPr>
          <w:rFonts w:ascii="Liberation Sans" w:eastAsia="Arial" w:hAnsi="Liberation Sans"/>
          <w:kern w:val="1"/>
          <w:sz w:val="16"/>
          <w:szCs w:val="16"/>
        </w:rPr>
        <w:t>Адрес многоквартирного дома _______________________________________________</w:t>
      </w:r>
    </w:p>
    <w:p w:rsidR="001441F1" w:rsidRPr="00BB78E7" w:rsidRDefault="001441F1" w:rsidP="001441F1">
      <w:pPr>
        <w:jc w:val="both"/>
        <w:rPr>
          <w:rFonts w:ascii="Liberation Sans" w:eastAsia="Arial" w:hAnsi="Liberation Sans"/>
          <w:kern w:val="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371"/>
        <w:gridCol w:w="1796"/>
      </w:tblGrid>
      <w:tr w:rsidR="001441F1" w:rsidRPr="00BB78E7" w:rsidTr="00114E27">
        <w:trPr>
          <w:trHeight w:val="331"/>
        </w:trPr>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 п/п</w:t>
            </w:r>
          </w:p>
        </w:tc>
        <w:tc>
          <w:tcPr>
            <w:tcW w:w="7371"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Показатели</w:t>
            </w:r>
          </w:p>
        </w:tc>
        <w:tc>
          <w:tcPr>
            <w:tcW w:w="1796"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Величина</w:t>
            </w: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Кадастровый номер многоквартирного дома</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Кадастровый номер земельного участка, в пределах которого расположен многоквартирный дом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Серия и тип постройки с указанием материала стен дома</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Год постройки и (или) ввода в эксплуатацию</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Высота строения,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6</w:t>
            </w:r>
          </w:p>
        </w:tc>
        <w:tc>
          <w:tcPr>
            <w:tcW w:w="7371" w:type="dxa"/>
            <w:shd w:val="clear" w:color="auto" w:fill="auto"/>
          </w:tcPr>
          <w:p w:rsidR="001441F1" w:rsidRPr="00BB78E7" w:rsidRDefault="001441F1" w:rsidP="00114E27">
            <w:pPr>
              <w:widowControl w:val="0"/>
              <w:rPr>
                <w:rFonts w:ascii="Liberation Sans" w:eastAsia="Arial" w:hAnsi="Liberation Sans"/>
                <w:kern w:val="1"/>
                <w:sz w:val="16"/>
                <w:szCs w:val="16"/>
              </w:rPr>
            </w:pPr>
            <w:r w:rsidRPr="00BB78E7">
              <w:rPr>
                <w:rFonts w:ascii="Liberation Sans" w:eastAsia="Arial" w:hAnsi="Liberation Sans"/>
                <w:kern w:val="1"/>
                <w:sz w:val="16"/>
                <w:szCs w:val="16"/>
              </w:rPr>
              <w:t>Степень физического износа по данным органов государственного технического учета и организаций технической инвентаризации, с указанием даты проведения инвентаризации</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7</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Год последнего капитального ремонта</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8</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этажей</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9</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подъездов с указанием площади стен, окрашенных краской,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10</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площадки перед входом в подъезд,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дверей в помещениях общего пользования и их площадь,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окон в помещениях общего пользования,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Размер одного стеклопакета окна в помещении общего пользования</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окон в помещениях общего пользования,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Протяженность водосточных труб,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сливов,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17</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холодного водоснабжения</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18</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горячего водоснабжения</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19</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центрального отопления</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20</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центральной системы водоотведения</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септика</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Объем септика, куб.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автономной системы отопления (с указанием ее типа: индивидуальный тепловой пункт и др.)</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лифтов и их количество,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пола лифтовых кабин,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стен лифтовых кабин,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27</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мусоропроводов, их тип (переносной мусоросборник, бункер или контейнер), местонахождение (на 1-м этаже, в цокольном этаже или в подвале) и количество,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28</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подвала и его площадь,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29</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цокольного этажа и его площадь,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30</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чердака и его площадь,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(крыши) кровли (с указанием материала кровли),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коллективных (общедомовых) приборов учета тепловой энергии, их марка и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коллективных (общедомовых) приборов учета холодной воды, их марка и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коллективных (общедомовых) приборов учета горячей воды, их марка и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коллективных (общедомовых) приборов учета электроэнергии, их марка и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автоматизированных узлов учета, их марка и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37</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силовых установок и их количество</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38</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мест в доме для электрических лампочек</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39</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плафонов светильников в помещениях общего пользования,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40</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систем дымоудаления, автоматической пожарной и (или) охранной сигнализации</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вентиляционной системы с указанием ее технических характеристик</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информационно-телекоммуникационных сетей (в том числе сетей проводного радиовещания, кабельного телевидения, оптоволоконной сети, линии телефонной связи и других подобных сетей), входящих в состав общего имущества, с представлением сведений об их фактической эксплуатации</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Наличие мест для накопления отработанных ртутьсодержащих ламп с указанием марки контейнера и его вместимости</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квартир</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зарегистрированных (проживающих) граждан в многоквартирном доме, чел.</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нежилых помещений, не входящих в состав общего имущества, с указанием их общей площади</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47</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Общая площадь многоквартирного дома ,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48</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жилых помещений (общая площадь квартир),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49</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помещений общего пользования (общая площадь нежилых помещений, входящих в состав общего имущества в многоквартирном доме), кв.м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50</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лестниц (включая межквартирные лестничные площадки),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lastRenderedPageBreak/>
              <w:t>51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лестниц, шт.</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общих коридоров,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земельного участка, входящего в состав общего имущества многоквартирного дома, кв. м всего,</w:t>
            </w:r>
          </w:p>
          <w:p w:rsidR="001441F1" w:rsidRPr="00BB78E7" w:rsidRDefault="001441F1" w:rsidP="00114E27">
            <w:pPr>
              <w:widowControl w:val="0"/>
              <w:jc w:val="both"/>
              <w:rPr>
                <w:rFonts w:ascii="Liberation Sans" w:eastAsia="Arial" w:hAnsi="Liberation Sans"/>
                <w:kern w:val="1"/>
                <w:sz w:val="16"/>
                <w:szCs w:val="16"/>
              </w:rPr>
            </w:pP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в том числе:</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53.1</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территории земельного участка с указанием типа покрытия территории (усовершенствованное или неусовершенствованное) или его отсутствие (без покрытия),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53.2</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газонов (при их наличии),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53.3</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спортивной и (или) детской площадки,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коллективных автостоянок (при их наличии),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тротуаров,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53.6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 площадь площадок, на которых расположены переносные мусорные контейнеры или бункеры,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54</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малых архитектурных форм (качели, песочницы и др.) на территории детской площадки с указанием длины ее ограждения (при наличии такого ограждения), п.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55</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Количество спортивного оборудования (сооружений) на территории спортивной площадки с указанием длины ее ограждения (при наличии такого ограждения), п.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56</w:t>
            </w:r>
          </w:p>
        </w:tc>
        <w:tc>
          <w:tcPr>
            <w:tcW w:w="737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Площадь территории, убираемой механизированным способом в зимний период, кв. м</w:t>
            </w:r>
          </w:p>
        </w:tc>
        <w:tc>
          <w:tcPr>
            <w:tcW w:w="179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bl>
    <w:p w:rsidR="001441F1" w:rsidRPr="00BB78E7" w:rsidRDefault="001441F1" w:rsidP="001441F1">
      <w:pPr>
        <w:jc w:val="both"/>
        <w:rPr>
          <w:rFonts w:ascii="Liberation Sans" w:eastAsia="Arial" w:hAnsi="Liberation Sans"/>
          <w:kern w:val="1"/>
          <w:sz w:val="16"/>
          <w:szCs w:val="16"/>
        </w:rPr>
      </w:pPr>
    </w:p>
    <w:p w:rsidR="001441F1" w:rsidRPr="00BB78E7" w:rsidRDefault="001441F1" w:rsidP="001441F1">
      <w:pPr>
        <w:jc w:val="both"/>
        <w:rPr>
          <w:rFonts w:ascii="Liberation Sans" w:eastAsia="Arial" w:hAnsi="Liberation Sans"/>
          <w:kern w:val="1"/>
          <w:sz w:val="16"/>
          <w:szCs w:val="16"/>
        </w:rPr>
      </w:pPr>
    </w:p>
    <w:p w:rsidR="001441F1" w:rsidRPr="00BB78E7" w:rsidRDefault="001441F1" w:rsidP="001441F1">
      <w:pPr>
        <w:jc w:val="both"/>
        <w:rPr>
          <w:rFonts w:ascii="Liberation Sans" w:eastAsia="Arial" w:hAnsi="Liberation Sans"/>
          <w:kern w:val="1"/>
          <w:sz w:val="16"/>
          <w:szCs w:val="16"/>
        </w:rPr>
      </w:pPr>
      <w:r w:rsidRPr="00BB78E7">
        <w:rPr>
          <w:rFonts w:ascii="Liberation Sans" w:eastAsia="Arial" w:hAnsi="Liberation Sans"/>
          <w:kern w:val="1"/>
          <w:sz w:val="16"/>
          <w:szCs w:val="16"/>
        </w:rPr>
        <w:t>______________________        ______________________      ______________________</w:t>
      </w:r>
    </w:p>
    <w:p w:rsidR="001441F1" w:rsidRDefault="001441F1" w:rsidP="001441F1">
      <w:pPr>
        <w:widowControl w:val="0"/>
        <w:autoSpaceDE w:val="0"/>
        <w:autoSpaceDN w:val="0"/>
        <w:adjustRightInd w:val="0"/>
        <w:rPr>
          <w:rFonts w:ascii="Liberation Sans" w:eastAsia="Arial" w:hAnsi="Liberation Sans"/>
          <w:kern w:val="1"/>
          <w:sz w:val="16"/>
          <w:szCs w:val="16"/>
        </w:rPr>
      </w:pPr>
      <w:r>
        <w:rPr>
          <w:rFonts w:ascii="Liberation Sans" w:eastAsia="Arial" w:hAnsi="Liberation Sans"/>
          <w:kern w:val="1"/>
          <w:sz w:val="16"/>
          <w:szCs w:val="16"/>
        </w:rPr>
        <w:t xml:space="preserve">       </w:t>
      </w:r>
      <w:r w:rsidRPr="00BB78E7">
        <w:rPr>
          <w:rFonts w:ascii="Liberation Sans" w:eastAsia="Arial" w:hAnsi="Liberation Sans"/>
          <w:kern w:val="1"/>
          <w:sz w:val="16"/>
          <w:szCs w:val="16"/>
        </w:rPr>
        <w:t xml:space="preserve">(дата заполнения)        </w:t>
      </w:r>
      <w:r>
        <w:rPr>
          <w:rFonts w:ascii="Liberation Sans" w:eastAsia="Arial" w:hAnsi="Liberation Sans"/>
          <w:kern w:val="1"/>
          <w:sz w:val="16"/>
          <w:szCs w:val="16"/>
        </w:rPr>
        <w:t xml:space="preserve">           </w:t>
      </w:r>
      <w:r w:rsidRPr="00BB78E7">
        <w:rPr>
          <w:rFonts w:ascii="Liberation Sans" w:eastAsia="Arial" w:hAnsi="Liberation Sans"/>
          <w:kern w:val="1"/>
          <w:sz w:val="16"/>
          <w:szCs w:val="16"/>
        </w:rPr>
        <w:t xml:space="preserve">(подпись исполнителя)      </w:t>
      </w:r>
      <w:r>
        <w:rPr>
          <w:rFonts w:ascii="Liberation Sans" w:eastAsia="Arial" w:hAnsi="Liberation Sans"/>
          <w:kern w:val="1"/>
          <w:sz w:val="16"/>
          <w:szCs w:val="16"/>
        </w:rPr>
        <w:t xml:space="preserve">      </w:t>
      </w:r>
      <w:r w:rsidRPr="00BB78E7">
        <w:rPr>
          <w:rFonts w:ascii="Liberation Sans" w:eastAsia="Arial" w:hAnsi="Liberation Sans"/>
          <w:kern w:val="1"/>
          <w:sz w:val="16"/>
          <w:szCs w:val="16"/>
        </w:rPr>
        <w:t>(Ф.И.О. исполнителя)</w:t>
      </w:r>
    </w:p>
    <w:p w:rsidR="001441F1" w:rsidRDefault="001441F1" w:rsidP="001441F1">
      <w:pPr>
        <w:widowControl w:val="0"/>
        <w:autoSpaceDE w:val="0"/>
        <w:autoSpaceDN w:val="0"/>
        <w:adjustRightInd w:val="0"/>
        <w:ind w:left="720"/>
        <w:rPr>
          <w:rFonts w:ascii="Liberation Sans" w:eastAsia="Arial" w:hAnsi="Liberation Sans"/>
          <w:kern w:val="1"/>
          <w:sz w:val="16"/>
          <w:szCs w:val="16"/>
        </w:rPr>
      </w:pPr>
    </w:p>
    <w:p w:rsidR="00074CE8" w:rsidRDefault="00074CE8" w:rsidP="001441F1">
      <w:pPr>
        <w:widowControl w:val="0"/>
        <w:autoSpaceDE w:val="0"/>
        <w:autoSpaceDN w:val="0"/>
        <w:adjustRightInd w:val="0"/>
        <w:ind w:left="720"/>
        <w:rPr>
          <w:rFonts w:ascii="Liberation Sans" w:eastAsia="Arial" w:hAnsi="Liberation Sans"/>
          <w:kern w:val="1"/>
          <w:sz w:val="16"/>
          <w:szCs w:val="16"/>
        </w:rPr>
      </w:pPr>
    </w:p>
    <w:p w:rsidR="001441F1" w:rsidRPr="00BB78E7" w:rsidRDefault="001441F1" w:rsidP="001441F1">
      <w:pPr>
        <w:ind w:left="5670"/>
        <w:jc w:val="both"/>
        <w:rPr>
          <w:rFonts w:ascii="Liberation Sans" w:eastAsia="Arial" w:hAnsi="Liberation Sans"/>
          <w:kern w:val="1"/>
          <w:sz w:val="16"/>
          <w:szCs w:val="16"/>
        </w:rPr>
      </w:pPr>
      <w:r w:rsidRPr="00BB78E7">
        <w:rPr>
          <w:rFonts w:ascii="Liberation Sans" w:eastAsia="Arial" w:hAnsi="Liberation Sans"/>
          <w:kern w:val="1"/>
          <w:sz w:val="16"/>
          <w:szCs w:val="16"/>
        </w:rPr>
        <w:t>Приложение 2</w:t>
      </w:r>
    </w:p>
    <w:p w:rsidR="001441F1" w:rsidRPr="00BB78E7" w:rsidRDefault="001441F1" w:rsidP="001441F1">
      <w:pPr>
        <w:ind w:left="5670"/>
        <w:jc w:val="both"/>
        <w:rPr>
          <w:rFonts w:ascii="Liberation Sans" w:eastAsia="Arial" w:hAnsi="Liberation Sans"/>
          <w:kern w:val="1"/>
          <w:sz w:val="16"/>
          <w:szCs w:val="16"/>
        </w:rPr>
      </w:pPr>
      <w:r w:rsidRPr="00BB78E7">
        <w:rPr>
          <w:rFonts w:ascii="Liberation Sans" w:eastAsia="Arial" w:hAnsi="Liberation Sans"/>
          <w:kern w:val="1"/>
          <w:sz w:val="16"/>
          <w:szCs w:val="16"/>
        </w:rPr>
        <w:t>к Положению о порядке установления размера платы за содержание жилого помещения в многоквартирном доме</w:t>
      </w:r>
    </w:p>
    <w:p w:rsidR="001441F1" w:rsidRPr="00BB78E7" w:rsidRDefault="001441F1" w:rsidP="001441F1">
      <w:pPr>
        <w:jc w:val="both"/>
        <w:rPr>
          <w:rFonts w:ascii="Liberation Sans" w:eastAsia="Arial" w:hAnsi="Liberation Sans"/>
          <w:kern w:val="1"/>
          <w:sz w:val="16"/>
          <w:szCs w:val="16"/>
        </w:rPr>
      </w:pPr>
    </w:p>
    <w:p w:rsidR="001441F1" w:rsidRPr="00BB78E7" w:rsidRDefault="001441F1" w:rsidP="001441F1">
      <w:pPr>
        <w:jc w:val="center"/>
        <w:rPr>
          <w:rFonts w:ascii="Liberation Sans" w:eastAsia="Arial" w:hAnsi="Liberation Sans"/>
          <w:kern w:val="1"/>
          <w:sz w:val="16"/>
          <w:szCs w:val="16"/>
        </w:rPr>
      </w:pPr>
      <w:r w:rsidRPr="00BB78E7">
        <w:rPr>
          <w:rFonts w:ascii="Liberation Sans" w:eastAsia="Arial" w:hAnsi="Liberation Sans"/>
          <w:kern w:val="1"/>
          <w:sz w:val="16"/>
          <w:szCs w:val="16"/>
        </w:rPr>
        <w:t>ПЕРЕЧЕНЬ УСЛУГ И РАБОТ</w:t>
      </w:r>
    </w:p>
    <w:p w:rsidR="001441F1" w:rsidRPr="00BB78E7" w:rsidRDefault="001441F1" w:rsidP="001441F1">
      <w:pPr>
        <w:jc w:val="center"/>
        <w:rPr>
          <w:rFonts w:ascii="Liberation Sans" w:eastAsia="Arial" w:hAnsi="Liberation Sans"/>
          <w:kern w:val="1"/>
          <w:sz w:val="16"/>
          <w:szCs w:val="16"/>
        </w:rPr>
      </w:pPr>
      <w:r w:rsidRPr="00BB78E7">
        <w:rPr>
          <w:rFonts w:ascii="Liberation Sans" w:eastAsia="Arial" w:hAnsi="Liberation Sans"/>
          <w:kern w:val="1"/>
          <w:sz w:val="16"/>
          <w:szCs w:val="16"/>
        </w:rPr>
        <w:t>ПО СОДЕРЖАНИЮ И РЕМОНТУ ОБЩЕГО ИМУЩЕСТВА</w:t>
      </w:r>
      <w:r>
        <w:rPr>
          <w:rFonts w:ascii="Liberation Sans" w:eastAsia="Arial" w:hAnsi="Liberation Sans"/>
          <w:kern w:val="1"/>
          <w:sz w:val="16"/>
          <w:szCs w:val="16"/>
        </w:rPr>
        <w:t xml:space="preserve"> </w:t>
      </w:r>
      <w:r w:rsidRPr="00BB78E7">
        <w:rPr>
          <w:rFonts w:ascii="Liberation Sans" w:eastAsia="Arial" w:hAnsi="Liberation Sans"/>
          <w:kern w:val="1"/>
          <w:sz w:val="16"/>
          <w:szCs w:val="16"/>
        </w:rPr>
        <w:t>В МНОГОКВАРТИРНОМ ДОМЕ</w:t>
      </w:r>
    </w:p>
    <w:p w:rsidR="001441F1" w:rsidRPr="00BB78E7" w:rsidRDefault="001441F1" w:rsidP="001441F1">
      <w:pPr>
        <w:jc w:val="both"/>
        <w:rPr>
          <w:rFonts w:ascii="Liberation Sans" w:eastAsia="Arial" w:hAnsi="Liberation Sans"/>
          <w:kern w:val="1"/>
          <w:sz w:val="16"/>
          <w:szCs w:val="16"/>
        </w:rPr>
      </w:pPr>
    </w:p>
    <w:p w:rsidR="001441F1" w:rsidRPr="00BB78E7" w:rsidRDefault="001441F1" w:rsidP="001441F1">
      <w:pPr>
        <w:jc w:val="both"/>
        <w:rPr>
          <w:rFonts w:ascii="Liberation Sans" w:eastAsia="Arial" w:hAnsi="Liberation Sans"/>
          <w:kern w:val="1"/>
          <w:sz w:val="16"/>
          <w:szCs w:val="16"/>
        </w:rPr>
      </w:pPr>
      <w:r w:rsidRPr="00BB78E7">
        <w:rPr>
          <w:rFonts w:ascii="Liberation Sans" w:eastAsia="Arial" w:hAnsi="Liberation Sans"/>
          <w:kern w:val="1"/>
          <w:sz w:val="16"/>
          <w:szCs w:val="16"/>
        </w:rPr>
        <w:t>Адрес многоквартирного дома ____________________________________</w:t>
      </w:r>
    </w:p>
    <w:p w:rsidR="001441F1" w:rsidRPr="00BB78E7" w:rsidRDefault="001441F1" w:rsidP="001441F1">
      <w:pPr>
        <w:jc w:val="both"/>
        <w:rPr>
          <w:rFonts w:ascii="Liberation Sans" w:eastAsia="Arial" w:hAnsi="Liberation Sans"/>
          <w:kern w:val="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056"/>
      </w:tblGrid>
      <w:tr w:rsidR="001441F1" w:rsidRPr="00BB78E7" w:rsidTr="00114E27">
        <w:tc>
          <w:tcPr>
            <w:tcW w:w="817"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w:t>
            </w:r>
          </w:p>
        </w:tc>
        <w:tc>
          <w:tcPr>
            <w:tcW w:w="4111"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Виды услуг и работ</w:t>
            </w:r>
          </w:p>
        </w:tc>
        <w:tc>
          <w:tcPr>
            <w:tcW w:w="5056" w:type="dxa"/>
            <w:shd w:val="clear" w:color="auto" w:fill="auto"/>
          </w:tcPr>
          <w:p w:rsidR="001441F1" w:rsidRPr="00BB78E7" w:rsidRDefault="001441F1" w:rsidP="00114E27">
            <w:pPr>
              <w:widowControl w:val="0"/>
              <w:jc w:val="center"/>
              <w:rPr>
                <w:rFonts w:ascii="Liberation Sans" w:eastAsia="Arial" w:hAnsi="Liberation Sans"/>
                <w:kern w:val="1"/>
                <w:sz w:val="16"/>
                <w:szCs w:val="16"/>
              </w:rPr>
            </w:pPr>
            <w:r w:rsidRPr="00BB78E7">
              <w:rPr>
                <w:rFonts w:ascii="Liberation Sans" w:eastAsia="Arial" w:hAnsi="Liberation Sans"/>
                <w:kern w:val="1"/>
                <w:sz w:val="16"/>
                <w:szCs w:val="16"/>
              </w:rPr>
              <w:t>Периодичность оказания услуг и выполнения работ</w:t>
            </w:r>
          </w:p>
        </w:tc>
      </w:tr>
      <w:tr w:rsidR="001441F1" w:rsidRPr="00BB78E7" w:rsidTr="00114E27">
        <w:tc>
          <w:tcPr>
            <w:tcW w:w="817"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1</w:t>
            </w:r>
          </w:p>
        </w:tc>
        <w:tc>
          <w:tcPr>
            <w:tcW w:w="411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c>
          <w:tcPr>
            <w:tcW w:w="505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2</w:t>
            </w:r>
          </w:p>
        </w:tc>
        <w:tc>
          <w:tcPr>
            <w:tcW w:w="411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c>
          <w:tcPr>
            <w:tcW w:w="505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r w:rsidR="001441F1" w:rsidRPr="00BB78E7" w:rsidTr="00114E27">
        <w:tc>
          <w:tcPr>
            <w:tcW w:w="817"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r w:rsidRPr="00BB78E7">
              <w:rPr>
                <w:rFonts w:ascii="Liberation Sans" w:eastAsia="Arial" w:hAnsi="Liberation Sans"/>
                <w:kern w:val="1"/>
                <w:sz w:val="16"/>
                <w:szCs w:val="16"/>
              </w:rPr>
              <w:t>…</w:t>
            </w:r>
          </w:p>
        </w:tc>
        <w:tc>
          <w:tcPr>
            <w:tcW w:w="4111"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c>
          <w:tcPr>
            <w:tcW w:w="5056" w:type="dxa"/>
            <w:shd w:val="clear" w:color="auto" w:fill="auto"/>
          </w:tcPr>
          <w:p w:rsidR="001441F1" w:rsidRPr="00BB78E7" w:rsidRDefault="001441F1" w:rsidP="00114E27">
            <w:pPr>
              <w:widowControl w:val="0"/>
              <w:jc w:val="both"/>
              <w:rPr>
                <w:rFonts w:ascii="Liberation Sans" w:eastAsia="Arial" w:hAnsi="Liberation Sans"/>
                <w:kern w:val="1"/>
                <w:sz w:val="16"/>
                <w:szCs w:val="16"/>
              </w:rPr>
            </w:pPr>
          </w:p>
        </w:tc>
      </w:tr>
    </w:tbl>
    <w:p w:rsidR="001441F1" w:rsidRPr="00BB78E7" w:rsidRDefault="001441F1" w:rsidP="001441F1">
      <w:pPr>
        <w:jc w:val="both"/>
        <w:rPr>
          <w:rFonts w:ascii="Liberation Sans" w:eastAsia="Arial" w:hAnsi="Liberation Sans"/>
          <w:kern w:val="1"/>
          <w:sz w:val="16"/>
          <w:szCs w:val="16"/>
        </w:rPr>
      </w:pPr>
    </w:p>
    <w:p w:rsidR="001441F1" w:rsidRPr="00BB78E7" w:rsidRDefault="001441F1" w:rsidP="001441F1">
      <w:pPr>
        <w:jc w:val="both"/>
        <w:rPr>
          <w:rFonts w:ascii="Liberation Sans" w:eastAsia="Arial" w:hAnsi="Liberation Sans"/>
          <w:kern w:val="1"/>
          <w:sz w:val="16"/>
          <w:szCs w:val="16"/>
        </w:rPr>
      </w:pPr>
      <w:r w:rsidRPr="00BB78E7">
        <w:rPr>
          <w:rFonts w:ascii="Liberation Sans" w:eastAsia="Arial" w:hAnsi="Liberation Sans"/>
          <w:kern w:val="1"/>
          <w:sz w:val="16"/>
          <w:szCs w:val="16"/>
        </w:rPr>
        <w:t>______________________        ______________________      ______________________</w:t>
      </w:r>
    </w:p>
    <w:p w:rsidR="002752DC" w:rsidRDefault="001441F1" w:rsidP="001441F1">
      <w:pPr>
        <w:shd w:val="clear" w:color="auto" w:fill="FFFFFF"/>
        <w:suppressAutoHyphens w:val="0"/>
        <w:spacing w:after="240"/>
        <w:jc w:val="both"/>
        <w:rPr>
          <w:rFonts w:ascii="Liberation Sans" w:eastAsia="Arial" w:hAnsi="Liberation Sans"/>
          <w:kern w:val="1"/>
          <w:sz w:val="16"/>
          <w:szCs w:val="16"/>
        </w:rPr>
      </w:pPr>
      <w:r>
        <w:rPr>
          <w:rFonts w:ascii="Liberation Sans" w:eastAsia="Arial" w:hAnsi="Liberation Sans"/>
          <w:kern w:val="1"/>
          <w:sz w:val="16"/>
          <w:szCs w:val="16"/>
        </w:rPr>
        <w:t xml:space="preserve">        </w:t>
      </w:r>
      <w:r w:rsidRPr="00BB78E7">
        <w:rPr>
          <w:rFonts w:ascii="Liberation Sans" w:eastAsia="Arial" w:hAnsi="Liberation Sans"/>
          <w:kern w:val="1"/>
          <w:sz w:val="16"/>
          <w:szCs w:val="16"/>
        </w:rPr>
        <w:t xml:space="preserve">(дата заполнения)       </w:t>
      </w:r>
      <w:r>
        <w:rPr>
          <w:rFonts w:ascii="Liberation Sans" w:eastAsia="Arial" w:hAnsi="Liberation Sans"/>
          <w:kern w:val="1"/>
          <w:sz w:val="16"/>
          <w:szCs w:val="16"/>
        </w:rPr>
        <w:t xml:space="preserve">            </w:t>
      </w:r>
      <w:r w:rsidRPr="00BB78E7">
        <w:rPr>
          <w:rFonts w:ascii="Liberation Sans" w:eastAsia="Arial" w:hAnsi="Liberation Sans"/>
          <w:kern w:val="1"/>
          <w:sz w:val="16"/>
          <w:szCs w:val="16"/>
        </w:rPr>
        <w:t>(подпись исполнителя)            (Ф.И.О. исполнителя)</w:t>
      </w:r>
    </w:p>
    <w:p w:rsidR="000D042C" w:rsidRPr="000D042C" w:rsidRDefault="000D042C" w:rsidP="000D042C">
      <w:pPr>
        <w:ind w:left="5670"/>
        <w:jc w:val="right"/>
        <w:rPr>
          <w:rFonts w:ascii="Liberation Sans" w:eastAsia="Arial" w:hAnsi="Liberation Sans"/>
          <w:kern w:val="1"/>
          <w:sz w:val="16"/>
          <w:szCs w:val="16"/>
        </w:rPr>
      </w:pPr>
      <w:r w:rsidRPr="000D042C">
        <w:rPr>
          <w:rFonts w:ascii="Liberation Sans" w:eastAsia="Arial" w:hAnsi="Liberation Sans"/>
          <w:kern w:val="1"/>
          <w:sz w:val="16"/>
          <w:szCs w:val="16"/>
        </w:rPr>
        <w:t>Приложение 3</w:t>
      </w:r>
    </w:p>
    <w:p w:rsidR="000D042C" w:rsidRPr="000D042C" w:rsidRDefault="000D042C" w:rsidP="000D042C">
      <w:pPr>
        <w:ind w:left="5670"/>
        <w:jc w:val="right"/>
        <w:rPr>
          <w:rFonts w:ascii="Liberation Sans" w:eastAsia="Arial" w:hAnsi="Liberation Sans"/>
          <w:kern w:val="1"/>
          <w:sz w:val="16"/>
          <w:szCs w:val="16"/>
        </w:rPr>
      </w:pPr>
      <w:r w:rsidRPr="000D042C">
        <w:rPr>
          <w:rFonts w:ascii="Liberation Sans" w:eastAsia="Arial" w:hAnsi="Liberation Sans"/>
          <w:kern w:val="1"/>
          <w:sz w:val="16"/>
          <w:szCs w:val="16"/>
        </w:rPr>
        <w:t>к Положению о порядке установления размера платы за содержание жилого помещения в многоквартирном доме</w:t>
      </w:r>
    </w:p>
    <w:p w:rsidR="000D042C" w:rsidRPr="000D042C" w:rsidRDefault="000D042C" w:rsidP="000D042C">
      <w:pPr>
        <w:ind w:left="5670"/>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В Администрацию Мишкинского </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муниципального округа </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Курганской области</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______________________________</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      (фамилия, имя, отчество заявителя)</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______________________________</w:t>
      </w:r>
    </w:p>
    <w:p w:rsidR="000D042C" w:rsidRPr="000D042C" w:rsidRDefault="000D042C" w:rsidP="000D042C">
      <w:pPr>
        <w:ind w:left="7088" w:hanging="1418"/>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   (данные документа, удостоверяющего личность)</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______________________________</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                       (почтовый адрес)</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______________________________</w:t>
      </w:r>
    </w:p>
    <w:p w:rsidR="000D042C" w:rsidRPr="000D042C" w:rsidRDefault="000D042C" w:rsidP="000D042C">
      <w:pPr>
        <w:ind w:firstLine="567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       (телефон, адрес электронной почты)</w:t>
      </w: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center"/>
        <w:rPr>
          <w:rFonts w:ascii="Liberation Sans" w:eastAsia="Arial" w:hAnsi="Liberation Sans"/>
          <w:kern w:val="1"/>
          <w:sz w:val="16"/>
          <w:szCs w:val="16"/>
        </w:rPr>
      </w:pPr>
      <w:r w:rsidRPr="000D042C">
        <w:rPr>
          <w:rFonts w:ascii="Liberation Sans" w:eastAsia="Arial" w:hAnsi="Liberation Sans"/>
          <w:kern w:val="1"/>
          <w:sz w:val="16"/>
          <w:szCs w:val="16"/>
        </w:rPr>
        <w:t>ЗАЯВЛЕНИЕ</w:t>
      </w: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ind w:firstLine="709"/>
        <w:jc w:val="both"/>
        <w:rPr>
          <w:rFonts w:ascii="Liberation Sans" w:eastAsia="Arial" w:hAnsi="Liberation Sans"/>
          <w:kern w:val="1"/>
          <w:sz w:val="16"/>
          <w:szCs w:val="16"/>
        </w:rPr>
      </w:pPr>
      <w:r w:rsidRPr="000D042C">
        <w:rPr>
          <w:rFonts w:ascii="Liberation Sans" w:eastAsia="Arial" w:hAnsi="Liberation Sans"/>
          <w:kern w:val="1"/>
          <w:sz w:val="16"/>
          <w:szCs w:val="16"/>
        </w:rPr>
        <w:t>Прошу установить размер платы за содержание жилого помещения в многоквартирном доме, находящемся по адресу:</w:t>
      </w:r>
    </w:p>
    <w:p w:rsidR="000D042C" w:rsidRPr="000D042C" w:rsidRDefault="000D042C" w:rsidP="000D042C">
      <w:pPr>
        <w:jc w:val="center"/>
        <w:rPr>
          <w:rFonts w:ascii="Liberation Sans" w:eastAsia="Arial" w:hAnsi="Liberation Sans"/>
          <w:kern w:val="1"/>
          <w:sz w:val="16"/>
          <w:szCs w:val="16"/>
        </w:rPr>
      </w:pPr>
      <w:r w:rsidRPr="000D042C">
        <w:rPr>
          <w:rFonts w:ascii="Liberation Sans" w:eastAsia="Arial" w:hAnsi="Liberation Sans"/>
          <w:kern w:val="1"/>
          <w:sz w:val="16"/>
          <w:szCs w:val="16"/>
        </w:rPr>
        <w:t>__________________________</w:t>
      </w:r>
      <w:r>
        <w:rPr>
          <w:rFonts w:ascii="Liberation Sans" w:eastAsia="Arial" w:hAnsi="Liberation Sans"/>
          <w:kern w:val="1"/>
          <w:sz w:val="16"/>
          <w:szCs w:val="16"/>
        </w:rPr>
        <w:t>__________________________________</w:t>
      </w:r>
      <w:r w:rsidRPr="000D042C">
        <w:rPr>
          <w:rFonts w:ascii="Liberation Sans" w:eastAsia="Arial" w:hAnsi="Liberation Sans"/>
          <w:kern w:val="1"/>
          <w:sz w:val="16"/>
          <w:szCs w:val="16"/>
        </w:rPr>
        <w:t>_______________________________________________</w:t>
      </w: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ind w:firstLine="709"/>
        <w:jc w:val="both"/>
        <w:rPr>
          <w:rFonts w:ascii="Liberation Sans" w:eastAsia="Arial" w:hAnsi="Liberation Sans"/>
          <w:kern w:val="1"/>
          <w:sz w:val="16"/>
          <w:szCs w:val="16"/>
        </w:rPr>
      </w:pPr>
      <w:r w:rsidRPr="000D042C">
        <w:rPr>
          <w:rFonts w:ascii="Liberation Sans" w:eastAsia="Arial" w:hAnsi="Liberation Sans"/>
          <w:kern w:val="1"/>
          <w:sz w:val="16"/>
          <w:szCs w:val="16"/>
        </w:rPr>
        <w:t>Направляю документы, необходимые для расчета и установления размера платы за содержание жилого помещения в многоквартирном доме:</w:t>
      </w:r>
    </w:p>
    <w:p w:rsidR="000D042C" w:rsidRPr="000D042C" w:rsidRDefault="000D042C" w:rsidP="000D042C">
      <w:pPr>
        <w:ind w:firstLine="709"/>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r w:rsidRPr="000D042C">
        <w:rPr>
          <w:rFonts w:ascii="Liberation Sans" w:eastAsia="Arial" w:hAnsi="Liberation Sans"/>
          <w:kern w:val="1"/>
          <w:sz w:val="16"/>
          <w:szCs w:val="16"/>
        </w:rPr>
        <w:t>1.</w:t>
      </w:r>
    </w:p>
    <w:p w:rsidR="000D042C" w:rsidRPr="000D042C" w:rsidRDefault="000D042C" w:rsidP="000D042C">
      <w:pPr>
        <w:jc w:val="both"/>
        <w:rPr>
          <w:rFonts w:ascii="Liberation Sans" w:eastAsia="Arial" w:hAnsi="Liberation Sans"/>
          <w:kern w:val="1"/>
          <w:sz w:val="16"/>
          <w:szCs w:val="16"/>
        </w:rPr>
      </w:pPr>
      <w:r w:rsidRPr="000D042C">
        <w:rPr>
          <w:rFonts w:ascii="Liberation Sans" w:eastAsia="Arial" w:hAnsi="Liberation Sans"/>
          <w:kern w:val="1"/>
          <w:sz w:val="16"/>
          <w:szCs w:val="16"/>
        </w:rPr>
        <w:t>2.</w:t>
      </w:r>
    </w:p>
    <w:p w:rsidR="000D042C" w:rsidRPr="000D042C" w:rsidRDefault="000D042C" w:rsidP="000D042C">
      <w:pPr>
        <w:jc w:val="both"/>
        <w:rPr>
          <w:rFonts w:ascii="Liberation Sans" w:eastAsia="Arial" w:hAnsi="Liberation Sans"/>
          <w:kern w:val="1"/>
          <w:sz w:val="16"/>
          <w:szCs w:val="16"/>
        </w:rPr>
      </w:pPr>
      <w:r w:rsidRPr="000D042C">
        <w:rPr>
          <w:rFonts w:ascii="Liberation Sans" w:eastAsia="Arial" w:hAnsi="Liberation Sans"/>
          <w:kern w:val="1"/>
          <w:sz w:val="16"/>
          <w:szCs w:val="16"/>
        </w:rPr>
        <w:t>…</w:t>
      </w: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r w:rsidRPr="000D042C">
        <w:rPr>
          <w:rFonts w:ascii="Liberation Sans" w:eastAsia="Arial" w:hAnsi="Liberation Sans"/>
          <w:kern w:val="1"/>
          <w:sz w:val="16"/>
          <w:szCs w:val="16"/>
        </w:rPr>
        <w:t>Приложение: на ____ л. в ____ экз.</w:t>
      </w: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p>
    <w:p w:rsidR="000D042C" w:rsidRPr="000D042C" w:rsidRDefault="000D042C" w:rsidP="000D042C">
      <w:pPr>
        <w:jc w:val="both"/>
        <w:rPr>
          <w:rFonts w:ascii="Liberation Sans" w:eastAsia="Arial" w:hAnsi="Liberation Sans"/>
          <w:kern w:val="1"/>
          <w:sz w:val="16"/>
          <w:szCs w:val="16"/>
        </w:rPr>
      </w:pPr>
      <w:r w:rsidRPr="000D042C">
        <w:rPr>
          <w:rFonts w:ascii="Liberation Sans" w:eastAsia="Arial" w:hAnsi="Liberation Sans"/>
          <w:kern w:val="1"/>
          <w:sz w:val="16"/>
          <w:szCs w:val="16"/>
        </w:rPr>
        <w:t>______________________        ______________________      ______________________</w:t>
      </w:r>
    </w:p>
    <w:p w:rsidR="000D042C" w:rsidRPr="000D042C" w:rsidRDefault="000D042C" w:rsidP="000D042C">
      <w:pPr>
        <w:shd w:val="clear" w:color="auto" w:fill="FFFFFF"/>
        <w:suppressAutoHyphens w:val="0"/>
        <w:spacing w:after="240"/>
        <w:jc w:val="both"/>
        <w:rPr>
          <w:rFonts w:ascii="Liberation Sans" w:eastAsia="Arial" w:hAnsi="Liberation Sans"/>
          <w:kern w:val="1"/>
          <w:sz w:val="16"/>
          <w:szCs w:val="16"/>
        </w:rPr>
      </w:pPr>
      <w:r w:rsidRPr="000D042C">
        <w:rPr>
          <w:rFonts w:ascii="Liberation Sans" w:eastAsia="Arial" w:hAnsi="Liberation Sans"/>
          <w:kern w:val="1"/>
          <w:sz w:val="16"/>
          <w:szCs w:val="16"/>
        </w:rPr>
        <w:t xml:space="preserve">         (дата заполнения)                              (подпись исполнителя)                            (Ф.И.О. исполнителя)</w:t>
      </w:r>
    </w:p>
    <w:p w:rsidR="002752DC" w:rsidRDefault="002752DC" w:rsidP="001441F1">
      <w:pPr>
        <w:shd w:val="clear" w:color="auto" w:fill="FFFFFF"/>
        <w:suppressAutoHyphens w:val="0"/>
        <w:spacing w:after="240"/>
        <w:jc w:val="both"/>
        <w:rPr>
          <w:rFonts w:ascii="Liberation Sans" w:hAnsi="Liberation Sans"/>
          <w:sz w:val="24"/>
          <w:szCs w:val="24"/>
          <w:lang w:eastAsia="ru-RU"/>
        </w:rPr>
      </w:pPr>
    </w:p>
    <w:p w:rsidR="005A322D" w:rsidRPr="001F5CFE" w:rsidRDefault="005A322D" w:rsidP="005A322D">
      <w:pPr>
        <w:jc w:val="center"/>
        <w:rPr>
          <w:rFonts w:ascii="Liberation Sans" w:hAnsi="Liberation Sans" w:cs="Arial"/>
        </w:rPr>
      </w:pPr>
      <w:r w:rsidRPr="001F5CFE">
        <w:rPr>
          <w:rFonts w:ascii="Liberation Sans" w:hAnsi="Liberation Sans" w:cs="Arial"/>
          <w:noProof/>
          <w:lang w:eastAsia="ru-RU"/>
        </w:rPr>
        <w:lastRenderedPageBreak/>
        <w:drawing>
          <wp:inline distT="0" distB="0" distL="0" distR="0">
            <wp:extent cx="534670" cy="534670"/>
            <wp:effectExtent l="0" t="0" r="0" b="0"/>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p w:rsidR="005A322D" w:rsidRPr="001F5CFE" w:rsidRDefault="005A322D" w:rsidP="005A322D">
      <w:pPr>
        <w:jc w:val="center"/>
        <w:rPr>
          <w:rFonts w:ascii="Liberation Sans" w:hAnsi="Liberation Sans"/>
          <w:b/>
          <w:caps/>
          <w:sz w:val="26"/>
        </w:rPr>
      </w:pPr>
    </w:p>
    <w:p w:rsidR="005A322D" w:rsidRPr="008E565E" w:rsidRDefault="005A322D" w:rsidP="005A322D">
      <w:pPr>
        <w:jc w:val="center"/>
        <w:rPr>
          <w:rFonts w:ascii="Liberation Sans" w:hAnsi="Liberation Sans"/>
          <w:b/>
          <w:caps/>
          <w:sz w:val="28"/>
          <w:szCs w:val="28"/>
        </w:rPr>
      </w:pPr>
      <w:r w:rsidRPr="008E565E">
        <w:rPr>
          <w:rFonts w:ascii="Liberation Sans" w:hAnsi="Liberation Sans"/>
          <w:b/>
          <w:caps/>
          <w:sz w:val="28"/>
          <w:szCs w:val="28"/>
        </w:rPr>
        <w:t>КУРГАНСКАЯ ОБЛАСТЬ</w:t>
      </w:r>
    </w:p>
    <w:p w:rsidR="005A322D" w:rsidRPr="008E565E" w:rsidRDefault="005A322D" w:rsidP="005A322D">
      <w:pPr>
        <w:jc w:val="center"/>
        <w:rPr>
          <w:rFonts w:ascii="Liberation Sans" w:hAnsi="Liberation Sans"/>
          <w:b/>
          <w:caps/>
          <w:sz w:val="28"/>
          <w:szCs w:val="28"/>
        </w:rPr>
      </w:pPr>
      <w:r w:rsidRPr="008E565E">
        <w:rPr>
          <w:rFonts w:ascii="Liberation Sans" w:hAnsi="Liberation Sans"/>
          <w:b/>
          <w:caps/>
          <w:sz w:val="28"/>
          <w:szCs w:val="28"/>
        </w:rPr>
        <w:t>МИШКИНСКИЙ муниципальный округ</w:t>
      </w:r>
    </w:p>
    <w:p w:rsidR="005A322D" w:rsidRPr="008E565E" w:rsidRDefault="005A322D" w:rsidP="005A322D">
      <w:pPr>
        <w:jc w:val="center"/>
        <w:rPr>
          <w:rFonts w:ascii="Liberation Sans" w:hAnsi="Liberation Sans"/>
          <w:b/>
          <w:caps/>
          <w:sz w:val="28"/>
          <w:szCs w:val="28"/>
        </w:rPr>
      </w:pPr>
      <w:r w:rsidRPr="008E565E">
        <w:rPr>
          <w:rFonts w:ascii="Liberation Sans" w:hAnsi="Liberation Sans"/>
          <w:b/>
          <w:caps/>
          <w:sz w:val="28"/>
          <w:szCs w:val="28"/>
        </w:rPr>
        <w:t>администрация Мишкинского муниципального округа</w:t>
      </w:r>
    </w:p>
    <w:p w:rsidR="005A322D" w:rsidRPr="001F5CFE" w:rsidRDefault="005A322D" w:rsidP="005A322D">
      <w:pPr>
        <w:jc w:val="center"/>
        <w:rPr>
          <w:rFonts w:ascii="Liberation Sans" w:hAnsi="Liberation Sans"/>
          <w:b/>
          <w:caps/>
          <w:sz w:val="26"/>
        </w:rPr>
      </w:pPr>
    </w:p>
    <w:p w:rsidR="005D5795" w:rsidRPr="00C94ACC" w:rsidRDefault="005D5795" w:rsidP="005D5795">
      <w:pPr>
        <w:pStyle w:val="2"/>
        <w:jc w:val="center"/>
        <w:rPr>
          <w:rFonts w:ascii="Liberation Sans" w:hAnsi="Liberation Sans"/>
          <w:b/>
          <w:color w:val="auto"/>
          <w:sz w:val="40"/>
          <w:szCs w:val="40"/>
        </w:rPr>
      </w:pPr>
      <w:r w:rsidRPr="00C94ACC">
        <w:rPr>
          <w:rFonts w:ascii="Liberation Sans" w:hAnsi="Liberation Sans"/>
          <w:b/>
          <w:color w:val="auto"/>
          <w:sz w:val="40"/>
          <w:szCs w:val="40"/>
        </w:rPr>
        <w:t>П</w:t>
      </w:r>
      <w:r>
        <w:rPr>
          <w:rFonts w:ascii="Liberation Sans" w:hAnsi="Liberation Sans"/>
          <w:b/>
          <w:color w:val="auto"/>
          <w:sz w:val="40"/>
          <w:szCs w:val="40"/>
        </w:rPr>
        <w:t xml:space="preserve"> </w:t>
      </w:r>
      <w:r w:rsidRPr="00C94ACC">
        <w:rPr>
          <w:rFonts w:ascii="Liberation Sans" w:hAnsi="Liberation Sans"/>
          <w:b/>
          <w:color w:val="auto"/>
          <w:sz w:val="40"/>
          <w:szCs w:val="40"/>
        </w:rPr>
        <w:t>О</w:t>
      </w:r>
      <w:r>
        <w:rPr>
          <w:rFonts w:ascii="Liberation Sans" w:hAnsi="Liberation Sans"/>
          <w:b/>
          <w:color w:val="auto"/>
          <w:sz w:val="40"/>
          <w:szCs w:val="40"/>
        </w:rPr>
        <w:t xml:space="preserve"> </w:t>
      </w:r>
      <w:r w:rsidRPr="00C94ACC">
        <w:rPr>
          <w:rFonts w:ascii="Liberation Sans" w:hAnsi="Liberation Sans"/>
          <w:b/>
          <w:color w:val="auto"/>
          <w:sz w:val="40"/>
          <w:szCs w:val="40"/>
        </w:rPr>
        <w:t>С</w:t>
      </w:r>
      <w:r>
        <w:rPr>
          <w:rFonts w:ascii="Liberation Sans" w:hAnsi="Liberation Sans"/>
          <w:b/>
          <w:color w:val="auto"/>
          <w:sz w:val="40"/>
          <w:szCs w:val="40"/>
        </w:rPr>
        <w:t xml:space="preserve"> </w:t>
      </w:r>
      <w:r w:rsidRPr="00C94ACC">
        <w:rPr>
          <w:rFonts w:ascii="Liberation Sans" w:hAnsi="Liberation Sans"/>
          <w:b/>
          <w:color w:val="auto"/>
          <w:sz w:val="40"/>
          <w:szCs w:val="40"/>
        </w:rPr>
        <w:t>Т</w:t>
      </w:r>
      <w:r>
        <w:rPr>
          <w:rFonts w:ascii="Liberation Sans" w:hAnsi="Liberation Sans"/>
          <w:b/>
          <w:color w:val="auto"/>
          <w:sz w:val="40"/>
          <w:szCs w:val="40"/>
        </w:rPr>
        <w:t xml:space="preserve"> </w:t>
      </w:r>
      <w:r w:rsidRPr="00C94ACC">
        <w:rPr>
          <w:rFonts w:ascii="Liberation Sans" w:hAnsi="Liberation Sans"/>
          <w:b/>
          <w:color w:val="auto"/>
          <w:sz w:val="40"/>
          <w:szCs w:val="40"/>
        </w:rPr>
        <w:t>А</w:t>
      </w:r>
      <w:r>
        <w:rPr>
          <w:rFonts w:ascii="Liberation Sans" w:hAnsi="Liberation Sans"/>
          <w:b/>
          <w:color w:val="auto"/>
          <w:sz w:val="40"/>
          <w:szCs w:val="40"/>
        </w:rPr>
        <w:t xml:space="preserve"> </w:t>
      </w:r>
      <w:r w:rsidRPr="00C94ACC">
        <w:rPr>
          <w:rFonts w:ascii="Liberation Sans" w:hAnsi="Liberation Sans"/>
          <w:b/>
          <w:color w:val="auto"/>
          <w:sz w:val="40"/>
          <w:szCs w:val="40"/>
        </w:rPr>
        <w:t>Н</w:t>
      </w:r>
      <w:r>
        <w:rPr>
          <w:rFonts w:ascii="Liberation Sans" w:hAnsi="Liberation Sans"/>
          <w:b/>
          <w:color w:val="auto"/>
          <w:sz w:val="40"/>
          <w:szCs w:val="40"/>
        </w:rPr>
        <w:t xml:space="preserve"> </w:t>
      </w:r>
      <w:r w:rsidRPr="00C94ACC">
        <w:rPr>
          <w:rFonts w:ascii="Liberation Sans" w:hAnsi="Liberation Sans"/>
          <w:b/>
          <w:color w:val="auto"/>
          <w:sz w:val="40"/>
          <w:szCs w:val="40"/>
        </w:rPr>
        <w:t>О</w:t>
      </w:r>
      <w:r>
        <w:rPr>
          <w:rFonts w:ascii="Liberation Sans" w:hAnsi="Liberation Sans"/>
          <w:b/>
          <w:color w:val="auto"/>
          <w:sz w:val="40"/>
          <w:szCs w:val="40"/>
        </w:rPr>
        <w:t xml:space="preserve"> </w:t>
      </w:r>
      <w:r w:rsidRPr="00C94ACC">
        <w:rPr>
          <w:rFonts w:ascii="Liberation Sans" w:hAnsi="Liberation Sans"/>
          <w:b/>
          <w:color w:val="auto"/>
          <w:sz w:val="40"/>
          <w:szCs w:val="40"/>
        </w:rPr>
        <w:t>В</w:t>
      </w:r>
      <w:r>
        <w:rPr>
          <w:rFonts w:ascii="Liberation Sans" w:hAnsi="Liberation Sans"/>
          <w:b/>
          <w:color w:val="auto"/>
          <w:sz w:val="40"/>
          <w:szCs w:val="40"/>
        </w:rPr>
        <w:t xml:space="preserve"> </w:t>
      </w:r>
      <w:r w:rsidRPr="00C94ACC">
        <w:rPr>
          <w:rFonts w:ascii="Liberation Sans" w:hAnsi="Liberation Sans"/>
          <w:b/>
          <w:color w:val="auto"/>
          <w:sz w:val="40"/>
          <w:szCs w:val="40"/>
        </w:rPr>
        <w:t>Л</w:t>
      </w:r>
      <w:r>
        <w:rPr>
          <w:rFonts w:ascii="Liberation Sans" w:hAnsi="Liberation Sans"/>
          <w:b/>
          <w:color w:val="auto"/>
          <w:sz w:val="40"/>
          <w:szCs w:val="40"/>
        </w:rPr>
        <w:t xml:space="preserve"> </w:t>
      </w:r>
      <w:r w:rsidRPr="00C94ACC">
        <w:rPr>
          <w:rFonts w:ascii="Liberation Sans" w:hAnsi="Liberation Sans"/>
          <w:b/>
          <w:color w:val="auto"/>
          <w:sz w:val="40"/>
          <w:szCs w:val="40"/>
        </w:rPr>
        <w:t>Е</w:t>
      </w:r>
      <w:r>
        <w:rPr>
          <w:rFonts w:ascii="Liberation Sans" w:hAnsi="Liberation Sans"/>
          <w:b/>
          <w:color w:val="auto"/>
          <w:sz w:val="40"/>
          <w:szCs w:val="40"/>
        </w:rPr>
        <w:t xml:space="preserve"> </w:t>
      </w:r>
      <w:r w:rsidRPr="00C94ACC">
        <w:rPr>
          <w:rFonts w:ascii="Liberation Sans" w:hAnsi="Liberation Sans"/>
          <w:b/>
          <w:color w:val="auto"/>
          <w:sz w:val="40"/>
          <w:szCs w:val="40"/>
        </w:rPr>
        <w:t>Н</w:t>
      </w:r>
      <w:r>
        <w:rPr>
          <w:rFonts w:ascii="Liberation Sans" w:hAnsi="Liberation Sans"/>
          <w:b/>
          <w:color w:val="auto"/>
          <w:sz w:val="40"/>
          <w:szCs w:val="40"/>
        </w:rPr>
        <w:t xml:space="preserve"> </w:t>
      </w:r>
      <w:r w:rsidRPr="00C94ACC">
        <w:rPr>
          <w:rFonts w:ascii="Liberation Sans" w:hAnsi="Liberation Sans"/>
          <w:b/>
          <w:color w:val="auto"/>
          <w:sz w:val="40"/>
          <w:szCs w:val="40"/>
        </w:rPr>
        <w:t>И</w:t>
      </w:r>
      <w:r>
        <w:rPr>
          <w:rFonts w:ascii="Liberation Sans" w:hAnsi="Liberation Sans"/>
          <w:b/>
          <w:color w:val="auto"/>
          <w:sz w:val="40"/>
          <w:szCs w:val="40"/>
        </w:rPr>
        <w:t xml:space="preserve"> </w:t>
      </w:r>
      <w:r w:rsidRPr="00C94ACC">
        <w:rPr>
          <w:rFonts w:ascii="Liberation Sans" w:hAnsi="Liberation Sans"/>
          <w:b/>
          <w:color w:val="auto"/>
          <w:sz w:val="40"/>
          <w:szCs w:val="40"/>
        </w:rPr>
        <w:t>Е</w:t>
      </w:r>
    </w:p>
    <w:p w:rsidR="005A322D" w:rsidRDefault="005A322D" w:rsidP="005A322D">
      <w:pPr>
        <w:ind w:firstLine="360"/>
        <w:rPr>
          <w:rFonts w:ascii="Liberation Sans" w:hAnsi="Liberation Sans"/>
        </w:rPr>
      </w:pPr>
    </w:p>
    <w:p w:rsidR="005A322D" w:rsidRPr="001F5CFE" w:rsidRDefault="005A322D" w:rsidP="005A322D">
      <w:pPr>
        <w:ind w:firstLine="360"/>
        <w:rPr>
          <w:rFonts w:ascii="Liberation Sans" w:hAnsi="Liberation Sans"/>
        </w:rPr>
      </w:pPr>
    </w:p>
    <w:p w:rsidR="005A322D" w:rsidRPr="004378B8" w:rsidRDefault="005A322D" w:rsidP="005A322D">
      <w:pPr>
        <w:rPr>
          <w:rFonts w:ascii="Liberation Sans" w:hAnsi="Liberation Sans"/>
          <w:u w:val="single"/>
        </w:rPr>
      </w:pPr>
      <w:r w:rsidRPr="004378B8">
        <w:rPr>
          <w:rFonts w:ascii="Liberation Sans" w:hAnsi="Liberation Sans"/>
          <w:u w:val="single"/>
        </w:rPr>
        <w:t xml:space="preserve">от 25 января 2023 года № 10 </w:t>
      </w:r>
    </w:p>
    <w:p w:rsidR="005A322D" w:rsidRPr="004378B8" w:rsidRDefault="005A322D" w:rsidP="005A322D">
      <w:pPr>
        <w:rPr>
          <w:rFonts w:ascii="Liberation Sans" w:hAnsi="Liberation Sans"/>
        </w:rPr>
      </w:pPr>
      <w:r w:rsidRPr="004378B8">
        <w:rPr>
          <w:rFonts w:ascii="Liberation Sans" w:hAnsi="Liberation Sans"/>
        </w:rPr>
        <w:t xml:space="preserve">              р.п. Мишкино</w:t>
      </w:r>
    </w:p>
    <w:p w:rsidR="005A322D" w:rsidRPr="001F5CFE" w:rsidRDefault="005A322D" w:rsidP="005A322D">
      <w:pPr>
        <w:rPr>
          <w:rFonts w:ascii="Liberation Sans" w:hAnsi="Liberation Sans" w:cs="Arial"/>
        </w:rPr>
      </w:pPr>
    </w:p>
    <w:p w:rsidR="005A322D" w:rsidRDefault="005A322D" w:rsidP="001443D5">
      <w:pPr>
        <w:rPr>
          <w:rFonts w:ascii="Liberation Sans" w:hAnsi="Liberation Sans" w:cs="Arial"/>
          <w:b/>
        </w:rPr>
      </w:pPr>
    </w:p>
    <w:p w:rsidR="005A322D" w:rsidRPr="001525F9" w:rsidRDefault="005A322D" w:rsidP="001443D5">
      <w:pPr>
        <w:jc w:val="center"/>
        <w:rPr>
          <w:rFonts w:ascii="Liberation Sans" w:hAnsi="Liberation Sans" w:cs="Arial"/>
          <w:b/>
          <w:bCs/>
        </w:rPr>
      </w:pPr>
      <w:r w:rsidRPr="001525F9">
        <w:rPr>
          <w:rFonts w:ascii="Liberation Sans" w:hAnsi="Liberation Sans" w:cs="Arial"/>
          <w:b/>
        </w:rPr>
        <w:t>Об утверждении Положения о п</w:t>
      </w:r>
      <w:r w:rsidRPr="001525F9">
        <w:rPr>
          <w:rFonts w:ascii="Liberation Sans" w:hAnsi="Liberation Sans" w:cs="Arial"/>
          <w:b/>
          <w:bCs/>
        </w:rPr>
        <w:t>орядке проведения открытого конкурса по отбору управляющей организации для управления многоквартирным домом</w:t>
      </w:r>
    </w:p>
    <w:p w:rsidR="005A322D" w:rsidRPr="001525F9" w:rsidRDefault="005A322D" w:rsidP="005A322D">
      <w:pPr>
        <w:jc w:val="both"/>
        <w:rPr>
          <w:rFonts w:ascii="Liberation Sans" w:hAnsi="Liberation Sans" w:cs="Arial"/>
        </w:rPr>
      </w:pPr>
    </w:p>
    <w:p w:rsidR="005A322D" w:rsidRPr="001525F9" w:rsidRDefault="005A322D" w:rsidP="005A322D">
      <w:pPr>
        <w:tabs>
          <w:tab w:val="num" w:pos="540"/>
        </w:tabs>
        <w:ind w:firstLine="709"/>
        <w:jc w:val="both"/>
        <w:rPr>
          <w:rFonts w:ascii="Liberation Sans" w:hAnsi="Liberation Sans" w:cs="Arial"/>
        </w:rPr>
      </w:pPr>
      <w:r w:rsidRPr="001525F9">
        <w:rPr>
          <w:rFonts w:ascii="Liberation Sans" w:hAnsi="Liberation Sans" w:cs="Arial"/>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Постановление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ст.41 Устава Мишкинского муниципального округа Курганской области, Администрация Мишкинского муниципального округа Курганской области</w:t>
      </w:r>
    </w:p>
    <w:p w:rsidR="005A322D" w:rsidRPr="001525F9" w:rsidRDefault="005A322D" w:rsidP="001443D5">
      <w:pPr>
        <w:tabs>
          <w:tab w:val="num" w:pos="540"/>
        </w:tabs>
        <w:jc w:val="both"/>
        <w:rPr>
          <w:rFonts w:ascii="Liberation Sans" w:hAnsi="Liberation Sans" w:cs="Arial"/>
        </w:rPr>
      </w:pPr>
      <w:r w:rsidRPr="001525F9">
        <w:rPr>
          <w:rFonts w:ascii="Liberation Sans" w:hAnsi="Liberation Sans" w:cs="Arial"/>
        </w:rPr>
        <w:t>ПОСТАНОВЛЯЕТ:</w:t>
      </w:r>
    </w:p>
    <w:p w:rsidR="005A322D" w:rsidRPr="001525F9" w:rsidRDefault="005A322D" w:rsidP="005A322D">
      <w:pPr>
        <w:tabs>
          <w:tab w:val="num" w:pos="540"/>
        </w:tabs>
        <w:ind w:firstLine="709"/>
        <w:jc w:val="both"/>
        <w:rPr>
          <w:rFonts w:ascii="Liberation Sans" w:hAnsi="Liberation Sans" w:cs="Arial"/>
        </w:rPr>
      </w:pPr>
      <w:r w:rsidRPr="001525F9">
        <w:rPr>
          <w:rFonts w:ascii="Liberation Sans" w:hAnsi="Liberation Sans" w:cs="Arial"/>
        </w:rPr>
        <w:t>1. Утвердить Положение о порядке проведения открытого конкурса по отбору управляющей организации для управления многоквартирным домом согласно</w:t>
      </w:r>
      <w:r w:rsidR="001443D5" w:rsidRPr="001525F9">
        <w:rPr>
          <w:rFonts w:ascii="Liberation Sans" w:hAnsi="Liberation Sans" w:cs="Arial"/>
        </w:rPr>
        <w:t xml:space="preserve"> </w:t>
      </w:r>
      <w:r w:rsidRPr="001525F9">
        <w:rPr>
          <w:rFonts w:ascii="Liberation Sans" w:hAnsi="Liberation Sans" w:cs="Arial"/>
        </w:rPr>
        <w:t>приложению</w:t>
      </w:r>
      <w:r w:rsidR="001443D5" w:rsidRPr="001525F9">
        <w:rPr>
          <w:rFonts w:ascii="Liberation Sans" w:hAnsi="Liberation Sans" w:cs="Arial"/>
        </w:rPr>
        <w:t xml:space="preserve"> </w:t>
      </w:r>
      <w:r w:rsidRPr="001525F9">
        <w:rPr>
          <w:rFonts w:ascii="Liberation Sans" w:hAnsi="Liberation Sans" w:cs="Arial"/>
        </w:rPr>
        <w:t>к настоящему постановлению.</w:t>
      </w:r>
    </w:p>
    <w:p w:rsidR="005A322D" w:rsidRPr="001525F9" w:rsidRDefault="005A322D" w:rsidP="005A322D">
      <w:pPr>
        <w:ind w:firstLine="709"/>
        <w:jc w:val="both"/>
        <w:rPr>
          <w:rFonts w:ascii="Liberation Sans" w:hAnsi="Liberation Sans" w:cs="Arial"/>
          <w:bCs/>
        </w:rPr>
      </w:pPr>
      <w:r w:rsidRPr="001525F9">
        <w:rPr>
          <w:rFonts w:ascii="Liberation Sans" w:hAnsi="Liberation Sans" w:cs="Arial"/>
          <w:color w:val="000000"/>
        </w:rPr>
        <w:t>2.</w:t>
      </w:r>
      <w:r w:rsidR="001443D5" w:rsidRPr="001525F9">
        <w:rPr>
          <w:rFonts w:ascii="Liberation Sans" w:hAnsi="Liberation Sans" w:cs="Arial"/>
        </w:rPr>
        <w:t xml:space="preserve"> </w:t>
      </w:r>
      <w:r w:rsidRPr="001525F9">
        <w:rPr>
          <w:rFonts w:ascii="Liberation Sans" w:hAnsi="Liberation Sans" w:cs="Arial"/>
        </w:rPr>
        <w:t>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5A322D" w:rsidRPr="001525F9" w:rsidRDefault="005A322D" w:rsidP="005A322D">
      <w:pPr>
        <w:ind w:firstLine="709"/>
        <w:jc w:val="both"/>
        <w:rPr>
          <w:rFonts w:ascii="Liberation Sans" w:hAnsi="Liberation Sans" w:cs="Arial"/>
        </w:rPr>
      </w:pPr>
      <w:r w:rsidRPr="001525F9">
        <w:rPr>
          <w:rFonts w:ascii="Liberation Sans" w:hAnsi="Liberation Sans" w:cs="Arial"/>
        </w:rPr>
        <w:t>3. Контроль за исполнением настоящего постановления возложить на первого заместителя Главы Мишкинского муниципального округа Курганской области.</w:t>
      </w:r>
    </w:p>
    <w:p w:rsidR="005A322D" w:rsidRPr="001525F9" w:rsidRDefault="005A322D" w:rsidP="005A322D">
      <w:pPr>
        <w:tabs>
          <w:tab w:val="num" w:pos="540"/>
        </w:tabs>
        <w:jc w:val="both"/>
        <w:rPr>
          <w:rFonts w:ascii="Liberation Sans" w:hAnsi="Liberation Sans" w:cs="Arial"/>
        </w:rPr>
      </w:pPr>
    </w:p>
    <w:p w:rsidR="005A322D" w:rsidRPr="001525F9" w:rsidRDefault="005A322D" w:rsidP="005A322D">
      <w:pPr>
        <w:tabs>
          <w:tab w:val="num" w:pos="540"/>
        </w:tabs>
        <w:jc w:val="both"/>
        <w:rPr>
          <w:rFonts w:ascii="Liberation Sans" w:hAnsi="Liberation Sans" w:cs="Arial"/>
        </w:rPr>
      </w:pPr>
    </w:p>
    <w:p w:rsidR="005A322D" w:rsidRPr="001525F9" w:rsidRDefault="005A322D" w:rsidP="005A322D">
      <w:pPr>
        <w:jc w:val="both"/>
        <w:rPr>
          <w:rFonts w:ascii="Liberation Sans" w:hAnsi="Liberation Sans" w:cs="Arial"/>
        </w:rPr>
      </w:pPr>
      <w:r w:rsidRPr="001525F9">
        <w:rPr>
          <w:rFonts w:ascii="Liberation Sans" w:hAnsi="Liberation Sans" w:cs="Arial"/>
        </w:rPr>
        <w:t xml:space="preserve">Глава </w:t>
      </w:r>
    </w:p>
    <w:p w:rsidR="00643810" w:rsidRPr="001525F9" w:rsidRDefault="005A322D" w:rsidP="005A322D">
      <w:pPr>
        <w:jc w:val="both"/>
        <w:rPr>
          <w:rFonts w:ascii="Liberation Sans" w:hAnsi="Liberation Sans" w:cs="Arial"/>
        </w:rPr>
      </w:pPr>
      <w:r w:rsidRPr="001525F9">
        <w:rPr>
          <w:rFonts w:ascii="Liberation Sans" w:hAnsi="Liberation Sans" w:cs="Arial"/>
        </w:rPr>
        <w:t>Мишкинского муниципального округа                                                                      Д.В. Мамонтов</w:t>
      </w:r>
    </w:p>
    <w:p w:rsidR="00824186" w:rsidRPr="00824186" w:rsidRDefault="005A322D" w:rsidP="00824186">
      <w:pPr>
        <w:jc w:val="both"/>
        <w:rPr>
          <w:rFonts w:ascii="Liberation Sans" w:hAnsi="Liberation Sans"/>
        </w:rPr>
      </w:pPr>
      <w:r w:rsidRPr="001525F9">
        <w:rPr>
          <w:rFonts w:ascii="Liberation Sans" w:hAnsi="Liberation Sans"/>
        </w:rPr>
        <w:t>Курганской области</w:t>
      </w:r>
    </w:p>
    <w:p w:rsidR="00824186" w:rsidRDefault="00824186" w:rsidP="00824186">
      <w:pPr>
        <w:jc w:val="both"/>
        <w:rPr>
          <w:rFonts w:ascii="Liberation Sans" w:hAnsi="Liberation Sans" w:cs="Arial"/>
          <w:sz w:val="16"/>
          <w:szCs w:val="16"/>
        </w:rPr>
      </w:pPr>
    </w:p>
    <w:p w:rsidR="00824186" w:rsidRPr="00994821" w:rsidRDefault="00824186" w:rsidP="00824186">
      <w:pPr>
        <w:jc w:val="both"/>
        <w:rPr>
          <w:rFonts w:ascii="Liberation Sans" w:hAnsi="Liberation Sans" w:cs="Arial"/>
          <w:sz w:val="16"/>
          <w:szCs w:val="16"/>
        </w:rPr>
      </w:pPr>
      <w:r w:rsidRPr="00994821">
        <w:rPr>
          <w:rFonts w:ascii="Liberation Sans" w:hAnsi="Liberation Sans" w:cs="Arial"/>
          <w:sz w:val="16"/>
          <w:szCs w:val="16"/>
        </w:rPr>
        <w:t>Хрюкина Н.Л.</w:t>
      </w:r>
    </w:p>
    <w:p w:rsidR="00824186" w:rsidRDefault="00824186" w:rsidP="00824186">
      <w:pPr>
        <w:jc w:val="both"/>
        <w:rPr>
          <w:rFonts w:ascii="Liberation Sans" w:hAnsi="Liberation Sans"/>
          <w:sz w:val="24"/>
          <w:szCs w:val="24"/>
          <w:lang w:eastAsia="ru-RU"/>
        </w:rPr>
      </w:pPr>
      <w:r w:rsidRPr="00994821">
        <w:rPr>
          <w:rFonts w:ascii="Liberation Sans" w:hAnsi="Liberation Sans" w:cs="Arial"/>
          <w:sz w:val="16"/>
          <w:szCs w:val="16"/>
        </w:rPr>
        <w:t>32109</w:t>
      </w:r>
    </w:p>
    <w:p w:rsidR="001E72D4" w:rsidRPr="005602D0" w:rsidRDefault="001E72D4" w:rsidP="001E72D4">
      <w:pPr>
        <w:ind w:left="4860"/>
        <w:jc w:val="right"/>
        <w:rPr>
          <w:rFonts w:ascii="Liberation Sans" w:hAnsi="Liberation Sans" w:cs="Arial"/>
          <w:sz w:val="16"/>
          <w:szCs w:val="16"/>
        </w:rPr>
      </w:pPr>
      <w:r w:rsidRPr="005602D0">
        <w:rPr>
          <w:rFonts w:ascii="Liberation Sans" w:hAnsi="Liberation Sans" w:cs="Arial"/>
          <w:sz w:val="16"/>
          <w:szCs w:val="16"/>
        </w:rPr>
        <w:t xml:space="preserve">Приложение </w:t>
      </w:r>
    </w:p>
    <w:p w:rsidR="001E72D4" w:rsidRPr="005602D0" w:rsidRDefault="001E72D4" w:rsidP="001E72D4">
      <w:pPr>
        <w:ind w:left="4860"/>
        <w:jc w:val="right"/>
        <w:rPr>
          <w:rFonts w:ascii="Liberation Sans" w:hAnsi="Liberation Sans" w:cs="Arial"/>
          <w:sz w:val="16"/>
          <w:szCs w:val="16"/>
        </w:rPr>
      </w:pPr>
      <w:r w:rsidRPr="005602D0">
        <w:rPr>
          <w:rFonts w:ascii="Liberation Sans" w:hAnsi="Liberation Sans" w:cs="Arial"/>
          <w:sz w:val="16"/>
          <w:szCs w:val="16"/>
        </w:rPr>
        <w:t xml:space="preserve">к постановлению </w:t>
      </w:r>
    </w:p>
    <w:p w:rsidR="001E72D4" w:rsidRPr="005602D0" w:rsidRDefault="001E72D4" w:rsidP="001E72D4">
      <w:pPr>
        <w:ind w:left="4860"/>
        <w:jc w:val="right"/>
        <w:rPr>
          <w:rFonts w:ascii="Liberation Sans" w:hAnsi="Liberation Sans" w:cs="Arial"/>
          <w:sz w:val="16"/>
          <w:szCs w:val="16"/>
        </w:rPr>
      </w:pPr>
      <w:r w:rsidRPr="005602D0">
        <w:rPr>
          <w:rFonts w:ascii="Liberation Sans" w:hAnsi="Liberation Sans" w:cs="Arial"/>
          <w:sz w:val="16"/>
          <w:szCs w:val="16"/>
        </w:rPr>
        <w:t xml:space="preserve">Администрации Мишкинского </w:t>
      </w:r>
    </w:p>
    <w:p w:rsidR="001E72D4" w:rsidRPr="005602D0" w:rsidRDefault="001E72D4" w:rsidP="001E72D4">
      <w:pPr>
        <w:ind w:left="4860"/>
        <w:jc w:val="right"/>
        <w:rPr>
          <w:rFonts w:ascii="Liberation Sans" w:hAnsi="Liberation Sans" w:cs="Arial"/>
          <w:sz w:val="16"/>
          <w:szCs w:val="16"/>
        </w:rPr>
      </w:pPr>
      <w:r w:rsidRPr="005602D0">
        <w:rPr>
          <w:rFonts w:ascii="Liberation Sans" w:hAnsi="Liberation Sans" w:cs="Arial"/>
          <w:sz w:val="16"/>
          <w:szCs w:val="16"/>
        </w:rPr>
        <w:t>муниципального округа Курганской области</w:t>
      </w:r>
    </w:p>
    <w:p w:rsidR="001E72D4" w:rsidRPr="005602D0" w:rsidRDefault="001E72D4" w:rsidP="001E72D4">
      <w:pPr>
        <w:ind w:left="4860"/>
        <w:jc w:val="right"/>
        <w:rPr>
          <w:rFonts w:ascii="Liberation Sans" w:hAnsi="Liberation Sans" w:cs="Arial"/>
          <w:sz w:val="16"/>
          <w:szCs w:val="16"/>
          <w:u w:val="single"/>
        </w:rPr>
      </w:pPr>
      <w:r w:rsidRPr="005602D0">
        <w:rPr>
          <w:rFonts w:ascii="Liberation Sans" w:hAnsi="Liberation Sans" w:cs="Arial"/>
          <w:sz w:val="16"/>
          <w:szCs w:val="16"/>
          <w:u w:val="single"/>
        </w:rPr>
        <w:t xml:space="preserve">от «25» января 2023 года № 10  </w:t>
      </w:r>
    </w:p>
    <w:p w:rsidR="001E72D4" w:rsidRPr="005602D0" w:rsidRDefault="001E72D4" w:rsidP="001E72D4">
      <w:pPr>
        <w:ind w:left="4860"/>
        <w:jc w:val="right"/>
        <w:rPr>
          <w:rFonts w:ascii="Liberation Sans" w:hAnsi="Liberation Sans" w:cs="Arial"/>
          <w:sz w:val="16"/>
          <w:szCs w:val="16"/>
        </w:rPr>
      </w:pPr>
      <w:r w:rsidRPr="005602D0">
        <w:rPr>
          <w:rFonts w:ascii="Liberation Sans" w:hAnsi="Liberation Sans" w:cs="Arial"/>
          <w:sz w:val="16"/>
          <w:szCs w:val="16"/>
        </w:rPr>
        <w:t>«Об утверждении Положения о порядке проведения открытого конкурса по отбору управляющей организации для управления многоквартирным домом»</w:t>
      </w:r>
    </w:p>
    <w:p w:rsidR="001E72D4" w:rsidRDefault="001E72D4" w:rsidP="001E72D4">
      <w:pPr>
        <w:ind w:left="4860"/>
        <w:rPr>
          <w:rFonts w:ascii="Liberation Sans" w:hAnsi="Liberation Sans" w:cs="Arial"/>
          <w:sz w:val="22"/>
          <w:szCs w:val="22"/>
        </w:rPr>
      </w:pPr>
    </w:p>
    <w:p w:rsidR="001E72D4" w:rsidRPr="001F5CFE" w:rsidRDefault="001E72D4" w:rsidP="001E72D4">
      <w:pPr>
        <w:ind w:left="5580"/>
        <w:rPr>
          <w:rFonts w:ascii="Liberation Sans" w:hAnsi="Liberation Sans" w:cs="Arial"/>
          <w:sz w:val="22"/>
          <w:szCs w:val="22"/>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ПОЛОЖЕНИЕ О ПОРЯДКЕ</w:t>
      </w: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ПРОВЕДЕНИЯ ОТКРЫТОГО КОНКУРСА ПО ОТБОРУ УПРАВЛЯЮЩЕЙ ОРГАНИЗАЦИИ ДЛЯ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I. ОБЩИЕ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Настоящее Положение устанавливает порядок организации и проведения Администрацией Мишкинского муниципального округа Курганской области (далее – организатор конкурса) открытого конкурса по отбору управляющей организации для управления многоквартирным домом (далее – Порядок).</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В целях настоящего Порядка используемые понятия означают следующее: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«предмет конкурса» - право заключения договоров управления многоквартирным домом в отношении объекта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«объект конкурса» - общее имущество собственников помещений в многоквартирном доме, на право управления которым проводится конкурс;</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lastRenderedPageBreak/>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«участник конкурса» - претендент, допущенный конкурсной комиссией к участию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Конкурс проводится, если: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собственниками помещений в многоквартирном доме не выбран способ управления этим домом, в том числе в следующих случаях:</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не заключены договоры управления многоквартирным домом, предусмотренные статьей 162 Жилищного кодекса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Конкурс проводится на основе следующих принципов: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добросовестная конкуренция;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доступность информации о проведении конкурса и обеспечение открытости его проведения.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 конкурса и их изменению.</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Российской Федерации от 5 апреля 2013 года № 44-ФЗ «О контрактной системе в сфере закупок товаров, работ, услуг для обеспечения государственных и муниципальных нужд».</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11. Специализированная организация не может быть участником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12. Конкурс является открытым по составу участников и по форме подачи заявок.</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13. В качестве обеспечения заявки на участие в конкурсе претендент вносит средства на указанный в конкурсной документации счет.</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15. При проведении конкурса устанавливаются следующие требования к претендентам: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16. Требования, указанные в пункте 15 настоящих Правил, предъявляются ко всем претендентам. Организатор конкурса при проведении конкурса не вправе устанавливать иные требования к претендентам.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17. Проверка соответствия претендентов требованиям, указанным в подпунктах 2 - 8 пункта 15 настоящих Правил,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18. Основаниями для отказа допуска к участию в конкурсе являются: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непредставление определенных пунктом 50 настоящих Правил документов либо наличие в таких документах недостоверных сведений;</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несоответствие претендента требованиям, установленным пунктом 15 настоящих Правил;</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несоответствие заявки на участие в конкурсе требованиям, установленным пунктами 49 - 50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19. В случае установления фактов несоответствия участника конкурса требованиям к претендентам, установленным пунктом 15 настоящих Правил, конкурсная комиссия отстраняет участника конкурса от участия в конкурсе на любом этапе его проведения.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20. Отказ в допуске к участию в конкурсе по основаниям, не предусмотренным пунктом 18 настоящего Положения, не допускается.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 xml:space="preserve">РАЗДЕЛ </w:t>
      </w:r>
      <w:r w:rsidRPr="00940C2C">
        <w:rPr>
          <w:rFonts w:ascii="Liberation Sans" w:eastAsia="Arial" w:hAnsi="Liberation Sans"/>
          <w:kern w:val="1"/>
          <w:sz w:val="16"/>
          <w:szCs w:val="16"/>
          <w:lang w:val="en-US"/>
        </w:rPr>
        <w:t>II</w:t>
      </w:r>
      <w:r w:rsidRPr="00940C2C">
        <w:rPr>
          <w:rFonts w:ascii="Liberation Sans" w:eastAsia="Arial" w:hAnsi="Liberation Sans"/>
          <w:kern w:val="1"/>
          <w:sz w:val="16"/>
          <w:szCs w:val="16"/>
        </w:rPr>
        <w:t xml:space="preserve"> КОНКУРСНАЯ КОМИССИЯ</w:t>
      </w:r>
    </w:p>
    <w:p w:rsidR="007941BC" w:rsidRPr="00940C2C" w:rsidRDefault="007941BC" w:rsidP="007941BC">
      <w:pPr>
        <w:jc w:val="center"/>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21. Организатор конкурса не позднее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22. В состав конкурсной комиссии должно входить не менее 5 человек, в том числе должностные лица Администрации Мишкинского муниципального округа. За 20 дней до размещения извещения о проведении конкурса организатор конкурса направляет в Думу Мишкинского муниципального округа Курганской области запрос о делегировании депутатов в состав конкурсной комиссии. Дума Мишкинского муниципального округа Курганской области вправе делегировать 2 депутатов для включения в состав конкурсной комиссии. В случае если в течение 15 дней после получения такого запроса Дума Мишкинского муниципального округа Курганской области делегирует депутатов в состав конкурсной комиссии, организатор конкурса включает указанных лиц в состав конкурсной комиссии.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24. Конкурсная комиссия рассматривает заявки на участие в конкурсе и проводит конкурс.</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решающим является голос председателя конкурсной комиссии.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7941BC" w:rsidRPr="00940C2C" w:rsidRDefault="007941BC" w:rsidP="007941BC">
      <w:pPr>
        <w:ind w:firstLine="709"/>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 xml:space="preserve">Раздел </w:t>
      </w:r>
      <w:r w:rsidRPr="00940C2C">
        <w:rPr>
          <w:rFonts w:ascii="Liberation Sans" w:eastAsia="Arial" w:hAnsi="Liberation Sans"/>
          <w:kern w:val="1"/>
          <w:sz w:val="16"/>
          <w:szCs w:val="16"/>
          <w:lang w:val="en-US"/>
        </w:rPr>
        <w:t>III</w:t>
      </w:r>
      <w:r w:rsidRPr="00940C2C">
        <w:rPr>
          <w:rFonts w:ascii="Liberation Sans" w:eastAsia="Arial" w:hAnsi="Liberation Sans"/>
          <w:kern w:val="1"/>
          <w:sz w:val="16"/>
          <w:szCs w:val="16"/>
        </w:rPr>
        <w:t xml:space="preserve"> ИНФОРМАЦИОННОЕ ОБЕСПЕЧЕНИЕ ПРОВЕДЕНИЯ КОНКУРСА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33.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32 настоящего Положения.</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IV ИЗВЕЩЕНИЕ О ПРОВЕДЕНИИ КОНКУРСА</w:t>
      </w:r>
    </w:p>
    <w:p w:rsidR="007941BC" w:rsidRPr="00940C2C" w:rsidRDefault="007941BC" w:rsidP="007941BC">
      <w:pPr>
        <w:jc w:val="center"/>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34.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35. В извещении о проведении конкурса указывается следующее: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основание проведения конкурса и нормативные правовые акты, на основании которых проводится конкурс;</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работ и услуг;</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 место, порядок и срок подачи заявок на участие в конкурсе, установленный в соответствии с пунктом 50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10) место, дата и время проведения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11) размер обеспечения заявки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36.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37.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V. ПРЕДОСТАВЛЕНИЕ КОНКУРСНОЙ ДОКУМЕНТАЦИИ И ОРГАНИЗАЦИЯ ОСМОТРА ОБЪЕКТА КОНКУРСА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38. Конкурсная документация, утверждаемая организатором конкурса, включает в себя: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акт по форме согласно приложению № 1;</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реквизиты банковского счета для перечисления средств в качестве обеспечения заявки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48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 апреля 2013 г. N 290, по форме согласно приложению № 2 к настоящему Положению.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 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 требования к участникам конкурса, установленные пунктом 15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 форма заявки на участие в конкурсе согласно приложению № 4 и утвержденная организатором конкурса инструкция по ее заполнению;</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IX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9)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10) срок начала выполнения управляющей организацией возникших по результатам конкурса обязательств, который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IХ настоящего Положения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13)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15)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39.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Ооу = К х (Pои + Рку),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где: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Ооу - размер обеспечения исполнения обязательств;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К - коэффициент, установленный организатором конкурса в пределах от 0,5 до 0,75;</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Рку - размер ежемесячной платы за коммунальные услуги, рассчитанный исходя из среднемесячных объёмов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утверждённых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утверждённых в соответствии с законодательством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40.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Конкурсная документация должна быть доступна для ознакомления на официальном сайте всеми заинтересованными лицами без взимания платы.</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42. Предоставление конкурсной документации не допускается до размещения на официальном сайте извещения о проведении конкурса в соответствии с пунктом 34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44. Конкурсная документация, предоставляемая в порядке, установленном пунктом 43 настоящего Положения, должна соответствовать конкурсной документации, размещенной на официальном сайте.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46.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VI ПОРЯДОК ПОДАЧИ ЗАЯВОК НА УЧАСТИЕ В КОНКУРСЕ</w:t>
      </w:r>
    </w:p>
    <w:p w:rsidR="007941BC" w:rsidRPr="00940C2C" w:rsidRDefault="007941BC" w:rsidP="007941BC">
      <w:pPr>
        <w:jc w:val="center"/>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49. Для участия в конкурсе заинтересованное лицо подает заявку на участие в конкурсе по форме, предусмотренной приложением № 4 к настоящему Положению.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50. Заявка на участие в конкурсе включает в себя: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1) сведения и документы о претенденте: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наименование, организационно-правовую форму, место нахождения, почтовый адрес - для юридического лица;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фамилию, имя, отчество (при наличии), данные документа, удостоверяющего личность, место жительства - для индивидуального предпринимателя;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номер телефона;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выписку из Единого государственного реестра юридических лиц - для юридического лица;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выписку из Единого государственного реестра индивидуальных предпринимателей - для индивидуального предпринимателя;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реквизиты банковского счета для возврата средств, внесенных в качестве обеспечения заявки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документы, подтверждающие внесение средств в качестве обеспечения заявки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копию документов, подтверждающих соответствие претендента требованию, установленному подпунктом 1 пункта 15 настоящих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копии утвержденного бухгалтерского баланса за последний отчетный период;</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4) согласие претендента на включение его в перечень организаций для управления многоквартирным домом, предусмотренное пунктом 49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51. Требовать от претендента представления документов, не предусмотренных пунктом 50 настоящего Положения, не допускается.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52.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53. Каждая заявка на участие в конкурсе, поступившая в установленный в соответствии с пунктами 35 и 49 настоящих Правил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5.</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VII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56.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 Положением.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в соответствии с частью 3 статьи 156 Жилищного кодекса Российской Федерации, более чем в 1,5 раза.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VII ПОРЯДОК РАССМОТРЕНИЯ ЗАЯВОК НА УЧАСТИЕ В КОНКУРСЕ</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57. Претенденты или их представители вправе присутствовать при вскрытии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58. Конкурсная комиссия вскрывает все конверты с заявками на участие в конкурсе, которые поступили организатору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59. Наименование (для юридического лица), фамилия, имя, отчество (при наличии)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 6 (далее - протокол вскрытия конвертов).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65.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настоящего Положения. Конкурсная комиссия оформляет протокол рассмотрения заявок на участие в конкурсе по форме согласно приложению № 7, который подписывается присутствующими на заседании членами конкурсной комиссии в день окончания рассмотрения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67.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69.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 Положением. При этом организатор конкурса вправе изменить условия проведения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7941BC" w:rsidRPr="00940C2C" w:rsidRDefault="007941BC" w:rsidP="007941BC">
      <w:pPr>
        <w:ind w:firstLine="709"/>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VIII ПОРЯДОК ПРОВЕДЕНИЯ КОНКУРСА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71.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72. 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38 настоящих 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 Положением.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75. Конкурсная комиссия ведет протокол конкурса по форме согласно приложению № 8,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76.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38 настоящего Положения,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72 и 74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77.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78. 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87 настоящего Положения.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78.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79. Участник конкурса вправе обжаловать результаты конкурса в порядке, предусмотренном законодательством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80.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81.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37 настоящего Положения.</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center"/>
        <w:rPr>
          <w:rFonts w:ascii="Liberation Sans" w:eastAsia="Arial" w:hAnsi="Liberation Sans"/>
          <w:kern w:val="1"/>
          <w:sz w:val="16"/>
          <w:szCs w:val="16"/>
        </w:rPr>
      </w:pPr>
      <w:r w:rsidRPr="00940C2C">
        <w:rPr>
          <w:rFonts w:ascii="Liberation Sans" w:eastAsia="Arial" w:hAnsi="Liberation Sans"/>
          <w:kern w:val="1"/>
          <w:sz w:val="16"/>
          <w:szCs w:val="16"/>
        </w:rPr>
        <w:t>РАЗДЕЛ IX ЗАКЛЮЧЕНИЕ ДОВОРА УПРАВЛЕНИЯ МНОГКВАРТИРНЫМ ДОМОМ ПО РЕЗУЛЬТАТАМ КОНКУРСА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82. Победитель конкурса, участник конкурса в случаях, предусмотренных пунктами 67 и 85 настоящих 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83. Победитель конкурса, участник конкурса в случаях, предусмотренных пунктами 67 и 85 настоящего Положения,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84. В случае если победитель конкурса в срок, предусмотренный пунктом 82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85. В случае признания победителя конкурса, признанного победителем в соответствии с пунктом 72 настоящего Положения,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В случае признания победителя конкурса, признанного победителем в соответствии с пунктом 74 настоящего Положения,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7941BC" w:rsidRPr="00940C2C" w:rsidRDefault="007941BC" w:rsidP="007941BC">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87.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7941BC" w:rsidRPr="00940C2C" w:rsidRDefault="007941BC" w:rsidP="00406292">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88. Победитель конкурса в случаях, предусмотренных пунктами 72 и 74 настоящего Положения (участник конкурса в случаях, предусмотренных пунктами 71 и 67 настоящего Положения), принимает на себя обязательства выполнять работы и услуги, входящие в перечень работ и услуг, предусмотренный подпунктом 4 пункта 38 настоящего Положения, за плату за содержание и ремонт жилого помещения в размере, предложенном таким победителем (таким участником) конкурса.</w:t>
      </w:r>
    </w:p>
    <w:p w:rsidR="007941BC" w:rsidRPr="00940C2C" w:rsidRDefault="007941BC" w:rsidP="007941BC">
      <w:pPr>
        <w:jc w:val="both"/>
        <w:rPr>
          <w:rFonts w:ascii="Liberation Sans" w:eastAsia="Arial" w:hAnsi="Liberation Sans"/>
          <w:kern w:val="1"/>
          <w:sz w:val="16"/>
          <w:szCs w:val="16"/>
        </w:rPr>
      </w:pPr>
    </w:p>
    <w:p w:rsidR="007941BC" w:rsidRPr="00940C2C" w:rsidRDefault="007941BC" w:rsidP="007941BC">
      <w:pPr>
        <w:jc w:val="both"/>
        <w:rPr>
          <w:rFonts w:ascii="Liberation Sans" w:eastAsia="Arial" w:hAnsi="Liberation Sans"/>
          <w:kern w:val="1"/>
          <w:sz w:val="16"/>
          <w:szCs w:val="16"/>
        </w:rPr>
      </w:pPr>
      <w:r w:rsidRPr="00940C2C">
        <w:rPr>
          <w:rFonts w:ascii="Liberation Sans" w:eastAsia="Arial" w:hAnsi="Liberation Sans"/>
          <w:kern w:val="1"/>
          <w:sz w:val="16"/>
          <w:szCs w:val="16"/>
        </w:rPr>
        <w:t xml:space="preserve">Управляющий делами- руководитель аппарата </w:t>
      </w:r>
    </w:p>
    <w:p w:rsidR="007941BC" w:rsidRPr="00940C2C" w:rsidRDefault="007941BC" w:rsidP="007941BC">
      <w:pPr>
        <w:jc w:val="both"/>
        <w:rPr>
          <w:rFonts w:ascii="Liberation Sans" w:eastAsia="Arial" w:hAnsi="Liberation Sans"/>
          <w:kern w:val="1"/>
          <w:sz w:val="16"/>
          <w:szCs w:val="16"/>
        </w:rPr>
      </w:pPr>
      <w:r w:rsidRPr="00940C2C">
        <w:rPr>
          <w:rFonts w:ascii="Liberation Sans" w:eastAsia="Arial" w:hAnsi="Liberation Sans"/>
          <w:kern w:val="1"/>
          <w:sz w:val="16"/>
          <w:szCs w:val="16"/>
        </w:rPr>
        <w:t xml:space="preserve">Администрации Мишкинского муниципального округа </w:t>
      </w:r>
    </w:p>
    <w:p w:rsidR="00D65371" w:rsidRDefault="007941BC" w:rsidP="005A43E0">
      <w:pPr>
        <w:ind w:firstLine="709"/>
        <w:jc w:val="both"/>
        <w:rPr>
          <w:rFonts w:ascii="Liberation Sans" w:eastAsia="Arial" w:hAnsi="Liberation Sans"/>
          <w:kern w:val="1"/>
          <w:sz w:val="16"/>
          <w:szCs w:val="16"/>
        </w:rPr>
      </w:pPr>
      <w:r w:rsidRPr="00940C2C">
        <w:rPr>
          <w:rFonts w:ascii="Liberation Sans" w:eastAsia="Arial" w:hAnsi="Liberation Sans"/>
          <w:kern w:val="1"/>
          <w:sz w:val="16"/>
          <w:szCs w:val="16"/>
        </w:rPr>
        <w:t xml:space="preserve">Курганской области                                                                                                                    Н.В. Андреева  </w:t>
      </w:r>
    </w:p>
    <w:p w:rsidR="00406292" w:rsidRDefault="00406292" w:rsidP="005A43E0">
      <w:pPr>
        <w:ind w:firstLine="709"/>
        <w:jc w:val="both"/>
        <w:rPr>
          <w:rFonts w:ascii="Liberation Sans" w:eastAsia="Arial" w:hAnsi="Liberation Sans"/>
          <w:kern w:val="1"/>
          <w:sz w:val="16"/>
          <w:szCs w:val="16"/>
        </w:rPr>
      </w:pPr>
    </w:p>
    <w:p w:rsidR="00406292" w:rsidRDefault="00406292" w:rsidP="005A43E0">
      <w:pPr>
        <w:ind w:firstLine="709"/>
        <w:jc w:val="both"/>
        <w:rPr>
          <w:rFonts w:ascii="Liberation Sans" w:eastAsia="Arial" w:hAnsi="Liberation Sans"/>
          <w:kern w:val="1"/>
          <w:sz w:val="16"/>
          <w:szCs w:val="16"/>
        </w:rPr>
      </w:pPr>
    </w:p>
    <w:p w:rsidR="00406292" w:rsidRPr="005A43E0" w:rsidRDefault="00406292" w:rsidP="005A43E0">
      <w:pPr>
        <w:ind w:firstLine="709"/>
        <w:jc w:val="both"/>
        <w:rPr>
          <w:rFonts w:ascii="Liberation Sans" w:eastAsia="Arial" w:hAnsi="Liberation Sans"/>
          <w:kern w:val="1"/>
          <w:sz w:val="16"/>
          <w:szCs w:val="16"/>
        </w:rPr>
      </w:pPr>
    </w:p>
    <w:p w:rsidR="00940C2C" w:rsidRPr="007F1AFE" w:rsidRDefault="00940C2C" w:rsidP="00A20B0E">
      <w:pPr>
        <w:ind w:left="5670"/>
        <w:jc w:val="right"/>
        <w:rPr>
          <w:rFonts w:ascii="Liberation Sans" w:eastAsia="Arial" w:hAnsi="Liberation Sans"/>
          <w:kern w:val="1"/>
          <w:sz w:val="16"/>
          <w:szCs w:val="16"/>
        </w:rPr>
      </w:pPr>
      <w:r w:rsidRPr="007F1AFE">
        <w:rPr>
          <w:rFonts w:ascii="Liberation Sans" w:eastAsia="Arial" w:hAnsi="Liberation Sans"/>
          <w:kern w:val="1"/>
          <w:sz w:val="16"/>
          <w:szCs w:val="16"/>
        </w:rPr>
        <w:t>Приложение 1</w:t>
      </w:r>
    </w:p>
    <w:p w:rsidR="00940C2C" w:rsidRPr="007F1AFE" w:rsidRDefault="00940C2C" w:rsidP="00A20B0E">
      <w:pPr>
        <w:ind w:left="5670"/>
        <w:jc w:val="right"/>
        <w:rPr>
          <w:rFonts w:ascii="Liberation Sans" w:eastAsia="Arial" w:hAnsi="Liberation Sans"/>
          <w:kern w:val="1"/>
          <w:sz w:val="16"/>
          <w:szCs w:val="16"/>
        </w:rPr>
      </w:pPr>
      <w:r w:rsidRPr="007F1AFE">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940C2C" w:rsidRPr="00D65371" w:rsidRDefault="00940C2C" w:rsidP="00A20B0E">
      <w:pPr>
        <w:widowControl w:val="0"/>
        <w:autoSpaceDE w:val="0"/>
        <w:autoSpaceDN w:val="0"/>
        <w:adjustRightInd w:val="0"/>
        <w:rPr>
          <w:rFonts w:ascii="Liberation Sans" w:hAnsi="Liberation Sans" w:cs="Courier New"/>
          <w:sz w:val="16"/>
          <w:szCs w:val="16"/>
        </w:rPr>
      </w:pPr>
    </w:p>
    <w:p w:rsidR="00940C2C" w:rsidRPr="00D65371" w:rsidRDefault="00940C2C" w:rsidP="00940C2C">
      <w:pPr>
        <w:widowControl w:val="0"/>
        <w:autoSpaceDE w:val="0"/>
        <w:autoSpaceDN w:val="0"/>
        <w:adjustRightInd w:val="0"/>
        <w:ind w:firstLine="3402"/>
        <w:rPr>
          <w:rFonts w:ascii="Liberation Sans" w:hAnsi="Liberation Sans" w:cs="Courier New"/>
          <w:sz w:val="16"/>
          <w:szCs w:val="16"/>
        </w:rPr>
      </w:pPr>
    </w:p>
    <w:p w:rsidR="00940C2C" w:rsidRPr="00D65371" w:rsidRDefault="00940C2C" w:rsidP="00940C2C">
      <w:pPr>
        <w:widowControl w:val="0"/>
        <w:autoSpaceDE w:val="0"/>
        <w:autoSpaceDN w:val="0"/>
        <w:adjustRightInd w:val="0"/>
        <w:ind w:firstLine="3402"/>
        <w:rPr>
          <w:rFonts w:ascii="Liberation Sans" w:hAnsi="Liberation Sans" w:cs="Courier New"/>
          <w:sz w:val="16"/>
          <w:szCs w:val="16"/>
        </w:rPr>
      </w:pP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Утверждаю</w:t>
      </w: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________________________________________________________</w:t>
      </w:r>
    </w:p>
    <w:p w:rsidR="00940C2C" w:rsidRPr="00D65371" w:rsidRDefault="00940C2C" w:rsidP="00730277">
      <w:pPr>
        <w:widowControl w:val="0"/>
        <w:autoSpaceDE w:val="0"/>
        <w:autoSpaceDN w:val="0"/>
        <w:adjustRightInd w:val="0"/>
        <w:ind w:left="1082" w:firstLine="4678"/>
        <w:rPr>
          <w:rFonts w:ascii="Liberation Sans" w:hAnsi="Liberation Sans" w:cs="Courier New"/>
          <w:sz w:val="16"/>
          <w:szCs w:val="16"/>
        </w:rPr>
      </w:pPr>
      <w:r w:rsidRPr="00D65371">
        <w:rPr>
          <w:rFonts w:ascii="Liberation Sans" w:hAnsi="Liberation Sans" w:cs="Courier New"/>
          <w:sz w:val="16"/>
          <w:szCs w:val="16"/>
        </w:rPr>
        <w:t>(должность, ф.и.о. руководителя органа</w:t>
      </w: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________________________________________________________</w:t>
      </w: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местного самоуправления, являющегося организатором конкурса,</w:t>
      </w: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________________________________________________________</w:t>
      </w:r>
    </w:p>
    <w:p w:rsidR="00940C2C" w:rsidRPr="00D65371" w:rsidRDefault="00940C2C" w:rsidP="00730277">
      <w:pPr>
        <w:widowControl w:val="0"/>
        <w:autoSpaceDE w:val="0"/>
        <w:autoSpaceDN w:val="0"/>
        <w:adjustRightInd w:val="0"/>
        <w:ind w:left="657" w:firstLine="5103"/>
        <w:rPr>
          <w:rFonts w:ascii="Liberation Sans" w:hAnsi="Liberation Sans" w:cs="Courier New"/>
          <w:sz w:val="16"/>
          <w:szCs w:val="16"/>
        </w:rPr>
      </w:pPr>
      <w:r w:rsidRPr="00D65371">
        <w:rPr>
          <w:rFonts w:ascii="Liberation Sans" w:hAnsi="Liberation Sans" w:cs="Courier New"/>
          <w:sz w:val="16"/>
          <w:szCs w:val="16"/>
        </w:rPr>
        <w:t>почтовый индекс и адрес, телефон,</w:t>
      </w: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________________________________________________________</w:t>
      </w:r>
    </w:p>
    <w:p w:rsidR="00940C2C" w:rsidRPr="00D65371" w:rsidRDefault="00940C2C" w:rsidP="00730277">
      <w:pPr>
        <w:widowControl w:val="0"/>
        <w:autoSpaceDE w:val="0"/>
        <w:autoSpaceDN w:val="0"/>
        <w:adjustRightInd w:val="0"/>
        <w:ind w:left="657" w:firstLine="5103"/>
        <w:rPr>
          <w:rFonts w:ascii="Liberation Sans" w:hAnsi="Liberation Sans" w:cs="Courier New"/>
          <w:sz w:val="16"/>
          <w:szCs w:val="16"/>
        </w:rPr>
      </w:pPr>
      <w:r w:rsidRPr="00D65371">
        <w:rPr>
          <w:rFonts w:ascii="Liberation Sans" w:hAnsi="Liberation Sans" w:cs="Courier New"/>
          <w:sz w:val="16"/>
          <w:szCs w:val="16"/>
        </w:rPr>
        <w:t>факс, адрес электронной почты)</w:t>
      </w:r>
    </w:p>
    <w:p w:rsidR="00940C2C" w:rsidRPr="00D65371" w:rsidRDefault="00940C2C" w:rsidP="00940C2C">
      <w:pPr>
        <w:widowControl w:val="0"/>
        <w:autoSpaceDE w:val="0"/>
        <w:autoSpaceDN w:val="0"/>
        <w:adjustRightInd w:val="0"/>
        <w:ind w:firstLine="3402"/>
        <w:jc w:val="both"/>
        <w:rPr>
          <w:rFonts w:ascii="Liberation Sans" w:hAnsi="Liberation Sans" w:cs="Times New Roman CYR"/>
          <w:sz w:val="16"/>
          <w:szCs w:val="16"/>
        </w:rPr>
      </w:pPr>
    </w:p>
    <w:p w:rsidR="00940C2C" w:rsidRPr="00D65371" w:rsidRDefault="00940C2C" w:rsidP="00730277">
      <w:pPr>
        <w:widowControl w:val="0"/>
        <w:autoSpaceDE w:val="0"/>
        <w:autoSpaceDN w:val="0"/>
        <w:adjustRightInd w:val="0"/>
        <w:ind w:left="918" w:firstLine="3402"/>
        <w:rPr>
          <w:rFonts w:ascii="Liberation Sans" w:hAnsi="Liberation Sans" w:cs="Courier New"/>
          <w:sz w:val="16"/>
          <w:szCs w:val="16"/>
        </w:rPr>
      </w:pPr>
      <w:r w:rsidRPr="00D65371">
        <w:rPr>
          <w:rFonts w:ascii="Liberation Sans" w:hAnsi="Liberation Sans" w:cs="Courier New"/>
          <w:sz w:val="16"/>
          <w:szCs w:val="16"/>
        </w:rPr>
        <w:t>"____" _________________ 200___ г.</w:t>
      </w:r>
    </w:p>
    <w:p w:rsidR="00940C2C" w:rsidRPr="00D65371" w:rsidRDefault="00940C2C" w:rsidP="00940C2C">
      <w:pPr>
        <w:widowControl w:val="0"/>
        <w:autoSpaceDE w:val="0"/>
        <w:autoSpaceDN w:val="0"/>
        <w:adjustRightInd w:val="0"/>
        <w:ind w:firstLine="4395"/>
        <w:rPr>
          <w:rFonts w:ascii="Liberation Sans" w:hAnsi="Liberation Sans" w:cs="Courier New"/>
          <w:sz w:val="16"/>
          <w:szCs w:val="16"/>
        </w:rPr>
      </w:pPr>
      <w:r w:rsidRPr="00D65371">
        <w:rPr>
          <w:rFonts w:ascii="Liberation Sans" w:hAnsi="Liberation Sans" w:cs="Courier New"/>
          <w:sz w:val="16"/>
          <w:szCs w:val="16"/>
        </w:rPr>
        <w:t>(дата утверждения)</w:t>
      </w:r>
    </w:p>
    <w:p w:rsidR="00940C2C" w:rsidRPr="00D65371" w:rsidRDefault="00940C2C" w:rsidP="00940C2C">
      <w:pPr>
        <w:widowControl w:val="0"/>
        <w:autoSpaceDE w:val="0"/>
        <w:autoSpaceDN w:val="0"/>
        <w:adjustRightInd w:val="0"/>
        <w:jc w:val="center"/>
        <w:rPr>
          <w:rFonts w:ascii="Liberation Sans" w:hAnsi="Liberation Sans" w:cs="Courier New"/>
          <w:b/>
          <w:bCs/>
          <w:color w:val="26282F"/>
          <w:sz w:val="16"/>
          <w:szCs w:val="16"/>
        </w:rPr>
      </w:pPr>
    </w:p>
    <w:p w:rsidR="00940C2C" w:rsidRPr="00D65371" w:rsidRDefault="00940C2C" w:rsidP="00940C2C">
      <w:pPr>
        <w:widowControl w:val="0"/>
        <w:autoSpaceDE w:val="0"/>
        <w:autoSpaceDN w:val="0"/>
        <w:adjustRightInd w:val="0"/>
        <w:jc w:val="center"/>
        <w:rPr>
          <w:rFonts w:ascii="Liberation Sans" w:hAnsi="Liberation Sans" w:cs="Courier New"/>
          <w:b/>
          <w:bCs/>
          <w:color w:val="26282F"/>
          <w:sz w:val="16"/>
          <w:szCs w:val="16"/>
        </w:rPr>
      </w:pPr>
    </w:p>
    <w:p w:rsidR="00940C2C" w:rsidRPr="00D65371" w:rsidRDefault="00940C2C" w:rsidP="00940C2C">
      <w:pPr>
        <w:widowControl w:val="0"/>
        <w:autoSpaceDE w:val="0"/>
        <w:autoSpaceDN w:val="0"/>
        <w:adjustRightInd w:val="0"/>
        <w:jc w:val="center"/>
        <w:rPr>
          <w:rFonts w:ascii="Liberation Sans" w:hAnsi="Liberation Sans" w:cs="Courier New"/>
          <w:sz w:val="16"/>
          <w:szCs w:val="16"/>
        </w:rPr>
      </w:pPr>
      <w:r w:rsidRPr="00D65371">
        <w:rPr>
          <w:rFonts w:ascii="Liberation Sans" w:hAnsi="Liberation Sans" w:cs="Courier New"/>
          <w:b/>
          <w:bCs/>
          <w:color w:val="26282F"/>
          <w:sz w:val="16"/>
          <w:szCs w:val="16"/>
        </w:rPr>
        <w:t>А к т</w:t>
      </w:r>
    </w:p>
    <w:p w:rsidR="00940C2C" w:rsidRPr="00D65371" w:rsidRDefault="00940C2C" w:rsidP="000736EA">
      <w:pPr>
        <w:widowControl w:val="0"/>
        <w:autoSpaceDE w:val="0"/>
        <w:autoSpaceDN w:val="0"/>
        <w:adjustRightInd w:val="0"/>
        <w:jc w:val="center"/>
        <w:rPr>
          <w:rFonts w:ascii="Liberation Sans" w:hAnsi="Liberation Sans" w:cs="Courier New"/>
          <w:sz w:val="16"/>
          <w:szCs w:val="16"/>
        </w:rPr>
      </w:pPr>
      <w:r w:rsidRPr="00D65371">
        <w:rPr>
          <w:rFonts w:ascii="Liberation Sans" w:hAnsi="Liberation Sans" w:cs="Courier New"/>
          <w:b/>
          <w:bCs/>
          <w:color w:val="26282F"/>
          <w:sz w:val="16"/>
          <w:szCs w:val="16"/>
        </w:rPr>
        <w:t>о состоянии общего имущества собственников помещений в</w:t>
      </w:r>
    </w:p>
    <w:p w:rsidR="000736EA" w:rsidRPr="000736EA" w:rsidRDefault="00940C2C" w:rsidP="000736EA">
      <w:pPr>
        <w:shd w:val="clear" w:color="auto" w:fill="FFFFFF"/>
        <w:suppressAutoHyphens w:val="0"/>
        <w:spacing w:after="240"/>
        <w:jc w:val="center"/>
        <w:rPr>
          <w:rFonts w:ascii="Liberation Sans" w:hAnsi="Liberation Sans" w:cs="Courier New"/>
          <w:b/>
          <w:bCs/>
          <w:color w:val="26282F"/>
          <w:sz w:val="16"/>
          <w:szCs w:val="16"/>
        </w:rPr>
      </w:pPr>
      <w:r w:rsidRPr="00D65371">
        <w:rPr>
          <w:rFonts w:ascii="Liberation Sans" w:hAnsi="Liberation Sans" w:cs="Courier New"/>
          <w:b/>
          <w:bCs/>
          <w:color w:val="26282F"/>
          <w:sz w:val="16"/>
          <w:szCs w:val="16"/>
        </w:rPr>
        <w:t>многоквартирном доме, являющегося объектом конкурса</w:t>
      </w:r>
    </w:p>
    <w:p w:rsidR="000736EA" w:rsidRPr="000736EA" w:rsidRDefault="000736EA" w:rsidP="000736EA">
      <w:pPr>
        <w:widowControl w:val="0"/>
        <w:autoSpaceDE w:val="0"/>
        <w:autoSpaceDN w:val="0"/>
        <w:adjustRightInd w:val="0"/>
        <w:rPr>
          <w:rFonts w:ascii="Liberation Sans" w:hAnsi="Liberation Sans" w:cs="Courier New"/>
          <w:b/>
        </w:rPr>
      </w:pPr>
      <w:r w:rsidRPr="000736EA">
        <w:rPr>
          <w:rFonts w:ascii="Liberation Sans" w:hAnsi="Liberation Sans" w:cs="Courier New"/>
          <w:b/>
          <w:bCs/>
          <w:color w:val="26282F"/>
          <w:sz w:val="16"/>
          <w:szCs w:val="16"/>
        </w:rPr>
        <w:t>I. Общие сведения о многоквартирном доме</w:t>
      </w:r>
    </w:p>
    <w:p w:rsidR="000736EA" w:rsidRPr="000736EA" w:rsidRDefault="000736EA" w:rsidP="000736EA">
      <w:pPr>
        <w:widowControl w:val="0"/>
        <w:autoSpaceDE w:val="0"/>
        <w:autoSpaceDN w:val="0"/>
        <w:adjustRightInd w:val="0"/>
        <w:jc w:val="both"/>
        <w:rPr>
          <w:rFonts w:ascii="Liberation Sans" w:hAnsi="Liberation Sans" w:cs="Times New Roman CYR"/>
          <w:sz w:val="16"/>
          <w:szCs w:val="16"/>
        </w:rPr>
      </w:pP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 w:name="sub_11101"/>
      <w:r w:rsidRPr="000736EA">
        <w:rPr>
          <w:rFonts w:ascii="Liberation Sans" w:hAnsi="Liberation Sans" w:cs="Courier New"/>
          <w:sz w:val="16"/>
          <w:szCs w:val="16"/>
        </w:rPr>
        <w:t>1. Адрес многоквартирного дома 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 w:name="sub_11102"/>
      <w:bookmarkEnd w:id="1"/>
      <w:r w:rsidRPr="000736EA">
        <w:rPr>
          <w:rFonts w:ascii="Liberation Sans" w:hAnsi="Liberation Sans" w:cs="Courier New"/>
          <w:sz w:val="16"/>
          <w:szCs w:val="16"/>
        </w:rPr>
        <w:t>2. Кадастровый номер многоквартирного дома (при его наличии) 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3" w:name="sub_11103"/>
      <w:bookmarkEnd w:id="2"/>
      <w:r w:rsidRPr="000736EA">
        <w:rPr>
          <w:rFonts w:ascii="Liberation Sans" w:hAnsi="Liberation Sans" w:cs="Courier New"/>
          <w:sz w:val="16"/>
          <w:szCs w:val="16"/>
        </w:rPr>
        <w:t>3. Серия, тип постройки 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4" w:name="sub_11104"/>
      <w:bookmarkEnd w:id="3"/>
      <w:r w:rsidRPr="000736EA">
        <w:rPr>
          <w:rFonts w:ascii="Liberation Sans" w:hAnsi="Liberation Sans" w:cs="Courier New"/>
          <w:sz w:val="16"/>
          <w:szCs w:val="16"/>
        </w:rPr>
        <w:t>4. Год постройки _________________________________________________________________________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5" w:name="sub_11105"/>
      <w:bookmarkEnd w:id="4"/>
      <w:r w:rsidRPr="000736EA">
        <w:rPr>
          <w:rFonts w:ascii="Liberation Sans" w:hAnsi="Liberation Sans" w:cs="Courier New"/>
          <w:sz w:val="16"/>
          <w:szCs w:val="16"/>
        </w:rPr>
        <w:t>5. Степень износа по данным государственного технического учета ____</w:t>
      </w:r>
      <w:bookmarkEnd w:id="5"/>
      <w:r w:rsidRPr="000736EA">
        <w:rPr>
          <w:rFonts w:ascii="Liberation Sans" w:hAnsi="Liberation Sans" w:cs="Courier New"/>
          <w:sz w:val="16"/>
          <w:szCs w:val="16"/>
        </w:rPr>
        <w:t>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6" w:name="sub_11106"/>
      <w:r w:rsidRPr="000736EA">
        <w:rPr>
          <w:rFonts w:ascii="Liberation Sans" w:hAnsi="Liberation Sans" w:cs="Courier New"/>
          <w:sz w:val="16"/>
          <w:szCs w:val="16"/>
        </w:rPr>
        <w:t>6. Степень фактического износа 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7" w:name="sub_11107"/>
      <w:bookmarkEnd w:id="6"/>
      <w:r w:rsidRPr="000736EA">
        <w:rPr>
          <w:rFonts w:ascii="Liberation Sans" w:hAnsi="Liberation Sans" w:cs="Courier New"/>
          <w:sz w:val="16"/>
          <w:szCs w:val="16"/>
        </w:rPr>
        <w:t>7. Год последнего капитального ремонта 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8" w:name="sub_11108"/>
      <w:bookmarkEnd w:id="7"/>
      <w:r w:rsidRPr="000736EA">
        <w:rPr>
          <w:rFonts w:ascii="Liberation Sans" w:hAnsi="Liberation Sans" w:cs="Courier New"/>
          <w:sz w:val="16"/>
          <w:szCs w:val="16"/>
        </w:rPr>
        <w:t>8. Реквизиты правового акта о признании многоквартирного дома</w:t>
      </w:r>
      <w:bookmarkEnd w:id="8"/>
      <w:r w:rsidRPr="000736EA">
        <w:rPr>
          <w:rFonts w:ascii="Liberation Sans" w:hAnsi="Liberation Sans" w:cs="Courier New"/>
          <w:sz w:val="16"/>
          <w:szCs w:val="16"/>
        </w:rPr>
        <w:t xml:space="preserve"> аварийным и подлежащим сносу 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9" w:name="sub_11109"/>
      <w:r w:rsidRPr="000736EA">
        <w:rPr>
          <w:rFonts w:ascii="Liberation Sans" w:hAnsi="Liberation Sans" w:cs="Courier New"/>
          <w:sz w:val="16"/>
          <w:szCs w:val="16"/>
        </w:rPr>
        <w:t>9. Количество этажей _____________________________________________________________________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0" w:name="sub_11110"/>
      <w:bookmarkEnd w:id="9"/>
      <w:r w:rsidRPr="000736EA">
        <w:rPr>
          <w:rFonts w:ascii="Liberation Sans" w:hAnsi="Liberation Sans" w:cs="Courier New"/>
          <w:sz w:val="16"/>
          <w:szCs w:val="16"/>
        </w:rPr>
        <w:t>10. Наличие подвала  ____________________________________________________________________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1" w:name="sub_11111"/>
      <w:bookmarkEnd w:id="10"/>
      <w:r w:rsidRPr="000736EA">
        <w:rPr>
          <w:rFonts w:ascii="Liberation Sans" w:hAnsi="Liberation Sans" w:cs="Courier New"/>
          <w:sz w:val="16"/>
          <w:szCs w:val="16"/>
        </w:rPr>
        <w:t>11. Наличие цокольного этажа 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2" w:name="sub_11112"/>
      <w:bookmarkEnd w:id="11"/>
      <w:r w:rsidRPr="000736EA">
        <w:rPr>
          <w:rFonts w:ascii="Liberation Sans" w:hAnsi="Liberation Sans" w:cs="Courier New"/>
          <w:sz w:val="16"/>
          <w:szCs w:val="16"/>
        </w:rPr>
        <w:t>12. Наличие мансарды ____________________________________________________________________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3" w:name="sub_11113"/>
      <w:bookmarkEnd w:id="12"/>
      <w:r w:rsidRPr="000736EA">
        <w:rPr>
          <w:rFonts w:ascii="Liberation Sans" w:hAnsi="Liberation Sans" w:cs="Courier New"/>
          <w:sz w:val="16"/>
          <w:szCs w:val="16"/>
        </w:rPr>
        <w:t>13. Наличие мезонина ____________________________________________________________________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4" w:name="sub_11114"/>
      <w:bookmarkEnd w:id="13"/>
      <w:r w:rsidRPr="000736EA">
        <w:rPr>
          <w:rFonts w:ascii="Liberation Sans" w:hAnsi="Liberation Sans" w:cs="Courier New"/>
          <w:sz w:val="16"/>
          <w:szCs w:val="16"/>
        </w:rPr>
        <w:t>14. Количество квартир ___________________________________________________________________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5" w:name="sub_11115"/>
      <w:bookmarkEnd w:id="14"/>
      <w:r w:rsidRPr="000736EA">
        <w:rPr>
          <w:rFonts w:ascii="Liberation Sans" w:hAnsi="Liberation Sans" w:cs="Courier New"/>
          <w:sz w:val="16"/>
          <w:szCs w:val="16"/>
        </w:rPr>
        <w:t>15. Количество  нежилых  помещений,  не  входящих  в  состав  общего</w:t>
      </w:r>
      <w:bookmarkEnd w:id="15"/>
      <w:r w:rsidRPr="000736EA">
        <w:rPr>
          <w:rFonts w:ascii="Liberation Sans" w:hAnsi="Liberation Sans" w:cs="Courier New"/>
          <w:sz w:val="16"/>
          <w:szCs w:val="16"/>
        </w:rPr>
        <w:t xml:space="preserve"> имущества 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6" w:name="sub_11116"/>
      <w:r w:rsidRPr="000736EA">
        <w:rPr>
          <w:rFonts w:ascii="Liberation Sans" w:hAnsi="Liberation Sans" w:cs="Courier New"/>
          <w:sz w:val="16"/>
          <w:szCs w:val="16"/>
        </w:rPr>
        <w:t>16. Реквизиты правового акта о признании всех  жилых помещений в</w:t>
      </w:r>
      <w:bookmarkEnd w:id="16"/>
      <w:r w:rsidRPr="000736EA">
        <w:rPr>
          <w:rFonts w:ascii="Liberation Sans" w:hAnsi="Liberation Sans" w:cs="Courier New"/>
          <w:sz w:val="16"/>
          <w:szCs w:val="16"/>
        </w:rPr>
        <w:t xml:space="preserve"> многоквартирном доме непригодными для проживания ____________________________________________________________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7" w:name="sub_11117"/>
      <w:r w:rsidRPr="000736EA">
        <w:rPr>
          <w:rFonts w:ascii="Liberation Sans" w:hAnsi="Liberation Sans" w:cs="Courier New"/>
          <w:sz w:val="16"/>
          <w:szCs w:val="16"/>
        </w:rPr>
        <w:t>17. Перечень жилых помещений, признанных непригодными для проживания</w:t>
      </w:r>
      <w:bookmarkEnd w:id="17"/>
      <w:r w:rsidRPr="000736EA">
        <w:rPr>
          <w:rFonts w:ascii="Liberation Sans" w:hAnsi="Liberation Sans" w:cs="Courier New"/>
          <w:sz w:val="16"/>
          <w:szCs w:val="16"/>
        </w:rPr>
        <w:t xml:space="preserve"> (с указанием  реквизитов  правовых актов о признании жилых  помещений непригодными для проживания) __________________</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8" w:name="sub_11118"/>
      <w:r w:rsidRPr="000736EA">
        <w:rPr>
          <w:rFonts w:ascii="Liberation Sans" w:hAnsi="Liberation Sans" w:cs="Courier New"/>
          <w:sz w:val="16"/>
          <w:szCs w:val="16"/>
        </w:rPr>
        <w:t>18. Строительный объем _____________________________________________________________ куб.м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19" w:name="sub_11119"/>
      <w:bookmarkEnd w:id="18"/>
      <w:r w:rsidRPr="000736EA">
        <w:rPr>
          <w:rFonts w:ascii="Liberation Sans" w:hAnsi="Liberation Sans" w:cs="Courier New"/>
          <w:sz w:val="16"/>
          <w:szCs w:val="16"/>
        </w:rPr>
        <w:t>19. Площадь:</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0" w:name="sub_111191"/>
      <w:bookmarkEnd w:id="19"/>
      <w:r w:rsidRPr="000736EA">
        <w:rPr>
          <w:rFonts w:ascii="Liberation Sans" w:hAnsi="Liberation Sans" w:cs="Courier New"/>
          <w:sz w:val="16"/>
          <w:szCs w:val="16"/>
        </w:rPr>
        <w:t>а) многоквартирного дома с лоджиями, балконами, шкафами,  коридорами</w:t>
      </w:r>
      <w:bookmarkEnd w:id="20"/>
      <w:r w:rsidRPr="000736EA">
        <w:rPr>
          <w:rFonts w:ascii="Liberation Sans" w:hAnsi="Liberation Sans" w:cs="Courier New"/>
          <w:sz w:val="16"/>
          <w:szCs w:val="16"/>
        </w:rPr>
        <w:t xml:space="preserve"> и лестничными клетками _____________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1" w:name="sub_111192"/>
      <w:r w:rsidRPr="000736EA">
        <w:rPr>
          <w:rFonts w:ascii="Liberation Sans" w:hAnsi="Liberation Sans" w:cs="Courier New"/>
          <w:sz w:val="16"/>
          <w:szCs w:val="16"/>
        </w:rPr>
        <w:t>б) жилых помещений (общая площадь квартир) ____________________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2" w:name="sub_111193"/>
      <w:bookmarkEnd w:id="21"/>
      <w:r w:rsidRPr="000736EA">
        <w:rPr>
          <w:rFonts w:ascii="Liberation Sans" w:hAnsi="Liberation Sans" w:cs="Courier New"/>
          <w:sz w:val="16"/>
          <w:szCs w:val="16"/>
        </w:rPr>
        <w:t>в) нежилых помещений (общая площадь нежилых помещений, не входящих в</w:t>
      </w:r>
    </w:p>
    <w:bookmarkEnd w:id="22"/>
    <w:p w:rsidR="000736EA" w:rsidRPr="000736EA" w:rsidRDefault="000736EA" w:rsidP="000736EA">
      <w:pPr>
        <w:widowControl w:val="0"/>
        <w:autoSpaceDE w:val="0"/>
        <w:autoSpaceDN w:val="0"/>
        <w:adjustRightInd w:val="0"/>
        <w:rPr>
          <w:rFonts w:ascii="Liberation Sans" w:hAnsi="Liberation Sans" w:cs="Courier New"/>
          <w:sz w:val="16"/>
          <w:szCs w:val="16"/>
        </w:rPr>
      </w:pPr>
      <w:r w:rsidRPr="000736EA">
        <w:rPr>
          <w:rFonts w:ascii="Liberation Sans" w:hAnsi="Liberation Sans" w:cs="Courier New"/>
          <w:sz w:val="16"/>
          <w:szCs w:val="16"/>
        </w:rPr>
        <w:t>состав общего имущества в многоквартирном доме) ___________________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3" w:name="sub_111194"/>
      <w:r w:rsidRPr="000736EA">
        <w:rPr>
          <w:rFonts w:ascii="Liberation Sans" w:hAnsi="Liberation Sans" w:cs="Courier New"/>
          <w:sz w:val="16"/>
          <w:szCs w:val="16"/>
        </w:rPr>
        <w:t>г) помещений общего пользования (общая площадь  нежилых  помещений,</w:t>
      </w:r>
      <w:bookmarkEnd w:id="23"/>
      <w:r w:rsidRPr="000736EA">
        <w:rPr>
          <w:rFonts w:ascii="Liberation Sans" w:hAnsi="Liberation Sans" w:cs="Courier New"/>
          <w:sz w:val="16"/>
          <w:szCs w:val="16"/>
        </w:rPr>
        <w:t xml:space="preserve"> входящих в состав общего имущества в многоквартирном доме)___________________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4" w:name="sub_111120"/>
      <w:r w:rsidRPr="000736EA">
        <w:rPr>
          <w:rFonts w:ascii="Liberation Sans" w:hAnsi="Liberation Sans" w:cs="Courier New"/>
          <w:sz w:val="16"/>
          <w:szCs w:val="16"/>
        </w:rPr>
        <w:t>20. Количество лестниц _________________________________________ шт.</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5" w:name="sub_11121"/>
      <w:bookmarkEnd w:id="24"/>
      <w:r w:rsidRPr="000736EA">
        <w:rPr>
          <w:rFonts w:ascii="Liberation Sans" w:hAnsi="Liberation Sans" w:cs="Courier New"/>
          <w:sz w:val="16"/>
          <w:szCs w:val="16"/>
        </w:rPr>
        <w:t>21. Уборочная  площадь  лестниц  (включая  межквартирные  лестничные</w:t>
      </w:r>
      <w:bookmarkEnd w:id="25"/>
      <w:r w:rsidRPr="000736EA">
        <w:rPr>
          <w:rFonts w:ascii="Liberation Sans" w:hAnsi="Liberation Sans" w:cs="Courier New"/>
          <w:sz w:val="16"/>
          <w:szCs w:val="16"/>
        </w:rPr>
        <w:t xml:space="preserve"> площадки) 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6" w:name="sub_11122"/>
      <w:r w:rsidRPr="000736EA">
        <w:rPr>
          <w:rFonts w:ascii="Liberation Sans" w:hAnsi="Liberation Sans" w:cs="Courier New"/>
          <w:sz w:val="16"/>
          <w:szCs w:val="16"/>
        </w:rPr>
        <w:t>22. Уборочная площадь общих коридоров _________________________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7" w:name="sub_11123"/>
      <w:bookmarkEnd w:id="26"/>
      <w:r w:rsidRPr="000736EA">
        <w:rPr>
          <w:rFonts w:ascii="Liberation Sans" w:hAnsi="Liberation Sans" w:cs="Courier New"/>
          <w:sz w:val="16"/>
          <w:szCs w:val="16"/>
        </w:rPr>
        <w:t>23. Уборочная площадь других помещений общего  пользования  (включая</w:t>
      </w:r>
      <w:bookmarkEnd w:id="27"/>
      <w:r w:rsidRPr="000736EA">
        <w:rPr>
          <w:rFonts w:ascii="Liberation Sans" w:hAnsi="Liberation Sans" w:cs="Courier New"/>
          <w:sz w:val="16"/>
          <w:szCs w:val="16"/>
        </w:rPr>
        <w:t xml:space="preserve"> технические этажи, чердаки</w:t>
      </w:r>
      <w:r>
        <w:rPr>
          <w:rFonts w:ascii="Liberation Sans" w:hAnsi="Liberation Sans" w:cs="Courier New"/>
          <w:sz w:val="16"/>
          <w:szCs w:val="16"/>
        </w:rPr>
        <w:t>, технические подвалы) _______</w:t>
      </w:r>
      <w:r w:rsidRPr="000736EA">
        <w:rPr>
          <w:rFonts w:ascii="Liberation Sans" w:hAnsi="Liberation Sans" w:cs="Courier New"/>
          <w:sz w:val="16"/>
          <w:szCs w:val="16"/>
        </w:rPr>
        <w:t>__ кв.м</w:t>
      </w:r>
    </w:p>
    <w:p w:rsidR="000736EA" w:rsidRPr="000736EA" w:rsidRDefault="000736EA" w:rsidP="000736EA">
      <w:pPr>
        <w:widowControl w:val="0"/>
        <w:autoSpaceDE w:val="0"/>
        <w:autoSpaceDN w:val="0"/>
        <w:adjustRightInd w:val="0"/>
        <w:rPr>
          <w:rFonts w:ascii="Liberation Sans" w:hAnsi="Liberation Sans" w:cs="Courier New"/>
          <w:sz w:val="16"/>
          <w:szCs w:val="16"/>
        </w:rPr>
      </w:pPr>
      <w:bookmarkStart w:id="28" w:name="sub_11124"/>
      <w:r w:rsidRPr="000736EA">
        <w:rPr>
          <w:rFonts w:ascii="Liberation Sans" w:hAnsi="Liberation Sans" w:cs="Courier New"/>
          <w:sz w:val="16"/>
          <w:szCs w:val="16"/>
        </w:rPr>
        <w:t>24. Площадь земельного участка, входящего в состав общего  имущества</w:t>
      </w:r>
      <w:bookmarkEnd w:id="28"/>
      <w:r w:rsidRPr="000736EA">
        <w:rPr>
          <w:rFonts w:ascii="Liberation Sans" w:hAnsi="Liberation Sans" w:cs="Courier New"/>
          <w:sz w:val="16"/>
          <w:szCs w:val="16"/>
        </w:rPr>
        <w:t xml:space="preserve"> многоквартирного дома  __________________</w:t>
      </w:r>
      <w:r>
        <w:rPr>
          <w:rFonts w:ascii="Liberation Sans" w:hAnsi="Liberation Sans" w:cs="Courier New"/>
          <w:sz w:val="16"/>
          <w:szCs w:val="16"/>
        </w:rPr>
        <w:t>__________________</w:t>
      </w:r>
    </w:p>
    <w:p w:rsidR="005C50F1" w:rsidRPr="00F52016" w:rsidRDefault="000736EA" w:rsidP="005C50F1">
      <w:pPr>
        <w:widowControl w:val="0"/>
        <w:autoSpaceDE w:val="0"/>
        <w:autoSpaceDN w:val="0"/>
        <w:adjustRightInd w:val="0"/>
        <w:rPr>
          <w:rFonts w:ascii="Liberation Sans" w:hAnsi="Liberation Sans" w:cs="Courier New"/>
        </w:rPr>
      </w:pPr>
      <w:r w:rsidRPr="000736EA">
        <w:rPr>
          <w:rFonts w:ascii="Liberation Sans" w:hAnsi="Liberation Sans" w:cs="Courier New"/>
          <w:sz w:val="16"/>
          <w:szCs w:val="16"/>
        </w:rPr>
        <w:t>25. Кадастровый номер земельного участка (при его наличии)</w:t>
      </w:r>
      <w:r w:rsidR="005C50F1" w:rsidRPr="005C50F1">
        <w:rPr>
          <w:rFonts w:ascii="Liberation Sans" w:hAnsi="Liberation Sans" w:cs="Courier New"/>
        </w:rPr>
        <w:t xml:space="preserve"> </w:t>
      </w:r>
    </w:p>
    <w:p w:rsidR="005C50F1" w:rsidRPr="00F52016" w:rsidRDefault="005C50F1" w:rsidP="005C50F1">
      <w:pPr>
        <w:widowControl w:val="0"/>
        <w:autoSpaceDE w:val="0"/>
        <w:autoSpaceDN w:val="0"/>
        <w:adjustRightInd w:val="0"/>
        <w:jc w:val="both"/>
        <w:rPr>
          <w:rFonts w:ascii="Liberation Sans" w:hAnsi="Liberation Sans" w:cs="Times New Roman CYR"/>
        </w:rPr>
      </w:pPr>
    </w:p>
    <w:p w:rsidR="005C50F1" w:rsidRPr="005C50F1" w:rsidRDefault="005C50F1" w:rsidP="005C50F1">
      <w:pPr>
        <w:widowControl w:val="0"/>
        <w:autoSpaceDE w:val="0"/>
        <w:autoSpaceDN w:val="0"/>
        <w:adjustRightInd w:val="0"/>
        <w:jc w:val="center"/>
        <w:outlineLvl w:val="0"/>
        <w:rPr>
          <w:rFonts w:ascii="Liberation Sans" w:hAnsi="Liberation Sans" w:cs="Times New Roman CYR"/>
          <w:b/>
          <w:bCs/>
          <w:color w:val="26282F"/>
          <w:sz w:val="16"/>
          <w:szCs w:val="16"/>
        </w:rPr>
      </w:pPr>
      <w:bookmarkStart w:id="29" w:name="sub_11200"/>
      <w:r w:rsidRPr="005C50F1">
        <w:rPr>
          <w:rFonts w:ascii="Liberation Sans" w:hAnsi="Liberation Sans" w:cs="Times New Roman CYR"/>
          <w:b/>
          <w:bCs/>
          <w:color w:val="26282F"/>
          <w:sz w:val="16"/>
          <w:szCs w:val="16"/>
        </w:rPr>
        <w:t>II. Техническое состояние многоквартирного дома, включая пристройки</w:t>
      </w:r>
    </w:p>
    <w:bookmarkEnd w:id="29"/>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16"/>
        <w:gridCol w:w="2573"/>
        <w:gridCol w:w="3004"/>
        <w:gridCol w:w="2805"/>
      </w:tblGrid>
      <w:tr w:rsidR="005C50F1" w:rsidRPr="005C50F1" w:rsidTr="00114E27">
        <w:tc>
          <w:tcPr>
            <w:tcW w:w="567"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 п/п</w:t>
            </w:r>
          </w:p>
        </w:tc>
        <w:tc>
          <w:tcPr>
            <w:tcW w:w="3689" w:type="dxa"/>
            <w:gridSpan w:val="2"/>
          </w:tcPr>
          <w:p w:rsidR="005C50F1" w:rsidRPr="005C50F1" w:rsidRDefault="005C50F1" w:rsidP="00114E27">
            <w:pPr>
              <w:widowControl w:val="0"/>
              <w:autoSpaceDE w:val="0"/>
              <w:autoSpaceDN w:val="0"/>
              <w:adjustRightInd w:val="0"/>
              <w:jc w:val="center"/>
              <w:rPr>
                <w:rFonts w:ascii="Liberation Sans" w:hAnsi="Liberation Sans" w:cs="Times New Roman CYR"/>
                <w:sz w:val="16"/>
                <w:szCs w:val="16"/>
              </w:rPr>
            </w:pPr>
            <w:r w:rsidRPr="005C50F1">
              <w:rPr>
                <w:rFonts w:ascii="Liberation Sans" w:hAnsi="Liberation Sans" w:cs="Times New Roman CYR"/>
                <w:sz w:val="16"/>
                <w:szCs w:val="16"/>
              </w:rPr>
              <w:t>Наименование конструктивных элементов</w:t>
            </w:r>
          </w:p>
        </w:tc>
        <w:tc>
          <w:tcPr>
            <w:tcW w:w="3004" w:type="dxa"/>
          </w:tcPr>
          <w:p w:rsidR="005C50F1" w:rsidRPr="005C50F1" w:rsidRDefault="005C50F1" w:rsidP="00114E27">
            <w:pPr>
              <w:widowControl w:val="0"/>
              <w:autoSpaceDE w:val="0"/>
              <w:autoSpaceDN w:val="0"/>
              <w:adjustRightInd w:val="0"/>
              <w:jc w:val="center"/>
              <w:rPr>
                <w:rFonts w:ascii="Liberation Sans" w:hAnsi="Liberation Sans" w:cs="Times New Roman CYR"/>
                <w:sz w:val="16"/>
                <w:szCs w:val="16"/>
              </w:rPr>
            </w:pPr>
            <w:r w:rsidRPr="005C50F1">
              <w:rPr>
                <w:rFonts w:ascii="Liberation Sans" w:hAnsi="Liberation Sans" w:cs="Times New Roman CYR"/>
                <w:sz w:val="16"/>
                <w:szCs w:val="16"/>
              </w:rPr>
              <w:t>Описание элементов (материал, конструкция или система, отделка и прочее)</w:t>
            </w:r>
          </w:p>
        </w:tc>
        <w:tc>
          <w:tcPr>
            <w:tcW w:w="2805" w:type="dxa"/>
          </w:tcPr>
          <w:p w:rsidR="005C50F1" w:rsidRPr="005C50F1" w:rsidRDefault="005C50F1" w:rsidP="00114E27">
            <w:pPr>
              <w:widowControl w:val="0"/>
              <w:autoSpaceDE w:val="0"/>
              <w:autoSpaceDN w:val="0"/>
              <w:adjustRightInd w:val="0"/>
              <w:jc w:val="center"/>
              <w:rPr>
                <w:rFonts w:ascii="Liberation Sans" w:hAnsi="Liberation Sans" w:cs="Times New Roman CYR"/>
                <w:sz w:val="16"/>
                <w:szCs w:val="16"/>
              </w:rPr>
            </w:pPr>
            <w:r w:rsidRPr="005C50F1">
              <w:rPr>
                <w:rFonts w:ascii="Liberation Sans" w:hAnsi="Liberation Sans" w:cs="Times New Roman CYR"/>
                <w:sz w:val="16"/>
                <w:szCs w:val="16"/>
              </w:rPr>
              <w:t>Техническое состояние элементов общего имущества многоквартирного дома</w:t>
            </w:r>
          </w:p>
        </w:tc>
      </w:tr>
      <w:tr w:rsidR="005C50F1" w:rsidRPr="005C50F1" w:rsidTr="00114E27">
        <w:tc>
          <w:tcPr>
            <w:tcW w:w="567"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1.</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Фундамент</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2.</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Наружные и внутренние капитальные стены</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3.</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Перегородки</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val="restart"/>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4.</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Перекрытия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чердачные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междуэтажные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подвальные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(другое)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5.</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Крыша</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6.</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Полы</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val="restart"/>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7.</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Проемы</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окна</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двери</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(другое)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val="restart"/>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8.</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Отделка</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внутренняя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наружная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(другое)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val="restart"/>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9.</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Механическое, электрическое, санитарно-техническое и иное оборудование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ванны напольные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электроплиты</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телефонные сети и оборудование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сети проводного радиовещания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сигнализация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мусоропровод</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лифт</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вентиляция</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(другое)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val="restart"/>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10.</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Внутридомовые инженерные коммуникации и оборудование для предоставления коммунальных услуг</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электроснабжение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холодное водоснабжение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горячее водоснабжение</w:t>
            </w:r>
          </w:p>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водоотведение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газоснабжение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отопление (от внешних котельных)</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отопление (от домовой котельной)</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печи</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калориферы</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АГВ</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vMerge/>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1116"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573"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(другое)</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r w:rsidR="005C50F1" w:rsidRPr="005C50F1" w:rsidTr="00114E27">
        <w:tc>
          <w:tcPr>
            <w:tcW w:w="567" w:type="dxa"/>
          </w:tcPr>
          <w:p w:rsidR="005C50F1" w:rsidRPr="005C50F1" w:rsidRDefault="005C50F1" w:rsidP="00114E27">
            <w:pPr>
              <w:widowControl w:val="0"/>
              <w:autoSpaceDE w:val="0"/>
              <w:autoSpaceDN w:val="0"/>
              <w:adjustRightInd w:val="0"/>
              <w:jc w:val="right"/>
              <w:rPr>
                <w:rFonts w:ascii="Liberation Sans" w:hAnsi="Liberation Sans" w:cs="Times New Roman CYR"/>
                <w:sz w:val="16"/>
                <w:szCs w:val="16"/>
              </w:rPr>
            </w:pPr>
            <w:r w:rsidRPr="005C50F1">
              <w:rPr>
                <w:rFonts w:ascii="Liberation Sans" w:hAnsi="Liberation Sans" w:cs="Times New Roman CYR"/>
                <w:sz w:val="16"/>
                <w:szCs w:val="16"/>
              </w:rPr>
              <w:t>11.</w:t>
            </w:r>
          </w:p>
        </w:tc>
        <w:tc>
          <w:tcPr>
            <w:tcW w:w="3689" w:type="dxa"/>
            <w:gridSpan w:val="2"/>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r w:rsidRPr="005C50F1">
              <w:rPr>
                <w:rFonts w:ascii="Liberation Sans" w:hAnsi="Liberation Sans" w:cs="Times New Roman CYR"/>
                <w:sz w:val="16"/>
                <w:szCs w:val="16"/>
              </w:rPr>
              <w:t>Крыльца</w:t>
            </w:r>
          </w:p>
        </w:tc>
        <w:tc>
          <w:tcPr>
            <w:tcW w:w="3004"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c>
          <w:tcPr>
            <w:tcW w:w="2805" w:type="dxa"/>
          </w:tcPr>
          <w:p w:rsidR="005C50F1" w:rsidRPr="005C50F1" w:rsidRDefault="005C50F1" w:rsidP="00114E27">
            <w:pPr>
              <w:widowControl w:val="0"/>
              <w:autoSpaceDE w:val="0"/>
              <w:autoSpaceDN w:val="0"/>
              <w:adjustRightInd w:val="0"/>
              <w:jc w:val="both"/>
              <w:rPr>
                <w:rFonts w:ascii="Liberation Sans" w:hAnsi="Liberation Sans" w:cs="Times New Roman CYR"/>
                <w:sz w:val="16"/>
                <w:szCs w:val="16"/>
              </w:rPr>
            </w:pPr>
          </w:p>
        </w:tc>
      </w:tr>
    </w:tbl>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_________________________________________________________________________</w:t>
      </w: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 xml:space="preserve">     (должность, ф.и.о. руководителя органа местного самоуправления,</w:t>
      </w: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 xml:space="preserve">                      уполномоченного устанавливать</w:t>
      </w: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_________________________________________________________________________</w:t>
      </w: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 xml:space="preserve">    техническое состояние многоквартирного дома, являющегося объектом конкурса)</w:t>
      </w:r>
    </w:p>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_____________________  ______________________</w:t>
      </w:r>
    </w:p>
    <w:p w:rsidR="005C50F1" w:rsidRP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 xml:space="preserve">     (подпись)              (Ф.И.О.)</w:t>
      </w:r>
    </w:p>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p w:rsidR="005C50F1" w:rsidRDefault="005C50F1" w:rsidP="005C50F1">
      <w:pPr>
        <w:widowControl w:val="0"/>
        <w:autoSpaceDE w:val="0"/>
        <w:autoSpaceDN w:val="0"/>
        <w:adjustRightInd w:val="0"/>
        <w:rPr>
          <w:rFonts w:ascii="Liberation Sans" w:hAnsi="Liberation Sans" w:cs="Courier New"/>
          <w:sz w:val="16"/>
          <w:szCs w:val="16"/>
        </w:rPr>
      </w:pPr>
      <w:r w:rsidRPr="005C50F1">
        <w:rPr>
          <w:rFonts w:ascii="Liberation Sans" w:hAnsi="Liberation Sans" w:cs="Courier New"/>
          <w:sz w:val="16"/>
          <w:szCs w:val="16"/>
        </w:rPr>
        <w:t>"_____" ______________________ 200__ г.</w:t>
      </w:r>
    </w:p>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p w:rsidR="005C50F1" w:rsidRPr="005C50F1" w:rsidRDefault="005C50F1" w:rsidP="005C50F1">
      <w:pPr>
        <w:widowControl w:val="0"/>
        <w:autoSpaceDE w:val="0"/>
        <w:autoSpaceDN w:val="0"/>
        <w:adjustRightInd w:val="0"/>
        <w:jc w:val="both"/>
        <w:rPr>
          <w:rFonts w:ascii="Liberation Sans" w:hAnsi="Liberation Sans" w:cs="Times New Roman CYR"/>
          <w:sz w:val="16"/>
          <w:szCs w:val="16"/>
        </w:rPr>
      </w:pPr>
    </w:p>
    <w:p w:rsidR="005C50F1" w:rsidRPr="005C50F1" w:rsidRDefault="00380D6D" w:rsidP="00380D6D">
      <w:pPr>
        <w:widowControl w:val="0"/>
        <w:autoSpaceDE w:val="0"/>
        <w:autoSpaceDN w:val="0"/>
        <w:adjustRightInd w:val="0"/>
        <w:jc w:val="both"/>
        <w:rPr>
          <w:rFonts w:ascii="Liberation Sans" w:hAnsi="Liberation Sans" w:cs="Times New Roman CYR"/>
          <w:sz w:val="16"/>
          <w:szCs w:val="16"/>
        </w:rPr>
      </w:pPr>
      <w:r>
        <w:rPr>
          <w:rFonts w:ascii="Liberation Sans" w:hAnsi="Liberation Sans" w:cs="Times New Roman CYR"/>
          <w:sz w:val="16"/>
          <w:szCs w:val="16"/>
        </w:rPr>
        <w:t>М.П.</w:t>
      </w:r>
      <w:r w:rsidR="000A27D0">
        <w:rPr>
          <w:rFonts w:ascii="Liberation Sans" w:hAnsi="Liberation Sans" w:cs="Times New Roman CYR"/>
          <w:sz w:val="16"/>
          <w:szCs w:val="16"/>
        </w:rPr>
        <w:t xml:space="preserve"> </w:t>
      </w:r>
    </w:p>
    <w:p w:rsidR="00940C2C" w:rsidRPr="005C50F1" w:rsidRDefault="00940C2C" w:rsidP="000736EA">
      <w:pPr>
        <w:shd w:val="clear" w:color="auto" w:fill="FFFFFF"/>
        <w:suppressAutoHyphens w:val="0"/>
        <w:spacing w:after="240"/>
        <w:jc w:val="both"/>
        <w:rPr>
          <w:rFonts w:ascii="Liberation Sans" w:hAnsi="Liberation Sans" w:cs="Courier New"/>
          <w:bCs/>
          <w:color w:val="26282F"/>
          <w:sz w:val="16"/>
          <w:szCs w:val="16"/>
        </w:rPr>
      </w:pPr>
    </w:p>
    <w:p w:rsidR="00DE0A35" w:rsidRDefault="00DE0A35" w:rsidP="00215B22">
      <w:pPr>
        <w:ind w:left="5670"/>
        <w:jc w:val="both"/>
        <w:rPr>
          <w:rFonts w:ascii="Liberation Sans" w:eastAsia="Arial" w:hAnsi="Liberation Sans"/>
          <w:kern w:val="1"/>
          <w:sz w:val="16"/>
          <w:szCs w:val="16"/>
        </w:rPr>
      </w:pPr>
    </w:p>
    <w:p w:rsidR="00DE0A35" w:rsidRDefault="00DE0A35" w:rsidP="00215B22">
      <w:pPr>
        <w:ind w:left="5670"/>
        <w:jc w:val="both"/>
        <w:rPr>
          <w:rFonts w:ascii="Liberation Sans" w:eastAsia="Arial" w:hAnsi="Liberation Sans"/>
          <w:kern w:val="1"/>
          <w:sz w:val="16"/>
          <w:szCs w:val="16"/>
        </w:rPr>
      </w:pPr>
    </w:p>
    <w:p w:rsidR="00DE0A35" w:rsidRDefault="00DE0A35" w:rsidP="00215B22">
      <w:pPr>
        <w:ind w:left="5670"/>
        <w:jc w:val="both"/>
        <w:rPr>
          <w:rFonts w:ascii="Liberation Sans" w:eastAsia="Arial" w:hAnsi="Liberation Sans"/>
          <w:kern w:val="1"/>
          <w:sz w:val="16"/>
          <w:szCs w:val="16"/>
        </w:rPr>
      </w:pPr>
    </w:p>
    <w:p w:rsidR="00DE0A35" w:rsidRDefault="00DE0A35" w:rsidP="00215B22">
      <w:pPr>
        <w:ind w:left="5670"/>
        <w:jc w:val="both"/>
        <w:rPr>
          <w:rFonts w:ascii="Liberation Sans" w:eastAsia="Arial" w:hAnsi="Liberation Sans"/>
          <w:kern w:val="1"/>
          <w:sz w:val="16"/>
          <w:szCs w:val="16"/>
        </w:rPr>
      </w:pPr>
    </w:p>
    <w:p w:rsidR="00215B22" w:rsidRPr="00215B22" w:rsidRDefault="00215B22" w:rsidP="00DE0A35">
      <w:pPr>
        <w:ind w:left="5670"/>
        <w:jc w:val="right"/>
        <w:rPr>
          <w:rFonts w:ascii="Liberation Sans" w:eastAsia="Arial" w:hAnsi="Liberation Sans"/>
          <w:kern w:val="1"/>
          <w:sz w:val="16"/>
          <w:szCs w:val="16"/>
        </w:rPr>
      </w:pPr>
      <w:r w:rsidRPr="00215B22">
        <w:rPr>
          <w:rFonts w:ascii="Liberation Sans" w:eastAsia="Arial" w:hAnsi="Liberation Sans"/>
          <w:kern w:val="1"/>
          <w:sz w:val="16"/>
          <w:szCs w:val="16"/>
        </w:rPr>
        <w:t>Приложение 2</w:t>
      </w:r>
    </w:p>
    <w:p w:rsidR="00215B22" w:rsidRPr="00215B22" w:rsidRDefault="00215B22" w:rsidP="00DE0A35">
      <w:pPr>
        <w:ind w:left="5670"/>
        <w:jc w:val="right"/>
        <w:rPr>
          <w:rFonts w:ascii="Liberation Sans" w:eastAsia="Arial" w:hAnsi="Liberation Sans"/>
          <w:kern w:val="1"/>
          <w:sz w:val="16"/>
          <w:szCs w:val="16"/>
        </w:rPr>
      </w:pPr>
      <w:r w:rsidRPr="00215B22">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215B22" w:rsidRPr="00215B22" w:rsidRDefault="00215B22" w:rsidP="00215B22">
      <w:pPr>
        <w:jc w:val="both"/>
        <w:rPr>
          <w:rFonts w:ascii="Liberation Sans" w:eastAsia="Arial" w:hAnsi="Liberation Sans"/>
          <w:kern w:val="1"/>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5600"/>
      </w:tblGrid>
      <w:tr w:rsidR="00215B22" w:rsidRPr="00215B22" w:rsidTr="00114E27">
        <w:tc>
          <w:tcPr>
            <w:tcW w:w="4620" w:type="dxa"/>
            <w:tcBorders>
              <w:top w:val="nil"/>
              <w:left w:val="nil"/>
              <w:bottom w:val="nil"/>
              <w:right w:val="nil"/>
            </w:tcBorders>
          </w:tcPr>
          <w:p w:rsidR="00215B22" w:rsidRPr="00215B22" w:rsidRDefault="00215B22" w:rsidP="00114E27">
            <w:pPr>
              <w:widowControl w:val="0"/>
              <w:autoSpaceDE w:val="0"/>
              <w:autoSpaceDN w:val="0"/>
              <w:adjustRightInd w:val="0"/>
              <w:jc w:val="both"/>
              <w:rPr>
                <w:rFonts w:ascii="Liberation Sans" w:hAnsi="Liberation Sans" w:cs="Times New Roman CYR"/>
                <w:sz w:val="16"/>
                <w:szCs w:val="16"/>
              </w:rPr>
            </w:pPr>
          </w:p>
        </w:tc>
        <w:tc>
          <w:tcPr>
            <w:tcW w:w="5600" w:type="dxa"/>
            <w:tcBorders>
              <w:top w:val="nil"/>
              <w:left w:val="nil"/>
              <w:bottom w:val="nil"/>
              <w:right w:val="nil"/>
            </w:tcBorders>
          </w:tcPr>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УТВЕРЖДАЮ</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___________________________________</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(должность, ф.и.о. руководителя органа</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___________________________________</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 xml:space="preserve">местного самоуправления, являющегося </w:t>
            </w:r>
            <w:r w:rsidRPr="00215B22">
              <w:rPr>
                <w:rFonts w:ascii="Liberation Sans" w:hAnsi="Liberation Sans" w:cs="Times New Roman CYR"/>
                <w:sz w:val="16"/>
                <w:szCs w:val="16"/>
              </w:rPr>
              <w:br/>
              <w:t>организатором конкурса,</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___________________________________</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почтовый индекс и адрес, телефон,</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___________________________________</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факс, адрес электронной почты)</w:t>
            </w:r>
          </w:p>
          <w:p w:rsidR="00215B22" w:rsidRPr="00215B22" w:rsidRDefault="00215B22" w:rsidP="00114E27">
            <w:pPr>
              <w:widowControl w:val="0"/>
              <w:autoSpaceDE w:val="0"/>
              <w:autoSpaceDN w:val="0"/>
              <w:adjustRightInd w:val="0"/>
              <w:jc w:val="both"/>
              <w:rPr>
                <w:rFonts w:ascii="Liberation Sans" w:hAnsi="Liberation Sans" w:cs="Times New Roman CYR"/>
                <w:sz w:val="16"/>
                <w:szCs w:val="16"/>
              </w:rPr>
            </w:pP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"____" _________________ 20__ г.</w:t>
            </w:r>
          </w:p>
          <w:p w:rsidR="00215B22" w:rsidRPr="00215B22" w:rsidRDefault="00215B22" w:rsidP="00114E27">
            <w:pPr>
              <w:widowControl w:val="0"/>
              <w:autoSpaceDE w:val="0"/>
              <w:autoSpaceDN w:val="0"/>
              <w:adjustRightInd w:val="0"/>
              <w:jc w:val="center"/>
              <w:rPr>
                <w:rFonts w:ascii="Liberation Sans" w:hAnsi="Liberation Sans" w:cs="Times New Roman CYR"/>
                <w:sz w:val="16"/>
                <w:szCs w:val="16"/>
              </w:rPr>
            </w:pPr>
            <w:r w:rsidRPr="00215B22">
              <w:rPr>
                <w:rFonts w:ascii="Liberation Sans" w:hAnsi="Liberation Sans" w:cs="Times New Roman CYR"/>
                <w:sz w:val="16"/>
                <w:szCs w:val="16"/>
              </w:rPr>
              <w:t>(дата утверждения)</w:t>
            </w:r>
          </w:p>
          <w:p w:rsidR="00215B22" w:rsidRPr="00215B22" w:rsidRDefault="00215B22" w:rsidP="00114E27">
            <w:pPr>
              <w:widowControl w:val="0"/>
              <w:autoSpaceDE w:val="0"/>
              <w:autoSpaceDN w:val="0"/>
              <w:adjustRightInd w:val="0"/>
              <w:jc w:val="both"/>
              <w:rPr>
                <w:rFonts w:ascii="Liberation Sans" w:hAnsi="Liberation Sans" w:cs="Times New Roman CYR"/>
                <w:sz w:val="16"/>
                <w:szCs w:val="16"/>
              </w:rPr>
            </w:pPr>
          </w:p>
        </w:tc>
      </w:tr>
    </w:tbl>
    <w:p w:rsidR="00215B22" w:rsidRPr="00215B22" w:rsidRDefault="00215B22" w:rsidP="00215B22">
      <w:pPr>
        <w:widowControl w:val="0"/>
        <w:autoSpaceDE w:val="0"/>
        <w:autoSpaceDN w:val="0"/>
        <w:adjustRightInd w:val="0"/>
        <w:ind w:firstLine="720"/>
        <w:jc w:val="both"/>
        <w:rPr>
          <w:rFonts w:ascii="Liberation Sans" w:hAnsi="Liberation Sans" w:cs="Times New Roman CYR"/>
          <w:sz w:val="16"/>
          <w:szCs w:val="16"/>
        </w:rPr>
      </w:pPr>
    </w:p>
    <w:p w:rsidR="00215B22" w:rsidRPr="00215B22" w:rsidRDefault="00215B22" w:rsidP="00215B22">
      <w:pPr>
        <w:widowControl w:val="0"/>
        <w:autoSpaceDE w:val="0"/>
        <w:autoSpaceDN w:val="0"/>
        <w:adjustRightInd w:val="0"/>
        <w:spacing w:before="108" w:after="108"/>
        <w:jc w:val="center"/>
        <w:outlineLvl w:val="0"/>
        <w:rPr>
          <w:rFonts w:ascii="Liberation Sans" w:hAnsi="Liberation Sans" w:cs="Times New Roman CYR"/>
          <w:b/>
          <w:bCs/>
          <w:color w:val="26282F"/>
          <w:sz w:val="16"/>
          <w:szCs w:val="16"/>
        </w:rPr>
      </w:pPr>
      <w:r w:rsidRPr="00215B22">
        <w:rPr>
          <w:rFonts w:ascii="Liberation Sans" w:hAnsi="Liberation Sans" w:cs="Times New Roman CYR"/>
          <w:b/>
          <w:bCs/>
          <w:color w:val="26282F"/>
          <w:sz w:val="16"/>
          <w:szCs w:val="16"/>
        </w:rPr>
        <w:t>Перечень</w:t>
      </w:r>
    </w:p>
    <w:p w:rsidR="00BB1373" w:rsidRDefault="00215B22" w:rsidP="00BB1373">
      <w:pPr>
        <w:widowControl w:val="0"/>
        <w:autoSpaceDE w:val="0"/>
        <w:autoSpaceDN w:val="0"/>
        <w:adjustRightInd w:val="0"/>
        <w:jc w:val="center"/>
        <w:outlineLvl w:val="0"/>
        <w:rPr>
          <w:rFonts w:ascii="Liberation Sans" w:hAnsi="Liberation Sans" w:cs="Times New Roman CYR"/>
          <w:b/>
          <w:bCs/>
          <w:color w:val="26282F"/>
          <w:sz w:val="16"/>
          <w:szCs w:val="16"/>
        </w:rPr>
      </w:pPr>
      <w:r w:rsidRPr="00215B22">
        <w:rPr>
          <w:rFonts w:ascii="Liberation Sans" w:hAnsi="Liberation Sans" w:cs="Times New Roman CYR"/>
          <w:b/>
          <w:bCs/>
          <w:color w:val="26282F"/>
          <w:sz w:val="16"/>
          <w:szCs w:val="16"/>
        </w:rPr>
        <w:t>работ и услуг по содержанию и ремонту общего имущества собственников по</w:t>
      </w:r>
      <w:r w:rsidR="00BB1373">
        <w:rPr>
          <w:rFonts w:ascii="Liberation Sans" w:hAnsi="Liberation Sans" w:cs="Times New Roman CYR"/>
          <w:b/>
          <w:bCs/>
          <w:color w:val="26282F"/>
          <w:sz w:val="16"/>
          <w:szCs w:val="16"/>
        </w:rPr>
        <w:t>мещений в многоквартирном доме,</w:t>
      </w:r>
    </w:p>
    <w:p w:rsidR="00BB1373" w:rsidRPr="00BB1373" w:rsidRDefault="00215B22" w:rsidP="00BB1373">
      <w:pPr>
        <w:widowControl w:val="0"/>
        <w:autoSpaceDE w:val="0"/>
        <w:autoSpaceDN w:val="0"/>
        <w:adjustRightInd w:val="0"/>
        <w:jc w:val="center"/>
        <w:outlineLvl w:val="0"/>
        <w:rPr>
          <w:rFonts w:ascii="Liberation Sans" w:hAnsi="Liberation Sans" w:cs="Times New Roman CYR"/>
          <w:b/>
          <w:bCs/>
          <w:color w:val="26282F"/>
          <w:sz w:val="16"/>
          <w:szCs w:val="16"/>
        </w:rPr>
      </w:pPr>
      <w:r w:rsidRPr="00215B22">
        <w:rPr>
          <w:rFonts w:ascii="Liberation Sans" w:hAnsi="Liberation Sans" w:cs="Times New Roman CYR"/>
          <w:b/>
          <w:bCs/>
          <w:color w:val="26282F"/>
          <w:sz w:val="16"/>
          <w:szCs w:val="16"/>
        </w:rPr>
        <w:t>являющегося объектом конкурса</w:t>
      </w:r>
      <w:r w:rsidR="00BB1373" w:rsidRPr="00BB1373">
        <w:rPr>
          <w:rFonts w:ascii="Liberation Sans" w:hAnsi="Liberation Sans" w:cs="Times New Roman CYR"/>
          <w:b/>
          <w:bCs/>
          <w:color w:val="26282F"/>
          <w:sz w:val="16"/>
          <w:szCs w:val="16"/>
        </w:rPr>
        <w:t xml:space="preserve"> </w:t>
      </w:r>
    </w:p>
    <w:p w:rsidR="00BB1373" w:rsidRPr="00BB1373" w:rsidRDefault="00BB1373" w:rsidP="00BB1373">
      <w:pPr>
        <w:widowControl w:val="0"/>
        <w:autoSpaceDE w:val="0"/>
        <w:autoSpaceDN w:val="0"/>
        <w:adjustRightInd w:val="0"/>
        <w:ind w:firstLine="720"/>
        <w:jc w:val="both"/>
        <w:rPr>
          <w:rFonts w:ascii="Liberation Sans" w:hAnsi="Liberation Sans" w:cs="Times New Roman CY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0"/>
        <w:gridCol w:w="3037"/>
        <w:gridCol w:w="2342"/>
        <w:gridCol w:w="2398"/>
      </w:tblGrid>
      <w:tr w:rsidR="00BB1373" w:rsidRPr="00BB1373" w:rsidTr="00114E27">
        <w:tc>
          <w:tcPr>
            <w:tcW w:w="2490" w:type="dxa"/>
            <w:tcBorders>
              <w:top w:val="single" w:sz="4" w:space="0" w:color="auto"/>
              <w:bottom w:val="single" w:sz="4" w:space="0" w:color="auto"/>
              <w:right w:val="single" w:sz="4" w:space="0" w:color="auto"/>
            </w:tcBorders>
          </w:tcPr>
          <w:p w:rsidR="00BB1373" w:rsidRPr="00BB1373" w:rsidRDefault="00BB1373" w:rsidP="00114E27">
            <w:pPr>
              <w:widowControl w:val="0"/>
              <w:autoSpaceDE w:val="0"/>
              <w:autoSpaceDN w:val="0"/>
              <w:adjustRightInd w:val="0"/>
              <w:jc w:val="center"/>
              <w:rPr>
                <w:rFonts w:ascii="Liberation Sans" w:hAnsi="Liberation Sans" w:cs="Times New Roman CYR"/>
                <w:sz w:val="16"/>
                <w:szCs w:val="16"/>
              </w:rPr>
            </w:pPr>
            <w:r w:rsidRPr="00BB1373">
              <w:rPr>
                <w:rFonts w:ascii="Liberation Sans" w:hAnsi="Liberation Sans" w:cs="Times New Roman CYR"/>
                <w:sz w:val="16"/>
                <w:szCs w:val="16"/>
              </w:rPr>
              <w:t>Наименование работ и услуг</w:t>
            </w:r>
          </w:p>
        </w:tc>
        <w:tc>
          <w:tcPr>
            <w:tcW w:w="3037" w:type="dxa"/>
            <w:tcBorders>
              <w:top w:val="single" w:sz="4" w:space="0" w:color="auto"/>
              <w:left w:val="single" w:sz="4" w:space="0" w:color="auto"/>
              <w:bottom w:val="single" w:sz="4" w:space="0" w:color="auto"/>
              <w:right w:val="single" w:sz="4" w:space="0" w:color="auto"/>
            </w:tcBorders>
          </w:tcPr>
          <w:p w:rsidR="00BB1373" w:rsidRPr="00BB1373" w:rsidRDefault="00BB1373" w:rsidP="00114E27">
            <w:pPr>
              <w:widowControl w:val="0"/>
              <w:autoSpaceDE w:val="0"/>
              <w:autoSpaceDN w:val="0"/>
              <w:adjustRightInd w:val="0"/>
              <w:jc w:val="center"/>
              <w:rPr>
                <w:rFonts w:ascii="Liberation Sans" w:hAnsi="Liberation Sans" w:cs="Times New Roman CYR"/>
                <w:sz w:val="16"/>
                <w:szCs w:val="16"/>
              </w:rPr>
            </w:pPr>
            <w:r w:rsidRPr="00BB1373">
              <w:rPr>
                <w:rFonts w:ascii="Liberation Sans" w:hAnsi="Liberation Sans" w:cs="Times New Roman CYR"/>
                <w:sz w:val="16"/>
                <w:szCs w:val="16"/>
              </w:rPr>
              <w:t>Периодичность выполнения работ и оказания услуг</w:t>
            </w:r>
          </w:p>
        </w:tc>
        <w:tc>
          <w:tcPr>
            <w:tcW w:w="2342" w:type="dxa"/>
            <w:tcBorders>
              <w:top w:val="single" w:sz="4" w:space="0" w:color="auto"/>
              <w:left w:val="single" w:sz="4" w:space="0" w:color="auto"/>
              <w:bottom w:val="single" w:sz="4" w:space="0" w:color="auto"/>
              <w:right w:val="single" w:sz="4" w:space="0" w:color="auto"/>
            </w:tcBorders>
          </w:tcPr>
          <w:p w:rsidR="00BB1373" w:rsidRPr="00BB1373" w:rsidRDefault="00BB1373" w:rsidP="00114E27">
            <w:pPr>
              <w:widowControl w:val="0"/>
              <w:autoSpaceDE w:val="0"/>
              <w:autoSpaceDN w:val="0"/>
              <w:adjustRightInd w:val="0"/>
              <w:jc w:val="center"/>
              <w:rPr>
                <w:rFonts w:ascii="Liberation Sans" w:hAnsi="Liberation Sans" w:cs="Times New Roman CYR"/>
                <w:sz w:val="16"/>
                <w:szCs w:val="16"/>
              </w:rPr>
            </w:pPr>
            <w:r w:rsidRPr="00BB1373">
              <w:rPr>
                <w:rFonts w:ascii="Liberation Sans" w:hAnsi="Liberation Sans" w:cs="Times New Roman CYR"/>
                <w:sz w:val="16"/>
                <w:szCs w:val="16"/>
              </w:rPr>
              <w:t>Годовая плата (рублей)</w:t>
            </w:r>
          </w:p>
        </w:tc>
        <w:tc>
          <w:tcPr>
            <w:tcW w:w="2398" w:type="dxa"/>
            <w:tcBorders>
              <w:top w:val="single" w:sz="4" w:space="0" w:color="auto"/>
              <w:left w:val="single" w:sz="4" w:space="0" w:color="auto"/>
              <w:bottom w:val="single" w:sz="4" w:space="0" w:color="auto"/>
            </w:tcBorders>
          </w:tcPr>
          <w:p w:rsidR="00BB1373" w:rsidRPr="00BB1373" w:rsidRDefault="00BB1373" w:rsidP="00114E27">
            <w:pPr>
              <w:widowControl w:val="0"/>
              <w:autoSpaceDE w:val="0"/>
              <w:autoSpaceDN w:val="0"/>
              <w:adjustRightInd w:val="0"/>
              <w:jc w:val="center"/>
              <w:rPr>
                <w:rFonts w:ascii="Liberation Sans" w:hAnsi="Liberation Sans" w:cs="Times New Roman CYR"/>
                <w:sz w:val="16"/>
                <w:szCs w:val="16"/>
              </w:rPr>
            </w:pPr>
            <w:r w:rsidRPr="00BB1373">
              <w:rPr>
                <w:rFonts w:ascii="Liberation Sans" w:hAnsi="Liberation Sans" w:cs="Times New Roman CYR"/>
                <w:sz w:val="16"/>
                <w:szCs w:val="16"/>
              </w:rPr>
              <w:t>Стоимость на 1 кв. метр общей площади (рублей в месяц)</w:t>
            </w:r>
          </w:p>
        </w:tc>
      </w:tr>
      <w:tr w:rsidR="00BB1373" w:rsidRPr="00BB1373" w:rsidTr="00114E27">
        <w:tc>
          <w:tcPr>
            <w:tcW w:w="2490" w:type="dxa"/>
            <w:tcBorders>
              <w:top w:val="single" w:sz="4" w:space="0" w:color="auto"/>
              <w:bottom w:val="single" w:sz="4" w:space="0" w:color="auto"/>
              <w:right w:val="single" w:sz="4" w:space="0" w:color="auto"/>
            </w:tcBorders>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3037" w:type="dxa"/>
            <w:tcBorders>
              <w:top w:val="single" w:sz="4" w:space="0" w:color="auto"/>
              <w:left w:val="single" w:sz="4" w:space="0" w:color="auto"/>
              <w:bottom w:val="single" w:sz="4" w:space="0" w:color="auto"/>
              <w:right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2342" w:type="dxa"/>
            <w:tcBorders>
              <w:top w:val="single" w:sz="4" w:space="0" w:color="auto"/>
              <w:left w:val="single" w:sz="4" w:space="0" w:color="auto"/>
              <w:bottom w:val="single" w:sz="4" w:space="0" w:color="auto"/>
              <w:right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2398" w:type="dxa"/>
            <w:tcBorders>
              <w:top w:val="single" w:sz="4" w:space="0" w:color="auto"/>
              <w:left w:val="single" w:sz="4" w:space="0" w:color="auto"/>
              <w:bottom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r>
      <w:tr w:rsidR="00BB1373" w:rsidRPr="00BB1373" w:rsidTr="00114E27">
        <w:tc>
          <w:tcPr>
            <w:tcW w:w="2490" w:type="dxa"/>
            <w:tcBorders>
              <w:top w:val="single" w:sz="4" w:space="0" w:color="auto"/>
              <w:bottom w:val="single" w:sz="4" w:space="0" w:color="auto"/>
              <w:right w:val="single" w:sz="4" w:space="0" w:color="auto"/>
            </w:tcBorders>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3037" w:type="dxa"/>
            <w:tcBorders>
              <w:top w:val="single" w:sz="4" w:space="0" w:color="auto"/>
              <w:left w:val="single" w:sz="4" w:space="0" w:color="auto"/>
              <w:bottom w:val="single" w:sz="4" w:space="0" w:color="auto"/>
              <w:right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2342" w:type="dxa"/>
            <w:tcBorders>
              <w:top w:val="single" w:sz="4" w:space="0" w:color="auto"/>
              <w:left w:val="single" w:sz="4" w:space="0" w:color="auto"/>
              <w:bottom w:val="single" w:sz="4" w:space="0" w:color="auto"/>
              <w:right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c>
          <w:tcPr>
            <w:tcW w:w="2398" w:type="dxa"/>
            <w:tcBorders>
              <w:top w:val="single" w:sz="4" w:space="0" w:color="auto"/>
              <w:left w:val="single" w:sz="4" w:space="0" w:color="auto"/>
              <w:bottom w:val="single" w:sz="4" w:space="0" w:color="auto"/>
            </w:tcBorders>
            <w:vAlign w:val="center"/>
          </w:tcPr>
          <w:p w:rsidR="00BB1373" w:rsidRPr="00BB1373" w:rsidRDefault="00BB1373" w:rsidP="00114E27">
            <w:pPr>
              <w:widowControl w:val="0"/>
              <w:autoSpaceDE w:val="0"/>
              <w:autoSpaceDN w:val="0"/>
              <w:adjustRightInd w:val="0"/>
              <w:jc w:val="both"/>
              <w:rPr>
                <w:rFonts w:ascii="Liberation Sans" w:hAnsi="Liberation Sans" w:cs="Times New Roman CYR"/>
                <w:sz w:val="16"/>
                <w:szCs w:val="16"/>
              </w:rPr>
            </w:pPr>
          </w:p>
        </w:tc>
      </w:tr>
    </w:tbl>
    <w:p w:rsidR="00BB1373" w:rsidRPr="00BB1373" w:rsidRDefault="00BB1373" w:rsidP="00BB1373">
      <w:pPr>
        <w:widowControl w:val="0"/>
        <w:autoSpaceDE w:val="0"/>
        <w:autoSpaceDN w:val="0"/>
        <w:adjustRightInd w:val="0"/>
        <w:ind w:firstLine="720"/>
        <w:jc w:val="both"/>
        <w:rPr>
          <w:rFonts w:ascii="Liberation Sans" w:hAnsi="Liberation Sans" w:cs="Times New Roman CYR"/>
          <w:sz w:val="16"/>
          <w:szCs w:val="16"/>
        </w:rPr>
      </w:pPr>
    </w:p>
    <w:p w:rsidR="000736EA" w:rsidRPr="00B63869" w:rsidRDefault="00BB1373" w:rsidP="00B63869">
      <w:pPr>
        <w:widowControl w:val="0"/>
        <w:autoSpaceDE w:val="0"/>
        <w:autoSpaceDN w:val="0"/>
        <w:adjustRightInd w:val="0"/>
        <w:ind w:firstLine="720"/>
        <w:jc w:val="both"/>
        <w:rPr>
          <w:rFonts w:ascii="Liberation Sans" w:hAnsi="Liberation Sans" w:cs="Times New Roman CYR"/>
          <w:sz w:val="16"/>
          <w:szCs w:val="16"/>
        </w:rPr>
      </w:pPr>
      <w:r w:rsidRPr="00BB1373">
        <w:rPr>
          <w:rFonts w:ascii="Liberation Sans" w:hAnsi="Liberation Sans" w:cs="Times New Roman CYR"/>
          <w:b/>
          <w:bCs/>
          <w:color w:val="26282F"/>
          <w:sz w:val="16"/>
          <w:szCs w:val="16"/>
        </w:rPr>
        <w:t>Примечание.</w:t>
      </w:r>
      <w:r w:rsidRPr="00BB1373">
        <w:rPr>
          <w:rFonts w:ascii="Liberation Sans" w:hAnsi="Liberation Sans" w:cs="Times New Roman CYR"/>
          <w:sz w:val="16"/>
          <w:szCs w:val="16"/>
        </w:rPr>
        <w:t xml:space="preserve"> Перечень работ и услуг по содержанию и ремонту общего имущества собственников помещений в многоквартирном доме определяется организатором конкурса.</w:t>
      </w:r>
      <w:r w:rsidR="00A5616D">
        <w:rPr>
          <w:rFonts w:ascii="Liberation Sans" w:hAnsi="Liberation Sans" w:cs="Times New Roman CYR"/>
          <w:sz w:val="16"/>
          <w:szCs w:val="16"/>
        </w:rPr>
        <w:t xml:space="preserve"> </w:t>
      </w:r>
    </w:p>
    <w:p w:rsidR="00A5616D" w:rsidRPr="00A5616D" w:rsidRDefault="00A5616D" w:rsidP="00AF39CE">
      <w:pPr>
        <w:ind w:left="5670"/>
        <w:jc w:val="right"/>
        <w:rPr>
          <w:rFonts w:ascii="Liberation Sans" w:eastAsia="Arial" w:hAnsi="Liberation Sans"/>
          <w:kern w:val="1"/>
          <w:sz w:val="16"/>
          <w:szCs w:val="16"/>
        </w:rPr>
      </w:pPr>
      <w:r w:rsidRPr="00A5616D">
        <w:rPr>
          <w:rFonts w:ascii="Liberation Sans" w:eastAsia="Arial" w:hAnsi="Liberation Sans"/>
          <w:kern w:val="1"/>
          <w:sz w:val="16"/>
          <w:szCs w:val="16"/>
        </w:rPr>
        <w:t>Приложение 3</w:t>
      </w:r>
    </w:p>
    <w:p w:rsidR="00A5616D" w:rsidRPr="00A5616D" w:rsidRDefault="00A5616D" w:rsidP="00AF39CE">
      <w:pPr>
        <w:ind w:left="5670"/>
        <w:jc w:val="right"/>
        <w:rPr>
          <w:rFonts w:ascii="Liberation Sans" w:eastAsia="Arial" w:hAnsi="Liberation Sans"/>
          <w:kern w:val="1"/>
          <w:sz w:val="16"/>
          <w:szCs w:val="16"/>
        </w:rPr>
      </w:pPr>
      <w:r w:rsidRPr="00A5616D">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A5616D" w:rsidRPr="00A5616D" w:rsidRDefault="00A5616D" w:rsidP="00A5616D">
      <w:pPr>
        <w:jc w:val="both"/>
        <w:rPr>
          <w:rFonts w:ascii="Liberation Sans" w:eastAsia="Arial" w:hAnsi="Liberation Sans"/>
          <w:kern w:val="1"/>
          <w:sz w:val="16"/>
          <w:szCs w:val="16"/>
        </w:rPr>
      </w:pPr>
    </w:p>
    <w:p w:rsidR="00A5616D" w:rsidRPr="00A5616D" w:rsidRDefault="00A5616D" w:rsidP="00A5616D">
      <w:pPr>
        <w:jc w:val="both"/>
        <w:rPr>
          <w:rFonts w:ascii="Liberation Sans" w:eastAsia="Arial" w:hAnsi="Liberation Sans"/>
          <w:kern w:val="1"/>
          <w:sz w:val="16"/>
          <w:szCs w:val="16"/>
        </w:rPr>
      </w:pPr>
    </w:p>
    <w:p w:rsidR="00A5616D" w:rsidRPr="00A5616D" w:rsidRDefault="00A5616D" w:rsidP="00A5616D">
      <w:pPr>
        <w:widowControl w:val="0"/>
        <w:autoSpaceDE w:val="0"/>
        <w:autoSpaceDN w:val="0"/>
        <w:adjustRightInd w:val="0"/>
        <w:spacing w:before="108" w:after="108"/>
        <w:jc w:val="center"/>
        <w:outlineLvl w:val="0"/>
        <w:rPr>
          <w:rFonts w:ascii="Liberation Sans" w:hAnsi="Liberation Sans" w:cs="Times New Roman CYR"/>
          <w:b/>
          <w:bCs/>
          <w:color w:val="26282F"/>
          <w:sz w:val="16"/>
          <w:szCs w:val="16"/>
        </w:rPr>
      </w:pPr>
      <w:r w:rsidRPr="00A5616D">
        <w:rPr>
          <w:rFonts w:ascii="Liberation Sans" w:hAnsi="Liberation Sans" w:cs="Times New Roman CYR"/>
          <w:b/>
          <w:bCs/>
          <w:color w:val="26282F"/>
          <w:sz w:val="16"/>
          <w:szCs w:val="16"/>
        </w:rPr>
        <w:t>Перечень</w:t>
      </w:r>
    </w:p>
    <w:p w:rsidR="00A5616D" w:rsidRPr="00A5616D" w:rsidRDefault="00A5616D" w:rsidP="00A5616D">
      <w:pPr>
        <w:widowControl w:val="0"/>
        <w:autoSpaceDE w:val="0"/>
        <w:autoSpaceDN w:val="0"/>
        <w:adjustRightInd w:val="0"/>
        <w:spacing w:before="108" w:after="108"/>
        <w:jc w:val="center"/>
        <w:outlineLvl w:val="0"/>
        <w:rPr>
          <w:rFonts w:ascii="Liberation Sans" w:hAnsi="Liberation Sans" w:cs="Times New Roman CYR"/>
          <w:b/>
          <w:bCs/>
          <w:color w:val="26282F"/>
          <w:sz w:val="16"/>
          <w:szCs w:val="16"/>
        </w:rPr>
      </w:pPr>
      <w:r w:rsidRPr="00A5616D">
        <w:rPr>
          <w:rFonts w:ascii="Liberation Sans" w:hAnsi="Liberation Sans" w:cs="Times New Roman CYR"/>
          <w:b/>
          <w:bCs/>
          <w:color w:val="26282F"/>
          <w:sz w:val="16"/>
          <w:szCs w:val="16"/>
        </w:rPr>
        <w:t>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p>
    <w:p w:rsidR="00A5616D" w:rsidRPr="00A5616D" w:rsidRDefault="00A5616D" w:rsidP="00A5616D">
      <w:pPr>
        <w:jc w:val="both"/>
        <w:rPr>
          <w:rFonts w:ascii="Liberation Sans" w:eastAsia="Arial" w:hAnsi="Liberation Sans"/>
          <w:kern w:val="1"/>
          <w:sz w:val="16"/>
          <w:szCs w:val="16"/>
        </w:rPr>
      </w:pPr>
    </w:p>
    <w:p w:rsidR="00C0715C" w:rsidRDefault="00C0715C" w:rsidP="00AF39CE">
      <w:pPr>
        <w:ind w:left="5670"/>
        <w:jc w:val="right"/>
        <w:rPr>
          <w:rFonts w:ascii="Liberation Sans" w:eastAsia="Arial" w:hAnsi="Liberation Sans"/>
          <w:kern w:val="1"/>
          <w:sz w:val="16"/>
          <w:szCs w:val="16"/>
        </w:rPr>
      </w:pPr>
    </w:p>
    <w:p w:rsidR="00606D06" w:rsidRPr="00606D06" w:rsidRDefault="00606D06" w:rsidP="00AF39CE">
      <w:pPr>
        <w:ind w:left="5670"/>
        <w:jc w:val="right"/>
        <w:rPr>
          <w:rFonts w:ascii="Liberation Sans" w:eastAsia="Arial" w:hAnsi="Liberation Sans"/>
          <w:kern w:val="1"/>
          <w:sz w:val="16"/>
          <w:szCs w:val="16"/>
        </w:rPr>
      </w:pPr>
      <w:r w:rsidRPr="00606D06">
        <w:rPr>
          <w:rFonts w:ascii="Liberation Sans" w:eastAsia="Arial" w:hAnsi="Liberation Sans"/>
          <w:kern w:val="1"/>
          <w:sz w:val="16"/>
          <w:szCs w:val="16"/>
        </w:rPr>
        <w:t>Приложение 4</w:t>
      </w:r>
    </w:p>
    <w:p w:rsidR="00606D06" w:rsidRPr="00606D06" w:rsidRDefault="00606D06" w:rsidP="00AF39CE">
      <w:pPr>
        <w:ind w:left="5670"/>
        <w:jc w:val="right"/>
        <w:rPr>
          <w:rFonts w:ascii="Liberation Sans" w:eastAsia="Arial" w:hAnsi="Liberation Sans"/>
          <w:kern w:val="1"/>
          <w:sz w:val="16"/>
          <w:szCs w:val="16"/>
        </w:rPr>
      </w:pPr>
      <w:r w:rsidRPr="00606D06">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606D06" w:rsidRPr="00606D06" w:rsidRDefault="00606D06" w:rsidP="00606D06">
      <w:pPr>
        <w:jc w:val="both"/>
        <w:rPr>
          <w:rFonts w:ascii="Liberation Sans" w:eastAsia="Arial" w:hAnsi="Liberation Sans"/>
          <w:kern w:val="1"/>
          <w:sz w:val="16"/>
          <w:szCs w:val="16"/>
        </w:rPr>
      </w:pPr>
    </w:p>
    <w:p w:rsidR="00606D06" w:rsidRPr="00606D06" w:rsidRDefault="00606D06" w:rsidP="00606D06">
      <w:pPr>
        <w:jc w:val="center"/>
        <w:rPr>
          <w:rFonts w:ascii="Liberation Sans" w:eastAsia="Arial" w:hAnsi="Liberation Sans"/>
          <w:kern w:val="1"/>
          <w:sz w:val="16"/>
          <w:szCs w:val="16"/>
        </w:rPr>
      </w:pP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b/>
          <w:bCs/>
          <w:color w:val="26282F"/>
          <w:sz w:val="16"/>
          <w:szCs w:val="16"/>
        </w:rPr>
        <w:t>Заявка</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b/>
          <w:bCs/>
          <w:color w:val="26282F"/>
          <w:sz w:val="16"/>
          <w:szCs w:val="16"/>
        </w:rPr>
        <w:t>на участие в конкурсе по отбору управляющей организации для управления</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b/>
          <w:bCs/>
          <w:color w:val="26282F"/>
          <w:sz w:val="16"/>
          <w:szCs w:val="16"/>
        </w:rPr>
        <w:t>многоквартирным домом</w:t>
      </w:r>
    </w:p>
    <w:p w:rsidR="00606D06" w:rsidRPr="00606D06" w:rsidRDefault="00606D06" w:rsidP="00606D06">
      <w:pPr>
        <w:widowControl w:val="0"/>
        <w:autoSpaceDE w:val="0"/>
        <w:autoSpaceDN w:val="0"/>
        <w:adjustRightInd w:val="0"/>
        <w:ind w:firstLine="720"/>
        <w:jc w:val="center"/>
        <w:rPr>
          <w:rFonts w:ascii="Liberation Sans" w:hAnsi="Liberation Sans" w:cs="Times New Roman CYR"/>
          <w:sz w:val="16"/>
          <w:szCs w:val="16"/>
        </w:rPr>
      </w:pP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bookmarkStart w:id="30" w:name="sub_14100"/>
      <w:r w:rsidRPr="00606D06">
        <w:rPr>
          <w:rFonts w:ascii="Liberation Sans" w:hAnsi="Liberation Sans" w:cs="Courier New"/>
          <w:b/>
          <w:bCs/>
          <w:color w:val="26282F"/>
          <w:sz w:val="16"/>
          <w:szCs w:val="16"/>
        </w:rPr>
        <w:t>1. Заявление об участии в конкурсе</w:t>
      </w:r>
    </w:p>
    <w:bookmarkEnd w:id="30"/>
    <w:p w:rsidR="00606D06" w:rsidRPr="00606D06" w:rsidRDefault="00606D06" w:rsidP="00606D06">
      <w:pPr>
        <w:widowControl w:val="0"/>
        <w:autoSpaceDE w:val="0"/>
        <w:autoSpaceDN w:val="0"/>
        <w:adjustRightInd w:val="0"/>
        <w:ind w:firstLine="720"/>
        <w:jc w:val="both"/>
        <w:rPr>
          <w:rFonts w:ascii="Liberation Sans" w:hAnsi="Liberation Sans" w:cs="Times New Roman CYR"/>
          <w:sz w:val="16"/>
          <w:szCs w:val="16"/>
        </w:rPr>
      </w:pP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___________________</w:t>
      </w:r>
      <w:r>
        <w:rPr>
          <w:rFonts w:ascii="Liberation Sans" w:hAnsi="Liberation Sans" w:cs="Courier New"/>
          <w:sz w:val="16"/>
          <w:szCs w:val="16"/>
        </w:rPr>
        <w:t>________________________________________________</w:t>
      </w:r>
      <w:r w:rsidRPr="00606D06">
        <w:rPr>
          <w:rFonts w:ascii="Liberation Sans" w:hAnsi="Liberation Sans" w:cs="Courier New"/>
          <w:sz w:val="16"/>
          <w:szCs w:val="16"/>
        </w:rPr>
        <w:t>_____________________________________________________,</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sz w:val="16"/>
          <w:szCs w:val="16"/>
        </w:rPr>
        <w:t>(организационно-правовая форма, наименование/фирменное наименование организации или ф.и.о. физического лица, данные документа,</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sz w:val="16"/>
          <w:szCs w:val="16"/>
        </w:rPr>
        <w:t>удостоверяющего личность)</w:t>
      </w: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_________________________________________</w:t>
      </w:r>
      <w:r>
        <w:rPr>
          <w:rFonts w:ascii="Liberation Sans" w:hAnsi="Liberation Sans" w:cs="Courier New"/>
          <w:sz w:val="16"/>
          <w:szCs w:val="16"/>
        </w:rPr>
        <w:t>________________________________________________</w:t>
      </w:r>
      <w:r w:rsidRPr="00606D06">
        <w:rPr>
          <w:rFonts w:ascii="Liberation Sans" w:hAnsi="Liberation Sans" w:cs="Courier New"/>
          <w:sz w:val="16"/>
          <w:szCs w:val="16"/>
        </w:rPr>
        <w:t>_______________________________,</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sz w:val="16"/>
          <w:szCs w:val="16"/>
        </w:rPr>
        <w:t>(место нахождения, почтовый адрес организации или место жительства индивидуального предпринимателя)</w:t>
      </w:r>
    </w:p>
    <w:p w:rsidR="00606D06" w:rsidRPr="00606D06" w:rsidRDefault="00606D06" w:rsidP="00606D06">
      <w:pPr>
        <w:widowControl w:val="0"/>
        <w:autoSpaceDE w:val="0"/>
        <w:autoSpaceDN w:val="0"/>
        <w:adjustRightInd w:val="0"/>
        <w:ind w:firstLine="720"/>
        <w:jc w:val="both"/>
        <w:rPr>
          <w:rFonts w:ascii="Liberation Sans" w:hAnsi="Liberation Sans" w:cs="Times New Roman CYR"/>
          <w:sz w:val="16"/>
          <w:szCs w:val="16"/>
        </w:rPr>
      </w:pP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______________________________________</w:t>
      </w:r>
      <w:r>
        <w:rPr>
          <w:rFonts w:ascii="Liberation Sans" w:hAnsi="Liberation Sans" w:cs="Courier New"/>
          <w:sz w:val="16"/>
          <w:szCs w:val="16"/>
        </w:rPr>
        <w:t>_______________________________________________</w:t>
      </w:r>
      <w:r w:rsidRPr="00606D06">
        <w:rPr>
          <w:rFonts w:ascii="Liberation Sans" w:hAnsi="Liberation Sans" w:cs="Courier New"/>
          <w:sz w:val="16"/>
          <w:szCs w:val="16"/>
        </w:rPr>
        <w:t>___________________________________</w:t>
      </w:r>
    </w:p>
    <w:p w:rsidR="00606D06" w:rsidRPr="00606D06" w:rsidRDefault="00606D06" w:rsidP="00606D06">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sz w:val="16"/>
          <w:szCs w:val="16"/>
        </w:rPr>
        <w:t>(номер телефона)</w:t>
      </w: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 xml:space="preserve">     заявляет об участии в конкурсе по отб</w:t>
      </w:r>
      <w:r w:rsidR="000821BC">
        <w:rPr>
          <w:rFonts w:ascii="Liberation Sans" w:hAnsi="Liberation Sans" w:cs="Courier New"/>
          <w:sz w:val="16"/>
          <w:szCs w:val="16"/>
        </w:rPr>
        <w:t xml:space="preserve">ору управляющей организации для </w:t>
      </w:r>
      <w:r w:rsidRPr="00606D06">
        <w:rPr>
          <w:rFonts w:ascii="Liberation Sans" w:hAnsi="Liberation Sans" w:cs="Courier New"/>
          <w:sz w:val="16"/>
          <w:szCs w:val="16"/>
        </w:rPr>
        <w:t>управления    многоквартирным    домом         (многоквартирными домами),</w:t>
      </w:r>
      <w:r w:rsidR="000821BC">
        <w:rPr>
          <w:rFonts w:ascii="Liberation Sans" w:hAnsi="Liberation Sans" w:cs="Courier New"/>
          <w:sz w:val="16"/>
          <w:szCs w:val="16"/>
        </w:rPr>
        <w:t xml:space="preserve"> </w:t>
      </w:r>
      <w:r w:rsidRPr="00606D06">
        <w:rPr>
          <w:rFonts w:ascii="Liberation Sans" w:hAnsi="Liberation Sans" w:cs="Courier New"/>
          <w:sz w:val="16"/>
          <w:szCs w:val="16"/>
        </w:rPr>
        <w:t>расположенным(и) по адресу:  _________________________________________________________________________________________________</w:t>
      </w:r>
      <w:r w:rsidR="000821BC">
        <w:rPr>
          <w:rFonts w:ascii="Liberation Sans" w:hAnsi="Liberation Sans" w:cs="Courier New"/>
          <w:sz w:val="16"/>
          <w:szCs w:val="16"/>
        </w:rPr>
        <w:t>____</w:t>
      </w:r>
      <w:r w:rsidRPr="00606D06">
        <w:rPr>
          <w:rFonts w:ascii="Liberation Sans" w:hAnsi="Liberation Sans" w:cs="Courier New"/>
          <w:sz w:val="16"/>
          <w:szCs w:val="16"/>
        </w:rPr>
        <w:t>___________________.</w:t>
      </w:r>
    </w:p>
    <w:p w:rsidR="00606D06" w:rsidRPr="00606D06" w:rsidRDefault="00606D06" w:rsidP="000821BC">
      <w:pPr>
        <w:widowControl w:val="0"/>
        <w:autoSpaceDE w:val="0"/>
        <w:autoSpaceDN w:val="0"/>
        <w:adjustRightInd w:val="0"/>
        <w:jc w:val="center"/>
        <w:rPr>
          <w:rFonts w:ascii="Liberation Sans" w:hAnsi="Liberation Sans" w:cs="Courier New"/>
          <w:sz w:val="16"/>
          <w:szCs w:val="16"/>
        </w:rPr>
      </w:pPr>
      <w:r w:rsidRPr="00606D06">
        <w:rPr>
          <w:rFonts w:ascii="Liberation Sans" w:hAnsi="Liberation Sans" w:cs="Courier New"/>
          <w:sz w:val="16"/>
          <w:szCs w:val="16"/>
        </w:rPr>
        <w:t>(адрес многоквартирного дома)</w:t>
      </w: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 xml:space="preserve">     Средства, внесенные в  качестве  обес</w:t>
      </w:r>
      <w:r w:rsidR="000821BC">
        <w:rPr>
          <w:rFonts w:ascii="Liberation Sans" w:hAnsi="Liberation Sans" w:cs="Courier New"/>
          <w:sz w:val="16"/>
          <w:szCs w:val="16"/>
        </w:rPr>
        <w:t xml:space="preserve">печения  заявки  на  участие  в </w:t>
      </w:r>
      <w:r w:rsidRPr="00606D06">
        <w:rPr>
          <w:rFonts w:ascii="Liberation Sans" w:hAnsi="Liberation Sans" w:cs="Courier New"/>
          <w:sz w:val="16"/>
          <w:szCs w:val="16"/>
        </w:rPr>
        <w:t>конкурсе, просим возвратит</w:t>
      </w:r>
      <w:r w:rsidR="000821BC">
        <w:rPr>
          <w:rFonts w:ascii="Liberation Sans" w:hAnsi="Liberation Sans" w:cs="Courier New"/>
          <w:sz w:val="16"/>
          <w:szCs w:val="16"/>
        </w:rPr>
        <w:t xml:space="preserve">ь на счет: </w:t>
      </w:r>
      <w:r w:rsidRPr="00606D06">
        <w:rPr>
          <w:rFonts w:ascii="Liberation Sans" w:hAnsi="Liberation Sans" w:cs="Courier New"/>
          <w:sz w:val="16"/>
          <w:szCs w:val="16"/>
        </w:rPr>
        <w:t>__________________________</w:t>
      </w:r>
    </w:p>
    <w:p w:rsidR="00606D06" w:rsidRPr="00606D06" w:rsidRDefault="00606D06" w:rsidP="00606D06">
      <w:pPr>
        <w:widowControl w:val="0"/>
        <w:autoSpaceDE w:val="0"/>
        <w:autoSpaceDN w:val="0"/>
        <w:adjustRightInd w:val="0"/>
        <w:rPr>
          <w:rFonts w:ascii="Liberation Sans" w:hAnsi="Liberation Sans" w:cs="Courier New"/>
          <w:sz w:val="16"/>
          <w:szCs w:val="16"/>
        </w:rPr>
      </w:pPr>
      <w:r w:rsidRPr="00606D06">
        <w:rPr>
          <w:rFonts w:ascii="Liberation Sans" w:hAnsi="Liberation Sans" w:cs="Courier New"/>
          <w:sz w:val="16"/>
          <w:szCs w:val="16"/>
        </w:rPr>
        <w:t>_______________________________________________</w:t>
      </w:r>
      <w:r w:rsidR="000821BC">
        <w:rPr>
          <w:rFonts w:ascii="Liberation Sans" w:hAnsi="Liberation Sans" w:cs="Courier New"/>
          <w:sz w:val="16"/>
          <w:szCs w:val="16"/>
        </w:rPr>
        <w:t>________________________________________________</w:t>
      </w:r>
      <w:r w:rsidRPr="00606D06">
        <w:rPr>
          <w:rFonts w:ascii="Liberation Sans" w:hAnsi="Liberation Sans" w:cs="Courier New"/>
          <w:sz w:val="16"/>
          <w:szCs w:val="16"/>
        </w:rPr>
        <w:t>_________________________.</w:t>
      </w:r>
    </w:p>
    <w:p w:rsidR="00C912F5" w:rsidRDefault="00606D06" w:rsidP="000821BC">
      <w:pPr>
        <w:shd w:val="clear" w:color="auto" w:fill="FFFFFF"/>
        <w:suppressAutoHyphens w:val="0"/>
        <w:spacing w:after="240"/>
        <w:jc w:val="center"/>
        <w:rPr>
          <w:rFonts w:ascii="Liberation Sans" w:hAnsi="Liberation Sans" w:cs="Courier New"/>
          <w:sz w:val="16"/>
          <w:szCs w:val="16"/>
        </w:rPr>
      </w:pPr>
      <w:r w:rsidRPr="00606D06">
        <w:rPr>
          <w:rFonts w:ascii="Liberation Sans" w:hAnsi="Liberation Sans" w:cs="Courier New"/>
          <w:sz w:val="16"/>
          <w:szCs w:val="16"/>
        </w:rPr>
        <w:t>(реквизиты банковского счета)</w:t>
      </w:r>
    </w:p>
    <w:p w:rsidR="00934F2E" w:rsidRPr="00934F2E" w:rsidRDefault="00934F2E" w:rsidP="00934F2E">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b/>
          <w:bCs/>
          <w:color w:val="26282F"/>
          <w:sz w:val="16"/>
          <w:szCs w:val="16"/>
        </w:rPr>
        <w:t>2. Предложения претендента</w:t>
      </w:r>
    </w:p>
    <w:p w:rsidR="00934F2E" w:rsidRPr="00934F2E" w:rsidRDefault="00934F2E" w:rsidP="00934F2E">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b/>
          <w:bCs/>
          <w:color w:val="26282F"/>
          <w:sz w:val="16"/>
          <w:szCs w:val="16"/>
        </w:rPr>
        <w:t>по условиям договора управления многоквартирным домом</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w:t>
      </w:r>
      <w:r>
        <w:rPr>
          <w:rFonts w:ascii="Liberation Sans" w:hAnsi="Liberation Sans" w:cs="Courier New"/>
          <w:sz w:val="16"/>
          <w:szCs w:val="16"/>
        </w:rPr>
        <w:t>________________________________________________</w:t>
      </w:r>
      <w:r w:rsidRPr="00934F2E">
        <w:rPr>
          <w:rFonts w:ascii="Liberation Sans" w:hAnsi="Liberation Sans" w:cs="Courier New"/>
          <w:sz w:val="16"/>
          <w:szCs w:val="16"/>
        </w:rPr>
        <w:t>____________________________________________</w:t>
      </w:r>
    </w:p>
    <w:p w:rsidR="00934F2E" w:rsidRPr="00934F2E" w:rsidRDefault="00934F2E" w:rsidP="00934F2E">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(описание предлагаемого претендентом в качестве условия договора</w:t>
      </w:r>
      <w:r>
        <w:rPr>
          <w:rFonts w:ascii="Liberation Sans" w:hAnsi="Liberation Sans" w:cs="Courier New"/>
          <w:sz w:val="16"/>
          <w:szCs w:val="16"/>
        </w:rPr>
        <w:t xml:space="preserve"> </w:t>
      </w:r>
      <w:r w:rsidRPr="00934F2E">
        <w:rPr>
          <w:rFonts w:ascii="Liberation Sans" w:hAnsi="Liberation Sans" w:cs="Courier New"/>
          <w:sz w:val="16"/>
          <w:szCs w:val="16"/>
        </w:rPr>
        <w:t>управления многоквартирным домом способа внесения</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w:t>
      </w:r>
      <w:r>
        <w:rPr>
          <w:rFonts w:ascii="Liberation Sans" w:hAnsi="Liberation Sans" w:cs="Courier New"/>
          <w:sz w:val="16"/>
          <w:szCs w:val="16"/>
        </w:rPr>
        <w:t>_________________________________________________</w:t>
      </w:r>
      <w:r w:rsidRPr="00934F2E">
        <w:rPr>
          <w:rFonts w:ascii="Liberation Sans" w:hAnsi="Liberation Sans" w:cs="Courier New"/>
          <w:sz w:val="16"/>
          <w:szCs w:val="16"/>
        </w:rPr>
        <w:t>______________________________________________</w:t>
      </w:r>
    </w:p>
    <w:p w:rsidR="00934F2E" w:rsidRPr="00934F2E" w:rsidRDefault="00934F2E" w:rsidP="00934F2E">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собственниками помещений в многоквартирном доме и нанимателями жилых</w:t>
      </w:r>
      <w:r>
        <w:rPr>
          <w:rFonts w:ascii="Liberation Sans" w:hAnsi="Liberation Sans" w:cs="Courier New"/>
          <w:sz w:val="16"/>
          <w:szCs w:val="16"/>
        </w:rPr>
        <w:t xml:space="preserve"> </w:t>
      </w:r>
      <w:r w:rsidRPr="00934F2E">
        <w:rPr>
          <w:rFonts w:ascii="Liberation Sans" w:hAnsi="Liberation Sans" w:cs="Courier New"/>
          <w:sz w:val="16"/>
          <w:szCs w:val="16"/>
        </w:rPr>
        <w:t>помещений по договору социального найма и договору найма жилых помещений</w:t>
      </w:r>
      <w:r>
        <w:rPr>
          <w:rFonts w:ascii="Liberation Sans" w:hAnsi="Liberation Sans" w:cs="Courier New"/>
          <w:sz w:val="16"/>
          <w:szCs w:val="16"/>
        </w:rPr>
        <w:t xml:space="preserve"> </w:t>
      </w:r>
      <w:r w:rsidRPr="00934F2E">
        <w:rPr>
          <w:rFonts w:ascii="Liberation Sans" w:hAnsi="Liberation Sans" w:cs="Courier New"/>
          <w:sz w:val="16"/>
          <w:szCs w:val="16"/>
        </w:rPr>
        <w:t>государственного или муниципального жилищного фонда платы за содержание и</w:t>
      </w:r>
      <w:r>
        <w:rPr>
          <w:rFonts w:ascii="Liberation Sans" w:hAnsi="Liberation Sans" w:cs="Courier New"/>
          <w:sz w:val="16"/>
          <w:szCs w:val="16"/>
        </w:rPr>
        <w:t xml:space="preserve"> </w:t>
      </w:r>
      <w:r w:rsidRPr="00934F2E">
        <w:rPr>
          <w:rFonts w:ascii="Liberation Sans" w:hAnsi="Liberation Sans" w:cs="Courier New"/>
          <w:sz w:val="16"/>
          <w:szCs w:val="16"/>
        </w:rPr>
        <w:t>ремонт жилого помещения и коммунальные услуги)</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Внесение  собственниками  помещений   в   многоквартирном   доме   и</w:t>
      </w:r>
      <w:r>
        <w:rPr>
          <w:rFonts w:ascii="Liberation Sans" w:hAnsi="Liberation Sans" w:cs="Courier New"/>
          <w:sz w:val="16"/>
          <w:szCs w:val="16"/>
        </w:rPr>
        <w:t xml:space="preserve"> </w:t>
      </w:r>
      <w:r w:rsidRPr="00934F2E">
        <w:rPr>
          <w:rFonts w:ascii="Liberation Sans" w:hAnsi="Liberation Sans" w:cs="Courier New"/>
          <w:sz w:val="16"/>
          <w:szCs w:val="16"/>
        </w:rPr>
        <w:t>нанимателями жилых помещений по договору  социального  найма  и  договору</w:t>
      </w:r>
      <w:r>
        <w:rPr>
          <w:rFonts w:ascii="Liberation Sans" w:hAnsi="Liberation Sans" w:cs="Courier New"/>
          <w:sz w:val="16"/>
          <w:szCs w:val="16"/>
        </w:rPr>
        <w:t xml:space="preserve"> </w:t>
      </w:r>
      <w:r w:rsidRPr="00934F2E">
        <w:rPr>
          <w:rFonts w:ascii="Liberation Sans" w:hAnsi="Liberation Sans" w:cs="Courier New"/>
          <w:sz w:val="16"/>
          <w:szCs w:val="16"/>
        </w:rPr>
        <w:t>найма жилых помещений государственного или муниципального жилищного фонда</w:t>
      </w:r>
      <w:r>
        <w:rPr>
          <w:rFonts w:ascii="Liberation Sans" w:hAnsi="Liberation Sans" w:cs="Courier New"/>
          <w:sz w:val="16"/>
          <w:szCs w:val="16"/>
        </w:rPr>
        <w:t xml:space="preserve"> </w:t>
      </w:r>
      <w:r w:rsidRPr="00934F2E">
        <w:rPr>
          <w:rFonts w:ascii="Liberation Sans" w:hAnsi="Liberation Sans" w:cs="Courier New"/>
          <w:sz w:val="16"/>
          <w:szCs w:val="16"/>
        </w:rPr>
        <w:t>платы за содержание и ремонт жилого помещения  и  платы  за  коммунальные</w:t>
      </w:r>
      <w:r>
        <w:rPr>
          <w:rFonts w:ascii="Liberation Sans" w:hAnsi="Liberation Sans" w:cs="Courier New"/>
          <w:sz w:val="16"/>
          <w:szCs w:val="16"/>
        </w:rPr>
        <w:t xml:space="preserve"> </w:t>
      </w:r>
      <w:r w:rsidRPr="00934F2E">
        <w:rPr>
          <w:rFonts w:ascii="Liberation Sans" w:hAnsi="Liberation Sans" w:cs="Courier New"/>
          <w:sz w:val="16"/>
          <w:szCs w:val="16"/>
        </w:rPr>
        <w:t>услуги предлагаю осуществлять на счет ________________________________</w:t>
      </w:r>
      <w:r>
        <w:rPr>
          <w:rFonts w:ascii="Liberation Sans" w:hAnsi="Liberation Sans" w:cs="Courier New"/>
          <w:sz w:val="16"/>
          <w:szCs w:val="16"/>
        </w:rPr>
        <w:t>____________________________</w:t>
      </w:r>
      <w:r w:rsidRPr="00934F2E">
        <w:rPr>
          <w:rFonts w:ascii="Liberation Sans" w:hAnsi="Liberation Sans" w:cs="Courier New"/>
          <w:sz w:val="16"/>
          <w:szCs w:val="16"/>
        </w:rPr>
        <w:t>___</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__________________________________________________________________</w:t>
      </w:r>
      <w:r>
        <w:rPr>
          <w:rFonts w:ascii="Liberation Sans" w:hAnsi="Liberation Sans" w:cs="Courier New"/>
          <w:sz w:val="16"/>
          <w:szCs w:val="16"/>
        </w:rPr>
        <w:t>________________________________________________</w:t>
      </w:r>
      <w:r w:rsidRPr="00934F2E">
        <w:rPr>
          <w:rFonts w:ascii="Liberation Sans" w:hAnsi="Liberation Sans" w:cs="Courier New"/>
          <w:sz w:val="16"/>
          <w:szCs w:val="16"/>
        </w:rPr>
        <w:t>_______</w:t>
      </w:r>
    </w:p>
    <w:p w:rsidR="00934F2E" w:rsidRPr="00934F2E" w:rsidRDefault="00934F2E" w:rsidP="00934F2E">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(реквизиты банковского счета претендента)</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bookmarkStart w:id="31" w:name="sub_14201"/>
      <w:r w:rsidRPr="00934F2E">
        <w:rPr>
          <w:rFonts w:ascii="Liberation Sans" w:hAnsi="Liberation Sans" w:cs="Courier New"/>
          <w:sz w:val="16"/>
          <w:szCs w:val="16"/>
        </w:rPr>
        <w:t>Настоящим _________________</w:t>
      </w:r>
      <w:r w:rsidR="00732D81">
        <w:rPr>
          <w:rFonts w:ascii="Liberation Sans" w:hAnsi="Liberation Sans" w:cs="Courier New"/>
          <w:sz w:val="16"/>
          <w:szCs w:val="16"/>
        </w:rPr>
        <w:t>____________________________________________________</w:t>
      </w:r>
      <w:r w:rsidRPr="00934F2E">
        <w:rPr>
          <w:rFonts w:ascii="Liberation Sans" w:hAnsi="Liberation Sans" w:cs="Courier New"/>
          <w:sz w:val="16"/>
          <w:szCs w:val="16"/>
        </w:rPr>
        <w:t>_________________________________________</w:t>
      </w:r>
    </w:p>
    <w:bookmarkEnd w:id="31"/>
    <w:p w:rsidR="00934F2E" w:rsidRPr="00934F2E" w:rsidRDefault="00934F2E" w:rsidP="00732D81">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(организационно-правовая форма, наименование (фирменное наименование)</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__________________________________</w:t>
      </w:r>
      <w:r w:rsidR="00732D81">
        <w:rPr>
          <w:rFonts w:ascii="Liberation Sans" w:hAnsi="Liberation Sans" w:cs="Courier New"/>
          <w:sz w:val="16"/>
          <w:szCs w:val="16"/>
        </w:rPr>
        <w:t>________________________________________________</w:t>
      </w:r>
      <w:r w:rsidRPr="00934F2E">
        <w:rPr>
          <w:rFonts w:ascii="Liberation Sans" w:hAnsi="Liberation Sans" w:cs="Courier New"/>
          <w:sz w:val="16"/>
          <w:szCs w:val="16"/>
        </w:rPr>
        <w:t>_______________________________________</w:t>
      </w:r>
    </w:p>
    <w:p w:rsidR="00934F2E" w:rsidRPr="00934F2E" w:rsidRDefault="00934F2E" w:rsidP="00732D81">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организации или ф.и.о. физического лица, данные документа,</w:t>
      </w:r>
      <w:r w:rsidR="00732D81">
        <w:rPr>
          <w:rFonts w:ascii="Liberation Sans" w:hAnsi="Liberation Sans" w:cs="Courier New"/>
          <w:sz w:val="16"/>
          <w:szCs w:val="16"/>
        </w:rPr>
        <w:t xml:space="preserve"> </w:t>
      </w:r>
      <w:r w:rsidRPr="00934F2E">
        <w:rPr>
          <w:rFonts w:ascii="Liberation Sans" w:hAnsi="Liberation Sans" w:cs="Courier New"/>
          <w:sz w:val="16"/>
          <w:szCs w:val="16"/>
        </w:rPr>
        <w:t>удостоверяющего личность)</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732D81" w:rsidRDefault="00934F2E" w:rsidP="00732D81">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дает  согласие  на  включение  в  перечень  организаций  для   управления</w:t>
      </w:r>
      <w:r w:rsidR="00732D81">
        <w:rPr>
          <w:rFonts w:ascii="Liberation Sans" w:hAnsi="Liberation Sans" w:cs="Courier New"/>
          <w:sz w:val="16"/>
          <w:szCs w:val="16"/>
        </w:rPr>
        <w:t xml:space="preserve"> </w:t>
      </w:r>
      <w:r w:rsidRPr="00934F2E">
        <w:rPr>
          <w:rFonts w:ascii="Liberation Sans" w:hAnsi="Liberation Sans" w:cs="Courier New"/>
          <w:sz w:val="16"/>
          <w:szCs w:val="16"/>
        </w:rPr>
        <w:t>многоквартирным домом, в отношении которого  собственниками  помещений  в</w:t>
      </w:r>
      <w:r w:rsidR="00732D81">
        <w:rPr>
          <w:rFonts w:ascii="Liberation Sans" w:hAnsi="Liberation Sans" w:cs="Courier New"/>
          <w:sz w:val="16"/>
          <w:szCs w:val="16"/>
        </w:rPr>
        <w:t xml:space="preserve"> </w:t>
      </w:r>
      <w:r w:rsidRPr="00934F2E">
        <w:rPr>
          <w:rFonts w:ascii="Liberation Sans" w:hAnsi="Liberation Sans" w:cs="Courier New"/>
          <w:sz w:val="16"/>
          <w:szCs w:val="16"/>
        </w:rPr>
        <w:t>многоквартирном  доме  не  выбран   способ  управления  таким   домом или</w:t>
      </w:r>
      <w:r w:rsidR="00732D81">
        <w:rPr>
          <w:rFonts w:ascii="Liberation Sans" w:hAnsi="Liberation Sans" w:cs="Courier New"/>
          <w:sz w:val="16"/>
          <w:szCs w:val="16"/>
        </w:rPr>
        <w:t xml:space="preserve"> </w:t>
      </w:r>
      <w:r w:rsidRPr="00934F2E">
        <w:rPr>
          <w:rFonts w:ascii="Liberation Sans" w:hAnsi="Liberation Sans" w:cs="Courier New"/>
          <w:sz w:val="16"/>
          <w:szCs w:val="16"/>
        </w:rPr>
        <w:t>выбранный способ  управления не  реализован,  не  определена  управляющая</w:t>
      </w:r>
      <w:r w:rsidR="00732D81">
        <w:rPr>
          <w:rFonts w:ascii="Liberation Sans" w:hAnsi="Liberation Sans" w:cs="Courier New"/>
          <w:sz w:val="16"/>
          <w:szCs w:val="16"/>
        </w:rPr>
        <w:t xml:space="preserve"> </w:t>
      </w:r>
      <w:r w:rsidRPr="00934F2E">
        <w:rPr>
          <w:rFonts w:ascii="Liberation Sans" w:hAnsi="Liberation Sans" w:cs="Courier New"/>
          <w:sz w:val="16"/>
          <w:szCs w:val="16"/>
        </w:rPr>
        <w:t xml:space="preserve">организация,  в   соответствии  с   </w:t>
      </w:r>
      <w:hyperlink r:id="rId12" w:history="1">
        <w:r w:rsidRPr="00934F2E">
          <w:rPr>
            <w:rFonts w:ascii="Liberation Sans" w:hAnsi="Liberation Sans" w:cs="Courier New"/>
            <w:color w:val="106BBE"/>
            <w:sz w:val="16"/>
            <w:szCs w:val="16"/>
          </w:rPr>
          <w:t>Правилами</w:t>
        </w:r>
      </w:hyperlink>
      <w:r w:rsidRPr="00934F2E">
        <w:rPr>
          <w:rFonts w:ascii="Liberation Sans" w:hAnsi="Liberation Sans" w:cs="Courier New"/>
          <w:sz w:val="16"/>
          <w:szCs w:val="16"/>
        </w:rPr>
        <w:t xml:space="preserve">   определения   управляющей</w:t>
      </w:r>
      <w:r w:rsidR="00732D81">
        <w:rPr>
          <w:rFonts w:ascii="Liberation Sans" w:hAnsi="Liberation Sans" w:cs="Courier New"/>
          <w:sz w:val="16"/>
          <w:szCs w:val="16"/>
        </w:rPr>
        <w:t xml:space="preserve"> </w:t>
      </w:r>
      <w:r w:rsidRPr="00934F2E">
        <w:rPr>
          <w:rFonts w:ascii="Liberation Sans" w:hAnsi="Liberation Sans" w:cs="Courier New"/>
          <w:sz w:val="16"/>
          <w:szCs w:val="16"/>
        </w:rPr>
        <w:t>организации для управления  многоквартирным домом, в  отношении  которого</w:t>
      </w:r>
      <w:r w:rsidR="00732D81">
        <w:rPr>
          <w:rFonts w:ascii="Liberation Sans" w:hAnsi="Liberation Sans" w:cs="Courier New"/>
          <w:sz w:val="16"/>
          <w:szCs w:val="16"/>
        </w:rPr>
        <w:t xml:space="preserve"> </w:t>
      </w:r>
      <w:r w:rsidRPr="00934F2E">
        <w:rPr>
          <w:rFonts w:ascii="Liberation Sans" w:hAnsi="Liberation Sans" w:cs="Courier New"/>
          <w:sz w:val="16"/>
          <w:szCs w:val="16"/>
        </w:rPr>
        <w:t>собственниками   помещений  в  многоквартирном  доме  не  выбран   способ</w:t>
      </w:r>
      <w:r w:rsidR="00732D81">
        <w:rPr>
          <w:rFonts w:ascii="Liberation Sans" w:hAnsi="Liberation Sans" w:cs="Courier New"/>
          <w:sz w:val="16"/>
          <w:szCs w:val="16"/>
        </w:rPr>
        <w:t xml:space="preserve"> </w:t>
      </w:r>
      <w:r w:rsidRPr="00934F2E">
        <w:rPr>
          <w:rFonts w:ascii="Liberation Sans" w:hAnsi="Liberation Sans" w:cs="Courier New"/>
          <w:sz w:val="16"/>
          <w:szCs w:val="16"/>
        </w:rPr>
        <w:t>управления таким  домом или выбранный способ управления не реализован, не</w:t>
      </w:r>
      <w:r w:rsidR="00732D81">
        <w:rPr>
          <w:rFonts w:ascii="Liberation Sans" w:hAnsi="Liberation Sans" w:cs="Courier New"/>
          <w:sz w:val="16"/>
          <w:szCs w:val="16"/>
        </w:rPr>
        <w:t xml:space="preserve"> </w:t>
      </w:r>
      <w:r w:rsidRPr="00934F2E">
        <w:rPr>
          <w:rFonts w:ascii="Liberation Sans" w:hAnsi="Liberation Sans" w:cs="Courier New"/>
          <w:sz w:val="16"/>
          <w:szCs w:val="16"/>
        </w:rPr>
        <w:t xml:space="preserve">определена   управляющая   организация,   утвержденными    </w:t>
      </w:r>
      <w:hyperlink r:id="rId13" w:history="1">
        <w:r w:rsidRPr="00934F2E">
          <w:rPr>
            <w:rFonts w:ascii="Liberation Sans" w:hAnsi="Liberation Sans" w:cs="Courier New"/>
            <w:color w:val="106BBE"/>
            <w:sz w:val="16"/>
            <w:szCs w:val="16"/>
          </w:rPr>
          <w:t>постановлением</w:t>
        </w:r>
      </w:hyperlink>
      <w:r w:rsidR="00732D81">
        <w:rPr>
          <w:rFonts w:ascii="Liberation Sans" w:hAnsi="Liberation Sans" w:cs="Courier New"/>
          <w:sz w:val="16"/>
          <w:szCs w:val="16"/>
        </w:rPr>
        <w:t xml:space="preserve"> </w:t>
      </w:r>
      <w:r w:rsidRPr="00934F2E">
        <w:rPr>
          <w:rFonts w:ascii="Liberation Sans" w:hAnsi="Liberation Sans" w:cs="Courier New"/>
          <w:sz w:val="16"/>
          <w:szCs w:val="16"/>
        </w:rPr>
        <w:t>Правительства Российской Федерации  от  21 декабря  2018 г.   N 1616  "Об</w:t>
      </w:r>
      <w:r w:rsidR="00732D81">
        <w:rPr>
          <w:rFonts w:ascii="Liberation Sans" w:hAnsi="Liberation Sans" w:cs="Courier New"/>
          <w:sz w:val="16"/>
          <w:szCs w:val="16"/>
        </w:rPr>
        <w:t xml:space="preserve"> </w:t>
      </w:r>
      <w:r w:rsidRPr="00934F2E">
        <w:rPr>
          <w:rFonts w:ascii="Liberation Sans" w:hAnsi="Liberation Sans" w:cs="Courier New"/>
          <w:sz w:val="16"/>
          <w:szCs w:val="16"/>
        </w:rPr>
        <w:t>утверждении Правил  определения управляющей  организации  для  управления</w:t>
      </w:r>
      <w:r w:rsidR="00732D81">
        <w:rPr>
          <w:rFonts w:ascii="Liberation Sans" w:hAnsi="Liberation Sans" w:cs="Courier New"/>
          <w:sz w:val="16"/>
          <w:szCs w:val="16"/>
        </w:rPr>
        <w:t xml:space="preserve"> </w:t>
      </w:r>
      <w:r w:rsidRPr="00934F2E">
        <w:rPr>
          <w:rFonts w:ascii="Liberation Sans" w:hAnsi="Liberation Sans" w:cs="Courier New"/>
          <w:sz w:val="16"/>
          <w:szCs w:val="16"/>
        </w:rPr>
        <w:t>многоквартирным домом, в отношении которого  собственниками  помещений  в</w:t>
      </w:r>
      <w:r w:rsidR="00732D81">
        <w:rPr>
          <w:rFonts w:ascii="Liberation Sans" w:hAnsi="Liberation Sans" w:cs="Courier New"/>
          <w:sz w:val="16"/>
          <w:szCs w:val="16"/>
        </w:rPr>
        <w:t xml:space="preserve"> </w:t>
      </w:r>
      <w:r w:rsidRPr="00934F2E">
        <w:rPr>
          <w:rFonts w:ascii="Liberation Sans" w:hAnsi="Liberation Sans" w:cs="Courier New"/>
          <w:sz w:val="16"/>
          <w:szCs w:val="16"/>
        </w:rPr>
        <w:t>многоквартирном  доме  не  выбран  способ  управления  таким   домом  или</w:t>
      </w:r>
      <w:r w:rsidR="00732D81">
        <w:rPr>
          <w:rFonts w:ascii="Liberation Sans" w:hAnsi="Liberation Sans" w:cs="Courier New"/>
          <w:sz w:val="16"/>
          <w:szCs w:val="16"/>
        </w:rPr>
        <w:t xml:space="preserve"> </w:t>
      </w:r>
      <w:r w:rsidRPr="00934F2E">
        <w:rPr>
          <w:rFonts w:ascii="Liberation Sans" w:hAnsi="Liberation Sans" w:cs="Courier New"/>
          <w:sz w:val="16"/>
          <w:szCs w:val="16"/>
        </w:rPr>
        <w:t>выбранный способ управления  не  реализован,  не  определена  управляющая</w:t>
      </w:r>
      <w:r w:rsidR="00732D81">
        <w:rPr>
          <w:rFonts w:ascii="Liberation Sans" w:hAnsi="Liberation Sans" w:cs="Courier New"/>
          <w:sz w:val="16"/>
          <w:szCs w:val="16"/>
        </w:rPr>
        <w:t xml:space="preserve"> </w:t>
      </w:r>
      <w:r w:rsidRPr="00934F2E">
        <w:rPr>
          <w:rFonts w:ascii="Liberation Sans" w:hAnsi="Liberation Sans" w:cs="Courier New"/>
          <w:sz w:val="16"/>
          <w:szCs w:val="16"/>
        </w:rPr>
        <w:t>организация,  и о  внесении  изменений  в  некоторые  акты  Правительства</w:t>
      </w:r>
      <w:r w:rsidR="00732D81">
        <w:rPr>
          <w:rFonts w:ascii="Liberation Sans" w:hAnsi="Liberation Sans" w:cs="Courier New"/>
          <w:sz w:val="16"/>
          <w:szCs w:val="16"/>
        </w:rPr>
        <w:t xml:space="preserve"> </w:t>
      </w:r>
      <w:r w:rsidRPr="00934F2E">
        <w:rPr>
          <w:rFonts w:ascii="Liberation Sans" w:hAnsi="Liberation Sans" w:cs="Courier New"/>
          <w:sz w:val="16"/>
          <w:szCs w:val="16"/>
        </w:rPr>
        <w:t>Российской Федерации".</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К заявке прилагаются следующие документы:</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1) выписка из Единого государственного реестра юридических лиц  (для</w:t>
      </w:r>
      <w:r w:rsidR="00732D81">
        <w:rPr>
          <w:rFonts w:ascii="Liberation Sans" w:hAnsi="Liberation Sans" w:cs="Courier New"/>
          <w:sz w:val="16"/>
          <w:szCs w:val="16"/>
        </w:rPr>
        <w:t xml:space="preserve"> </w:t>
      </w:r>
      <w:r w:rsidRPr="00934F2E">
        <w:rPr>
          <w:rFonts w:ascii="Liberation Sans" w:hAnsi="Liberation Sans" w:cs="Courier New"/>
          <w:sz w:val="16"/>
          <w:szCs w:val="16"/>
        </w:rPr>
        <w:t>юридического  лица),  выписка   из   Единого     государственного реестра</w:t>
      </w:r>
    </w:p>
    <w:p w:rsidR="00934F2E" w:rsidRPr="00732D81" w:rsidRDefault="00934F2E" w:rsidP="00732D81">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индивидуальных предпринимателей (для индивидуального предпринимателя):</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________________________________________________________</w:t>
      </w:r>
      <w:r w:rsidR="00732D81">
        <w:rPr>
          <w:rFonts w:ascii="Liberation Sans" w:hAnsi="Liberation Sans" w:cs="Courier New"/>
          <w:sz w:val="16"/>
          <w:szCs w:val="16"/>
        </w:rPr>
        <w:t>_______________________________________________</w:t>
      </w:r>
      <w:r w:rsidRPr="00934F2E">
        <w:rPr>
          <w:rFonts w:ascii="Liberation Sans" w:hAnsi="Liberation Sans" w:cs="Courier New"/>
          <w:sz w:val="16"/>
          <w:szCs w:val="16"/>
        </w:rPr>
        <w:t>_________________</w:t>
      </w:r>
    </w:p>
    <w:p w:rsidR="00934F2E" w:rsidRPr="00934F2E" w:rsidRDefault="00934F2E" w:rsidP="00732D81">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(наименование и реквизиты документов, количество листов)</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w:t>
      </w:r>
      <w:r w:rsidR="00732D81">
        <w:rPr>
          <w:rFonts w:ascii="Liberation Sans" w:hAnsi="Liberation Sans" w:cs="Courier New"/>
          <w:sz w:val="16"/>
          <w:szCs w:val="16"/>
        </w:rPr>
        <w:t>________________________________________________</w:t>
      </w:r>
      <w:r w:rsidRPr="00934F2E">
        <w:rPr>
          <w:rFonts w:ascii="Liberation Sans" w:hAnsi="Liberation Sans" w:cs="Courier New"/>
          <w:sz w:val="16"/>
          <w:szCs w:val="16"/>
        </w:rPr>
        <w:t>___________________________________________;</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2) документ,</w:t>
      </w:r>
      <w:r w:rsidR="006F338A">
        <w:rPr>
          <w:rFonts w:ascii="Liberation Sans" w:hAnsi="Liberation Sans" w:cs="Courier New"/>
          <w:sz w:val="16"/>
          <w:szCs w:val="16"/>
        </w:rPr>
        <w:t xml:space="preserve"> </w:t>
      </w:r>
      <w:r w:rsidRPr="00934F2E">
        <w:rPr>
          <w:rFonts w:ascii="Liberation Sans" w:hAnsi="Liberation Sans" w:cs="Courier New"/>
          <w:sz w:val="16"/>
          <w:szCs w:val="16"/>
        </w:rPr>
        <w:t>подтверждающий</w:t>
      </w:r>
      <w:r w:rsidR="006F338A">
        <w:rPr>
          <w:rFonts w:ascii="Liberation Sans" w:hAnsi="Liberation Sans" w:cs="Courier New"/>
          <w:sz w:val="16"/>
          <w:szCs w:val="16"/>
        </w:rPr>
        <w:t xml:space="preserve"> </w:t>
      </w:r>
      <w:r w:rsidRPr="00934F2E">
        <w:rPr>
          <w:rFonts w:ascii="Liberation Sans" w:hAnsi="Liberation Sans" w:cs="Courier New"/>
          <w:sz w:val="16"/>
          <w:szCs w:val="16"/>
        </w:rPr>
        <w:t>полномочия   лица   на   осуществление</w:t>
      </w:r>
      <w:r w:rsidR="00732D81">
        <w:rPr>
          <w:rFonts w:ascii="Liberation Sans" w:hAnsi="Liberation Sans" w:cs="Courier New"/>
          <w:sz w:val="16"/>
          <w:szCs w:val="16"/>
        </w:rPr>
        <w:t xml:space="preserve"> </w:t>
      </w:r>
      <w:r w:rsidRPr="00934F2E">
        <w:rPr>
          <w:rFonts w:ascii="Liberation Sans" w:hAnsi="Liberation Sans" w:cs="Courier New"/>
          <w:sz w:val="16"/>
          <w:szCs w:val="16"/>
        </w:rPr>
        <w:t>действий от имени юридического лица или индивидуального  предпринимателя,</w:t>
      </w:r>
      <w:r w:rsidR="00732D81">
        <w:rPr>
          <w:rFonts w:ascii="Liberation Sans" w:hAnsi="Liberation Sans" w:cs="Courier New"/>
          <w:sz w:val="16"/>
          <w:szCs w:val="16"/>
        </w:rPr>
        <w:t xml:space="preserve"> </w:t>
      </w:r>
      <w:r w:rsidRPr="00934F2E">
        <w:rPr>
          <w:rFonts w:ascii="Liberation Sans" w:hAnsi="Liberation Sans" w:cs="Courier New"/>
          <w:sz w:val="16"/>
          <w:szCs w:val="16"/>
        </w:rPr>
        <w:t>подавших заявку на участие в конкурсе:________________________________________</w:t>
      </w:r>
      <w:r w:rsidR="00732D81">
        <w:rPr>
          <w:rFonts w:ascii="Liberation Sans" w:hAnsi="Liberation Sans" w:cs="Courier New"/>
          <w:sz w:val="16"/>
          <w:szCs w:val="16"/>
        </w:rPr>
        <w:t>_______________________________;</w:t>
      </w:r>
    </w:p>
    <w:p w:rsidR="00934F2E" w:rsidRPr="00934F2E" w:rsidRDefault="00732D81" w:rsidP="00732D81">
      <w:pPr>
        <w:widowControl w:val="0"/>
        <w:autoSpaceDE w:val="0"/>
        <w:autoSpaceDN w:val="0"/>
        <w:adjustRightInd w:val="0"/>
        <w:jc w:val="center"/>
        <w:rPr>
          <w:rFonts w:ascii="Liberation Sans" w:hAnsi="Liberation Sans" w:cs="Courier New"/>
          <w:sz w:val="16"/>
          <w:szCs w:val="16"/>
        </w:rPr>
      </w:pPr>
      <w:r>
        <w:rPr>
          <w:rFonts w:ascii="Liberation Sans" w:hAnsi="Liberation Sans" w:cs="Courier New"/>
          <w:sz w:val="16"/>
          <w:szCs w:val="16"/>
        </w:rPr>
        <w:t xml:space="preserve">                                                                                                     </w:t>
      </w:r>
      <w:r w:rsidR="00934F2E" w:rsidRPr="00934F2E">
        <w:rPr>
          <w:rFonts w:ascii="Liberation Sans" w:hAnsi="Liberation Sans" w:cs="Courier New"/>
          <w:sz w:val="16"/>
          <w:szCs w:val="16"/>
        </w:rPr>
        <w:t>(наименование и реквизиты документов, количество листов)</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3) документы, подтверждающие внесение денежных</w:t>
      </w:r>
      <w:r w:rsidR="006F338A">
        <w:rPr>
          <w:rFonts w:ascii="Liberation Sans" w:hAnsi="Liberation Sans" w:cs="Courier New"/>
          <w:sz w:val="16"/>
          <w:szCs w:val="16"/>
        </w:rPr>
        <w:t xml:space="preserve"> </w:t>
      </w:r>
      <w:r w:rsidRPr="00934F2E">
        <w:rPr>
          <w:rFonts w:ascii="Liberation Sans" w:hAnsi="Liberation Sans" w:cs="Courier New"/>
          <w:sz w:val="16"/>
          <w:szCs w:val="16"/>
        </w:rPr>
        <w:t>средств</w:t>
      </w:r>
      <w:r w:rsidR="006F338A">
        <w:rPr>
          <w:rFonts w:ascii="Liberation Sans" w:hAnsi="Liberation Sans" w:cs="Courier New"/>
          <w:sz w:val="16"/>
          <w:szCs w:val="16"/>
        </w:rPr>
        <w:t xml:space="preserve"> </w:t>
      </w:r>
      <w:r w:rsidRPr="00934F2E">
        <w:rPr>
          <w:rFonts w:ascii="Liberation Sans" w:hAnsi="Liberation Sans" w:cs="Courier New"/>
          <w:sz w:val="16"/>
          <w:szCs w:val="16"/>
        </w:rPr>
        <w:t>в  качестве</w:t>
      </w:r>
      <w:r w:rsidR="00732D81">
        <w:rPr>
          <w:rFonts w:ascii="Liberation Sans" w:hAnsi="Liberation Sans" w:cs="Courier New"/>
          <w:sz w:val="16"/>
          <w:szCs w:val="16"/>
        </w:rPr>
        <w:t xml:space="preserve"> </w:t>
      </w:r>
      <w:r w:rsidRPr="00934F2E">
        <w:rPr>
          <w:rFonts w:ascii="Liberation Sans" w:hAnsi="Liberation Sans" w:cs="Courier New"/>
          <w:sz w:val="16"/>
          <w:szCs w:val="16"/>
        </w:rPr>
        <w:t>обеспечения заявки на участие в конкурсе:</w:t>
      </w:r>
      <w:r w:rsidR="00732D81">
        <w:rPr>
          <w:rFonts w:ascii="Liberation Sans" w:hAnsi="Liberation Sans" w:cs="Courier New"/>
          <w:sz w:val="16"/>
          <w:szCs w:val="16"/>
        </w:rPr>
        <w:t xml:space="preserve"> __</w:t>
      </w:r>
      <w:r w:rsidRPr="00934F2E">
        <w:rPr>
          <w:rFonts w:ascii="Liberation Sans" w:hAnsi="Liberation Sans" w:cs="Courier New"/>
          <w:sz w:val="16"/>
          <w:szCs w:val="16"/>
        </w:rPr>
        <w:t>___________________</w:t>
      </w:r>
    </w:p>
    <w:p w:rsidR="00934F2E" w:rsidRPr="00934F2E" w:rsidRDefault="00732D81" w:rsidP="00732D81">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________________________________________</w:t>
      </w:r>
      <w:r>
        <w:rPr>
          <w:rFonts w:ascii="Liberation Sans" w:hAnsi="Liberation Sans" w:cs="Courier New"/>
          <w:sz w:val="16"/>
          <w:szCs w:val="16"/>
        </w:rPr>
        <w:t>________________________________________________</w:t>
      </w:r>
      <w:r w:rsidRPr="00934F2E">
        <w:rPr>
          <w:rFonts w:ascii="Liberation Sans" w:hAnsi="Liberation Sans" w:cs="Courier New"/>
          <w:sz w:val="16"/>
          <w:szCs w:val="16"/>
        </w:rPr>
        <w:t xml:space="preserve">________________________________; </w:t>
      </w:r>
      <w:r w:rsidR="00934F2E" w:rsidRPr="00934F2E">
        <w:rPr>
          <w:rFonts w:ascii="Liberation Sans" w:hAnsi="Liberation Sans" w:cs="Courier New"/>
          <w:sz w:val="16"/>
          <w:szCs w:val="16"/>
        </w:rPr>
        <w:t>(наименование и реквизиты документов, количество листов)</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4) копии</w:t>
      </w:r>
      <w:r w:rsidR="00D24794">
        <w:rPr>
          <w:rFonts w:ascii="Liberation Sans" w:hAnsi="Liberation Sans" w:cs="Courier New"/>
          <w:sz w:val="16"/>
          <w:szCs w:val="16"/>
        </w:rPr>
        <w:t xml:space="preserve"> </w:t>
      </w:r>
      <w:r w:rsidRPr="00934F2E">
        <w:rPr>
          <w:rFonts w:ascii="Liberation Sans" w:hAnsi="Liberation Sans" w:cs="Courier New"/>
          <w:sz w:val="16"/>
          <w:szCs w:val="16"/>
        </w:rPr>
        <w:t>документов,   подтверждающих   соответствие   претендента</w:t>
      </w:r>
      <w:r w:rsidR="00D24794">
        <w:rPr>
          <w:rFonts w:ascii="Liberation Sans" w:hAnsi="Liberation Sans" w:cs="Courier New"/>
          <w:sz w:val="16"/>
          <w:szCs w:val="16"/>
        </w:rPr>
        <w:t xml:space="preserve"> </w:t>
      </w:r>
      <w:r w:rsidRPr="00934F2E">
        <w:rPr>
          <w:rFonts w:ascii="Liberation Sans" w:hAnsi="Liberation Sans" w:cs="Courier New"/>
          <w:sz w:val="16"/>
          <w:szCs w:val="16"/>
        </w:rPr>
        <w:t>требованию,  установленному  подпунктом 1  пункта 15  Правил   проведения</w:t>
      </w:r>
      <w:r w:rsidR="00D24794">
        <w:rPr>
          <w:rFonts w:ascii="Liberation Sans" w:hAnsi="Liberation Sans" w:cs="Courier New"/>
          <w:sz w:val="16"/>
          <w:szCs w:val="16"/>
        </w:rPr>
        <w:t xml:space="preserve"> </w:t>
      </w:r>
      <w:r w:rsidRPr="00934F2E">
        <w:rPr>
          <w:rFonts w:ascii="Liberation Sans" w:hAnsi="Liberation Sans" w:cs="Courier New"/>
          <w:sz w:val="16"/>
          <w:szCs w:val="16"/>
        </w:rPr>
        <w:t>органом местного самоуправления открытого конкурса по отбору  управляющей</w:t>
      </w:r>
      <w:r w:rsidR="00D24794">
        <w:rPr>
          <w:rFonts w:ascii="Liberation Sans" w:hAnsi="Liberation Sans" w:cs="Courier New"/>
          <w:sz w:val="16"/>
          <w:szCs w:val="16"/>
        </w:rPr>
        <w:t xml:space="preserve"> </w:t>
      </w:r>
      <w:r w:rsidRPr="00934F2E">
        <w:rPr>
          <w:rFonts w:ascii="Liberation Sans" w:hAnsi="Liberation Sans" w:cs="Courier New"/>
          <w:sz w:val="16"/>
          <w:szCs w:val="16"/>
        </w:rPr>
        <w:t>организации  для  управления  многоквартирным  домом,   в   случае   если</w:t>
      </w:r>
      <w:r w:rsidR="00D24794">
        <w:rPr>
          <w:rFonts w:ascii="Liberation Sans" w:hAnsi="Liberation Sans" w:cs="Courier New"/>
          <w:sz w:val="16"/>
          <w:szCs w:val="16"/>
        </w:rPr>
        <w:t xml:space="preserve"> </w:t>
      </w:r>
      <w:r w:rsidRPr="00934F2E">
        <w:rPr>
          <w:rFonts w:ascii="Liberation Sans" w:hAnsi="Liberation Sans" w:cs="Courier New"/>
          <w:sz w:val="16"/>
          <w:szCs w:val="16"/>
        </w:rPr>
        <w:t>федеральным  законом  установлены  требования  к  лицам,   осуществляющим</w:t>
      </w:r>
      <w:r w:rsidR="00D24794">
        <w:rPr>
          <w:rFonts w:ascii="Liberation Sans" w:hAnsi="Liberation Sans" w:cs="Courier New"/>
          <w:sz w:val="16"/>
          <w:szCs w:val="16"/>
        </w:rPr>
        <w:t xml:space="preserve"> </w:t>
      </w:r>
      <w:r w:rsidRPr="00934F2E">
        <w:rPr>
          <w:rFonts w:ascii="Liberation Sans" w:hAnsi="Liberation Sans" w:cs="Courier New"/>
          <w:sz w:val="16"/>
          <w:szCs w:val="16"/>
        </w:rPr>
        <w:t>выполнение работ, оказание услуг,  предусмотренных  договором  управления</w:t>
      </w:r>
      <w:r w:rsidR="00D24794">
        <w:rPr>
          <w:rFonts w:ascii="Liberation Sans" w:hAnsi="Liberation Sans" w:cs="Courier New"/>
          <w:sz w:val="16"/>
          <w:szCs w:val="16"/>
        </w:rPr>
        <w:t xml:space="preserve"> </w:t>
      </w:r>
      <w:r w:rsidRPr="00934F2E">
        <w:rPr>
          <w:rFonts w:ascii="Liberation Sans" w:hAnsi="Liberation Sans" w:cs="Courier New"/>
          <w:sz w:val="16"/>
          <w:szCs w:val="16"/>
        </w:rPr>
        <w:t>многоквартирным домом:_______________________________________________________________</w:t>
      </w:r>
      <w:r w:rsidR="00D24794">
        <w:rPr>
          <w:rFonts w:ascii="Liberation Sans" w:hAnsi="Liberation Sans" w:cs="Courier New"/>
          <w:sz w:val="16"/>
          <w:szCs w:val="16"/>
        </w:rPr>
        <w:t>;</w:t>
      </w:r>
    </w:p>
    <w:p w:rsidR="00934F2E" w:rsidRPr="00934F2E" w:rsidRDefault="00D24794" w:rsidP="00D24794">
      <w:pPr>
        <w:widowControl w:val="0"/>
        <w:autoSpaceDE w:val="0"/>
        <w:autoSpaceDN w:val="0"/>
        <w:adjustRightInd w:val="0"/>
        <w:jc w:val="center"/>
        <w:rPr>
          <w:rFonts w:ascii="Liberation Sans" w:hAnsi="Liberation Sans" w:cs="Courier New"/>
          <w:sz w:val="16"/>
          <w:szCs w:val="16"/>
        </w:rPr>
      </w:pPr>
      <w:r>
        <w:rPr>
          <w:rFonts w:ascii="Liberation Sans" w:hAnsi="Liberation Sans" w:cs="Courier New"/>
          <w:sz w:val="16"/>
          <w:szCs w:val="16"/>
        </w:rPr>
        <w:t xml:space="preserve">                                                                                                 </w:t>
      </w:r>
      <w:r w:rsidR="00934F2E" w:rsidRPr="00934F2E">
        <w:rPr>
          <w:rFonts w:ascii="Liberation Sans" w:hAnsi="Liberation Sans" w:cs="Courier New"/>
          <w:sz w:val="16"/>
          <w:szCs w:val="16"/>
        </w:rPr>
        <w:t>(наименование и реквизиты документов, количество листов)</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5) утвержденный бухгалтерский баланс за последний год:________________________________________________________________________</w:t>
      </w:r>
      <w:r w:rsidR="005F0247">
        <w:rPr>
          <w:rFonts w:ascii="Liberation Sans" w:hAnsi="Liberation Sans" w:cs="Courier New"/>
          <w:sz w:val="16"/>
          <w:szCs w:val="16"/>
        </w:rPr>
        <w:t>.</w:t>
      </w:r>
    </w:p>
    <w:p w:rsidR="00934F2E" w:rsidRPr="00934F2E" w:rsidRDefault="00D24794" w:rsidP="00D24794">
      <w:pPr>
        <w:widowControl w:val="0"/>
        <w:autoSpaceDE w:val="0"/>
        <w:autoSpaceDN w:val="0"/>
        <w:adjustRightInd w:val="0"/>
        <w:jc w:val="center"/>
        <w:rPr>
          <w:rFonts w:ascii="Liberation Sans" w:hAnsi="Liberation Sans" w:cs="Courier New"/>
          <w:sz w:val="16"/>
          <w:szCs w:val="16"/>
        </w:rPr>
      </w:pPr>
      <w:r>
        <w:rPr>
          <w:rFonts w:ascii="Liberation Sans" w:hAnsi="Liberation Sans" w:cs="Courier New"/>
          <w:sz w:val="16"/>
          <w:szCs w:val="16"/>
        </w:rPr>
        <w:t xml:space="preserve">                                                                                          </w:t>
      </w:r>
      <w:r w:rsidR="00934F2E" w:rsidRPr="00934F2E">
        <w:rPr>
          <w:rFonts w:ascii="Liberation Sans" w:hAnsi="Liberation Sans" w:cs="Courier New"/>
          <w:sz w:val="16"/>
          <w:szCs w:val="16"/>
        </w:rPr>
        <w:t>(наименование и реквизиты документов, количество листов)</w:t>
      </w: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________________________________________</w:t>
      </w:r>
      <w:r w:rsidR="005F0247">
        <w:rPr>
          <w:rFonts w:ascii="Liberation Sans" w:hAnsi="Liberation Sans" w:cs="Courier New"/>
          <w:sz w:val="16"/>
          <w:szCs w:val="16"/>
        </w:rPr>
        <w:t>_________________________________________________</w:t>
      </w:r>
      <w:r w:rsidRPr="00934F2E">
        <w:rPr>
          <w:rFonts w:ascii="Liberation Sans" w:hAnsi="Liberation Sans" w:cs="Courier New"/>
          <w:sz w:val="16"/>
          <w:szCs w:val="16"/>
        </w:rPr>
        <w:t>_</w:t>
      </w:r>
      <w:r w:rsidR="005F0247">
        <w:rPr>
          <w:rFonts w:ascii="Liberation Sans" w:hAnsi="Liberation Sans" w:cs="Courier New"/>
          <w:sz w:val="16"/>
          <w:szCs w:val="16"/>
        </w:rPr>
        <w:t>_______________________________</w:t>
      </w:r>
    </w:p>
    <w:p w:rsidR="00934F2E" w:rsidRPr="00934F2E" w:rsidRDefault="00934F2E" w:rsidP="005F0247">
      <w:pPr>
        <w:widowControl w:val="0"/>
        <w:autoSpaceDE w:val="0"/>
        <w:autoSpaceDN w:val="0"/>
        <w:adjustRightInd w:val="0"/>
        <w:jc w:val="center"/>
        <w:rPr>
          <w:rFonts w:ascii="Liberation Sans" w:hAnsi="Liberation Sans" w:cs="Courier New"/>
          <w:sz w:val="16"/>
          <w:szCs w:val="16"/>
        </w:rPr>
      </w:pPr>
      <w:r w:rsidRPr="00934F2E">
        <w:rPr>
          <w:rFonts w:ascii="Liberation Sans" w:hAnsi="Liberation Sans" w:cs="Courier New"/>
          <w:sz w:val="16"/>
          <w:szCs w:val="16"/>
        </w:rPr>
        <w:t>(должность, ф.и.о. руководителя организации или</w:t>
      </w:r>
      <w:r w:rsidR="005F0247">
        <w:rPr>
          <w:rFonts w:ascii="Liberation Sans" w:hAnsi="Liberation Sans" w:cs="Courier New"/>
          <w:sz w:val="16"/>
          <w:szCs w:val="16"/>
        </w:rPr>
        <w:t xml:space="preserve"> </w:t>
      </w:r>
      <w:r w:rsidRPr="00934F2E">
        <w:rPr>
          <w:rFonts w:ascii="Liberation Sans" w:hAnsi="Liberation Sans" w:cs="Courier New"/>
          <w:sz w:val="16"/>
          <w:szCs w:val="16"/>
        </w:rPr>
        <w:t>ф.и.о. индивидуального предпринимателя)</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________________________  _______________________________________</w:t>
      </w:r>
    </w:p>
    <w:p w:rsidR="00934F2E" w:rsidRPr="00934F2E" w:rsidRDefault="005F0247" w:rsidP="00934F2E">
      <w:pPr>
        <w:widowControl w:val="0"/>
        <w:autoSpaceDE w:val="0"/>
        <w:autoSpaceDN w:val="0"/>
        <w:adjustRightInd w:val="0"/>
        <w:jc w:val="both"/>
        <w:rPr>
          <w:rFonts w:ascii="Liberation Sans" w:hAnsi="Liberation Sans" w:cs="Courier New"/>
          <w:sz w:val="16"/>
          <w:szCs w:val="16"/>
        </w:rPr>
      </w:pPr>
      <w:r>
        <w:rPr>
          <w:rFonts w:ascii="Liberation Sans" w:hAnsi="Liberation Sans" w:cs="Courier New"/>
          <w:sz w:val="16"/>
          <w:szCs w:val="16"/>
        </w:rPr>
        <w:t xml:space="preserve">                     </w:t>
      </w:r>
      <w:r w:rsidR="00934F2E" w:rsidRPr="00934F2E">
        <w:rPr>
          <w:rFonts w:ascii="Liberation Sans" w:hAnsi="Liberation Sans" w:cs="Courier New"/>
          <w:sz w:val="16"/>
          <w:szCs w:val="16"/>
        </w:rPr>
        <w:t>(подпись)                                 (ф.и.о.)</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"_____" ______________________ 200___ г.</w:t>
      </w: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ind w:firstLine="720"/>
        <w:jc w:val="both"/>
        <w:rPr>
          <w:rFonts w:ascii="Liberation Sans" w:hAnsi="Liberation Sans" w:cs="Times New Roman CYR"/>
          <w:sz w:val="16"/>
          <w:szCs w:val="16"/>
        </w:rPr>
      </w:pPr>
    </w:p>
    <w:p w:rsidR="00934F2E" w:rsidRPr="00934F2E" w:rsidRDefault="00934F2E" w:rsidP="00934F2E">
      <w:pPr>
        <w:widowControl w:val="0"/>
        <w:autoSpaceDE w:val="0"/>
        <w:autoSpaceDN w:val="0"/>
        <w:adjustRightInd w:val="0"/>
        <w:jc w:val="both"/>
        <w:rPr>
          <w:rFonts w:ascii="Liberation Sans" w:hAnsi="Liberation Sans" w:cs="Courier New"/>
          <w:sz w:val="16"/>
          <w:szCs w:val="16"/>
        </w:rPr>
      </w:pPr>
      <w:r w:rsidRPr="00934F2E">
        <w:rPr>
          <w:rFonts w:ascii="Liberation Sans" w:hAnsi="Liberation Sans" w:cs="Courier New"/>
          <w:sz w:val="16"/>
          <w:szCs w:val="16"/>
        </w:rPr>
        <w:t>М.П.</w:t>
      </w:r>
    </w:p>
    <w:p w:rsidR="00934F2E" w:rsidRDefault="00934F2E" w:rsidP="000821BC">
      <w:pPr>
        <w:shd w:val="clear" w:color="auto" w:fill="FFFFFF"/>
        <w:suppressAutoHyphens w:val="0"/>
        <w:spacing w:after="240"/>
        <w:jc w:val="center"/>
        <w:rPr>
          <w:rFonts w:ascii="Liberation Sans" w:hAnsi="Liberation Sans"/>
          <w:sz w:val="16"/>
          <w:szCs w:val="16"/>
          <w:lang w:eastAsia="ru-RU"/>
        </w:rPr>
      </w:pPr>
    </w:p>
    <w:p w:rsidR="00C0715C" w:rsidRDefault="00C0715C" w:rsidP="000821BC">
      <w:pPr>
        <w:shd w:val="clear" w:color="auto" w:fill="FFFFFF"/>
        <w:suppressAutoHyphens w:val="0"/>
        <w:spacing w:after="240"/>
        <w:jc w:val="center"/>
        <w:rPr>
          <w:rFonts w:ascii="Liberation Sans" w:hAnsi="Liberation Sans"/>
          <w:sz w:val="16"/>
          <w:szCs w:val="16"/>
          <w:lang w:eastAsia="ru-RU"/>
        </w:rPr>
      </w:pPr>
    </w:p>
    <w:p w:rsidR="00C0715C" w:rsidRPr="00606D06" w:rsidRDefault="00C0715C" w:rsidP="000821BC">
      <w:pPr>
        <w:shd w:val="clear" w:color="auto" w:fill="FFFFFF"/>
        <w:suppressAutoHyphens w:val="0"/>
        <w:spacing w:after="240"/>
        <w:jc w:val="center"/>
        <w:rPr>
          <w:rFonts w:ascii="Liberation Sans" w:hAnsi="Liberation Sans"/>
          <w:sz w:val="16"/>
          <w:szCs w:val="16"/>
          <w:lang w:eastAsia="ru-RU"/>
        </w:rPr>
      </w:pPr>
    </w:p>
    <w:p w:rsidR="00536123" w:rsidRPr="00536123" w:rsidRDefault="00536123" w:rsidP="00AF39CE">
      <w:pPr>
        <w:ind w:left="5670"/>
        <w:jc w:val="right"/>
        <w:rPr>
          <w:rFonts w:ascii="Liberation Sans" w:eastAsia="Arial" w:hAnsi="Liberation Sans"/>
          <w:kern w:val="1"/>
          <w:sz w:val="16"/>
          <w:szCs w:val="16"/>
        </w:rPr>
      </w:pPr>
      <w:r w:rsidRPr="00536123">
        <w:rPr>
          <w:rFonts w:ascii="Liberation Sans" w:eastAsia="Arial" w:hAnsi="Liberation Sans"/>
          <w:kern w:val="1"/>
          <w:sz w:val="16"/>
          <w:szCs w:val="16"/>
        </w:rPr>
        <w:t>Приложение 5</w:t>
      </w:r>
    </w:p>
    <w:p w:rsidR="00536123" w:rsidRPr="00536123" w:rsidRDefault="00536123" w:rsidP="00AF39CE">
      <w:pPr>
        <w:ind w:left="5670"/>
        <w:jc w:val="right"/>
        <w:rPr>
          <w:rFonts w:ascii="Liberation Sans" w:eastAsia="Arial" w:hAnsi="Liberation Sans"/>
          <w:kern w:val="1"/>
          <w:sz w:val="16"/>
          <w:szCs w:val="16"/>
        </w:rPr>
      </w:pPr>
      <w:r w:rsidRPr="00536123">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536123" w:rsidRPr="00536123" w:rsidRDefault="00536123" w:rsidP="00536123">
      <w:pPr>
        <w:jc w:val="both"/>
        <w:rPr>
          <w:rFonts w:ascii="Liberation Sans" w:eastAsia="Arial" w:hAnsi="Liberation Sans"/>
          <w:kern w:val="1"/>
          <w:sz w:val="16"/>
          <w:szCs w:val="16"/>
        </w:rPr>
      </w:pPr>
    </w:p>
    <w:p w:rsidR="00536123" w:rsidRPr="00536123" w:rsidRDefault="00536123" w:rsidP="00536123">
      <w:pPr>
        <w:jc w:val="both"/>
        <w:rPr>
          <w:rFonts w:ascii="Liberation Sans" w:eastAsia="Arial" w:hAnsi="Liberation Sans"/>
          <w:kern w:val="1"/>
          <w:sz w:val="16"/>
          <w:szCs w:val="16"/>
        </w:rPr>
      </w:pPr>
    </w:p>
    <w:p w:rsidR="00536123" w:rsidRPr="00536123" w:rsidRDefault="00536123" w:rsidP="00536123">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b/>
          <w:bCs/>
          <w:color w:val="26282F"/>
          <w:sz w:val="16"/>
          <w:szCs w:val="16"/>
        </w:rPr>
        <w:t>Расписка</w:t>
      </w:r>
    </w:p>
    <w:p w:rsidR="00536123" w:rsidRPr="00536123" w:rsidRDefault="00536123" w:rsidP="00536123">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b/>
          <w:bCs/>
          <w:color w:val="26282F"/>
          <w:sz w:val="16"/>
          <w:szCs w:val="16"/>
        </w:rPr>
        <w:t>о получении заявки на участие в конкурсе по отбору управляющей</w:t>
      </w:r>
    </w:p>
    <w:p w:rsidR="00536123" w:rsidRPr="00536123" w:rsidRDefault="00536123" w:rsidP="00536123">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b/>
          <w:bCs/>
          <w:color w:val="26282F"/>
          <w:sz w:val="16"/>
          <w:szCs w:val="16"/>
        </w:rPr>
        <w:t>организации для управления многоквартирным домом</w:t>
      </w: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 xml:space="preserve">     Настоящая расписка выдана претенденту</w:t>
      </w:r>
      <w:r>
        <w:rPr>
          <w:rFonts w:ascii="Liberation Sans" w:hAnsi="Liberation Sans" w:cs="Courier New"/>
          <w:sz w:val="16"/>
          <w:szCs w:val="16"/>
        </w:rPr>
        <w:t xml:space="preserve"> ______________________________</w:t>
      </w:r>
      <w:r w:rsidRPr="00536123">
        <w:rPr>
          <w:rFonts w:ascii="Liberation Sans" w:hAnsi="Liberation Sans" w:cs="Courier New"/>
          <w:sz w:val="16"/>
          <w:szCs w:val="16"/>
        </w:rPr>
        <w:t>_________________________________________</w:t>
      </w:r>
      <w:r>
        <w:rPr>
          <w:rFonts w:ascii="Liberation Sans" w:hAnsi="Liberation Sans" w:cs="Courier New"/>
          <w:sz w:val="16"/>
          <w:szCs w:val="16"/>
        </w:rPr>
        <w:t>___________</w:t>
      </w:r>
    </w:p>
    <w:p w:rsidR="00536123" w:rsidRPr="00536123" w:rsidRDefault="00536123" w:rsidP="00536123">
      <w:pPr>
        <w:widowControl w:val="0"/>
        <w:autoSpaceDE w:val="0"/>
        <w:autoSpaceDN w:val="0"/>
        <w:adjustRightInd w:val="0"/>
        <w:jc w:val="center"/>
        <w:rPr>
          <w:rFonts w:ascii="Liberation Sans" w:hAnsi="Liberation Sans" w:cs="Courier New"/>
          <w:sz w:val="16"/>
          <w:szCs w:val="16"/>
        </w:rPr>
      </w:pPr>
      <w:r>
        <w:rPr>
          <w:rFonts w:ascii="Liberation Sans" w:hAnsi="Liberation Sans" w:cs="Courier New"/>
          <w:sz w:val="16"/>
          <w:szCs w:val="16"/>
        </w:rPr>
        <w:t xml:space="preserve">                                                                          </w:t>
      </w:r>
      <w:r w:rsidRPr="00536123">
        <w:rPr>
          <w:rFonts w:ascii="Liberation Sans" w:hAnsi="Liberation Sans" w:cs="Courier New"/>
          <w:sz w:val="16"/>
          <w:szCs w:val="16"/>
        </w:rPr>
        <w:t>(наименование организации или ф.и.о. индивидуального предпринимателя)</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в том,  что  в  соответствии  с  Правилами</w:t>
      </w:r>
      <w:r w:rsidR="008843BA">
        <w:rPr>
          <w:rFonts w:ascii="Liberation Sans" w:hAnsi="Liberation Sans" w:cs="Courier New"/>
          <w:sz w:val="16"/>
          <w:szCs w:val="16"/>
        </w:rPr>
        <w:t xml:space="preserve">  проведения  органом  местного </w:t>
      </w:r>
      <w:r w:rsidRPr="00536123">
        <w:rPr>
          <w:rFonts w:ascii="Liberation Sans" w:hAnsi="Liberation Sans" w:cs="Courier New"/>
          <w:sz w:val="16"/>
          <w:szCs w:val="16"/>
        </w:rPr>
        <w:t>самоуправления открытого конкурса по отбору управляющей  организации  для</w:t>
      </w:r>
      <w:r w:rsidR="008843BA">
        <w:rPr>
          <w:rFonts w:ascii="Liberation Sans" w:hAnsi="Liberation Sans" w:cs="Courier New"/>
          <w:sz w:val="16"/>
          <w:szCs w:val="16"/>
        </w:rPr>
        <w:t xml:space="preserve"> </w:t>
      </w:r>
      <w:r w:rsidRPr="00536123">
        <w:rPr>
          <w:rFonts w:ascii="Liberation Sans" w:hAnsi="Liberation Sans" w:cs="Courier New"/>
          <w:sz w:val="16"/>
          <w:szCs w:val="16"/>
        </w:rPr>
        <w:t>управления   многоквартирным    домом,    утвержденными    постановлением</w:t>
      </w:r>
      <w:r w:rsidR="008843BA">
        <w:rPr>
          <w:rFonts w:ascii="Liberation Sans" w:hAnsi="Liberation Sans" w:cs="Courier New"/>
          <w:sz w:val="16"/>
          <w:szCs w:val="16"/>
        </w:rPr>
        <w:t xml:space="preserve"> </w:t>
      </w:r>
      <w:r w:rsidRPr="00536123">
        <w:rPr>
          <w:rFonts w:ascii="Liberation Sans" w:hAnsi="Liberation Sans" w:cs="Courier New"/>
          <w:sz w:val="16"/>
          <w:szCs w:val="16"/>
        </w:rPr>
        <w:t>Правительства  Российской Федерации от  6 февраля  2006 г. N 75,</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________________________________________________________________</w:t>
      </w:r>
      <w:r w:rsidR="008843BA">
        <w:rPr>
          <w:rFonts w:ascii="Liberation Sans" w:hAnsi="Liberation Sans" w:cs="Courier New"/>
          <w:sz w:val="16"/>
          <w:szCs w:val="16"/>
        </w:rPr>
        <w:t>_______________________________________________</w:t>
      </w:r>
      <w:r w:rsidRPr="00536123">
        <w:rPr>
          <w:rFonts w:ascii="Liberation Sans" w:hAnsi="Liberation Sans" w:cs="Courier New"/>
          <w:sz w:val="16"/>
          <w:szCs w:val="16"/>
        </w:rPr>
        <w:t>_________</w:t>
      </w:r>
    </w:p>
    <w:p w:rsidR="00536123" w:rsidRPr="00536123" w:rsidRDefault="00536123" w:rsidP="008843BA">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sz w:val="16"/>
          <w:szCs w:val="16"/>
        </w:rPr>
        <w:t>(наименование организатора конкурса)</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принял(а) от него (нее) запечатанный конве</w:t>
      </w:r>
      <w:r w:rsidR="008843BA">
        <w:rPr>
          <w:rFonts w:ascii="Liberation Sans" w:hAnsi="Liberation Sans" w:cs="Courier New"/>
          <w:sz w:val="16"/>
          <w:szCs w:val="16"/>
        </w:rPr>
        <w:t>рт  с  заявкой  для  участия  в</w:t>
      </w:r>
      <w:r w:rsidR="00401FA6">
        <w:rPr>
          <w:rFonts w:ascii="Liberation Sans" w:hAnsi="Liberation Sans" w:cs="Courier New"/>
          <w:sz w:val="16"/>
          <w:szCs w:val="16"/>
        </w:rPr>
        <w:t xml:space="preserve"> </w:t>
      </w:r>
      <w:r w:rsidRPr="00536123">
        <w:rPr>
          <w:rFonts w:ascii="Liberation Sans" w:hAnsi="Liberation Sans" w:cs="Courier New"/>
          <w:sz w:val="16"/>
          <w:szCs w:val="16"/>
        </w:rPr>
        <w:t>открытом  конкурсе  по  отбору  управляющей  организации  для  управления</w:t>
      </w:r>
      <w:r w:rsidR="008843BA">
        <w:rPr>
          <w:rFonts w:ascii="Liberation Sans" w:hAnsi="Liberation Sans" w:cs="Courier New"/>
          <w:sz w:val="16"/>
          <w:szCs w:val="16"/>
        </w:rPr>
        <w:t xml:space="preserve"> </w:t>
      </w:r>
      <w:r w:rsidRPr="00536123">
        <w:rPr>
          <w:rFonts w:ascii="Liberation Sans" w:hAnsi="Liberation Sans" w:cs="Courier New"/>
          <w:sz w:val="16"/>
          <w:szCs w:val="16"/>
        </w:rPr>
        <w:t>многоквартирным домом (многоквартирными домами) _____________________</w:t>
      </w:r>
      <w:r w:rsidR="008843BA">
        <w:rPr>
          <w:rFonts w:ascii="Liberation Sans" w:hAnsi="Liberation Sans" w:cs="Courier New"/>
          <w:sz w:val="16"/>
          <w:szCs w:val="16"/>
        </w:rPr>
        <w:t>______________________________________</w:t>
      </w:r>
      <w:r w:rsidRPr="00536123">
        <w:rPr>
          <w:rFonts w:ascii="Liberation Sans" w:hAnsi="Liberation Sans" w:cs="Courier New"/>
          <w:sz w:val="16"/>
          <w:szCs w:val="16"/>
        </w:rPr>
        <w:t>____</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________________________________________________________</w:t>
      </w:r>
      <w:r w:rsidR="008843BA">
        <w:rPr>
          <w:rFonts w:ascii="Liberation Sans" w:hAnsi="Liberation Sans" w:cs="Courier New"/>
          <w:sz w:val="16"/>
          <w:szCs w:val="16"/>
        </w:rPr>
        <w:t>_______________________________________________</w:t>
      </w:r>
      <w:r w:rsidRPr="00536123">
        <w:rPr>
          <w:rFonts w:ascii="Liberation Sans" w:hAnsi="Liberation Sans" w:cs="Courier New"/>
          <w:sz w:val="16"/>
          <w:szCs w:val="16"/>
        </w:rPr>
        <w:t>_________________</w:t>
      </w:r>
    </w:p>
    <w:p w:rsidR="00536123" w:rsidRPr="00536123" w:rsidRDefault="00536123" w:rsidP="008843BA">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sz w:val="16"/>
          <w:szCs w:val="16"/>
        </w:rPr>
        <w:t>(адрес многоквартирного дома)</w:t>
      </w: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Заявка зарегистрирована "____" ____________ 200__ г. в ___________</w:t>
      </w:r>
      <w:r w:rsidR="00CF05A2">
        <w:rPr>
          <w:rFonts w:ascii="Liberation Sans" w:hAnsi="Liberation Sans" w:cs="Courier New"/>
          <w:sz w:val="16"/>
          <w:szCs w:val="16"/>
        </w:rPr>
        <w:t>_____________________________________________________</w:t>
      </w:r>
      <w:r w:rsidRPr="00536123">
        <w:rPr>
          <w:rFonts w:ascii="Liberation Sans" w:hAnsi="Liberation Sans" w:cs="Courier New"/>
          <w:sz w:val="16"/>
          <w:szCs w:val="16"/>
        </w:rPr>
        <w:t>_______</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______________________________________________________________________</w:t>
      </w:r>
      <w:r w:rsidR="00CF05A2">
        <w:rPr>
          <w:rFonts w:ascii="Liberation Sans" w:hAnsi="Liberation Sans" w:cs="Courier New"/>
          <w:sz w:val="16"/>
          <w:szCs w:val="16"/>
        </w:rPr>
        <w:t>_______________________________________________</w:t>
      </w:r>
      <w:r w:rsidRPr="00536123">
        <w:rPr>
          <w:rFonts w:ascii="Liberation Sans" w:hAnsi="Liberation Sans" w:cs="Courier New"/>
          <w:sz w:val="16"/>
          <w:szCs w:val="16"/>
        </w:rPr>
        <w:t>___</w:t>
      </w:r>
    </w:p>
    <w:p w:rsidR="00536123" w:rsidRPr="00536123" w:rsidRDefault="00536123" w:rsidP="00CF05A2">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sz w:val="16"/>
          <w:szCs w:val="16"/>
        </w:rPr>
        <w:t>(наименование документа, в котором регистрируется заявка)</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под номером ____________</w:t>
      </w:r>
      <w:r w:rsidR="00223DC8">
        <w:rPr>
          <w:rFonts w:ascii="Liberation Sans" w:hAnsi="Liberation Sans" w:cs="Courier New"/>
          <w:sz w:val="16"/>
          <w:szCs w:val="16"/>
        </w:rPr>
        <w:t>_________________________________________________</w:t>
      </w:r>
      <w:r w:rsidRPr="00536123">
        <w:rPr>
          <w:rFonts w:ascii="Liberation Sans" w:hAnsi="Liberation Sans" w:cs="Courier New"/>
          <w:sz w:val="16"/>
          <w:szCs w:val="16"/>
        </w:rPr>
        <w:t>________________________________________________.</w:t>
      </w: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Лицо, уполномоченное организатором конкурс</w:t>
      </w:r>
      <w:r w:rsidR="005A1DE2">
        <w:rPr>
          <w:rFonts w:ascii="Liberation Sans" w:hAnsi="Liberation Sans" w:cs="Courier New"/>
          <w:sz w:val="16"/>
          <w:szCs w:val="16"/>
        </w:rPr>
        <w:t xml:space="preserve">а принимать заявки на участие в </w:t>
      </w:r>
      <w:r w:rsidRPr="00536123">
        <w:rPr>
          <w:rFonts w:ascii="Liberation Sans" w:hAnsi="Liberation Sans" w:cs="Courier New"/>
          <w:sz w:val="16"/>
          <w:szCs w:val="16"/>
        </w:rPr>
        <w:t>конкурсе</w:t>
      </w:r>
      <w:r w:rsidR="005A1DE2">
        <w:rPr>
          <w:rFonts w:ascii="Liberation Sans" w:hAnsi="Liberation Sans" w:cs="Courier New"/>
          <w:sz w:val="16"/>
          <w:szCs w:val="16"/>
        </w:rPr>
        <w:t xml:space="preserve"> _____________________________________________</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_____________________________________________________________________</w:t>
      </w:r>
      <w:r w:rsidR="005A1DE2">
        <w:rPr>
          <w:rFonts w:ascii="Liberation Sans" w:hAnsi="Liberation Sans" w:cs="Courier New"/>
          <w:sz w:val="16"/>
          <w:szCs w:val="16"/>
        </w:rPr>
        <w:t>_______________________________________________</w:t>
      </w:r>
      <w:r w:rsidRPr="00536123">
        <w:rPr>
          <w:rFonts w:ascii="Liberation Sans" w:hAnsi="Liberation Sans" w:cs="Courier New"/>
          <w:sz w:val="16"/>
          <w:szCs w:val="16"/>
        </w:rPr>
        <w:t>____</w:t>
      </w:r>
    </w:p>
    <w:p w:rsidR="00536123" w:rsidRPr="00C0715C" w:rsidRDefault="00536123" w:rsidP="00C0715C">
      <w:pPr>
        <w:widowControl w:val="0"/>
        <w:autoSpaceDE w:val="0"/>
        <w:autoSpaceDN w:val="0"/>
        <w:adjustRightInd w:val="0"/>
        <w:jc w:val="center"/>
        <w:rPr>
          <w:rFonts w:ascii="Liberation Sans" w:hAnsi="Liberation Sans" w:cs="Courier New"/>
          <w:sz w:val="16"/>
          <w:szCs w:val="16"/>
        </w:rPr>
      </w:pPr>
      <w:r w:rsidRPr="00536123">
        <w:rPr>
          <w:rFonts w:ascii="Liberation Sans" w:hAnsi="Liberation Sans" w:cs="Courier New"/>
          <w:sz w:val="16"/>
          <w:szCs w:val="16"/>
        </w:rPr>
        <w:t>(должность)</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______________________  _________________________________________</w:t>
      </w: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 xml:space="preserve">    </w:t>
      </w:r>
      <w:r w:rsidR="005A1DE2">
        <w:rPr>
          <w:rFonts w:ascii="Liberation Sans" w:hAnsi="Liberation Sans" w:cs="Courier New"/>
          <w:sz w:val="16"/>
          <w:szCs w:val="16"/>
        </w:rPr>
        <w:tab/>
      </w:r>
      <w:r w:rsidRPr="00536123">
        <w:rPr>
          <w:rFonts w:ascii="Liberation Sans" w:hAnsi="Liberation Sans" w:cs="Courier New"/>
          <w:sz w:val="16"/>
          <w:szCs w:val="16"/>
        </w:rPr>
        <w:t xml:space="preserve"> (подпись)                            (ф.и.о.)</w:t>
      </w: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536123" w:rsidRPr="00536123" w:rsidRDefault="00536123" w:rsidP="00536123">
      <w:pPr>
        <w:widowControl w:val="0"/>
        <w:autoSpaceDE w:val="0"/>
        <w:autoSpaceDN w:val="0"/>
        <w:adjustRightInd w:val="0"/>
        <w:rPr>
          <w:rFonts w:ascii="Liberation Sans" w:hAnsi="Liberation Sans" w:cs="Courier New"/>
          <w:sz w:val="16"/>
          <w:szCs w:val="16"/>
        </w:rPr>
      </w:pPr>
      <w:r w:rsidRPr="00536123">
        <w:rPr>
          <w:rFonts w:ascii="Liberation Sans" w:hAnsi="Liberation Sans" w:cs="Courier New"/>
          <w:sz w:val="16"/>
          <w:szCs w:val="16"/>
        </w:rPr>
        <w:t>"____" ______________ 200___ г.</w:t>
      </w: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536123" w:rsidRPr="00536123" w:rsidRDefault="00536123" w:rsidP="00536123">
      <w:pPr>
        <w:widowControl w:val="0"/>
        <w:autoSpaceDE w:val="0"/>
        <w:autoSpaceDN w:val="0"/>
        <w:adjustRightInd w:val="0"/>
        <w:ind w:firstLine="720"/>
        <w:jc w:val="both"/>
        <w:rPr>
          <w:rFonts w:ascii="Liberation Sans" w:hAnsi="Liberation Sans" w:cs="Times New Roman CYR"/>
          <w:sz w:val="16"/>
          <w:szCs w:val="16"/>
        </w:rPr>
      </w:pPr>
    </w:p>
    <w:p w:rsidR="00C912F5" w:rsidRPr="00C0715C" w:rsidRDefault="00536123" w:rsidP="00C0715C">
      <w:pPr>
        <w:widowControl w:val="0"/>
        <w:autoSpaceDE w:val="0"/>
        <w:autoSpaceDN w:val="0"/>
        <w:adjustRightInd w:val="0"/>
        <w:rPr>
          <w:rFonts w:ascii="Courier New" w:hAnsi="Courier New" w:cs="Courier New"/>
          <w:sz w:val="22"/>
          <w:szCs w:val="22"/>
        </w:rPr>
      </w:pPr>
      <w:r w:rsidRPr="00536123">
        <w:rPr>
          <w:rFonts w:ascii="Liberation Sans" w:hAnsi="Liberation Sans" w:cs="Courier New"/>
          <w:sz w:val="16"/>
          <w:szCs w:val="16"/>
        </w:rPr>
        <w:t>М.П.</w:t>
      </w:r>
    </w:p>
    <w:p w:rsidR="00112B31" w:rsidRPr="00112B31" w:rsidRDefault="00112B31" w:rsidP="00AF39CE">
      <w:pPr>
        <w:ind w:left="5670"/>
        <w:jc w:val="right"/>
        <w:rPr>
          <w:rFonts w:ascii="Liberation Sans" w:eastAsia="Arial" w:hAnsi="Liberation Sans"/>
          <w:kern w:val="1"/>
          <w:sz w:val="16"/>
          <w:szCs w:val="16"/>
        </w:rPr>
      </w:pPr>
      <w:r w:rsidRPr="00112B31">
        <w:rPr>
          <w:rFonts w:ascii="Liberation Sans" w:eastAsia="Arial" w:hAnsi="Liberation Sans"/>
          <w:kern w:val="1"/>
          <w:sz w:val="16"/>
          <w:szCs w:val="16"/>
        </w:rPr>
        <w:t>Приложение 6</w:t>
      </w:r>
    </w:p>
    <w:p w:rsidR="00112B31" w:rsidRPr="00112B31" w:rsidRDefault="00112B31" w:rsidP="00AF39CE">
      <w:pPr>
        <w:ind w:left="5670"/>
        <w:jc w:val="right"/>
        <w:rPr>
          <w:rFonts w:ascii="Liberation Sans" w:eastAsia="Arial" w:hAnsi="Liberation Sans"/>
          <w:kern w:val="1"/>
          <w:sz w:val="16"/>
          <w:szCs w:val="16"/>
        </w:rPr>
      </w:pPr>
      <w:r w:rsidRPr="00112B31">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112B31" w:rsidRPr="00112B31" w:rsidRDefault="00112B31" w:rsidP="00112B31">
      <w:pPr>
        <w:jc w:val="both"/>
        <w:rPr>
          <w:rFonts w:ascii="Liberation Sans" w:eastAsia="Arial" w:hAnsi="Liberation Sans"/>
          <w:kern w:val="1"/>
          <w:sz w:val="16"/>
          <w:szCs w:val="16"/>
        </w:rPr>
      </w:pPr>
    </w:p>
    <w:p w:rsidR="00112B31" w:rsidRPr="00112B31" w:rsidRDefault="00112B31" w:rsidP="00112B31">
      <w:pPr>
        <w:widowControl w:val="0"/>
        <w:autoSpaceDE w:val="0"/>
        <w:autoSpaceDN w:val="0"/>
        <w:adjustRightInd w:val="0"/>
        <w:jc w:val="center"/>
        <w:rPr>
          <w:rFonts w:ascii="Liberation Sans" w:hAnsi="Liberation Sans" w:cs="Courier New"/>
          <w:sz w:val="16"/>
          <w:szCs w:val="16"/>
        </w:rPr>
      </w:pPr>
      <w:r w:rsidRPr="00112B31">
        <w:rPr>
          <w:rFonts w:ascii="Liberation Sans" w:hAnsi="Liberation Sans" w:cs="Courier New"/>
          <w:b/>
          <w:bCs/>
          <w:color w:val="26282F"/>
          <w:sz w:val="16"/>
          <w:szCs w:val="16"/>
        </w:rPr>
        <w:t>Протокол</w:t>
      </w:r>
    </w:p>
    <w:p w:rsidR="00112B31" w:rsidRPr="00112B31" w:rsidRDefault="00112B31" w:rsidP="00112B31">
      <w:pPr>
        <w:widowControl w:val="0"/>
        <w:autoSpaceDE w:val="0"/>
        <w:autoSpaceDN w:val="0"/>
        <w:adjustRightInd w:val="0"/>
        <w:jc w:val="center"/>
        <w:rPr>
          <w:rFonts w:ascii="Liberation Sans" w:hAnsi="Liberation Sans" w:cs="Courier New"/>
          <w:sz w:val="16"/>
          <w:szCs w:val="16"/>
        </w:rPr>
      </w:pPr>
      <w:r w:rsidRPr="00112B31">
        <w:rPr>
          <w:rFonts w:ascii="Liberation Sans" w:hAnsi="Liberation Sans" w:cs="Courier New"/>
          <w:b/>
          <w:bCs/>
          <w:color w:val="26282F"/>
          <w:sz w:val="16"/>
          <w:szCs w:val="16"/>
        </w:rPr>
        <w:t>вскрытия конвертов с заявками на участие в конкурсе по отбору управляющей</w:t>
      </w:r>
    </w:p>
    <w:p w:rsidR="00112B31" w:rsidRPr="00112B31" w:rsidRDefault="00112B31" w:rsidP="00112B31">
      <w:pPr>
        <w:widowControl w:val="0"/>
        <w:autoSpaceDE w:val="0"/>
        <w:autoSpaceDN w:val="0"/>
        <w:adjustRightInd w:val="0"/>
        <w:jc w:val="center"/>
        <w:rPr>
          <w:rFonts w:ascii="Liberation Sans" w:hAnsi="Liberation Sans" w:cs="Courier New"/>
          <w:sz w:val="16"/>
          <w:szCs w:val="16"/>
        </w:rPr>
      </w:pPr>
      <w:r w:rsidRPr="00112B31">
        <w:rPr>
          <w:rFonts w:ascii="Liberation Sans" w:hAnsi="Liberation Sans" w:cs="Courier New"/>
          <w:b/>
          <w:bCs/>
          <w:color w:val="26282F"/>
          <w:sz w:val="16"/>
          <w:szCs w:val="16"/>
        </w:rPr>
        <w:t>организации для управления многоквартирным домом</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Мы, члены конкурсной комиссии по пров</w:t>
      </w:r>
      <w:r>
        <w:rPr>
          <w:rFonts w:ascii="Liberation Sans" w:hAnsi="Liberation Sans" w:cs="Courier New"/>
          <w:sz w:val="16"/>
          <w:szCs w:val="16"/>
        </w:rPr>
        <w:t xml:space="preserve">едению  открытого  конкурса  по </w:t>
      </w:r>
      <w:r w:rsidRPr="00112B31">
        <w:rPr>
          <w:rFonts w:ascii="Liberation Sans" w:hAnsi="Liberation Sans" w:cs="Courier New"/>
          <w:sz w:val="16"/>
          <w:szCs w:val="16"/>
        </w:rPr>
        <w:t>отбору управляющей</w:t>
      </w:r>
      <w:r>
        <w:rPr>
          <w:rFonts w:ascii="Liberation Sans" w:hAnsi="Liberation Sans" w:cs="Courier New"/>
          <w:sz w:val="16"/>
          <w:szCs w:val="16"/>
        </w:rPr>
        <w:t xml:space="preserve">  организации  для  управления </w:t>
      </w:r>
      <w:r w:rsidRPr="00112B31">
        <w:rPr>
          <w:rFonts w:ascii="Liberation Sans" w:hAnsi="Liberation Sans" w:cs="Courier New"/>
          <w:sz w:val="16"/>
          <w:szCs w:val="16"/>
        </w:rPr>
        <w:t>многоквартирным  домом,</w:t>
      </w:r>
      <w:r>
        <w:rPr>
          <w:rFonts w:ascii="Liberation Sans" w:hAnsi="Liberation Sans" w:cs="Courier New"/>
          <w:sz w:val="16"/>
          <w:szCs w:val="16"/>
        </w:rPr>
        <w:t xml:space="preserve"> </w:t>
      </w:r>
      <w:r w:rsidRPr="00112B31">
        <w:rPr>
          <w:rFonts w:ascii="Liberation Sans" w:hAnsi="Liberation Sans" w:cs="Courier New"/>
          <w:sz w:val="16"/>
          <w:szCs w:val="16"/>
        </w:rPr>
        <w:t>расположенным по адресу ___________________</w:t>
      </w:r>
      <w:r>
        <w:rPr>
          <w:rFonts w:ascii="Liberation Sans" w:hAnsi="Liberation Sans" w:cs="Courier New"/>
          <w:sz w:val="16"/>
          <w:szCs w:val="16"/>
        </w:rPr>
        <w:t>___________________________</w:t>
      </w:r>
      <w:r w:rsidRPr="00112B31">
        <w:rPr>
          <w:rFonts w:ascii="Liberation Sans" w:hAnsi="Liberation Sans" w:cs="Courier New"/>
          <w:sz w:val="16"/>
          <w:szCs w:val="16"/>
        </w:rPr>
        <w:t>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председатель комиссии: _____________________________________________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(ф.и.о.)</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члены комиссии: ____________________________________________________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w:t>
      </w:r>
      <w:r>
        <w:rPr>
          <w:rFonts w:ascii="Liberation Sans" w:hAnsi="Liberation Sans" w:cs="Courier New"/>
          <w:sz w:val="16"/>
          <w:szCs w:val="16"/>
        </w:rPr>
        <w:tab/>
      </w:r>
      <w:r w:rsidRPr="00112B31">
        <w:rPr>
          <w:rFonts w:ascii="Liberation Sans" w:hAnsi="Liberation Sans" w:cs="Courier New"/>
          <w:sz w:val="16"/>
          <w:szCs w:val="16"/>
        </w:rPr>
        <w:t xml:space="preserve"> ____________________________________________________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w:t>
      </w:r>
      <w:r>
        <w:rPr>
          <w:rFonts w:ascii="Liberation Sans" w:hAnsi="Liberation Sans" w:cs="Courier New"/>
          <w:sz w:val="16"/>
          <w:szCs w:val="16"/>
        </w:rPr>
        <w:tab/>
      </w:r>
      <w:r w:rsidRPr="00112B31">
        <w:rPr>
          <w:rFonts w:ascii="Liberation Sans" w:hAnsi="Liberation Sans" w:cs="Courier New"/>
          <w:sz w:val="16"/>
          <w:szCs w:val="16"/>
        </w:rPr>
        <w:t xml:space="preserve">  ___________________________________________________,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w:t>
      </w:r>
      <w:r>
        <w:rPr>
          <w:rFonts w:ascii="Liberation Sans" w:hAnsi="Liberation Sans" w:cs="Courier New"/>
          <w:sz w:val="16"/>
          <w:szCs w:val="16"/>
        </w:rPr>
        <w:tab/>
      </w:r>
      <w:r>
        <w:rPr>
          <w:rFonts w:ascii="Liberation Sans" w:hAnsi="Liberation Sans" w:cs="Courier New"/>
          <w:sz w:val="16"/>
          <w:szCs w:val="16"/>
        </w:rPr>
        <w:tab/>
      </w:r>
      <w:r w:rsidRPr="00112B31">
        <w:rPr>
          <w:rFonts w:ascii="Liberation Sans" w:hAnsi="Liberation Sans" w:cs="Courier New"/>
          <w:sz w:val="16"/>
          <w:szCs w:val="16"/>
        </w:rPr>
        <w:t xml:space="preserve">  (ф.и.о. членов комиссии)</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в присутствии претендентов:</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________________________</w:t>
      </w:r>
      <w:r w:rsidR="00DF4CDF">
        <w:rPr>
          <w:rFonts w:ascii="Liberation Sans" w:hAnsi="Liberation Sans" w:cs="Courier New"/>
          <w:sz w:val="16"/>
          <w:szCs w:val="16"/>
        </w:rPr>
        <w:t>_________________________________________________</w:t>
      </w:r>
      <w:r w:rsidRPr="00112B31">
        <w:rPr>
          <w:rFonts w:ascii="Liberation Sans" w:hAnsi="Liberation Sans" w:cs="Courier New"/>
          <w:sz w:val="16"/>
          <w:szCs w:val="16"/>
        </w:rPr>
        <w:t>________________________________________________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__________________________________________________________________</w:t>
      </w:r>
      <w:r w:rsidR="00DF4CDF">
        <w:rPr>
          <w:rFonts w:ascii="Liberation Sans" w:hAnsi="Liberation Sans" w:cs="Courier New"/>
          <w:sz w:val="16"/>
          <w:szCs w:val="16"/>
        </w:rPr>
        <w:t>________________________________________________</w:t>
      </w:r>
      <w:r w:rsidRPr="00112B31">
        <w:rPr>
          <w:rFonts w:ascii="Liberation Sans" w:hAnsi="Liberation Sans" w:cs="Courier New"/>
          <w:sz w:val="16"/>
          <w:szCs w:val="16"/>
        </w:rPr>
        <w:t>_______</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 xml:space="preserve">    (наименование организаций, должность, ф.и.о. их представителей или ф.и.о. индивидуальных предпринимателей)</w:t>
      </w:r>
    </w:p>
    <w:p w:rsidR="00112B31" w:rsidRPr="00112B31" w:rsidRDefault="00112B31" w:rsidP="00112B31">
      <w:pPr>
        <w:widowControl w:val="0"/>
        <w:autoSpaceDE w:val="0"/>
        <w:autoSpaceDN w:val="0"/>
        <w:adjustRightInd w:val="0"/>
        <w:jc w:val="both"/>
        <w:rPr>
          <w:rFonts w:ascii="Liberation Sans" w:hAnsi="Liberation Sans" w:cs="Courier New"/>
          <w:sz w:val="16"/>
          <w:szCs w:val="16"/>
        </w:rPr>
      </w:pPr>
      <w:r w:rsidRPr="00112B31">
        <w:rPr>
          <w:rFonts w:ascii="Liberation Sans" w:hAnsi="Liberation Sans" w:cs="Courier New"/>
          <w:sz w:val="16"/>
          <w:szCs w:val="16"/>
        </w:rPr>
        <w:t>составили настоящий протокол о том,  что  на  момент  вскрытия  конвертов</w:t>
      </w:r>
      <w:r w:rsidR="00DF4CDF">
        <w:rPr>
          <w:rFonts w:ascii="Liberation Sans" w:hAnsi="Liberation Sans" w:cs="Courier New"/>
          <w:sz w:val="16"/>
          <w:szCs w:val="16"/>
        </w:rPr>
        <w:t xml:space="preserve"> </w:t>
      </w:r>
      <w:r w:rsidRPr="00112B31">
        <w:rPr>
          <w:rFonts w:ascii="Liberation Sans" w:hAnsi="Liberation Sans" w:cs="Courier New"/>
          <w:sz w:val="16"/>
          <w:szCs w:val="16"/>
        </w:rPr>
        <w:t>с заявками на участие в конкурсе поступили следующие заявки:</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1. _________________________________________________________________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2. _________________________________________________________________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3. ________________________________________________________________.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(наименование претендентов, количество страниц в заявке)</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Разъяснение  сведений,  содержащихся </w:t>
      </w:r>
      <w:r w:rsidR="00DF4CDF">
        <w:rPr>
          <w:rFonts w:ascii="Liberation Sans" w:hAnsi="Liberation Sans" w:cs="Courier New"/>
          <w:sz w:val="16"/>
          <w:szCs w:val="16"/>
        </w:rPr>
        <w:t xml:space="preserve"> в  документах,  представленных </w:t>
      </w:r>
      <w:r w:rsidRPr="00112B31">
        <w:rPr>
          <w:rFonts w:ascii="Liberation Sans" w:hAnsi="Liberation Sans" w:cs="Courier New"/>
          <w:sz w:val="16"/>
          <w:szCs w:val="16"/>
        </w:rPr>
        <w:t xml:space="preserve">претендентами: </w:t>
      </w:r>
      <w:r w:rsidR="00DF4CDF">
        <w:rPr>
          <w:rFonts w:ascii="Liberation Sans" w:hAnsi="Liberation Sans" w:cs="Courier New"/>
          <w:sz w:val="16"/>
          <w:szCs w:val="16"/>
        </w:rPr>
        <w:t>________________</w:t>
      </w:r>
      <w:r w:rsidRPr="00112B31">
        <w:rPr>
          <w:rFonts w:ascii="Liberation Sans" w:hAnsi="Liberation Sans" w:cs="Courier New"/>
          <w:sz w:val="16"/>
          <w:szCs w:val="16"/>
        </w:rPr>
        <w:t>_________________________________________________________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_________________________________________________________________________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________________________________________________________________________.</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Настоящий протокол составлен в двух экземплярах на _____ листах.</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Председатель комиссии: 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(ф.и.о., подпись)</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Члены комиссии: 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w:t>
      </w:r>
      <w:r w:rsidR="00DF4CDF">
        <w:rPr>
          <w:rFonts w:ascii="Liberation Sans" w:hAnsi="Liberation Sans" w:cs="Courier New"/>
          <w:sz w:val="16"/>
          <w:szCs w:val="16"/>
        </w:rPr>
        <w:tab/>
      </w:r>
      <w:r w:rsidRPr="00112B31">
        <w:rPr>
          <w:rFonts w:ascii="Liberation Sans" w:hAnsi="Liberation Sans" w:cs="Courier New"/>
          <w:sz w:val="16"/>
          <w:szCs w:val="16"/>
        </w:rPr>
        <w:t xml:space="preserve"> 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w:t>
      </w:r>
      <w:r w:rsidR="00DF4CDF">
        <w:rPr>
          <w:rFonts w:ascii="Liberation Sans" w:hAnsi="Liberation Sans" w:cs="Courier New"/>
          <w:sz w:val="16"/>
          <w:szCs w:val="16"/>
        </w:rPr>
        <w:tab/>
      </w:r>
      <w:r w:rsidRPr="00112B31">
        <w:rPr>
          <w:rFonts w:ascii="Liberation Sans" w:hAnsi="Liberation Sans" w:cs="Courier New"/>
          <w:sz w:val="16"/>
          <w:szCs w:val="16"/>
        </w:rPr>
        <w:t xml:space="preserve"> ____________________________________________________</w:t>
      </w: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 xml:space="preserve">                                         (ф.и.о., подписи)</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112B31" w:rsidRPr="00112B31" w:rsidRDefault="00112B31" w:rsidP="00112B31">
      <w:pPr>
        <w:widowControl w:val="0"/>
        <w:autoSpaceDE w:val="0"/>
        <w:autoSpaceDN w:val="0"/>
        <w:adjustRightInd w:val="0"/>
        <w:rPr>
          <w:rFonts w:ascii="Liberation Sans" w:hAnsi="Liberation Sans" w:cs="Courier New"/>
          <w:sz w:val="16"/>
          <w:szCs w:val="16"/>
        </w:rPr>
      </w:pPr>
      <w:r w:rsidRPr="00112B31">
        <w:rPr>
          <w:rFonts w:ascii="Liberation Sans" w:hAnsi="Liberation Sans" w:cs="Courier New"/>
          <w:sz w:val="16"/>
          <w:szCs w:val="16"/>
        </w:rPr>
        <w:t>"____" ________________ 200 ___ г.</w:t>
      </w:r>
    </w:p>
    <w:p w:rsidR="00112B31" w:rsidRPr="00112B31" w:rsidRDefault="00112B31" w:rsidP="00112B31">
      <w:pPr>
        <w:widowControl w:val="0"/>
        <w:autoSpaceDE w:val="0"/>
        <w:autoSpaceDN w:val="0"/>
        <w:adjustRightInd w:val="0"/>
        <w:ind w:firstLine="720"/>
        <w:jc w:val="both"/>
        <w:rPr>
          <w:rFonts w:ascii="Liberation Sans" w:hAnsi="Liberation Sans" w:cs="Times New Roman CYR"/>
          <w:sz w:val="16"/>
          <w:szCs w:val="16"/>
        </w:rPr>
      </w:pPr>
    </w:p>
    <w:p w:rsidR="00C912F5" w:rsidRPr="00112B31" w:rsidRDefault="00112B31" w:rsidP="00112B31">
      <w:pPr>
        <w:shd w:val="clear" w:color="auto" w:fill="FFFFFF"/>
        <w:suppressAutoHyphens w:val="0"/>
        <w:spacing w:after="240"/>
        <w:jc w:val="both"/>
        <w:rPr>
          <w:rFonts w:ascii="Liberation Sans" w:hAnsi="Liberation Sans"/>
          <w:sz w:val="16"/>
          <w:szCs w:val="16"/>
          <w:lang w:eastAsia="ru-RU"/>
        </w:rPr>
      </w:pPr>
      <w:r w:rsidRPr="00112B31">
        <w:rPr>
          <w:rFonts w:ascii="Liberation Sans" w:hAnsi="Liberation Sans" w:cs="Courier New"/>
          <w:sz w:val="16"/>
          <w:szCs w:val="16"/>
        </w:rPr>
        <w:t>М.П.</w:t>
      </w:r>
    </w:p>
    <w:p w:rsidR="0041659E" w:rsidRPr="0041659E" w:rsidRDefault="000D4D9C" w:rsidP="00833727">
      <w:pPr>
        <w:ind w:left="5670"/>
        <w:jc w:val="right"/>
        <w:rPr>
          <w:rFonts w:ascii="Liberation Sans" w:eastAsia="Arial" w:hAnsi="Liberation Sans"/>
          <w:kern w:val="1"/>
          <w:sz w:val="16"/>
          <w:szCs w:val="16"/>
        </w:rPr>
      </w:pPr>
      <w:r w:rsidRPr="00142BA7">
        <w:rPr>
          <w:rFonts w:ascii="Liberation Sans" w:hAnsi="Liberation Sans"/>
          <w:sz w:val="24"/>
          <w:szCs w:val="24"/>
          <w:lang w:eastAsia="ru-RU"/>
        </w:rPr>
        <w:t xml:space="preserve">  </w:t>
      </w:r>
      <w:r w:rsidR="0041659E" w:rsidRPr="0041659E">
        <w:rPr>
          <w:rFonts w:ascii="Liberation Sans" w:eastAsia="Arial" w:hAnsi="Liberation Sans"/>
          <w:kern w:val="1"/>
          <w:sz w:val="16"/>
          <w:szCs w:val="16"/>
        </w:rPr>
        <w:t>Приложение 7</w:t>
      </w:r>
    </w:p>
    <w:p w:rsidR="0041659E" w:rsidRPr="0041659E" w:rsidRDefault="0041659E" w:rsidP="00833727">
      <w:pPr>
        <w:ind w:left="5670"/>
        <w:jc w:val="right"/>
        <w:rPr>
          <w:rFonts w:ascii="Liberation Sans" w:eastAsia="Arial" w:hAnsi="Liberation Sans"/>
          <w:kern w:val="1"/>
          <w:sz w:val="16"/>
          <w:szCs w:val="16"/>
        </w:rPr>
      </w:pPr>
      <w:r w:rsidRPr="0041659E">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41659E" w:rsidRPr="0041659E" w:rsidRDefault="0041659E" w:rsidP="0041659E">
      <w:pPr>
        <w:jc w:val="both"/>
        <w:rPr>
          <w:rFonts w:ascii="Liberation Sans" w:eastAsia="Arial" w:hAnsi="Liberation Sans"/>
          <w:kern w:val="1"/>
          <w:sz w:val="16"/>
          <w:szCs w:val="16"/>
        </w:rPr>
      </w:pPr>
    </w:p>
    <w:p w:rsidR="0041659E" w:rsidRPr="0041659E" w:rsidRDefault="0041659E" w:rsidP="0041659E">
      <w:pPr>
        <w:widowControl w:val="0"/>
        <w:autoSpaceDE w:val="0"/>
        <w:autoSpaceDN w:val="0"/>
        <w:adjustRightInd w:val="0"/>
        <w:ind w:firstLine="720"/>
        <w:jc w:val="center"/>
        <w:rPr>
          <w:rFonts w:ascii="Liberation Sans" w:hAnsi="Liberation Sans" w:cs="Times New Roman CYR"/>
          <w:sz w:val="16"/>
          <w:szCs w:val="16"/>
        </w:rPr>
      </w:pPr>
      <w:r w:rsidRPr="0041659E">
        <w:rPr>
          <w:rFonts w:ascii="Liberation Sans" w:hAnsi="Liberation Sans" w:cs="Times New Roman CYR"/>
          <w:b/>
          <w:bCs/>
          <w:color w:val="26282F"/>
          <w:sz w:val="16"/>
          <w:szCs w:val="16"/>
        </w:rPr>
        <w:t>Протокол</w:t>
      </w:r>
    </w:p>
    <w:p w:rsidR="0041659E" w:rsidRPr="0041659E" w:rsidRDefault="0041659E" w:rsidP="0041659E">
      <w:pPr>
        <w:widowControl w:val="0"/>
        <w:autoSpaceDE w:val="0"/>
        <w:autoSpaceDN w:val="0"/>
        <w:adjustRightInd w:val="0"/>
        <w:jc w:val="center"/>
        <w:rPr>
          <w:rFonts w:ascii="Liberation Sans" w:hAnsi="Liberation Sans" w:cs="Courier New"/>
          <w:sz w:val="16"/>
          <w:szCs w:val="16"/>
        </w:rPr>
      </w:pPr>
      <w:r w:rsidRPr="0041659E">
        <w:rPr>
          <w:rFonts w:ascii="Liberation Sans" w:hAnsi="Liberation Sans" w:cs="Courier New"/>
          <w:b/>
          <w:bCs/>
          <w:color w:val="26282F"/>
          <w:sz w:val="16"/>
          <w:szCs w:val="16"/>
        </w:rPr>
        <w:t>рассмотрения заявок на участие в конкурсе по отбору управляющей</w:t>
      </w:r>
    </w:p>
    <w:p w:rsidR="0041659E" w:rsidRPr="0041659E" w:rsidRDefault="0041659E" w:rsidP="0041659E">
      <w:pPr>
        <w:widowControl w:val="0"/>
        <w:autoSpaceDE w:val="0"/>
        <w:autoSpaceDN w:val="0"/>
        <w:adjustRightInd w:val="0"/>
        <w:jc w:val="center"/>
        <w:rPr>
          <w:rFonts w:ascii="Liberation Sans" w:hAnsi="Liberation Sans" w:cs="Courier New"/>
          <w:sz w:val="16"/>
          <w:szCs w:val="16"/>
        </w:rPr>
      </w:pPr>
      <w:r w:rsidRPr="0041659E">
        <w:rPr>
          <w:rFonts w:ascii="Liberation Sans" w:hAnsi="Liberation Sans" w:cs="Courier New"/>
          <w:b/>
          <w:bCs/>
          <w:color w:val="26282F"/>
          <w:sz w:val="16"/>
          <w:szCs w:val="16"/>
        </w:rPr>
        <w:t>организации для управления многоквартирным домом</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jc w:val="both"/>
        <w:rPr>
          <w:rFonts w:ascii="Liberation Sans" w:hAnsi="Liberation Sans" w:cs="Courier New"/>
          <w:sz w:val="16"/>
          <w:szCs w:val="16"/>
        </w:rPr>
      </w:pPr>
      <w:r w:rsidRPr="0041659E">
        <w:rPr>
          <w:rFonts w:ascii="Liberation Sans" w:hAnsi="Liberation Sans" w:cs="Courier New"/>
          <w:sz w:val="16"/>
          <w:szCs w:val="16"/>
        </w:rPr>
        <w:t xml:space="preserve">     Мы, члены конкурсной комиссии по проведению  открытого  конкурса  по</w:t>
      </w:r>
      <w:r>
        <w:rPr>
          <w:rFonts w:ascii="Liberation Sans" w:hAnsi="Liberation Sans" w:cs="Courier New"/>
          <w:sz w:val="16"/>
          <w:szCs w:val="16"/>
        </w:rPr>
        <w:t xml:space="preserve"> </w:t>
      </w:r>
      <w:r w:rsidRPr="0041659E">
        <w:rPr>
          <w:rFonts w:ascii="Liberation Sans" w:hAnsi="Liberation Sans" w:cs="Courier New"/>
          <w:sz w:val="16"/>
          <w:szCs w:val="16"/>
        </w:rPr>
        <w:t>отбору управляющей</w:t>
      </w:r>
      <w:r>
        <w:rPr>
          <w:rFonts w:ascii="Liberation Sans" w:hAnsi="Liberation Sans" w:cs="Courier New"/>
          <w:sz w:val="16"/>
          <w:szCs w:val="16"/>
        </w:rPr>
        <w:t xml:space="preserve">  организации  для  управления  </w:t>
      </w:r>
      <w:r w:rsidRPr="0041659E">
        <w:rPr>
          <w:rFonts w:ascii="Liberation Sans" w:hAnsi="Liberation Sans" w:cs="Courier New"/>
          <w:sz w:val="16"/>
          <w:szCs w:val="16"/>
        </w:rPr>
        <w:t>многоквартирным  домом,</w:t>
      </w:r>
      <w:r>
        <w:rPr>
          <w:rFonts w:ascii="Liberation Sans" w:hAnsi="Liberation Sans" w:cs="Courier New"/>
          <w:sz w:val="16"/>
          <w:szCs w:val="16"/>
        </w:rPr>
        <w:t xml:space="preserve"> </w:t>
      </w:r>
      <w:r w:rsidRPr="0041659E">
        <w:rPr>
          <w:rFonts w:ascii="Liberation Sans" w:hAnsi="Liberation Sans" w:cs="Courier New"/>
          <w:sz w:val="16"/>
          <w:szCs w:val="16"/>
        </w:rPr>
        <w:t>расположенным по адресу ____</w:t>
      </w:r>
      <w:r>
        <w:rPr>
          <w:rFonts w:ascii="Liberation Sans" w:hAnsi="Liberation Sans" w:cs="Courier New"/>
          <w:sz w:val="16"/>
          <w:szCs w:val="16"/>
        </w:rPr>
        <w:t>___________________________</w:t>
      </w:r>
      <w:r w:rsidRPr="0041659E">
        <w:rPr>
          <w:rFonts w:ascii="Liberation Sans" w:hAnsi="Liberation Sans" w:cs="Courier New"/>
          <w:sz w:val="16"/>
          <w:szCs w:val="16"/>
        </w:rPr>
        <w:t>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председатель комиссии: 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(ф.и.о.)</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члены комиссии: 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Pr>
          <w:rFonts w:ascii="Liberation Sans" w:hAnsi="Liberation Sans" w:cs="Courier New"/>
          <w:sz w:val="16"/>
          <w:szCs w:val="16"/>
        </w:rPr>
        <w:tab/>
      </w:r>
      <w:r w:rsidRPr="0041659E">
        <w:rPr>
          <w:rFonts w:ascii="Liberation Sans" w:hAnsi="Liberation Sans" w:cs="Courier New"/>
          <w:sz w:val="16"/>
          <w:szCs w:val="16"/>
        </w:rPr>
        <w:t>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Pr>
          <w:rFonts w:ascii="Liberation Sans" w:hAnsi="Liberation Sans" w:cs="Courier New"/>
          <w:sz w:val="16"/>
          <w:szCs w:val="16"/>
        </w:rPr>
        <w:tab/>
      </w:r>
      <w:r w:rsidRPr="0041659E">
        <w:rPr>
          <w:rFonts w:ascii="Liberation Sans" w:hAnsi="Liberation Sans" w:cs="Courier New"/>
          <w:sz w:val="16"/>
          <w:szCs w:val="16"/>
        </w:rPr>
        <w:t>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Pr>
          <w:rFonts w:ascii="Liberation Sans" w:hAnsi="Liberation Sans" w:cs="Courier New"/>
          <w:sz w:val="16"/>
          <w:szCs w:val="16"/>
        </w:rPr>
        <w:tab/>
      </w:r>
      <w:r w:rsidRPr="0041659E">
        <w:rPr>
          <w:rFonts w:ascii="Liberation Sans" w:hAnsi="Liberation Sans" w:cs="Courier New"/>
          <w:sz w:val="16"/>
          <w:szCs w:val="16"/>
        </w:rPr>
        <w:t xml:space="preserve"> 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Pr>
          <w:rFonts w:ascii="Liberation Sans" w:hAnsi="Liberation Sans" w:cs="Courier New"/>
          <w:sz w:val="16"/>
          <w:szCs w:val="16"/>
        </w:rPr>
        <w:tab/>
      </w:r>
      <w:r w:rsidRPr="0041659E">
        <w:rPr>
          <w:rFonts w:ascii="Liberation Sans" w:hAnsi="Liberation Sans" w:cs="Courier New"/>
          <w:sz w:val="16"/>
          <w:szCs w:val="16"/>
        </w:rPr>
        <w:t>(ф.и.о. членов комиссии)</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в присутствии претендентов:</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____________________________________________________________________</w:t>
      </w:r>
      <w:r w:rsidR="00AD737E">
        <w:rPr>
          <w:rFonts w:ascii="Liberation Sans" w:hAnsi="Liberation Sans" w:cs="Courier New"/>
          <w:sz w:val="16"/>
          <w:szCs w:val="16"/>
        </w:rPr>
        <w:t>________________________________________________</w:t>
      </w:r>
      <w:r w:rsidRPr="0041659E">
        <w:rPr>
          <w:rFonts w:ascii="Liberation Sans" w:hAnsi="Liberation Sans" w:cs="Courier New"/>
          <w:sz w:val="16"/>
          <w:szCs w:val="16"/>
        </w:rPr>
        <w:t>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(наименование организаций, должность, ф.и.о. их представителей или</w:t>
      </w:r>
      <w:r w:rsidR="00AD737E">
        <w:rPr>
          <w:rFonts w:ascii="Liberation Sans" w:hAnsi="Liberation Sans" w:cs="Courier New"/>
          <w:sz w:val="16"/>
          <w:szCs w:val="16"/>
        </w:rPr>
        <w:t xml:space="preserve"> </w:t>
      </w:r>
      <w:r w:rsidRPr="0041659E">
        <w:rPr>
          <w:rFonts w:ascii="Liberation Sans" w:hAnsi="Liberation Sans" w:cs="Courier New"/>
          <w:sz w:val="16"/>
          <w:szCs w:val="16"/>
        </w:rPr>
        <w:t>ф.и.о. индивидуальных предпринимателей)</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_________________________________________________________________________</w:t>
      </w:r>
    </w:p>
    <w:p w:rsidR="0041659E" w:rsidRPr="00AD737E" w:rsidRDefault="0041659E" w:rsidP="00AD737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составили настоящий протокол о  том,  что  в  соответствии  с  протоколом</w:t>
      </w:r>
      <w:r w:rsidR="00AD737E">
        <w:rPr>
          <w:rFonts w:ascii="Liberation Sans" w:hAnsi="Liberation Sans" w:cs="Courier New"/>
          <w:sz w:val="16"/>
          <w:szCs w:val="16"/>
        </w:rPr>
        <w:t xml:space="preserve"> </w:t>
      </w:r>
      <w:r w:rsidRPr="0041659E">
        <w:rPr>
          <w:rFonts w:ascii="Liberation Sans" w:hAnsi="Liberation Sans" w:cs="Courier New"/>
          <w:sz w:val="16"/>
          <w:szCs w:val="16"/>
        </w:rPr>
        <w:t>вскрытия конвертов с заявками на участие в конкурсе поступили  заявки  на</w:t>
      </w:r>
      <w:r w:rsidR="00AD737E">
        <w:rPr>
          <w:rFonts w:ascii="Liberation Sans" w:hAnsi="Liberation Sans" w:cs="Courier New"/>
          <w:sz w:val="16"/>
          <w:szCs w:val="16"/>
        </w:rPr>
        <w:t xml:space="preserve"> </w:t>
      </w:r>
      <w:r w:rsidRPr="0041659E">
        <w:rPr>
          <w:rFonts w:ascii="Liberation Sans" w:hAnsi="Liberation Sans" w:cs="Courier New"/>
          <w:sz w:val="16"/>
          <w:szCs w:val="16"/>
        </w:rPr>
        <w:t>участие  в   конкурсе   от   следующих   организаций   и   индивидуальных</w:t>
      </w:r>
      <w:r w:rsidR="00AD737E">
        <w:rPr>
          <w:rFonts w:ascii="Liberation Sans" w:hAnsi="Liberation Sans" w:cs="Courier New"/>
          <w:sz w:val="16"/>
          <w:szCs w:val="16"/>
        </w:rPr>
        <w:t xml:space="preserve"> </w:t>
      </w:r>
      <w:r w:rsidRPr="0041659E">
        <w:rPr>
          <w:rFonts w:ascii="Liberation Sans" w:hAnsi="Liberation Sans" w:cs="Courier New"/>
          <w:sz w:val="16"/>
          <w:szCs w:val="16"/>
        </w:rPr>
        <w:t>предпринимателей:</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1. _________________________________________________________________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2. 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(наименование претендентов, количество страниц в заявке)</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  основании  решения  конкурсной  комиссии  признаны   участниками</w:t>
      </w:r>
      <w:r w:rsidR="00AD737E">
        <w:rPr>
          <w:rFonts w:ascii="Liberation Sans" w:hAnsi="Liberation Sans" w:cs="Courier New"/>
          <w:sz w:val="16"/>
          <w:szCs w:val="16"/>
        </w:rPr>
        <w:t xml:space="preserve"> </w:t>
      </w:r>
      <w:r w:rsidRPr="0041659E">
        <w:rPr>
          <w:rFonts w:ascii="Liberation Sans" w:hAnsi="Liberation Sans" w:cs="Courier New"/>
          <w:sz w:val="16"/>
          <w:szCs w:val="16"/>
        </w:rPr>
        <w:t>конкурса следующие претенденты:</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1. _________________________________________________________________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2. 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(наименование организаций или ф.и.о. индивидуальных</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предпринимателей, обоснование принятого решения)</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 основании решения конкурсной комиссии не  допущены  к   участию в</w:t>
      </w:r>
      <w:r w:rsidR="00AD737E">
        <w:rPr>
          <w:rFonts w:ascii="Liberation Sans" w:hAnsi="Liberation Sans" w:cs="Courier New"/>
          <w:sz w:val="16"/>
          <w:szCs w:val="16"/>
        </w:rPr>
        <w:t xml:space="preserve"> </w:t>
      </w:r>
      <w:r w:rsidRPr="0041659E">
        <w:rPr>
          <w:rFonts w:ascii="Liberation Sans" w:hAnsi="Liberation Sans" w:cs="Courier New"/>
          <w:sz w:val="16"/>
          <w:szCs w:val="16"/>
        </w:rPr>
        <w:t>конкурсе следующие претенденты:</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1. _________________________________________________________________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(наименование организаций или ф.и.о. индивидуального</w:t>
      </w:r>
      <w:r w:rsidR="00AD737E">
        <w:rPr>
          <w:rFonts w:ascii="Liberation Sans" w:hAnsi="Liberation Sans" w:cs="Courier New"/>
          <w:sz w:val="16"/>
          <w:szCs w:val="16"/>
        </w:rPr>
        <w:t xml:space="preserve"> </w:t>
      </w:r>
      <w:r w:rsidRPr="0041659E">
        <w:rPr>
          <w:rFonts w:ascii="Liberation Sans" w:hAnsi="Liberation Sans" w:cs="Courier New"/>
          <w:sz w:val="16"/>
          <w:szCs w:val="16"/>
        </w:rPr>
        <w:t>предпринимателя)</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в связи с 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(причина отказа)</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2. _________________________________________________________________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(наименование организаций или ф.и.о. индивидуальных</w:t>
      </w:r>
      <w:r w:rsidR="00AD737E">
        <w:rPr>
          <w:rFonts w:ascii="Liberation Sans" w:hAnsi="Liberation Sans" w:cs="Courier New"/>
          <w:sz w:val="16"/>
          <w:szCs w:val="16"/>
        </w:rPr>
        <w:t xml:space="preserve"> </w:t>
      </w:r>
      <w:r w:rsidRPr="0041659E">
        <w:rPr>
          <w:rFonts w:ascii="Liberation Sans" w:hAnsi="Liberation Sans" w:cs="Courier New"/>
          <w:sz w:val="16"/>
          <w:szCs w:val="16"/>
        </w:rPr>
        <w:t>предпринимателей)</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в связи с _________________________________________________________.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(причина отказа)</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Настоящий протокол составлен в двух экземплярах на _________ листах.</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Председатель комиссии: 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sidR="00AD737E">
        <w:rPr>
          <w:rFonts w:ascii="Liberation Sans" w:hAnsi="Liberation Sans" w:cs="Courier New"/>
          <w:sz w:val="16"/>
          <w:szCs w:val="16"/>
        </w:rPr>
        <w:tab/>
      </w:r>
      <w:r w:rsidR="00AD737E">
        <w:rPr>
          <w:rFonts w:ascii="Liberation Sans" w:hAnsi="Liberation Sans" w:cs="Courier New"/>
          <w:sz w:val="16"/>
          <w:szCs w:val="16"/>
        </w:rPr>
        <w:tab/>
      </w:r>
      <w:r w:rsidRPr="0041659E">
        <w:rPr>
          <w:rFonts w:ascii="Liberation Sans" w:hAnsi="Liberation Sans" w:cs="Courier New"/>
          <w:sz w:val="16"/>
          <w:szCs w:val="16"/>
        </w:rPr>
        <w:t>(ф.и.о., подпись)</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Члены комиссии: 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sidR="00AD737E">
        <w:rPr>
          <w:rFonts w:ascii="Liberation Sans" w:hAnsi="Liberation Sans" w:cs="Courier New"/>
          <w:sz w:val="16"/>
          <w:szCs w:val="16"/>
        </w:rPr>
        <w:tab/>
      </w:r>
      <w:r w:rsidRPr="0041659E">
        <w:rPr>
          <w:rFonts w:ascii="Liberation Sans" w:hAnsi="Liberation Sans" w:cs="Courier New"/>
          <w:sz w:val="16"/>
          <w:szCs w:val="16"/>
        </w:rPr>
        <w:t>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sidR="00AD737E">
        <w:rPr>
          <w:rFonts w:ascii="Liberation Sans" w:hAnsi="Liberation Sans" w:cs="Courier New"/>
          <w:sz w:val="16"/>
          <w:szCs w:val="16"/>
        </w:rPr>
        <w:tab/>
      </w:r>
      <w:r w:rsidRPr="0041659E">
        <w:rPr>
          <w:rFonts w:ascii="Liberation Sans" w:hAnsi="Liberation Sans" w:cs="Courier New"/>
          <w:sz w:val="16"/>
          <w:szCs w:val="16"/>
        </w:rPr>
        <w:t>____________________________________________________</w:t>
      </w:r>
    </w:p>
    <w:p w:rsidR="0041659E" w:rsidRPr="0041659E" w:rsidRDefault="0041659E" w:rsidP="0041659E">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 xml:space="preserve">                                          </w:t>
      </w:r>
      <w:r w:rsidR="00AD737E">
        <w:rPr>
          <w:rFonts w:ascii="Liberation Sans" w:hAnsi="Liberation Sans" w:cs="Courier New"/>
          <w:sz w:val="16"/>
          <w:szCs w:val="16"/>
        </w:rPr>
        <w:tab/>
      </w:r>
      <w:r w:rsidRPr="0041659E">
        <w:rPr>
          <w:rFonts w:ascii="Liberation Sans" w:hAnsi="Liberation Sans" w:cs="Courier New"/>
          <w:sz w:val="16"/>
          <w:szCs w:val="16"/>
        </w:rPr>
        <w:t>(ф.и.о., подписи)</w:t>
      </w:r>
    </w:p>
    <w:p w:rsidR="0041659E" w:rsidRPr="0041659E" w:rsidRDefault="0041659E" w:rsidP="0041659E">
      <w:pPr>
        <w:widowControl w:val="0"/>
        <w:autoSpaceDE w:val="0"/>
        <w:autoSpaceDN w:val="0"/>
        <w:adjustRightInd w:val="0"/>
        <w:ind w:firstLine="720"/>
        <w:jc w:val="both"/>
        <w:rPr>
          <w:rFonts w:ascii="Liberation Sans" w:hAnsi="Liberation Sans" w:cs="Times New Roman CYR"/>
          <w:sz w:val="16"/>
          <w:szCs w:val="16"/>
        </w:rPr>
      </w:pPr>
    </w:p>
    <w:p w:rsidR="0041659E" w:rsidRDefault="0041659E" w:rsidP="003D6F2D">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"____" ________________ 200 ___ г.</w:t>
      </w:r>
    </w:p>
    <w:p w:rsidR="003D6F2D" w:rsidRPr="003D6F2D" w:rsidRDefault="003D6F2D" w:rsidP="003D6F2D">
      <w:pPr>
        <w:widowControl w:val="0"/>
        <w:autoSpaceDE w:val="0"/>
        <w:autoSpaceDN w:val="0"/>
        <w:adjustRightInd w:val="0"/>
        <w:rPr>
          <w:rFonts w:ascii="Liberation Sans" w:hAnsi="Liberation Sans" w:cs="Courier New"/>
          <w:sz w:val="16"/>
          <w:szCs w:val="16"/>
        </w:rPr>
      </w:pPr>
    </w:p>
    <w:p w:rsidR="00FD390D" w:rsidRPr="00FD390D" w:rsidRDefault="0041659E" w:rsidP="00FD390D">
      <w:pPr>
        <w:widowControl w:val="0"/>
        <w:autoSpaceDE w:val="0"/>
        <w:autoSpaceDN w:val="0"/>
        <w:adjustRightInd w:val="0"/>
        <w:rPr>
          <w:rFonts w:ascii="Liberation Sans" w:hAnsi="Liberation Sans" w:cs="Courier New"/>
          <w:sz w:val="16"/>
          <w:szCs w:val="16"/>
        </w:rPr>
      </w:pPr>
      <w:r w:rsidRPr="0041659E">
        <w:rPr>
          <w:rFonts w:ascii="Liberation Sans" w:hAnsi="Liberation Sans" w:cs="Courier New"/>
          <w:sz w:val="16"/>
          <w:szCs w:val="16"/>
        </w:rPr>
        <w:t>М.П.</w:t>
      </w:r>
    </w:p>
    <w:p w:rsidR="00A130F6" w:rsidRPr="00A130F6" w:rsidRDefault="00A130F6" w:rsidP="00833727">
      <w:pPr>
        <w:ind w:left="5670"/>
        <w:jc w:val="right"/>
        <w:rPr>
          <w:rFonts w:ascii="Liberation Sans" w:eastAsia="Arial" w:hAnsi="Liberation Sans"/>
          <w:kern w:val="1"/>
          <w:sz w:val="16"/>
          <w:szCs w:val="16"/>
        </w:rPr>
      </w:pPr>
      <w:r w:rsidRPr="00A130F6">
        <w:rPr>
          <w:rFonts w:ascii="Liberation Sans" w:eastAsia="Arial" w:hAnsi="Liberation Sans"/>
          <w:kern w:val="1"/>
          <w:sz w:val="16"/>
          <w:szCs w:val="16"/>
        </w:rPr>
        <w:t>Приложение 8</w:t>
      </w:r>
    </w:p>
    <w:p w:rsidR="00833727" w:rsidRPr="00A130F6" w:rsidRDefault="00A130F6" w:rsidP="0084422A">
      <w:pPr>
        <w:ind w:left="5670"/>
        <w:jc w:val="right"/>
        <w:rPr>
          <w:rFonts w:ascii="Liberation Sans" w:eastAsia="Arial" w:hAnsi="Liberation Sans"/>
          <w:kern w:val="1"/>
          <w:sz w:val="16"/>
          <w:szCs w:val="16"/>
        </w:rPr>
      </w:pPr>
      <w:r w:rsidRPr="00A130F6">
        <w:rPr>
          <w:rFonts w:ascii="Liberation Sans" w:eastAsia="Arial" w:hAnsi="Liberation Sans"/>
          <w:kern w:val="1"/>
          <w:sz w:val="16"/>
          <w:szCs w:val="16"/>
        </w:rPr>
        <w:t>к Положению о порядке проведения открытого конкурса по отбору управляющей организации для управления многоквартирным домом</w:t>
      </w:r>
    </w:p>
    <w:p w:rsidR="00A130F6" w:rsidRPr="00A130F6" w:rsidRDefault="00A130F6" w:rsidP="00A130F6">
      <w:pPr>
        <w:jc w:val="both"/>
        <w:rPr>
          <w:rFonts w:ascii="Liberation Sans" w:eastAsia="Arial" w:hAnsi="Liberation Sans"/>
          <w:kern w:val="1"/>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45"/>
      </w:tblGrid>
      <w:tr w:rsidR="00A130F6" w:rsidRPr="00A130F6" w:rsidTr="00114E27">
        <w:tc>
          <w:tcPr>
            <w:tcW w:w="5040" w:type="dxa"/>
            <w:tcBorders>
              <w:top w:val="nil"/>
              <w:left w:val="nil"/>
              <w:bottom w:val="nil"/>
              <w:right w:val="nil"/>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5145" w:type="dxa"/>
            <w:tcBorders>
              <w:top w:val="nil"/>
              <w:left w:val="nil"/>
              <w:bottom w:val="nil"/>
              <w:right w:val="nil"/>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УТВЕРЖДАЮ</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________________________________</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(должность, ф.и.о. руководителя органа</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________________________________</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местного самоуправления, являющегося</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__________________________________</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организатором конкурса, почтовый индекс и адрес,</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___________________________________</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телефон, факс, адрес электронной почты</w:t>
            </w:r>
          </w:p>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"___" _________________ 20___ г.</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(дата утверждения)</w:t>
            </w:r>
          </w:p>
        </w:tc>
      </w:tr>
    </w:tbl>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spacing w:before="108" w:after="108"/>
        <w:jc w:val="center"/>
        <w:outlineLvl w:val="0"/>
        <w:rPr>
          <w:rFonts w:ascii="Liberation Sans" w:hAnsi="Liberation Sans" w:cs="Times New Roman CYR"/>
          <w:b/>
          <w:bCs/>
          <w:color w:val="26282F"/>
          <w:sz w:val="16"/>
          <w:szCs w:val="16"/>
        </w:rPr>
      </w:pPr>
      <w:r w:rsidRPr="00A130F6">
        <w:rPr>
          <w:rFonts w:ascii="Liberation Sans" w:hAnsi="Liberation Sans" w:cs="Times New Roman CYR"/>
          <w:b/>
          <w:bCs/>
          <w:color w:val="26282F"/>
          <w:sz w:val="16"/>
          <w:szCs w:val="16"/>
        </w:rPr>
        <w:t>ПРОТОКОЛ N ______</w:t>
      </w:r>
      <w:r w:rsidRPr="00A130F6">
        <w:rPr>
          <w:rFonts w:ascii="Liberation Sans" w:hAnsi="Liberation Sans" w:cs="Times New Roman CYR"/>
          <w:b/>
          <w:bCs/>
          <w:color w:val="26282F"/>
          <w:sz w:val="16"/>
          <w:szCs w:val="16"/>
        </w:rPr>
        <w:br/>
        <w:t>конкурса по</w:t>
      </w:r>
      <w:r w:rsidR="00EE5A66">
        <w:rPr>
          <w:rFonts w:ascii="Liberation Sans" w:hAnsi="Liberation Sans" w:cs="Times New Roman CYR"/>
          <w:b/>
          <w:bCs/>
          <w:color w:val="26282F"/>
          <w:sz w:val="16"/>
          <w:szCs w:val="16"/>
        </w:rPr>
        <w:t xml:space="preserve"> отбору управляющей организации </w:t>
      </w:r>
      <w:r w:rsidRPr="00A130F6">
        <w:rPr>
          <w:rFonts w:ascii="Liberation Sans" w:hAnsi="Liberation Sans" w:cs="Times New Roman CYR"/>
          <w:b/>
          <w:bCs/>
          <w:color w:val="26282F"/>
          <w:sz w:val="16"/>
          <w:szCs w:val="16"/>
        </w:rPr>
        <w:t>для управления многоквартирным домом</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2" w:name="sub_1801"/>
      <w:r w:rsidRPr="00A130F6">
        <w:rPr>
          <w:rFonts w:ascii="Liberation Sans" w:hAnsi="Liberation Sans" w:cs="Courier New"/>
          <w:sz w:val="16"/>
          <w:szCs w:val="16"/>
        </w:rPr>
        <w:t xml:space="preserve">     1. Место проведения конкурса 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3" w:name="sub_1802"/>
      <w:bookmarkEnd w:id="32"/>
      <w:r w:rsidRPr="00A130F6">
        <w:rPr>
          <w:rFonts w:ascii="Liberation Sans" w:hAnsi="Liberation Sans" w:cs="Courier New"/>
          <w:sz w:val="16"/>
          <w:szCs w:val="16"/>
        </w:rPr>
        <w:t xml:space="preserve">     2. Дата проведения конкурса 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4" w:name="sub_1803"/>
      <w:bookmarkEnd w:id="33"/>
      <w:r w:rsidRPr="00A130F6">
        <w:rPr>
          <w:rFonts w:ascii="Liberation Sans" w:hAnsi="Liberation Sans" w:cs="Courier New"/>
          <w:sz w:val="16"/>
          <w:szCs w:val="16"/>
        </w:rPr>
        <w:t xml:space="preserve">     3. Время проведения конкурса 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5" w:name="sub_1804"/>
      <w:bookmarkEnd w:id="34"/>
      <w:r w:rsidRPr="00A130F6">
        <w:rPr>
          <w:rFonts w:ascii="Liberation Sans" w:hAnsi="Liberation Sans" w:cs="Courier New"/>
          <w:sz w:val="16"/>
          <w:szCs w:val="16"/>
        </w:rPr>
        <w:t xml:space="preserve">     4. Адрес многоквартирного дома (многоквартирных домов) 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6" w:name="sub_1805"/>
      <w:bookmarkEnd w:id="35"/>
      <w:r w:rsidRPr="00A130F6">
        <w:rPr>
          <w:rFonts w:ascii="Liberation Sans" w:hAnsi="Liberation Sans" w:cs="Courier New"/>
          <w:sz w:val="16"/>
          <w:szCs w:val="16"/>
        </w:rPr>
        <w:t xml:space="preserve">     5. Члены конкурсной комиссии _______________________________________</w:t>
      </w:r>
    </w:p>
    <w:bookmarkEnd w:id="36"/>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____________________________________________________________________</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w:t>
      </w:r>
      <w:r w:rsidR="00EE5A66">
        <w:rPr>
          <w:rFonts w:ascii="Liberation Sans" w:hAnsi="Liberation Sans" w:cs="Courier New"/>
          <w:sz w:val="16"/>
          <w:szCs w:val="16"/>
        </w:rPr>
        <w:tab/>
      </w:r>
      <w:r w:rsidR="00EE5A66">
        <w:rPr>
          <w:rFonts w:ascii="Liberation Sans" w:hAnsi="Liberation Sans" w:cs="Courier New"/>
          <w:sz w:val="16"/>
          <w:szCs w:val="16"/>
        </w:rPr>
        <w:tab/>
      </w:r>
      <w:r w:rsidRPr="00A130F6">
        <w:rPr>
          <w:rFonts w:ascii="Liberation Sans" w:hAnsi="Liberation Sans" w:cs="Courier New"/>
          <w:sz w:val="16"/>
          <w:szCs w:val="16"/>
        </w:rPr>
        <w:t>(подпись)                                  (ф.и.о.)</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7" w:name="sub_1806"/>
      <w:r w:rsidRPr="00A130F6">
        <w:rPr>
          <w:rFonts w:ascii="Liberation Sans" w:hAnsi="Liberation Sans" w:cs="Courier New"/>
          <w:sz w:val="16"/>
          <w:szCs w:val="16"/>
        </w:rPr>
        <w:t xml:space="preserve">     6. Лица, признанные участниками конкурса:</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8" w:name="sub_1861"/>
      <w:bookmarkEnd w:id="37"/>
      <w:r w:rsidRPr="00A130F6">
        <w:rPr>
          <w:rFonts w:ascii="Liberation Sans" w:hAnsi="Liberation Sans" w:cs="Courier New"/>
          <w:sz w:val="16"/>
          <w:szCs w:val="16"/>
        </w:rPr>
        <w:t xml:space="preserve">     1) 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39" w:name="sub_1862"/>
      <w:bookmarkEnd w:id="38"/>
      <w:r w:rsidRPr="00A130F6">
        <w:rPr>
          <w:rFonts w:ascii="Liberation Sans" w:hAnsi="Liberation Sans" w:cs="Courier New"/>
          <w:sz w:val="16"/>
          <w:szCs w:val="16"/>
        </w:rPr>
        <w:t xml:space="preserve">     2) 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0" w:name="sub_1863"/>
      <w:bookmarkEnd w:id="39"/>
      <w:r w:rsidRPr="00A130F6">
        <w:rPr>
          <w:rFonts w:ascii="Liberation Sans" w:hAnsi="Liberation Sans" w:cs="Courier New"/>
          <w:sz w:val="16"/>
          <w:szCs w:val="16"/>
        </w:rPr>
        <w:t xml:space="preserve">     3) ________________________________________________________________.</w:t>
      </w:r>
    </w:p>
    <w:bookmarkEnd w:id="40"/>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(наименование     организаций     или</w:t>
      </w:r>
      <w:r w:rsidR="00EE5A66">
        <w:rPr>
          <w:rFonts w:ascii="Liberation Sans" w:hAnsi="Liberation Sans" w:cs="Courier New"/>
          <w:sz w:val="16"/>
          <w:szCs w:val="16"/>
        </w:rPr>
        <w:t xml:space="preserve">     ф.и.о.      индивидуальных </w:t>
      </w:r>
      <w:r w:rsidRPr="00A130F6">
        <w:rPr>
          <w:rFonts w:ascii="Liberation Sans" w:hAnsi="Liberation Sans" w:cs="Courier New"/>
          <w:sz w:val="16"/>
          <w:szCs w:val="16"/>
        </w:rPr>
        <w:t>предпринимателей)</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1" w:name="sub_1807"/>
      <w:r w:rsidRPr="00A130F6">
        <w:rPr>
          <w:rFonts w:ascii="Liberation Sans" w:hAnsi="Liberation Sans" w:cs="Courier New"/>
          <w:sz w:val="16"/>
          <w:szCs w:val="16"/>
        </w:rPr>
        <w:t xml:space="preserve">     7. Перечень участников  конкурса,  присутствовавших  при  проведении</w:t>
      </w:r>
      <w:bookmarkEnd w:id="41"/>
      <w:r w:rsidR="00EE5A66">
        <w:rPr>
          <w:rFonts w:ascii="Liberation Sans" w:hAnsi="Liberation Sans" w:cs="Courier New"/>
          <w:sz w:val="16"/>
          <w:szCs w:val="16"/>
        </w:rPr>
        <w:t xml:space="preserve"> </w:t>
      </w:r>
      <w:r w:rsidRPr="00A130F6">
        <w:rPr>
          <w:rFonts w:ascii="Liberation Sans" w:hAnsi="Liberation Sans" w:cs="Courier New"/>
          <w:sz w:val="16"/>
          <w:szCs w:val="16"/>
        </w:rPr>
        <w:t>конкурса.</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1"/>
        <w:gridCol w:w="2165"/>
        <w:gridCol w:w="3093"/>
        <w:gridCol w:w="2936"/>
      </w:tblGrid>
      <w:tr w:rsidR="00A130F6" w:rsidRPr="00A130F6" w:rsidTr="00114E27">
        <w:tc>
          <w:tcPr>
            <w:tcW w:w="1901" w:type="dxa"/>
            <w:tcBorders>
              <w:top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Номер</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по порядку</w:t>
            </w:r>
          </w:p>
        </w:tc>
        <w:tc>
          <w:tcPr>
            <w:tcW w:w="2165"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Наименование организации</w:t>
            </w:r>
          </w:p>
        </w:tc>
        <w:tc>
          <w:tcPr>
            <w:tcW w:w="3093"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Размер платы за содержание и ремонт жилого помещения</w:t>
            </w:r>
          </w:p>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(рублей за кв. метр)</w:t>
            </w:r>
          </w:p>
        </w:tc>
        <w:tc>
          <w:tcPr>
            <w:tcW w:w="2936" w:type="dxa"/>
            <w:tcBorders>
              <w:top w:val="single" w:sz="4" w:space="0" w:color="auto"/>
              <w:left w:val="single" w:sz="4" w:space="0" w:color="auto"/>
              <w:bottom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Дата и время подачи заявки на участие в конкурсе</w:t>
            </w:r>
          </w:p>
        </w:tc>
      </w:tr>
      <w:tr w:rsidR="00A130F6" w:rsidRPr="00A130F6" w:rsidTr="00114E27">
        <w:tc>
          <w:tcPr>
            <w:tcW w:w="1901" w:type="dxa"/>
            <w:tcBorders>
              <w:top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1.</w:t>
            </w:r>
          </w:p>
        </w:tc>
        <w:tc>
          <w:tcPr>
            <w:tcW w:w="2165"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3093"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2936" w:type="dxa"/>
            <w:tcBorders>
              <w:top w:val="single" w:sz="4" w:space="0" w:color="auto"/>
              <w:left w:val="single" w:sz="4" w:space="0" w:color="auto"/>
              <w:bottom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r>
      <w:tr w:rsidR="00A130F6" w:rsidRPr="00A130F6" w:rsidTr="00114E27">
        <w:tc>
          <w:tcPr>
            <w:tcW w:w="1901" w:type="dxa"/>
            <w:tcBorders>
              <w:top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2.</w:t>
            </w:r>
          </w:p>
        </w:tc>
        <w:tc>
          <w:tcPr>
            <w:tcW w:w="2165"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3093"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2936" w:type="dxa"/>
            <w:tcBorders>
              <w:top w:val="single" w:sz="4" w:space="0" w:color="auto"/>
              <w:left w:val="single" w:sz="4" w:space="0" w:color="auto"/>
              <w:bottom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r>
      <w:tr w:rsidR="00A130F6" w:rsidRPr="00A130F6" w:rsidTr="00114E27">
        <w:tc>
          <w:tcPr>
            <w:tcW w:w="1901" w:type="dxa"/>
            <w:tcBorders>
              <w:top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center"/>
              <w:rPr>
                <w:rFonts w:ascii="Liberation Sans" w:hAnsi="Liberation Sans" w:cs="Times New Roman CYR"/>
                <w:sz w:val="16"/>
                <w:szCs w:val="16"/>
              </w:rPr>
            </w:pPr>
            <w:r w:rsidRPr="00A130F6">
              <w:rPr>
                <w:rFonts w:ascii="Liberation Sans" w:hAnsi="Liberation Sans" w:cs="Times New Roman CYR"/>
                <w:sz w:val="16"/>
                <w:szCs w:val="16"/>
              </w:rPr>
              <w:t>3.</w:t>
            </w:r>
          </w:p>
        </w:tc>
        <w:tc>
          <w:tcPr>
            <w:tcW w:w="2165"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3093" w:type="dxa"/>
            <w:tcBorders>
              <w:top w:val="single" w:sz="4" w:space="0" w:color="auto"/>
              <w:left w:val="single" w:sz="4" w:space="0" w:color="auto"/>
              <w:bottom w:val="single" w:sz="4" w:space="0" w:color="auto"/>
              <w:right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c>
          <w:tcPr>
            <w:tcW w:w="2936" w:type="dxa"/>
            <w:tcBorders>
              <w:top w:val="single" w:sz="4" w:space="0" w:color="auto"/>
              <w:left w:val="single" w:sz="4" w:space="0" w:color="auto"/>
              <w:bottom w:val="single" w:sz="4" w:space="0" w:color="auto"/>
            </w:tcBorders>
          </w:tcPr>
          <w:p w:rsidR="00A130F6" w:rsidRPr="00A130F6" w:rsidRDefault="00A130F6" w:rsidP="00114E27">
            <w:pPr>
              <w:widowControl w:val="0"/>
              <w:autoSpaceDE w:val="0"/>
              <w:autoSpaceDN w:val="0"/>
              <w:adjustRightInd w:val="0"/>
              <w:jc w:val="both"/>
              <w:rPr>
                <w:rFonts w:ascii="Liberation Sans" w:hAnsi="Liberation Sans" w:cs="Times New Roman CYR"/>
                <w:sz w:val="16"/>
                <w:szCs w:val="16"/>
              </w:rPr>
            </w:pPr>
          </w:p>
        </w:tc>
      </w:tr>
    </w:tbl>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2" w:name="sub_1808"/>
      <w:r w:rsidRPr="00A130F6">
        <w:rPr>
          <w:rFonts w:ascii="Liberation Sans" w:hAnsi="Liberation Sans" w:cs="Courier New"/>
          <w:sz w:val="16"/>
          <w:szCs w:val="16"/>
        </w:rPr>
        <w:t xml:space="preserve">     8. Размер  платы  за  содержание  и  ремонт   жилого     помещения в</w:t>
      </w:r>
    </w:p>
    <w:bookmarkEnd w:id="42"/>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многоквартирном доме: _______________________________ рублей за кв. метр.</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w:t>
      </w:r>
      <w:r w:rsidR="00EE5A66">
        <w:rPr>
          <w:rFonts w:ascii="Liberation Sans" w:hAnsi="Liberation Sans" w:cs="Courier New"/>
          <w:sz w:val="16"/>
          <w:szCs w:val="16"/>
        </w:rPr>
        <w:tab/>
      </w:r>
      <w:r w:rsidR="00EE5A66">
        <w:rPr>
          <w:rFonts w:ascii="Liberation Sans" w:hAnsi="Liberation Sans" w:cs="Courier New"/>
          <w:sz w:val="16"/>
          <w:szCs w:val="16"/>
        </w:rPr>
        <w:tab/>
      </w:r>
      <w:r w:rsidRPr="00A130F6">
        <w:rPr>
          <w:rFonts w:ascii="Liberation Sans" w:hAnsi="Liberation Sans" w:cs="Courier New"/>
          <w:sz w:val="16"/>
          <w:szCs w:val="16"/>
        </w:rPr>
        <w:t>(цифрами и прописью)</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3" w:name="sub_1809"/>
      <w:r w:rsidRPr="00A130F6">
        <w:rPr>
          <w:rFonts w:ascii="Liberation Sans" w:hAnsi="Liberation Sans" w:cs="Courier New"/>
          <w:sz w:val="16"/>
          <w:szCs w:val="16"/>
        </w:rPr>
        <w:t xml:space="preserve">     9. Участник конкурса, признанный победителем конкурса, _____________</w:t>
      </w:r>
    </w:p>
    <w:bookmarkEnd w:id="43"/>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________________________________________________________________________.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(наименование организации или ф.и.о. индивидуального предпринимателя)</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4" w:name="sub_1810"/>
      <w:r w:rsidRPr="00A130F6">
        <w:rPr>
          <w:rFonts w:ascii="Liberation Sans" w:hAnsi="Liberation Sans" w:cs="Courier New"/>
          <w:sz w:val="16"/>
          <w:szCs w:val="16"/>
        </w:rPr>
        <w:t xml:space="preserve">     10. Участник конкурса, сделавший предыдущее предложение  по  размеру</w:t>
      </w:r>
      <w:bookmarkEnd w:id="44"/>
      <w:r w:rsidR="00EE5A66">
        <w:rPr>
          <w:rFonts w:ascii="Liberation Sans" w:hAnsi="Liberation Sans" w:cs="Courier New"/>
          <w:sz w:val="16"/>
          <w:szCs w:val="16"/>
        </w:rPr>
        <w:t xml:space="preserve"> </w:t>
      </w:r>
      <w:r w:rsidRPr="00A130F6">
        <w:rPr>
          <w:rFonts w:ascii="Liberation Sans" w:hAnsi="Liberation Sans" w:cs="Courier New"/>
          <w:sz w:val="16"/>
          <w:szCs w:val="16"/>
        </w:rPr>
        <w:t>платы за содержание и ремонт жилого помещения: __________________________________________________________________________________________________.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(наименование организации или ф.и.о. индивидуального предпринимателя)</w:t>
      </w:r>
    </w:p>
    <w:p w:rsidR="00A130F6" w:rsidRPr="00A130F6" w:rsidRDefault="00A130F6" w:rsidP="00A130F6">
      <w:pPr>
        <w:widowControl w:val="0"/>
        <w:autoSpaceDE w:val="0"/>
        <w:autoSpaceDN w:val="0"/>
        <w:adjustRightInd w:val="0"/>
        <w:rPr>
          <w:rFonts w:ascii="Liberation Sans" w:hAnsi="Liberation Sans" w:cs="Courier New"/>
          <w:sz w:val="16"/>
          <w:szCs w:val="16"/>
        </w:rPr>
      </w:pPr>
      <w:bookmarkStart w:id="45" w:name="sub_1811"/>
      <w:r w:rsidRPr="00A130F6">
        <w:rPr>
          <w:rFonts w:ascii="Liberation Sans" w:hAnsi="Liberation Sans" w:cs="Courier New"/>
          <w:sz w:val="16"/>
          <w:szCs w:val="16"/>
        </w:rPr>
        <w:t xml:space="preserve">     11. Участник  конкурса,  предложивший   одинаковый   с   победителем</w:t>
      </w:r>
      <w:bookmarkEnd w:id="45"/>
      <w:r w:rsidR="00EE5A66">
        <w:rPr>
          <w:rFonts w:ascii="Liberation Sans" w:hAnsi="Liberation Sans" w:cs="Courier New"/>
          <w:sz w:val="16"/>
          <w:szCs w:val="16"/>
        </w:rPr>
        <w:t xml:space="preserve"> </w:t>
      </w:r>
      <w:r w:rsidRPr="00A130F6">
        <w:rPr>
          <w:rFonts w:ascii="Liberation Sans" w:hAnsi="Liberation Sans" w:cs="Courier New"/>
          <w:sz w:val="16"/>
          <w:szCs w:val="16"/>
        </w:rPr>
        <w:t>конкурса размер платы за содержание и ремонт жилого помещения и  подавший</w:t>
      </w:r>
      <w:r w:rsidR="00EE5A66">
        <w:rPr>
          <w:rFonts w:ascii="Liberation Sans" w:hAnsi="Liberation Sans" w:cs="Courier New"/>
          <w:sz w:val="16"/>
          <w:szCs w:val="16"/>
        </w:rPr>
        <w:t xml:space="preserve"> </w:t>
      </w:r>
      <w:r w:rsidRPr="00A130F6">
        <w:rPr>
          <w:rFonts w:ascii="Liberation Sans" w:hAnsi="Liberation Sans" w:cs="Courier New"/>
          <w:sz w:val="16"/>
          <w:szCs w:val="16"/>
        </w:rPr>
        <w:t>заявку на участие в конкурсе следующим после победителя конкурса:</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_________________________________________________________________________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________________________________________________________________________.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(наименование организации или ф.и.о. индивидуального предпринимателя)</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Настоящий протокол составлен в 3 экземплярах на ______ листах.</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Председатель комиссии:</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w:t>
      </w:r>
      <w:r w:rsidR="00EE5A66">
        <w:rPr>
          <w:rFonts w:ascii="Liberation Sans" w:hAnsi="Liberation Sans" w:cs="Courier New"/>
          <w:sz w:val="16"/>
          <w:szCs w:val="16"/>
        </w:rPr>
        <w:tab/>
      </w:r>
      <w:r w:rsidRPr="00A130F6">
        <w:rPr>
          <w:rFonts w:ascii="Liberation Sans" w:hAnsi="Liberation Sans" w:cs="Courier New"/>
          <w:sz w:val="16"/>
          <w:szCs w:val="16"/>
        </w:rPr>
        <w:t xml:space="preserve">(подпись)                                      </w:t>
      </w:r>
      <w:r w:rsidR="00EE5A66">
        <w:rPr>
          <w:rFonts w:ascii="Liberation Sans" w:hAnsi="Liberation Sans" w:cs="Courier New"/>
          <w:sz w:val="16"/>
          <w:szCs w:val="16"/>
        </w:rPr>
        <w:tab/>
      </w:r>
      <w:r w:rsidR="005B22EB">
        <w:rPr>
          <w:rFonts w:ascii="Liberation Sans" w:hAnsi="Liberation Sans" w:cs="Courier New"/>
          <w:sz w:val="16"/>
          <w:szCs w:val="16"/>
        </w:rPr>
        <w:tab/>
      </w:r>
      <w:r w:rsidRPr="00A130F6">
        <w:rPr>
          <w:rFonts w:ascii="Liberation Sans" w:hAnsi="Liberation Sans" w:cs="Courier New"/>
          <w:sz w:val="16"/>
          <w:szCs w:val="16"/>
        </w:rPr>
        <w:t xml:space="preserve"> (ф.и.о.)</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Члены комиссии:</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____________________________            ____________________________</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w:t>
      </w:r>
      <w:r w:rsidR="00EE5A66">
        <w:rPr>
          <w:rFonts w:ascii="Liberation Sans" w:hAnsi="Liberation Sans" w:cs="Courier New"/>
          <w:sz w:val="16"/>
          <w:szCs w:val="16"/>
        </w:rPr>
        <w:tab/>
      </w:r>
      <w:r w:rsidRPr="00A130F6">
        <w:rPr>
          <w:rFonts w:ascii="Liberation Sans" w:hAnsi="Liberation Sans" w:cs="Courier New"/>
          <w:sz w:val="16"/>
          <w:szCs w:val="16"/>
        </w:rPr>
        <w:t xml:space="preserve"> (подпись)                                  </w:t>
      </w:r>
      <w:r w:rsidR="00EE5A66">
        <w:rPr>
          <w:rFonts w:ascii="Liberation Sans" w:hAnsi="Liberation Sans" w:cs="Courier New"/>
          <w:sz w:val="16"/>
          <w:szCs w:val="16"/>
        </w:rPr>
        <w:tab/>
      </w:r>
      <w:r w:rsidR="00EE5A66">
        <w:rPr>
          <w:rFonts w:ascii="Liberation Sans" w:hAnsi="Liberation Sans" w:cs="Courier New"/>
          <w:sz w:val="16"/>
          <w:szCs w:val="16"/>
        </w:rPr>
        <w:tab/>
      </w:r>
      <w:r w:rsidRPr="00A130F6">
        <w:rPr>
          <w:rFonts w:ascii="Liberation Sans" w:hAnsi="Liberation Sans" w:cs="Courier New"/>
          <w:sz w:val="16"/>
          <w:szCs w:val="16"/>
        </w:rPr>
        <w:t>(ф.и.о.)</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 _____________ 20___ г.</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М.П.</w:t>
      </w:r>
    </w:p>
    <w:p w:rsidR="00A130F6" w:rsidRPr="00A130F6" w:rsidRDefault="00A130F6" w:rsidP="00A130F6">
      <w:pPr>
        <w:widowControl w:val="0"/>
        <w:autoSpaceDE w:val="0"/>
        <w:autoSpaceDN w:val="0"/>
        <w:adjustRightInd w:val="0"/>
        <w:ind w:firstLine="720"/>
        <w:jc w:val="both"/>
        <w:rPr>
          <w:rFonts w:ascii="Liberation Sans" w:hAnsi="Liberation Sans" w:cs="Times New Roman CYR"/>
          <w:sz w:val="16"/>
          <w:szCs w:val="16"/>
        </w:rPr>
      </w:pP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 xml:space="preserve">     Победитель конкурса:</w:t>
      </w:r>
    </w:p>
    <w:p w:rsidR="00A130F6" w:rsidRPr="00A130F6" w:rsidRDefault="00A130F6" w:rsidP="00A130F6">
      <w:pPr>
        <w:widowControl w:val="0"/>
        <w:autoSpaceDE w:val="0"/>
        <w:autoSpaceDN w:val="0"/>
        <w:adjustRightInd w:val="0"/>
        <w:rPr>
          <w:rFonts w:ascii="Liberation Sans" w:hAnsi="Liberation Sans" w:cs="Courier New"/>
          <w:sz w:val="16"/>
          <w:szCs w:val="16"/>
        </w:rPr>
      </w:pPr>
      <w:r w:rsidRPr="00A130F6">
        <w:rPr>
          <w:rFonts w:ascii="Liberation Sans" w:hAnsi="Liberation Sans" w:cs="Courier New"/>
          <w:sz w:val="16"/>
          <w:szCs w:val="16"/>
        </w:rPr>
        <w:t>_________________________________________________________________________</w:t>
      </w:r>
      <w:r w:rsidR="00882138">
        <w:rPr>
          <w:rFonts w:ascii="Liberation Sans" w:hAnsi="Liberation Sans" w:cs="Courier New"/>
          <w:sz w:val="16"/>
          <w:szCs w:val="16"/>
        </w:rPr>
        <w:t>________</w:t>
      </w:r>
    </w:p>
    <w:p w:rsidR="00DC20E4" w:rsidRDefault="00A130F6" w:rsidP="00882138">
      <w:pPr>
        <w:widowControl w:val="0"/>
        <w:autoSpaceDE w:val="0"/>
        <w:autoSpaceDN w:val="0"/>
        <w:adjustRightInd w:val="0"/>
        <w:rPr>
          <w:rFonts w:ascii="Liberation Sans" w:hAnsi="Liberation Sans"/>
          <w:sz w:val="16"/>
          <w:szCs w:val="16"/>
          <w:lang w:eastAsia="ru-RU"/>
        </w:rPr>
      </w:pPr>
      <w:r w:rsidRPr="00A130F6">
        <w:rPr>
          <w:rFonts w:ascii="Liberation Sans" w:hAnsi="Liberation Sans" w:cs="Courier New"/>
          <w:sz w:val="16"/>
          <w:szCs w:val="16"/>
        </w:rPr>
        <w:t xml:space="preserve">  (должность, ф.и.о руководителя организации или ф.и.о. индивидуального</w:t>
      </w:r>
      <w:r w:rsidR="00882138">
        <w:rPr>
          <w:rFonts w:ascii="Liberation Sans" w:hAnsi="Liberation Sans" w:cs="Courier New"/>
          <w:sz w:val="16"/>
          <w:szCs w:val="16"/>
        </w:rPr>
        <w:t xml:space="preserve"> </w:t>
      </w:r>
      <w:r w:rsidRPr="00A130F6">
        <w:rPr>
          <w:rFonts w:ascii="Liberation Sans" w:hAnsi="Liberation Sans" w:cs="Courier New"/>
          <w:sz w:val="16"/>
          <w:szCs w:val="16"/>
        </w:rPr>
        <w:t>предпринимателя)</w:t>
      </w:r>
      <w:r w:rsidR="000D4D9C" w:rsidRPr="00A130F6">
        <w:rPr>
          <w:rFonts w:ascii="Liberation Sans" w:hAnsi="Liberation Sans"/>
          <w:sz w:val="16"/>
          <w:szCs w:val="16"/>
          <w:lang w:eastAsia="ru-RU"/>
        </w:rPr>
        <w:t xml:space="preserve"> </w:t>
      </w:r>
    </w:p>
    <w:p w:rsidR="00DC20E4" w:rsidRDefault="00DC20E4" w:rsidP="00882138">
      <w:pPr>
        <w:widowControl w:val="0"/>
        <w:autoSpaceDE w:val="0"/>
        <w:autoSpaceDN w:val="0"/>
        <w:adjustRightInd w:val="0"/>
        <w:rPr>
          <w:rFonts w:ascii="Liberation Sans" w:hAnsi="Liberation Sans"/>
          <w:sz w:val="16"/>
          <w:szCs w:val="16"/>
          <w:lang w:eastAsia="ru-RU"/>
        </w:rPr>
      </w:pPr>
    </w:p>
    <w:p w:rsidR="00833727" w:rsidRDefault="00833727" w:rsidP="00882138">
      <w:pPr>
        <w:widowControl w:val="0"/>
        <w:autoSpaceDE w:val="0"/>
        <w:autoSpaceDN w:val="0"/>
        <w:adjustRightInd w:val="0"/>
        <w:rPr>
          <w:rFonts w:ascii="Liberation Sans" w:hAnsi="Liberation Sans"/>
          <w:sz w:val="16"/>
          <w:szCs w:val="16"/>
          <w:lang w:eastAsia="ru-RU"/>
        </w:rPr>
      </w:pPr>
    </w:p>
    <w:p w:rsidR="00DC20E4" w:rsidRDefault="00DC20E4" w:rsidP="00882138">
      <w:pPr>
        <w:widowControl w:val="0"/>
        <w:autoSpaceDE w:val="0"/>
        <w:autoSpaceDN w:val="0"/>
        <w:adjustRightInd w:val="0"/>
        <w:rPr>
          <w:rFonts w:ascii="Liberation Sans" w:hAnsi="Liberation Sans"/>
          <w:sz w:val="16"/>
          <w:szCs w:val="16"/>
          <w:lang w:eastAsia="ru-RU"/>
        </w:rPr>
      </w:pPr>
    </w:p>
    <w:p w:rsidR="00B80E2E" w:rsidRPr="001837D5" w:rsidRDefault="00B80E2E" w:rsidP="00B80E2E">
      <w:pPr>
        <w:jc w:val="center"/>
        <w:rPr>
          <w:rFonts w:ascii="Liberation Sans" w:hAnsi="Liberation Sans" w:cs="Arial"/>
          <w:sz w:val="24"/>
          <w:szCs w:val="24"/>
        </w:rPr>
      </w:pPr>
      <w:r w:rsidRPr="001837D5">
        <w:rPr>
          <w:rFonts w:ascii="Liberation Sans" w:hAnsi="Liberation Sans" w:cs="Arial"/>
          <w:noProof/>
          <w:sz w:val="24"/>
          <w:szCs w:val="24"/>
          <w:lang w:eastAsia="ru-RU"/>
        </w:rPr>
        <w:drawing>
          <wp:inline distT="0" distB="0" distL="0" distR="0" wp14:anchorId="10A1288F" wp14:editId="119DBA10">
            <wp:extent cx="533400" cy="533400"/>
            <wp:effectExtent l="19050" t="0" r="0" b="0"/>
            <wp:docPr id="10"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B80E2E" w:rsidRPr="001837D5" w:rsidRDefault="00B80E2E" w:rsidP="00B80E2E">
      <w:pPr>
        <w:spacing w:line="360" w:lineRule="auto"/>
        <w:jc w:val="center"/>
        <w:rPr>
          <w:rFonts w:ascii="Liberation Sans" w:hAnsi="Liberation Sans" w:cs="Arial"/>
          <w:sz w:val="24"/>
          <w:szCs w:val="24"/>
        </w:rPr>
      </w:pPr>
    </w:p>
    <w:p w:rsidR="00B80E2E" w:rsidRPr="00B80E2E" w:rsidRDefault="00B80E2E" w:rsidP="00B80E2E">
      <w:pPr>
        <w:jc w:val="center"/>
        <w:rPr>
          <w:rFonts w:ascii="Liberation Sans" w:hAnsi="Liberation Sans"/>
          <w:b/>
          <w:caps/>
          <w:sz w:val="28"/>
          <w:szCs w:val="28"/>
        </w:rPr>
      </w:pPr>
      <w:r w:rsidRPr="00B80E2E">
        <w:rPr>
          <w:rFonts w:ascii="Liberation Sans" w:hAnsi="Liberation Sans"/>
          <w:b/>
          <w:caps/>
          <w:sz w:val="28"/>
          <w:szCs w:val="28"/>
        </w:rPr>
        <w:t>КУРГАНСКАЯ ОБЛАСТЬ</w:t>
      </w:r>
    </w:p>
    <w:p w:rsidR="00B80E2E" w:rsidRPr="00B80E2E" w:rsidRDefault="00B80E2E" w:rsidP="00B80E2E">
      <w:pPr>
        <w:jc w:val="center"/>
        <w:rPr>
          <w:rFonts w:ascii="Liberation Sans" w:hAnsi="Liberation Sans"/>
          <w:b/>
          <w:caps/>
          <w:sz w:val="28"/>
          <w:szCs w:val="28"/>
        </w:rPr>
      </w:pPr>
      <w:r w:rsidRPr="00B80E2E">
        <w:rPr>
          <w:rFonts w:ascii="Liberation Sans" w:hAnsi="Liberation Sans"/>
          <w:b/>
          <w:caps/>
          <w:sz w:val="28"/>
          <w:szCs w:val="28"/>
        </w:rPr>
        <w:t>МИШКИНСКИЙ МУНИЦИПАЛЬНЫЙ ОКРУГ</w:t>
      </w:r>
    </w:p>
    <w:p w:rsidR="00B80E2E" w:rsidRDefault="00B80E2E" w:rsidP="00B80E2E">
      <w:pPr>
        <w:jc w:val="center"/>
        <w:rPr>
          <w:rFonts w:ascii="Liberation Sans" w:hAnsi="Liberation Sans"/>
          <w:b/>
          <w:caps/>
          <w:sz w:val="28"/>
          <w:szCs w:val="28"/>
        </w:rPr>
      </w:pPr>
      <w:r w:rsidRPr="00B80E2E">
        <w:rPr>
          <w:rFonts w:ascii="Liberation Sans" w:hAnsi="Liberation Sans"/>
          <w:b/>
          <w:caps/>
          <w:sz w:val="28"/>
          <w:szCs w:val="28"/>
        </w:rPr>
        <w:t>АДМИНИСТРАЦИЯ Мишкинского МУНИЦИПАЛЬНОГО ОКРУГА</w:t>
      </w:r>
    </w:p>
    <w:p w:rsidR="00B80E2E" w:rsidRPr="00B80E2E" w:rsidRDefault="00B80E2E" w:rsidP="00B80E2E">
      <w:pPr>
        <w:jc w:val="center"/>
        <w:rPr>
          <w:rFonts w:ascii="Liberation Sans" w:hAnsi="Liberation Sans"/>
          <w:b/>
          <w:caps/>
          <w:sz w:val="28"/>
          <w:szCs w:val="28"/>
        </w:rPr>
      </w:pPr>
    </w:p>
    <w:p w:rsidR="00B80E2E" w:rsidRPr="00B80E2E" w:rsidRDefault="00B80E2E" w:rsidP="00B80E2E">
      <w:pPr>
        <w:keepNext/>
        <w:jc w:val="center"/>
        <w:outlineLvl w:val="1"/>
        <w:rPr>
          <w:rFonts w:ascii="Liberation Sans" w:hAnsi="Liberation Sans" w:cs="Arial"/>
          <w:b/>
          <w:sz w:val="40"/>
          <w:szCs w:val="40"/>
        </w:rPr>
      </w:pPr>
      <w:r w:rsidRPr="00B80E2E">
        <w:rPr>
          <w:rFonts w:ascii="Liberation Sans" w:hAnsi="Liberation Sans" w:cs="Arial"/>
          <w:b/>
          <w:sz w:val="40"/>
          <w:szCs w:val="40"/>
        </w:rPr>
        <w:t>П</w:t>
      </w:r>
      <w:r>
        <w:rPr>
          <w:rFonts w:ascii="Liberation Sans" w:hAnsi="Liberation Sans" w:cs="Arial"/>
          <w:b/>
          <w:sz w:val="40"/>
          <w:szCs w:val="40"/>
        </w:rPr>
        <w:t xml:space="preserve"> </w:t>
      </w:r>
      <w:r w:rsidRPr="00B80E2E">
        <w:rPr>
          <w:rFonts w:ascii="Liberation Sans" w:hAnsi="Liberation Sans" w:cs="Arial"/>
          <w:b/>
          <w:sz w:val="40"/>
          <w:szCs w:val="40"/>
        </w:rPr>
        <w:t>О</w:t>
      </w:r>
      <w:r>
        <w:rPr>
          <w:rFonts w:ascii="Liberation Sans" w:hAnsi="Liberation Sans" w:cs="Arial"/>
          <w:b/>
          <w:sz w:val="40"/>
          <w:szCs w:val="40"/>
        </w:rPr>
        <w:t xml:space="preserve"> </w:t>
      </w:r>
      <w:r w:rsidRPr="00B80E2E">
        <w:rPr>
          <w:rFonts w:ascii="Liberation Sans" w:hAnsi="Liberation Sans" w:cs="Arial"/>
          <w:b/>
          <w:sz w:val="40"/>
          <w:szCs w:val="40"/>
        </w:rPr>
        <w:t>С</w:t>
      </w:r>
      <w:r>
        <w:rPr>
          <w:rFonts w:ascii="Liberation Sans" w:hAnsi="Liberation Sans" w:cs="Arial"/>
          <w:b/>
          <w:sz w:val="40"/>
          <w:szCs w:val="40"/>
        </w:rPr>
        <w:t xml:space="preserve"> </w:t>
      </w:r>
      <w:r w:rsidRPr="00B80E2E">
        <w:rPr>
          <w:rFonts w:ascii="Liberation Sans" w:hAnsi="Liberation Sans" w:cs="Arial"/>
          <w:b/>
          <w:sz w:val="40"/>
          <w:szCs w:val="40"/>
        </w:rPr>
        <w:t>Т</w:t>
      </w:r>
      <w:r>
        <w:rPr>
          <w:rFonts w:ascii="Liberation Sans" w:hAnsi="Liberation Sans" w:cs="Arial"/>
          <w:b/>
          <w:sz w:val="40"/>
          <w:szCs w:val="40"/>
        </w:rPr>
        <w:t xml:space="preserve"> </w:t>
      </w:r>
      <w:r w:rsidRPr="00B80E2E">
        <w:rPr>
          <w:rFonts w:ascii="Liberation Sans" w:hAnsi="Liberation Sans" w:cs="Arial"/>
          <w:b/>
          <w:sz w:val="40"/>
          <w:szCs w:val="40"/>
        </w:rPr>
        <w:t>А</w:t>
      </w:r>
      <w:r>
        <w:rPr>
          <w:rFonts w:ascii="Liberation Sans" w:hAnsi="Liberation Sans" w:cs="Arial"/>
          <w:b/>
          <w:sz w:val="40"/>
          <w:szCs w:val="40"/>
        </w:rPr>
        <w:t xml:space="preserve"> </w:t>
      </w:r>
      <w:r w:rsidRPr="00B80E2E">
        <w:rPr>
          <w:rFonts w:ascii="Liberation Sans" w:hAnsi="Liberation Sans" w:cs="Arial"/>
          <w:b/>
          <w:sz w:val="40"/>
          <w:szCs w:val="40"/>
        </w:rPr>
        <w:t>Н</w:t>
      </w:r>
      <w:r>
        <w:rPr>
          <w:rFonts w:ascii="Liberation Sans" w:hAnsi="Liberation Sans" w:cs="Arial"/>
          <w:b/>
          <w:sz w:val="40"/>
          <w:szCs w:val="40"/>
        </w:rPr>
        <w:t xml:space="preserve"> </w:t>
      </w:r>
      <w:r w:rsidRPr="00B80E2E">
        <w:rPr>
          <w:rFonts w:ascii="Liberation Sans" w:hAnsi="Liberation Sans" w:cs="Arial"/>
          <w:b/>
          <w:sz w:val="40"/>
          <w:szCs w:val="40"/>
        </w:rPr>
        <w:t>О</w:t>
      </w:r>
      <w:r>
        <w:rPr>
          <w:rFonts w:ascii="Liberation Sans" w:hAnsi="Liberation Sans" w:cs="Arial"/>
          <w:b/>
          <w:sz w:val="40"/>
          <w:szCs w:val="40"/>
        </w:rPr>
        <w:t xml:space="preserve"> </w:t>
      </w:r>
      <w:r w:rsidRPr="00B80E2E">
        <w:rPr>
          <w:rFonts w:ascii="Liberation Sans" w:hAnsi="Liberation Sans" w:cs="Arial"/>
          <w:b/>
          <w:sz w:val="40"/>
          <w:szCs w:val="40"/>
        </w:rPr>
        <w:t>В</w:t>
      </w:r>
      <w:r>
        <w:rPr>
          <w:rFonts w:ascii="Liberation Sans" w:hAnsi="Liberation Sans" w:cs="Arial"/>
          <w:b/>
          <w:sz w:val="40"/>
          <w:szCs w:val="40"/>
        </w:rPr>
        <w:t xml:space="preserve"> </w:t>
      </w:r>
      <w:r w:rsidRPr="00B80E2E">
        <w:rPr>
          <w:rFonts w:ascii="Liberation Sans" w:hAnsi="Liberation Sans" w:cs="Arial"/>
          <w:b/>
          <w:sz w:val="40"/>
          <w:szCs w:val="40"/>
        </w:rPr>
        <w:t>Л</w:t>
      </w:r>
      <w:r>
        <w:rPr>
          <w:rFonts w:ascii="Liberation Sans" w:hAnsi="Liberation Sans" w:cs="Arial"/>
          <w:b/>
          <w:sz w:val="40"/>
          <w:szCs w:val="40"/>
        </w:rPr>
        <w:t xml:space="preserve"> </w:t>
      </w:r>
      <w:r w:rsidRPr="00B80E2E">
        <w:rPr>
          <w:rFonts w:ascii="Liberation Sans" w:hAnsi="Liberation Sans" w:cs="Arial"/>
          <w:b/>
          <w:sz w:val="40"/>
          <w:szCs w:val="40"/>
        </w:rPr>
        <w:t>Е</w:t>
      </w:r>
      <w:r>
        <w:rPr>
          <w:rFonts w:ascii="Liberation Sans" w:hAnsi="Liberation Sans" w:cs="Arial"/>
          <w:b/>
          <w:sz w:val="40"/>
          <w:szCs w:val="40"/>
        </w:rPr>
        <w:t xml:space="preserve"> </w:t>
      </w:r>
      <w:r w:rsidRPr="00B80E2E">
        <w:rPr>
          <w:rFonts w:ascii="Liberation Sans" w:hAnsi="Liberation Sans" w:cs="Arial"/>
          <w:b/>
          <w:sz w:val="40"/>
          <w:szCs w:val="40"/>
        </w:rPr>
        <w:t>Н</w:t>
      </w:r>
      <w:r>
        <w:rPr>
          <w:rFonts w:ascii="Liberation Sans" w:hAnsi="Liberation Sans" w:cs="Arial"/>
          <w:b/>
          <w:sz w:val="40"/>
          <w:szCs w:val="40"/>
        </w:rPr>
        <w:t xml:space="preserve"> </w:t>
      </w:r>
      <w:r w:rsidRPr="00B80E2E">
        <w:rPr>
          <w:rFonts w:ascii="Liberation Sans" w:hAnsi="Liberation Sans" w:cs="Arial"/>
          <w:b/>
          <w:sz w:val="40"/>
          <w:szCs w:val="40"/>
        </w:rPr>
        <w:t>И</w:t>
      </w:r>
      <w:r>
        <w:rPr>
          <w:rFonts w:ascii="Liberation Sans" w:hAnsi="Liberation Sans" w:cs="Arial"/>
          <w:b/>
          <w:sz w:val="40"/>
          <w:szCs w:val="40"/>
        </w:rPr>
        <w:t xml:space="preserve"> </w:t>
      </w:r>
      <w:r w:rsidRPr="00B80E2E">
        <w:rPr>
          <w:rFonts w:ascii="Liberation Sans" w:hAnsi="Liberation Sans" w:cs="Arial"/>
          <w:b/>
          <w:sz w:val="40"/>
          <w:szCs w:val="40"/>
        </w:rPr>
        <w:t>Е</w:t>
      </w:r>
    </w:p>
    <w:p w:rsidR="00B80E2E" w:rsidRPr="00F10DD4" w:rsidRDefault="00B80E2E" w:rsidP="00B80E2E">
      <w:pPr>
        <w:spacing w:line="360" w:lineRule="auto"/>
        <w:rPr>
          <w:rFonts w:ascii="Liberation Sans" w:hAnsi="Liberation Sans"/>
          <w:sz w:val="24"/>
          <w:szCs w:val="24"/>
        </w:rPr>
      </w:pPr>
    </w:p>
    <w:p w:rsidR="00B80E2E" w:rsidRPr="000A0A6B" w:rsidRDefault="00B80E2E" w:rsidP="00B80E2E">
      <w:pPr>
        <w:rPr>
          <w:rFonts w:ascii="Liberation Sans" w:hAnsi="Liberation Sans"/>
          <w:u w:val="single"/>
        </w:rPr>
      </w:pPr>
      <w:r w:rsidRPr="000A0A6B">
        <w:rPr>
          <w:rFonts w:ascii="Liberation Sans" w:hAnsi="Liberation Sans"/>
          <w:u w:val="single"/>
        </w:rPr>
        <w:t>от 25 января 2023 года № 11</w:t>
      </w:r>
    </w:p>
    <w:p w:rsidR="00B80E2E" w:rsidRPr="000A0A6B" w:rsidRDefault="00B80E2E" w:rsidP="00B80E2E">
      <w:pPr>
        <w:rPr>
          <w:rFonts w:ascii="Liberation Sans" w:hAnsi="Liberation Sans"/>
        </w:rPr>
      </w:pPr>
      <w:r w:rsidRPr="000A0A6B">
        <w:rPr>
          <w:rFonts w:ascii="Liberation Sans" w:hAnsi="Liberation Sans"/>
        </w:rPr>
        <w:t xml:space="preserve">             р.п. Мишкино</w:t>
      </w:r>
    </w:p>
    <w:p w:rsidR="00B80E2E" w:rsidRPr="001837D5" w:rsidRDefault="00B80E2E" w:rsidP="00B80E2E">
      <w:pPr>
        <w:rPr>
          <w:rFonts w:ascii="Liberation Sans" w:hAnsi="Liberation Sans"/>
          <w:sz w:val="24"/>
          <w:szCs w:val="24"/>
        </w:rPr>
      </w:pPr>
    </w:p>
    <w:tbl>
      <w:tblPr>
        <w:tblW w:w="0" w:type="auto"/>
        <w:tblLook w:val="01E0" w:firstRow="1" w:lastRow="1" w:firstColumn="1" w:lastColumn="1" w:noHBand="0" w:noVBand="0"/>
      </w:tblPr>
      <w:tblGrid>
        <w:gridCol w:w="9984"/>
      </w:tblGrid>
      <w:tr w:rsidR="00B80E2E" w:rsidRPr="00B80E2E" w:rsidTr="00114E27">
        <w:tc>
          <w:tcPr>
            <w:tcW w:w="9984" w:type="dxa"/>
          </w:tcPr>
          <w:p w:rsidR="00B80E2E" w:rsidRPr="00B80E2E" w:rsidRDefault="00B80E2E" w:rsidP="00114E27">
            <w:pPr>
              <w:jc w:val="center"/>
              <w:rPr>
                <w:rFonts w:ascii="Liberation Sans" w:hAnsi="Liberation Sans" w:cs="Arial"/>
                <w:b/>
              </w:rPr>
            </w:pPr>
            <w:r w:rsidRPr="00B80E2E">
              <w:rPr>
                <w:rFonts w:ascii="Liberation Sans" w:hAnsi="Liberation Sans" w:cs="Arial"/>
                <w:b/>
              </w:rPr>
              <w:t>Об утверждении а</w:t>
            </w:r>
            <w:r w:rsidRPr="00B80E2E">
              <w:rPr>
                <w:rFonts w:ascii="Liberation Sans" w:hAnsi="Liberation Sans" w:cs="Arial"/>
                <w:b/>
                <w:lang w:bidi="ru-RU"/>
              </w:rPr>
              <w:t xml:space="preserve">дминистративного регламента </w:t>
            </w:r>
            <w:r w:rsidRPr="00B80E2E">
              <w:rPr>
                <w:rFonts w:ascii="Liberation Sans" w:hAnsi="Liberation Sans" w:cs="Arial"/>
                <w:b/>
                <w:bCs/>
                <w:lang w:bidi="ru-RU"/>
              </w:rPr>
              <w:t xml:space="preserve">предоставления Администрацией Мишкинского муниципального округа Курганской области муниципальной услуги </w:t>
            </w:r>
            <w:r w:rsidRPr="00B80E2E">
              <w:rPr>
                <w:rFonts w:ascii="Liberation Sans" w:hAnsi="Liberation Sans" w:cs="Arial"/>
                <w:b/>
                <w:lang w:bidi="ru-RU"/>
              </w:rPr>
              <w:t>«Перевод жилого помещения в нежилое помещение и нежилого помещения в жилое помещение»</w:t>
            </w:r>
          </w:p>
        </w:tc>
      </w:tr>
    </w:tbl>
    <w:p w:rsidR="00B80E2E" w:rsidRPr="00B80E2E" w:rsidRDefault="00B80E2E" w:rsidP="00B80E2E">
      <w:pPr>
        <w:jc w:val="both"/>
        <w:rPr>
          <w:rFonts w:ascii="Liberation Sans" w:hAnsi="Liberation Sans" w:cs="Arial"/>
        </w:rPr>
      </w:pPr>
    </w:p>
    <w:p w:rsidR="00B80E2E" w:rsidRPr="00B80E2E" w:rsidRDefault="00B80E2E" w:rsidP="00B80E2E">
      <w:pPr>
        <w:ind w:firstLine="709"/>
        <w:jc w:val="both"/>
        <w:rPr>
          <w:rFonts w:ascii="Liberation Sans" w:hAnsi="Liberation Sans" w:cs="Arial"/>
        </w:rPr>
      </w:pPr>
      <w:r w:rsidRPr="00B80E2E">
        <w:rPr>
          <w:rFonts w:ascii="Liberation Sans" w:hAnsi="Liberation Sans" w:cs="Arial"/>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Постановления Администрации Мишкинского муниципального округа Курганской области от 18.11.2022 № 134 «Об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Pr="00B80E2E">
        <w:rPr>
          <w:rFonts w:ascii="Liberation Sans" w:hAnsi="Liberation Sans" w:cs="Arial"/>
          <w:spacing w:val="14"/>
        </w:rPr>
        <w:t>,</w:t>
      </w:r>
      <w:r w:rsidRPr="00B80E2E">
        <w:rPr>
          <w:rFonts w:ascii="Liberation Sans" w:hAnsi="Liberation Sans" w:cs="Arial"/>
        </w:rPr>
        <w:t xml:space="preserve"> на основании статьи 41 Устава Мишкинского муниципального округа Курганской области, Администрация Мишкинского муниципального округа Курганской области </w:t>
      </w:r>
    </w:p>
    <w:p w:rsidR="00B80E2E" w:rsidRPr="00B80E2E" w:rsidRDefault="00B80E2E" w:rsidP="00B80E2E">
      <w:pPr>
        <w:jc w:val="both"/>
        <w:rPr>
          <w:rFonts w:ascii="Liberation Sans" w:hAnsi="Liberation Sans"/>
        </w:rPr>
      </w:pPr>
      <w:r w:rsidRPr="00B80E2E">
        <w:rPr>
          <w:rFonts w:ascii="Liberation Sans" w:hAnsi="Liberation Sans" w:cs="Arial"/>
        </w:rPr>
        <w:t>ПОСТАНОВЛЯЕТ:</w:t>
      </w:r>
    </w:p>
    <w:p w:rsidR="00B80E2E" w:rsidRPr="00B80E2E" w:rsidRDefault="00B80E2E" w:rsidP="00B80E2E">
      <w:pPr>
        <w:pStyle w:val="af"/>
        <w:numPr>
          <w:ilvl w:val="0"/>
          <w:numId w:val="20"/>
        </w:numPr>
        <w:suppressAutoHyphens w:val="0"/>
        <w:ind w:left="0" w:firstLine="709"/>
        <w:contextualSpacing/>
        <w:jc w:val="both"/>
        <w:rPr>
          <w:rFonts w:ascii="Liberation Sans" w:hAnsi="Liberation Sans"/>
        </w:rPr>
      </w:pPr>
      <w:r w:rsidRPr="00B80E2E">
        <w:rPr>
          <w:rFonts w:ascii="Liberation Sans" w:hAnsi="Liberation Sans"/>
        </w:rPr>
        <w:t>Утвердить административный регламент предоставления Администрацией Мишкинского муниципального округа Курганской области муниципальной услуги «</w:t>
      </w:r>
      <w:r w:rsidRPr="00B80E2E">
        <w:rPr>
          <w:rFonts w:ascii="Liberation Sans" w:hAnsi="Liberation Sans" w:cs="Arial"/>
          <w:lang w:bidi="ru-RU"/>
        </w:rPr>
        <w:t>Перевод жилого помещения в нежилое помещение и нежилого помещения в жилое помещение</w:t>
      </w:r>
      <w:r w:rsidRPr="00B80E2E">
        <w:rPr>
          <w:rFonts w:ascii="Liberation Sans" w:hAnsi="Liberation Sans"/>
        </w:rPr>
        <w:t>» в соответствии с приложением к настоящему постановлению.</w:t>
      </w:r>
    </w:p>
    <w:p w:rsidR="00B80E2E" w:rsidRPr="00B80E2E" w:rsidRDefault="00B80E2E" w:rsidP="00B80E2E">
      <w:pPr>
        <w:pStyle w:val="af"/>
        <w:numPr>
          <w:ilvl w:val="0"/>
          <w:numId w:val="20"/>
        </w:numPr>
        <w:suppressAutoHyphens w:val="0"/>
        <w:ind w:left="0" w:firstLine="709"/>
        <w:contextualSpacing/>
        <w:jc w:val="both"/>
        <w:rPr>
          <w:rFonts w:ascii="Liberation Sans" w:hAnsi="Liberation Sans"/>
          <w:b/>
        </w:rPr>
      </w:pPr>
      <w:r w:rsidRPr="00B80E2E">
        <w:rPr>
          <w:rFonts w:ascii="Liberation Sans" w:hAnsi="Liberation Sans" w:cs="Arial"/>
        </w:rPr>
        <w:t>Постановление вступает в силу после официального опубликования.</w:t>
      </w:r>
    </w:p>
    <w:p w:rsidR="00B80E2E" w:rsidRPr="00B80E2E" w:rsidRDefault="00B80E2E" w:rsidP="00B80E2E">
      <w:pPr>
        <w:pStyle w:val="af"/>
        <w:numPr>
          <w:ilvl w:val="0"/>
          <w:numId w:val="20"/>
        </w:numPr>
        <w:suppressAutoHyphens w:val="0"/>
        <w:ind w:left="0" w:firstLine="709"/>
        <w:contextualSpacing/>
        <w:jc w:val="both"/>
        <w:rPr>
          <w:rFonts w:ascii="Liberation Sans" w:hAnsi="Liberation Sans" w:cs="Arial"/>
        </w:rPr>
      </w:pPr>
      <w:r w:rsidRPr="00B80E2E">
        <w:rPr>
          <w:rFonts w:ascii="Liberation Sans" w:hAnsi="Liberation Sans" w:cs="Arial"/>
        </w:rPr>
        <w:t>Опубликовать настоящее постановление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B80E2E" w:rsidRPr="0084422A" w:rsidRDefault="00B80E2E" w:rsidP="00B80E2E">
      <w:pPr>
        <w:pStyle w:val="af"/>
        <w:numPr>
          <w:ilvl w:val="0"/>
          <w:numId w:val="20"/>
        </w:numPr>
        <w:suppressAutoHyphens w:val="0"/>
        <w:ind w:left="0" w:firstLine="709"/>
        <w:contextualSpacing/>
        <w:jc w:val="both"/>
        <w:rPr>
          <w:rFonts w:ascii="Liberation Sans" w:hAnsi="Liberation Sans" w:cs="Arial"/>
        </w:rPr>
      </w:pPr>
      <w:r w:rsidRPr="00B80E2E">
        <w:rPr>
          <w:rFonts w:ascii="Liberation Sans" w:hAnsi="Liberation Sans" w:cs="Arial"/>
        </w:rPr>
        <w:t xml:space="preserve">Контроль </w:t>
      </w:r>
      <w:r w:rsidRPr="00B80E2E">
        <w:rPr>
          <w:rFonts w:ascii="Liberation Sans" w:hAnsi="Liberation Sans"/>
        </w:rPr>
        <w:t>за исполнением данного постановления возложить на первого заместителя Главы Мишкинского муниципального округа.</w:t>
      </w:r>
    </w:p>
    <w:p w:rsidR="00B80E2E" w:rsidRPr="00B80E2E" w:rsidRDefault="00B80E2E" w:rsidP="00B80E2E">
      <w:pPr>
        <w:rPr>
          <w:rFonts w:ascii="Liberation Sans" w:hAnsi="Liberation Sans" w:cs="Arial"/>
        </w:rPr>
      </w:pPr>
    </w:p>
    <w:p w:rsidR="00B80E2E" w:rsidRPr="00B80E2E" w:rsidRDefault="00B80E2E" w:rsidP="00B80E2E">
      <w:pPr>
        <w:rPr>
          <w:rFonts w:ascii="Liberation Sans" w:hAnsi="Liberation Sans" w:cs="Arial"/>
        </w:rPr>
      </w:pPr>
      <w:r w:rsidRPr="00B80E2E">
        <w:rPr>
          <w:rFonts w:ascii="Liberation Sans" w:hAnsi="Liberation Sans" w:cs="Arial"/>
        </w:rPr>
        <w:t xml:space="preserve">                     Глава</w:t>
      </w:r>
    </w:p>
    <w:p w:rsidR="00B80E2E" w:rsidRPr="00B80E2E" w:rsidRDefault="00B80E2E" w:rsidP="00B80E2E">
      <w:pPr>
        <w:rPr>
          <w:rFonts w:ascii="Liberation Sans" w:hAnsi="Liberation Sans" w:cs="Arial"/>
        </w:rPr>
      </w:pPr>
      <w:r w:rsidRPr="00B80E2E">
        <w:rPr>
          <w:rFonts w:ascii="Liberation Sans" w:hAnsi="Liberation Sans" w:cs="Arial"/>
        </w:rPr>
        <w:t xml:space="preserve">Мишкинского муниципального округа                                            </w:t>
      </w:r>
      <w:r w:rsidR="00F6527D">
        <w:rPr>
          <w:rFonts w:ascii="Liberation Sans" w:hAnsi="Liberation Sans" w:cs="Arial"/>
        </w:rPr>
        <w:tab/>
      </w:r>
      <w:r w:rsidR="00F6527D">
        <w:rPr>
          <w:rFonts w:ascii="Liberation Sans" w:hAnsi="Liberation Sans" w:cs="Arial"/>
        </w:rPr>
        <w:tab/>
      </w:r>
      <w:r w:rsidR="00F6527D">
        <w:rPr>
          <w:rFonts w:ascii="Liberation Sans" w:hAnsi="Liberation Sans" w:cs="Arial"/>
        </w:rPr>
        <w:tab/>
      </w:r>
      <w:r w:rsidR="00F6527D">
        <w:rPr>
          <w:rFonts w:ascii="Liberation Sans" w:hAnsi="Liberation Sans" w:cs="Arial"/>
        </w:rPr>
        <w:tab/>
      </w:r>
      <w:r w:rsidRPr="00B80E2E">
        <w:rPr>
          <w:rFonts w:ascii="Liberation Sans" w:hAnsi="Liberation Sans" w:cs="Arial"/>
        </w:rPr>
        <w:t xml:space="preserve">            Д.В. Мамонтов</w:t>
      </w:r>
    </w:p>
    <w:p w:rsidR="0016302B" w:rsidRDefault="00B80E2E" w:rsidP="00FD390D">
      <w:pPr>
        <w:ind w:firstLine="1134"/>
        <w:jc w:val="both"/>
        <w:rPr>
          <w:rFonts w:ascii="Liberation Sans" w:hAnsi="Liberation Sans" w:cs="Arial"/>
        </w:rPr>
      </w:pPr>
      <w:r w:rsidRPr="00B80E2E">
        <w:rPr>
          <w:rFonts w:ascii="Liberation Sans" w:hAnsi="Liberation Sans" w:cs="Arial"/>
        </w:rPr>
        <w:t>Курганской области</w:t>
      </w:r>
    </w:p>
    <w:p w:rsidR="0016302B" w:rsidRDefault="0016302B" w:rsidP="00B80E2E">
      <w:pPr>
        <w:ind w:firstLine="1134"/>
        <w:jc w:val="both"/>
        <w:rPr>
          <w:rFonts w:ascii="Liberation Sans" w:hAnsi="Liberation Sans" w:cs="Arial"/>
        </w:rPr>
      </w:pPr>
    </w:p>
    <w:p w:rsidR="0016302B" w:rsidRPr="0016302B" w:rsidRDefault="0016302B" w:rsidP="0016302B">
      <w:pPr>
        <w:widowControl w:val="0"/>
        <w:autoSpaceDE w:val="0"/>
        <w:ind w:left="5670"/>
        <w:jc w:val="right"/>
        <w:rPr>
          <w:rFonts w:ascii="Liberation Sans" w:eastAsia="Tahoma" w:hAnsi="Liberation Sans" w:cs="Arial"/>
          <w:color w:val="000000"/>
          <w:sz w:val="16"/>
          <w:szCs w:val="16"/>
          <w:lang w:bidi="ru-RU"/>
        </w:rPr>
      </w:pPr>
      <w:r w:rsidRPr="0016302B">
        <w:rPr>
          <w:rFonts w:ascii="Liberation Sans" w:eastAsia="Tahoma" w:hAnsi="Liberation Sans" w:cs="Arial"/>
          <w:color w:val="000000"/>
          <w:sz w:val="16"/>
          <w:szCs w:val="16"/>
          <w:lang w:bidi="ru-RU"/>
        </w:rPr>
        <w:t>Приложение к постановлению</w:t>
      </w:r>
    </w:p>
    <w:p w:rsidR="0016302B" w:rsidRDefault="0016302B" w:rsidP="0016302B">
      <w:pPr>
        <w:widowControl w:val="0"/>
        <w:ind w:left="5670"/>
        <w:jc w:val="right"/>
        <w:rPr>
          <w:rFonts w:ascii="Liberation Sans" w:eastAsia="Tahoma" w:hAnsi="Liberation Sans" w:cs="Arial"/>
          <w:color w:val="000000"/>
          <w:sz w:val="16"/>
          <w:szCs w:val="16"/>
          <w:lang w:bidi="ru-RU"/>
        </w:rPr>
      </w:pPr>
      <w:r w:rsidRPr="0016302B">
        <w:rPr>
          <w:rFonts w:ascii="Liberation Sans" w:eastAsia="Tahoma" w:hAnsi="Liberation Sans" w:cs="Arial"/>
          <w:color w:val="000000"/>
          <w:sz w:val="16"/>
          <w:szCs w:val="16"/>
          <w:lang w:bidi="ru-RU"/>
        </w:rPr>
        <w:t>Администрации Ми</w:t>
      </w:r>
      <w:r>
        <w:rPr>
          <w:rFonts w:ascii="Liberation Sans" w:eastAsia="Tahoma" w:hAnsi="Liberation Sans" w:cs="Arial"/>
          <w:color w:val="000000"/>
          <w:sz w:val="16"/>
          <w:szCs w:val="16"/>
          <w:lang w:bidi="ru-RU"/>
        </w:rPr>
        <w:t>шкинского муниципального округа</w:t>
      </w:r>
    </w:p>
    <w:p w:rsidR="0016302B" w:rsidRPr="0016302B" w:rsidRDefault="0016302B" w:rsidP="0016302B">
      <w:pPr>
        <w:widowControl w:val="0"/>
        <w:ind w:left="5670"/>
        <w:jc w:val="right"/>
        <w:rPr>
          <w:rFonts w:ascii="Liberation Sans" w:eastAsia="Tahoma" w:hAnsi="Liberation Sans" w:cs="Arial"/>
          <w:color w:val="000000"/>
          <w:sz w:val="16"/>
          <w:szCs w:val="16"/>
          <w:lang w:bidi="ru-RU"/>
        </w:rPr>
      </w:pPr>
      <w:r w:rsidRPr="0016302B">
        <w:rPr>
          <w:rFonts w:ascii="Liberation Sans" w:eastAsia="Tahoma" w:hAnsi="Liberation Sans" w:cs="Arial"/>
          <w:color w:val="000000"/>
          <w:sz w:val="16"/>
          <w:szCs w:val="16"/>
          <w:lang w:bidi="ru-RU"/>
        </w:rPr>
        <w:t xml:space="preserve">Курганской области </w:t>
      </w:r>
    </w:p>
    <w:p w:rsidR="0016302B" w:rsidRPr="0016302B" w:rsidRDefault="0016302B" w:rsidP="0016302B">
      <w:pPr>
        <w:widowControl w:val="0"/>
        <w:ind w:left="5670"/>
        <w:jc w:val="right"/>
        <w:rPr>
          <w:rFonts w:ascii="Liberation Sans" w:eastAsia="Tahoma" w:hAnsi="Liberation Sans" w:cs="Arial"/>
          <w:color w:val="000000"/>
          <w:sz w:val="16"/>
          <w:szCs w:val="16"/>
          <w:u w:val="single"/>
          <w:lang w:bidi="ru-RU"/>
        </w:rPr>
      </w:pPr>
      <w:r w:rsidRPr="0016302B">
        <w:rPr>
          <w:rFonts w:ascii="Liberation Sans" w:eastAsia="Tahoma" w:hAnsi="Liberation Sans" w:cs="Arial"/>
          <w:color w:val="000000"/>
          <w:sz w:val="16"/>
          <w:szCs w:val="16"/>
          <w:u w:val="single"/>
          <w:lang w:bidi="ru-RU"/>
        </w:rPr>
        <w:t>от «25» января 2023 года № 11</w:t>
      </w:r>
    </w:p>
    <w:p w:rsidR="0016302B" w:rsidRPr="0016302B" w:rsidRDefault="0016302B" w:rsidP="0016302B">
      <w:pPr>
        <w:widowControl w:val="0"/>
        <w:ind w:left="5670"/>
        <w:jc w:val="right"/>
        <w:rPr>
          <w:rFonts w:ascii="Liberation Sans" w:eastAsia="Tahoma" w:hAnsi="Liberation Sans" w:cs="Arial"/>
          <w:color w:val="000000"/>
          <w:sz w:val="16"/>
          <w:szCs w:val="16"/>
          <w:lang w:bidi="ru-RU"/>
        </w:rPr>
      </w:pPr>
      <w:r w:rsidRPr="0016302B">
        <w:rPr>
          <w:rFonts w:ascii="Liberation Sans" w:eastAsia="Tahoma" w:hAnsi="Liberation Sans" w:cs="Arial"/>
          <w:color w:val="000000"/>
          <w:sz w:val="16"/>
          <w:szCs w:val="16"/>
          <w:lang w:bidi="ru-RU"/>
        </w:rPr>
        <w:t>«Об утверждении Административного</w:t>
      </w:r>
    </w:p>
    <w:p w:rsidR="0016302B" w:rsidRPr="0016302B" w:rsidRDefault="0016302B" w:rsidP="0016302B">
      <w:pPr>
        <w:widowControl w:val="0"/>
        <w:ind w:left="5670"/>
        <w:jc w:val="right"/>
        <w:rPr>
          <w:rFonts w:ascii="Liberation Sans" w:eastAsia="Tahoma" w:hAnsi="Liberation Sans" w:cs="Tahoma"/>
          <w:color w:val="000000"/>
          <w:sz w:val="16"/>
          <w:szCs w:val="16"/>
          <w:lang w:bidi="ru-RU"/>
        </w:rPr>
      </w:pPr>
      <w:r w:rsidRPr="0016302B">
        <w:rPr>
          <w:rFonts w:ascii="Liberation Sans" w:eastAsia="Tahoma" w:hAnsi="Liberation Sans" w:cs="Arial"/>
          <w:color w:val="000000"/>
          <w:sz w:val="16"/>
          <w:szCs w:val="16"/>
          <w:lang w:bidi="ru-RU"/>
        </w:rPr>
        <w:t xml:space="preserve">регламента предоставления Администрацией Мишкинского муниципального округа Курганской области муниципальной услуги </w:t>
      </w:r>
      <w:r w:rsidRPr="0016302B">
        <w:rPr>
          <w:rFonts w:ascii="Liberation Sans" w:eastAsia="Tahoma" w:hAnsi="Liberation Sans" w:cs="Arial"/>
          <w:color w:val="000000"/>
          <w:spacing w:val="-1"/>
          <w:sz w:val="16"/>
          <w:szCs w:val="16"/>
          <w:lang w:bidi="ru-RU"/>
        </w:rPr>
        <w:t>«Перевод жилого помещения в нежилое помещение и нежилого помещения в жилое помещение»</w:t>
      </w:r>
    </w:p>
    <w:p w:rsidR="0016302B" w:rsidRPr="0016302B" w:rsidRDefault="0016302B" w:rsidP="0016302B">
      <w:pPr>
        <w:widowControl w:val="0"/>
        <w:jc w:val="both"/>
        <w:rPr>
          <w:rFonts w:ascii="Liberation Sans" w:hAnsi="Liberation Sans"/>
          <w:b/>
          <w:bCs/>
          <w:sz w:val="16"/>
          <w:szCs w:val="16"/>
        </w:rPr>
      </w:pPr>
    </w:p>
    <w:p w:rsidR="0016302B" w:rsidRPr="0016302B" w:rsidRDefault="0016302B" w:rsidP="0016302B">
      <w:pPr>
        <w:widowControl w:val="0"/>
        <w:ind w:firstLine="709"/>
        <w:jc w:val="center"/>
        <w:rPr>
          <w:rFonts w:ascii="Liberation Sans" w:hAnsi="Liberation Sans"/>
          <w:b/>
          <w:bCs/>
          <w:sz w:val="16"/>
          <w:szCs w:val="16"/>
        </w:rPr>
      </w:pPr>
    </w:p>
    <w:p w:rsidR="0016302B" w:rsidRPr="0016302B" w:rsidRDefault="0016302B" w:rsidP="0016302B">
      <w:pPr>
        <w:widowControl w:val="0"/>
        <w:shd w:val="clear" w:color="auto" w:fill="FFFFFF"/>
        <w:ind w:firstLine="709"/>
        <w:jc w:val="center"/>
        <w:rPr>
          <w:rFonts w:ascii="Liberation Sans" w:hAnsi="Liberation Sans"/>
          <w:b/>
          <w:bCs/>
          <w:sz w:val="16"/>
          <w:szCs w:val="16"/>
        </w:rPr>
      </w:pPr>
      <w:r w:rsidRPr="0016302B">
        <w:rPr>
          <w:rFonts w:ascii="Liberation Sans" w:hAnsi="Liberation Sans"/>
          <w:b/>
          <w:bCs/>
          <w:sz w:val="16"/>
          <w:szCs w:val="16"/>
        </w:rPr>
        <w:t>Административный регламент</w:t>
      </w:r>
    </w:p>
    <w:p w:rsidR="0016302B" w:rsidRPr="0016302B" w:rsidRDefault="0016302B" w:rsidP="0016302B">
      <w:pPr>
        <w:widowControl w:val="0"/>
        <w:shd w:val="clear" w:color="auto" w:fill="FFFFFF"/>
        <w:ind w:firstLine="709"/>
        <w:jc w:val="center"/>
        <w:rPr>
          <w:rFonts w:ascii="Liberation Sans" w:hAnsi="Liberation Sans"/>
          <w:b/>
          <w:bCs/>
          <w:sz w:val="16"/>
          <w:szCs w:val="16"/>
        </w:rPr>
      </w:pPr>
      <w:r w:rsidRPr="0016302B">
        <w:rPr>
          <w:rFonts w:ascii="Liberation Sans" w:hAnsi="Liberation Sans"/>
          <w:b/>
          <w:bCs/>
          <w:sz w:val="16"/>
          <w:szCs w:val="16"/>
        </w:rPr>
        <w:t xml:space="preserve">предоставления Администрацией Мишкинского муниципального округа Курганской области муниципальной услуги </w:t>
      </w:r>
    </w:p>
    <w:p w:rsidR="0016302B" w:rsidRPr="0016302B" w:rsidRDefault="0016302B" w:rsidP="0016302B">
      <w:pPr>
        <w:widowControl w:val="0"/>
        <w:shd w:val="clear" w:color="auto" w:fill="FFFFFF"/>
        <w:ind w:firstLine="709"/>
        <w:jc w:val="center"/>
        <w:rPr>
          <w:rFonts w:ascii="Liberation Sans" w:hAnsi="Liberation Sans"/>
          <w:b/>
          <w:bCs/>
          <w:sz w:val="16"/>
          <w:szCs w:val="16"/>
        </w:rPr>
      </w:pPr>
      <w:r w:rsidRPr="0016302B">
        <w:rPr>
          <w:rFonts w:ascii="Liberation Sans" w:hAnsi="Liberation Sans"/>
          <w:b/>
          <w:bCs/>
          <w:sz w:val="16"/>
          <w:szCs w:val="16"/>
        </w:rPr>
        <w:t>«Перевод жилого помещения в нежилое помещение и нежилого помещения в жилое помещение»</w:t>
      </w:r>
    </w:p>
    <w:p w:rsidR="0016302B" w:rsidRPr="0016302B" w:rsidRDefault="0016302B" w:rsidP="0016302B">
      <w:pPr>
        <w:widowControl w:val="0"/>
        <w:shd w:val="clear" w:color="auto" w:fill="FFFFFF"/>
        <w:ind w:firstLine="709"/>
        <w:jc w:val="center"/>
        <w:rPr>
          <w:rFonts w:ascii="Liberation Sans" w:hAnsi="Liberation Sans"/>
          <w:b/>
          <w:bCs/>
          <w:sz w:val="16"/>
          <w:szCs w:val="16"/>
        </w:rPr>
      </w:pPr>
    </w:p>
    <w:p w:rsidR="0016302B" w:rsidRPr="0016302B" w:rsidRDefault="0016302B" w:rsidP="00776F9C">
      <w:pPr>
        <w:widowControl w:val="0"/>
        <w:numPr>
          <w:ilvl w:val="0"/>
          <w:numId w:val="21"/>
        </w:numPr>
        <w:tabs>
          <w:tab w:val="left" w:pos="4055"/>
        </w:tabs>
        <w:suppressAutoHyphens w:val="0"/>
        <w:ind w:firstLine="709"/>
        <w:jc w:val="both"/>
        <w:rPr>
          <w:rFonts w:ascii="Liberation Sans" w:hAnsi="Liberation Sans"/>
          <w:b/>
          <w:bCs/>
          <w:sz w:val="16"/>
          <w:szCs w:val="16"/>
        </w:rPr>
      </w:pPr>
      <w:r w:rsidRPr="0016302B">
        <w:rPr>
          <w:rFonts w:ascii="Liberation Sans" w:hAnsi="Liberation Sans"/>
          <w:b/>
          <w:bCs/>
          <w:sz w:val="16"/>
          <w:szCs w:val="16"/>
        </w:rPr>
        <w:t>Общие положения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1. Предмет регулирования административного регламента.</w:t>
      </w:r>
    </w:p>
    <w:p w:rsidR="0016302B" w:rsidRPr="0016302B" w:rsidRDefault="0016302B" w:rsidP="00776F9C">
      <w:pPr>
        <w:widowControl w:val="0"/>
        <w:numPr>
          <w:ilvl w:val="1"/>
          <w:numId w:val="21"/>
        </w:numPr>
        <w:tabs>
          <w:tab w:val="left" w:pos="144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Правовые основания предоставления муниципальной услуги закреплены в Приложении № 2 к настоящему административному регламенту.</w:t>
      </w:r>
    </w:p>
    <w:p w:rsidR="0016302B" w:rsidRPr="0016302B" w:rsidRDefault="0016302B" w:rsidP="00776F9C">
      <w:pPr>
        <w:widowControl w:val="0"/>
        <w:numPr>
          <w:ilvl w:val="1"/>
          <w:numId w:val="21"/>
        </w:numPr>
        <w:tabs>
          <w:tab w:val="left" w:pos="103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Круг заявителей.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16302B" w:rsidRPr="0016302B" w:rsidRDefault="0016302B" w:rsidP="00776F9C">
      <w:pPr>
        <w:widowControl w:val="0"/>
        <w:numPr>
          <w:ilvl w:val="1"/>
          <w:numId w:val="21"/>
        </w:numPr>
        <w:tabs>
          <w:tab w:val="left" w:pos="103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Требования к порядку информирования о предоставлении муниципальной услуги.</w:t>
      </w:r>
    </w:p>
    <w:p w:rsidR="0016302B" w:rsidRPr="0016302B" w:rsidRDefault="0016302B" w:rsidP="00776F9C">
      <w:pPr>
        <w:widowControl w:val="0"/>
        <w:numPr>
          <w:ilvl w:val="2"/>
          <w:numId w:val="21"/>
        </w:numPr>
        <w:tabs>
          <w:tab w:val="left" w:pos="120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Информация о порядке и условиях информирования предоставления муниципальной услуги предоставляется:</w:t>
      </w:r>
    </w:p>
    <w:p w:rsidR="0016302B" w:rsidRPr="0016302B" w:rsidRDefault="0016302B" w:rsidP="00776F9C">
      <w:pPr>
        <w:widowControl w:val="0"/>
        <w:tabs>
          <w:tab w:val="left" w:pos="8194"/>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главным специалистом отдела строительства, транспорта, связи и ЖКХ Администрации Мишкинского муниципального округа Курганской области при непосредственном обращении заявителя или его представителя в Администрация Мишкинского муниципального округа Курганской области  или посредством телефонной связи, в том числе путем размещения на официальном сайте главным специалистом отдела строительств Администрации Мишкинского муниципального округа Курганской области  в информационно</w:t>
      </w:r>
      <w:r w:rsidRPr="0016302B">
        <w:rPr>
          <w:rFonts w:ascii="Liberation Sans" w:eastAsia="Tahoma" w:hAnsi="Liberation Sans" w:cs="Tahoma"/>
          <w:color w:val="000000"/>
          <w:sz w:val="16"/>
          <w:szCs w:val="16"/>
          <w:lang w:bidi="ru-RU"/>
        </w:rPr>
        <w:softHyphen/>
        <w:t>телекоммуникационной сети «Интернет» (далее - официальный сайт Администрации Мишкинского муниципального округа Курганской области );</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путём размещения в федеральной государственной информационной системе «Единый портал государственных и муниципальных услуг (функций)» (далее - ЕПГУ);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путём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путём размещения на информационном стенде в помещении Администрации Мишкинского муниципального округа Курганской области, в информационных материалах (брошюры, буклеты, листовки, памятки);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путём публикации информационных материалов в средствах массовой информации;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посредством ответов на письменные обращения;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сотрудником отдела МФЦ в соответствии с пунктом 6.3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16302B" w:rsidRPr="0016302B" w:rsidRDefault="0016302B" w:rsidP="00776F9C">
      <w:pPr>
        <w:widowControl w:val="0"/>
        <w:numPr>
          <w:ilvl w:val="2"/>
          <w:numId w:val="21"/>
        </w:numPr>
        <w:tabs>
          <w:tab w:val="left" w:pos="121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Справочная информация о местонахождении, графике работы, контактных телефонах Администрации Мишкинского муниципального округа Курганской области , адресе электронной почты Администрации Мишкинского муниципального округа Курганской области  размещена на официальном сайте Администрации Мишкинского муниципального округа Курганской области , ЕПГУ, РИГУ.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16302B" w:rsidRPr="0016302B" w:rsidRDefault="0016302B" w:rsidP="00776F9C">
      <w:pPr>
        <w:keepNext/>
        <w:keepLines/>
        <w:widowControl w:val="0"/>
        <w:numPr>
          <w:ilvl w:val="0"/>
          <w:numId w:val="21"/>
        </w:numPr>
        <w:tabs>
          <w:tab w:val="left" w:pos="2061"/>
        </w:tabs>
        <w:suppressAutoHyphens w:val="0"/>
        <w:ind w:firstLine="709"/>
        <w:jc w:val="both"/>
        <w:outlineLvl w:val="1"/>
        <w:rPr>
          <w:rFonts w:ascii="Liberation Sans" w:hAnsi="Liberation Sans"/>
          <w:b/>
          <w:bCs/>
          <w:sz w:val="16"/>
          <w:szCs w:val="16"/>
        </w:rPr>
      </w:pPr>
      <w:bookmarkStart w:id="46" w:name="bookmark0"/>
      <w:r w:rsidRPr="0016302B">
        <w:rPr>
          <w:rFonts w:ascii="Liberation Sans" w:hAnsi="Liberation Sans"/>
          <w:b/>
          <w:bCs/>
          <w:sz w:val="16"/>
          <w:szCs w:val="16"/>
        </w:rPr>
        <w:t>Стандарт предоставления муниципальной услуги</w:t>
      </w:r>
      <w:bookmarkEnd w:id="46"/>
    </w:p>
    <w:p w:rsidR="0016302B" w:rsidRPr="0016302B" w:rsidRDefault="0016302B" w:rsidP="00776F9C">
      <w:pPr>
        <w:widowControl w:val="0"/>
        <w:numPr>
          <w:ilvl w:val="1"/>
          <w:numId w:val="21"/>
        </w:numPr>
        <w:tabs>
          <w:tab w:val="left" w:pos="107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Наименование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Наименование муниципальной услуги - перевод жилого помещения в нежилое помещение и нежилого помещения в жилое помещение.</w:t>
      </w:r>
    </w:p>
    <w:p w:rsidR="0016302B" w:rsidRPr="0016302B" w:rsidRDefault="0016302B" w:rsidP="00776F9C">
      <w:pPr>
        <w:widowControl w:val="0"/>
        <w:numPr>
          <w:ilvl w:val="1"/>
          <w:numId w:val="21"/>
        </w:numPr>
        <w:tabs>
          <w:tab w:val="left" w:pos="107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Наименование органа, предоставляющего муниципальную услугу.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МФЦ участвует в предоставлении муниципальной услуги в части:</w:t>
      </w:r>
    </w:p>
    <w:p w:rsidR="0016302B" w:rsidRPr="0016302B" w:rsidRDefault="0016302B" w:rsidP="00776F9C">
      <w:pPr>
        <w:widowControl w:val="0"/>
        <w:tabs>
          <w:tab w:val="left" w:pos="791"/>
        </w:tabs>
        <w:ind w:left="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информирования по вопросам предоставления муниципальной услуги;</w:t>
      </w:r>
    </w:p>
    <w:p w:rsidR="0016302B" w:rsidRPr="0016302B" w:rsidRDefault="0016302B" w:rsidP="00776F9C">
      <w:pPr>
        <w:widowControl w:val="0"/>
        <w:tabs>
          <w:tab w:val="left" w:pos="791"/>
        </w:tabs>
        <w:ind w:left="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приема заявлений и документов, необходимых для предоставления муниципальной услуги;</w:t>
      </w:r>
    </w:p>
    <w:p w:rsidR="0016302B" w:rsidRPr="0016302B" w:rsidRDefault="0016302B" w:rsidP="00776F9C">
      <w:pPr>
        <w:widowControl w:val="0"/>
        <w:tabs>
          <w:tab w:val="left" w:pos="791"/>
        </w:tabs>
        <w:ind w:left="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выдачи результата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РИГУ по форме в соответствии с Приложением № 2 к настоящему административному регламенту.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16302B" w:rsidRPr="0016302B" w:rsidRDefault="0016302B" w:rsidP="00776F9C">
      <w:pPr>
        <w:widowControl w:val="0"/>
        <w:numPr>
          <w:ilvl w:val="1"/>
          <w:numId w:val="21"/>
        </w:numPr>
        <w:tabs>
          <w:tab w:val="left" w:pos="105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Описание результата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предоставления муниципальной услуги является принятое Администрацией Мишкинского муниципального округа Курганской области решение о переводе или об отказе в переводе жилого помещения в нежилое помещение 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 предоставления муниципальной услуги может быть получен:</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Администрации Мишкинского муниципального округа Курганской области на бумажном носителе при личном обращении;</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МФЦ на бумажном носителе при личном обращении;</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почтовым отправлением;</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 ЕПГУ, РПГУ, в том числе в форме электронного документа, подписанного электронной подписью.</w:t>
      </w:r>
    </w:p>
    <w:p w:rsidR="0016302B" w:rsidRPr="0016302B" w:rsidRDefault="0016302B" w:rsidP="00776F9C">
      <w:pPr>
        <w:widowControl w:val="0"/>
        <w:numPr>
          <w:ilvl w:val="1"/>
          <w:numId w:val="21"/>
        </w:numPr>
        <w:tabs>
          <w:tab w:val="left" w:pos="100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подачи документов в МФЦ срок предоставления муниципальной услуги исчисляется со дня поступления в Администрацию Мишкинского муниципального округа Курганской области документов из МФЦ.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подачи документов через ЕПГУ, РПГУ срок предоставления исчисляется со дня поступления в Администрацию Мишкинского муниципального округа Курганской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Приостановление предоставления муниципальной услуги законодательством Российской Федерации не предусмотрено.</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16302B" w:rsidRPr="0016302B" w:rsidRDefault="0016302B" w:rsidP="00776F9C">
      <w:pPr>
        <w:widowControl w:val="0"/>
        <w:numPr>
          <w:ilvl w:val="1"/>
          <w:numId w:val="21"/>
        </w:numPr>
        <w:tabs>
          <w:tab w:val="left" w:pos="105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Нормативные правовые акты, регулирующие предоставление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Мишкинского муниципального округа Курганской области, на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6302B" w:rsidRPr="0016302B" w:rsidRDefault="0016302B" w:rsidP="00776F9C">
      <w:pPr>
        <w:widowControl w:val="0"/>
        <w:numPr>
          <w:ilvl w:val="1"/>
          <w:numId w:val="21"/>
        </w:numPr>
        <w:tabs>
          <w:tab w:val="left" w:pos="101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6302B" w:rsidRPr="0016302B" w:rsidRDefault="0016302B" w:rsidP="00776F9C">
      <w:pPr>
        <w:widowControl w:val="0"/>
        <w:numPr>
          <w:ilvl w:val="2"/>
          <w:numId w:val="21"/>
        </w:numPr>
        <w:tabs>
          <w:tab w:val="left" w:pos="133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документов,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Администрация Мишкинского муниципального округа Курганской области:</w:t>
      </w:r>
    </w:p>
    <w:p w:rsidR="0016302B" w:rsidRPr="0016302B" w:rsidRDefault="0016302B" w:rsidP="00776F9C">
      <w:pPr>
        <w:widowControl w:val="0"/>
        <w:numPr>
          <w:ilvl w:val="0"/>
          <w:numId w:val="23"/>
        </w:numPr>
        <w:tabs>
          <w:tab w:val="left" w:pos="88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о переводе помещения;</w:t>
      </w:r>
    </w:p>
    <w:p w:rsidR="0016302B" w:rsidRPr="0016302B" w:rsidRDefault="0016302B" w:rsidP="00776F9C">
      <w:pPr>
        <w:widowControl w:val="0"/>
        <w:numPr>
          <w:ilvl w:val="0"/>
          <w:numId w:val="23"/>
        </w:numPr>
        <w:tabs>
          <w:tab w:val="left" w:pos="101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правоустанавливающие документы на переводимое помещение (подлинники или засвидетельствованные в нотариальном порядке копии);</w:t>
      </w:r>
    </w:p>
    <w:p w:rsidR="0016302B" w:rsidRPr="0016302B" w:rsidRDefault="0016302B" w:rsidP="00776F9C">
      <w:pPr>
        <w:widowControl w:val="0"/>
        <w:numPr>
          <w:ilvl w:val="0"/>
          <w:numId w:val="23"/>
        </w:numPr>
        <w:tabs>
          <w:tab w:val="left" w:pos="86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6302B" w:rsidRPr="0016302B" w:rsidRDefault="0016302B" w:rsidP="00776F9C">
      <w:pPr>
        <w:widowControl w:val="0"/>
        <w:numPr>
          <w:ilvl w:val="0"/>
          <w:numId w:val="23"/>
        </w:numPr>
        <w:tabs>
          <w:tab w:val="left" w:pos="90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поэтажный план дома, в котором находится переводимое помещение;</w:t>
      </w:r>
    </w:p>
    <w:p w:rsidR="0016302B" w:rsidRPr="0016302B" w:rsidRDefault="0016302B" w:rsidP="00776F9C">
      <w:pPr>
        <w:widowControl w:val="0"/>
        <w:numPr>
          <w:ilvl w:val="0"/>
          <w:numId w:val="23"/>
        </w:numPr>
        <w:tabs>
          <w:tab w:val="left" w:pos="87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6302B" w:rsidRPr="0016302B" w:rsidRDefault="0016302B" w:rsidP="00776F9C">
      <w:pPr>
        <w:widowControl w:val="0"/>
        <w:numPr>
          <w:ilvl w:val="0"/>
          <w:numId w:val="23"/>
        </w:numPr>
        <w:tabs>
          <w:tab w:val="left" w:pos="86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16302B" w:rsidRPr="0016302B" w:rsidRDefault="0016302B" w:rsidP="00776F9C">
      <w:pPr>
        <w:widowControl w:val="0"/>
        <w:numPr>
          <w:ilvl w:val="0"/>
          <w:numId w:val="23"/>
        </w:numPr>
        <w:tabs>
          <w:tab w:val="left" w:pos="86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согласие каждого собственника всех помещений, примыкающих к переводимому помещению, на перевод жилого помещения в нежилое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6302B" w:rsidRPr="0016302B" w:rsidRDefault="0016302B" w:rsidP="00776F9C">
      <w:pPr>
        <w:widowControl w:val="0"/>
        <w:numPr>
          <w:ilvl w:val="0"/>
          <w:numId w:val="22"/>
        </w:numPr>
        <w:tabs>
          <w:tab w:val="left" w:pos="81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оформленную в соответствии с законодательством Российской Федерации доверенность (для физических лиц);</w:t>
      </w:r>
    </w:p>
    <w:p w:rsidR="0016302B" w:rsidRPr="0016302B" w:rsidRDefault="0016302B" w:rsidP="00776F9C">
      <w:pPr>
        <w:widowControl w:val="0"/>
        <w:numPr>
          <w:ilvl w:val="0"/>
          <w:numId w:val="22"/>
        </w:numPr>
        <w:tabs>
          <w:tab w:val="left" w:pos="81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заявление подаётся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16302B" w:rsidRPr="0016302B" w:rsidRDefault="0016302B" w:rsidP="00776F9C">
      <w:pPr>
        <w:widowControl w:val="0"/>
        <w:numPr>
          <w:ilvl w:val="2"/>
          <w:numId w:val="21"/>
        </w:numPr>
        <w:tabs>
          <w:tab w:val="left" w:pos="119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16302B" w:rsidRPr="0016302B" w:rsidRDefault="0016302B" w:rsidP="00776F9C">
      <w:pPr>
        <w:widowControl w:val="0"/>
        <w:numPr>
          <w:ilvl w:val="2"/>
          <w:numId w:val="21"/>
        </w:numPr>
        <w:tabs>
          <w:tab w:val="left" w:pos="119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Документы (их копии или сведения, содержащиеся в них), указанные в подпунктах 2, 3, 4 пункта 2.6.1 настоящего административного регламента запрашиваются Администрацией Мишкинского муниципального округа Курганской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путём его реконструкции.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 осуществляющая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 межведомственным запросам Администрации Мишкинского муниципального округа Курганской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6302B" w:rsidRPr="0016302B" w:rsidRDefault="0016302B" w:rsidP="00776F9C">
      <w:pPr>
        <w:widowControl w:val="0"/>
        <w:numPr>
          <w:ilvl w:val="1"/>
          <w:numId w:val="21"/>
        </w:numPr>
        <w:tabs>
          <w:tab w:val="left" w:pos="100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оснований для отказа в приёме документов,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Отказ в приёме документов, необходимых для предоставления муниципальной услуги, законодательством Российской Федерации не предусмотрен.</w:t>
      </w:r>
    </w:p>
    <w:p w:rsidR="0016302B" w:rsidRPr="0016302B" w:rsidRDefault="0016302B" w:rsidP="00776F9C">
      <w:pPr>
        <w:widowControl w:val="0"/>
        <w:numPr>
          <w:ilvl w:val="1"/>
          <w:numId w:val="21"/>
        </w:numPr>
        <w:tabs>
          <w:tab w:val="left" w:pos="100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оснований для приостановления или отказа в предоставлении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Приостановление предоставления муниципальной услуги законодательством Российской Федерации не предусмотрено.</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Отказ в переводе жилого помещения в нежилое помещение или нежилого помещения в жилое помещение допускается в случае, если:</w:t>
      </w:r>
    </w:p>
    <w:p w:rsidR="0016302B" w:rsidRPr="0016302B" w:rsidRDefault="0016302B" w:rsidP="00776F9C">
      <w:pPr>
        <w:widowControl w:val="0"/>
        <w:numPr>
          <w:ilvl w:val="0"/>
          <w:numId w:val="24"/>
        </w:numPr>
        <w:tabs>
          <w:tab w:val="left" w:pos="142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заявителем не представлены документы, определённые пунктом 2.6.1 настоящего административного регламента, обязанность по представлению которых с учётом пункта 2.6.3 настоящего административного регламента возложена на заявителя;</w:t>
      </w:r>
    </w:p>
    <w:p w:rsidR="0016302B" w:rsidRPr="0016302B" w:rsidRDefault="0016302B" w:rsidP="00776F9C">
      <w:pPr>
        <w:widowControl w:val="0"/>
        <w:numPr>
          <w:ilvl w:val="0"/>
          <w:numId w:val="24"/>
        </w:numPr>
        <w:tabs>
          <w:tab w:val="left" w:pos="87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поступления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Мишкинского муниципального округа Курганской области после получения ответа на межведомственный запрос уведомила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получила такие документы и (или) информацию в течение пятнадцати рабочих дней со дня направления уведомления;</w:t>
      </w:r>
    </w:p>
    <w:p w:rsidR="0016302B" w:rsidRPr="0016302B" w:rsidRDefault="0016302B" w:rsidP="00776F9C">
      <w:pPr>
        <w:widowControl w:val="0"/>
        <w:numPr>
          <w:ilvl w:val="0"/>
          <w:numId w:val="24"/>
        </w:numPr>
        <w:tabs>
          <w:tab w:val="left" w:pos="87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представления документов, определённых пунктом 2.6.1 настоящего административного регламента в ненадлежащий орган;</w:t>
      </w:r>
    </w:p>
    <w:p w:rsidR="0016302B" w:rsidRPr="0016302B" w:rsidRDefault="0016302B" w:rsidP="00776F9C">
      <w:pPr>
        <w:widowControl w:val="0"/>
        <w:numPr>
          <w:ilvl w:val="0"/>
          <w:numId w:val="24"/>
        </w:numPr>
        <w:tabs>
          <w:tab w:val="left" w:pos="86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несоблюдение предусмотренных статьёй 22 Жилищного кодекса условий перевода помещения, а именно:</w:t>
      </w:r>
    </w:p>
    <w:p w:rsidR="0016302B" w:rsidRPr="0016302B" w:rsidRDefault="0016302B" w:rsidP="00776F9C">
      <w:pPr>
        <w:widowControl w:val="0"/>
        <w:tabs>
          <w:tab w:val="left" w:pos="841"/>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w:t>
      </w:r>
      <w:r>
        <w:rPr>
          <w:rFonts w:ascii="Liberation Sans" w:eastAsia="Tahoma" w:hAnsi="Liberation Sans" w:cs="Tahoma"/>
          <w:color w:val="000000"/>
          <w:sz w:val="16"/>
          <w:szCs w:val="16"/>
          <w:lang w:bidi="ru-RU"/>
        </w:rPr>
        <w:t xml:space="preserve"> </w:t>
      </w:r>
      <w:r w:rsidRPr="0016302B">
        <w:rPr>
          <w:rFonts w:ascii="Liberation Sans" w:eastAsia="Tahoma" w:hAnsi="Liberation Sans" w:cs="Tahoma"/>
          <w:color w:val="000000"/>
          <w:sz w:val="16"/>
          <w:szCs w:val="16"/>
          <w:lang w:bidi="ru-RU"/>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16302B" w:rsidRPr="0016302B" w:rsidRDefault="0016302B" w:rsidP="00776F9C">
      <w:pPr>
        <w:widowControl w:val="0"/>
        <w:tabs>
          <w:tab w:val="left" w:pos="860"/>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б)</w:t>
      </w:r>
      <w:r w:rsidRPr="0016302B">
        <w:rPr>
          <w:rFonts w:ascii="Liberation Sans" w:eastAsia="Tahoma" w:hAnsi="Liberation Sans" w:cs="Tahoma"/>
          <w:color w:val="000000"/>
          <w:sz w:val="16"/>
          <w:szCs w:val="16"/>
          <w:lang w:bidi="ru-RU"/>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16302B" w:rsidRPr="0016302B" w:rsidRDefault="0016302B" w:rsidP="00776F9C">
      <w:pPr>
        <w:widowControl w:val="0"/>
        <w:tabs>
          <w:tab w:val="left" w:pos="902"/>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w:t>
      </w:r>
      <w:r w:rsidRPr="0016302B">
        <w:rPr>
          <w:rFonts w:ascii="Liberation Sans" w:eastAsia="Tahoma" w:hAnsi="Liberation Sans" w:cs="Tahoma"/>
          <w:color w:val="000000"/>
          <w:sz w:val="16"/>
          <w:szCs w:val="16"/>
          <w:lang w:bidi="ru-RU"/>
        </w:rPr>
        <w:tab/>
        <w:t>если право собственности на переводимое помещение обременено правами каких-либо лиц;</w:t>
      </w:r>
    </w:p>
    <w:p w:rsidR="0016302B" w:rsidRPr="0016302B" w:rsidRDefault="0016302B" w:rsidP="00776F9C">
      <w:pPr>
        <w:widowControl w:val="0"/>
        <w:tabs>
          <w:tab w:val="left" w:pos="846"/>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г)</w:t>
      </w:r>
      <w:r w:rsidRPr="0016302B">
        <w:rPr>
          <w:rFonts w:ascii="Liberation Sans" w:eastAsia="Tahoma" w:hAnsi="Liberation Sans" w:cs="Tahoma"/>
          <w:color w:val="000000"/>
          <w:sz w:val="16"/>
          <w:szCs w:val="16"/>
          <w:lang w:bidi="ru-RU"/>
        </w:rPr>
        <w:tab/>
        <w:t>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16302B" w:rsidRPr="0016302B" w:rsidRDefault="0016302B" w:rsidP="00776F9C">
      <w:pPr>
        <w:widowControl w:val="0"/>
        <w:tabs>
          <w:tab w:val="left" w:pos="860"/>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w:t>
      </w:r>
      <w:r w:rsidRPr="0016302B">
        <w:rPr>
          <w:rFonts w:ascii="Liberation Sans" w:eastAsia="Tahoma" w:hAnsi="Liberation Sans" w:cs="Tahoma"/>
          <w:color w:val="000000"/>
          <w:sz w:val="16"/>
          <w:szCs w:val="16"/>
          <w:lang w:bidi="ru-RU"/>
        </w:rPr>
        <w:tab/>
        <w:t>если при переводе квартиры в многоквартирном доме в нежилое помещение не соблюдены следующие требования:</w:t>
      </w:r>
    </w:p>
    <w:p w:rsidR="0016302B" w:rsidRPr="0016302B" w:rsidRDefault="0016302B" w:rsidP="00776F9C">
      <w:pPr>
        <w:widowControl w:val="0"/>
        <w:numPr>
          <w:ilvl w:val="0"/>
          <w:numId w:val="22"/>
        </w:numPr>
        <w:tabs>
          <w:tab w:val="left" w:pos="78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квартира расположена на первом этаже указанного дома;</w:t>
      </w:r>
    </w:p>
    <w:p w:rsidR="0016302B" w:rsidRPr="0016302B" w:rsidRDefault="0016302B" w:rsidP="00776F9C">
      <w:pPr>
        <w:widowControl w:val="0"/>
        <w:numPr>
          <w:ilvl w:val="0"/>
          <w:numId w:val="22"/>
        </w:numPr>
        <w:tabs>
          <w:tab w:val="left" w:pos="78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16302B" w:rsidRPr="0016302B" w:rsidRDefault="0016302B" w:rsidP="00776F9C">
      <w:pPr>
        <w:widowControl w:val="0"/>
        <w:tabs>
          <w:tab w:val="left" w:pos="786"/>
        </w:tabs>
        <w:ind w:left="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также не допускается:</w:t>
      </w:r>
    </w:p>
    <w:p w:rsidR="0016302B" w:rsidRPr="0016302B" w:rsidRDefault="0016302B" w:rsidP="00776F9C">
      <w:pPr>
        <w:widowControl w:val="0"/>
        <w:numPr>
          <w:ilvl w:val="0"/>
          <w:numId w:val="22"/>
        </w:numPr>
        <w:tabs>
          <w:tab w:val="left" w:pos="74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перевод жилого помещения в наемном доме социального использования в нежилое помещение;</w:t>
      </w:r>
    </w:p>
    <w:p w:rsidR="0016302B" w:rsidRPr="0016302B" w:rsidRDefault="0016302B" w:rsidP="00776F9C">
      <w:pPr>
        <w:widowControl w:val="0"/>
        <w:numPr>
          <w:ilvl w:val="0"/>
          <w:numId w:val="22"/>
        </w:numPr>
        <w:tabs>
          <w:tab w:val="left" w:pos="74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перевод жилого помещения в нежилое помещение в целях осуществления религиозной деятельности;</w:t>
      </w:r>
    </w:p>
    <w:p w:rsidR="0016302B" w:rsidRPr="0016302B" w:rsidRDefault="0016302B" w:rsidP="00776F9C">
      <w:pPr>
        <w:widowControl w:val="0"/>
        <w:numPr>
          <w:ilvl w:val="0"/>
          <w:numId w:val="22"/>
        </w:numPr>
        <w:tabs>
          <w:tab w:val="left" w:pos="74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16302B" w:rsidRPr="0016302B" w:rsidRDefault="0016302B" w:rsidP="00776F9C">
      <w:pPr>
        <w:widowControl w:val="0"/>
        <w:numPr>
          <w:ilvl w:val="0"/>
          <w:numId w:val="24"/>
        </w:numPr>
        <w:tabs>
          <w:tab w:val="left" w:pos="94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несоответствия проекта переустройства и (или) перепланировки помещения в многоквартирном доме требованиям законодательства.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16302B" w:rsidRPr="0016302B" w:rsidRDefault="0016302B" w:rsidP="00776F9C">
      <w:pPr>
        <w:widowControl w:val="0"/>
        <w:numPr>
          <w:ilvl w:val="1"/>
          <w:numId w:val="21"/>
        </w:numPr>
        <w:tabs>
          <w:tab w:val="left" w:pos="100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Услуги, которые являются необходимыми и обязательными для предоставления муниципальной услуги:</w:t>
      </w:r>
    </w:p>
    <w:p w:rsidR="0016302B" w:rsidRPr="0016302B" w:rsidRDefault="0016302B" w:rsidP="00776F9C">
      <w:pPr>
        <w:widowControl w:val="0"/>
        <w:numPr>
          <w:ilvl w:val="0"/>
          <w:numId w:val="25"/>
        </w:numPr>
        <w:tabs>
          <w:tab w:val="left" w:pos="143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6302B" w:rsidRPr="0016302B" w:rsidRDefault="0016302B" w:rsidP="00776F9C">
      <w:pPr>
        <w:widowControl w:val="0"/>
        <w:numPr>
          <w:ilvl w:val="0"/>
          <w:numId w:val="25"/>
        </w:numPr>
        <w:tabs>
          <w:tab w:val="left" w:pos="143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16302B" w:rsidRPr="0016302B" w:rsidRDefault="0016302B" w:rsidP="00776F9C">
      <w:pPr>
        <w:widowControl w:val="0"/>
        <w:numPr>
          <w:ilvl w:val="1"/>
          <w:numId w:val="25"/>
        </w:numPr>
        <w:tabs>
          <w:tab w:val="left" w:pos="113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размер и основания взимания государственной пошлины или иной платы, взимаемой за предоставление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Предоставление муниципальной услуги осуществляется бесплатно, государственная пошлина не уплачивается.</w:t>
      </w:r>
    </w:p>
    <w:p w:rsidR="0016302B" w:rsidRPr="0016302B" w:rsidRDefault="0016302B" w:rsidP="00776F9C">
      <w:pPr>
        <w:widowControl w:val="0"/>
        <w:numPr>
          <w:ilvl w:val="1"/>
          <w:numId w:val="25"/>
        </w:numPr>
        <w:tabs>
          <w:tab w:val="left" w:pos="11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16302B" w:rsidRPr="0016302B" w:rsidRDefault="0016302B" w:rsidP="00776F9C">
      <w:pPr>
        <w:widowControl w:val="0"/>
        <w:numPr>
          <w:ilvl w:val="1"/>
          <w:numId w:val="25"/>
        </w:numPr>
        <w:tabs>
          <w:tab w:val="left" w:pos="113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данной муниципальной услуги не должен превышать 15 минут.</w:t>
      </w:r>
    </w:p>
    <w:p w:rsidR="0016302B" w:rsidRPr="0016302B" w:rsidRDefault="0016302B" w:rsidP="00776F9C">
      <w:pPr>
        <w:widowControl w:val="0"/>
        <w:numPr>
          <w:ilvl w:val="1"/>
          <w:numId w:val="25"/>
        </w:numPr>
        <w:tabs>
          <w:tab w:val="left" w:pos="113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Срок и порядок регистрации запроса заявителя о предоставлении государственной или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о предоставлении муниципальной услуги, представленное заявителем лично либо его представителем, регистрируется Администрацией Мишкинского муниципального округа Курганской области в течение 1 рабочего дня с даты поступления такого заявления.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о предоставлении муниципальной услуги, представленное заявителем либо его представителем через МФЦ, регистрируется Администрацией Мишкинского муниципального округа Курганской области в день поступления от МФЦ.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поступившее в электронной форме на ЕПГУ, РПГУ регистрируется Администрацией Мишкинского муниципального округа Курганской области в день его поступления в случае отсутствия автоматической регистрации запросов на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поступившее в нерабочее время, регистрируется Администрацией Мишкинского муниципального округа Курганской области в первый рабочий день, следующий за днём его получения.</w:t>
      </w:r>
    </w:p>
    <w:p w:rsidR="0016302B" w:rsidRPr="0016302B" w:rsidRDefault="0016302B" w:rsidP="00776F9C">
      <w:pPr>
        <w:widowControl w:val="0"/>
        <w:numPr>
          <w:ilvl w:val="1"/>
          <w:numId w:val="25"/>
        </w:numPr>
        <w:tabs>
          <w:tab w:val="left" w:pos="1272"/>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302B" w:rsidRPr="0016302B" w:rsidRDefault="0016302B" w:rsidP="00776F9C">
      <w:pPr>
        <w:widowControl w:val="0"/>
        <w:numPr>
          <w:ilvl w:val="2"/>
          <w:numId w:val="25"/>
        </w:numPr>
        <w:tabs>
          <w:tab w:val="left" w:pos="131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Помещения Администрации Мишкинского муниципального округа Курганской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Мишкинского муниципального округа Курганской области , в которых проводится прием заявления и документов, не должно создавать затруднений для лиц с ограниченными возможностями здоровья.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расположении помещения Администрации Мишкинского муниципального округа Курганской области на верхнем этаже Администрации Мишкинского муниципального округа Курганской области обязаны осуществлять прием заявителей на первом этаже, если по состоянию здоровья заявитель не может подняться по лестнице.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 территории, прилегающей к зданию Администрации Мишкинского муниципального округа Курганской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Помещение Администрации Мишкинского муниципального округа Курганской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Зал ожидания, места для заполнения запросов и приема заявителей оборудуются стульями, и (или) кресельными секциями, и (или) скамьями.</w:t>
      </w:r>
    </w:p>
    <w:p w:rsidR="0016302B" w:rsidRPr="0016302B" w:rsidRDefault="0016302B" w:rsidP="00776F9C">
      <w:pPr>
        <w:widowControl w:val="0"/>
        <w:tabs>
          <w:tab w:val="left" w:pos="1867"/>
          <w:tab w:val="left" w:pos="3744"/>
          <w:tab w:val="left" w:pos="4776"/>
          <w:tab w:val="left" w:pos="6470"/>
          <w:tab w:val="left" w:pos="6955"/>
          <w:tab w:val="left" w:pos="9077"/>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16302B" w:rsidRPr="0016302B" w:rsidRDefault="0016302B" w:rsidP="00776F9C">
      <w:pPr>
        <w:widowControl w:val="0"/>
        <w:tabs>
          <w:tab w:val="left" w:pos="1867"/>
          <w:tab w:val="left" w:pos="3744"/>
          <w:tab w:val="left" w:pos="4776"/>
          <w:tab w:val="left" w:pos="6470"/>
          <w:tab w:val="left" w:pos="6955"/>
          <w:tab w:val="left" w:pos="9077"/>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Информационные стенды должны располагаться в месте, доступном для просмотра (в том числе при большом количестве посетителей).</w:t>
      </w:r>
    </w:p>
    <w:p w:rsidR="0016302B" w:rsidRPr="0016302B" w:rsidRDefault="0016302B" w:rsidP="00776F9C">
      <w:pPr>
        <w:widowControl w:val="0"/>
        <w:numPr>
          <w:ilvl w:val="2"/>
          <w:numId w:val="25"/>
        </w:numPr>
        <w:tabs>
          <w:tab w:val="left" w:pos="131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кабинете по приёму маломобильных групп населения имеется медицинская аптечка, питьевая вода. При необходимости сотрудник Администрации Мишкинского муниципального округа Курганской области, осуществляющий приём, может вызвать карету неотложной скорой помощи.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обращении гражданина с нарушениями функций опорно-двигательного аппарата работники Администрации Мишкинского муниципального округа Курганской области предпринимают следующие действия:</w:t>
      </w:r>
    </w:p>
    <w:p w:rsidR="0016302B" w:rsidRPr="0016302B" w:rsidRDefault="0016302B" w:rsidP="00776F9C">
      <w:pPr>
        <w:widowControl w:val="0"/>
        <w:numPr>
          <w:ilvl w:val="0"/>
          <w:numId w:val="22"/>
        </w:numPr>
        <w:tabs>
          <w:tab w:val="left" w:pos="74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открывают входную дверь и помогают гражданину беспрепятственно посетить здание Администрации Мишкинского муниципального округа Курганской области, а также заранее предупреждают о существующих барьерах в здании;</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выясняют цель визита гражданина и сопровождают его в кабинет по приёму заявления; помогают гражданину сесть на стул или располагают кресло-коляску у стола напротив специалиста, осуществляющего приём;</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 Администрации Мишкинского муниципального округа Курганской области, осуществляющий приём, принимает гражданина вне очереди, консультирует, осуществляет приём заявления с необходимыми документами, оказывает помощь в заполнении бланков, копирует документы;</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 окончании предоставления муниципальной услуги сотрудник Администрации Мишкинского муниципального округа Курганской области, осуществляющий приём, помогает гражданину покинуть кабинет, открывает двери, сопровождает гражданина до выхода из здания и помогает покинуть здание; передаёт гражданина сопровождающему лицу или по его желанию вызывает автотранспорт и оказывает содействие при его посадке.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обращении граждан с недостатками зрения работники Администрации Мишкинского муниципального округа Курганской области предпринимают следующие действия:</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 Администрации Мишкинского муниципального округа Курганской области, осуществляющий приём,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16302B" w:rsidRPr="0016302B" w:rsidRDefault="0016302B" w:rsidP="00776F9C">
      <w:pPr>
        <w:widowControl w:val="0"/>
        <w:numPr>
          <w:ilvl w:val="0"/>
          <w:numId w:val="22"/>
        </w:numPr>
        <w:tabs>
          <w:tab w:val="left" w:pos="73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 Администрации Мишкинского муниципального округа Курганской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16302B" w:rsidRPr="0016302B" w:rsidRDefault="0016302B" w:rsidP="00776F9C">
      <w:pPr>
        <w:widowControl w:val="0"/>
        <w:numPr>
          <w:ilvl w:val="0"/>
          <w:numId w:val="22"/>
        </w:numPr>
        <w:tabs>
          <w:tab w:val="left" w:pos="74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 окончании предоставления муниципальной услуги сотрудник Администрации Мишкинского муниципального округа Курганской области, осуществляющий приём,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передаёт гражданина сопровождающему лицу или по желанию гражданина вызывает автотранспорт.</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обращении гражданина с дефектами слуха работники Администрации Мишкинского муниципального округа Курганской области предпринимают следующие действия:</w:t>
      </w:r>
    </w:p>
    <w:p w:rsidR="0016302B" w:rsidRPr="0016302B" w:rsidRDefault="0016302B" w:rsidP="00776F9C">
      <w:pPr>
        <w:widowControl w:val="0"/>
        <w:numPr>
          <w:ilvl w:val="0"/>
          <w:numId w:val="22"/>
        </w:numPr>
        <w:tabs>
          <w:tab w:val="left" w:pos="74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 Администрации Мишкинского муниципального округа Курганской области, осуществляющий приём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16302B" w:rsidRPr="0016302B" w:rsidRDefault="0016302B" w:rsidP="00776F9C">
      <w:pPr>
        <w:widowControl w:val="0"/>
        <w:numPr>
          <w:ilvl w:val="0"/>
          <w:numId w:val="22"/>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сотрудник Администрации Мишкинского муниципального округа Курганской области , осуществляющий приём, оказывает помощь и содействие в заполнении бланков заявлений, копирует необходимые документы.</w:t>
      </w:r>
    </w:p>
    <w:p w:rsidR="0016302B" w:rsidRPr="0016302B" w:rsidRDefault="0016302B" w:rsidP="00776F9C">
      <w:pPr>
        <w:widowControl w:val="0"/>
        <w:numPr>
          <w:ilvl w:val="2"/>
          <w:numId w:val="25"/>
        </w:numPr>
        <w:tabs>
          <w:tab w:val="left" w:pos="131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6302B" w:rsidRPr="0016302B" w:rsidRDefault="0016302B" w:rsidP="00776F9C">
      <w:pPr>
        <w:widowControl w:val="0"/>
        <w:numPr>
          <w:ilvl w:val="1"/>
          <w:numId w:val="25"/>
        </w:numPr>
        <w:tabs>
          <w:tab w:val="left" w:pos="117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Показатели доступности и качества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Количество взаимодействий заявителя с сотрудником Администрации Мишкинского муниципального округа Курганской области  при предоставлении муниципальной услуги - 2.</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16302B" w:rsidRPr="0016302B" w:rsidRDefault="0016302B" w:rsidP="00776F9C">
      <w:pPr>
        <w:widowControl w:val="0"/>
        <w:numPr>
          <w:ilvl w:val="2"/>
          <w:numId w:val="25"/>
        </w:numPr>
        <w:tabs>
          <w:tab w:val="left" w:pos="131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Иными показателями качества и доступности предоставления муниципальной услуги являются:</w:t>
      </w:r>
    </w:p>
    <w:p w:rsidR="0016302B" w:rsidRPr="0016302B" w:rsidRDefault="0016302B" w:rsidP="00776F9C">
      <w:pPr>
        <w:widowControl w:val="0"/>
        <w:tabs>
          <w:tab w:val="left" w:pos="6388"/>
          <w:tab w:val="left" w:pos="7473"/>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расположенность помещений уполномоченного</w:t>
      </w:r>
      <w:r w:rsidRPr="0016302B">
        <w:rPr>
          <w:rFonts w:ascii="Liberation Sans" w:eastAsia="Tahoma" w:hAnsi="Liberation Sans" w:cs="Tahoma"/>
          <w:color w:val="000000"/>
          <w:sz w:val="16"/>
          <w:szCs w:val="16"/>
          <w:lang w:bidi="ru-RU"/>
        </w:rPr>
        <w:tab/>
        <w:t>органа, предназначенных для предоставления муниципальной услуги, в зоне доступности к основным транспортным магистралям;</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информации);доступность обращения за предоставлением муниципальной услуги, в том числе для лиц с ограниченными возможностями здоровья;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своевременность предоставления муниципальной услуги в соответствии со стандартом ее предоставления;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возможность получения информации о ходе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отсутствие обоснованных жалоб со стороны заявителя по результатам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Мишкинского муниципального округа Курганской области, Главы Мишкинского муниципального округа Курганской области либо специалиста Администрации Мишкинского муниципального округа Курганской области;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наличие необходимого и достаточного количества специалистов Администрации Мишкинского муниципального округа Курганской области, а также помещений Администрации Мишкинского муниципального округа Курганской области, в которых осуществляется прием заявлений и документов от заявителей.</w:t>
      </w:r>
    </w:p>
    <w:p w:rsidR="0016302B" w:rsidRPr="0016302B" w:rsidRDefault="0016302B" w:rsidP="00776F9C">
      <w:pPr>
        <w:widowControl w:val="0"/>
        <w:numPr>
          <w:ilvl w:val="2"/>
          <w:numId w:val="25"/>
        </w:numPr>
        <w:tabs>
          <w:tab w:val="left" w:pos="143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Администрацией Мишкинского муниципального округа Курганской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оказание помощи инвалидам в преодолении барьеров, мешающих получению муниципальной услуги наравне с другими лицами.</w:t>
      </w:r>
    </w:p>
    <w:p w:rsidR="0016302B" w:rsidRPr="0016302B" w:rsidRDefault="0016302B" w:rsidP="00776F9C">
      <w:pPr>
        <w:widowControl w:val="0"/>
        <w:numPr>
          <w:ilvl w:val="2"/>
          <w:numId w:val="25"/>
        </w:numPr>
        <w:tabs>
          <w:tab w:val="left" w:pos="143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предоставлении муниципальной услуги взаимодействие заявителя с главным специалистом отдела строительства, транспорта, связи и ЖКХ Администрации Мишкинского муниципального округа Курганской области осуществляется при личном обращении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для получения информации по вопросам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для подачи заявления и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для получения информации о ходе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для получения результата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Продолжительность взаимодействия заявителя с главным специалистом отдела строительства, транспорта, связи и ЖКХ Администрации Мишкинского муниципального округа Курганской области не может превышать 15 минут. </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Предоставление муниципальной услуги в МФЦ возможно при наличии заключённого соглашения о взаимодействии между Администрацией Мишкинского муниципального округа Курганской области и МФЦ.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Мишкинского муниципального округа Курганской области.</w:t>
      </w:r>
    </w:p>
    <w:p w:rsidR="0016302B" w:rsidRPr="0016302B" w:rsidRDefault="0016302B" w:rsidP="00776F9C">
      <w:pPr>
        <w:widowControl w:val="0"/>
        <w:numPr>
          <w:ilvl w:val="1"/>
          <w:numId w:val="25"/>
        </w:numPr>
        <w:tabs>
          <w:tab w:val="left" w:pos="127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302B" w:rsidRPr="0016302B" w:rsidRDefault="0016302B" w:rsidP="00776F9C">
      <w:pPr>
        <w:widowControl w:val="0"/>
        <w:numPr>
          <w:ilvl w:val="2"/>
          <w:numId w:val="25"/>
        </w:numPr>
        <w:tabs>
          <w:tab w:val="left" w:pos="131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заключённым ими в установленном Правительством Российской Федерации порядке соглашением о взаимодействии.</w:t>
      </w:r>
    </w:p>
    <w:p w:rsidR="0016302B" w:rsidRPr="0016302B" w:rsidRDefault="0016302B" w:rsidP="00776F9C">
      <w:pPr>
        <w:widowControl w:val="0"/>
        <w:numPr>
          <w:ilvl w:val="2"/>
          <w:numId w:val="25"/>
        </w:numPr>
        <w:tabs>
          <w:tab w:val="left" w:pos="132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через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Обращение за услугой через ЕПГУ, РПГУ осуществляется путём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Обращение заявителя в Администрацию Мишкинского муниципального округа Курганской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16302B" w:rsidRPr="0016302B" w:rsidRDefault="0016302B" w:rsidP="00776F9C">
      <w:pPr>
        <w:widowControl w:val="0"/>
        <w:numPr>
          <w:ilvl w:val="2"/>
          <w:numId w:val="25"/>
        </w:numPr>
        <w:tabs>
          <w:tab w:val="left" w:pos="132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предоставлении муниципальной услуги в электронной форме посредством ЕПГУ, РПГУ заявителю обеспечивается:</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получение информации о порядке и сроках предоставления муниципальной услуги;</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запись на приём в Администрацию Мишкинского муниципального округа Курганской области для подачи заявления и документов;</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формирование запроса;</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приём и регистрация Администрацией Мишкинского муниципального округа Курганской области запроса и документов;</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получение результата предоставления муниципальной услуги;</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получение сведений о ходе выполнения запроса.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направлении запроса используется простая электронная подпись, при условии, что личность заявителя установлена при активации учётной записи.</w:t>
      </w:r>
    </w:p>
    <w:p w:rsidR="0016302B" w:rsidRPr="00BF472F" w:rsidRDefault="0016302B" w:rsidP="00776F9C">
      <w:pPr>
        <w:widowControl w:val="0"/>
        <w:numPr>
          <w:ilvl w:val="0"/>
          <w:numId w:val="21"/>
        </w:numPr>
        <w:tabs>
          <w:tab w:val="left" w:pos="2094"/>
        </w:tabs>
        <w:suppressAutoHyphens w:val="0"/>
        <w:ind w:firstLine="709"/>
        <w:jc w:val="both"/>
        <w:rPr>
          <w:rFonts w:ascii="Liberation Sans" w:hAnsi="Liberation Sans"/>
          <w:b/>
          <w:bCs/>
          <w:sz w:val="16"/>
          <w:szCs w:val="16"/>
        </w:rPr>
      </w:pPr>
      <w:r w:rsidRPr="00BF472F">
        <w:rPr>
          <w:rFonts w:ascii="Liberation Sans" w:hAnsi="Liberation Sans"/>
          <w:b/>
          <w:bCs/>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302B" w:rsidRPr="0016302B" w:rsidRDefault="0016302B" w:rsidP="00776F9C">
      <w:pPr>
        <w:widowControl w:val="0"/>
        <w:numPr>
          <w:ilvl w:val="1"/>
          <w:numId w:val="21"/>
        </w:numPr>
        <w:tabs>
          <w:tab w:val="left" w:pos="106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Исчерпывающий перечень административных процедур</w:t>
      </w:r>
    </w:p>
    <w:p w:rsidR="0016302B" w:rsidRPr="0016302B" w:rsidRDefault="0016302B" w:rsidP="00776F9C">
      <w:pPr>
        <w:widowControl w:val="0"/>
        <w:numPr>
          <w:ilvl w:val="0"/>
          <w:numId w:val="26"/>
        </w:numPr>
        <w:tabs>
          <w:tab w:val="left" w:pos="89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прием и регистрация заявления и документов на предоставление муниципальной услуги;</w:t>
      </w:r>
    </w:p>
    <w:p w:rsidR="0016302B" w:rsidRPr="0016302B" w:rsidRDefault="0016302B" w:rsidP="00776F9C">
      <w:pPr>
        <w:widowControl w:val="0"/>
        <w:numPr>
          <w:ilvl w:val="0"/>
          <w:numId w:val="26"/>
        </w:numPr>
        <w:tabs>
          <w:tab w:val="left" w:pos="88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6302B" w:rsidRPr="0016302B" w:rsidRDefault="0016302B" w:rsidP="00776F9C">
      <w:pPr>
        <w:widowControl w:val="0"/>
        <w:numPr>
          <w:ilvl w:val="0"/>
          <w:numId w:val="26"/>
        </w:numPr>
        <w:tabs>
          <w:tab w:val="left" w:pos="88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16302B" w:rsidRPr="0016302B" w:rsidRDefault="0016302B" w:rsidP="00776F9C">
      <w:pPr>
        <w:widowControl w:val="0"/>
        <w:numPr>
          <w:ilvl w:val="0"/>
          <w:numId w:val="26"/>
        </w:numPr>
        <w:tabs>
          <w:tab w:val="left" w:pos="87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принятие решения о переводе или об отказе в переводе жилого помещения в нежилое или нежилого помещения в жилое помещение;</w:t>
      </w:r>
    </w:p>
    <w:p w:rsidR="0016302B" w:rsidRPr="0016302B" w:rsidRDefault="0016302B" w:rsidP="00776F9C">
      <w:pPr>
        <w:widowControl w:val="0"/>
        <w:numPr>
          <w:ilvl w:val="0"/>
          <w:numId w:val="26"/>
        </w:numPr>
        <w:tabs>
          <w:tab w:val="left" w:pos="92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выдача (направление) документов по результатам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Блок-схема предоставления муниципальной услуги представлена в Приложении № 1 к настоящему административному регламенту.</w:t>
      </w:r>
    </w:p>
    <w:p w:rsidR="0016302B" w:rsidRPr="0016302B" w:rsidRDefault="0016302B" w:rsidP="00776F9C">
      <w:pPr>
        <w:widowControl w:val="0"/>
        <w:numPr>
          <w:ilvl w:val="0"/>
          <w:numId w:val="27"/>
        </w:numPr>
        <w:tabs>
          <w:tab w:val="left" w:pos="121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Прием и регистрация заявления и документов на предоставление муниципальной услуги.</w:t>
      </w:r>
    </w:p>
    <w:p w:rsidR="0016302B" w:rsidRPr="0016302B" w:rsidRDefault="0016302B" w:rsidP="00776F9C">
      <w:pPr>
        <w:widowControl w:val="0"/>
        <w:numPr>
          <w:ilvl w:val="0"/>
          <w:numId w:val="28"/>
        </w:numPr>
        <w:tabs>
          <w:tab w:val="left" w:pos="1502"/>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Мишкинского муниципального округа Курганской области, ЕПГУ, РПГУ либо через МФЦ.</w:t>
      </w:r>
    </w:p>
    <w:p w:rsidR="0016302B" w:rsidRPr="0016302B" w:rsidRDefault="0016302B" w:rsidP="00776F9C">
      <w:pPr>
        <w:widowControl w:val="0"/>
        <w:numPr>
          <w:ilvl w:val="0"/>
          <w:numId w:val="28"/>
        </w:numPr>
        <w:tabs>
          <w:tab w:val="left" w:pos="1502"/>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личном обращении заявителя в Администрацию Мишкинского муниципального округа Курганской области специалист, ответственный за прием и выдачу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16302B" w:rsidRPr="0016302B" w:rsidRDefault="0016302B" w:rsidP="00776F9C">
      <w:pPr>
        <w:widowControl w:val="0"/>
        <w:numPr>
          <w:ilvl w:val="0"/>
          <w:numId w:val="29"/>
        </w:numPr>
        <w:tabs>
          <w:tab w:val="left" w:pos="89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текст в заявлении о переводе помещения поддаётся прочтению;</w:t>
      </w:r>
    </w:p>
    <w:p w:rsidR="0016302B" w:rsidRPr="0016302B" w:rsidRDefault="0016302B" w:rsidP="00776F9C">
      <w:pPr>
        <w:widowControl w:val="0"/>
        <w:numPr>
          <w:ilvl w:val="0"/>
          <w:numId w:val="29"/>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16302B" w:rsidRPr="0016302B" w:rsidRDefault="0016302B" w:rsidP="00776F9C">
      <w:pPr>
        <w:widowControl w:val="0"/>
        <w:numPr>
          <w:ilvl w:val="0"/>
          <w:numId w:val="29"/>
        </w:numPr>
        <w:tabs>
          <w:tab w:val="left" w:pos="8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о переводе помещения подписано заявителем или уполномоченный представитель;</w:t>
      </w:r>
    </w:p>
    <w:p w:rsidR="0016302B" w:rsidRPr="0016302B" w:rsidRDefault="0016302B" w:rsidP="00776F9C">
      <w:pPr>
        <w:widowControl w:val="0"/>
        <w:numPr>
          <w:ilvl w:val="0"/>
          <w:numId w:val="29"/>
        </w:numPr>
        <w:tabs>
          <w:tab w:val="left" w:pos="92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прилагаются документы, необходимые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заявитель настаивает на принятии документов - принимает представленные заявителем документы.</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 окончании приема заявления и прилагаемых к нему документов, специалист, ответственный за приём документов, выдаёт заявителю расписку в получении от него документов, с указанием их перечня и даты их получения Администрацией Мишкинского муниципального округа Курганской области, а также с указанием перечня документов, которые будут получены по межведомственным запросам.</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поступление заявления о переводе помещения и приложенных к нему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прием и регистрация заявления о переводе помещения и приложенных к нему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Информация о приёме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Мишкинского муниципального округа Курганской области, после чего поступившие документы передаются должностному лицу для рассмотрения и назначения ответственного исполнителя.</w:t>
      </w:r>
    </w:p>
    <w:p w:rsidR="0016302B" w:rsidRPr="0016302B" w:rsidRDefault="0016302B" w:rsidP="00776F9C">
      <w:pPr>
        <w:widowControl w:val="0"/>
        <w:tabs>
          <w:tab w:val="left" w:pos="1378"/>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З.1.1.З.</w:t>
      </w:r>
      <w:r w:rsidRPr="0016302B">
        <w:rPr>
          <w:rFonts w:ascii="Liberation Sans" w:eastAsia="Tahoma" w:hAnsi="Liberation Sans" w:cs="Tahoma"/>
          <w:color w:val="000000"/>
          <w:sz w:val="16"/>
          <w:szCs w:val="16"/>
          <w:lang w:bidi="ru-RU"/>
        </w:rPr>
        <w:tab/>
        <w:t>Приём и регистрация заявления и документов на предоставление муниципальной услуги в форме электронных документов через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 ЕПГУ, РПГУ размещается образец заполнения электронной формы заявления (запроса).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Специалист, ответственный за приём и выдачу документов, при поступлении заявления и документов в электронном виде: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проверяет электронные образы документов на отсутствие компьютерных вирусов и искажённой информации;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регистрирует документы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направляет поступивший пакет документов должностному лицу Администрации Мишкинского муниципального округа Курганской области  для рассмотрения и назначения ответственного исполнителя.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поступление заявления о переводе помещения и приложенных к нему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приём, регистрация заявления о переводе помещения и приложенных к нему документов.</w:t>
      </w:r>
    </w:p>
    <w:p w:rsidR="0016302B" w:rsidRPr="0016302B" w:rsidRDefault="0016302B" w:rsidP="00776F9C">
      <w:pPr>
        <w:widowControl w:val="0"/>
        <w:numPr>
          <w:ilvl w:val="0"/>
          <w:numId w:val="30"/>
        </w:numPr>
        <w:tabs>
          <w:tab w:val="left" w:pos="13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направлении заявителем заявления и документов в Администрацию Мишкинского муниципального округа Курганской области посредством почтовой связи специалист Администрации Мишкинского муниципального округа Курганской области, ответственный за прием и выдачу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вскрывает конверты, проверяет наличие в них заявления и документов, обязанность по предоставлению которых возложена на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зачёркнутые слова, исправления.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выполнения административной процедуры по приёму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поступление заявления о переводе помещения и приложенных к нему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приём и регистрация заявления о переводе помещения и приложенных к нему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Информация о приёме заявления о переводе помещения и приложенных к нему документов фиксируется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день регистрации заявления о переводе помещения и приложенных к нему документов, специалист, ответственный за приём документов, передаёт поступившие документы Главе Мишкинского муниципального округа Курганской области для рассмотрения и назначения ответственного исполнителя.</w:t>
      </w:r>
    </w:p>
    <w:p w:rsidR="0016302B" w:rsidRPr="0016302B" w:rsidRDefault="0016302B" w:rsidP="00776F9C">
      <w:pPr>
        <w:widowControl w:val="0"/>
        <w:numPr>
          <w:ilvl w:val="0"/>
          <w:numId w:val="27"/>
        </w:numPr>
        <w:tabs>
          <w:tab w:val="left" w:pos="119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Главный специалист отдела строительства, транспорта, связи и ЖКХ Администрации Мишкинского муниципального округа Курганской области  (далее – специалист) при получении заявления о переводе помещения и приложенных к нему документов, проводит их проверку.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специалистом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Специалист обязан принять необходимые меры для получения ответа на межведомственные запросы в установленные сроки.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Фиксация результата выполнения административной процедуры не производится.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3.1.3 Принятие решения о переводе или об отказе в переводе жилого помещения в нежилое 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Основанием для начала административной процедуры является получение Администрацией Мишкинского муниципального округа Курганской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Ответственным за выполнение административной процедуры является главный специалист отдела строительства, транспорта, связи и ЖКХ Администрации Мишкинского муниципального округа Курганской области.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Специалист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утверждённой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поступлении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Мишкинского муниципального округа Курганской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Решение о переводе или об отказе в переводе жилого помещения в нежилое помещение или нежилого помещения в жилое помещение подписывается Главой Мишкинского муниципального округа Курганской области в двух экземплярах и передаётся специалисту, ответственному за приём-выдачу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Администрация Мишкинского муниципального округа Курганской области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поступление к специалисту, ответственному за приём-выдачу документов, решения о переводе или об отказе в переводе жилого помещения в нежилое 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журнале регистрации.</w:t>
      </w:r>
    </w:p>
    <w:p w:rsidR="0016302B" w:rsidRPr="0016302B" w:rsidRDefault="0016302B" w:rsidP="00776F9C">
      <w:pPr>
        <w:widowControl w:val="0"/>
        <w:numPr>
          <w:ilvl w:val="0"/>
          <w:numId w:val="31"/>
        </w:numPr>
        <w:tabs>
          <w:tab w:val="left" w:pos="125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Выдача (направление) документов по результатам предоставления муниципальной услуги.</w:t>
      </w:r>
    </w:p>
    <w:p w:rsidR="0016302B" w:rsidRPr="0016302B" w:rsidRDefault="0016302B" w:rsidP="00776F9C">
      <w:pPr>
        <w:widowControl w:val="0"/>
        <w:numPr>
          <w:ilvl w:val="0"/>
          <w:numId w:val="32"/>
        </w:numPr>
        <w:tabs>
          <w:tab w:val="left" w:pos="1422"/>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Выдача (направление) документов по результатам предоставления муниципальной услуги в уполномоченном органе.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16302B" w:rsidRPr="0016302B" w:rsidRDefault="0016302B" w:rsidP="00776F9C">
      <w:pPr>
        <w:widowControl w:val="0"/>
        <w:numPr>
          <w:ilvl w:val="0"/>
          <w:numId w:val="33"/>
        </w:numPr>
        <w:tabs>
          <w:tab w:val="left" w:pos="92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документ, удостоверяющий личность заявителя;</w:t>
      </w:r>
    </w:p>
    <w:p w:rsidR="0016302B" w:rsidRPr="0016302B" w:rsidRDefault="0016302B" w:rsidP="00776F9C">
      <w:pPr>
        <w:widowControl w:val="0"/>
        <w:numPr>
          <w:ilvl w:val="0"/>
          <w:numId w:val="33"/>
        </w:numPr>
        <w:tabs>
          <w:tab w:val="left" w:pos="90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документ, подтверждающий полномочия представителя на получение документов (если от имени заявителя действует представитель);</w:t>
      </w:r>
    </w:p>
    <w:p w:rsidR="0016302B" w:rsidRPr="0016302B" w:rsidRDefault="0016302B" w:rsidP="00776F9C">
      <w:pPr>
        <w:widowControl w:val="0"/>
        <w:numPr>
          <w:ilvl w:val="0"/>
          <w:numId w:val="33"/>
        </w:numPr>
        <w:tabs>
          <w:tab w:val="left" w:pos="95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расписка в получении документов (при ее наличии у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Специалист, ответственный за прием и выдачу документов, при выдаче результата предоставления услуги на бумажном носителе:</w:t>
      </w:r>
    </w:p>
    <w:p w:rsidR="0016302B" w:rsidRPr="0016302B" w:rsidRDefault="0016302B" w:rsidP="00776F9C">
      <w:pPr>
        <w:widowControl w:val="0"/>
        <w:numPr>
          <w:ilvl w:val="0"/>
          <w:numId w:val="34"/>
        </w:numPr>
        <w:tabs>
          <w:tab w:val="left" w:pos="92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устанавливает личность заявителя либо его представителя;</w:t>
      </w:r>
    </w:p>
    <w:p w:rsidR="0016302B" w:rsidRPr="0016302B" w:rsidRDefault="0016302B" w:rsidP="00776F9C">
      <w:pPr>
        <w:widowControl w:val="0"/>
        <w:numPr>
          <w:ilvl w:val="0"/>
          <w:numId w:val="34"/>
        </w:numPr>
        <w:tabs>
          <w:tab w:val="left" w:pos="90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проверяет правомочия представителя заявителя действовать от имени заявителя при получении документов;</w:t>
      </w:r>
    </w:p>
    <w:p w:rsidR="0016302B" w:rsidRPr="0016302B" w:rsidRDefault="0016302B" w:rsidP="00776F9C">
      <w:pPr>
        <w:widowControl w:val="0"/>
        <w:numPr>
          <w:ilvl w:val="0"/>
          <w:numId w:val="34"/>
        </w:numPr>
        <w:tabs>
          <w:tab w:val="left" w:pos="95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выдает документы;</w:t>
      </w:r>
    </w:p>
    <w:p w:rsidR="0016302B" w:rsidRPr="0016302B" w:rsidRDefault="0016302B" w:rsidP="00776F9C">
      <w:pPr>
        <w:widowControl w:val="0"/>
        <w:numPr>
          <w:ilvl w:val="0"/>
          <w:numId w:val="34"/>
        </w:numPr>
        <w:tabs>
          <w:tab w:val="left" w:pos="91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регистрирует факт выдачи документов в системе электронного документооборота Администрации Мишкинского муниципального округа Курганской области и в журнале регистрации;</w:t>
      </w:r>
    </w:p>
    <w:p w:rsidR="0016302B" w:rsidRPr="0016302B" w:rsidRDefault="0016302B" w:rsidP="00776F9C">
      <w:pPr>
        <w:widowControl w:val="0"/>
        <w:numPr>
          <w:ilvl w:val="0"/>
          <w:numId w:val="34"/>
        </w:numPr>
        <w:tabs>
          <w:tab w:val="left" w:pos="95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отказывает в выдаче результата предоставления муниципальной услуги в случаях:</w:t>
      </w:r>
    </w:p>
    <w:p w:rsidR="0016302B" w:rsidRPr="0016302B" w:rsidRDefault="0016302B" w:rsidP="00776F9C">
      <w:pPr>
        <w:widowControl w:val="0"/>
        <w:numPr>
          <w:ilvl w:val="0"/>
          <w:numId w:val="22"/>
        </w:numPr>
        <w:tabs>
          <w:tab w:val="left" w:pos="82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 выдачей документов обратилось лицо, не являющееся заявителем (его представителем);</w:t>
      </w:r>
    </w:p>
    <w:p w:rsidR="0016302B" w:rsidRPr="0016302B" w:rsidRDefault="0016302B" w:rsidP="00776F9C">
      <w:pPr>
        <w:widowControl w:val="0"/>
        <w:numPr>
          <w:ilvl w:val="0"/>
          <w:numId w:val="22"/>
        </w:numPr>
        <w:tabs>
          <w:tab w:val="left" w:pos="82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обратившееся лицо отказалось предъявить документ, удостоверяющий его личность.</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16302B" w:rsidRPr="0016302B" w:rsidRDefault="0016302B" w:rsidP="00776F9C">
      <w:pPr>
        <w:widowControl w:val="0"/>
        <w:numPr>
          <w:ilvl w:val="0"/>
          <w:numId w:val="35"/>
        </w:numPr>
        <w:tabs>
          <w:tab w:val="left" w:pos="92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устанавливает личность заявителя либо его представителя;</w:t>
      </w:r>
    </w:p>
    <w:p w:rsidR="0016302B" w:rsidRPr="0016302B" w:rsidRDefault="0016302B" w:rsidP="00776F9C">
      <w:pPr>
        <w:widowControl w:val="0"/>
        <w:numPr>
          <w:ilvl w:val="0"/>
          <w:numId w:val="35"/>
        </w:numPr>
        <w:tabs>
          <w:tab w:val="left" w:pos="90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проверяет правомочия представителя заявителя действовать от имени заявителя при получении документов;</w:t>
      </w:r>
    </w:p>
    <w:p w:rsidR="0016302B" w:rsidRPr="0016302B" w:rsidRDefault="0016302B" w:rsidP="00776F9C">
      <w:pPr>
        <w:widowControl w:val="0"/>
        <w:numPr>
          <w:ilvl w:val="0"/>
          <w:numId w:val="35"/>
        </w:numPr>
        <w:tabs>
          <w:tab w:val="left" w:pos="371"/>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сверяет электронные образы документов с оригиналами (при направлении запроса и документов на предоставление услуги через ЕНГУ, РПГУ;</w:t>
      </w:r>
    </w:p>
    <w:p w:rsidR="0016302B" w:rsidRPr="0016302B" w:rsidRDefault="0016302B" w:rsidP="00776F9C">
      <w:pPr>
        <w:widowControl w:val="0"/>
        <w:numPr>
          <w:ilvl w:val="0"/>
          <w:numId w:val="35"/>
        </w:numPr>
        <w:tabs>
          <w:tab w:val="left" w:pos="86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уведомляет заявителя о том, что результат предоставления муниципальной услуги будет направлен в личный кабинет на ЕНГУ, РПГУ в форме электронного документа.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чём составляется акт.</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выдаётся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и в журнале регистрации.</w:t>
      </w:r>
    </w:p>
    <w:p w:rsidR="0016302B" w:rsidRPr="0016302B" w:rsidRDefault="0016302B" w:rsidP="00776F9C">
      <w:pPr>
        <w:keepNext/>
        <w:keepLines/>
        <w:widowControl w:val="0"/>
        <w:tabs>
          <w:tab w:val="left" w:pos="3087"/>
        </w:tabs>
        <w:ind w:left="709"/>
        <w:jc w:val="both"/>
        <w:outlineLvl w:val="1"/>
        <w:rPr>
          <w:rFonts w:ascii="Liberation Sans" w:hAnsi="Liberation Sans"/>
          <w:b/>
          <w:bCs/>
          <w:sz w:val="16"/>
          <w:szCs w:val="16"/>
        </w:rPr>
      </w:pPr>
      <w:bookmarkStart w:id="47" w:name="bookmark1"/>
      <w:r w:rsidRPr="0016302B">
        <w:rPr>
          <w:rFonts w:ascii="Liberation Sans" w:hAnsi="Liberation Sans"/>
          <w:b/>
          <w:bCs/>
          <w:sz w:val="16"/>
          <w:szCs w:val="16"/>
        </w:rPr>
        <w:t>4. Формы контроля за исполнением административного регламента</w:t>
      </w:r>
      <w:bookmarkEnd w:id="47"/>
    </w:p>
    <w:p w:rsidR="0016302B" w:rsidRPr="0016302B" w:rsidRDefault="0016302B" w:rsidP="00776F9C">
      <w:pPr>
        <w:widowControl w:val="0"/>
        <w:numPr>
          <w:ilvl w:val="1"/>
          <w:numId w:val="21"/>
        </w:numPr>
        <w:tabs>
          <w:tab w:val="left" w:pos="112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w:t>
      </w:r>
      <w:r w:rsidRPr="0016302B">
        <w:rPr>
          <w:rFonts w:ascii="Liberation Sans" w:eastAsia="Tahoma" w:hAnsi="Liberation Sans" w:cs="Tahoma"/>
          <w:color w:val="000000"/>
          <w:sz w:val="16"/>
          <w:szCs w:val="16"/>
          <w:lang w:bidi="ru-RU"/>
        </w:rPr>
        <w:tab/>
        <w:t>требования к предоставлению муниципальной услуги, а также принятием ими решений.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Текущий контроль за соблюдением и исполнением должностными лицами Администрации Мишкинского муниципального округа Курганской области учёта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Администрации Мишкинского муниципального округа Курганской области .</w:t>
      </w:r>
    </w:p>
    <w:p w:rsidR="0016302B" w:rsidRPr="0016302B" w:rsidRDefault="0016302B" w:rsidP="00776F9C">
      <w:pPr>
        <w:widowControl w:val="0"/>
        <w:tabs>
          <w:tab w:val="left" w:pos="860"/>
          <w:tab w:val="left" w:pos="2316"/>
          <w:tab w:val="left" w:pos="3540"/>
          <w:tab w:val="left" w:pos="4394"/>
          <w:tab w:val="left" w:pos="6473"/>
          <w:tab w:val="left" w:pos="7884"/>
          <w:tab w:val="left" w:pos="8249"/>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w:t>
      </w:r>
      <w:r w:rsidRPr="0016302B">
        <w:rPr>
          <w:rFonts w:ascii="Liberation Sans" w:eastAsia="Tahoma" w:hAnsi="Liberation Sans" w:cs="Tahoma"/>
          <w:color w:val="000000"/>
          <w:sz w:val="16"/>
          <w:szCs w:val="16"/>
          <w:lang w:bidi="ru-RU"/>
        </w:rPr>
        <w:tab/>
        <w:t>нормативных правовых актов, устанавливающих требования к предоставлению муниципальной услуги.</w:t>
      </w:r>
    </w:p>
    <w:p w:rsidR="0016302B" w:rsidRPr="0016302B" w:rsidRDefault="0016302B" w:rsidP="00776F9C">
      <w:pPr>
        <w:widowControl w:val="0"/>
        <w:numPr>
          <w:ilvl w:val="1"/>
          <w:numId w:val="21"/>
        </w:numPr>
        <w:tabs>
          <w:tab w:val="left" w:pos="100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Проверки полноты и качества предоставления муниципальной услуги осуществляются на основании распоряжений Администрации Мишкинского муниципального округа Курганской области .</w:t>
      </w:r>
    </w:p>
    <w:p w:rsidR="0016302B" w:rsidRPr="0016302B" w:rsidRDefault="0016302B" w:rsidP="00776F9C">
      <w:pPr>
        <w:widowControl w:val="0"/>
        <w:tabs>
          <w:tab w:val="left" w:pos="8280"/>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Проверки могут быть плановыми и внеплановыми. Порядок и периодичность плановых проверок устанавливаются Главой Мишкинского муниципального округа Курганской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Периодичность осуществления плановых проверок - не реже одного раза в квартал.</w:t>
      </w:r>
    </w:p>
    <w:p w:rsidR="0016302B" w:rsidRPr="0016302B" w:rsidRDefault="0016302B" w:rsidP="00776F9C">
      <w:pPr>
        <w:widowControl w:val="0"/>
        <w:numPr>
          <w:ilvl w:val="1"/>
          <w:numId w:val="21"/>
        </w:numPr>
        <w:tabs>
          <w:tab w:val="left" w:pos="104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Ответственность должностных лиц Администрации Мишкинского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Сотрудники, ответственные за приём заявлений и документов, несут персональную ответственность за соблюдение сроков и порядка приема и регистрации документов.</w:t>
      </w:r>
    </w:p>
    <w:p w:rsidR="0016302B" w:rsidRPr="0016302B" w:rsidRDefault="0016302B" w:rsidP="00776F9C">
      <w:pPr>
        <w:widowControl w:val="0"/>
        <w:tabs>
          <w:tab w:val="left" w:pos="7582"/>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Должностное лицо, подписавшее документ, сформированный по результатам предоставления муниципальной услуги, несёт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6302B" w:rsidRPr="0016302B" w:rsidRDefault="0016302B" w:rsidP="00776F9C">
      <w:pPr>
        <w:widowControl w:val="0"/>
        <w:numPr>
          <w:ilvl w:val="1"/>
          <w:numId w:val="21"/>
        </w:numPr>
        <w:tabs>
          <w:tab w:val="left" w:pos="104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Администрацию Мишкинского муниципального округа Курганской области, а также путём обжалования действий (бездействия) и решений, осуществляемых (принятых) в ходе исполнения настоящего административного регламента.</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6302B" w:rsidRPr="00BF472F" w:rsidRDefault="0016302B" w:rsidP="00776F9C">
      <w:pPr>
        <w:widowControl w:val="0"/>
        <w:numPr>
          <w:ilvl w:val="0"/>
          <w:numId w:val="21"/>
        </w:numPr>
        <w:tabs>
          <w:tab w:val="left" w:pos="1462"/>
        </w:tabs>
        <w:suppressAutoHyphens w:val="0"/>
        <w:ind w:firstLine="709"/>
        <w:jc w:val="both"/>
        <w:rPr>
          <w:rFonts w:ascii="Liberation Sans" w:hAnsi="Liberation Sans"/>
          <w:b/>
          <w:bCs/>
          <w:sz w:val="16"/>
          <w:szCs w:val="16"/>
        </w:rPr>
      </w:pPr>
      <w:r w:rsidRPr="00BF472F">
        <w:rPr>
          <w:rFonts w:ascii="Liberation Sans" w:hAnsi="Liberation Sans"/>
          <w:b/>
          <w:bCs/>
          <w:sz w:val="16"/>
          <w:szCs w:val="16"/>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16302B" w:rsidRPr="0016302B" w:rsidRDefault="0016302B" w:rsidP="00776F9C">
      <w:pPr>
        <w:widowControl w:val="0"/>
        <w:numPr>
          <w:ilvl w:val="1"/>
          <w:numId w:val="21"/>
        </w:numPr>
        <w:tabs>
          <w:tab w:val="left" w:pos="101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w:t>
      </w:r>
    </w:p>
    <w:p w:rsidR="0016302B" w:rsidRPr="0016302B" w:rsidRDefault="0016302B" w:rsidP="00776F9C">
      <w:pPr>
        <w:widowControl w:val="0"/>
        <w:tabs>
          <w:tab w:val="left" w:pos="4238"/>
          <w:tab w:val="left" w:pos="5285"/>
          <w:tab w:val="left" w:pos="7992"/>
        </w:tabs>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Жалоба подается в письменной форме на бумажном носителе, в электронной форме в орган, предоставляющий муниципальную услугу.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Заявитель может обратиться с жалобой, в том числе в следующих случаях:</w:t>
      </w:r>
    </w:p>
    <w:p w:rsidR="0016302B" w:rsidRPr="0016302B" w:rsidRDefault="0016302B" w:rsidP="00776F9C">
      <w:pPr>
        <w:widowControl w:val="0"/>
        <w:numPr>
          <w:ilvl w:val="0"/>
          <w:numId w:val="36"/>
        </w:numPr>
        <w:tabs>
          <w:tab w:val="left" w:pos="88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нарушение срока регистрации запроса о предоставлении муниципальной услуги;</w:t>
      </w:r>
    </w:p>
    <w:p w:rsidR="0016302B" w:rsidRPr="0016302B" w:rsidRDefault="0016302B" w:rsidP="00776F9C">
      <w:pPr>
        <w:widowControl w:val="0"/>
        <w:numPr>
          <w:ilvl w:val="0"/>
          <w:numId w:val="36"/>
        </w:numPr>
        <w:tabs>
          <w:tab w:val="left" w:pos="89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нарушение срока предоставления муниципальной услуги;</w:t>
      </w:r>
    </w:p>
    <w:p w:rsidR="0016302B" w:rsidRPr="0016302B" w:rsidRDefault="0016302B" w:rsidP="00776F9C">
      <w:pPr>
        <w:widowControl w:val="0"/>
        <w:numPr>
          <w:ilvl w:val="0"/>
          <w:numId w:val="36"/>
        </w:numPr>
        <w:tabs>
          <w:tab w:val="left" w:pos="87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6302B" w:rsidRPr="0016302B" w:rsidRDefault="0016302B" w:rsidP="00776F9C">
      <w:pPr>
        <w:widowControl w:val="0"/>
        <w:numPr>
          <w:ilvl w:val="0"/>
          <w:numId w:val="36"/>
        </w:numPr>
        <w:tabs>
          <w:tab w:val="left" w:pos="87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6302B" w:rsidRPr="0016302B" w:rsidRDefault="0016302B" w:rsidP="00776F9C">
      <w:pPr>
        <w:widowControl w:val="0"/>
        <w:numPr>
          <w:ilvl w:val="0"/>
          <w:numId w:val="36"/>
        </w:numPr>
        <w:tabs>
          <w:tab w:val="left" w:pos="87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6302B" w:rsidRPr="0016302B" w:rsidRDefault="0016302B" w:rsidP="00776F9C">
      <w:pPr>
        <w:widowControl w:val="0"/>
        <w:numPr>
          <w:ilvl w:val="0"/>
          <w:numId w:val="36"/>
        </w:numPr>
        <w:tabs>
          <w:tab w:val="left" w:pos="86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302B" w:rsidRPr="0016302B" w:rsidRDefault="0016302B" w:rsidP="00776F9C">
      <w:pPr>
        <w:widowControl w:val="0"/>
        <w:numPr>
          <w:ilvl w:val="0"/>
          <w:numId w:val="36"/>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6302B" w:rsidRPr="0016302B" w:rsidRDefault="0016302B" w:rsidP="00776F9C">
      <w:pPr>
        <w:widowControl w:val="0"/>
        <w:numPr>
          <w:ilvl w:val="0"/>
          <w:numId w:val="36"/>
        </w:numPr>
        <w:tabs>
          <w:tab w:val="left" w:pos="90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нарушение срока или порядка выдачи документов по результатам предоставления муниципальной услуги;</w:t>
      </w:r>
    </w:p>
    <w:p w:rsidR="0016302B" w:rsidRPr="0016302B" w:rsidRDefault="0016302B" w:rsidP="00776F9C">
      <w:pPr>
        <w:widowControl w:val="0"/>
        <w:numPr>
          <w:ilvl w:val="0"/>
          <w:numId w:val="36"/>
        </w:numPr>
        <w:tabs>
          <w:tab w:val="left" w:pos="104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6302B" w:rsidRPr="0016302B" w:rsidRDefault="0016302B" w:rsidP="00776F9C">
      <w:pPr>
        <w:widowControl w:val="0"/>
        <w:numPr>
          <w:ilvl w:val="0"/>
          <w:numId w:val="36"/>
        </w:numPr>
        <w:tabs>
          <w:tab w:val="left" w:pos="98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16302B">
        <w:rPr>
          <w:rFonts w:ascii="Liberation Sans" w:eastAsia="Tahoma" w:hAnsi="Liberation Sans" w:cs="Tahoma"/>
          <w:color w:val="000000"/>
          <w:sz w:val="16"/>
          <w:szCs w:val="16"/>
          <w:lang w:val="en-US" w:eastAsia="en-US" w:bidi="en-US"/>
        </w:rPr>
        <w:t>N</w:t>
      </w:r>
      <w:r w:rsidRPr="0016302B">
        <w:rPr>
          <w:rFonts w:ascii="Liberation Sans" w:eastAsia="Tahoma" w:hAnsi="Liberation Sans" w:cs="Tahoma"/>
          <w:color w:val="000000"/>
          <w:sz w:val="16"/>
          <w:szCs w:val="16"/>
          <w:lang w:eastAsia="en-US" w:bidi="en-US"/>
        </w:rPr>
        <w:t xml:space="preserve"> </w:t>
      </w:r>
      <w:r w:rsidRPr="0016302B">
        <w:rPr>
          <w:rFonts w:ascii="Liberation Sans" w:eastAsia="Tahoma" w:hAnsi="Liberation Sans" w:cs="Tahoma"/>
          <w:color w:val="000000"/>
          <w:sz w:val="16"/>
          <w:szCs w:val="16"/>
          <w:lang w:bidi="ru-RU"/>
        </w:rPr>
        <w:t>210- ФЗ.</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Жалоба должна содержать:</w:t>
      </w:r>
    </w:p>
    <w:p w:rsidR="0016302B" w:rsidRPr="0016302B" w:rsidRDefault="0016302B" w:rsidP="00776F9C">
      <w:pPr>
        <w:widowControl w:val="0"/>
        <w:numPr>
          <w:ilvl w:val="0"/>
          <w:numId w:val="37"/>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6302B" w:rsidRPr="0016302B" w:rsidRDefault="0016302B" w:rsidP="00776F9C">
      <w:pPr>
        <w:widowControl w:val="0"/>
        <w:numPr>
          <w:ilvl w:val="0"/>
          <w:numId w:val="37"/>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302B" w:rsidRPr="0016302B" w:rsidRDefault="0016302B" w:rsidP="00776F9C">
      <w:pPr>
        <w:widowControl w:val="0"/>
        <w:numPr>
          <w:ilvl w:val="0"/>
          <w:numId w:val="33"/>
        </w:numPr>
        <w:tabs>
          <w:tab w:val="left" w:pos="90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302B" w:rsidRPr="0016302B" w:rsidRDefault="0016302B" w:rsidP="00776F9C">
      <w:pPr>
        <w:widowControl w:val="0"/>
        <w:numPr>
          <w:ilvl w:val="0"/>
          <w:numId w:val="33"/>
        </w:numPr>
        <w:tabs>
          <w:tab w:val="left" w:pos="900"/>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302B" w:rsidRPr="0016302B" w:rsidRDefault="0016302B" w:rsidP="00776F9C">
      <w:pPr>
        <w:widowControl w:val="0"/>
        <w:numPr>
          <w:ilvl w:val="1"/>
          <w:numId w:val="33"/>
        </w:numPr>
        <w:tabs>
          <w:tab w:val="left" w:pos="104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16302B" w:rsidRPr="0016302B" w:rsidRDefault="0016302B" w:rsidP="00776F9C">
      <w:pPr>
        <w:widowControl w:val="0"/>
        <w:numPr>
          <w:ilvl w:val="1"/>
          <w:numId w:val="33"/>
        </w:numPr>
        <w:tabs>
          <w:tab w:val="left" w:pos="1014"/>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Способы информирования заявителей о порядке подачи и рассмотрения жалобы, в том числе с использованием ЕПГУ, РПГУ.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6302B" w:rsidRPr="0016302B" w:rsidRDefault="0016302B" w:rsidP="00776F9C">
      <w:pPr>
        <w:widowControl w:val="0"/>
        <w:numPr>
          <w:ilvl w:val="1"/>
          <w:numId w:val="33"/>
        </w:numPr>
        <w:tabs>
          <w:tab w:val="left" w:pos="10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6302B" w:rsidRPr="00114E27" w:rsidRDefault="0016302B" w:rsidP="00776F9C">
      <w:pPr>
        <w:keepNext/>
        <w:keepLines/>
        <w:widowControl w:val="0"/>
        <w:numPr>
          <w:ilvl w:val="0"/>
          <w:numId w:val="21"/>
        </w:numPr>
        <w:tabs>
          <w:tab w:val="left" w:pos="2302"/>
        </w:tabs>
        <w:suppressAutoHyphens w:val="0"/>
        <w:ind w:firstLine="709"/>
        <w:jc w:val="both"/>
        <w:outlineLvl w:val="1"/>
        <w:rPr>
          <w:rFonts w:ascii="Liberation Sans" w:hAnsi="Liberation Sans"/>
          <w:b/>
          <w:bCs/>
          <w:sz w:val="16"/>
          <w:szCs w:val="16"/>
        </w:rPr>
      </w:pPr>
      <w:bookmarkStart w:id="48" w:name="bookmark2"/>
      <w:r w:rsidRPr="00114E27">
        <w:rPr>
          <w:rFonts w:ascii="Liberation Sans" w:hAnsi="Liberation Sans"/>
          <w:b/>
          <w:bCs/>
          <w:sz w:val="16"/>
          <w:szCs w:val="16"/>
        </w:rPr>
        <w:t>Особенности выполнения административных процедур (действий) в МФЦ</w:t>
      </w:r>
      <w:bookmarkEnd w:id="48"/>
    </w:p>
    <w:p w:rsidR="0016302B" w:rsidRPr="0016302B" w:rsidRDefault="0016302B" w:rsidP="00776F9C">
      <w:pPr>
        <w:widowControl w:val="0"/>
        <w:numPr>
          <w:ilvl w:val="1"/>
          <w:numId w:val="21"/>
        </w:numPr>
        <w:tabs>
          <w:tab w:val="left" w:pos="10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Предоставление муниципальной услуги в МФЦ осуществляется при наличии заключенного соглашения о взаимодействии между Администрацией Мишкинского муниципального округа Курганской области и МФЦ.</w:t>
      </w:r>
    </w:p>
    <w:p w:rsidR="0016302B" w:rsidRPr="0016302B" w:rsidRDefault="0016302B" w:rsidP="00776F9C">
      <w:pPr>
        <w:widowControl w:val="0"/>
        <w:numPr>
          <w:ilvl w:val="1"/>
          <w:numId w:val="21"/>
        </w:numPr>
        <w:tabs>
          <w:tab w:val="left" w:pos="10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6302B" w:rsidRPr="0016302B" w:rsidRDefault="0016302B" w:rsidP="00776F9C">
      <w:pPr>
        <w:widowControl w:val="0"/>
        <w:numPr>
          <w:ilvl w:val="1"/>
          <w:numId w:val="21"/>
        </w:numPr>
        <w:tabs>
          <w:tab w:val="left" w:pos="10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6302B" w:rsidRPr="0016302B" w:rsidRDefault="0016302B" w:rsidP="00776F9C">
      <w:pPr>
        <w:widowControl w:val="0"/>
        <w:numPr>
          <w:ilvl w:val="1"/>
          <w:numId w:val="21"/>
        </w:numPr>
        <w:tabs>
          <w:tab w:val="left" w:pos="103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Прием заявлений о предоставлении муниципальной услуги и иных документов, необходимых для предоставления муниципальной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личном обращении заявителя в МФЦ сотрудник, ответственный за прием документов:</w:t>
      </w:r>
    </w:p>
    <w:p w:rsidR="0016302B" w:rsidRPr="0016302B" w:rsidRDefault="0016302B" w:rsidP="00776F9C">
      <w:pPr>
        <w:widowControl w:val="0"/>
        <w:numPr>
          <w:ilvl w:val="0"/>
          <w:numId w:val="22"/>
        </w:numPr>
        <w:tabs>
          <w:tab w:val="left" w:pos="7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6302B" w:rsidRPr="0016302B" w:rsidRDefault="0016302B" w:rsidP="00776F9C">
      <w:pPr>
        <w:widowControl w:val="0"/>
        <w:numPr>
          <w:ilvl w:val="0"/>
          <w:numId w:val="22"/>
        </w:numPr>
        <w:tabs>
          <w:tab w:val="left" w:pos="77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проверяет представленное заявление и документы на предмет:</w:t>
      </w:r>
    </w:p>
    <w:p w:rsidR="0016302B" w:rsidRPr="0016302B" w:rsidRDefault="0016302B" w:rsidP="00776F9C">
      <w:pPr>
        <w:widowControl w:val="0"/>
        <w:numPr>
          <w:ilvl w:val="0"/>
          <w:numId w:val="38"/>
        </w:numPr>
        <w:tabs>
          <w:tab w:val="left" w:pos="883"/>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текст в заявлении поддается прочтению;</w:t>
      </w:r>
    </w:p>
    <w:p w:rsidR="0016302B" w:rsidRPr="0016302B" w:rsidRDefault="0016302B" w:rsidP="00776F9C">
      <w:pPr>
        <w:widowControl w:val="0"/>
        <w:numPr>
          <w:ilvl w:val="0"/>
          <w:numId w:val="38"/>
        </w:numPr>
        <w:tabs>
          <w:tab w:val="left" w:pos="86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заявлении указаны фамилия, имя, отчество (последнее - при наличии) физического лица либо наименование юридического лица;</w:t>
      </w:r>
    </w:p>
    <w:p w:rsidR="0016302B" w:rsidRPr="0016302B" w:rsidRDefault="0016302B" w:rsidP="00776F9C">
      <w:pPr>
        <w:widowControl w:val="0"/>
        <w:numPr>
          <w:ilvl w:val="0"/>
          <w:numId w:val="38"/>
        </w:numPr>
        <w:tabs>
          <w:tab w:val="left" w:pos="90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подписано уполномоченным лицом;</w:t>
      </w:r>
    </w:p>
    <w:p w:rsidR="0016302B" w:rsidRPr="0016302B" w:rsidRDefault="0016302B" w:rsidP="00776F9C">
      <w:pPr>
        <w:widowControl w:val="0"/>
        <w:numPr>
          <w:ilvl w:val="0"/>
          <w:numId w:val="38"/>
        </w:numPr>
        <w:tabs>
          <w:tab w:val="left" w:pos="907"/>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приложены документы, необходимые для предоставления муниципальной услуги;</w:t>
      </w:r>
    </w:p>
    <w:p w:rsidR="0016302B" w:rsidRPr="0016302B" w:rsidRDefault="0016302B" w:rsidP="00776F9C">
      <w:pPr>
        <w:widowControl w:val="0"/>
        <w:numPr>
          <w:ilvl w:val="0"/>
          <w:numId w:val="38"/>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соответствие данных документа, удостоверяющего личность, данным, указанным в заявлении и необходимых документах;</w:t>
      </w:r>
    </w:p>
    <w:p w:rsidR="0016302B" w:rsidRPr="0016302B" w:rsidRDefault="0016302B" w:rsidP="00776F9C">
      <w:pPr>
        <w:widowControl w:val="0"/>
        <w:numPr>
          <w:ilvl w:val="0"/>
          <w:numId w:val="22"/>
        </w:numPr>
        <w:tabs>
          <w:tab w:val="left" w:pos="7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заполняет сведения о заявителе и представленных документах в автоматизированной информационной системе (АИС МФЦ);</w:t>
      </w:r>
    </w:p>
    <w:p w:rsidR="0016302B" w:rsidRPr="0016302B" w:rsidRDefault="0016302B" w:rsidP="00776F9C">
      <w:pPr>
        <w:widowControl w:val="0"/>
        <w:numPr>
          <w:ilvl w:val="0"/>
          <w:numId w:val="22"/>
        </w:numPr>
        <w:tabs>
          <w:tab w:val="left" w:pos="7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выдает расписку в получении документов на предоставление услуги, сформированную в АИС МФЦ;</w:t>
      </w:r>
    </w:p>
    <w:p w:rsidR="0016302B" w:rsidRPr="0016302B" w:rsidRDefault="0016302B" w:rsidP="00776F9C">
      <w:pPr>
        <w:widowControl w:val="0"/>
        <w:numPr>
          <w:ilvl w:val="0"/>
          <w:numId w:val="22"/>
        </w:numPr>
        <w:tabs>
          <w:tab w:val="left" w:pos="7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6302B" w:rsidRPr="0016302B" w:rsidRDefault="0016302B" w:rsidP="00776F9C">
      <w:pPr>
        <w:widowControl w:val="0"/>
        <w:numPr>
          <w:ilvl w:val="0"/>
          <w:numId w:val="22"/>
        </w:numPr>
        <w:tabs>
          <w:tab w:val="left" w:pos="76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уведомляет заявителя о том, что невостребованные документы хранятся в МФЦ в течение 30 дней, после чего передаются в Администрацию Мишкинского муниципального округа Курганской области .</w:t>
      </w:r>
    </w:p>
    <w:p w:rsidR="0016302B" w:rsidRPr="0016302B" w:rsidRDefault="0016302B" w:rsidP="00776F9C">
      <w:pPr>
        <w:widowControl w:val="0"/>
        <w:numPr>
          <w:ilvl w:val="1"/>
          <w:numId w:val="21"/>
        </w:numPr>
        <w:tabs>
          <w:tab w:val="left" w:pos="101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Заявление и документы, принятые от заявителя на предоставление муниципальной услуги, передаются в Администрация Мишкинского муниципального округа Курганской области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Администрации Мишкинского муниципального округа Курганской области под подпись. Один экземпляр сопроводительного реестра остаётся в уполномоченном органе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6302B" w:rsidRPr="0016302B" w:rsidRDefault="0016302B" w:rsidP="00776F9C">
      <w:pPr>
        <w:widowControl w:val="0"/>
        <w:numPr>
          <w:ilvl w:val="1"/>
          <w:numId w:val="21"/>
        </w:numPr>
        <w:tabs>
          <w:tab w:val="left" w:pos="1015"/>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6302B" w:rsidRPr="0016302B" w:rsidRDefault="0016302B" w:rsidP="00776F9C">
      <w:pPr>
        <w:widowControl w:val="0"/>
        <w:numPr>
          <w:ilvl w:val="2"/>
          <w:numId w:val="21"/>
        </w:numPr>
        <w:tabs>
          <w:tab w:val="left" w:pos="1186"/>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Ответственность за выдачу результата предоставления муниципальной услуги несет сотрудник МФЦ, уполномоченный руководителем МФЦ.</w:t>
      </w:r>
    </w:p>
    <w:p w:rsidR="0016302B" w:rsidRPr="0016302B" w:rsidRDefault="0016302B" w:rsidP="00776F9C">
      <w:pPr>
        <w:widowControl w:val="0"/>
        <w:numPr>
          <w:ilvl w:val="2"/>
          <w:numId w:val="21"/>
        </w:numPr>
        <w:tabs>
          <w:tab w:val="left" w:pos="1229"/>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остаётся в МФЦ.</w:t>
      </w:r>
    </w:p>
    <w:p w:rsidR="0016302B" w:rsidRPr="0016302B" w:rsidRDefault="0016302B" w:rsidP="00776F9C">
      <w:pPr>
        <w:widowControl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Невостребованные документы хранятся в МФЦ в течение 30 дней, после чего передаются в Администрация Мишкинского муниципального округа Курганской области.</w:t>
      </w:r>
    </w:p>
    <w:p w:rsidR="0016302B" w:rsidRPr="0016302B" w:rsidRDefault="0016302B" w:rsidP="00776F9C">
      <w:pPr>
        <w:widowControl w:val="0"/>
        <w:numPr>
          <w:ilvl w:val="1"/>
          <w:numId w:val="21"/>
        </w:numPr>
        <w:tabs>
          <w:tab w:val="left" w:pos="1018"/>
        </w:tabs>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Мишкинского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6302B" w:rsidRPr="0016302B" w:rsidRDefault="0016302B" w:rsidP="00776F9C">
      <w:pPr>
        <w:widowControl w:val="0"/>
        <w:numPr>
          <w:ilvl w:val="1"/>
          <w:numId w:val="21"/>
        </w:numPr>
        <w:suppressAutoHyphens w:val="0"/>
        <w:ind w:firstLine="709"/>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16302B" w:rsidRPr="0016302B" w:rsidRDefault="0016302B" w:rsidP="00FD390D">
      <w:pPr>
        <w:widowControl w:val="0"/>
        <w:rPr>
          <w:rFonts w:ascii="Liberation Sans" w:eastAsia="Tahoma" w:hAnsi="Liberation Sans" w:cs="Tahoma"/>
          <w:color w:val="000000"/>
          <w:sz w:val="16"/>
          <w:szCs w:val="16"/>
          <w:lang w:bidi="ru-RU"/>
        </w:rPr>
      </w:pPr>
    </w:p>
    <w:p w:rsidR="0016302B" w:rsidRPr="0016302B" w:rsidRDefault="0016302B" w:rsidP="0016302B">
      <w:pPr>
        <w:widowControl w:val="0"/>
        <w:ind w:left="709"/>
        <w:rPr>
          <w:rFonts w:ascii="Liberation Sans" w:eastAsia="Tahoma" w:hAnsi="Liberation Sans" w:cs="Tahoma"/>
          <w:color w:val="000000"/>
          <w:sz w:val="16"/>
          <w:szCs w:val="16"/>
          <w:lang w:bidi="ru-RU"/>
        </w:rPr>
      </w:pPr>
    </w:p>
    <w:p w:rsidR="0016302B" w:rsidRPr="0016302B" w:rsidRDefault="0016302B" w:rsidP="002532CD">
      <w:pPr>
        <w:widowControl w:val="0"/>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Управляющий делами – руководитель аппарата</w:t>
      </w:r>
    </w:p>
    <w:p w:rsidR="0016302B" w:rsidRDefault="0016302B" w:rsidP="002532CD">
      <w:pPr>
        <w:jc w:val="both"/>
        <w:rPr>
          <w:rFonts w:ascii="Liberation Sans" w:eastAsia="Tahoma" w:hAnsi="Liberation Sans" w:cs="Tahoma"/>
          <w:color w:val="000000"/>
          <w:sz w:val="16"/>
          <w:szCs w:val="16"/>
          <w:lang w:bidi="ru-RU"/>
        </w:rPr>
      </w:pPr>
      <w:r w:rsidRPr="0016302B">
        <w:rPr>
          <w:rFonts w:ascii="Liberation Sans" w:eastAsia="Tahoma" w:hAnsi="Liberation Sans" w:cs="Tahoma"/>
          <w:color w:val="000000"/>
          <w:sz w:val="16"/>
          <w:szCs w:val="16"/>
          <w:lang w:bidi="ru-RU"/>
        </w:rPr>
        <w:t xml:space="preserve">Администрации Мишкинского муниципального округа                       </w:t>
      </w:r>
      <w:r w:rsidR="002532CD">
        <w:rPr>
          <w:rFonts w:ascii="Liberation Sans" w:eastAsia="Tahoma" w:hAnsi="Liberation Sans" w:cs="Tahoma"/>
          <w:color w:val="000000"/>
          <w:sz w:val="16"/>
          <w:szCs w:val="16"/>
          <w:lang w:bidi="ru-RU"/>
        </w:rPr>
        <w:tab/>
      </w:r>
      <w:r w:rsidR="002532CD">
        <w:rPr>
          <w:rFonts w:ascii="Liberation Sans" w:eastAsia="Tahoma" w:hAnsi="Liberation Sans" w:cs="Tahoma"/>
          <w:color w:val="000000"/>
          <w:sz w:val="16"/>
          <w:szCs w:val="16"/>
          <w:lang w:bidi="ru-RU"/>
        </w:rPr>
        <w:tab/>
      </w:r>
      <w:r w:rsidR="002532CD">
        <w:rPr>
          <w:rFonts w:ascii="Liberation Sans" w:eastAsia="Tahoma" w:hAnsi="Liberation Sans" w:cs="Tahoma"/>
          <w:color w:val="000000"/>
          <w:sz w:val="16"/>
          <w:szCs w:val="16"/>
          <w:lang w:bidi="ru-RU"/>
        </w:rPr>
        <w:tab/>
      </w:r>
      <w:r w:rsidR="002532CD">
        <w:rPr>
          <w:rFonts w:ascii="Liberation Sans" w:eastAsia="Tahoma" w:hAnsi="Liberation Sans" w:cs="Tahoma"/>
          <w:color w:val="000000"/>
          <w:sz w:val="16"/>
          <w:szCs w:val="16"/>
          <w:lang w:bidi="ru-RU"/>
        </w:rPr>
        <w:tab/>
      </w:r>
      <w:r w:rsidR="002532CD">
        <w:rPr>
          <w:rFonts w:ascii="Liberation Sans" w:eastAsia="Tahoma" w:hAnsi="Liberation Sans" w:cs="Tahoma"/>
          <w:color w:val="000000"/>
          <w:sz w:val="16"/>
          <w:szCs w:val="16"/>
          <w:lang w:bidi="ru-RU"/>
        </w:rPr>
        <w:tab/>
      </w:r>
      <w:r w:rsidR="002532CD">
        <w:rPr>
          <w:rFonts w:ascii="Liberation Sans" w:eastAsia="Tahoma" w:hAnsi="Liberation Sans" w:cs="Tahoma"/>
          <w:color w:val="000000"/>
          <w:sz w:val="16"/>
          <w:szCs w:val="16"/>
          <w:lang w:bidi="ru-RU"/>
        </w:rPr>
        <w:tab/>
      </w:r>
      <w:r w:rsidRPr="0016302B">
        <w:rPr>
          <w:rFonts w:ascii="Liberation Sans" w:eastAsia="Tahoma" w:hAnsi="Liberation Sans" w:cs="Tahoma"/>
          <w:color w:val="000000"/>
          <w:sz w:val="16"/>
          <w:szCs w:val="16"/>
          <w:lang w:bidi="ru-RU"/>
        </w:rPr>
        <w:t xml:space="preserve">      Н.В. Андреева</w:t>
      </w:r>
    </w:p>
    <w:p w:rsidR="00776F9C" w:rsidRDefault="00776F9C" w:rsidP="00FD390D">
      <w:pPr>
        <w:widowControl w:val="0"/>
        <w:rPr>
          <w:rFonts w:ascii="Liberation Sans" w:eastAsia="Tahoma" w:hAnsi="Liberation Sans" w:cs="Tahoma"/>
          <w:color w:val="000000"/>
          <w:sz w:val="24"/>
          <w:szCs w:val="24"/>
          <w:lang w:bidi="ru-RU"/>
        </w:rPr>
      </w:pPr>
    </w:p>
    <w:p w:rsidR="00BD7307" w:rsidRDefault="00BD7307" w:rsidP="00BD7307">
      <w:pPr>
        <w:widowControl w:val="0"/>
        <w:ind w:left="5528"/>
        <w:rPr>
          <w:rFonts w:ascii="Liberation Sans" w:eastAsia="Tahoma" w:hAnsi="Liberation Sans" w:cs="Tahoma"/>
          <w:color w:val="000000"/>
          <w:sz w:val="24"/>
          <w:szCs w:val="24"/>
          <w:lang w:bidi="ru-RU"/>
        </w:rPr>
      </w:pPr>
    </w:p>
    <w:p w:rsidR="00BD7307" w:rsidRPr="00BD7307" w:rsidRDefault="00BD7307" w:rsidP="00BD7307">
      <w:pPr>
        <w:widowControl w:val="0"/>
        <w:ind w:left="5528"/>
        <w:rPr>
          <w:rFonts w:ascii="Liberation Sans" w:eastAsia="Tahoma" w:hAnsi="Liberation Sans" w:cs="Tahoma"/>
          <w:color w:val="000000"/>
          <w:sz w:val="16"/>
          <w:szCs w:val="16"/>
          <w:lang w:bidi="ru-RU"/>
        </w:rPr>
      </w:pPr>
      <w:r w:rsidRPr="00BD7307">
        <w:rPr>
          <w:rFonts w:ascii="Liberation Sans" w:eastAsia="Tahoma" w:hAnsi="Liberation Sans" w:cs="Tahoma"/>
          <w:color w:val="000000"/>
          <w:sz w:val="16"/>
          <w:szCs w:val="16"/>
          <w:lang w:bidi="ru-RU"/>
        </w:rPr>
        <w:t xml:space="preserve">Приложение № 1 к административному регламенту </w:t>
      </w:r>
      <w:bookmarkStart w:id="49" w:name="bookmark3"/>
      <w:r w:rsidRPr="00BD7307">
        <w:rPr>
          <w:rFonts w:ascii="Liberation Sans" w:eastAsia="Tahoma" w:hAnsi="Liberation Sans" w:cs="Tahoma"/>
          <w:color w:val="000000"/>
          <w:sz w:val="16"/>
          <w:szCs w:val="16"/>
          <w:lang w:bidi="ru-RU"/>
        </w:rPr>
        <w:t xml:space="preserve">предоставления Администрацией Мишкинского муниципального округа Курганской области муниципальной услуги </w:t>
      </w:r>
    </w:p>
    <w:p w:rsidR="00BD7307" w:rsidRPr="00BD7307" w:rsidRDefault="00BD7307" w:rsidP="00BD7307">
      <w:pPr>
        <w:widowControl w:val="0"/>
        <w:ind w:left="5528"/>
        <w:rPr>
          <w:rFonts w:ascii="Liberation Sans" w:eastAsia="Tahoma" w:hAnsi="Liberation Sans" w:cs="Tahoma"/>
          <w:color w:val="000000"/>
          <w:sz w:val="16"/>
          <w:szCs w:val="16"/>
          <w:lang w:bidi="ru-RU"/>
        </w:rPr>
      </w:pPr>
      <w:r w:rsidRPr="00BD7307">
        <w:rPr>
          <w:rFonts w:ascii="Liberation Sans" w:eastAsia="Tahoma" w:hAnsi="Liberation Sans" w:cs="Tahoma"/>
          <w:color w:val="000000"/>
          <w:sz w:val="16"/>
          <w:szCs w:val="16"/>
          <w:lang w:bidi="ru-RU"/>
        </w:rPr>
        <w:t>«Перевод жилого помещения в нежилое помещение и нежилого помещения в жилое помещение»</w:t>
      </w:r>
    </w:p>
    <w:p w:rsidR="00BD7307" w:rsidRPr="00BD7307" w:rsidRDefault="00BD7307" w:rsidP="00BD7307">
      <w:pPr>
        <w:keepNext/>
        <w:keepLines/>
        <w:widowControl w:val="0"/>
        <w:ind w:firstLine="709"/>
        <w:jc w:val="center"/>
        <w:outlineLvl w:val="0"/>
        <w:rPr>
          <w:rFonts w:ascii="Liberation Sans" w:hAnsi="Liberation Sans"/>
          <w:b/>
          <w:bCs/>
          <w:sz w:val="16"/>
          <w:szCs w:val="16"/>
        </w:rPr>
      </w:pPr>
    </w:p>
    <w:p w:rsidR="00BD7307" w:rsidRPr="00BD7307" w:rsidRDefault="00BD7307" w:rsidP="00BD7307">
      <w:pPr>
        <w:keepNext/>
        <w:keepLines/>
        <w:widowControl w:val="0"/>
        <w:ind w:firstLine="709"/>
        <w:jc w:val="center"/>
        <w:outlineLvl w:val="0"/>
        <w:rPr>
          <w:rFonts w:ascii="Liberation Sans" w:hAnsi="Liberation Sans"/>
          <w:b/>
          <w:bCs/>
          <w:sz w:val="16"/>
          <w:szCs w:val="16"/>
        </w:rPr>
      </w:pPr>
    </w:p>
    <w:p w:rsidR="00BD7307" w:rsidRPr="00BD7307" w:rsidRDefault="00BD7307" w:rsidP="00BD7307">
      <w:pPr>
        <w:keepNext/>
        <w:keepLines/>
        <w:widowControl w:val="0"/>
        <w:jc w:val="center"/>
        <w:outlineLvl w:val="0"/>
        <w:rPr>
          <w:rFonts w:ascii="Liberation Sans" w:hAnsi="Liberation Sans"/>
          <w:b/>
          <w:bCs/>
          <w:sz w:val="16"/>
          <w:szCs w:val="16"/>
        </w:rPr>
      </w:pPr>
      <w:r w:rsidRPr="00BD7307">
        <w:rPr>
          <w:rFonts w:ascii="Liberation Sans" w:hAnsi="Liberation Sans"/>
          <w:b/>
          <w:bCs/>
          <w:sz w:val="16"/>
          <w:szCs w:val="16"/>
        </w:rPr>
        <w:t>БЛОК-СХЕМА</w:t>
      </w:r>
      <w:bookmarkEnd w:id="49"/>
    </w:p>
    <w:p w:rsidR="00E9391C" w:rsidRPr="006A497F" w:rsidRDefault="00BD7307" w:rsidP="006A497F">
      <w:pPr>
        <w:jc w:val="center"/>
        <w:rPr>
          <w:rFonts w:ascii="Liberation Sans" w:eastAsia="Tahoma" w:hAnsi="Liberation Sans" w:cs="Tahoma"/>
          <w:color w:val="000000"/>
          <w:sz w:val="16"/>
          <w:szCs w:val="16"/>
          <w:lang w:bidi="ru-RU"/>
        </w:rPr>
      </w:pPr>
      <w:bookmarkStart w:id="50" w:name="bookmark4"/>
      <w:r w:rsidRPr="00BD7307">
        <w:rPr>
          <w:rFonts w:ascii="Liberation Sans" w:hAnsi="Liberation Sans"/>
          <w:b/>
          <w:bCs/>
          <w:sz w:val="16"/>
          <w:szCs w:val="16"/>
        </w:rPr>
        <w:t>ПРЕДОСТАВЛЕНИЯ МУНИЦИПАЛЬНОЙ УСЛУГИ «ПЕРЕВОД ЖИЛОГО</w:t>
      </w:r>
      <w:r w:rsidRPr="00BD7307">
        <w:rPr>
          <w:rFonts w:ascii="Liberation Sans" w:hAnsi="Liberation Sans"/>
          <w:b/>
          <w:bCs/>
          <w:sz w:val="16"/>
          <w:szCs w:val="16"/>
        </w:rPr>
        <w:br/>
        <w:t>ПОМЕЩЕНИЯ В НЕЖИЛОЕ ПОМЕЩЕНИЕ И НЕЖИЛОГО</w:t>
      </w:r>
      <w:r w:rsidRPr="00BD7307">
        <w:rPr>
          <w:rFonts w:ascii="Liberation Sans" w:hAnsi="Liberation Sans"/>
          <w:b/>
          <w:bCs/>
          <w:sz w:val="16"/>
          <w:szCs w:val="16"/>
        </w:rPr>
        <w:br/>
        <w:t>ПОМЕЩЕНИЯ В ЖИЛОЕ ПОМЕЩЕНИЕ</w:t>
      </w:r>
      <w:bookmarkEnd w:id="50"/>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1040" behindDoc="0" locked="0" layoutInCell="1" allowOverlap="1">
                <wp:simplePos x="0" y="0"/>
                <wp:positionH relativeFrom="column">
                  <wp:posOffset>1424940</wp:posOffset>
                </wp:positionH>
                <wp:positionV relativeFrom="paragraph">
                  <wp:posOffset>89535</wp:posOffset>
                </wp:positionV>
                <wp:extent cx="2943225" cy="304800"/>
                <wp:effectExtent l="0" t="0" r="28575"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04800"/>
                        </a:xfrm>
                        <a:prstGeom prst="rect">
                          <a:avLst/>
                        </a:prstGeom>
                        <a:solidFill>
                          <a:srgbClr val="FFFFFF"/>
                        </a:solidFill>
                        <a:ln w="9525">
                          <a:solidFill>
                            <a:srgbClr val="000000"/>
                          </a:solidFill>
                          <a:miter lim="800000"/>
                          <a:headEnd/>
                          <a:tailEnd/>
                        </a:ln>
                      </wps:spPr>
                      <wps:txbx>
                        <w:txbxContent>
                          <w:p w:rsidR="00824186" w:rsidRPr="005040AB" w:rsidRDefault="00824186" w:rsidP="006A497F">
                            <w:pPr>
                              <w:jc w:val="center"/>
                              <w:rPr>
                                <w:rFonts w:ascii="Liberation Sans" w:hAnsi="Liberation Sans"/>
                              </w:rPr>
                            </w:pPr>
                            <w:r w:rsidRPr="005040AB">
                              <w:rPr>
                                <w:rFonts w:ascii="Liberation Sans" w:hAnsi="Liberation San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7" style="position:absolute;left:0;text-align:left;margin-left:112.2pt;margin-top:7.05pt;width:231.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">
                <v:textbox>
                  <w:txbxContent>
                    <w:p w:rsidR="00824186" w:rsidRPr="005040AB" w:rsidRDefault="00824186" w:rsidP="006A497F">
                      <w:pPr>
                        <w:jc w:val="center"/>
                        <w:rPr>
                          <w:rFonts w:ascii="Liberation Sans" w:hAnsi="Liberation Sans"/>
                        </w:rPr>
                      </w:pPr>
                      <w:r w:rsidRPr="005040AB">
                        <w:rPr>
                          <w:rFonts w:ascii="Liberation Sans" w:hAnsi="Liberation Sans"/>
                        </w:rPr>
                        <w:t>Заявитель</w:t>
                      </w:r>
                    </w:p>
                  </w:txbxContent>
                </v:textbox>
              </v:rect>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6160" behindDoc="0" locked="0" layoutInCell="1" allowOverlap="1">
                <wp:simplePos x="0" y="0"/>
                <wp:positionH relativeFrom="column">
                  <wp:posOffset>2929890</wp:posOffset>
                </wp:positionH>
                <wp:positionV relativeFrom="paragraph">
                  <wp:posOffset>424815</wp:posOffset>
                </wp:positionV>
                <wp:extent cx="9525" cy="333375"/>
                <wp:effectExtent l="38100" t="0" r="66675" b="4762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7763E1" id="_x0000_t32" coordsize="21600,21600" o:spt="32" o:oned="t" path="m,l21600,21600e" filled="f">
                <v:path arrowok="t" fillok="f" o:connecttype="none"/>
                <o:lock v:ext="edit" shapetype="t"/>
              </v:shapetype>
              <v:shape id="Прямая со стрелкой 46" o:spid="_x0000_s1026" type="#_x0000_t32" style="position:absolute;margin-left:230.7pt;margin-top:33.45pt;width:.7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">
                <v:stroke endarrow="block"/>
              </v:shape>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2064" behindDoc="0" locked="0" layoutInCell="1" allowOverlap="1">
                <wp:simplePos x="0" y="0"/>
                <wp:positionH relativeFrom="column">
                  <wp:posOffset>100965</wp:posOffset>
                </wp:positionH>
                <wp:positionV relativeFrom="paragraph">
                  <wp:posOffset>817880</wp:posOffset>
                </wp:positionV>
                <wp:extent cx="5581650" cy="666750"/>
                <wp:effectExtent l="0" t="0" r="19050" b="1905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66750"/>
                        </a:xfrm>
                        <a:prstGeom prst="rect">
                          <a:avLst/>
                        </a:prstGeom>
                        <a:solidFill>
                          <a:srgbClr val="FFFFFF"/>
                        </a:solidFill>
                        <a:ln w="9525">
                          <a:solidFill>
                            <a:srgbClr val="000000"/>
                          </a:solidFill>
                          <a:miter lim="800000"/>
                          <a:headEnd/>
                          <a:tailEnd/>
                        </a:ln>
                      </wps:spPr>
                      <wps:txbx>
                        <w:txbxContent>
                          <w:p w:rsidR="00824186" w:rsidRDefault="00824186" w:rsidP="006A497F">
                            <w:pPr>
                              <w:jc w:val="center"/>
                              <w:rPr>
                                <w:rFonts w:ascii="Liberation Sans" w:hAnsi="Liberation Sans"/>
                              </w:rPr>
                            </w:pPr>
                            <w:r>
                              <w:rPr>
                                <w:rFonts w:ascii="Liberation Sans" w:hAnsi="Liberation Sans"/>
                              </w:rPr>
                              <w:t xml:space="preserve">Прием и регистрация заявления и документов на предоставление муниципальной услуги </w:t>
                            </w:r>
                          </w:p>
                          <w:p w:rsidR="00824186" w:rsidRDefault="00824186" w:rsidP="006A497F">
                            <w:pPr>
                              <w:jc w:val="center"/>
                              <w:rPr>
                                <w:rFonts w:ascii="Liberation Sans" w:hAnsi="Liberation Sans"/>
                              </w:rPr>
                            </w:pPr>
                            <w:r>
                              <w:rPr>
                                <w:rFonts w:ascii="Liberation Sans" w:hAnsi="Liberation Sans"/>
                              </w:rPr>
                              <w:t>1 рабочий день</w:t>
                            </w:r>
                          </w:p>
                          <w:p w:rsidR="00824186" w:rsidRDefault="00824186" w:rsidP="006A497F">
                            <w:pP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28" style="position:absolute;left:0;text-align:left;margin-left:7.95pt;margin-top:64.4pt;width:439.5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">
                <v:textbox>
                  <w:txbxContent>
                    <w:p w:rsidR="00824186" w:rsidRDefault="00824186" w:rsidP="006A497F">
                      <w:pPr>
                        <w:jc w:val="center"/>
                        <w:rPr>
                          <w:rFonts w:ascii="Liberation Sans" w:hAnsi="Liberation Sans"/>
                        </w:rPr>
                      </w:pPr>
                      <w:r>
                        <w:rPr>
                          <w:rFonts w:ascii="Liberation Sans" w:hAnsi="Liberation Sans"/>
                        </w:rPr>
                        <w:t xml:space="preserve">Прием и регистрация заявления и документов на предоставление муниципальной услуги </w:t>
                      </w:r>
                    </w:p>
                    <w:p w:rsidR="00824186" w:rsidRDefault="00824186" w:rsidP="006A497F">
                      <w:pPr>
                        <w:jc w:val="center"/>
                        <w:rPr>
                          <w:rFonts w:ascii="Liberation Sans" w:hAnsi="Liberation Sans"/>
                        </w:rPr>
                      </w:pPr>
                      <w:r>
                        <w:rPr>
                          <w:rFonts w:ascii="Liberation Sans" w:hAnsi="Liberation Sans"/>
                        </w:rPr>
                        <w:t>1 рабочий день</w:t>
                      </w:r>
                    </w:p>
                    <w:p w:rsidR="00824186" w:rsidRDefault="00824186" w:rsidP="006A497F">
                      <w:pPr>
                        <w:rPr>
                          <w:rFonts w:ascii="Tahoma" w:hAnsi="Tahoma"/>
                        </w:rPr>
                      </w:pPr>
                    </w:p>
                  </w:txbxContent>
                </v:textbox>
              </v:rect>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3088" behindDoc="0" locked="0" layoutInCell="1" allowOverlap="1">
                <wp:simplePos x="0" y="0"/>
                <wp:positionH relativeFrom="column">
                  <wp:posOffset>100965</wp:posOffset>
                </wp:positionH>
                <wp:positionV relativeFrom="paragraph">
                  <wp:posOffset>1800860</wp:posOffset>
                </wp:positionV>
                <wp:extent cx="5438775" cy="704850"/>
                <wp:effectExtent l="0" t="0" r="28575"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04850"/>
                        </a:xfrm>
                        <a:prstGeom prst="rect">
                          <a:avLst/>
                        </a:prstGeom>
                        <a:solidFill>
                          <a:srgbClr val="FFFFFF"/>
                        </a:solidFill>
                        <a:ln w="9525">
                          <a:solidFill>
                            <a:srgbClr val="000000"/>
                          </a:solidFill>
                          <a:miter lim="800000"/>
                          <a:headEnd/>
                          <a:tailEnd/>
                        </a:ln>
                      </wps:spPr>
                      <wps:txbx>
                        <w:txbxContent>
                          <w:p w:rsidR="00824186" w:rsidRDefault="00824186" w:rsidP="006A497F">
                            <w:pPr>
                              <w:jc w:val="center"/>
                              <w:rPr>
                                <w:rFonts w:ascii="Liberation Sans" w:hAnsi="Liberation Sans"/>
                              </w:rPr>
                            </w:pPr>
                            <w:r>
                              <w:rPr>
                                <w:rFonts w:ascii="Liberation Sans" w:hAnsi="Liberation Sans"/>
                              </w:rPr>
                              <w:t xml:space="preserve">Принятие решения о переводе или об отказе в переводе жилого помещения в нежилое и нежилого помещения в жилое помещение </w:t>
                            </w:r>
                          </w:p>
                          <w:p w:rsidR="00824186" w:rsidRDefault="00824186" w:rsidP="006A497F">
                            <w:pPr>
                              <w:jc w:val="center"/>
                              <w:rPr>
                                <w:rFonts w:ascii="Liberation Sans" w:hAnsi="Liberation Sans"/>
                              </w:rPr>
                            </w:pPr>
                            <w:r>
                              <w:rPr>
                                <w:rFonts w:ascii="Liberation Sans" w:hAnsi="Liberation Sans"/>
                              </w:rPr>
                              <w:t>45 дней</w:t>
                            </w:r>
                          </w:p>
                          <w:p w:rsidR="00824186" w:rsidRDefault="00824186" w:rsidP="006A497F">
                            <w:pPr>
                              <w:pStyle w:val="44"/>
                              <w:shd w:val="clear" w:color="auto" w:fill="auto"/>
                              <w:spacing w:before="0" w:after="0" w:line="240" w:lineRule="auto"/>
                              <w:rPr>
                                <w:rFonts w:ascii="Liberation Sans" w:hAnsi="Liberation Sans"/>
                                <w:sz w:val="24"/>
                                <w:szCs w:val="24"/>
                                <w:lang w:val="ru-RU"/>
                              </w:rPr>
                            </w:pPr>
                          </w:p>
                          <w:p w:rsidR="00824186" w:rsidRDefault="00824186" w:rsidP="006A497F">
                            <w:pPr>
                              <w:rPr>
                                <w:rFonts w:ascii="Tahoma" w:hAnsi="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9" style="position:absolute;left:0;text-align:left;margin-left:7.95pt;margin-top:141.8pt;width:428.25pt;height:5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">
                <v:textbox>
                  <w:txbxContent>
                    <w:p w:rsidR="00824186" w:rsidRDefault="00824186" w:rsidP="006A497F">
                      <w:pPr>
                        <w:jc w:val="center"/>
                        <w:rPr>
                          <w:rFonts w:ascii="Liberation Sans" w:hAnsi="Liberation Sans"/>
                        </w:rPr>
                      </w:pPr>
                      <w:r>
                        <w:rPr>
                          <w:rFonts w:ascii="Liberation Sans" w:hAnsi="Liberation Sans"/>
                        </w:rPr>
                        <w:t xml:space="preserve">Принятие решения о переводе или об отказе в переводе жилого помещения в нежилое и нежилого помещения в жилое помещение </w:t>
                      </w:r>
                    </w:p>
                    <w:p w:rsidR="00824186" w:rsidRDefault="00824186" w:rsidP="006A497F">
                      <w:pPr>
                        <w:jc w:val="center"/>
                        <w:rPr>
                          <w:rFonts w:ascii="Liberation Sans" w:hAnsi="Liberation Sans"/>
                        </w:rPr>
                      </w:pPr>
                      <w:r>
                        <w:rPr>
                          <w:rFonts w:ascii="Liberation Sans" w:hAnsi="Liberation Sans"/>
                        </w:rPr>
                        <w:t>45 дней</w:t>
                      </w:r>
                    </w:p>
                    <w:p w:rsidR="00824186" w:rsidRDefault="00824186" w:rsidP="006A497F">
                      <w:pPr>
                        <w:pStyle w:val="44"/>
                        <w:shd w:val="clear" w:color="auto" w:fill="auto"/>
                        <w:spacing w:before="0" w:after="0" w:line="240" w:lineRule="auto"/>
                        <w:rPr>
                          <w:rFonts w:ascii="Liberation Sans" w:hAnsi="Liberation Sans"/>
                          <w:sz w:val="24"/>
                          <w:szCs w:val="24"/>
                          <w:lang w:val="ru-RU"/>
                        </w:rPr>
                      </w:pPr>
                    </w:p>
                    <w:p w:rsidR="00824186" w:rsidRDefault="00824186" w:rsidP="006A497F">
                      <w:pPr>
                        <w:rPr>
                          <w:rFonts w:ascii="Tahoma" w:hAnsi="Tahoma"/>
                          <w:sz w:val="24"/>
                          <w:szCs w:val="24"/>
                        </w:rPr>
                      </w:pPr>
                    </w:p>
                  </w:txbxContent>
                </v:textbox>
              </v:rect>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4112" behindDoc="0" locked="0" layoutInCell="1" allowOverlap="1">
                <wp:simplePos x="0" y="0"/>
                <wp:positionH relativeFrom="column">
                  <wp:posOffset>205740</wp:posOffset>
                </wp:positionH>
                <wp:positionV relativeFrom="paragraph">
                  <wp:posOffset>2778125</wp:posOffset>
                </wp:positionV>
                <wp:extent cx="5381625" cy="71437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14375"/>
                        </a:xfrm>
                        <a:prstGeom prst="rect">
                          <a:avLst/>
                        </a:prstGeom>
                        <a:solidFill>
                          <a:srgbClr val="FFFFFF"/>
                        </a:solidFill>
                        <a:ln w="9525">
                          <a:solidFill>
                            <a:srgbClr val="000000"/>
                          </a:solidFill>
                          <a:miter lim="800000"/>
                          <a:headEnd/>
                          <a:tailEnd/>
                        </a:ln>
                      </wps:spPr>
                      <wps:txbx>
                        <w:txbxContent>
                          <w:p w:rsidR="00824186" w:rsidRDefault="00824186" w:rsidP="006A497F">
                            <w:pPr>
                              <w:jc w:val="center"/>
                              <w:rPr>
                                <w:rFonts w:ascii="Liberation Sans" w:hAnsi="Liberation Sans"/>
                              </w:rPr>
                            </w:pPr>
                            <w:r>
                              <w:rPr>
                                <w:rFonts w:ascii="Liberation Sans" w:hAnsi="Liberation Sans"/>
                              </w:rPr>
                              <w:t xml:space="preserve">Выдача (направление) документов по результатам предоставления муниципальной услуги </w:t>
                            </w:r>
                          </w:p>
                          <w:p w:rsidR="00824186" w:rsidRDefault="00824186" w:rsidP="006A497F">
                            <w:pPr>
                              <w:jc w:val="center"/>
                              <w:rPr>
                                <w:rFonts w:ascii="Liberation Sans" w:hAnsi="Liberation Sans"/>
                              </w:rPr>
                            </w:pPr>
                            <w:r>
                              <w:rPr>
                                <w:rFonts w:ascii="Liberation Sans" w:hAnsi="Liberation Sans"/>
                              </w:rPr>
                              <w:t>3 рабочих дня</w:t>
                            </w:r>
                          </w:p>
                          <w:p w:rsidR="00824186" w:rsidRDefault="00824186" w:rsidP="006A497F">
                            <w:pPr>
                              <w:rPr>
                                <w:rFonts w:ascii="Tahoma" w:hAnsi="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0" style="position:absolute;left:0;text-align:left;margin-left:16.2pt;margin-top:218.75pt;width:423.75pt;height:5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">
                <v:textbox>
                  <w:txbxContent>
                    <w:p w:rsidR="00824186" w:rsidRDefault="00824186" w:rsidP="006A497F">
                      <w:pPr>
                        <w:jc w:val="center"/>
                        <w:rPr>
                          <w:rFonts w:ascii="Liberation Sans" w:hAnsi="Liberation Sans"/>
                        </w:rPr>
                      </w:pPr>
                      <w:r>
                        <w:rPr>
                          <w:rFonts w:ascii="Liberation Sans" w:hAnsi="Liberation Sans"/>
                        </w:rPr>
                        <w:t xml:space="preserve">Выдача (направление) документов по результатам предоставления муниципальной услуги </w:t>
                      </w:r>
                    </w:p>
                    <w:p w:rsidR="00824186" w:rsidRDefault="00824186" w:rsidP="006A497F">
                      <w:pPr>
                        <w:jc w:val="center"/>
                        <w:rPr>
                          <w:rFonts w:ascii="Liberation Sans" w:hAnsi="Liberation Sans"/>
                        </w:rPr>
                      </w:pPr>
                      <w:r>
                        <w:rPr>
                          <w:rFonts w:ascii="Liberation Sans" w:hAnsi="Liberation Sans"/>
                        </w:rPr>
                        <w:t>3 рабочих дня</w:t>
                      </w:r>
                    </w:p>
                    <w:p w:rsidR="00824186" w:rsidRDefault="00824186" w:rsidP="006A497F">
                      <w:pPr>
                        <w:rPr>
                          <w:rFonts w:ascii="Tahoma" w:hAnsi="Tahoma"/>
                        </w:rPr>
                      </w:pPr>
                    </w:p>
                  </w:txbxContent>
                </v:textbox>
              </v:rect>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5136" behindDoc="0" locked="0" layoutInCell="1" allowOverlap="1">
                <wp:simplePos x="0" y="0"/>
                <wp:positionH relativeFrom="column">
                  <wp:posOffset>1196340</wp:posOffset>
                </wp:positionH>
                <wp:positionV relativeFrom="paragraph">
                  <wp:posOffset>3734435</wp:posOffset>
                </wp:positionV>
                <wp:extent cx="3562350" cy="335280"/>
                <wp:effectExtent l="0" t="0" r="19050" b="266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35280"/>
                        </a:xfrm>
                        <a:prstGeom prst="rect">
                          <a:avLst/>
                        </a:prstGeom>
                        <a:solidFill>
                          <a:srgbClr val="FFFFFF"/>
                        </a:solidFill>
                        <a:ln w="9525">
                          <a:solidFill>
                            <a:srgbClr val="000000"/>
                          </a:solidFill>
                          <a:miter lim="800000"/>
                          <a:headEnd/>
                          <a:tailEnd/>
                        </a:ln>
                      </wps:spPr>
                      <wps:txbx>
                        <w:txbxContent>
                          <w:p w:rsidR="00824186" w:rsidRPr="00345C24" w:rsidRDefault="00824186" w:rsidP="006A497F">
                            <w:pPr>
                              <w:jc w:val="center"/>
                              <w:rPr>
                                <w:rFonts w:ascii="Liberation Sans" w:hAnsi="Liberation Sans"/>
                              </w:rPr>
                            </w:pPr>
                            <w:r w:rsidRPr="00345C24">
                              <w:rPr>
                                <w:rFonts w:ascii="Liberation Sans" w:hAnsi="Liberation San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94.2pt;margin-top:294.05pt;width:280.5pt;height:2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">
                <v:textbox>
                  <w:txbxContent>
                    <w:p w:rsidR="00824186" w:rsidRPr="00345C24" w:rsidRDefault="00824186" w:rsidP="006A497F">
                      <w:pPr>
                        <w:jc w:val="center"/>
                        <w:rPr>
                          <w:rFonts w:ascii="Liberation Sans" w:hAnsi="Liberation Sans"/>
                        </w:rPr>
                      </w:pPr>
                      <w:r w:rsidRPr="00345C24">
                        <w:rPr>
                          <w:rFonts w:ascii="Liberation Sans" w:hAnsi="Liberation Sans"/>
                        </w:rPr>
                        <w:t>Заявитель</w:t>
                      </w:r>
                    </w:p>
                  </w:txbxContent>
                </v:textbox>
              </v:rect>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299" distR="114299" simplePos="0" relativeHeight="251677184" behindDoc="0" locked="0" layoutInCell="1" allowOverlap="1">
                <wp:simplePos x="0" y="0"/>
                <wp:positionH relativeFrom="column">
                  <wp:posOffset>2939414</wp:posOffset>
                </wp:positionH>
                <wp:positionV relativeFrom="paragraph">
                  <wp:posOffset>1475105</wp:posOffset>
                </wp:positionV>
                <wp:extent cx="0" cy="304800"/>
                <wp:effectExtent l="76200" t="0" r="571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810BF" id="Прямая со стрелкой 41" o:spid="_x0000_s1026" type="#_x0000_t32" style="position:absolute;margin-left:231.45pt;margin-top:116.15pt;width:0;height:24pt;z-index:251677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">
                <v:stroke endarrow="block"/>
              </v:shape>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8208" behindDoc="0" locked="0" layoutInCell="1" allowOverlap="1">
                <wp:simplePos x="0" y="0"/>
                <wp:positionH relativeFrom="column">
                  <wp:posOffset>3006090</wp:posOffset>
                </wp:positionH>
                <wp:positionV relativeFrom="paragraph">
                  <wp:posOffset>2499995</wp:posOffset>
                </wp:positionV>
                <wp:extent cx="9525" cy="304800"/>
                <wp:effectExtent l="38100" t="0" r="66675" b="571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AF780" id="Прямая со стрелкой 40" o:spid="_x0000_s1026" type="#_x0000_t32" style="position:absolute;margin-left:236.7pt;margin-top:196.85pt;width:.75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">
                <v:stroke endarrow="block"/>
              </v:shape>
            </w:pict>
          </mc:Fallback>
        </mc:AlternateContent>
      </w:r>
      <w:r>
        <w:rPr>
          <w:rFonts w:asciiTheme="minorHAnsi" w:eastAsiaTheme="minorEastAsia" w:hAnsiTheme="minorHAnsi" w:cstheme="minorBidi"/>
          <w:noProof/>
          <w:sz w:val="22"/>
          <w:szCs w:val="22"/>
          <w:lang w:eastAsia="ru-RU"/>
        </w:rPr>
        <mc:AlternateContent>
          <mc:Choice Requires="wps">
            <w:drawing>
              <wp:anchor distT="0" distB="0" distL="114300" distR="114300" simplePos="0" relativeHeight="251679232" behindDoc="0" locked="0" layoutInCell="1" allowOverlap="1">
                <wp:simplePos x="0" y="0"/>
                <wp:positionH relativeFrom="column">
                  <wp:posOffset>3006090</wp:posOffset>
                </wp:positionH>
                <wp:positionV relativeFrom="paragraph">
                  <wp:posOffset>3439160</wp:posOffset>
                </wp:positionV>
                <wp:extent cx="9525" cy="321945"/>
                <wp:effectExtent l="38100" t="0" r="66675" b="590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9C341" id="Прямая со стрелкой 39" o:spid="_x0000_s1026" type="#_x0000_t32" style="position:absolute;margin-left:236.7pt;margin-top:270.8pt;width:.75pt;height:2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">
                <v:stroke endarrow="block"/>
              </v:shape>
            </w:pict>
          </mc:Fallback>
        </mc:AlternateContent>
      </w: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rPr>
          <w:rFonts w:ascii="Liberation Sans" w:hAnsi="Liberation Sans"/>
          <w:w w:val="200"/>
          <w:sz w:val="24"/>
          <w:szCs w:val="24"/>
          <w:lang w:eastAsia="en-US" w:bidi="en-US"/>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jc w:val="center"/>
        <w:rPr>
          <w:rFonts w:ascii="Liberation Sans" w:eastAsia="Tahoma" w:hAnsi="Liberation Sans" w:cs="Tahoma"/>
          <w:color w:val="000000"/>
          <w:sz w:val="24"/>
          <w:szCs w:val="24"/>
          <w:lang w:bidi="ru-RU"/>
        </w:rPr>
      </w:pPr>
    </w:p>
    <w:p w:rsidR="006A497F" w:rsidRPr="00E35D70" w:rsidRDefault="006A497F" w:rsidP="006A497F">
      <w:pPr>
        <w:widowControl w:val="0"/>
        <w:ind w:firstLine="709"/>
        <w:rPr>
          <w:rFonts w:ascii="Liberation Sans" w:eastAsia="Tahoma" w:hAnsi="Liberation Sans"/>
          <w:color w:val="000000"/>
          <w:sz w:val="24"/>
          <w:szCs w:val="24"/>
          <w:u w:val="single"/>
          <w:lang w:bidi="ru-RU"/>
        </w:rPr>
      </w:pPr>
    </w:p>
    <w:p w:rsidR="006A497F" w:rsidRPr="00E35D70" w:rsidRDefault="006A497F" w:rsidP="006A497F">
      <w:pPr>
        <w:widowControl w:val="0"/>
        <w:ind w:firstLine="709"/>
        <w:rPr>
          <w:rFonts w:ascii="Liberation Sans" w:eastAsia="Tahoma" w:hAnsi="Liberation Sans"/>
          <w:color w:val="000000"/>
          <w:u w:val="single"/>
          <w:lang w:bidi="ru-RU"/>
        </w:rPr>
      </w:pPr>
    </w:p>
    <w:p w:rsidR="006A497F" w:rsidRPr="00E35D70" w:rsidRDefault="006A497F" w:rsidP="006A497F">
      <w:pPr>
        <w:widowControl w:val="0"/>
        <w:ind w:firstLine="709"/>
        <w:rPr>
          <w:rFonts w:ascii="Liberation Sans" w:eastAsia="Tahoma" w:hAnsi="Liberation Sans"/>
          <w:color w:val="000000"/>
          <w:u w:val="single"/>
          <w:lang w:bidi="ru-RU"/>
        </w:rPr>
      </w:pPr>
    </w:p>
    <w:p w:rsidR="006A497F" w:rsidRPr="00E35D70" w:rsidRDefault="006A497F" w:rsidP="006A497F">
      <w:pPr>
        <w:widowControl w:val="0"/>
        <w:ind w:firstLine="709"/>
        <w:rPr>
          <w:rFonts w:ascii="Liberation Sans" w:eastAsia="Tahoma" w:hAnsi="Liberation Sans"/>
          <w:color w:val="000000"/>
          <w:u w:val="single"/>
          <w:lang w:bidi="ru-RU"/>
        </w:rPr>
      </w:pPr>
    </w:p>
    <w:p w:rsidR="006A497F" w:rsidRDefault="006A497F" w:rsidP="006A497F">
      <w:pPr>
        <w:widowControl w:val="0"/>
        <w:ind w:firstLine="709"/>
        <w:rPr>
          <w:rFonts w:ascii="Liberation Sans" w:eastAsia="Tahoma" w:hAnsi="Liberation Sans"/>
          <w:color w:val="000000"/>
          <w:u w:val="single"/>
          <w:lang w:bidi="ru-RU"/>
        </w:rPr>
      </w:pPr>
    </w:p>
    <w:p w:rsidR="00F17E35" w:rsidRDefault="00F17E35" w:rsidP="006A497F">
      <w:pPr>
        <w:widowControl w:val="0"/>
        <w:ind w:firstLine="709"/>
        <w:rPr>
          <w:rFonts w:ascii="Liberation Sans" w:eastAsia="Tahoma" w:hAnsi="Liberation Sans"/>
          <w:color w:val="000000"/>
          <w:u w:val="single"/>
          <w:lang w:bidi="ru-RU"/>
        </w:rPr>
      </w:pPr>
    </w:p>
    <w:p w:rsidR="00F17E35" w:rsidRPr="00E35D70" w:rsidRDefault="00F17E35" w:rsidP="006A497F">
      <w:pPr>
        <w:widowControl w:val="0"/>
        <w:ind w:firstLine="709"/>
        <w:rPr>
          <w:rFonts w:ascii="Liberation Sans" w:eastAsia="Tahoma" w:hAnsi="Liberation Sans"/>
          <w:color w:val="000000"/>
          <w:u w:val="single"/>
          <w:lang w:bidi="ru-RU"/>
        </w:rPr>
      </w:pPr>
    </w:p>
    <w:p w:rsidR="006A497F" w:rsidRPr="006A497F" w:rsidRDefault="006A497F" w:rsidP="006A497F">
      <w:pPr>
        <w:widowControl w:val="0"/>
        <w:ind w:left="5670"/>
        <w:rPr>
          <w:rFonts w:ascii="Tahoma" w:eastAsia="Tahoma" w:hAnsi="Tahoma" w:cs="Tahoma"/>
          <w:color w:val="000000"/>
          <w:sz w:val="16"/>
          <w:szCs w:val="16"/>
          <w:lang w:bidi="ru-RU"/>
        </w:rPr>
      </w:pPr>
      <w:r w:rsidRPr="006A497F">
        <w:rPr>
          <w:rFonts w:ascii="Liberation Sans" w:eastAsia="Tahoma" w:hAnsi="Liberation Sans"/>
          <w:color w:val="000000"/>
          <w:sz w:val="16"/>
          <w:szCs w:val="16"/>
          <w:u w:val="single"/>
          <w:lang w:bidi="ru-RU"/>
        </w:rPr>
        <w:t xml:space="preserve">Приложение № 2 к административному </w:t>
      </w:r>
      <w:r w:rsidRPr="006A497F">
        <w:rPr>
          <w:rFonts w:ascii="Liberation Sans" w:eastAsia="Tahoma" w:hAnsi="Liberation Sans" w:cs="Tahoma"/>
          <w:color w:val="000000"/>
          <w:sz w:val="16"/>
          <w:szCs w:val="16"/>
          <w:lang w:bidi="ru-RU"/>
        </w:rPr>
        <w:t xml:space="preserve">предоставления Администрацией Мишкинского муниципального округа Курганской области муниципальной услуги </w:t>
      </w:r>
    </w:p>
    <w:p w:rsidR="006A497F" w:rsidRPr="006A497F" w:rsidRDefault="006A497F" w:rsidP="006A497F">
      <w:pPr>
        <w:widowControl w:val="0"/>
        <w:ind w:left="567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«Перевод жилого помещения в нежилое помещение и нежилого помещения в жилое помещение»</w:t>
      </w:r>
    </w:p>
    <w:p w:rsidR="006A497F" w:rsidRPr="006A497F" w:rsidRDefault="006A497F" w:rsidP="006A497F">
      <w:pPr>
        <w:widowControl w:val="0"/>
        <w:ind w:left="5670"/>
        <w:rPr>
          <w:rFonts w:ascii="Liberation Sans" w:eastAsia="Tahoma" w:hAnsi="Liberation Sans"/>
          <w:color w:val="000000"/>
          <w:sz w:val="16"/>
          <w:szCs w:val="16"/>
          <w:lang w:bidi="ru-RU"/>
        </w:rPr>
      </w:pPr>
    </w:p>
    <w:p w:rsidR="006A497F" w:rsidRPr="006A497F" w:rsidRDefault="006A497F" w:rsidP="006A497F">
      <w:pPr>
        <w:widowControl w:val="0"/>
        <w:ind w:firstLine="709"/>
        <w:rPr>
          <w:rFonts w:ascii="Liberation Sans" w:eastAsia="Tahoma" w:hAnsi="Liberation Sans"/>
          <w:color w:val="000000"/>
          <w:sz w:val="16"/>
          <w:szCs w:val="16"/>
          <w:u w:val="single"/>
          <w:lang w:bidi="ru-RU"/>
        </w:rPr>
      </w:pPr>
    </w:p>
    <w:p w:rsidR="006A497F" w:rsidRPr="006A497F" w:rsidRDefault="006A497F" w:rsidP="006A497F">
      <w:pPr>
        <w:widowControl w:val="0"/>
        <w:ind w:firstLine="709"/>
        <w:rPr>
          <w:rFonts w:ascii="Tahoma" w:eastAsia="Tahoma" w:hAnsi="Tahoma" w:cs="Tahoma"/>
          <w:color w:val="000000"/>
          <w:sz w:val="16"/>
          <w:szCs w:val="16"/>
          <w:lang w:bidi="ru-RU"/>
        </w:rPr>
      </w:pPr>
    </w:p>
    <w:p w:rsidR="006A497F" w:rsidRPr="006A497F" w:rsidRDefault="006A497F" w:rsidP="006A497F">
      <w:pPr>
        <w:widowControl w:val="0"/>
        <w:jc w:val="center"/>
        <w:rPr>
          <w:rFonts w:ascii="Liberation Sans" w:hAnsi="Liberation Sans"/>
          <w:b/>
          <w:bCs/>
          <w:sz w:val="16"/>
          <w:szCs w:val="16"/>
        </w:rPr>
      </w:pPr>
      <w:r w:rsidRPr="006A497F">
        <w:rPr>
          <w:rFonts w:ascii="Liberation Sans" w:hAnsi="Liberation Sans"/>
          <w:b/>
          <w:bCs/>
          <w:sz w:val="16"/>
          <w:szCs w:val="16"/>
        </w:rPr>
        <w:t xml:space="preserve">Правовые основания предоставления муниципальной услуги </w:t>
      </w:r>
    </w:p>
    <w:p w:rsidR="006A497F" w:rsidRPr="006A497F" w:rsidRDefault="006A497F" w:rsidP="006A497F">
      <w:pPr>
        <w:widowControl w:val="0"/>
        <w:jc w:val="center"/>
        <w:rPr>
          <w:rFonts w:ascii="Liberation Sans" w:hAnsi="Liberation Sans"/>
          <w:b/>
          <w:bCs/>
          <w:sz w:val="16"/>
          <w:szCs w:val="16"/>
        </w:rPr>
      </w:pPr>
      <w:r w:rsidRPr="006A497F">
        <w:rPr>
          <w:rFonts w:ascii="Liberation Sans" w:hAnsi="Liberation Sans"/>
          <w:b/>
          <w:bCs/>
          <w:sz w:val="16"/>
          <w:szCs w:val="16"/>
        </w:rPr>
        <w:t>«Перевод жилого помещения в нежилое помещение и нежилого помещения в жилое помещение»</w:t>
      </w:r>
    </w:p>
    <w:p w:rsidR="006A497F" w:rsidRPr="006A497F" w:rsidRDefault="006A497F" w:rsidP="006A497F">
      <w:pPr>
        <w:widowControl w:val="0"/>
        <w:jc w:val="center"/>
        <w:rPr>
          <w:rFonts w:ascii="Liberation Sans" w:hAnsi="Liberation Sans"/>
          <w:b/>
          <w:bCs/>
          <w:sz w:val="16"/>
          <w:szCs w:val="16"/>
        </w:rPr>
      </w:pPr>
    </w:p>
    <w:p w:rsidR="006A497F" w:rsidRPr="006A497F" w:rsidRDefault="006A497F" w:rsidP="006A497F">
      <w:pPr>
        <w:widowControl w:val="0"/>
        <w:jc w:val="center"/>
        <w:rPr>
          <w:rFonts w:ascii="Liberation Sans" w:hAnsi="Liberation Sans"/>
          <w:b/>
          <w:bCs/>
          <w:sz w:val="16"/>
          <w:szCs w:val="16"/>
        </w:rPr>
      </w:pPr>
    </w:p>
    <w:p w:rsidR="006A497F" w:rsidRPr="006A497F" w:rsidRDefault="006A497F" w:rsidP="006A497F">
      <w:pPr>
        <w:widowControl w:val="0"/>
        <w:ind w:firstLine="709"/>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Предоставление муниципальной услуги осуществляется в соответствии с:</w:t>
      </w:r>
    </w:p>
    <w:p w:rsidR="006A497F" w:rsidRPr="006A497F" w:rsidRDefault="006A497F" w:rsidP="006A497F">
      <w:pPr>
        <w:widowControl w:val="0"/>
        <w:numPr>
          <w:ilvl w:val="0"/>
          <w:numId w:val="22"/>
        </w:numPr>
        <w:tabs>
          <w:tab w:val="left" w:pos="217"/>
        </w:tabs>
        <w:suppressAutoHyphens w:val="0"/>
        <w:ind w:firstLine="709"/>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6A497F" w:rsidRPr="006A497F" w:rsidRDefault="006A497F" w:rsidP="006A497F">
      <w:pPr>
        <w:widowControl w:val="0"/>
        <w:numPr>
          <w:ilvl w:val="0"/>
          <w:numId w:val="22"/>
        </w:numPr>
        <w:tabs>
          <w:tab w:val="left" w:pos="217"/>
        </w:tabs>
        <w:suppressAutoHyphens w:val="0"/>
        <w:ind w:firstLine="709"/>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постановлением Правительства Российской Федерации от 26 сентября 1994 г. № 1086 "О государственной жилищной инспекции в Российской Федерации";</w:t>
      </w:r>
    </w:p>
    <w:p w:rsidR="006A497F" w:rsidRPr="006A497F" w:rsidRDefault="006A497F" w:rsidP="006A497F">
      <w:pPr>
        <w:widowControl w:val="0"/>
        <w:numPr>
          <w:ilvl w:val="0"/>
          <w:numId w:val="22"/>
        </w:numPr>
        <w:tabs>
          <w:tab w:val="left" w:pos="217"/>
        </w:tabs>
        <w:suppressAutoHyphens w:val="0"/>
        <w:ind w:firstLine="709"/>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6A497F" w:rsidRPr="006A497F" w:rsidRDefault="006A497F" w:rsidP="006A497F">
      <w:pPr>
        <w:widowControl w:val="0"/>
        <w:numPr>
          <w:ilvl w:val="0"/>
          <w:numId w:val="22"/>
        </w:numPr>
        <w:suppressAutoHyphens w:val="0"/>
        <w:ind w:firstLine="709"/>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C20E4" w:rsidRDefault="006A497F" w:rsidP="006A497F">
      <w:pPr>
        <w:widowControl w:val="0"/>
        <w:autoSpaceDE w:val="0"/>
        <w:autoSpaceDN w:val="0"/>
        <w:adjustRightInd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иными нормативными актами органов местного самоуправления, на территории которых предоставляется муниципальная услуга</w:t>
      </w:r>
      <w:r>
        <w:rPr>
          <w:rFonts w:ascii="Liberation Sans" w:eastAsia="Tahoma" w:hAnsi="Liberation Sans" w:cs="Tahoma"/>
          <w:color w:val="000000"/>
          <w:sz w:val="16"/>
          <w:szCs w:val="16"/>
          <w:lang w:bidi="ru-RU"/>
        </w:rPr>
        <w:t>.</w:t>
      </w:r>
    </w:p>
    <w:p w:rsidR="006A497F" w:rsidRDefault="006A497F" w:rsidP="006A497F">
      <w:pPr>
        <w:widowControl w:val="0"/>
        <w:autoSpaceDE w:val="0"/>
        <w:autoSpaceDN w:val="0"/>
        <w:adjustRightInd w:val="0"/>
        <w:rPr>
          <w:rFonts w:ascii="Liberation Sans" w:eastAsia="Tahoma" w:hAnsi="Liberation Sans" w:cs="Tahoma"/>
          <w:color w:val="000000"/>
          <w:sz w:val="16"/>
          <w:szCs w:val="16"/>
          <w:lang w:bidi="ru-RU"/>
        </w:rPr>
      </w:pPr>
    </w:p>
    <w:p w:rsidR="006A497F" w:rsidRDefault="006A497F" w:rsidP="006A497F">
      <w:pPr>
        <w:widowControl w:val="0"/>
        <w:autoSpaceDE w:val="0"/>
        <w:autoSpaceDN w:val="0"/>
        <w:adjustRightInd w:val="0"/>
        <w:rPr>
          <w:rFonts w:ascii="Liberation Sans" w:eastAsia="Tahoma" w:hAnsi="Liberation Sans" w:cs="Tahoma"/>
          <w:color w:val="000000"/>
          <w:sz w:val="16"/>
          <w:szCs w:val="16"/>
          <w:lang w:bidi="ru-RU"/>
        </w:rPr>
      </w:pPr>
    </w:p>
    <w:p w:rsidR="006A497F" w:rsidRPr="006A497F" w:rsidRDefault="006A497F" w:rsidP="006A497F">
      <w:pPr>
        <w:widowControl w:val="0"/>
        <w:ind w:left="567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 xml:space="preserve">Приложение № 3 к административному предоставления Администрацией Мишкинского муниципального округа Курганской области муниципальной услуги </w:t>
      </w:r>
    </w:p>
    <w:p w:rsidR="006A497F" w:rsidRPr="006A497F" w:rsidRDefault="006A497F" w:rsidP="006A497F">
      <w:pPr>
        <w:widowControl w:val="0"/>
        <w:ind w:left="567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«Перевод жилого помещения в нежилое помещение и нежилого помещения в жилое помещение»</w:t>
      </w:r>
    </w:p>
    <w:p w:rsidR="006A497F" w:rsidRPr="006A497F" w:rsidRDefault="006A497F" w:rsidP="006A497F">
      <w:pPr>
        <w:widowControl w:val="0"/>
        <w:ind w:left="5670"/>
        <w:rPr>
          <w:rFonts w:ascii="Liberation Sans" w:eastAsia="Tahoma" w:hAnsi="Liberation Sans" w:cs="Tahoma"/>
          <w:color w:val="000000"/>
          <w:sz w:val="16"/>
          <w:szCs w:val="16"/>
          <w:lang w:bidi="ru-RU"/>
        </w:rPr>
      </w:pPr>
    </w:p>
    <w:p w:rsidR="006A497F" w:rsidRPr="006A497F" w:rsidRDefault="006A497F" w:rsidP="006A497F">
      <w:pPr>
        <w:widowControl w:val="0"/>
        <w:jc w:val="center"/>
        <w:rPr>
          <w:rFonts w:ascii="Liberation Sans" w:hAnsi="Liberation Sans"/>
          <w:b/>
          <w:bCs/>
          <w:sz w:val="16"/>
          <w:szCs w:val="16"/>
        </w:rPr>
      </w:pPr>
      <w:r w:rsidRPr="006A497F">
        <w:rPr>
          <w:rFonts w:ascii="Liberation Sans" w:hAnsi="Liberation Sans"/>
          <w:b/>
          <w:bCs/>
          <w:sz w:val="16"/>
          <w:szCs w:val="16"/>
        </w:rPr>
        <w:t>Форма заявления о предоставлении муниципальной услуги</w:t>
      </w:r>
    </w:p>
    <w:p w:rsidR="006A497F" w:rsidRPr="006A497F" w:rsidRDefault="006A497F" w:rsidP="006A497F">
      <w:pPr>
        <w:widowControl w:val="0"/>
        <w:ind w:firstLine="709"/>
        <w:jc w:val="center"/>
        <w:rPr>
          <w:rFonts w:ascii="Liberation Sans" w:hAnsi="Liberation Sans"/>
          <w:b/>
          <w:bCs/>
          <w:sz w:val="16"/>
          <w:szCs w:val="16"/>
        </w:rPr>
      </w:pPr>
    </w:p>
    <w:p w:rsidR="006A497F" w:rsidRPr="006A497F" w:rsidRDefault="006A497F" w:rsidP="006A497F">
      <w:pPr>
        <w:widowControl w:val="0"/>
        <w:ind w:left="1496" w:firstLine="3544"/>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кому:_______________________________</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(наименование уполномоченного органа исполнительной</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 xml:space="preserve"> власти субъекта Российской Федерации или </w:t>
      </w:r>
    </w:p>
    <w:p w:rsidR="006A497F" w:rsidRPr="006A497F" w:rsidRDefault="006A497F" w:rsidP="006A497F">
      <w:pPr>
        <w:widowControl w:val="0"/>
        <w:ind w:left="2216" w:firstLine="2824"/>
        <w:jc w:val="both"/>
        <w:rPr>
          <w:rFonts w:ascii="Liberation Sans" w:hAnsi="Liberation Sans"/>
          <w:color w:val="000000"/>
          <w:sz w:val="16"/>
          <w:szCs w:val="16"/>
          <w:shd w:val="clear" w:color="auto" w:fill="FFFFFF"/>
          <w:lang w:bidi="ru-RU"/>
        </w:rPr>
      </w:pPr>
      <w:r w:rsidRPr="006A497F">
        <w:rPr>
          <w:rFonts w:ascii="Liberation Sans" w:hAnsi="Liberation Sans"/>
          <w:i/>
          <w:iCs/>
          <w:sz w:val="16"/>
          <w:szCs w:val="16"/>
        </w:rPr>
        <w:t>органа местного самоуправления)</w:t>
      </w:r>
      <w:r w:rsidRPr="006A497F">
        <w:rPr>
          <w:rFonts w:ascii="Liberation Sans" w:hAnsi="Liberation Sans"/>
          <w:color w:val="000000"/>
          <w:sz w:val="16"/>
          <w:szCs w:val="16"/>
          <w:shd w:val="clear" w:color="auto" w:fill="FFFFFF"/>
          <w:lang w:bidi="ru-RU"/>
        </w:rPr>
        <w:t xml:space="preserve"> </w:t>
      </w:r>
    </w:p>
    <w:p w:rsidR="006A497F" w:rsidRPr="006A497F" w:rsidRDefault="006A497F" w:rsidP="006A497F">
      <w:pPr>
        <w:widowControl w:val="0"/>
        <w:ind w:left="1496" w:firstLine="3544"/>
        <w:jc w:val="both"/>
        <w:rPr>
          <w:rFonts w:ascii="Liberation Sans" w:hAnsi="Liberation Sans"/>
          <w:color w:val="000000"/>
          <w:sz w:val="16"/>
          <w:szCs w:val="16"/>
          <w:shd w:val="clear" w:color="auto" w:fill="FFFFFF"/>
          <w:lang w:bidi="ru-RU"/>
        </w:rPr>
      </w:pPr>
      <w:r w:rsidRPr="006A497F">
        <w:rPr>
          <w:rFonts w:ascii="Liberation Sans" w:hAnsi="Liberation Sans"/>
          <w:color w:val="000000"/>
          <w:sz w:val="16"/>
          <w:szCs w:val="16"/>
          <w:shd w:val="clear" w:color="auto" w:fill="FFFFFF"/>
          <w:lang w:bidi="ru-RU"/>
        </w:rPr>
        <w:t>от кого:_____________________________</w:t>
      </w:r>
    </w:p>
    <w:p w:rsidR="006A497F" w:rsidRPr="006A497F" w:rsidRDefault="006A497F" w:rsidP="006A497F">
      <w:pPr>
        <w:widowControl w:val="0"/>
        <w:shd w:val="clear" w:color="auto" w:fill="FFFFFF"/>
        <w:ind w:left="1496" w:firstLine="3544"/>
        <w:rPr>
          <w:rFonts w:ascii="Liberation Sans" w:hAnsi="Liberation Sans"/>
          <w:i/>
          <w:iCs/>
          <w:sz w:val="16"/>
          <w:szCs w:val="16"/>
        </w:rPr>
      </w:pPr>
      <w:r w:rsidRPr="006A497F">
        <w:rPr>
          <w:rFonts w:ascii="Liberation Sans" w:hAnsi="Liberation Sans"/>
          <w:i/>
          <w:iCs/>
          <w:sz w:val="16"/>
          <w:szCs w:val="16"/>
        </w:rPr>
        <w:t xml:space="preserve">(полное наименование, ИНН, ОГРН юридического лица) </w:t>
      </w:r>
    </w:p>
    <w:p w:rsidR="006A497F" w:rsidRPr="006A497F" w:rsidRDefault="006A497F" w:rsidP="006A497F">
      <w:pPr>
        <w:widowControl w:val="0"/>
        <w:shd w:val="clear" w:color="auto" w:fill="FFFFFF"/>
        <w:ind w:left="1496" w:firstLine="3544"/>
        <w:rPr>
          <w:rFonts w:ascii="Liberation Sans" w:hAnsi="Liberation Sans"/>
          <w:i/>
          <w:iCs/>
          <w:sz w:val="16"/>
          <w:szCs w:val="16"/>
        </w:rPr>
      </w:pPr>
      <w:r w:rsidRPr="006A497F">
        <w:rPr>
          <w:rFonts w:ascii="Liberation Sans" w:hAnsi="Liberation Sans"/>
          <w:i/>
          <w:iCs/>
          <w:sz w:val="16"/>
          <w:szCs w:val="16"/>
        </w:rPr>
        <w:t>(контактный телефон, электронная почта, почтовый адрес)</w:t>
      </w:r>
    </w:p>
    <w:p w:rsidR="006A497F" w:rsidRPr="006A497F" w:rsidRDefault="006A497F" w:rsidP="006A497F">
      <w:pPr>
        <w:widowControl w:val="0"/>
        <w:ind w:left="1496" w:firstLine="3544"/>
        <w:jc w:val="both"/>
        <w:rPr>
          <w:rFonts w:ascii="Liberation Sans" w:hAnsi="Liberation Sans"/>
          <w:color w:val="000000"/>
          <w:sz w:val="16"/>
          <w:szCs w:val="16"/>
          <w:shd w:val="clear" w:color="auto" w:fill="FFFFFF"/>
          <w:lang w:bidi="ru-RU"/>
        </w:rPr>
      </w:pPr>
      <w:r w:rsidRPr="006A497F">
        <w:rPr>
          <w:rFonts w:ascii="Liberation Sans" w:hAnsi="Liberation Sans"/>
          <w:color w:val="000000"/>
          <w:sz w:val="16"/>
          <w:szCs w:val="16"/>
          <w:shd w:val="clear" w:color="auto" w:fill="FFFFFF"/>
          <w:lang w:bidi="ru-RU"/>
        </w:rPr>
        <w:t>____________________________________</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 xml:space="preserve">(фамилия, имя, отчество (последнее - при наличии), </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 xml:space="preserve">данные документа, удостоверяющего личность, </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 xml:space="preserve">контактный телефон, адрес электронной почты </w:t>
      </w:r>
    </w:p>
    <w:p w:rsidR="006A497F" w:rsidRPr="006A497F" w:rsidRDefault="006A497F" w:rsidP="006A497F">
      <w:pPr>
        <w:widowControl w:val="0"/>
        <w:ind w:left="1496" w:firstLine="3544"/>
        <w:jc w:val="both"/>
        <w:rPr>
          <w:rFonts w:ascii="Liberation Sans" w:hAnsi="Liberation Sans"/>
          <w:i/>
          <w:iCs/>
          <w:sz w:val="16"/>
          <w:szCs w:val="16"/>
        </w:rPr>
      </w:pPr>
      <w:r w:rsidRPr="006A497F">
        <w:rPr>
          <w:rFonts w:ascii="Liberation Sans" w:hAnsi="Liberation Sans"/>
          <w:i/>
          <w:iCs/>
          <w:sz w:val="16"/>
          <w:szCs w:val="16"/>
        </w:rPr>
        <w:t>уполномоченного лица)</w:t>
      </w:r>
    </w:p>
    <w:p w:rsidR="006A497F" w:rsidRPr="006A497F" w:rsidRDefault="006A497F" w:rsidP="006A497F">
      <w:pPr>
        <w:widowControl w:val="0"/>
        <w:ind w:left="1496" w:firstLine="3544"/>
        <w:jc w:val="both"/>
        <w:rPr>
          <w:rFonts w:ascii="Liberation Sans" w:hAnsi="Liberation Sans"/>
          <w:iCs/>
          <w:sz w:val="16"/>
          <w:szCs w:val="16"/>
        </w:rPr>
      </w:pPr>
      <w:r w:rsidRPr="006A497F">
        <w:rPr>
          <w:rFonts w:ascii="Liberation Sans" w:hAnsi="Liberation Sans"/>
          <w:iCs/>
          <w:sz w:val="16"/>
          <w:szCs w:val="16"/>
        </w:rPr>
        <w:t>____________________________________________</w:t>
      </w:r>
    </w:p>
    <w:p w:rsidR="006A497F" w:rsidRPr="006A497F" w:rsidRDefault="006A497F" w:rsidP="006A497F">
      <w:pPr>
        <w:widowControl w:val="0"/>
        <w:ind w:left="1496" w:firstLine="3544"/>
        <w:rPr>
          <w:rFonts w:ascii="Liberation Sans" w:hAnsi="Liberation Sans"/>
          <w:sz w:val="16"/>
          <w:szCs w:val="16"/>
          <w:lang w:bidi="ru-RU"/>
        </w:rPr>
      </w:pPr>
      <w:r w:rsidRPr="006A497F">
        <w:rPr>
          <w:rFonts w:ascii="Liberation Sans" w:hAnsi="Liberation Sans"/>
          <w:i/>
          <w:iCs/>
          <w:color w:val="000000"/>
          <w:sz w:val="16"/>
          <w:szCs w:val="16"/>
          <w:shd w:val="clear" w:color="auto" w:fill="FFFFFF"/>
          <w:lang w:bidi="ru-RU"/>
        </w:rPr>
        <w:t>(данные представителя заявителя)</w:t>
      </w:r>
    </w:p>
    <w:p w:rsidR="006A497F" w:rsidRPr="006A497F" w:rsidRDefault="006A497F" w:rsidP="006A497F">
      <w:pPr>
        <w:widowControl w:val="0"/>
        <w:jc w:val="both"/>
        <w:rPr>
          <w:rFonts w:ascii="Liberation Sans" w:hAnsi="Liberation Sans"/>
          <w:iCs/>
          <w:sz w:val="16"/>
          <w:szCs w:val="16"/>
        </w:rPr>
      </w:pPr>
    </w:p>
    <w:p w:rsidR="006A497F" w:rsidRPr="006A497F" w:rsidRDefault="006A497F" w:rsidP="006A497F">
      <w:pPr>
        <w:widowControl w:val="0"/>
        <w:ind w:firstLine="709"/>
        <w:jc w:val="center"/>
        <w:rPr>
          <w:rFonts w:ascii="Liberation Sans" w:hAnsi="Liberation Sans"/>
          <w:b/>
          <w:bCs/>
          <w:sz w:val="16"/>
          <w:szCs w:val="16"/>
        </w:rPr>
      </w:pPr>
      <w:r w:rsidRPr="006A497F">
        <w:rPr>
          <w:rFonts w:ascii="Liberation Sans" w:hAnsi="Liberation Sans"/>
          <w:b/>
          <w:bCs/>
          <w:sz w:val="16"/>
          <w:szCs w:val="16"/>
        </w:rPr>
        <w:t>ЗАЯВЛЕНИЕ</w:t>
      </w:r>
    </w:p>
    <w:p w:rsidR="006A497F" w:rsidRPr="006A497F" w:rsidRDefault="006A497F" w:rsidP="006A497F">
      <w:pPr>
        <w:widowControl w:val="0"/>
        <w:ind w:firstLine="709"/>
        <w:jc w:val="center"/>
        <w:rPr>
          <w:rFonts w:ascii="Liberation Sans" w:hAnsi="Liberation Sans"/>
          <w:b/>
          <w:bCs/>
          <w:sz w:val="16"/>
          <w:szCs w:val="16"/>
        </w:rPr>
      </w:pPr>
      <w:r w:rsidRPr="006A497F">
        <w:rPr>
          <w:rFonts w:ascii="Liberation Sans" w:hAnsi="Liberation Sans"/>
          <w:b/>
          <w:bCs/>
          <w:sz w:val="16"/>
          <w:szCs w:val="16"/>
        </w:rPr>
        <w:t>о переводе жилого помещения в нежилое помещение и нежилого помещения в жилое помещение</w:t>
      </w:r>
    </w:p>
    <w:p w:rsidR="006A497F" w:rsidRPr="006A497F" w:rsidRDefault="006A497F" w:rsidP="006A497F">
      <w:pPr>
        <w:widowControl w:val="0"/>
        <w:ind w:firstLine="709"/>
        <w:rPr>
          <w:rFonts w:ascii="Liberation Sans" w:eastAsia="Tahoma" w:hAnsi="Liberation Sans" w:cs="Tahoma"/>
          <w:color w:val="000000"/>
          <w:sz w:val="16"/>
          <w:szCs w:val="16"/>
          <w:lang w:bidi="ru-RU"/>
        </w:rPr>
      </w:pPr>
    </w:p>
    <w:p w:rsidR="006A497F" w:rsidRPr="006A497F" w:rsidRDefault="006A497F" w:rsidP="006A497F">
      <w:pPr>
        <w:widowControl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Прошу предоставить муниципальную услугу_____________________________</w:t>
      </w:r>
      <w:r>
        <w:rPr>
          <w:rFonts w:ascii="Liberation Sans" w:eastAsia="Tahoma" w:hAnsi="Liberation Sans" w:cs="Tahoma"/>
          <w:color w:val="000000"/>
          <w:sz w:val="16"/>
          <w:szCs w:val="16"/>
          <w:lang w:bidi="ru-RU"/>
        </w:rPr>
        <w:t>________________________________________________</w:t>
      </w:r>
      <w:r w:rsidRPr="006A497F">
        <w:rPr>
          <w:rFonts w:ascii="Liberation Sans" w:eastAsia="Tahoma" w:hAnsi="Liberation Sans" w:cs="Tahoma"/>
          <w:color w:val="000000"/>
          <w:sz w:val="16"/>
          <w:szCs w:val="16"/>
          <w:lang w:bidi="ru-RU"/>
        </w:rPr>
        <w:t>_____</w:t>
      </w:r>
    </w:p>
    <w:p w:rsidR="006A497F" w:rsidRPr="006A497F" w:rsidRDefault="006A497F" w:rsidP="006A497F">
      <w:pPr>
        <w:widowControl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в отношении помещения____________________________________</w:t>
      </w:r>
      <w:r>
        <w:rPr>
          <w:rFonts w:ascii="Liberation Sans" w:eastAsia="Tahoma" w:hAnsi="Liberation Sans" w:cs="Tahoma"/>
          <w:color w:val="000000"/>
          <w:sz w:val="16"/>
          <w:szCs w:val="16"/>
          <w:lang w:bidi="ru-RU"/>
        </w:rPr>
        <w:t>_________________________________________________</w:t>
      </w:r>
      <w:r w:rsidRPr="006A497F">
        <w:rPr>
          <w:rFonts w:ascii="Liberation Sans" w:eastAsia="Tahoma" w:hAnsi="Liberation Sans" w:cs="Tahoma"/>
          <w:color w:val="000000"/>
          <w:sz w:val="16"/>
          <w:szCs w:val="16"/>
          <w:lang w:bidi="ru-RU"/>
        </w:rPr>
        <w:t>______________,</w:t>
      </w:r>
    </w:p>
    <w:p w:rsidR="006A497F" w:rsidRPr="006A497F" w:rsidRDefault="006A497F" w:rsidP="006A497F">
      <w:pPr>
        <w:widowControl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находящегося в собственности __________________________________________</w:t>
      </w:r>
      <w:r>
        <w:rPr>
          <w:rFonts w:ascii="Liberation Sans" w:eastAsia="Tahoma" w:hAnsi="Liberation Sans" w:cs="Tahoma"/>
          <w:color w:val="000000"/>
          <w:sz w:val="16"/>
          <w:szCs w:val="16"/>
          <w:lang w:bidi="ru-RU"/>
        </w:rPr>
        <w:t>_________________________________________________</w:t>
      </w:r>
      <w:r w:rsidRPr="006A497F">
        <w:rPr>
          <w:rFonts w:ascii="Liberation Sans" w:eastAsia="Tahoma" w:hAnsi="Liberation Sans" w:cs="Tahoma"/>
          <w:color w:val="000000"/>
          <w:sz w:val="16"/>
          <w:szCs w:val="16"/>
          <w:lang w:bidi="ru-RU"/>
        </w:rPr>
        <w:t>___</w:t>
      </w:r>
    </w:p>
    <w:p w:rsidR="006A497F" w:rsidRPr="006A497F" w:rsidRDefault="006A497F" w:rsidP="006A497F">
      <w:pPr>
        <w:widowControl w:val="0"/>
        <w:ind w:left="3402"/>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 xml:space="preserve">(для физических лиц/индивидуальных предпринимателей: ФИО, документ, удостоверяющий личность: вид документа </w:t>
      </w:r>
      <w:r w:rsidRPr="006A497F">
        <w:rPr>
          <w:rFonts w:ascii="Liberation Sans" w:eastAsia="Tahoma" w:hAnsi="Liberation Sans"/>
          <w:color w:val="000000"/>
          <w:sz w:val="16"/>
          <w:szCs w:val="16"/>
          <w:u w:val="single"/>
          <w:lang w:bidi="ru-RU"/>
        </w:rPr>
        <w:t>паспорт, И</w:t>
      </w:r>
      <w:r w:rsidRPr="006A497F">
        <w:rPr>
          <w:rFonts w:ascii="Liberation Sans" w:eastAsia="Tahoma" w:hAnsi="Liberation Sans" w:cs="Tahoma"/>
          <w:color w:val="000000"/>
          <w:sz w:val="16"/>
          <w:szCs w:val="16"/>
          <w:lang w:bidi="ru-RU"/>
        </w:rPr>
        <w:t xml:space="preserve">НН, СНИЛС, ОГРНИП (для индивидуальных предпринимателей), для юридических лиц: полное наименование юридического лица, ОГРН, ИНН) </w:t>
      </w:r>
    </w:p>
    <w:p w:rsidR="006A497F" w:rsidRPr="006A497F" w:rsidRDefault="006A497F" w:rsidP="006A497F">
      <w:pPr>
        <w:widowControl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расположенного по адресу:_____________________________________________</w:t>
      </w:r>
      <w:r>
        <w:rPr>
          <w:rFonts w:ascii="Liberation Sans" w:eastAsia="Tahoma" w:hAnsi="Liberation Sans" w:cs="Tahoma"/>
          <w:color w:val="000000"/>
          <w:sz w:val="16"/>
          <w:szCs w:val="16"/>
          <w:lang w:bidi="ru-RU"/>
        </w:rPr>
        <w:t>___________________________________________________</w:t>
      </w:r>
      <w:r w:rsidRPr="006A497F">
        <w:rPr>
          <w:rFonts w:ascii="Liberation Sans" w:eastAsia="Tahoma" w:hAnsi="Liberation Sans" w:cs="Tahoma"/>
          <w:color w:val="000000"/>
          <w:sz w:val="16"/>
          <w:szCs w:val="16"/>
          <w:lang w:bidi="ru-RU"/>
        </w:rPr>
        <w:t>_</w:t>
      </w:r>
    </w:p>
    <w:p w:rsidR="006A497F" w:rsidRPr="006A497F" w:rsidRDefault="006A497F" w:rsidP="006A497F">
      <w:pPr>
        <w:widowControl w:val="0"/>
        <w:ind w:firstLine="3828"/>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(город, улица, проспект,проезд, переулок, шоссе)</w:t>
      </w:r>
    </w:p>
    <w:p w:rsidR="006A497F" w:rsidRPr="006A497F" w:rsidRDefault="006A497F" w:rsidP="006A497F">
      <w:pPr>
        <w:widowControl w:val="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__________________________________________________________</w:t>
      </w:r>
      <w:r>
        <w:rPr>
          <w:rFonts w:ascii="Liberation Sans" w:eastAsia="Tahoma" w:hAnsi="Liberation Sans" w:cs="Tahoma"/>
          <w:color w:val="000000"/>
          <w:sz w:val="16"/>
          <w:szCs w:val="16"/>
          <w:lang w:bidi="ru-RU"/>
        </w:rPr>
        <w:t>_________________________________________________</w:t>
      </w:r>
      <w:r w:rsidRPr="006A497F">
        <w:rPr>
          <w:rFonts w:ascii="Liberation Sans" w:eastAsia="Tahoma" w:hAnsi="Liberation Sans" w:cs="Tahoma"/>
          <w:color w:val="000000"/>
          <w:sz w:val="16"/>
          <w:szCs w:val="16"/>
          <w:lang w:bidi="ru-RU"/>
        </w:rPr>
        <w:t>_____________</w:t>
      </w:r>
    </w:p>
    <w:p w:rsidR="006A497F" w:rsidRPr="006A497F" w:rsidRDefault="006A497F" w:rsidP="006A497F">
      <w:pPr>
        <w:widowControl w:val="0"/>
        <w:ind w:firstLine="709"/>
        <w:jc w:val="center"/>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 дома, № корпуса, строения, № квартиры)</w:t>
      </w:r>
    </w:p>
    <w:p w:rsidR="006A497F" w:rsidRPr="006A497F" w:rsidRDefault="006A497F" w:rsidP="006A497F">
      <w:pPr>
        <w:widowControl w:val="0"/>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текущее назначение помещения________</w:t>
      </w:r>
      <w:r>
        <w:rPr>
          <w:rFonts w:ascii="Liberation Sans" w:eastAsia="Tahoma" w:hAnsi="Liberation Sans" w:cs="Tahoma"/>
          <w:color w:val="000000"/>
          <w:sz w:val="16"/>
          <w:szCs w:val="16"/>
          <w:lang w:bidi="ru-RU"/>
        </w:rPr>
        <w:t>_______________</w:t>
      </w:r>
      <w:r w:rsidRPr="006A497F">
        <w:rPr>
          <w:rFonts w:ascii="Liberation Sans" w:eastAsia="Tahoma" w:hAnsi="Liberation Sans" w:cs="Tahoma"/>
          <w:color w:val="000000"/>
          <w:sz w:val="16"/>
          <w:szCs w:val="16"/>
          <w:lang w:bidi="ru-RU"/>
        </w:rPr>
        <w:t xml:space="preserve">_______ </w:t>
      </w:r>
    </w:p>
    <w:p w:rsidR="006A497F" w:rsidRPr="006A497F" w:rsidRDefault="006A497F" w:rsidP="006A497F">
      <w:pPr>
        <w:widowControl w:val="0"/>
        <w:jc w:val="both"/>
        <w:rPr>
          <w:rFonts w:ascii="Liberation Sans" w:hAnsi="Liberation Sans"/>
          <w:sz w:val="16"/>
          <w:szCs w:val="16"/>
          <w:lang w:bidi="ru-RU"/>
        </w:rPr>
      </w:pPr>
      <w:r w:rsidRPr="006A497F">
        <w:rPr>
          <w:rFonts w:ascii="Liberation Sans" w:hAnsi="Liberation Sans"/>
          <w:sz w:val="16"/>
          <w:szCs w:val="16"/>
          <w:lang w:bidi="ru-RU"/>
        </w:rPr>
        <w:t xml:space="preserve">                                                                     (жилое/нежилое)</w:t>
      </w:r>
    </w:p>
    <w:p w:rsidR="006A497F" w:rsidRPr="006A497F" w:rsidRDefault="006A497F" w:rsidP="006A497F">
      <w:pPr>
        <w:widowControl w:val="0"/>
        <w:jc w:val="both"/>
        <w:rPr>
          <w:rFonts w:ascii="Liberation Sans" w:eastAsia="Tahoma" w:hAnsi="Liberation Sans" w:cs="Tahoma"/>
          <w:color w:val="000000"/>
          <w:sz w:val="16"/>
          <w:szCs w:val="16"/>
          <w:lang w:bidi="ru-RU"/>
        </w:rPr>
      </w:pPr>
    </w:p>
    <w:p w:rsidR="006A497F" w:rsidRPr="006A497F" w:rsidRDefault="006A497F" w:rsidP="006A497F">
      <w:pPr>
        <w:widowControl w:val="0"/>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общая площадь помещения  ________</w:t>
      </w:r>
      <w:r>
        <w:rPr>
          <w:rFonts w:ascii="Liberation Sans" w:eastAsia="Tahoma" w:hAnsi="Liberation Sans" w:cs="Tahoma"/>
          <w:color w:val="000000"/>
          <w:sz w:val="16"/>
          <w:szCs w:val="16"/>
          <w:lang w:bidi="ru-RU"/>
        </w:rPr>
        <w:t>_________________</w:t>
      </w:r>
      <w:r w:rsidRPr="006A497F">
        <w:rPr>
          <w:rFonts w:ascii="Liberation Sans" w:eastAsia="Tahoma" w:hAnsi="Liberation Sans" w:cs="Tahoma"/>
          <w:color w:val="000000"/>
          <w:sz w:val="16"/>
          <w:szCs w:val="16"/>
          <w:lang w:bidi="ru-RU"/>
        </w:rPr>
        <w:t>_______</w:t>
      </w:r>
    </w:p>
    <w:p w:rsidR="006A497F" w:rsidRPr="006A497F" w:rsidRDefault="006A497F" w:rsidP="006A497F">
      <w:pPr>
        <w:widowControl w:val="0"/>
        <w:rPr>
          <w:rFonts w:ascii="Liberation Sans" w:eastAsia="Tahoma" w:hAnsi="Liberation Sans" w:cs="Tahoma"/>
          <w:color w:val="000000"/>
          <w:sz w:val="16"/>
          <w:szCs w:val="16"/>
          <w:lang w:bidi="ru-RU"/>
        </w:rPr>
      </w:pPr>
    </w:p>
    <w:p w:rsidR="006A497F" w:rsidRPr="006A497F" w:rsidRDefault="006A497F" w:rsidP="006A497F">
      <w:pPr>
        <w:widowControl w:val="0"/>
        <w:jc w:val="both"/>
        <w:rPr>
          <w:rFonts w:ascii="Liberation Sans" w:eastAsia="Tahoma" w:hAnsi="Liberation Sans" w:cs="Tahoma"/>
          <w:color w:val="000000"/>
          <w:sz w:val="16"/>
          <w:szCs w:val="16"/>
          <w:u w:val="single"/>
          <w:lang w:bidi="ru-RU"/>
        </w:rPr>
      </w:pPr>
      <w:r w:rsidRPr="006A497F">
        <w:rPr>
          <w:rFonts w:ascii="Liberation Sans" w:eastAsia="Tahoma" w:hAnsi="Liberation Sans" w:cs="Tahoma"/>
          <w:color w:val="000000"/>
          <w:sz w:val="16"/>
          <w:szCs w:val="16"/>
          <w:lang w:bidi="ru-RU"/>
        </w:rPr>
        <w:t xml:space="preserve">Прошу перевести </w:t>
      </w:r>
      <w:r w:rsidRPr="006A497F">
        <w:rPr>
          <w:rFonts w:ascii="Liberation Sans" w:eastAsia="Tahoma" w:hAnsi="Liberation Sans" w:cs="Tahoma"/>
          <w:color w:val="000000"/>
          <w:sz w:val="16"/>
          <w:szCs w:val="16"/>
          <w:u w:val="single"/>
          <w:lang w:bidi="ru-RU"/>
        </w:rPr>
        <w:t>из (</w:t>
      </w:r>
      <w:r w:rsidRPr="006A497F">
        <w:rPr>
          <w:rFonts w:ascii="Liberation Sans" w:eastAsia="Tahoma" w:hAnsi="Liberation Sans"/>
          <w:color w:val="000000"/>
          <w:sz w:val="16"/>
          <w:szCs w:val="16"/>
          <w:u w:val="single"/>
          <w:lang w:bidi="ru-RU"/>
        </w:rPr>
        <w:t>жилого/</w:t>
      </w:r>
      <w:r w:rsidRPr="006A497F">
        <w:rPr>
          <w:rFonts w:ascii="Liberation Sans" w:eastAsia="Tahoma" w:hAnsi="Liberation Sans" w:cs="Tahoma"/>
          <w:color w:val="000000"/>
          <w:sz w:val="16"/>
          <w:szCs w:val="16"/>
          <w:u w:val="single"/>
          <w:lang w:bidi="ru-RU"/>
        </w:rPr>
        <w:t>нежилого) помещения в (</w:t>
      </w:r>
      <w:r w:rsidRPr="006A497F">
        <w:rPr>
          <w:rFonts w:ascii="Liberation Sans" w:eastAsia="Tahoma" w:hAnsi="Liberation Sans"/>
          <w:color w:val="000000"/>
          <w:sz w:val="16"/>
          <w:szCs w:val="16"/>
          <w:u w:val="single"/>
          <w:lang w:bidi="ru-RU"/>
        </w:rPr>
        <w:t>нежилое/</w:t>
      </w:r>
      <w:r w:rsidRPr="006A497F">
        <w:rPr>
          <w:rFonts w:ascii="Liberation Sans" w:eastAsia="Tahoma" w:hAnsi="Liberation Sans" w:cs="Tahoma"/>
          <w:color w:val="000000"/>
          <w:sz w:val="16"/>
          <w:szCs w:val="16"/>
          <w:u w:val="single"/>
          <w:lang w:bidi="ru-RU"/>
        </w:rPr>
        <w:t>жилое)</w:t>
      </w:r>
      <w:r w:rsidRPr="006A497F">
        <w:rPr>
          <w:rFonts w:ascii="Liberation Sans" w:eastAsia="Tahoma" w:hAnsi="Liberation Sans" w:cs="Tahoma"/>
          <w:color w:val="000000"/>
          <w:sz w:val="16"/>
          <w:szCs w:val="16"/>
          <w:lang w:bidi="ru-RU"/>
        </w:rPr>
        <w:t>___</w:t>
      </w:r>
    </w:p>
    <w:p w:rsidR="006A497F" w:rsidRPr="006A497F" w:rsidRDefault="006A497F" w:rsidP="006A497F">
      <w:pPr>
        <w:widowControl w:val="0"/>
        <w:ind w:left="2160" w:firstLine="720"/>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(нужное подчеркнуть)</w:t>
      </w:r>
    </w:p>
    <w:p w:rsidR="006A497F" w:rsidRPr="006A497F" w:rsidRDefault="006A497F" w:rsidP="006A497F">
      <w:pPr>
        <w:widowControl w:val="0"/>
        <w:jc w:val="both"/>
        <w:rPr>
          <w:rFonts w:ascii="Liberation Sans" w:eastAsia="Tahoma" w:hAnsi="Liberation Sans" w:cs="Tahoma"/>
          <w:color w:val="000000"/>
          <w:sz w:val="16"/>
          <w:szCs w:val="16"/>
          <w:lang w:bidi="ru-RU"/>
        </w:rPr>
      </w:pPr>
    </w:p>
    <w:p w:rsidR="006A497F" w:rsidRPr="006A497F" w:rsidRDefault="006A497F" w:rsidP="006A497F">
      <w:pPr>
        <w:widowControl w:val="0"/>
        <w:jc w:val="both"/>
        <w:rPr>
          <w:rFonts w:ascii="Liberation Sans" w:eastAsia="Tahoma" w:hAnsi="Liberation Sans" w:cs="Tahoma"/>
          <w:color w:val="000000"/>
          <w:sz w:val="16"/>
          <w:szCs w:val="16"/>
          <w:lang w:bidi="ru-RU"/>
        </w:rPr>
      </w:pPr>
    </w:p>
    <w:p w:rsidR="006A497F" w:rsidRPr="006A497F" w:rsidRDefault="006A497F" w:rsidP="006A497F">
      <w:pPr>
        <w:widowControl w:val="0"/>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_____________________                                           _______________________</w:t>
      </w:r>
    </w:p>
    <w:p w:rsidR="006A497F" w:rsidRPr="006A497F" w:rsidRDefault="006A497F" w:rsidP="006A497F">
      <w:pPr>
        <w:widowControl w:val="0"/>
        <w:jc w:val="both"/>
        <w:rPr>
          <w:rFonts w:ascii="Liberation Sans" w:eastAsia="Tahoma" w:hAnsi="Liberation Sans" w:cs="Tahoma"/>
          <w:color w:val="000000"/>
          <w:sz w:val="16"/>
          <w:szCs w:val="16"/>
          <w:lang w:bidi="ru-RU"/>
        </w:rPr>
      </w:pPr>
      <w:r w:rsidRPr="006A497F">
        <w:rPr>
          <w:rFonts w:ascii="Liberation Sans" w:eastAsia="Tahoma" w:hAnsi="Liberation Sans" w:cs="Tahoma"/>
          <w:color w:val="000000"/>
          <w:sz w:val="16"/>
          <w:szCs w:val="16"/>
          <w:lang w:bidi="ru-RU"/>
        </w:rPr>
        <w:t xml:space="preserve">                 (подпись)                                                           (расшифровка подписи) </w:t>
      </w:r>
    </w:p>
    <w:p w:rsidR="006A497F" w:rsidRPr="006A497F" w:rsidRDefault="006A497F" w:rsidP="006A497F">
      <w:pPr>
        <w:widowControl w:val="0"/>
        <w:jc w:val="both"/>
        <w:rPr>
          <w:rFonts w:ascii="Liberation Sans" w:eastAsia="Tahoma" w:hAnsi="Liberation Sans" w:cs="Tahoma"/>
          <w:color w:val="000000"/>
          <w:sz w:val="16"/>
          <w:szCs w:val="16"/>
          <w:lang w:bidi="ru-RU"/>
        </w:rPr>
      </w:pPr>
    </w:p>
    <w:p w:rsidR="006A497F" w:rsidRPr="006A497F" w:rsidRDefault="006A497F" w:rsidP="006A497F">
      <w:pPr>
        <w:widowControl w:val="0"/>
        <w:autoSpaceDE w:val="0"/>
        <w:autoSpaceDN w:val="0"/>
        <w:adjustRightInd w:val="0"/>
        <w:rPr>
          <w:rFonts w:ascii="Liberation Sans" w:hAnsi="Liberation Sans"/>
          <w:sz w:val="16"/>
          <w:szCs w:val="16"/>
          <w:lang w:eastAsia="ru-RU"/>
        </w:rPr>
      </w:pPr>
      <w:r w:rsidRPr="006A497F">
        <w:rPr>
          <w:rFonts w:ascii="Liberation Sans" w:eastAsia="Tahoma" w:hAnsi="Liberation Sans" w:cs="Tahoma"/>
          <w:color w:val="000000"/>
          <w:sz w:val="16"/>
          <w:szCs w:val="16"/>
          <w:lang w:bidi="ru-RU"/>
        </w:rPr>
        <w:t>Дата</w:t>
      </w:r>
    </w:p>
    <w:p w:rsidR="00BB78E7" w:rsidRDefault="00BB78E7" w:rsidP="00BB78E7">
      <w:pPr>
        <w:widowControl w:val="0"/>
        <w:autoSpaceDE w:val="0"/>
        <w:autoSpaceDN w:val="0"/>
        <w:adjustRightInd w:val="0"/>
        <w:rPr>
          <w:rFonts w:ascii="Liberation Sans" w:eastAsia="Arial" w:hAnsi="Liberation Sans"/>
          <w:kern w:val="1"/>
          <w:sz w:val="16"/>
          <w:szCs w:val="16"/>
        </w:rPr>
      </w:pPr>
    </w:p>
    <w:p w:rsidR="00BA2FFB" w:rsidRDefault="00BA2FFB" w:rsidP="00BB78E7">
      <w:pPr>
        <w:widowControl w:val="0"/>
        <w:autoSpaceDE w:val="0"/>
        <w:autoSpaceDN w:val="0"/>
        <w:adjustRightInd w:val="0"/>
        <w:rPr>
          <w:rFonts w:ascii="Liberation Sans" w:eastAsia="Arial" w:hAnsi="Liberation Sans"/>
          <w:kern w:val="1"/>
          <w:sz w:val="16"/>
          <w:szCs w:val="16"/>
        </w:rPr>
      </w:pPr>
    </w:p>
    <w:p w:rsidR="00E82868" w:rsidRDefault="00E82868" w:rsidP="00BB78E7">
      <w:pPr>
        <w:widowControl w:val="0"/>
        <w:autoSpaceDE w:val="0"/>
        <w:autoSpaceDN w:val="0"/>
        <w:adjustRightInd w:val="0"/>
        <w:rPr>
          <w:rFonts w:ascii="Liberation Sans" w:eastAsia="Arial" w:hAnsi="Liberation Sans"/>
          <w:kern w:val="1"/>
          <w:sz w:val="16"/>
          <w:szCs w:val="16"/>
        </w:rPr>
      </w:pPr>
    </w:p>
    <w:p w:rsidR="00D60DC9" w:rsidRDefault="00D60DC9" w:rsidP="00BB78E7">
      <w:pPr>
        <w:widowControl w:val="0"/>
        <w:autoSpaceDE w:val="0"/>
        <w:autoSpaceDN w:val="0"/>
        <w:adjustRightInd w:val="0"/>
        <w:rPr>
          <w:rFonts w:ascii="Liberation Sans" w:eastAsia="Arial" w:hAnsi="Liberation Sans"/>
          <w:kern w:val="1"/>
          <w:sz w:val="16"/>
          <w:szCs w:val="16"/>
        </w:rPr>
      </w:pPr>
    </w:p>
    <w:p w:rsidR="00D60DC9" w:rsidRDefault="00D60DC9" w:rsidP="00BB78E7">
      <w:pPr>
        <w:widowControl w:val="0"/>
        <w:autoSpaceDE w:val="0"/>
        <w:autoSpaceDN w:val="0"/>
        <w:adjustRightInd w:val="0"/>
        <w:rPr>
          <w:rFonts w:ascii="Liberation Sans" w:eastAsia="Arial" w:hAnsi="Liberation Sans"/>
          <w:kern w:val="1"/>
          <w:sz w:val="16"/>
          <w:szCs w:val="16"/>
        </w:rPr>
      </w:pPr>
    </w:p>
    <w:p w:rsidR="009A1F37" w:rsidRDefault="009A1F37" w:rsidP="00BB78E7">
      <w:pPr>
        <w:widowControl w:val="0"/>
        <w:autoSpaceDE w:val="0"/>
        <w:autoSpaceDN w:val="0"/>
        <w:adjustRightInd w:val="0"/>
        <w:rPr>
          <w:rFonts w:ascii="Liberation Sans" w:eastAsia="Arial" w:hAnsi="Liberation Sans"/>
          <w:kern w:val="1"/>
          <w:sz w:val="16"/>
          <w:szCs w:val="16"/>
        </w:rPr>
      </w:pPr>
    </w:p>
    <w:p w:rsidR="009A1F37" w:rsidRDefault="009A1F37" w:rsidP="00BB78E7">
      <w:pPr>
        <w:widowControl w:val="0"/>
        <w:autoSpaceDE w:val="0"/>
        <w:autoSpaceDN w:val="0"/>
        <w:adjustRightInd w:val="0"/>
        <w:rPr>
          <w:rFonts w:ascii="Liberation Sans" w:eastAsia="Arial" w:hAnsi="Liberation Sans"/>
          <w:kern w:val="1"/>
          <w:sz w:val="16"/>
          <w:szCs w:val="16"/>
        </w:rPr>
      </w:pPr>
    </w:p>
    <w:p w:rsidR="009A1F37" w:rsidRDefault="009A1F37" w:rsidP="00BB78E7">
      <w:pPr>
        <w:widowControl w:val="0"/>
        <w:autoSpaceDE w:val="0"/>
        <w:autoSpaceDN w:val="0"/>
        <w:adjustRightInd w:val="0"/>
        <w:rPr>
          <w:rFonts w:ascii="Liberation Sans" w:eastAsia="Arial" w:hAnsi="Liberation Sans"/>
          <w:kern w:val="1"/>
          <w:sz w:val="16"/>
          <w:szCs w:val="16"/>
        </w:rPr>
      </w:pPr>
    </w:p>
    <w:p w:rsidR="009A1F37" w:rsidRDefault="009A1F37" w:rsidP="00BB78E7">
      <w:pPr>
        <w:widowControl w:val="0"/>
        <w:autoSpaceDE w:val="0"/>
        <w:autoSpaceDN w:val="0"/>
        <w:adjustRightInd w:val="0"/>
        <w:rPr>
          <w:rFonts w:ascii="Liberation Sans" w:eastAsia="Arial" w:hAnsi="Liberation Sans"/>
          <w:kern w:val="1"/>
          <w:sz w:val="16"/>
          <w:szCs w:val="16"/>
        </w:rPr>
      </w:pPr>
    </w:p>
    <w:p w:rsidR="00D60DC9" w:rsidRDefault="00D60DC9" w:rsidP="00BB78E7">
      <w:pPr>
        <w:widowControl w:val="0"/>
        <w:autoSpaceDE w:val="0"/>
        <w:autoSpaceDN w:val="0"/>
        <w:adjustRightInd w:val="0"/>
        <w:rPr>
          <w:rFonts w:ascii="Liberation Sans" w:eastAsia="Arial" w:hAnsi="Liberation Sans"/>
          <w:kern w:val="1"/>
          <w:sz w:val="16"/>
          <w:szCs w:val="16"/>
        </w:rPr>
      </w:pPr>
    </w:p>
    <w:p w:rsidR="00E82868" w:rsidRPr="00E82868" w:rsidRDefault="00E82868" w:rsidP="00E82868">
      <w:pPr>
        <w:widowControl w:val="0"/>
        <w:ind w:left="5670"/>
        <w:jc w:val="right"/>
        <w:rPr>
          <w:rFonts w:ascii="Liberation Sans" w:hAnsi="Liberation Sans"/>
          <w:sz w:val="16"/>
          <w:szCs w:val="16"/>
          <w:lang w:bidi="ru-RU"/>
        </w:rPr>
      </w:pPr>
      <w:bookmarkStart w:id="51" w:name="bookmark5"/>
      <w:r w:rsidRPr="00E82868">
        <w:rPr>
          <w:rFonts w:ascii="Liberation Sans" w:hAnsi="Liberation Sans"/>
          <w:sz w:val="16"/>
          <w:szCs w:val="16"/>
          <w:lang w:bidi="ru-RU"/>
        </w:rPr>
        <w:t>Приложение № 4</w:t>
      </w:r>
    </w:p>
    <w:p w:rsidR="00E82868" w:rsidRPr="00E82868" w:rsidRDefault="00E82868" w:rsidP="00E82868">
      <w:pPr>
        <w:widowControl w:val="0"/>
        <w:ind w:left="5670"/>
        <w:jc w:val="right"/>
        <w:rPr>
          <w:rFonts w:ascii="Liberation Sans" w:hAnsi="Liberation Sans"/>
          <w:sz w:val="16"/>
          <w:szCs w:val="16"/>
          <w:lang w:bidi="ru-RU"/>
        </w:rPr>
      </w:pPr>
      <w:r w:rsidRPr="00E82868">
        <w:rPr>
          <w:rFonts w:ascii="Liberation Sans" w:hAnsi="Liberation Sans"/>
          <w:sz w:val="16"/>
          <w:szCs w:val="16"/>
          <w:lang w:bidi="ru-RU"/>
        </w:rPr>
        <w:t xml:space="preserve"> К административному предоставления Администрацией Мишкинского муниципального округа Курганской области муниципальной услуги </w:t>
      </w:r>
    </w:p>
    <w:p w:rsidR="00E82868" w:rsidRPr="00E82868" w:rsidRDefault="00E82868" w:rsidP="00E82868">
      <w:pPr>
        <w:widowControl w:val="0"/>
        <w:shd w:val="clear" w:color="auto" w:fill="FFFFFF"/>
        <w:ind w:left="5670"/>
        <w:jc w:val="right"/>
        <w:rPr>
          <w:rFonts w:ascii="Liberation Sans" w:hAnsi="Liberation Sans"/>
          <w:sz w:val="16"/>
          <w:szCs w:val="16"/>
          <w:lang w:bidi="ru-RU"/>
        </w:rPr>
      </w:pPr>
      <w:r w:rsidRPr="00E82868">
        <w:rPr>
          <w:rFonts w:ascii="Liberation Sans" w:hAnsi="Liberation Sans"/>
          <w:sz w:val="16"/>
          <w:szCs w:val="16"/>
          <w:lang w:bidi="ru-RU"/>
        </w:rPr>
        <w:t>«Перевод жилого помещения в нежилое помещение и нежилого помещения в жилое помещение»</w:t>
      </w:r>
    </w:p>
    <w:p w:rsidR="00E82868" w:rsidRPr="00E82868" w:rsidRDefault="00E82868" w:rsidP="00E82868">
      <w:pPr>
        <w:keepNext/>
        <w:keepLines/>
        <w:widowControl w:val="0"/>
        <w:jc w:val="center"/>
        <w:outlineLvl w:val="2"/>
        <w:rPr>
          <w:rFonts w:ascii="Liberation Sans" w:hAnsi="Liberation Sans"/>
          <w:b/>
          <w:bCs/>
          <w:sz w:val="16"/>
          <w:szCs w:val="16"/>
        </w:rPr>
      </w:pPr>
    </w:p>
    <w:p w:rsidR="00E82868" w:rsidRPr="00E82868" w:rsidRDefault="00E82868" w:rsidP="00E82868">
      <w:pPr>
        <w:keepNext/>
        <w:keepLines/>
        <w:widowControl w:val="0"/>
        <w:jc w:val="center"/>
        <w:outlineLvl w:val="2"/>
        <w:rPr>
          <w:rFonts w:ascii="Liberation Sans" w:hAnsi="Liberation Sans"/>
          <w:b/>
          <w:bCs/>
          <w:sz w:val="16"/>
          <w:szCs w:val="16"/>
        </w:rPr>
      </w:pPr>
    </w:p>
    <w:p w:rsidR="00E82868" w:rsidRPr="00E82868" w:rsidRDefault="00E82868" w:rsidP="00E82868">
      <w:pPr>
        <w:keepNext/>
        <w:keepLines/>
        <w:widowControl w:val="0"/>
        <w:jc w:val="center"/>
        <w:outlineLvl w:val="2"/>
        <w:rPr>
          <w:rFonts w:ascii="Liberation Sans" w:hAnsi="Liberation Sans"/>
          <w:b/>
          <w:bCs/>
          <w:sz w:val="16"/>
          <w:szCs w:val="16"/>
        </w:rPr>
      </w:pPr>
      <w:r w:rsidRPr="00E82868">
        <w:rPr>
          <w:rFonts w:ascii="Liberation Sans" w:hAnsi="Liberation Sans"/>
          <w:b/>
          <w:bCs/>
          <w:sz w:val="16"/>
          <w:szCs w:val="16"/>
        </w:rPr>
        <w:t>ФОРМА</w:t>
      </w:r>
      <w:bookmarkEnd w:id="51"/>
    </w:p>
    <w:p w:rsidR="00E82868" w:rsidRPr="00E82868" w:rsidRDefault="00E82868" w:rsidP="00E82868">
      <w:pPr>
        <w:keepNext/>
        <w:keepLines/>
        <w:widowControl w:val="0"/>
        <w:jc w:val="center"/>
        <w:outlineLvl w:val="2"/>
        <w:rPr>
          <w:rFonts w:ascii="Liberation Sans" w:hAnsi="Liberation Sans"/>
          <w:b/>
          <w:bCs/>
          <w:sz w:val="16"/>
          <w:szCs w:val="16"/>
        </w:rPr>
      </w:pPr>
      <w:bookmarkStart w:id="52" w:name="bookmark6"/>
      <w:r w:rsidRPr="00E82868">
        <w:rPr>
          <w:rFonts w:ascii="Liberation Sans" w:hAnsi="Liberation Sans"/>
          <w:b/>
          <w:bCs/>
          <w:sz w:val="16"/>
          <w:szCs w:val="16"/>
        </w:rPr>
        <w:t>уведомления о переводе (отказе в переводе) жилого (нежилого)</w:t>
      </w:r>
      <w:r w:rsidRPr="00E82868">
        <w:rPr>
          <w:rFonts w:ascii="Liberation Sans" w:hAnsi="Liberation Sans"/>
          <w:b/>
          <w:bCs/>
          <w:sz w:val="16"/>
          <w:szCs w:val="16"/>
        </w:rPr>
        <w:br/>
        <w:t>помещения в нежилое (жилое) помещение</w:t>
      </w:r>
      <w:bookmarkEnd w:id="52"/>
    </w:p>
    <w:p w:rsidR="00E82868" w:rsidRPr="00E82868" w:rsidRDefault="00E82868" w:rsidP="00E82868">
      <w:pPr>
        <w:widowControl w:val="0"/>
        <w:tabs>
          <w:tab w:val="left" w:leader="underscore" w:pos="9010"/>
        </w:tabs>
        <w:rPr>
          <w:rFonts w:ascii="Liberation Sans" w:eastAsia="Tahoma" w:hAnsi="Liberation Sans" w:cs="Tahoma"/>
          <w:color w:val="000000"/>
          <w:sz w:val="16"/>
          <w:szCs w:val="16"/>
          <w:lang w:bidi="ru-RU"/>
        </w:rPr>
      </w:pPr>
    </w:p>
    <w:p w:rsidR="00E82868" w:rsidRPr="00E82868" w:rsidRDefault="00E82868" w:rsidP="00E82868">
      <w:pPr>
        <w:widowControl w:val="0"/>
        <w:tabs>
          <w:tab w:val="left" w:leader="underscore" w:pos="9010"/>
        </w:tabs>
        <w:ind w:firstLine="709"/>
        <w:rPr>
          <w:rFonts w:ascii="Liberation Sans" w:eastAsia="Tahoma" w:hAnsi="Liberation Sans" w:cs="Tahoma"/>
          <w:color w:val="000000"/>
          <w:sz w:val="16"/>
          <w:szCs w:val="16"/>
          <w:lang w:bidi="ru-RU"/>
        </w:rPr>
      </w:pPr>
    </w:p>
    <w:tbl>
      <w:tblPr>
        <w:tblStyle w:val="a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
        <w:gridCol w:w="4528"/>
      </w:tblGrid>
      <w:tr w:rsidR="00E82868" w:rsidRPr="00E82868" w:rsidTr="00483DDC">
        <w:tc>
          <w:tcPr>
            <w:tcW w:w="607" w:type="dxa"/>
            <w:vAlign w:val="bottom"/>
            <w:hideMark/>
          </w:tcPr>
          <w:p w:rsidR="00E82868" w:rsidRPr="00E82868" w:rsidRDefault="00E82868" w:rsidP="00483DDC">
            <w:pPr>
              <w:widowControl w:val="0"/>
              <w:rPr>
                <w:rFonts w:ascii="Liberation Sans" w:eastAsia="Tahoma" w:hAnsi="Liberation Sans" w:cs="Tahoma"/>
                <w:sz w:val="16"/>
                <w:szCs w:val="16"/>
              </w:rPr>
            </w:pPr>
            <w:r w:rsidRPr="00E82868">
              <w:rPr>
                <w:rFonts w:ascii="Liberation Sans" w:eastAsia="Tahoma" w:hAnsi="Liberation Sans" w:cs="Tahoma"/>
                <w:sz w:val="16"/>
                <w:szCs w:val="16"/>
              </w:rPr>
              <w:t>Кому</w:t>
            </w:r>
          </w:p>
        </w:tc>
        <w:tc>
          <w:tcPr>
            <w:tcW w:w="452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607" w:type="dxa"/>
          </w:tcPr>
          <w:p w:rsidR="00E82868" w:rsidRPr="00E82868" w:rsidRDefault="00E82868" w:rsidP="00483DDC">
            <w:pPr>
              <w:widowControl w:val="0"/>
              <w:rPr>
                <w:rFonts w:ascii="Liberation Sans" w:hAnsi="Liberation Sans"/>
                <w:sz w:val="16"/>
                <w:szCs w:val="16"/>
              </w:rPr>
            </w:pPr>
          </w:p>
        </w:tc>
        <w:tc>
          <w:tcPr>
            <w:tcW w:w="452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(фамилия, имя, отчество — для граждан;</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полное наименование организации —</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для юридических лиц)</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tcPr>
          <w:p w:rsidR="00E82868" w:rsidRPr="00E82868" w:rsidRDefault="00E82868" w:rsidP="00483DDC">
            <w:pPr>
              <w:widowControl w:val="0"/>
              <w:rPr>
                <w:rFonts w:ascii="Liberation Sans" w:hAnsi="Liberation Sans"/>
                <w:sz w:val="16"/>
                <w:szCs w:val="16"/>
              </w:rPr>
            </w:pPr>
          </w:p>
        </w:tc>
      </w:tr>
      <w:tr w:rsidR="00E82868" w:rsidRPr="00E82868" w:rsidTr="00483DDC">
        <w:tc>
          <w:tcPr>
            <w:tcW w:w="607" w:type="dxa"/>
            <w:vAlign w:val="bottom"/>
            <w:hideMark/>
          </w:tcPr>
          <w:p w:rsidR="00E82868" w:rsidRPr="00E82868" w:rsidRDefault="00E82868" w:rsidP="00483DDC">
            <w:pPr>
              <w:widowControl w:val="0"/>
              <w:rPr>
                <w:rFonts w:ascii="Liberation Sans" w:eastAsia="Tahoma" w:hAnsi="Liberation Sans" w:cs="Tahoma"/>
                <w:sz w:val="16"/>
                <w:szCs w:val="16"/>
              </w:rPr>
            </w:pPr>
            <w:r w:rsidRPr="00E82868">
              <w:rPr>
                <w:rFonts w:ascii="Liberation Sans" w:eastAsia="Tahoma" w:hAnsi="Liberation Sans" w:cs="Tahoma"/>
                <w:sz w:val="16"/>
                <w:szCs w:val="16"/>
              </w:rPr>
              <w:t>Куда</w:t>
            </w:r>
          </w:p>
        </w:tc>
        <w:tc>
          <w:tcPr>
            <w:tcW w:w="452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607" w:type="dxa"/>
          </w:tcPr>
          <w:p w:rsidR="00E82868" w:rsidRPr="00E82868" w:rsidRDefault="00E82868" w:rsidP="00483DDC">
            <w:pPr>
              <w:widowControl w:val="0"/>
              <w:rPr>
                <w:rFonts w:ascii="Liberation Sans" w:hAnsi="Liberation Sans"/>
                <w:sz w:val="16"/>
                <w:szCs w:val="16"/>
              </w:rPr>
            </w:pPr>
          </w:p>
        </w:tc>
        <w:tc>
          <w:tcPr>
            <w:tcW w:w="452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(почтовый индекс</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и адрес заявителя</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согласно заявлению о переводе)</w:t>
            </w:r>
          </w:p>
        </w:tc>
      </w:tr>
      <w:tr w:rsidR="00E82868" w:rsidRPr="00E82868" w:rsidTr="00483DDC">
        <w:tc>
          <w:tcPr>
            <w:tcW w:w="5135"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5135" w:type="dxa"/>
            <w:gridSpan w:val="2"/>
            <w:tcBorders>
              <w:top w:val="single" w:sz="4" w:space="0" w:color="auto"/>
              <w:left w:val="nil"/>
              <w:bottom w:val="nil"/>
              <w:right w:val="nil"/>
            </w:tcBorders>
          </w:tcPr>
          <w:p w:rsidR="00E82868" w:rsidRPr="00E82868" w:rsidRDefault="00E82868" w:rsidP="00483DDC">
            <w:pPr>
              <w:widowControl w:val="0"/>
              <w:rPr>
                <w:rFonts w:ascii="Liberation Sans" w:hAnsi="Liberation Sans"/>
                <w:sz w:val="16"/>
                <w:szCs w:val="16"/>
              </w:rPr>
            </w:pPr>
          </w:p>
        </w:tc>
      </w:tr>
    </w:tbl>
    <w:p w:rsidR="00E82868" w:rsidRPr="00E82868" w:rsidRDefault="00E82868" w:rsidP="00E82868">
      <w:pPr>
        <w:rPr>
          <w:rFonts w:ascii="Liberation Sans" w:hAnsi="Liberation Sans"/>
          <w:sz w:val="16"/>
          <w:szCs w:val="16"/>
        </w:rPr>
      </w:pPr>
    </w:p>
    <w:p w:rsidR="00E82868" w:rsidRPr="00E82868" w:rsidRDefault="00E82868" w:rsidP="00E82868">
      <w:pPr>
        <w:jc w:val="center"/>
        <w:rPr>
          <w:rFonts w:ascii="Liberation Sans" w:hAnsi="Liberation Sans"/>
          <w:b/>
          <w:bCs/>
          <w:sz w:val="16"/>
          <w:szCs w:val="16"/>
        </w:rPr>
      </w:pPr>
      <w:r w:rsidRPr="00E82868">
        <w:rPr>
          <w:rFonts w:ascii="Liberation Sans" w:hAnsi="Liberation Sans"/>
          <w:b/>
          <w:bCs/>
          <w:caps/>
          <w:spacing w:val="60"/>
          <w:sz w:val="16"/>
          <w:szCs w:val="16"/>
        </w:rPr>
        <w:t>Уведомление</w:t>
      </w:r>
      <w:r w:rsidRPr="00E82868">
        <w:rPr>
          <w:rFonts w:ascii="Liberation Sans" w:hAnsi="Liberation Sans"/>
          <w:b/>
          <w:bCs/>
          <w:caps/>
          <w:spacing w:val="60"/>
          <w:sz w:val="16"/>
          <w:szCs w:val="16"/>
        </w:rPr>
        <w:br/>
      </w:r>
      <w:r w:rsidRPr="00E82868">
        <w:rPr>
          <w:rFonts w:ascii="Liberation Sans" w:hAnsi="Liberation Sans"/>
          <w:b/>
          <w:bCs/>
          <w:sz w:val="16"/>
          <w:szCs w:val="16"/>
        </w:rPr>
        <w:t>о переводе (отказе в переводе)</w:t>
      </w:r>
      <w:r w:rsidRPr="00E82868">
        <w:rPr>
          <w:rFonts w:ascii="Liberation Sans" w:hAnsi="Liberation Sans"/>
          <w:b/>
          <w:bCs/>
          <w:sz w:val="16"/>
          <w:szCs w:val="16"/>
        </w:rPr>
        <w:br/>
        <w:t>жилого (нежилого) помещения в нежилое (жилое) помещение</w:t>
      </w:r>
    </w:p>
    <w:p w:rsidR="00E82868" w:rsidRPr="00E82868" w:rsidRDefault="00E82868" w:rsidP="00E82868">
      <w:pPr>
        <w:rPr>
          <w:rFonts w:ascii="Liberation Sans" w:hAnsi="Liberation Sans"/>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82868" w:rsidRPr="00E82868" w:rsidTr="00483DDC">
        <w:tc>
          <w:tcPr>
            <w:tcW w:w="9638"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(полное наименование органа местного самоуправления,</w:t>
            </w:r>
          </w:p>
        </w:tc>
      </w:tr>
      <w:tr w:rsidR="00E82868" w:rsidRPr="00E82868" w:rsidTr="00483DDC">
        <w:tc>
          <w:tcPr>
            <w:tcW w:w="9533"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c>
          <w:tcPr>
            <w:tcW w:w="105" w:type="dxa"/>
            <w:vAlign w:val="bottom"/>
            <w:hideMark/>
          </w:tcPr>
          <w:p w:rsidR="00E82868" w:rsidRPr="00E82868" w:rsidRDefault="00E82868" w:rsidP="00483DDC">
            <w:pPr>
              <w:widowControl w:val="0"/>
              <w:jc w:val="right"/>
              <w:rPr>
                <w:rFonts w:ascii="Liberation Sans" w:eastAsia="Tahoma" w:hAnsi="Liberation Sans" w:cs="Tahoma"/>
                <w:sz w:val="16"/>
                <w:szCs w:val="16"/>
              </w:rPr>
            </w:pPr>
            <w:r w:rsidRPr="00E82868">
              <w:rPr>
                <w:rFonts w:ascii="Liberation Sans" w:eastAsia="Tahoma" w:hAnsi="Liberation Sans" w:cs="Tahoma"/>
                <w:sz w:val="16"/>
                <w:szCs w:val="16"/>
              </w:rPr>
              <w:t>,</w:t>
            </w:r>
          </w:p>
        </w:tc>
      </w:tr>
      <w:tr w:rsidR="00E82868" w:rsidRPr="00E82868" w:rsidTr="00483DDC">
        <w:tc>
          <w:tcPr>
            <w:tcW w:w="9533"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осуществляющего перевод помещения)</w:t>
            </w:r>
          </w:p>
        </w:tc>
        <w:tc>
          <w:tcPr>
            <w:tcW w:w="105" w:type="dxa"/>
          </w:tcPr>
          <w:p w:rsidR="00E82868" w:rsidRPr="00E82868" w:rsidRDefault="00E82868" w:rsidP="00483DDC">
            <w:pPr>
              <w:widowControl w:val="0"/>
              <w:rPr>
                <w:rFonts w:ascii="Liberation Sans" w:hAnsi="Liberation Sans"/>
                <w:sz w:val="16"/>
                <w:szCs w:val="16"/>
              </w:rPr>
            </w:pPr>
          </w:p>
        </w:tc>
      </w:tr>
    </w:tbl>
    <w:p w:rsidR="00E82868" w:rsidRPr="00E82868" w:rsidRDefault="00E82868" w:rsidP="00E82868">
      <w:pPr>
        <w:jc w:val="both"/>
        <w:rPr>
          <w:rFonts w:ascii="Liberation Sans" w:hAnsi="Liberation Sans"/>
          <w:sz w:val="16"/>
          <w:szCs w:val="16"/>
        </w:rPr>
      </w:pPr>
      <w:r w:rsidRPr="00E82868">
        <w:rPr>
          <w:rFonts w:ascii="Liberation Sans" w:hAnsi="Liberation Sans"/>
          <w:sz w:val="16"/>
          <w:szCs w:val="1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E82868" w:rsidRPr="00E82868" w:rsidTr="00483DDC">
        <w:tc>
          <w:tcPr>
            <w:tcW w:w="963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(наименование городского или сельского поселения)</w:t>
            </w:r>
          </w:p>
        </w:tc>
      </w:tr>
      <w:tr w:rsidR="00E82868" w:rsidRPr="00E82868" w:rsidTr="00483DDC">
        <w:tc>
          <w:tcPr>
            <w:tcW w:w="963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(наименование улицы, площади, проспекта, бульвара, проезда и т. п.)</w:t>
            </w:r>
          </w:p>
        </w:tc>
      </w:tr>
    </w:tbl>
    <w:p w:rsidR="00E82868" w:rsidRPr="00E82868" w:rsidRDefault="00E82868" w:rsidP="00E82868">
      <w:pPr>
        <w:rPr>
          <w:rFonts w:ascii="Liberation Sans" w:hAnsi="Liberation Sans"/>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48"/>
        <w:gridCol w:w="1428"/>
        <w:gridCol w:w="140"/>
        <w:gridCol w:w="2744"/>
        <w:gridCol w:w="2911"/>
        <w:gridCol w:w="434"/>
        <w:gridCol w:w="1428"/>
        <w:gridCol w:w="105"/>
      </w:tblGrid>
      <w:tr w:rsidR="00E82868" w:rsidRPr="00E82868" w:rsidTr="00483DDC">
        <w:tc>
          <w:tcPr>
            <w:tcW w:w="448" w:type="dxa"/>
            <w:vAlign w:val="bottom"/>
            <w:hideMark/>
          </w:tcPr>
          <w:p w:rsidR="00E82868" w:rsidRPr="00E82868" w:rsidRDefault="00E82868" w:rsidP="00483DDC">
            <w:pPr>
              <w:widowControl w:val="0"/>
              <w:rPr>
                <w:rFonts w:ascii="Liberation Sans" w:hAnsi="Liberation Sans"/>
                <w:sz w:val="16"/>
                <w:szCs w:val="16"/>
              </w:rPr>
            </w:pPr>
            <w:r w:rsidRPr="00E82868">
              <w:rPr>
                <w:rFonts w:ascii="Liberation Sans" w:eastAsia="Tahoma" w:hAnsi="Liberation Sans" w:cs="Tahoma"/>
                <w:sz w:val="16"/>
                <w:szCs w:val="16"/>
              </w:rPr>
              <w:t>дом</w:t>
            </w:r>
          </w:p>
        </w:tc>
        <w:tc>
          <w:tcPr>
            <w:tcW w:w="1428"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eastAsia="Tahoma" w:hAnsi="Liberation Sans" w:cs="Tahoma"/>
                <w:sz w:val="16"/>
                <w:szCs w:val="16"/>
              </w:rPr>
            </w:pPr>
          </w:p>
        </w:tc>
        <w:tc>
          <w:tcPr>
            <w:tcW w:w="140" w:type="dxa"/>
            <w:vAlign w:val="bottom"/>
            <w:hideMark/>
          </w:tcPr>
          <w:p w:rsidR="00E82868" w:rsidRPr="00E82868" w:rsidRDefault="00E82868" w:rsidP="00483DDC">
            <w:pPr>
              <w:widowControl w:val="0"/>
              <w:rPr>
                <w:rFonts w:ascii="Liberation Sans" w:eastAsia="Tahoma" w:hAnsi="Liberation Sans" w:cs="Tahoma"/>
                <w:sz w:val="16"/>
                <w:szCs w:val="16"/>
              </w:rPr>
            </w:pPr>
            <w:r w:rsidRPr="00E82868">
              <w:rPr>
                <w:rFonts w:ascii="Liberation Sans" w:eastAsia="Tahoma" w:hAnsi="Liberation Sans" w:cs="Tahoma"/>
                <w:sz w:val="16"/>
                <w:szCs w:val="16"/>
              </w:rPr>
              <w:t>,</w:t>
            </w:r>
          </w:p>
        </w:tc>
        <w:tc>
          <w:tcPr>
            <w:tcW w:w="2744" w:type="dxa"/>
            <w:tcBorders>
              <w:top w:val="nil"/>
              <w:left w:val="nil"/>
              <w:bottom w:val="single" w:sz="4" w:space="0" w:color="auto"/>
              <w:right w:val="nil"/>
            </w:tcBorders>
            <w:vAlign w:val="bottom"/>
            <w:hideMark/>
          </w:tcPr>
          <w:p w:rsidR="00E82868" w:rsidRPr="00E82868" w:rsidRDefault="00E82868" w:rsidP="00483DDC">
            <w:pPr>
              <w:widowControl w:val="0"/>
              <w:rPr>
                <w:rFonts w:ascii="Liberation Sans" w:eastAsia="Tahoma" w:hAnsi="Liberation Sans" w:cs="Tahoma"/>
                <w:sz w:val="16"/>
                <w:szCs w:val="16"/>
              </w:rPr>
            </w:pPr>
            <w:r w:rsidRPr="00E82868">
              <w:rPr>
                <w:rFonts w:ascii="Liberation Sans" w:eastAsia="Tahoma" w:hAnsi="Liberation Sans" w:cs="Tahoma"/>
                <w:sz w:val="16"/>
                <w:szCs w:val="16"/>
              </w:rPr>
              <w:t>корпус (владение, строение)</w:t>
            </w:r>
          </w:p>
        </w:tc>
        <w:tc>
          <w:tcPr>
            <w:tcW w:w="2911"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eastAsia="Tahoma" w:hAnsi="Liberation Sans" w:cs="Tahoma"/>
                <w:sz w:val="16"/>
                <w:szCs w:val="16"/>
              </w:rPr>
            </w:pPr>
          </w:p>
        </w:tc>
        <w:tc>
          <w:tcPr>
            <w:tcW w:w="434" w:type="dxa"/>
            <w:vAlign w:val="bottom"/>
            <w:hideMark/>
          </w:tcPr>
          <w:p w:rsidR="00E82868" w:rsidRPr="00E82868" w:rsidRDefault="00E82868" w:rsidP="00483DDC">
            <w:pPr>
              <w:widowControl w:val="0"/>
              <w:rPr>
                <w:rFonts w:ascii="Liberation Sans" w:eastAsia="Tahoma" w:hAnsi="Liberation Sans" w:cs="Tahoma"/>
                <w:sz w:val="16"/>
                <w:szCs w:val="16"/>
              </w:rPr>
            </w:pPr>
            <w:r w:rsidRPr="00E82868">
              <w:rPr>
                <w:rFonts w:ascii="Liberation Sans" w:eastAsia="Tahoma" w:hAnsi="Liberation Sans" w:cs="Tahoma"/>
                <w:sz w:val="16"/>
                <w:szCs w:val="16"/>
              </w:rPr>
              <w:t>, кв.</w:t>
            </w:r>
          </w:p>
        </w:tc>
        <w:tc>
          <w:tcPr>
            <w:tcW w:w="1428"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eastAsia="Tahoma" w:hAnsi="Liberation Sans" w:cs="Tahoma"/>
                <w:sz w:val="16"/>
                <w:szCs w:val="16"/>
              </w:rPr>
            </w:pPr>
          </w:p>
        </w:tc>
        <w:tc>
          <w:tcPr>
            <w:tcW w:w="105" w:type="dxa"/>
            <w:vAlign w:val="bottom"/>
            <w:hideMark/>
          </w:tcPr>
          <w:p w:rsidR="00E82868" w:rsidRPr="00E82868" w:rsidRDefault="00E82868" w:rsidP="00483DDC">
            <w:pPr>
              <w:widowControl w:val="0"/>
              <w:jc w:val="right"/>
              <w:rPr>
                <w:rFonts w:ascii="Liberation Sans" w:eastAsia="Tahoma" w:hAnsi="Liberation Sans" w:cs="Tahoma"/>
                <w:sz w:val="16"/>
                <w:szCs w:val="16"/>
              </w:rPr>
            </w:pPr>
            <w:r w:rsidRPr="00E82868">
              <w:rPr>
                <w:rFonts w:ascii="Liberation Sans" w:eastAsia="Tahoma" w:hAnsi="Liberation Sans" w:cs="Tahoma"/>
                <w:sz w:val="16"/>
                <w:szCs w:val="16"/>
              </w:rPr>
              <w:t>,</w:t>
            </w:r>
          </w:p>
        </w:tc>
      </w:tr>
      <w:tr w:rsidR="00E82868" w:rsidRPr="00E82868" w:rsidTr="00483DDC">
        <w:tc>
          <w:tcPr>
            <w:tcW w:w="448" w:type="dxa"/>
          </w:tcPr>
          <w:p w:rsidR="00E82868" w:rsidRPr="00E82868" w:rsidRDefault="00E82868" w:rsidP="00483DDC">
            <w:pPr>
              <w:widowControl w:val="0"/>
              <w:rPr>
                <w:rFonts w:ascii="Liberation Sans" w:hAnsi="Liberation Sans"/>
                <w:sz w:val="16"/>
                <w:szCs w:val="16"/>
              </w:rPr>
            </w:pPr>
          </w:p>
        </w:tc>
        <w:tc>
          <w:tcPr>
            <w:tcW w:w="1428" w:type="dxa"/>
            <w:tcBorders>
              <w:top w:val="single" w:sz="4" w:space="0" w:color="auto"/>
              <w:left w:val="nil"/>
              <w:bottom w:val="nil"/>
              <w:right w:val="nil"/>
            </w:tcBorders>
          </w:tcPr>
          <w:p w:rsidR="00E82868" w:rsidRPr="00E82868" w:rsidRDefault="00E82868" w:rsidP="00483DDC">
            <w:pPr>
              <w:widowControl w:val="0"/>
              <w:rPr>
                <w:rFonts w:ascii="Liberation Sans" w:hAnsi="Liberation Sans"/>
                <w:sz w:val="16"/>
                <w:szCs w:val="16"/>
              </w:rPr>
            </w:pPr>
          </w:p>
        </w:tc>
        <w:tc>
          <w:tcPr>
            <w:tcW w:w="140" w:type="dxa"/>
          </w:tcPr>
          <w:p w:rsidR="00E82868" w:rsidRPr="00E82868" w:rsidRDefault="00E82868" w:rsidP="00483DDC">
            <w:pPr>
              <w:widowControl w:val="0"/>
              <w:jc w:val="center"/>
              <w:rPr>
                <w:rFonts w:ascii="Liberation Sans" w:eastAsia="Tahoma" w:hAnsi="Liberation Sans" w:cs="Tahoma"/>
                <w:sz w:val="16"/>
                <w:szCs w:val="16"/>
              </w:rPr>
            </w:pPr>
          </w:p>
        </w:tc>
        <w:tc>
          <w:tcPr>
            <w:tcW w:w="2744"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(ненужное зачеркнуть)</w:t>
            </w:r>
          </w:p>
        </w:tc>
        <w:tc>
          <w:tcPr>
            <w:tcW w:w="2911" w:type="dxa"/>
            <w:tcBorders>
              <w:top w:val="single" w:sz="4" w:space="0" w:color="auto"/>
              <w:left w:val="nil"/>
              <w:bottom w:val="nil"/>
              <w:right w:val="nil"/>
            </w:tcBorders>
          </w:tcPr>
          <w:p w:rsidR="00E82868" w:rsidRPr="00E82868" w:rsidRDefault="00E82868" w:rsidP="00483DDC">
            <w:pPr>
              <w:widowControl w:val="0"/>
              <w:rPr>
                <w:rFonts w:ascii="Liberation Sans" w:hAnsi="Liberation Sans"/>
                <w:sz w:val="16"/>
                <w:szCs w:val="16"/>
              </w:rPr>
            </w:pPr>
          </w:p>
        </w:tc>
        <w:tc>
          <w:tcPr>
            <w:tcW w:w="434" w:type="dxa"/>
          </w:tcPr>
          <w:p w:rsidR="00E82868" w:rsidRPr="00E82868" w:rsidRDefault="00E82868" w:rsidP="00483DDC">
            <w:pPr>
              <w:widowControl w:val="0"/>
              <w:rPr>
                <w:rFonts w:ascii="Liberation Sans" w:hAnsi="Liberation Sans"/>
                <w:sz w:val="16"/>
                <w:szCs w:val="16"/>
              </w:rPr>
            </w:pPr>
          </w:p>
        </w:tc>
        <w:tc>
          <w:tcPr>
            <w:tcW w:w="1428" w:type="dxa"/>
            <w:tcBorders>
              <w:top w:val="single" w:sz="4" w:space="0" w:color="auto"/>
              <w:left w:val="nil"/>
              <w:bottom w:val="nil"/>
              <w:right w:val="nil"/>
            </w:tcBorders>
          </w:tcPr>
          <w:p w:rsidR="00E82868" w:rsidRPr="00E82868" w:rsidRDefault="00E82868" w:rsidP="00483DDC">
            <w:pPr>
              <w:widowControl w:val="0"/>
              <w:rPr>
                <w:rFonts w:ascii="Liberation Sans" w:hAnsi="Liberation Sans"/>
                <w:sz w:val="16"/>
                <w:szCs w:val="16"/>
              </w:rPr>
            </w:pPr>
          </w:p>
        </w:tc>
        <w:tc>
          <w:tcPr>
            <w:tcW w:w="105" w:type="dxa"/>
          </w:tcPr>
          <w:p w:rsidR="00E82868" w:rsidRPr="00E82868" w:rsidRDefault="00E82868" w:rsidP="00483DDC">
            <w:pPr>
              <w:widowControl w:val="0"/>
              <w:rPr>
                <w:rFonts w:ascii="Liberation Sans" w:hAnsi="Liberation Sans"/>
                <w:sz w:val="16"/>
                <w:szCs w:val="16"/>
              </w:rPr>
            </w:pPr>
          </w:p>
        </w:tc>
      </w:tr>
    </w:tbl>
    <w:p w:rsidR="00E82868" w:rsidRPr="00E82868" w:rsidRDefault="00E82868" w:rsidP="00E82868">
      <w:pPr>
        <w:rPr>
          <w:rFonts w:ascii="Liberation Sans" w:hAnsi="Liberation Sans"/>
          <w:spacing w:val="4"/>
          <w:sz w:val="16"/>
          <w:szCs w:val="16"/>
        </w:rPr>
      </w:pPr>
      <w:r w:rsidRPr="00E82868">
        <w:rPr>
          <w:rFonts w:ascii="Liberation Sans" w:hAnsi="Liberation Sans"/>
          <w:spacing w:val="4"/>
          <w:sz w:val="16"/>
          <w:szCs w:val="16"/>
          <w:u w:val="single"/>
        </w:rPr>
        <w:t>из жилого (нежилого) в нежилое (жилое)</w:t>
      </w:r>
      <w:r w:rsidRPr="00E82868">
        <w:rPr>
          <w:rFonts w:ascii="Liberation Sans" w:hAnsi="Liberation Sans"/>
          <w:spacing w:val="4"/>
          <w:sz w:val="16"/>
          <w:szCs w:val="16"/>
        </w:rPr>
        <w:t xml:space="preserve"> в целях использования помещения в качестве</w:t>
      </w:r>
    </w:p>
    <w:p w:rsidR="00E82868" w:rsidRPr="00E82868" w:rsidRDefault="00E82868" w:rsidP="00E82868">
      <w:pPr>
        <w:tabs>
          <w:tab w:val="center" w:pos="1995"/>
        </w:tabs>
        <w:rPr>
          <w:rFonts w:ascii="Liberation Sans" w:hAnsi="Liberation Sans"/>
          <w:sz w:val="16"/>
          <w:szCs w:val="16"/>
        </w:rPr>
      </w:pPr>
      <w:r w:rsidRPr="00E82868">
        <w:rPr>
          <w:rFonts w:ascii="Liberation Sans" w:hAnsi="Liberation Sans"/>
          <w:sz w:val="16"/>
          <w:szCs w:val="16"/>
        </w:rPr>
        <w:t>(ненужное зачеркнуть)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82868" w:rsidRPr="00E82868" w:rsidTr="00483DDC">
        <w:tc>
          <w:tcPr>
            <w:tcW w:w="9638"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(вид использования помещения в соответствии с заявлением о переводе)</w:t>
            </w:r>
          </w:p>
        </w:tc>
      </w:tr>
      <w:tr w:rsidR="00E82868" w:rsidRPr="00E82868" w:rsidTr="00483DDC">
        <w:tc>
          <w:tcPr>
            <w:tcW w:w="9533"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c>
          <w:tcPr>
            <w:tcW w:w="105" w:type="dxa"/>
            <w:vAlign w:val="bottom"/>
            <w:hideMark/>
          </w:tcPr>
          <w:p w:rsidR="00E82868" w:rsidRPr="00E82868" w:rsidRDefault="00E82868" w:rsidP="00483DDC">
            <w:pPr>
              <w:widowControl w:val="0"/>
              <w:jc w:val="right"/>
              <w:rPr>
                <w:rFonts w:ascii="Liberation Sans" w:eastAsia="Tahoma" w:hAnsi="Liberation Sans" w:cs="Tahoma"/>
                <w:sz w:val="16"/>
                <w:szCs w:val="16"/>
              </w:rPr>
            </w:pPr>
            <w:r w:rsidRPr="00E82868">
              <w:rPr>
                <w:rFonts w:ascii="Liberation Sans" w:eastAsia="Tahoma" w:hAnsi="Liberation Sans" w:cs="Tahoma"/>
                <w:sz w:val="16"/>
                <w:szCs w:val="16"/>
              </w:rPr>
              <w:t>,</w:t>
            </w:r>
          </w:p>
        </w:tc>
      </w:tr>
    </w:tbl>
    <w:p w:rsidR="00E82868" w:rsidRPr="00E82868" w:rsidRDefault="00E82868" w:rsidP="00E82868">
      <w:pPr>
        <w:rPr>
          <w:rFonts w:ascii="Liberation Sans" w:hAnsi="Liberation Sans"/>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94"/>
        <w:gridCol w:w="8441"/>
        <w:gridCol w:w="203"/>
      </w:tblGrid>
      <w:tr w:rsidR="00E82868" w:rsidRPr="00E82868" w:rsidTr="00483DDC">
        <w:tc>
          <w:tcPr>
            <w:tcW w:w="994" w:type="dxa"/>
            <w:vAlign w:val="bottom"/>
            <w:hideMark/>
          </w:tcPr>
          <w:p w:rsidR="00E82868" w:rsidRPr="00E82868" w:rsidRDefault="00E82868" w:rsidP="00483DDC">
            <w:pPr>
              <w:widowControl w:val="0"/>
              <w:rPr>
                <w:rFonts w:ascii="Liberation Sans" w:hAnsi="Liberation Sans"/>
                <w:sz w:val="16"/>
                <w:szCs w:val="16"/>
              </w:rPr>
            </w:pPr>
            <w:r w:rsidRPr="00E82868">
              <w:rPr>
                <w:rFonts w:ascii="Liberation Sans" w:eastAsia="Tahoma" w:hAnsi="Liberation Sans" w:cs="Tahoma"/>
                <w:sz w:val="16"/>
                <w:szCs w:val="16"/>
              </w:rPr>
              <w:t>РЕШИЛ (</w:t>
            </w:r>
          </w:p>
        </w:tc>
        <w:tc>
          <w:tcPr>
            <w:tcW w:w="8441"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c>
          <w:tcPr>
            <w:tcW w:w="203" w:type="dxa"/>
            <w:vAlign w:val="bottom"/>
            <w:hideMark/>
          </w:tcPr>
          <w:p w:rsidR="00E82868" w:rsidRPr="00E82868" w:rsidRDefault="00E82868" w:rsidP="00483DDC">
            <w:pPr>
              <w:widowControl w:val="0"/>
              <w:jc w:val="right"/>
              <w:rPr>
                <w:rFonts w:ascii="Liberation Sans" w:eastAsia="Tahoma" w:hAnsi="Liberation Sans" w:cs="Tahoma"/>
                <w:sz w:val="16"/>
                <w:szCs w:val="16"/>
              </w:rPr>
            </w:pPr>
            <w:r w:rsidRPr="00E82868">
              <w:rPr>
                <w:rFonts w:ascii="Liberation Sans" w:eastAsia="Tahoma" w:hAnsi="Liberation Sans" w:cs="Tahoma"/>
                <w:sz w:val="16"/>
                <w:szCs w:val="16"/>
              </w:rPr>
              <w:t>):</w:t>
            </w:r>
          </w:p>
        </w:tc>
      </w:tr>
      <w:tr w:rsidR="00E82868" w:rsidRPr="00E82868" w:rsidTr="00483DDC">
        <w:tc>
          <w:tcPr>
            <w:tcW w:w="994" w:type="dxa"/>
          </w:tcPr>
          <w:p w:rsidR="00E82868" w:rsidRPr="00E82868" w:rsidRDefault="00E82868" w:rsidP="00483DDC">
            <w:pPr>
              <w:widowControl w:val="0"/>
              <w:rPr>
                <w:rFonts w:ascii="Liberation Sans" w:hAnsi="Liberation Sans"/>
                <w:sz w:val="16"/>
                <w:szCs w:val="16"/>
              </w:rPr>
            </w:pPr>
          </w:p>
        </w:tc>
        <w:tc>
          <w:tcPr>
            <w:tcW w:w="8441"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(наименование акта, дата его принятия и номер)</w:t>
            </w:r>
          </w:p>
        </w:tc>
        <w:tc>
          <w:tcPr>
            <w:tcW w:w="203" w:type="dxa"/>
          </w:tcPr>
          <w:p w:rsidR="00E82868" w:rsidRPr="00E82868" w:rsidRDefault="00E82868" w:rsidP="00483DDC">
            <w:pPr>
              <w:widowControl w:val="0"/>
              <w:rPr>
                <w:rFonts w:ascii="Liberation Sans" w:hAnsi="Liberation Sans"/>
                <w:sz w:val="16"/>
                <w:szCs w:val="16"/>
              </w:rPr>
            </w:pPr>
          </w:p>
        </w:tc>
      </w:tr>
    </w:tbl>
    <w:p w:rsidR="00E82868" w:rsidRPr="00E82868" w:rsidRDefault="00E82868" w:rsidP="00E82868">
      <w:pPr>
        <w:rPr>
          <w:rFonts w:ascii="Liberation Sans" w:hAnsi="Liberation Sans"/>
          <w:sz w:val="16"/>
          <w:szCs w:val="16"/>
        </w:rPr>
      </w:pPr>
    </w:p>
    <w:p w:rsidR="00E82868" w:rsidRPr="00E82868" w:rsidRDefault="00E82868" w:rsidP="00E82868">
      <w:pPr>
        <w:rPr>
          <w:rFonts w:ascii="Liberation Sans" w:hAnsi="Liberation Sans"/>
          <w:sz w:val="16"/>
          <w:szCs w:val="16"/>
        </w:rPr>
      </w:pPr>
      <w:r w:rsidRPr="00E82868">
        <w:rPr>
          <w:rFonts w:ascii="Liberation Sans" w:hAnsi="Liberation Sans"/>
          <w:sz w:val="16"/>
          <w:szCs w:val="16"/>
        </w:rPr>
        <w:t>1. Помещение на основании приложенных к заявлению документов:</w:t>
      </w:r>
    </w:p>
    <w:p w:rsidR="00E82868" w:rsidRPr="00E82868" w:rsidRDefault="00E82868" w:rsidP="00E82868">
      <w:pPr>
        <w:rPr>
          <w:rFonts w:ascii="Liberation Sans" w:hAnsi="Liberation Sans"/>
          <w:sz w:val="16"/>
          <w:szCs w:val="16"/>
        </w:rPr>
      </w:pPr>
      <w:r w:rsidRPr="00E82868">
        <w:rPr>
          <w:rFonts w:ascii="Liberation Sans" w:hAnsi="Liberation Sans"/>
          <w:sz w:val="16"/>
          <w:szCs w:val="16"/>
        </w:rPr>
        <w:t xml:space="preserve">а) перевести из </w:t>
      </w:r>
      <w:r w:rsidRPr="00E82868">
        <w:rPr>
          <w:rFonts w:ascii="Liberation Sans" w:hAnsi="Liberation Sans"/>
          <w:sz w:val="16"/>
          <w:szCs w:val="16"/>
          <w:u w:val="single"/>
        </w:rPr>
        <w:t>жилого (нежилого) в нежилое (жилое)</w:t>
      </w:r>
      <w:r w:rsidRPr="00E82868">
        <w:rPr>
          <w:rFonts w:ascii="Liberation Sans" w:hAnsi="Liberation Sans"/>
          <w:sz w:val="16"/>
          <w:szCs w:val="16"/>
        </w:rPr>
        <w:t xml:space="preserve"> без предварительных условий;</w:t>
      </w:r>
    </w:p>
    <w:p w:rsidR="00E82868" w:rsidRPr="00E82868" w:rsidRDefault="00E82868" w:rsidP="00E82868">
      <w:pPr>
        <w:tabs>
          <w:tab w:val="center" w:pos="3819"/>
        </w:tabs>
        <w:rPr>
          <w:rFonts w:ascii="Liberation Sans" w:hAnsi="Liberation Sans"/>
          <w:sz w:val="16"/>
          <w:szCs w:val="16"/>
        </w:rPr>
      </w:pPr>
      <w:r>
        <w:rPr>
          <w:rFonts w:ascii="Liberation Sans" w:hAnsi="Liberation Sans"/>
          <w:sz w:val="16"/>
          <w:szCs w:val="16"/>
        </w:rPr>
        <w:t xml:space="preserve">                                   </w:t>
      </w:r>
      <w:r w:rsidRPr="00E82868">
        <w:rPr>
          <w:rFonts w:ascii="Liberation Sans" w:hAnsi="Liberation Sans"/>
          <w:sz w:val="16"/>
          <w:szCs w:val="16"/>
        </w:rPr>
        <w:t>(ненужное зачеркнуть)</w:t>
      </w:r>
    </w:p>
    <w:p w:rsidR="00E82868" w:rsidRPr="00E82868" w:rsidRDefault="00E82868" w:rsidP="00E82868">
      <w:pPr>
        <w:jc w:val="both"/>
        <w:rPr>
          <w:rFonts w:ascii="Liberation Sans" w:hAnsi="Liberation Sans"/>
          <w:sz w:val="16"/>
          <w:szCs w:val="16"/>
        </w:rPr>
      </w:pPr>
      <w:r w:rsidRPr="00E82868">
        <w:rPr>
          <w:rFonts w:ascii="Liberation Sans" w:hAnsi="Liberation Sans"/>
          <w:sz w:val="16"/>
          <w:szCs w:val="16"/>
        </w:rPr>
        <w:t>б) перевести из жилого (нежилого) в нежилое (жилое) при условии проведения в установленном порядке следующих видов работ: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533"/>
        <w:gridCol w:w="105"/>
      </w:tblGrid>
      <w:tr w:rsidR="00E82868" w:rsidRPr="00E82868" w:rsidTr="00483DDC">
        <w:tc>
          <w:tcPr>
            <w:tcW w:w="9638"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(перечень работ по переустройству (перепланировке)</w:t>
            </w:r>
          </w:p>
        </w:tc>
      </w:tr>
      <w:tr w:rsidR="00E82868" w:rsidRPr="00E82868" w:rsidTr="00483DDC">
        <w:tc>
          <w:tcPr>
            <w:tcW w:w="9638"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помещения или иных необходимых работ</w:t>
            </w:r>
          </w:p>
        </w:tc>
      </w:tr>
      <w:tr w:rsidR="00E82868" w:rsidRPr="00E82868" w:rsidTr="00483DDC">
        <w:tc>
          <w:tcPr>
            <w:tcW w:w="9638" w:type="dxa"/>
            <w:gridSpan w:val="2"/>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gridSpan w:val="2"/>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 ремонту, реконструкции, реставрации помещения)</w:t>
            </w:r>
          </w:p>
        </w:tc>
      </w:tr>
      <w:tr w:rsidR="00E82868" w:rsidRPr="00E82868" w:rsidTr="00483DDC">
        <w:tc>
          <w:tcPr>
            <w:tcW w:w="9533"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c>
          <w:tcPr>
            <w:tcW w:w="105" w:type="dxa"/>
            <w:vAlign w:val="bottom"/>
            <w:hideMark/>
          </w:tcPr>
          <w:p w:rsidR="00E82868" w:rsidRPr="00E82868" w:rsidRDefault="00E82868" w:rsidP="00483DDC">
            <w:pPr>
              <w:widowControl w:val="0"/>
              <w:jc w:val="right"/>
              <w:rPr>
                <w:rFonts w:ascii="Liberation Sans" w:eastAsia="Tahoma" w:hAnsi="Liberation Sans" w:cs="Tahoma"/>
                <w:sz w:val="16"/>
                <w:szCs w:val="16"/>
              </w:rPr>
            </w:pPr>
            <w:r w:rsidRPr="00E82868">
              <w:rPr>
                <w:rFonts w:ascii="Liberation Sans" w:eastAsia="Tahoma" w:hAnsi="Liberation Sans" w:cs="Tahoma"/>
                <w:sz w:val="16"/>
                <w:szCs w:val="16"/>
              </w:rPr>
              <w:t>.</w:t>
            </w:r>
          </w:p>
        </w:tc>
      </w:tr>
    </w:tbl>
    <w:p w:rsidR="00E82868" w:rsidRPr="00E82868" w:rsidRDefault="00E82868" w:rsidP="00E82868">
      <w:pPr>
        <w:ind w:firstLine="567"/>
        <w:rPr>
          <w:rFonts w:ascii="Liberation Sans" w:hAnsi="Liberation Sans"/>
          <w:spacing w:val="-4"/>
          <w:sz w:val="16"/>
          <w:szCs w:val="16"/>
        </w:rPr>
      </w:pPr>
    </w:p>
    <w:p w:rsidR="00E82868" w:rsidRPr="00E82868" w:rsidRDefault="00E82868" w:rsidP="00E82868">
      <w:pPr>
        <w:rPr>
          <w:rFonts w:ascii="Liberation Sans" w:hAnsi="Liberation Sans"/>
          <w:spacing w:val="-4"/>
          <w:sz w:val="16"/>
          <w:szCs w:val="16"/>
        </w:rPr>
      </w:pPr>
      <w:r w:rsidRPr="00E82868">
        <w:rPr>
          <w:rFonts w:ascii="Liberation Sans" w:hAnsi="Liberation Sans"/>
          <w:spacing w:val="-4"/>
          <w:sz w:val="16"/>
          <w:szCs w:val="16"/>
        </w:rPr>
        <w:t>2. Отказать в переводе указанного помещения из жилого (нежилого) в нежилое (жилое) в связи с</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8"/>
      </w:tblGrid>
      <w:tr w:rsidR="00E82868" w:rsidRPr="00E82868" w:rsidTr="00483DDC">
        <w:tc>
          <w:tcPr>
            <w:tcW w:w="963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(основание(я), установленное частью 1 статьи 24 Жилищного кодекса Российской Федерации)</w:t>
            </w:r>
          </w:p>
        </w:tc>
      </w:tr>
      <w:tr w:rsidR="00E82868" w:rsidRPr="00E82868" w:rsidTr="00483DDC">
        <w:tc>
          <w:tcPr>
            <w:tcW w:w="963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r w:rsidR="00E82868" w:rsidRPr="00E82868" w:rsidTr="00483DDC">
        <w:tc>
          <w:tcPr>
            <w:tcW w:w="9638" w:type="dxa"/>
            <w:tcBorders>
              <w:top w:val="nil"/>
              <w:left w:val="nil"/>
              <w:bottom w:val="single" w:sz="4" w:space="0" w:color="auto"/>
              <w:right w:val="nil"/>
            </w:tcBorders>
            <w:vAlign w:val="bottom"/>
          </w:tcPr>
          <w:p w:rsidR="00E82868" w:rsidRPr="00E82868" w:rsidRDefault="00E82868" w:rsidP="00483DDC">
            <w:pPr>
              <w:widowControl w:val="0"/>
              <w:rPr>
                <w:rFonts w:ascii="Liberation Sans" w:hAnsi="Liberation Sans"/>
                <w:sz w:val="16"/>
                <w:szCs w:val="16"/>
              </w:rPr>
            </w:pPr>
          </w:p>
        </w:tc>
      </w:tr>
    </w:tbl>
    <w:p w:rsidR="00E82868" w:rsidRPr="00E82868" w:rsidRDefault="00E82868" w:rsidP="00E82868">
      <w:pPr>
        <w:rPr>
          <w:rFonts w:ascii="Liberation Sans" w:hAnsi="Liberation Sans"/>
          <w:sz w:val="16"/>
          <w:szCs w:val="16"/>
        </w:rPr>
      </w:pPr>
    </w:p>
    <w:p w:rsidR="00E82868" w:rsidRPr="00E82868" w:rsidRDefault="00E82868" w:rsidP="00E82868">
      <w:pPr>
        <w:rPr>
          <w:rFonts w:ascii="Liberation Sans" w:hAnsi="Liberation Sans"/>
          <w:sz w:val="16"/>
          <w:szCs w:val="16"/>
        </w:rPr>
      </w:pPr>
    </w:p>
    <w:p w:rsidR="00E82868" w:rsidRPr="00E82868" w:rsidRDefault="00E82868" w:rsidP="00E82868">
      <w:pPr>
        <w:rPr>
          <w:rFonts w:ascii="Liberation Sans" w:hAnsi="Liberation Sans"/>
          <w:sz w:val="16"/>
          <w:szCs w:val="1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22"/>
        <w:gridCol w:w="294"/>
        <w:gridCol w:w="2368"/>
        <w:gridCol w:w="291"/>
        <w:gridCol w:w="3563"/>
      </w:tblGrid>
      <w:tr w:rsidR="00E82868" w:rsidRPr="00E82868" w:rsidTr="00483DDC">
        <w:tc>
          <w:tcPr>
            <w:tcW w:w="3122"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hAnsi="Liberation Sans"/>
                <w:sz w:val="16"/>
                <w:szCs w:val="16"/>
              </w:rPr>
            </w:pPr>
          </w:p>
        </w:tc>
        <w:tc>
          <w:tcPr>
            <w:tcW w:w="294" w:type="dxa"/>
            <w:vAlign w:val="bottom"/>
          </w:tcPr>
          <w:p w:rsidR="00E82868" w:rsidRPr="00E82868" w:rsidRDefault="00E82868" w:rsidP="00483DDC">
            <w:pPr>
              <w:widowControl w:val="0"/>
              <w:jc w:val="center"/>
              <w:rPr>
                <w:rFonts w:ascii="Liberation Sans" w:eastAsia="Tahoma" w:hAnsi="Liberation Sans" w:cs="Tahoma"/>
                <w:sz w:val="16"/>
                <w:szCs w:val="16"/>
              </w:rPr>
            </w:pPr>
          </w:p>
        </w:tc>
        <w:tc>
          <w:tcPr>
            <w:tcW w:w="2368"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eastAsia="Tahoma" w:hAnsi="Liberation Sans" w:cs="Tahoma"/>
                <w:sz w:val="16"/>
                <w:szCs w:val="16"/>
              </w:rPr>
            </w:pPr>
          </w:p>
        </w:tc>
        <w:tc>
          <w:tcPr>
            <w:tcW w:w="291" w:type="dxa"/>
            <w:vAlign w:val="bottom"/>
          </w:tcPr>
          <w:p w:rsidR="00E82868" w:rsidRPr="00E82868" w:rsidRDefault="00E82868" w:rsidP="00483DDC">
            <w:pPr>
              <w:widowControl w:val="0"/>
              <w:jc w:val="center"/>
              <w:rPr>
                <w:rFonts w:ascii="Liberation Sans" w:eastAsia="Tahoma" w:hAnsi="Liberation Sans" w:cs="Tahoma"/>
                <w:sz w:val="16"/>
                <w:szCs w:val="16"/>
              </w:rPr>
            </w:pPr>
          </w:p>
        </w:tc>
        <w:tc>
          <w:tcPr>
            <w:tcW w:w="3563" w:type="dxa"/>
            <w:tcBorders>
              <w:top w:val="nil"/>
              <w:left w:val="nil"/>
              <w:bottom w:val="single" w:sz="4" w:space="0" w:color="auto"/>
              <w:right w:val="nil"/>
            </w:tcBorders>
            <w:vAlign w:val="bottom"/>
          </w:tcPr>
          <w:p w:rsidR="00E82868" w:rsidRPr="00E82868" w:rsidRDefault="00E82868" w:rsidP="00483DDC">
            <w:pPr>
              <w:widowControl w:val="0"/>
              <w:jc w:val="center"/>
              <w:rPr>
                <w:rFonts w:ascii="Liberation Sans" w:eastAsia="Tahoma" w:hAnsi="Liberation Sans" w:cs="Tahoma"/>
                <w:sz w:val="16"/>
                <w:szCs w:val="16"/>
              </w:rPr>
            </w:pPr>
          </w:p>
        </w:tc>
      </w:tr>
      <w:tr w:rsidR="00E82868" w:rsidRPr="00E82868" w:rsidTr="00483DDC">
        <w:tc>
          <w:tcPr>
            <w:tcW w:w="3122"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(должность лица, подписавшего уведомление)</w:t>
            </w:r>
          </w:p>
        </w:tc>
        <w:tc>
          <w:tcPr>
            <w:tcW w:w="294" w:type="dxa"/>
          </w:tcPr>
          <w:p w:rsidR="00E82868" w:rsidRPr="00E82868" w:rsidRDefault="00E82868" w:rsidP="00483DDC">
            <w:pPr>
              <w:widowControl w:val="0"/>
              <w:jc w:val="center"/>
              <w:rPr>
                <w:rFonts w:ascii="Liberation Sans" w:eastAsia="Tahoma" w:hAnsi="Liberation Sans" w:cs="Tahoma"/>
                <w:sz w:val="16"/>
                <w:szCs w:val="16"/>
              </w:rPr>
            </w:pPr>
          </w:p>
        </w:tc>
        <w:tc>
          <w:tcPr>
            <w:tcW w:w="2368"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(подпись)</w:t>
            </w:r>
          </w:p>
        </w:tc>
        <w:tc>
          <w:tcPr>
            <w:tcW w:w="291" w:type="dxa"/>
          </w:tcPr>
          <w:p w:rsidR="00E82868" w:rsidRPr="00E82868" w:rsidRDefault="00E82868" w:rsidP="00483DDC">
            <w:pPr>
              <w:widowControl w:val="0"/>
              <w:jc w:val="center"/>
              <w:rPr>
                <w:rFonts w:ascii="Liberation Sans" w:eastAsia="Tahoma" w:hAnsi="Liberation Sans" w:cs="Tahoma"/>
                <w:sz w:val="16"/>
                <w:szCs w:val="16"/>
              </w:rPr>
            </w:pPr>
          </w:p>
        </w:tc>
        <w:tc>
          <w:tcPr>
            <w:tcW w:w="3563" w:type="dxa"/>
            <w:tcBorders>
              <w:top w:val="single" w:sz="4" w:space="0" w:color="auto"/>
              <w:left w:val="nil"/>
              <w:bottom w:val="nil"/>
              <w:right w:val="nil"/>
            </w:tcBorders>
            <w:hideMark/>
          </w:tcPr>
          <w:p w:rsidR="00E82868" w:rsidRPr="00E82868" w:rsidRDefault="00E82868" w:rsidP="00483DDC">
            <w:pPr>
              <w:widowControl w:val="0"/>
              <w:jc w:val="center"/>
              <w:rPr>
                <w:rFonts w:ascii="Liberation Sans" w:eastAsia="Tahoma" w:hAnsi="Liberation Sans" w:cs="Tahoma"/>
                <w:sz w:val="16"/>
                <w:szCs w:val="16"/>
              </w:rPr>
            </w:pPr>
            <w:r w:rsidRPr="00E82868">
              <w:rPr>
                <w:rFonts w:ascii="Liberation Sans" w:eastAsia="Tahoma" w:hAnsi="Liberation Sans" w:cs="Tahoma"/>
                <w:sz w:val="16"/>
                <w:szCs w:val="16"/>
              </w:rPr>
              <w:t>(расшифровка подписи)</w:t>
            </w:r>
          </w:p>
        </w:tc>
      </w:tr>
    </w:tbl>
    <w:p w:rsidR="00E82868" w:rsidRPr="00E82868" w:rsidRDefault="00E82868" w:rsidP="00E82868">
      <w:pPr>
        <w:rPr>
          <w:rFonts w:ascii="Liberation Sans" w:hAnsi="Liberation Sans"/>
          <w:sz w:val="16"/>
          <w:szCs w:val="16"/>
        </w:rPr>
      </w:pPr>
    </w:p>
    <w:p w:rsidR="00E82868" w:rsidRPr="00E82868" w:rsidRDefault="00E82868" w:rsidP="00E82868">
      <w:pPr>
        <w:rPr>
          <w:rFonts w:ascii="Liberation Sans" w:hAnsi="Liberation Sans"/>
          <w:sz w:val="16"/>
          <w:szCs w:val="16"/>
        </w:rPr>
      </w:pPr>
      <w:r w:rsidRPr="00E82868">
        <w:rPr>
          <w:rFonts w:ascii="Liberation Sans" w:hAnsi="Liberation Sans"/>
          <w:sz w:val="16"/>
          <w:szCs w:val="16"/>
        </w:rPr>
        <w:t>«___» ____________ 200__ г.</w:t>
      </w:r>
    </w:p>
    <w:p w:rsidR="00E82868" w:rsidRPr="00E82868" w:rsidRDefault="00E82868" w:rsidP="00E82868">
      <w:pPr>
        <w:rPr>
          <w:rFonts w:ascii="Liberation Sans" w:hAnsi="Liberation Sans"/>
          <w:sz w:val="16"/>
          <w:szCs w:val="16"/>
        </w:rPr>
      </w:pPr>
    </w:p>
    <w:p w:rsidR="00E82868" w:rsidRPr="00E82868" w:rsidRDefault="00E82868" w:rsidP="00E82868">
      <w:pPr>
        <w:widowControl w:val="0"/>
        <w:autoSpaceDE w:val="0"/>
        <w:autoSpaceDN w:val="0"/>
        <w:adjustRightInd w:val="0"/>
        <w:rPr>
          <w:rFonts w:ascii="Liberation Sans" w:eastAsia="Arial" w:hAnsi="Liberation Sans"/>
          <w:kern w:val="1"/>
          <w:sz w:val="16"/>
          <w:szCs w:val="16"/>
        </w:rPr>
      </w:pPr>
      <w:r w:rsidRPr="00E82868">
        <w:rPr>
          <w:rFonts w:ascii="Liberation Sans" w:hAnsi="Liberation Sans"/>
          <w:sz w:val="16"/>
          <w:szCs w:val="16"/>
        </w:rPr>
        <w:t>М. П.</w:t>
      </w:r>
    </w:p>
    <w:p w:rsidR="00BA2FFB" w:rsidRDefault="00BA2FFB" w:rsidP="00BB78E7">
      <w:pPr>
        <w:widowControl w:val="0"/>
        <w:autoSpaceDE w:val="0"/>
        <w:autoSpaceDN w:val="0"/>
        <w:adjustRightInd w:val="0"/>
        <w:rPr>
          <w:rFonts w:ascii="Liberation Sans" w:eastAsia="Arial" w:hAnsi="Liberation Sans"/>
          <w:kern w:val="1"/>
          <w:sz w:val="16"/>
          <w:szCs w:val="16"/>
        </w:rPr>
      </w:pPr>
    </w:p>
    <w:p w:rsidR="009D028E" w:rsidRDefault="009D028E" w:rsidP="00BB78E7">
      <w:pPr>
        <w:widowControl w:val="0"/>
        <w:autoSpaceDE w:val="0"/>
        <w:autoSpaceDN w:val="0"/>
        <w:adjustRightInd w:val="0"/>
        <w:rPr>
          <w:rFonts w:ascii="Liberation Sans" w:eastAsia="Arial" w:hAnsi="Liberation Sans"/>
          <w:kern w:val="1"/>
          <w:sz w:val="16"/>
          <w:szCs w:val="16"/>
        </w:rPr>
      </w:pPr>
    </w:p>
    <w:p w:rsidR="00E51267" w:rsidRPr="001837D5" w:rsidRDefault="00E51267" w:rsidP="00E51267">
      <w:pPr>
        <w:jc w:val="center"/>
        <w:rPr>
          <w:rFonts w:ascii="Liberation Sans" w:hAnsi="Liberation Sans" w:cs="Arial"/>
          <w:sz w:val="24"/>
          <w:szCs w:val="24"/>
        </w:rPr>
      </w:pPr>
      <w:r w:rsidRPr="001837D5">
        <w:rPr>
          <w:rFonts w:ascii="Liberation Sans" w:hAnsi="Liberation Sans" w:cs="Arial"/>
          <w:noProof/>
          <w:sz w:val="24"/>
          <w:szCs w:val="24"/>
          <w:lang w:eastAsia="ru-RU"/>
        </w:rPr>
        <w:drawing>
          <wp:inline distT="0" distB="0" distL="0" distR="0" wp14:anchorId="713090F9" wp14:editId="6F369DF6">
            <wp:extent cx="533400" cy="533400"/>
            <wp:effectExtent l="19050" t="0" r="0" b="0"/>
            <wp:docPr id="48"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4"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E51267" w:rsidRPr="001837D5" w:rsidRDefault="00E51267" w:rsidP="00E51267">
      <w:pPr>
        <w:spacing w:line="360" w:lineRule="auto"/>
        <w:jc w:val="center"/>
        <w:rPr>
          <w:rFonts w:ascii="Liberation Sans" w:hAnsi="Liberation Sans" w:cs="Arial"/>
          <w:sz w:val="24"/>
          <w:szCs w:val="24"/>
        </w:rPr>
      </w:pPr>
    </w:p>
    <w:p w:rsidR="00E51267" w:rsidRPr="00E51267" w:rsidRDefault="00E51267" w:rsidP="00E51267">
      <w:pPr>
        <w:jc w:val="center"/>
        <w:rPr>
          <w:rFonts w:ascii="Liberation Sans" w:hAnsi="Liberation Sans"/>
          <w:b/>
          <w:caps/>
          <w:sz w:val="28"/>
          <w:szCs w:val="28"/>
        </w:rPr>
      </w:pPr>
      <w:r w:rsidRPr="00E51267">
        <w:rPr>
          <w:rFonts w:ascii="Liberation Sans" w:hAnsi="Liberation Sans"/>
          <w:b/>
          <w:caps/>
          <w:sz w:val="28"/>
          <w:szCs w:val="28"/>
        </w:rPr>
        <w:t>КУРГАНСКАЯ ОБЛАСТЬ</w:t>
      </w:r>
    </w:p>
    <w:p w:rsidR="00E51267" w:rsidRPr="00E51267" w:rsidRDefault="00E51267" w:rsidP="00E51267">
      <w:pPr>
        <w:jc w:val="center"/>
        <w:rPr>
          <w:rFonts w:ascii="Liberation Sans" w:hAnsi="Liberation Sans"/>
          <w:b/>
          <w:caps/>
          <w:sz w:val="28"/>
          <w:szCs w:val="28"/>
        </w:rPr>
      </w:pPr>
      <w:r w:rsidRPr="00E51267">
        <w:rPr>
          <w:rFonts w:ascii="Liberation Sans" w:hAnsi="Liberation Sans"/>
          <w:b/>
          <w:caps/>
          <w:sz w:val="28"/>
          <w:szCs w:val="28"/>
        </w:rPr>
        <w:t>МИШКИНСКИЙ МУНИЦИПАЛЬНЫЙ ОКРУГ</w:t>
      </w:r>
    </w:p>
    <w:p w:rsidR="00E51267" w:rsidRPr="00E51267" w:rsidRDefault="00E51267" w:rsidP="00E51267">
      <w:pPr>
        <w:jc w:val="center"/>
        <w:rPr>
          <w:rFonts w:ascii="Liberation Sans" w:hAnsi="Liberation Sans"/>
          <w:b/>
          <w:caps/>
          <w:sz w:val="28"/>
          <w:szCs w:val="28"/>
        </w:rPr>
      </w:pPr>
      <w:r w:rsidRPr="00E51267">
        <w:rPr>
          <w:rFonts w:ascii="Liberation Sans" w:hAnsi="Liberation Sans"/>
          <w:b/>
          <w:caps/>
          <w:sz w:val="28"/>
          <w:szCs w:val="28"/>
        </w:rPr>
        <w:t>АДМИНИСТРАЦИЯ Мишкинского МУНИЦИПАЛЬНОГО ОКРУГА</w:t>
      </w:r>
    </w:p>
    <w:p w:rsidR="00E51267" w:rsidRPr="001837D5" w:rsidRDefault="00E51267" w:rsidP="00E51267">
      <w:pPr>
        <w:keepNext/>
        <w:spacing w:line="360" w:lineRule="auto"/>
        <w:jc w:val="center"/>
        <w:outlineLvl w:val="1"/>
        <w:rPr>
          <w:rFonts w:ascii="Liberation Sans" w:hAnsi="Liberation Sans" w:cs="Arial"/>
          <w:b/>
          <w:sz w:val="24"/>
          <w:szCs w:val="24"/>
        </w:rPr>
      </w:pPr>
    </w:p>
    <w:p w:rsidR="00E51267" w:rsidRPr="00E51267" w:rsidRDefault="00E51267" w:rsidP="00E51267">
      <w:pPr>
        <w:keepNext/>
        <w:jc w:val="center"/>
        <w:outlineLvl w:val="1"/>
        <w:rPr>
          <w:rFonts w:ascii="Liberation Sans" w:hAnsi="Liberation Sans" w:cs="Arial"/>
          <w:b/>
          <w:sz w:val="40"/>
          <w:szCs w:val="40"/>
        </w:rPr>
      </w:pPr>
      <w:r w:rsidRPr="00E51267">
        <w:rPr>
          <w:rFonts w:ascii="Liberation Sans" w:hAnsi="Liberation Sans" w:cs="Arial"/>
          <w:b/>
          <w:sz w:val="40"/>
          <w:szCs w:val="40"/>
        </w:rPr>
        <w:t>П</w:t>
      </w:r>
      <w:r>
        <w:rPr>
          <w:rFonts w:ascii="Liberation Sans" w:hAnsi="Liberation Sans" w:cs="Arial"/>
          <w:b/>
          <w:sz w:val="40"/>
          <w:szCs w:val="40"/>
        </w:rPr>
        <w:t xml:space="preserve"> </w:t>
      </w:r>
      <w:r w:rsidRPr="00E51267">
        <w:rPr>
          <w:rFonts w:ascii="Liberation Sans" w:hAnsi="Liberation Sans" w:cs="Arial"/>
          <w:b/>
          <w:sz w:val="40"/>
          <w:szCs w:val="40"/>
        </w:rPr>
        <w:t>О</w:t>
      </w:r>
      <w:r>
        <w:rPr>
          <w:rFonts w:ascii="Liberation Sans" w:hAnsi="Liberation Sans" w:cs="Arial"/>
          <w:b/>
          <w:sz w:val="40"/>
          <w:szCs w:val="40"/>
        </w:rPr>
        <w:t xml:space="preserve"> </w:t>
      </w:r>
      <w:r w:rsidRPr="00E51267">
        <w:rPr>
          <w:rFonts w:ascii="Liberation Sans" w:hAnsi="Liberation Sans" w:cs="Arial"/>
          <w:b/>
          <w:sz w:val="40"/>
          <w:szCs w:val="40"/>
        </w:rPr>
        <w:t>С</w:t>
      </w:r>
      <w:r>
        <w:rPr>
          <w:rFonts w:ascii="Liberation Sans" w:hAnsi="Liberation Sans" w:cs="Arial"/>
          <w:b/>
          <w:sz w:val="40"/>
          <w:szCs w:val="40"/>
        </w:rPr>
        <w:t xml:space="preserve"> </w:t>
      </w:r>
      <w:r w:rsidRPr="00E51267">
        <w:rPr>
          <w:rFonts w:ascii="Liberation Sans" w:hAnsi="Liberation Sans" w:cs="Arial"/>
          <w:b/>
          <w:sz w:val="40"/>
          <w:szCs w:val="40"/>
        </w:rPr>
        <w:t>Т</w:t>
      </w:r>
      <w:r>
        <w:rPr>
          <w:rFonts w:ascii="Liberation Sans" w:hAnsi="Liberation Sans" w:cs="Arial"/>
          <w:b/>
          <w:sz w:val="40"/>
          <w:szCs w:val="40"/>
        </w:rPr>
        <w:t xml:space="preserve"> </w:t>
      </w:r>
      <w:r w:rsidRPr="00E51267">
        <w:rPr>
          <w:rFonts w:ascii="Liberation Sans" w:hAnsi="Liberation Sans" w:cs="Arial"/>
          <w:b/>
          <w:sz w:val="40"/>
          <w:szCs w:val="40"/>
        </w:rPr>
        <w:t>А</w:t>
      </w:r>
      <w:r>
        <w:rPr>
          <w:rFonts w:ascii="Liberation Sans" w:hAnsi="Liberation Sans" w:cs="Arial"/>
          <w:b/>
          <w:sz w:val="40"/>
          <w:szCs w:val="40"/>
        </w:rPr>
        <w:t xml:space="preserve"> </w:t>
      </w:r>
      <w:r w:rsidRPr="00E51267">
        <w:rPr>
          <w:rFonts w:ascii="Liberation Sans" w:hAnsi="Liberation Sans" w:cs="Arial"/>
          <w:b/>
          <w:sz w:val="40"/>
          <w:szCs w:val="40"/>
        </w:rPr>
        <w:t>Н</w:t>
      </w:r>
      <w:r>
        <w:rPr>
          <w:rFonts w:ascii="Liberation Sans" w:hAnsi="Liberation Sans" w:cs="Arial"/>
          <w:b/>
          <w:sz w:val="40"/>
          <w:szCs w:val="40"/>
        </w:rPr>
        <w:t xml:space="preserve"> </w:t>
      </w:r>
      <w:r w:rsidRPr="00E51267">
        <w:rPr>
          <w:rFonts w:ascii="Liberation Sans" w:hAnsi="Liberation Sans" w:cs="Arial"/>
          <w:b/>
          <w:sz w:val="40"/>
          <w:szCs w:val="40"/>
        </w:rPr>
        <w:t>О</w:t>
      </w:r>
      <w:r>
        <w:rPr>
          <w:rFonts w:ascii="Liberation Sans" w:hAnsi="Liberation Sans" w:cs="Arial"/>
          <w:b/>
          <w:sz w:val="40"/>
          <w:szCs w:val="40"/>
        </w:rPr>
        <w:t xml:space="preserve"> </w:t>
      </w:r>
      <w:r w:rsidRPr="00E51267">
        <w:rPr>
          <w:rFonts w:ascii="Liberation Sans" w:hAnsi="Liberation Sans" w:cs="Arial"/>
          <w:b/>
          <w:sz w:val="40"/>
          <w:szCs w:val="40"/>
        </w:rPr>
        <w:t>В</w:t>
      </w:r>
      <w:r>
        <w:rPr>
          <w:rFonts w:ascii="Liberation Sans" w:hAnsi="Liberation Sans" w:cs="Arial"/>
          <w:b/>
          <w:sz w:val="40"/>
          <w:szCs w:val="40"/>
        </w:rPr>
        <w:t xml:space="preserve"> </w:t>
      </w:r>
      <w:r w:rsidRPr="00E51267">
        <w:rPr>
          <w:rFonts w:ascii="Liberation Sans" w:hAnsi="Liberation Sans" w:cs="Arial"/>
          <w:b/>
          <w:sz w:val="40"/>
          <w:szCs w:val="40"/>
        </w:rPr>
        <w:t>Л</w:t>
      </w:r>
      <w:r>
        <w:rPr>
          <w:rFonts w:ascii="Liberation Sans" w:hAnsi="Liberation Sans" w:cs="Arial"/>
          <w:b/>
          <w:sz w:val="40"/>
          <w:szCs w:val="40"/>
        </w:rPr>
        <w:t xml:space="preserve"> </w:t>
      </w:r>
      <w:r w:rsidRPr="00E51267">
        <w:rPr>
          <w:rFonts w:ascii="Liberation Sans" w:hAnsi="Liberation Sans" w:cs="Arial"/>
          <w:b/>
          <w:sz w:val="40"/>
          <w:szCs w:val="40"/>
        </w:rPr>
        <w:t>Е</w:t>
      </w:r>
      <w:r>
        <w:rPr>
          <w:rFonts w:ascii="Liberation Sans" w:hAnsi="Liberation Sans" w:cs="Arial"/>
          <w:b/>
          <w:sz w:val="40"/>
          <w:szCs w:val="40"/>
        </w:rPr>
        <w:t xml:space="preserve"> </w:t>
      </w:r>
      <w:r w:rsidRPr="00E51267">
        <w:rPr>
          <w:rFonts w:ascii="Liberation Sans" w:hAnsi="Liberation Sans" w:cs="Arial"/>
          <w:b/>
          <w:sz w:val="40"/>
          <w:szCs w:val="40"/>
        </w:rPr>
        <w:t>Н</w:t>
      </w:r>
      <w:r>
        <w:rPr>
          <w:rFonts w:ascii="Liberation Sans" w:hAnsi="Liberation Sans" w:cs="Arial"/>
          <w:b/>
          <w:sz w:val="40"/>
          <w:szCs w:val="40"/>
        </w:rPr>
        <w:t xml:space="preserve"> </w:t>
      </w:r>
      <w:r w:rsidRPr="00E51267">
        <w:rPr>
          <w:rFonts w:ascii="Liberation Sans" w:hAnsi="Liberation Sans" w:cs="Arial"/>
          <w:b/>
          <w:sz w:val="40"/>
          <w:szCs w:val="40"/>
        </w:rPr>
        <w:t>И</w:t>
      </w:r>
      <w:r>
        <w:rPr>
          <w:rFonts w:ascii="Liberation Sans" w:hAnsi="Liberation Sans" w:cs="Arial"/>
          <w:b/>
          <w:sz w:val="40"/>
          <w:szCs w:val="40"/>
        </w:rPr>
        <w:t xml:space="preserve"> </w:t>
      </w:r>
      <w:r w:rsidRPr="00E51267">
        <w:rPr>
          <w:rFonts w:ascii="Liberation Sans" w:hAnsi="Liberation Sans" w:cs="Arial"/>
          <w:b/>
          <w:sz w:val="40"/>
          <w:szCs w:val="40"/>
        </w:rPr>
        <w:t>Е</w:t>
      </w:r>
    </w:p>
    <w:p w:rsidR="00E51267" w:rsidRPr="00F10DD4" w:rsidRDefault="00E51267" w:rsidP="00E51267">
      <w:pPr>
        <w:spacing w:line="360" w:lineRule="auto"/>
        <w:rPr>
          <w:rFonts w:ascii="Liberation Sans" w:hAnsi="Liberation Sans"/>
          <w:sz w:val="24"/>
          <w:szCs w:val="24"/>
        </w:rPr>
      </w:pPr>
    </w:p>
    <w:p w:rsidR="00E51267" w:rsidRPr="00E51267" w:rsidRDefault="00E51267" w:rsidP="00E51267">
      <w:pPr>
        <w:rPr>
          <w:rFonts w:ascii="Liberation Sans" w:hAnsi="Liberation Sans"/>
          <w:u w:val="single"/>
        </w:rPr>
      </w:pPr>
      <w:r w:rsidRPr="00E51267">
        <w:rPr>
          <w:rFonts w:ascii="Liberation Sans" w:hAnsi="Liberation Sans"/>
          <w:u w:val="single"/>
        </w:rPr>
        <w:t>от 25 января 2023 года № 12</w:t>
      </w:r>
    </w:p>
    <w:p w:rsidR="00E51267" w:rsidRPr="00E51267" w:rsidRDefault="00E51267" w:rsidP="00E51267">
      <w:pPr>
        <w:rPr>
          <w:rFonts w:ascii="Liberation Sans" w:hAnsi="Liberation Sans"/>
        </w:rPr>
      </w:pPr>
      <w:r w:rsidRPr="00E51267">
        <w:rPr>
          <w:rFonts w:ascii="Liberation Sans" w:hAnsi="Liberation Sans"/>
        </w:rPr>
        <w:t xml:space="preserve">               р.п. Мишкино</w:t>
      </w:r>
    </w:p>
    <w:p w:rsidR="00E51267" w:rsidRDefault="00E51267" w:rsidP="00E51267">
      <w:pPr>
        <w:rPr>
          <w:rFonts w:ascii="Liberation Sans" w:hAnsi="Liberation Sans"/>
          <w:sz w:val="24"/>
          <w:szCs w:val="24"/>
        </w:rPr>
      </w:pPr>
    </w:p>
    <w:p w:rsidR="00E51267" w:rsidRPr="001837D5" w:rsidRDefault="00E51267" w:rsidP="00E51267">
      <w:pPr>
        <w:rPr>
          <w:rFonts w:ascii="Liberation Sans" w:hAnsi="Liberation Sans"/>
          <w:sz w:val="24"/>
          <w:szCs w:val="24"/>
        </w:rPr>
      </w:pPr>
    </w:p>
    <w:tbl>
      <w:tblPr>
        <w:tblW w:w="0" w:type="auto"/>
        <w:tblLook w:val="01E0" w:firstRow="1" w:lastRow="1" w:firstColumn="1" w:lastColumn="1" w:noHBand="0" w:noVBand="0"/>
      </w:tblPr>
      <w:tblGrid>
        <w:gridCol w:w="9984"/>
      </w:tblGrid>
      <w:tr w:rsidR="00E51267" w:rsidRPr="00E51267" w:rsidTr="00483DDC">
        <w:tc>
          <w:tcPr>
            <w:tcW w:w="9984" w:type="dxa"/>
          </w:tcPr>
          <w:p w:rsidR="00E51267" w:rsidRPr="00E51267" w:rsidRDefault="00E51267" w:rsidP="00483DDC">
            <w:pPr>
              <w:jc w:val="center"/>
              <w:rPr>
                <w:rFonts w:ascii="Liberation Sans" w:hAnsi="Liberation Sans" w:cs="Arial"/>
                <w:b/>
                <w:lang w:bidi="ru-RU"/>
              </w:rPr>
            </w:pPr>
            <w:r w:rsidRPr="00E51267">
              <w:rPr>
                <w:rFonts w:ascii="Liberation Sans" w:hAnsi="Liberation Sans" w:cs="Arial"/>
                <w:b/>
              </w:rPr>
              <w:t>Об утверждении а</w:t>
            </w:r>
            <w:r w:rsidRPr="00E51267">
              <w:rPr>
                <w:rFonts w:ascii="Liberation Sans" w:hAnsi="Liberation Sans" w:cs="Arial"/>
                <w:b/>
                <w:lang w:bidi="ru-RU"/>
              </w:rPr>
              <w:t>дминистративного регламента</w:t>
            </w:r>
          </w:p>
          <w:p w:rsidR="00E51267" w:rsidRPr="00E51267" w:rsidRDefault="00E51267" w:rsidP="00483DDC">
            <w:pPr>
              <w:jc w:val="center"/>
              <w:rPr>
                <w:rFonts w:ascii="Liberation Sans" w:hAnsi="Liberation Sans" w:cs="Arial"/>
                <w:b/>
                <w:lang w:bidi="ru-RU"/>
              </w:rPr>
            </w:pPr>
            <w:r w:rsidRPr="00E51267">
              <w:rPr>
                <w:rFonts w:ascii="Liberation Sans" w:hAnsi="Liberation Sans" w:cs="Arial"/>
                <w:b/>
                <w:lang w:bidi="ru-RU"/>
              </w:rPr>
              <w:t xml:space="preserve">предоставления Администрацией Мишкинского муниципального округа Курганской области муниципальной услуги </w:t>
            </w:r>
            <w:r w:rsidRPr="00E51267">
              <w:rPr>
                <w:rFonts w:ascii="Liberation Sans" w:hAnsi="Liberation Sans" w:cs="Arial"/>
                <w:b/>
                <w:bCs/>
                <w:lang w:bidi="ru-RU"/>
              </w:rPr>
              <w:t>«Согласование переустройства и (или) перепланировки помещения в многоквартирном доме»</w:t>
            </w:r>
          </w:p>
          <w:p w:rsidR="00E51267" w:rsidRPr="00E51267" w:rsidRDefault="00E51267" w:rsidP="00483DDC">
            <w:pPr>
              <w:jc w:val="center"/>
              <w:rPr>
                <w:rFonts w:ascii="Liberation Sans" w:hAnsi="Liberation Sans" w:cs="Arial"/>
                <w:b/>
              </w:rPr>
            </w:pPr>
          </w:p>
        </w:tc>
      </w:tr>
    </w:tbl>
    <w:p w:rsidR="00E51267" w:rsidRPr="00E51267" w:rsidRDefault="00E51267" w:rsidP="00E51267">
      <w:pPr>
        <w:jc w:val="both"/>
        <w:rPr>
          <w:rFonts w:ascii="Liberation Sans" w:hAnsi="Liberation Sans" w:cs="Arial"/>
        </w:rPr>
      </w:pPr>
    </w:p>
    <w:p w:rsidR="00E51267" w:rsidRPr="00E51267" w:rsidRDefault="00E51267" w:rsidP="00E51267">
      <w:pPr>
        <w:ind w:firstLine="709"/>
        <w:jc w:val="both"/>
        <w:rPr>
          <w:rFonts w:ascii="Liberation Sans" w:hAnsi="Liberation Sans" w:cs="Arial"/>
        </w:rPr>
      </w:pPr>
      <w:r w:rsidRPr="00E51267">
        <w:rPr>
          <w:rFonts w:ascii="Liberation Sans" w:hAnsi="Liberation Sans" w:cs="Arial"/>
        </w:rPr>
        <w:t>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Постановления Администрации Мишкинского муниципального округа Курганской области от 18.11.2022 № 134 «Об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 Курганской области»</w:t>
      </w:r>
      <w:r w:rsidRPr="00E51267">
        <w:rPr>
          <w:rFonts w:ascii="Liberation Sans" w:hAnsi="Liberation Sans" w:cs="Arial"/>
          <w:spacing w:val="14"/>
        </w:rPr>
        <w:t>,</w:t>
      </w:r>
      <w:r w:rsidRPr="00E51267">
        <w:rPr>
          <w:rFonts w:ascii="Liberation Sans" w:hAnsi="Liberation Sans" w:cs="Arial"/>
        </w:rPr>
        <w:t xml:space="preserve"> на основании статьи 41 Устава Мишкинского муниципального округа Курганской области, Администрация Мишкинского муниципального округа Курганской области </w:t>
      </w:r>
    </w:p>
    <w:p w:rsidR="00E51267" w:rsidRPr="00E51267" w:rsidRDefault="00E51267" w:rsidP="00E51267">
      <w:pPr>
        <w:jc w:val="both"/>
        <w:rPr>
          <w:rFonts w:ascii="Liberation Sans" w:hAnsi="Liberation Sans"/>
        </w:rPr>
      </w:pPr>
      <w:r w:rsidRPr="00E51267">
        <w:rPr>
          <w:rFonts w:ascii="Liberation Sans" w:hAnsi="Liberation Sans" w:cs="Arial"/>
        </w:rPr>
        <w:t>ПОСТАНОВЛЯЕТ:</w:t>
      </w:r>
    </w:p>
    <w:p w:rsidR="00E51267" w:rsidRPr="00E51267" w:rsidRDefault="00E51267" w:rsidP="000C30B1">
      <w:pPr>
        <w:pStyle w:val="af"/>
        <w:numPr>
          <w:ilvl w:val="0"/>
          <w:numId w:val="39"/>
        </w:numPr>
        <w:suppressAutoHyphens w:val="0"/>
        <w:ind w:left="0" w:firstLine="720"/>
        <w:contextualSpacing/>
        <w:jc w:val="both"/>
        <w:rPr>
          <w:rFonts w:ascii="Liberation Sans" w:hAnsi="Liberation Sans"/>
        </w:rPr>
      </w:pPr>
      <w:r w:rsidRPr="00E51267">
        <w:rPr>
          <w:rFonts w:ascii="Liberation Sans" w:hAnsi="Liberation Sans"/>
        </w:rPr>
        <w:t>Утвердить административный регламент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 в соответствии с приложением к настоящему постановлению.</w:t>
      </w:r>
    </w:p>
    <w:p w:rsidR="00E51267" w:rsidRPr="00E51267" w:rsidRDefault="00E51267" w:rsidP="000C30B1">
      <w:pPr>
        <w:pStyle w:val="af"/>
        <w:numPr>
          <w:ilvl w:val="0"/>
          <w:numId w:val="39"/>
        </w:numPr>
        <w:suppressAutoHyphens w:val="0"/>
        <w:ind w:left="0" w:firstLine="720"/>
        <w:contextualSpacing/>
        <w:jc w:val="both"/>
        <w:rPr>
          <w:rFonts w:ascii="Liberation Sans" w:hAnsi="Liberation Sans"/>
          <w:b/>
        </w:rPr>
      </w:pPr>
      <w:r w:rsidRPr="00E51267">
        <w:rPr>
          <w:rFonts w:ascii="Liberation Sans" w:hAnsi="Liberation Sans" w:cs="Arial"/>
        </w:rPr>
        <w:t>Постановление вступает в силу после официального опубликования.</w:t>
      </w:r>
    </w:p>
    <w:p w:rsidR="00E51267" w:rsidRPr="00E51267" w:rsidRDefault="00E51267" w:rsidP="000C30B1">
      <w:pPr>
        <w:pStyle w:val="af"/>
        <w:numPr>
          <w:ilvl w:val="0"/>
          <w:numId w:val="39"/>
        </w:numPr>
        <w:suppressAutoHyphens w:val="0"/>
        <w:ind w:left="0" w:firstLine="720"/>
        <w:contextualSpacing/>
        <w:jc w:val="both"/>
        <w:rPr>
          <w:rFonts w:ascii="Liberation Sans" w:hAnsi="Liberation Sans" w:cs="Arial"/>
        </w:rPr>
      </w:pPr>
      <w:r w:rsidRPr="00E51267">
        <w:rPr>
          <w:rFonts w:ascii="Liberation Sans" w:hAnsi="Liberation Sans" w:cs="Arial"/>
        </w:rPr>
        <w:t>Опубликовать настоящее постановление в информационном бюллетене «Официальный вестник Администрации Мишкинского муниципального округа и разместить на 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E51267" w:rsidRPr="00E51267" w:rsidRDefault="00E51267" w:rsidP="000C30B1">
      <w:pPr>
        <w:pStyle w:val="af"/>
        <w:numPr>
          <w:ilvl w:val="0"/>
          <w:numId w:val="39"/>
        </w:numPr>
        <w:suppressAutoHyphens w:val="0"/>
        <w:ind w:left="0" w:firstLine="720"/>
        <w:contextualSpacing/>
        <w:jc w:val="both"/>
        <w:rPr>
          <w:rFonts w:ascii="Liberation Sans" w:hAnsi="Liberation Sans" w:cs="Arial"/>
        </w:rPr>
      </w:pPr>
      <w:r w:rsidRPr="00E51267">
        <w:rPr>
          <w:rFonts w:ascii="Liberation Sans" w:hAnsi="Liberation Sans" w:cs="Arial"/>
        </w:rPr>
        <w:t xml:space="preserve">Контроль </w:t>
      </w:r>
      <w:r w:rsidRPr="00E51267">
        <w:rPr>
          <w:rFonts w:ascii="Liberation Sans" w:hAnsi="Liberation Sans"/>
        </w:rPr>
        <w:t>за исполнением данного постановления возложить на первого заместителя Главы Мишкинского муниципального округа.</w:t>
      </w:r>
    </w:p>
    <w:p w:rsidR="00E51267" w:rsidRPr="00E51267" w:rsidRDefault="00E51267" w:rsidP="00E51267">
      <w:pPr>
        <w:jc w:val="both"/>
        <w:rPr>
          <w:rFonts w:ascii="Liberation Sans" w:hAnsi="Liberation Sans" w:cs="Arial"/>
        </w:rPr>
      </w:pPr>
    </w:p>
    <w:p w:rsidR="00E51267" w:rsidRPr="00E51267" w:rsidRDefault="00E51267" w:rsidP="00E51267">
      <w:pPr>
        <w:rPr>
          <w:rFonts w:ascii="Liberation Sans" w:hAnsi="Liberation Sans" w:cs="Arial"/>
        </w:rPr>
      </w:pPr>
    </w:p>
    <w:p w:rsidR="00E51267" w:rsidRPr="00E51267" w:rsidRDefault="00E51267" w:rsidP="00E51267">
      <w:pPr>
        <w:rPr>
          <w:rFonts w:ascii="Liberation Sans" w:hAnsi="Liberation Sans" w:cs="Arial"/>
        </w:rPr>
      </w:pPr>
      <w:r w:rsidRPr="00E51267">
        <w:rPr>
          <w:rFonts w:ascii="Liberation Sans" w:hAnsi="Liberation Sans" w:cs="Arial"/>
        </w:rPr>
        <w:t xml:space="preserve">                     Глава</w:t>
      </w:r>
    </w:p>
    <w:p w:rsidR="00E51267" w:rsidRPr="00E51267" w:rsidRDefault="00E51267" w:rsidP="00E51267">
      <w:pPr>
        <w:rPr>
          <w:rFonts w:ascii="Liberation Sans" w:hAnsi="Liberation Sans" w:cs="Arial"/>
        </w:rPr>
      </w:pPr>
      <w:r w:rsidRPr="00E51267">
        <w:rPr>
          <w:rFonts w:ascii="Liberation Sans" w:hAnsi="Liberation Sans" w:cs="Arial"/>
        </w:rPr>
        <w:t xml:space="preserve">Мишкинского муниципального округа                                  </w:t>
      </w:r>
      <w:r w:rsidR="00A305F4">
        <w:rPr>
          <w:rFonts w:ascii="Liberation Sans" w:hAnsi="Liberation Sans" w:cs="Arial"/>
        </w:rPr>
        <w:tab/>
      </w:r>
      <w:r w:rsidR="00A305F4">
        <w:rPr>
          <w:rFonts w:ascii="Liberation Sans" w:hAnsi="Liberation Sans" w:cs="Arial"/>
        </w:rPr>
        <w:tab/>
      </w:r>
      <w:r w:rsidRPr="00E51267">
        <w:rPr>
          <w:rFonts w:ascii="Liberation Sans" w:hAnsi="Liberation Sans" w:cs="Arial"/>
        </w:rPr>
        <w:t xml:space="preserve">                      Д.В. Мамонтов</w:t>
      </w:r>
    </w:p>
    <w:p w:rsidR="00E51267" w:rsidRPr="00E51267" w:rsidRDefault="00E51267" w:rsidP="00E51267">
      <w:pPr>
        <w:ind w:firstLine="851"/>
        <w:jc w:val="both"/>
        <w:rPr>
          <w:rFonts w:ascii="Liberation Sans" w:hAnsi="Liberation Sans" w:cs="Arial"/>
        </w:rPr>
      </w:pPr>
      <w:r w:rsidRPr="00E51267">
        <w:rPr>
          <w:rFonts w:ascii="Liberation Sans" w:hAnsi="Liberation Sans" w:cs="Arial"/>
        </w:rPr>
        <w:t>Курганской области</w:t>
      </w:r>
    </w:p>
    <w:p w:rsidR="00E51267" w:rsidRDefault="00E51267" w:rsidP="00BB78E7">
      <w:pPr>
        <w:widowControl w:val="0"/>
        <w:autoSpaceDE w:val="0"/>
        <w:autoSpaceDN w:val="0"/>
        <w:adjustRightInd w:val="0"/>
        <w:rPr>
          <w:rFonts w:ascii="Liberation Sans" w:eastAsia="Arial" w:hAnsi="Liberation Sans"/>
          <w:kern w:val="1"/>
          <w:sz w:val="16"/>
          <w:szCs w:val="16"/>
        </w:rPr>
      </w:pPr>
    </w:p>
    <w:p w:rsidR="00CE68F5" w:rsidRPr="00994821" w:rsidRDefault="00CE68F5" w:rsidP="00CE68F5">
      <w:pPr>
        <w:jc w:val="both"/>
        <w:rPr>
          <w:rFonts w:ascii="Liberation Sans" w:hAnsi="Liberation Sans" w:cs="Arial"/>
          <w:sz w:val="16"/>
          <w:szCs w:val="16"/>
        </w:rPr>
      </w:pPr>
      <w:r w:rsidRPr="00994821">
        <w:rPr>
          <w:rFonts w:ascii="Liberation Sans" w:hAnsi="Liberation Sans" w:cs="Arial"/>
          <w:sz w:val="16"/>
          <w:szCs w:val="16"/>
        </w:rPr>
        <w:t>Хрюкина Н.Л.</w:t>
      </w:r>
    </w:p>
    <w:p w:rsidR="00CE68F5" w:rsidRPr="00994821" w:rsidRDefault="00CE68F5" w:rsidP="00CE68F5">
      <w:pPr>
        <w:jc w:val="both"/>
        <w:rPr>
          <w:rFonts w:ascii="Liberation Sans" w:hAnsi="Liberation Sans" w:cs="Arial"/>
          <w:sz w:val="16"/>
          <w:szCs w:val="16"/>
        </w:rPr>
      </w:pPr>
      <w:r w:rsidRPr="00994821">
        <w:rPr>
          <w:rFonts w:ascii="Liberation Sans" w:hAnsi="Liberation Sans" w:cs="Arial"/>
          <w:sz w:val="16"/>
          <w:szCs w:val="16"/>
        </w:rPr>
        <w:t>32109</w:t>
      </w:r>
    </w:p>
    <w:p w:rsidR="002F4BB3" w:rsidRDefault="002F4BB3" w:rsidP="00BB78E7">
      <w:pPr>
        <w:widowControl w:val="0"/>
        <w:autoSpaceDE w:val="0"/>
        <w:autoSpaceDN w:val="0"/>
        <w:adjustRightInd w:val="0"/>
        <w:rPr>
          <w:rFonts w:ascii="Liberation Sans" w:hAnsi="Liberation Sans"/>
          <w:sz w:val="16"/>
          <w:szCs w:val="16"/>
          <w:lang w:eastAsia="ru-RU"/>
        </w:rPr>
      </w:pPr>
    </w:p>
    <w:p w:rsidR="002F4BB3" w:rsidRPr="002F4BB3" w:rsidRDefault="002F4BB3" w:rsidP="002F4BB3">
      <w:pPr>
        <w:widowControl w:val="0"/>
        <w:autoSpaceDE w:val="0"/>
        <w:ind w:left="5670"/>
        <w:jc w:val="right"/>
        <w:rPr>
          <w:rFonts w:ascii="Liberation Sans" w:eastAsia="Tahoma" w:hAnsi="Liberation Sans" w:cs="Arial"/>
          <w:color w:val="000000"/>
          <w:sz w:val="16"/>
          <w:szCs w:val="16"/>
          <w:lang w:bidi="ru-RU"/>
        </w:rPr>
      </w:pPr>
      <w:r w:rsidRPr="002F4BB3">
        <w:rPr>
          <w:rFonts w:ascii="Liberation Sans" w:eastAsia="Tahoma" w:hAnsi="Liberation Sans" w:cs="Arial"/>
          <w:color w:val="000000"/>
          <w:sz w:val="16"/>
          <w:szCs w:val="16"/>
          <w:lang w:bidi="ru-RU"/>
        </w:rPr>
        <w:t>Приложение к постановлению</w:t>
      </w:r>
    </w:p>
    <w:p w:rsidR="002F4BB3" w:rsidRDefault="002F4BB3" w:rsidP="002F4BB3">
      <w:pPr>
        <w:widowControl w:val="0"/>
        <w:ind w:left="5670"/>
        <w:jc w:val="right"/>
        <w:rPr>
          <w:rFonts w:ascii="Liberation Sans" w:eastAsia="Tahoma" w:hAnsi="Liberation Sans" w:cs="Arial"/>
          <w:color w:val="000000"/>
          <w:sz w:val="16"/>
          <w:szCs w:val="16"/>
          <w:lang w:bidi="ru-RU"/>
        </w:rPr>
      </w:pPr>
      <w:r w:rsidRPr="002F4BB3">
        <w:rPr>
          <w:rFonts w:ascii="Liberation Sans" w:eastAsia="Tahoma" w:hAnsi="Liberation Sans" w:cs="Arial"/>
          <w:color w:val="000000"/>
          <w:sz w:val="16"/>
          <w:szCs w:val="16"/>
          <w:lang w:bidi="ru-RU"/>
        </w:rPr>
        <w:t>Администрации Ми</w:t>
      </w:r>
      <w:r>
        <w:rPr>
          <w:rFonts w:ascii="Liberation Sans" w:eastAsia="Tahoma" w:hAnsi="Liberation Sans" w:cs="Arial"/>
          <w:color w:val="000000"/>
          <w:sz w:val="16"/>
          <w:szCs w:val="16"/>
          <w:lang w:bidi="ru-RU"/>
        </w:rPr>
        <w:t>шкинского муниципального округа</w:t>
      </w:r>
    </w:p>
    <w:p w:rsidR="002F4BB3" w:rsidRPr="002F4BB3" w:rsidRDefault="002F4BB3" w:rsidP="002F4BB3">
      <w:pPr>
        <w:widowControl w:val="0"/>
        <w:ind w:left="5670"/>
        <w:jc w:val="right"/>
        <w:rPr>
          <w:rFonts w:ascii="Liberation Sans" w:eastAsia="Tahoma" w:hAnsi="Liberation Sans" w:cs="Arial"/>
          <w:color w:val="000000"/>
          <w:sz w:val="16"/>
          <w:szCs w:val="16"/>
          <w:lang w:bidi="ru-RU"/>
        </w:rPr>
      </w:pPr>
      <w:r w:rsidRPr="002F4BB3">
        <w:rPr>
          <w:rFonts w:ascii="Liberation Sans" w:eastAsia="Tahoma" w:hAnsi="Liberation Sans" w:cs="Arial"/>
          <w:color w:val="000000"/>
          <w:sz w:val="16"/>
          <w:szCs w:val="16"/>
          <w:lang w:bidi="ru-RU"/>
        </w:rPr>
        <w:t xml:space="preserve">Курганской области </w:t>
      </w:r>
    </w:p>
    <w:p w:rsidR="002F4BB3" w:rsidRPr="002F4BB3" w:rsidRDefault="002F4BB3" w:rsidP="002F4BB3">
      <w:pPr>
        <w:widowControl w:val="0"/>
        <w:ind w:left="5670"/>
        <w:jc w:val="right"/>
        <w:rPr>
          <w:rFonts w:ascii="Liberation Sans" w:eastAsia="Tahoma" w:hAnsi="Liberation Sans" w:cs="Arial"/>
          <w:color w:val="000000"/>
          <w:sz w:val="16"/>
          <w:szCs w:val="16"/>
          <w:u w:val="single"/>
          <w:lang w:bidi="ru-RU"/>
        </w:rPr>
      </w:pPr>
      <w:r w:rsidRPr="002F4BB3">
        <w:rPr>
          <w:rFonts w:ascii="Liberation Sans" w:eastAsia="Tahoma" w:hAnsi="Liberation Sans" w:cs="Arial"/>
          <w:color w:val="000000"/>
          <w:sz w:val="16"/>
          <w:szCs w:val="16"/>
          <w:u w:val="single"/>
          <w:lang w:bidi="ru-RU"/>
        </w:rPr>
        <w:t>от «25» января 2023 года № 12</w:t>
      </w:r>
    </w:p>
    <w:p w:rsidR="002F4BB3" w:rsidRPr="002F4BB3" w:rsidRDefault="002F4BB3" w:rsidP="002F4BB3">
      <w:pPr>
        <w:widowControl w:val="0"/>
        <w:ind w:left="5670"/>
        <w:jc w:val="right"/>
        <w:rPr>
          <w:rFonts w:ascii="Liberation Sans" w:eastAsia="Tahoma" w:hAnsi="Liberation Sans" w:cs="Arial"/>
          <w:color w:val="000000"/>
          <w:sz w:val="16"/>
          <w:szCs w:val="16"/>
          <w:lang w:bidi="ru-RU"/>
        </w:rPr>
      </w:pPr>
      <w:r w:rsidRPr="002F4BB3">
        <w:rPr>
          <w:rFonts w:ascii="Liberation Sans" w:eastAsia="Tahoma" w:hAnsi="Liberation Sans" w:cs="Arial"/>
          <w:color w:val="000000"/>
          <w:sz w:val="16"/>
          <w:szCs w:val="16"/>
          <w:lang w:bidi="ru-RU"/>
        </w:rPr>
        <w:t>«Об утверждении Административного</w:t>
      </w:r>
    </w:p>
    <w:p w:rsidR="002F4BB3" w:rsidRPr="002F4BB3" w:rsidRDefault="002F4BB3" w:rsidP="002F4BB3">
      <w:pPr>
        <w:widowControl w:val="0"/>
        <w:ind w:left="5670"/>
        <w:jc w:val="right"/>
        <w:rPr>
          <w:rFonts w:ascii="Liberation Sans" w:eastAsia="Tahoma" w:hAnsi="Liberation Sans" w:cs="Tahoma"/>
          <w:color w:val="000000"/>
          <w:sz w:val="16"/>
          <w:szCs w:val="16"/>
          <w:lang w:bidi="ru-RU"/>
        </w:rPr>
      </w:pPr>
      <w:r w:rsidRPr="002F4BB3">
        <w:rPr>
          <w:rFonts w:ascii="Liberation Sans" w:eastAsia="Tahoma" w:hAnsi="Liberation Sans" w:cs="Arial"/>
          <w:color w:val="000000"/>
          <w:sz w:val="16"/>
          <w:szCs w:val="16"/>
          <w:lang w:bidi="ru-RU"/>
        </w:rPr>
        <w:t xml:space="preserve">регламента предоставления Администрацией Мишкинского муниципального округа Курганской области муниципальной услуги </w:t>
      </w:r>
      <w:r w:rsidRPr="002F4BB3">
        <w:rPr>
          <w:rFonts w:ascii="Liberation Sans" w:eastAsia="Tahoma" w:hAnsi="Liberation Sans" w:cs="Arial"/>
          <w:color w:val="000000"/>
          <w:spacing w:val="-1"/>
          <w:sz w:val="16"/>
          <w:szCs w:val="16"/>
          <w:lang w:bidi="ru-RU"/>
        </w:rPr>
        <w:t>«Согласование переустройства и (или) перепланировки помещения в многоквартирном доме»»</w:t>
      </w:r>
    </w:p>
    <w:p w:rsidR="002F4BB3" w:rsidRPr="002F4BB3" w:rsidRDefault="002F4BB3" w:rsidP="002F4BB3">
      <w:pPr>
        <w:widowControl w:val="0"/>
        <w:shd w:val="clear" w:color="auto" w:fill="FFFFFF"/>
        <w:ind w:left="5670"/>
        <w:jc w:val="both"/>
        <w:rPr>
          <w:rFonts w:ascii="Liberation Sans" w:eastAsia="Tahoma" w:hAnsi="Liberation Sans" w:cs="Arial"/>
          <w:b/>
          <w:color w:val="000000"/>
          <w:spacing w:val="-1"/>
          <w:sz w:val="16"/>
          <w:szCs w:val="16"/>
          <w:lang w:bidi="ru-RU"/>
        </w:rPr>
      </w:pPr>
    </w:p>
    <w:p w:rsidR="002F4BB3" w:rsidRPr="002F4BB3" w:rsidRDefault="002F4BB3" w:rsidP="002F4BB3">
      <w:pPr>
        <w:widowControl w:val="0"/>
        <w:shd w:val="clear" w:color="auto" w:fill="FFFFFF"/>
        <w:jc w:val="center"/>
        <w:rPr>
          <w:rFonts w:ascii="Liberation Sans" w:eastAsia="Tahoma" w:hAnsi="Liberation Sans" w:cs="Arial"/>
          <w:b/>
          <w:color w:val="000000"/>
          <w:spacing w:val="-1"/>
          <w:sz w:val="16"/>
          <w:szCs w:val="16"/>
          <w:lang w:bidi="ru-RU"/>
        </w:rPr>
      </w:pPr>
      <w:r w:rsidRPr="002F4BB3">
        <w:rPr>
          <w:rFonts w:ascii="Liberation Sans" w:eastAsia="Tahoma" w:hAnsi="Liberation Sans" w:cs="Arial"/>
          <w:b/>
          <w:color w:val="000000"/>
          <w:spacing w:val="-1"/>
          <w:sz w:val="16"/>
          <w:szCs w:val="16"/>
          <w:lang w:bidi="ru-RU"/>
        </w:rPr>
        <w:t>Административный регламент</w:t>
      </w:r>
    </w:p>
    <w:p w:rsidR="002F4BB3" w:rsidRPr="002F4BB3" w:rsidRDefault="002F4BB3" w:rsidP="002F4BB3">
      <w:pPr>
        <w:widowControl w:val="0"/>
        <w:shd w:val="clear" w:color="auto" w:fill="FFFFFF"/>
        <w:jc w:val="center"/>
        <w:rPr>
          <w:rFonts w:ascii="Liberation Sans" w:eastAsia="Tahoma" w:hAnsi="Liberation Sans" w:cs="Arial"/>
          <w:b/>
          <w:color w:val="000000"/>
          <w:sz w:val="16"/>
          <w:szCs w:val="16"/>
          <w:lang w:bidi="ru-RU"/>
        </w:rPr>
      </w:pPr>
      <w:r w:rsidRPr="002F4BB3">
        <w:rPr>
          <w:rFonts w:ascii="Liberation Sans" w:eastAsia="Tahoma" w:hAnsi="Liberation Sans" w:cs="Arial"/>
          <w:b/>
          <w:color w:val="000000"/>
          <w:sz w:val="16"/>
          <w:szCs w:val="16"/>
          <w:lang w:bidi="ru-RU"/>
        </w:rPr>
        <w:t xml:space="preserve">предоставления Администрацией Мишкинского муниципального округа Курганской области муниципальной услуги </w:t>
      </w:r>
    </w:p>
    <w:p w:rsidR="002F4BB3" w:rsidRPr="002F4BB3" w:rsidRDefault="002F4BB3" w:rsidP="002F4BB3">
      <w:pPr>
        <w:widowControl w:val="0"/>
        <w:shd w:val="clear" w:color="auto" w:fill="FFFFFF"/>
        <w:jc w:val="center"/>
        <w:rPr>
          <w:rFonts w:ascii="Liberation Sans" w:eastAsia="Tahoma" w:hAnsi="Liberation Sans" w:cs="Tahoma"/>
          <w:color w:val="000000"/>
          <w:sz w:val="16"/>
          <w:szCs w:val="16"/>
          <w:lang w:bidi="ru-RU"/>
        </w:rPr>
      </w:pPr>
      <w:r w:rsidRPr="002F4BB3">
        <w:rPr>
          <w:rFonts w:ascii="Liberation Sans" w:eastAsia="Tahoma" w:hAnsi="Liberation Sans" w:cs="Tahoma"/>
          <w:b/>
          <w:bCs/>
          <w:color w:val="000000"/>
          <w:spacing w:val="-1"/>
          <w:sz w:val="16"/>
          <w:szCs w:val="16"/>
          <w:lang w:bidi="ru-RU"/>
        </w:rPr>
        <w:t>«Согласование переустройства и (или) перепланировки помещения в многоквартирном доме»</w:t>
      </w:r>
    </w:p>
    <w:p w:rsidR="002F4BB3" w:rsidRPr="002F4BB3" w:rsidRDefault="002F4BB3" w:rsidP="002F4BB3">
      <w:pPr>
        <w:widowControl w:val="0"/>
        <w:tabs>
          <w:tab w:val="left" w:pos="4181"/>
        </w:tabs>
        <w:ind w:firstLine="709"/>
        <w:jc w:val="both"/>
        <w:rPr>
          <w:rFonts w:ascii="Liberation Sans" w:hAnsi="Liberation Sans"/>
          <w:b/>
          <w:bCs/>
          <w:sz w:val="16"/>
          <w:szCs w:val="16"/>
        </w:rPr>
      </w:pPr>
    </w:p>
    <w:p w:rsidR="002F4BB3" w:rsidRPr="002F4BB3" w:rsidRDefault="002F4BB3" w:rsidP="00F72C54">
      <w:pPr>
        <w:widowControl w:val="0"/>
        <w:tabs>
          <w:tab w:val="left" w:pos="4181"/>
        </w:tabs>
        <w:ind w:firstLine="709"/>
        <w:jc w:val="both"/>
        <w:rPr>
          <w:rFonts w:ascii="Liberation Sans" w:hAnsi="Liberation Sans"/>
          <w:b/>
          <w:bCs/>
          <w:sz w:val="16"/>
          <w:szCs w:val="16"/>
        </w:rPr>
      </w:pPr>
      <w:r w:rsidRPr="002F4BB3">
        <w:rPr>
          <w:rFonts w:ascii="Liberation Sans" w:hAnsi="Liberation Sans"/>
          <w:b/>
          <w:bCs/>
          <w:sz w:val="16"/>
          <w:szCs w:val="16"/>
        </w:rPr>
        <w:t>1. Общие положения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Предмет регулирования административного регламента.</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w:t>
      </w:r>
      <w:r w:rsidRPr="002F4BB3">
        <w:rPr>
          <w:rFonts w:ascii="Liberation Sans" w:eastAsia="Tahoma" w:hAnsi="Liberation Sans"/>
          <w:color w:val="000000"/>
          <w:sz w:val="16"/>
          <w:szCs w:val="16"/>
          <w:lang w:bidi="ru-RU"/>
        </w:rPr>
        <w:t>мини</w:t>
      </w:r>
      <w:r w:rsidRPr="002F4BB3">
        <w:rPr>
          <w:rFonts w:ascii="Liberation Sans" w:eastAsia="Tahoma" w:hAnsi="Liberation Sans" w:cs="Tahoma"/>
          <w:color w:val="000000"/>
          <w:sz w:val="16"/>
          <w:szCs w:val="16"/>
          <w:lang w:bidi="ru-RU"/>
        </w:rPr>
        <w:t>стративный регламент определяет порядок, сроки и последовательность взаимодействия между Администрацией Мишкинского муниципального округа Курганской области и ее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Правовые основания предоставления муниципальной услуги закреплены в Приложении № 2 к настоящему административному регламенту.</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1.4. Настоящий Административный регламент не распространяется на проведение работ по реконструкции объектов капитального строительства.</w:t>
      </w:r>
    </w:p>
    <w:p w:rsidR="002F4BB3" w:rsidRPr="002F4BB3" w:rsidRDefault="002F4BB3" w:rsidP="00F72C54">
      <w:pPr>
        <w:widowControl w:val="0"/>
        <w:tabs>
          <w:tab w:val="left" w:pos="10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1.5. Круг заявителей.</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Муниципальная услуга предоставляется собственнику помещения в многоквартирном доме или уполномоченному им лицу (далее - заявитель).</w:t>
      </w:r>
    </w:p>
    <w:p w:rsidR="002F4BB3" w:rsidRPr="002F4BB3" w:rsidRDefault="002F4BB3" w:rsidP="00F72C54">
      <w:pPr>
        <w:widowControl w:val="0"/>
        <w:tabs>
          <w:tab w:val="left" w:pos="10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1.6. Требования к порядку информирования о предоставлении муниципальной услуги.</w:t>
      </w:r>
    </w:p>
    <w:p w:rsidR="002F4BB3" w:rsidRPr="002F4BB3" w:rsidRDefault="002F4BB3" w:rsidP="00F72C54">
      <w:pPr>
        <w:widowControl w:val="0"/>
        <w:tabs>
          <w:tab w:val="left" w:pos="122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1.6.1. Информация о порядке и условиях информирования предоставления муниципальной услуги предоставляется: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отделом строительства, транспорта, связи и ЖКХ Администрации Мишкинского муниципального округа Курганской области при непосредственном обращении заявителя или его представителя в Администрацию Мишкинского муниципального округа Курганской области или посредством телефонной связи, в том числе путём размещения на официальном сайте Администрации Мишкинского муниципального округа Курганской области в информационно телекоммуникационной сети "Интернет" (далее - официальный сайт Администрации Мишкинского муниципального округа Курганской области);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путём размещения в федеральной государственной информационной системе "Единый портал государственных и муниципальных услуг (функций)" (далее - ЕПГУ);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путём размещения на региональном портале государственных и муниципальных услуг (далее - РИГУ), в случае если такой портал создан исполнительным органом государственной власти субъектов Российской Федерации;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путём размещения на информационном стенде в помещении Администрации Мишкинского муниципального округа Курганской области, в информационных материалах (брошюры, буклеты, листовки, памятки);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путём публикации информационных материалов в средствах массовой информации;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посредством ответов на письменные обращения;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сотрудником отдела многофункционального центра в соответствии с пунктом 6.3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F4BB3" w:rsidRPr="002F4BB3" w:rsidRDefault="002F4BB3" w:rsidP="00F72C54">
      <w:pPr>
        <w:widowControl w:val="0"/>
        <w:tabs>
          <w:tab w:val="left" w:pos="123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1.3.2. Справочная информация о местонахождении, графике работы, контактных телефонах Администрации Мишкинского муниципального округа Курганской области, адресе электронной почты Администрации Мишкинского муниципального округа Курганской области размещена на официальном сайте Администрации Мишкинского муниципального округа Курганской области,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2F4BB3" w:rsidRPr="002F4BB3" w:rsidRDefault="002F4BB3" w:rsidP="00F72C54">
      <w:pPr>
        <w:widowControl w:val="0"/>
        <w:tabs>
          <w:tab w:val="left" w:pos="2185"/>
        </w:tabs>
        <w:ind w:firstLine="709"/>
        <w:jc w:val="both"/>
        <w:rPr>
          <w:rFonts w:ascii="Liberation Sans" w:hAnsi="Liberation Sans"/>
          <w:b/>
          <w:bCs/>
          <w:sz w:val="16"/>
          <w:szCs w:val="16"/>
        </w:rPr>
      </w:pPr>
      <w:r w:rsidRPr="002F4BB3">
        <w:rPr>
          <w:rFonts w:ascii="Liberation Sans" w:hAnsi="Liberation Sans"/>
          <w:b/>
          <w:bCs/>
          <w:sz w:val="16"/>
          <w:szCs w:val="16"/>
        </w:rPr>
        <w:t>2. Стандарт предоставления муниципальной услуги</w:t>
      </w:r>
    </w:p>
    <w:p w:rsidR="002F4BB3" w:rsidRPr="002F4BB3" w:rsidRDefault="002F4BB3" w:rsidP="00F72C54">
      <w:pPr>
        <w:widowControl w:val="0"/>
        <w:tabs>
          <w:tab w:val="left" w:pos="108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 Наименование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Наименование муниципальной услуги - согласование проведения переустройства и (или) перепланировки помещения в многоквартирном доме.</w:t>
      </w:r>
    </w:p>
    <w:p w:rsidR="002F4BB3" w:rsidRPr="002F4BB3" w:rsidRDefault="002F4BB3" w:rsidP="00F72C54">
      <w:pPr>
        <w:widowControl w:val="0"/>
        <w:tabs>
          <w:tab w:val="left" w:pos="108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2.2. Наименование органа, предоставляющего муниципальную услугу.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МФЦ участвует в предоставлении муниципальной услуги в части:</w:t>
      </w:r>
    </w:p>
    <w:p w:rsidR="002F4BB3" w:rsidRPr="002F4BB3" w:rsidRDefault="002F4BB3" w:rsidP="00F72C54">
      <w:pPr>
        <w:widowControl w:val="0"/>
        <w:tabs>
          <w:tab w:val="left" w:pos="7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информирования по вопросам предоставления муниципальной услуги;</w:t>
      </w:r>
    </w:p>
    <w:p w:rsidR="002F4BB3" w:rsidRPr="002F4BB3" w:rsidRDefault="002F4BB3" w:rsidP="00F72C54">
      <w:pPr>
        <w:widowControl w:val="0"/>
        <w:tabs>
          <w:tab w:val="left" w:pos="7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приема заявлений и документов, необходимых для предоставления муниципальной услуги;</w:t>
      </w:r>
    </w:p>
    <w:p w:rsidR="002F4BB3" w:rsidRPr="002F4BB3" w:rsidRDefault="002F4BB3" w:rsidP="00F72C54">
      <w:pPr>
        <w:widowControl w:val="0"/>
        <w:tabs>
          <w:tab w:val="left" w:pos="7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выдачи результата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Заявитель вправе подать заявление о переустройстве и (или) перепланировки через МФЦ в соответствии с соглашением о взаимодействии между МФЦ и Администрацией Мишкинского муниципального округа Курганской области, почтовым отправлением или с помощью ЕПГУ, РИГУ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F4BB3" w:rsidRPr="002F4BB3" w:rsidRDefault="002F4BB3" w:rsidP="00F72C54">
      <w:pPr>
        <w:widowControl w:val="0"/>
        <w:tabs>
          <w:tab w:val="left" w:pos="106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2.3. Описание результата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предоставления муниципальной услуги является принятое Администрацией Мишкинского муниципального округа Курганской области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 предоставления муниципальной услуги может быть получен:</w:t>
      </w:r>
    </w:p>
    <w:p w:rsidR="002F4BB3" w:rsidRPr="002F4BB3" w:rsidRDefault="002F4BB3" w:rsidP="00F72C54">
      <w:pPr>
        <w:widowControl w:val="0"/>
        <w:numPr>
          <w:ilvl w:val="0"/>
          <w:numId w:val="40"/>
        </w:numPr>
        <w:tabs>
          <w:tab w:val="left" w:pos="752"/>
        </w:tabs>
        <w:suppressAutoHyphens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уполномоченном органе местного самоуправления на бумажном носителе при личном обращении;</w:t>
      </w:r>
    </w:p>
    <w:p w:rsidR="002F4BB3" w:rsidRPr="002F4BB3" w:rsidRDefault="002F4BB3" w:rsidP="00F72C54">
      <w:pPr>
        <w:widowControl w:val="0"/>
        <w:tabs>
          <w:tab w:val="left" w:pos="7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 МФЦ на бумажном носителе при личном обращении;</w:t>
      </w:r>
    </w:p>
    <w:p w:rsidR="002F4BB3" w:rsidRPr="002F4BB3" w:rsidRDefault="002F4BB3" w:rsidP="00F72C54">
      <w:pPr>
        <w:widowControl w:val="0"/>
        <w:tabs>
          <w:tab w:val="left" w:pos="7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почтовым отправлением;</w:t>
      </w:r>
    </w:p>
    <w:p w:rsidR="002F4BB3" w:rsidRPr="002F4BB3" w:rsidRDefault="002F4BB3" w:rsidP="00F72C54">
      <w:pPr>
        <w:widowControl w:val="0"/>
        <w:tabs>
          <w:tab w:val="left" w:pos="75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на ЕПГУ, РПГУ, в том числе в форме электронного документа, подписанного электронной подписью.</w:t>
      </w:r>
    </w:p>
    <w:p w:rsidR="002F4BB3" w:rsidRPr="002F4BB3" w:rsidRDefault="002F4BB3" w:rsidP="00F72C54">
      <w:pPr>
        <w:widowControl w:val="0"/>
        <w:tabs>
          <w:tab w:val="left" w:pos="1021"/>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подачи документов в МФЦ срок предоставления муниципальной услуги исчисляется со дня поступления в Администрацию Мишкинского муниципального округа Курганской области документов из МФЦ.</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подачи документов через ЕПГУ, РИГУ срок предоставления исчисляется со дня поступления в Администрацию Мишкинского муниципального округа Курганской области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Приостановление предоставления муниципальной услуги законодательством Российской Федерации не предусмотрено.</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2F4BB3" w:rsidRPr="002F4BB3" w:rsidRDefault="002F4BB3" w:rsidP="00F72C54">
      <w:pPr>
        <w:widowControl w:val="0"/>
        <w:tabs>
          <w:tab w:val="left" w:pos="1061"/>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2.5 Нормативные правовые акты, регулирующие предоставление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Мишкинского муниципального округа Курганской области, на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2F4BB3" w:rsidRPr="002F4BB3" w:rsidRDefault="002F4BB3" w:rsidP="00F72C54">
      <w:pPr>
        <w:widowControl w:val="0"/>
        <w:tabs>
          <w:tab w:val="left" w:pos="10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4BB3" w:rsidRPr="002F4BB3" w:rsidRDefault="002F4BB3" w:rsidP="00F72C54">
      <w:pPr>
        <w:widowControl w:val="0"/>
        <w:tabs>
          <w:tab w:val="left" w:pos="138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2.6.1. Исчерпывающий перечень документов, необходимых для предоставления муниципальной услуги</w:t>
      </w:r>
    </w:p>
    <w:p w:rsidR="002F4BB3" w:rsidRPr="002F4BB3" w:rsidRDefault="002F4BB3" w:rsidP="00F72C54">
      <w:pPr>
        <w:widowControl w:val="0"/>
        <w:tabs>
          <w:tab w:val="left" w:pos="138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целях проведения переустройства и (или) перепланировки помещения в многоквартирном доме заявитель предоставляет в уполномоченный орган:</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заявление о переустройстве и (или) перепланировке помещения в многоквартирном доме (далее - заявление); по форме, утверждённой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F4BB3" w:rsidRPr="002F4BB3" w:rsidRDefault="002F4BB3" w:rsidP="00F72C54">
      <w:pPr>
        <w:widowControl w:val="0"/>
        <w:tabs>
          <w:tab w:val="left" w:pos="10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 технический паспорт переустраиваемого и (или) перепланируемого помещения в многоквартирном доме;</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F4BB3" w:rsidRPr="002F4BB3" w:rsidRDefault="002F4BB3" w:rsidP="00F72C54">
      <w:pPr>
        <w:widowControl w:val="0"/>
        <w:tabs>
          <w:tab w:val="left" w:pos="87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F4BB3" w:rsidRPr="002F4BB3" w:rsidRDefault="002F4BB3" w:rsidP="00F72C54">
      <w:pPr>
        <w:widowControl w:val="0"/>
        <w:tabs>
          <w:tab w:val="left" w:pos="14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учётной записи в Единой системе идентификации и аутентификации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 В случае, если заявление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4BB3" w:rsidRPr="002F4BB3" w:rsidRDefault="002F4BB3" w:rsidP="00F72C54">
      <w:pPr>
        <w:widowControl w:val="0"/>
        <w:tabs>
          <w:tab w:val="left" w:pos="75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оформленную в соответствии с законодательством Российской Федерации доверенность (для физических лиц);</w:t>
      </w:r>
    </w:p>
    <w:p w:rsidR="002F4BB3" w:rsidRPr="002F4BB3" w:rsidRDefault="002F4BB3" w:rsidP="00F72C54">
      <w:pPr>
        <w:widowControl w:val="0"/>
        <w:tabs>
          <w:tab w:val="left" w:pos="75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4BB3" w:rsidRPr="002F4BB3" w:rsidRDefault="002F4BB3" w:rsidP="00F72C54">
      <w:pPr>
        <w:widowControl w:val="0"/>
        <w:tabs>
          <w:tab w:val="left" w:pos="121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2F4BB3" w:rsidRPr="002F4BB3" w:rsidRDefault="002F4BB3" w:rsidP="00F72C54">
      <w:pPr>
        <w:widowControl w:val="0"/>
        <w:tabs>
          <w:tab w:val="left" w:pos="120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2.6.3. Документы (их копии или сведения, содержащиеся в них), указанные в подпунктах 2, 5, 7 пункта 2.6.1 настоящего административного регламента запрашиваются Администрацией Мишкинского муниципального округа Курганской области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 межведомственным запросам Администрации Мишкинского муниципального округа Курганской области,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4BB3" w:rsidRPr="002F4BB3" w:rsidRDefault="002F4BB3" w:rsidP="00F72C54">
      <w:pPr>
        <w:widowControl w:val="0"/>
        <w:tabs>
          <w:tab w:val="left" w:pos="102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2.7. Исчерпывающий перечень оснований для отказа в приёме документов, необходимых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Отказ в приёме документов, необходимых для предоставления муниципальной услуги, законодательством Российской Федерации не предусмотрен.</w:t>
      </w:r>
    </w:p>
    <w:p w:rsidR="002F4BB3" w:rsidRPr="002F4BB3" w:rsidRDefault="002F4BB3" w:rsidP="00F72C54">
      <w:pPr>
        <w:widowControl w:val="0"/>
        <w:tabs>
          <w:tab w:val="left" w:pos="102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2.8. Исчерпывающий перечень оснований для приостановления или отказа в предоставлении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Приостановление предоставления муниципальной услуги законодательством Российской Федерации не предусмотрено.</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 отказывает в предоставлении муниципальной услуги в случае, если:</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заявителем не представлены документы, определённые пунктом 2.6.1 настоящего административного регламента, обязанность по представлению которых с учётом пункта 2.6.3 настоящего административного регламента возложена на заявителя;</w:t>
      </w:r>
    </w:p>
    <w:p w:rsidR="002F4BB3" w:rsidRPr="002F4BB3" w:rsidRDefault="002F4BB3" w:rsidP="00F72C54">
      <w:pPr>
        <w:widowControl w:val="0"/>
        <w:tabs>
          <w:tab w:val="left" w:pos="92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поступления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Мишкинского муниципального округа Курганской области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2F4BB3" w:rsidRPr="002F4BB3" w:rsidRDefault="002F4BB3" w:rsidP="00F72C54">
      <w:pPr>
        <w:widowControl w:val="0"/>
        <w:tabs>
          <w:tab w:val="left" w:pos="92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представления документов в ненадлежащий орган;</w:t>
      </w:r>
    </w:p>
    <w:p w:rsidR="002F4BB3" w:rsidRPr="002F4BB3" w:rsidRDefault="002F4BB3" w:rsidP="00F72C54">
      <w:pPr>
        <w:widowControl w:val="0"/>
        <w:tabs>
          <w:tab w:val="left" w:pos="92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несоответствия проекта переустройства и (или) перепланировки помещения в многоквартирном доме требованиям законодательства.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tabs>
          <w:tab w:val="left" w:pos="102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Услуги, которые являются необходимыми и обязательными для предоставления муниципальной услуги:</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2F4BB3" w:rsidRPr="002F4BB3" w:rsidRDefault="002F4BB3" w:rsidP="00F72C54">
      <w:pPr>
        <w:widowControl w:val="0"/>
        <w:tabs>
          <w:tab w:val="left" w:pos="144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2F4BB3" w:rsidRPr="002F4BB3" w:rsidRDefault="002F4BB3" w:rsidP="00F72C54">
      <w:pPr>
        <w:widowControl w:val="0"/>
        <w:tabs>
          <w:tab w:val="left" w:pos="91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2F4BB3" w:rsidRPr="002F4BB3" w:rsidRDefault="002F4BB3" w:rsidP="00F72C54">
      <w:pPr>
        <w:widowControl w:val="0"/>
        <w:tabs>
          <w:tab w:val="left" w:pos="114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2.10. Порядок, размер и основания взимания государственной пошлины или иной платы, взимаемой за предоставление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Предоставление муниципальной услуги осуществляется бесплатно, государственная пошлина не уплачивается.</w:t>
      </w:r>
    </w:p>
    <w:p w:rsidR="002F4BB3" w:rsidRPr="002F4BB3" w:rsidRDefault="002F4BB3" w:rsidP="00F72C54">
      <w:pPr>
        <w:widowControl w:val="0"/>
        <w:tabs>
          <w:tab w:val="left" w:pos="114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2F4BB3" w:rsidRPr="002F4BB3" w:rsidRDefault="002F4BB3" w:rsidP="00F72C54">
      <w:pPr>
        <w:widowControl w:val="0"/>
        <w:tabs>
          <w:tab w:val="left" w:pos="114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F4BB3" w:rsidRPr="002F4BB3" w:rsidRDefault="002F4BB3" w:rsidP="00F72C54">
      <w:pPr>
        <w:widowControl w:val="0"/>
        <w:tabs>
          <w:tab w:val="left" w:pos="114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2.13. Срок и порядок регистрации запроса заявителя о предоставлении государственной или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Заявление о предоставлении муниципальной услуги, представленное заявителем лично либо его представителем, регистрируется Администрацией Мишкинского муниципального округа Курганской области в течение 1 рабочего дня с даты поступления такого заявления.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Заявление о предоставлении муниципальной услуги, представленное заявителем либо его представителем через МФЦ, регистрируется Администрацией Мишкинского муниципального округа Курганской области в день поступления от МФЦ.</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Заявление, поступившее в электронной форме на ЕПГУ, РПГУ регистрируется Администрацией Мишкинского муниципального округа Курганской области в день его поступления в случае отсутствия автоматической регистрации запросов на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Заявление, поступившее в нерабочее время, регистрируется Администрацией Мишкинского муниципального округа Курганской области в первый рабочий день, следующий за днем его получения.</w:t>
      </w:r>
    </w:p>
    <w:p w:rsidR="002F4BB3" w:rsidRPr="002F4BB3" w:rsidRDefault="002F4BB3" w:rsidP="00F72C54">
      <w:pPr>
        <w:widowControl w:val="0"/>
        <w:tabs>
          <w:tab w:val="left" w:pos="130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4BB3" w:rsidRPr="002F4BB3" w:rsidRDefault="002F4BB3" w:rsidP="00F72C54">
      <w:pPr>
        <w:widowControl w:val="0"/>
        <w:tabs>
          <w:tab w:val="left" w:pos="133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2.14.1 Помещения Администрации Мишкинского муниципального округа Курганской области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Мишкинского муниципального округа Курганской области, в которых проводится прием заявления и документов, не должно создавать затруднений для лиц с ограниченными возможностями здоровья.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расположении помещения Администрации Мишкинского муниципального округа Курганской области на верхнем этаже специалисты Администрации Мишкинского муниципального округа Курганской области обязаны осуществлять прием заявителей на первом этаже, если по состоянию здоровья заявитель не может подняться по лестнице.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На территории, прилегающей к зданию Администрации Мишкинского муниципального округа Курганской области,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Помещение Администрации Мишкинского муниципального округа Курганской области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w:t>
      </w:r>
      <w:r w:rsidRPr="002F4BB3">
        <w:rPr>
          <w:rFonts w:ascii="Liberation Sans" w:eastAsia="Tahoma" w:hAnsi="Liberation Sans"/>
          <w:color w:val="000000"/>
          <w:sz w:val="16"/>
          <w:szCs w:val="16"/>
          <w:lang w:bidi="ru-RU"/>
        </w:rPr>
        <w:t>чи</w:t>
      </w:r>
      <w:r w:rsidRPr="002F4BB3">
        <w:rPr>
          <w:rFonts w:ascii="Liberation Sans" w:eastAsia="Tahoma" w:hAnsi="Liberation Sans" w:cs="Tahoma"/>
          <w:color w:val="000000"/>
          <w:sz w:val="16"/>
          <w:szCs w:val="16"/>
          <w:lang w:bidi="ru-RU"/>
        </w:rPr>
        <w:t>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Зал ожидания, места для заполнения запросов и приема заявителей оборудуются стульями, и (или) кресельными секциями, и (или) скамьями.</w:t>
      </w:r>
    </w:p>
    <w:p w:rsidR="002F4BB3" w:rsidRPr="002F4BB3" w:rsidRDefault="002F4BB3" w:rsidP="00F72C54">
      <w:pPr>
        <w:widowControl w:val="0"/>
        <w:tabs>
          <w:tab w:val="left" w:pos="1872"/>
          <w:tab w:val="left" w:pos="3811"/>
          <w:tab w:val="left" w:pos="4901"/>
          <w:tab w:val="left" w:pos="6595"/>
          <w:tab w:val="left" w:pos="7138"/>
          <w:tab w:val="left" w:pos="93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Информационные материалы, предназначенные для информирования заявителей о порядке предоставления муниципальной услуги, размещаются</w:t>
      </w:r>
      <w:r w:rsidRPr="002F4BB3">
        <w:rPr>
          <w:rFonts w:ascii="Liberation Sans" w:eastAsia="Tahoma" w:hAnsi="Liberation Sans" w:cs="Tahoma"/>
          <w:color w:val="000000"/>
          <w:sz w:val="16"/>
          <w:szCs w:val="16"/>
          <w:lang w:bidi="ru-RU"/>
        </w:rPr>
        <w:tab/>
        <w:t>на информационных стендах, расположенных в местах, обеспечивающих доступ к ним заявителей.</w:t>
      </w:r>
    </w:p>
    <w:p w:rsidR="002F4BB3" w:rsidRPr="002F4BB3" w:rsidRDefault="002F4BB3" w:rsidP="00F72C54">
      <w:pPr>
        <w:widowControl w:val="0"/>
        <w:tabs>
          <w:tab w:val="left" w:pos="1872"/>
          <w:tab w:val="left" w:pos="3811"/>
          <w:tab w:val="left" w:pos="4901"/>
          <w:tab w:val="left" w:pos="6595"/>
          <w:tab w:val="left" w:pos="7138"/>
          <w:tab w:val="left" w:pos="93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Информационные стенды должны располагаться в месте, доступном для просмотра (в том числе при большом количестве посетителей).</w:t>
      </w:r>
    </w:p>
    <w:p w:rsidR="002F4BB3" w:rsidRPr="002F4BB3" w:rsidRDefault="002F4BB3" w:rsidP="00F72C54">
      <w:pPr>
        <w:widowControl w:val="0"/>
        <w:tabs>
          <w:tab w:val="left" w:pos="132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кабинете по приему маломобильных групп населения имеется медицинская аптечка, питьевая вода. При необходимости сотрудник Администрации Мишкинского муниципального округа Курганской области, осуществляющий прием, может вызвать карету неотложной скорой помощи.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обращении гражданина с нарушениями функций опорно-двигательного аппарата работники Администрации Мишкинского муниципального округа Курганской области предпринимают следующие действия:</w:t>
      </w:r>
    </w:p>
    <w:p w:rsidR="002F4BB3" w:rsidRPr="002F4BB3" w:rsidRDefault="002F4BB3" w:rsidP="00F72C54">
      <w:pPr>
        <w:widowControl w:val="0"/>
        <w:tabs>
          <w:tab w:val="left" w:pos="75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открывают входную дверь и помогают гражданину беспрепятственно посетить здание Администрации Мишкинского муниципального округа Курганской области, а также заранее предупреждают о существующих барьерах в здании;</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 Администрации Мишкинского муниципального округа Курганской области,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 окончании предоставления муниципальной услуги сотрудник Администрации Мишкинского муниципального округа Курганской области,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обращении граждан с недостатками зрения работники Администрации Мишкинского муниципального округа Курганской области предпринимают следующие действия:</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 Администрации Мишкинского муниципального округа Курганской области,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предупреждения;</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 Администрации Мишкинского муниципального округа Курганской области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2F4BB3" w:rsidRPr="002F4BB3" w:rsidRDefault="002F4BB3" w:rsidP="00F72C54">
      <w:pPr>
        <w:widowControl w:val="0"/>
        <w:tabs>
          <w:tab w:val="left" w:pos="75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 окончании предоставления муниципальной услуги сотрудник Администрации Мишкинского муниципального округа Курганской области,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обращении гражданина с дефектами слуха работники Администрации Мишкинского муниципального округа Курганской области предпринимают следующие действия:</w:t>
      </w:r>
    </w:p>
    <w:p w:rsidR="002F4BB3" w:rsidRPr="002F4BB3" w:rsidRDefault="002F4BB3" w:rsidP="00F72C54">
      <w:pPr>
        <w:widowControl w:val="0"/>
        <w:tabs>
          <w:tab w:val="left" w:pos="75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 Администрации Мишкинского муниципального округа Курганской области,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2F4BB3" w:rsidRPr="002F4BB3" w:rsidRDefault="002F4BB3" w:rsidP="00F72C54">
      <w:pPr>
        <w:widowControl w:val="0"/>
        <w:tabs>
          <w:tab w:val="left" w:pos="75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сотрудник Администрации Мишкинского муниципального округа Курганской области, осуществляющий прием, оказывает помощь и содействие в заполнении бланков заявлений, копирует необходимые документы.</w:t>
      </w:r>
    </w:p>
    <w:p w:rsidR="002F4BB3" w:rsidRPr="002F4BB3" w:rsidRDefault="002F4BB3" w:rsidP="00F72C54">
      <w:pPr>
        <w:widowControl w:val="0"/>
        <w:tabs>
          <w:tab w:val="left" w:pos="133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2F4BB3" w:rsidRPr="002F4BB3" w:rsidRDefault="002F4BB3" w:rsidP="00F72C54">
      <w:pPr>
        <w:widowControl w:val="0"/>
        <w:tabs>
          <w:tab w:val="left" w:pos="1181"/>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2.15. Показатели доступности и качества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Количество взаимодействий заявителя с сотрудником Администрации Мишкинского муниципального округа Курганской области при предоставлении муниципальной услуги - 2.</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4BB3" w:rsidRPr="002F4BB3" w:rsidRDefault="002F4BB3" w:rsidP="00F72C54">
      <w:pPr>
        <w:widowControl w:val="0"/>
        <w:tabs>
          <w:tab w:val="left" w:pos="133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2.15.1. Иными показателями качества и доступности предоставления муниципальной услуги являются: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расположенность помещений Администрации Мишкинского муниципального округа Курганской области, предназначенных для предоставления муниципальной услуги, в зоне доступности к основным транспортным магистралям;</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возможность выбора заявителем форм обращения за получением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доступность обращения за предоставлением муниципальной услуги, в том числе для лиц с ограниченными возможностями здоровья;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своевременность предоставления муниципальной услуги в соответствии со стандартом ее предоставления;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возможность получения информации о ходе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отсутствие обоснованных жалоб со стороны заявителя по результатам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Мишкинского муниципального округа Курганской области,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наличие необходимого и достаточного количества специалистов Администрации Мишкинского муниципального округа Курганской области, а также помещений Администрации Мишкинского муниципального округа Курганской области, в которых осуществляется прием заявлений и документов от заявителей.</w:t>
      </w:r>
    </w:p>
    <w:p w:rsidR="002F4BB3" w:rsidRPr="002F4BB3" w:rsidRDefault="002F4BB3" w:rsidP="00F72C54">
      <w:pPr>
        <w:widowControl w:val="0"/>
        <w:tabs>
          <w:tab w:val="left" w:pos="146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2.15.2. Администрацией Мишкинского муниципального округа Курганской области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оказание помощи инвалидам в преодолении барьеров, мешающих получению муниципальной услуги наравне с другими лицами.</w:t>
      </w:r>
    </w:p>
    <w:p w:rsidR="002F4BB3" w:rsidRPr="002F4BB3" w:rsidRDefault="002F4BB3" w:rsidP="00F72C54">
      <w:pPr>
        <w:widowControl w:val="0"/>
        <w:tabs>
          <w:tab w:val="left" w:pos="146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2.15.3. При предоставлении муниципальной услуги взаимодействие заявителя с главным специалистом отдела строительства, транспорта, связи и ЖКХ Администрации Мишкинского муниципального округа Курганской области осуществляется при личном обращении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для получения информации по вопросам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для подачи заявления и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для получения информации о ходе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для получения результата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Продолжительность взаимодействия заявителя с главным специалистом отдела строительства, транспорта, связи и ЖКХ Администрации Мишкинского муниципального округа Курганской области не может превышать 15 минут.</w:t>
      </w:r>
    </w:p>
    <w:p w:rsidR="002F4BB3" w:rsidRPr="002F4BB3" w:rsidRDefault="002F4BB3" w:rsidP="00F72C54">
      <w:pPr>
        <w:widowControl w:val="0"/>
        <w:tabs>
          <w:tab w:val="left" w:pos="1321"/>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2.15.4. Предоставление муниципальной услуги в МФЦ возможно при наличии заключенного соглашения о взаимодействии между Администрацией Мишкинского муниципального округа Курганской области и МФЦ.</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Мишкинского муниципального округа Курганской области.</w:t>
      </w:r>
    </w:p>
    <w:p w:rsidR="002F4BB3" w:rsidRPr="002F4BB3" w:rsidRDefault="002F4BB3" w:rsidP="00F72C54">
      <w:pPr>
        <w:widowControl w:val="0"/>
        <w:tabs>
          <w:tab w:val="left" w:pos="127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F4BB3" w:rsidRPr="002F4BB3" w:rsidRDefault="002F4BB3" w:rsidP="00F72C54">
      <w:pPr>
        <w:widowControl w:val="0"/>
        <w:tabs>
          <w:tab w:val="left" w:pos="132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2F4BB3" w:rsidRPr="002F4BB3" w:rsidRDefault="002F4BB3" w:rsidP="00F72C54">
      <w:pPr>
        <w:widowControl w:val="0"/>
        <w:tabs>
          <w:tab w:val="left" w:pos="132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Администрация Мишкинского муниципального округа Курганской области обеспечивает информирование заявителей о возможности получения муниципальной услуги через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Обращение заявителя в Администрацию Мишкинского муниципального округа Курганской области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2F4BB3" w:rsidRPr="002F4BB3" w:rsidRDefault="002F4BB3" w:rsidP="00F72C54">
      <w:pPr>
        <w:widowControl w:val="0"/>
        <w:tabs>
          <w:tab w:val="left" w:pos="132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2.16.3. При предоставлении муниципальной услуги в электронной форме посредством ЕПГУ, РПГУ заявителю обеспечивается:</w:t>
      </w:r>
    </w:p>
    <w:p w:rsidR="002F4BB3" w:rsidRPr="002F4BB3" w:rsidRDefault="002F4BB3" w:rsidP="00F72C54">
      <w:pPr>
        <w:widowControl w:val="0"/>
        <w:tabs>
          <w:tab w:val="left" w:pos="78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получение информации о порядке и сроках предоставления муниципальной услуги;</w:t>
      </w:r>
    </w:p>
    <w:p w:rsidR="002F4BB3" w:rsidRPr="002F4BB3" w:rsidRDefault="002F4BB3" w:rsidP="00F72C54">
      <w:pPr>
        <w:widowControl w:val="0"/>
        <w:tabs>
          <w:tab w:val="left" w:pos="78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запись на прием в Администрацию Мишкинского муниципального округа Курганской областидля подачи заявления и документов;</w:t>
      </w:r>
    </w:p>
    <w:p w:rsidR="002F4BB3" w:rsidRPr="002F4BB3" w:rsidRDefault="002F4BB3" w:rsidP="00F72C54">
      <w:pPr>
        <w:widowControl w:val="0"/>
        <w:tabs>
          <w:tab w:val="left" w:pos="78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формирование запроса;</w:t>
      </w:r>
    </w:p>
    <w:p w:rsidR="002F4BB3" w:rsidRPr="002F4BB3" w:rsidRDefault="002F4BB3" w:rsidP="00F72C54">
      <w:pPr>
        <w:widowControl w:val="0"/>
        <w:tabs>
          <w:tab w:val="left" w:pos="78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прием и регистрация Администрацией Мишкинского муниципального округа Курганской области запроса и документов;</w:t>
      </w:r>
    </w:p>
    <w:p w:rsidR="002F4BB3" w:rsidRPr="002F4BB3" w:rsidRDefault="002F4BB3" w:rsidP="00F72C54">
      <w:pPr>
        <w:widowControl w:val="0"/>
        <w:tabs>
          <w:tab w:val="left" w:pos="78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получение результата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получение сведений о ходе выполнения запроса.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2F4BB3" w:rsidRPr="00F72C54" w:rsidRDefault="002F4BB3" w:rsidP="00F72C54">
      <w:pPr>
        <w:widowControl w:val="0"/>
        <w:tabs>
          <w:tab w:val="left" w:pos="2204"/>
        </w:tabs>
        <w:ind w:firstLine="709"/>
        <w:jc w:val="both"/>
        <w:rPr>
          <w:rFonts w:ascii="Liberation Sans" w:hAnsi="Liberation Sans"/>
          <w:b/>
          <w:bCs/>
          <w:sz w:val="16"/>
          <w:szCs w:val="16"/>
        </w:rPr>
      </w:pPr>
      <w:r w:rsidRPr="00F72C54">
        <w:rPr>
          <w:rFonts w:ascii="Liberation Sans" w:hAnsi="Liberation Sans"/>
          <w:b/>
          <w:bCs/>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F4BB3" w:rsidRPr="002F4BB3" w:rsidRDefault="002F4BB3" w:rsidP="00F72C54">
      <w:pPr>
        <w:widowControl w:val="0"/>
        <w:tabs>
          <w:tab w:val="left" w:pos="108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 Исчерпывающий перечень административных процедур</w:t>
      </w:r>
    </w:p>
    <w:p w:rsidR="002F4BB3" w:rsidRPr="002F4BB3" w:rsidRDefault="002F4BB3" w:rsidP="00F72C54">
      <w:pPr>
        <w:widowControl w:val="0"/>
        <w:tabs>
          <w:tab w:val="left" w:pos="91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прием и регистрация заявления и документов на предоставление муниципальной услуги;</w:t>
      </w:r>
    </w:p>
    <w:p w:rsidR="002F4BB3" w:rsidRPr="002F4BB3" w:rsidRDefault="002F4BB3" w:rsidP="00F72C54">
      <w:pPr>
        <w:widowControl w:val="0"/>
        <w:tabs>
          <w:tab w:val="left" w:pos="89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4BB3" w:rsidRPr="002F4BB3" w:rsidRDefault="002F4BB3" w:rsidP="00F72C54">
      <w:pPr>
        <w:widowControl w:val="0"/>
        <w:tabs>
          <w:tab w:val="left" w:pos="89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2F4BB3" w:rsidRPr="002F4BB3" w:rsidRDefault="002F4BB3" w:rsidP="00F72C54">
      <w:pPr>
        <w:widowControl w:val="0"/>
        <w:tabs>
          <w:tab w:val="left" w:pos="88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tabs>
          <w:tab w:val="left" w:pos="93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 выдача (направление) документов по результатам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Блок-схема предоставления муниципальной услуги представлена в Приложении № 1 к настоящему административному регламенту.</w:t>
      </w:r>
    </w:p>
    <w:p w:rsidR="002F4BB3" w:rsidRPr="002F4BB3" w:rsidRDefault="002F4BB3" w:rsidP="00F72C54">
      <w:pPr>
        <w:widowControl w:val="0"/>
        <w:tabs>
          <w:tab w:val="left" w:pos="126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3.1.1. Прием и регистрация заявления и документов на предоставление муниципальной услуги.</w:t>
      </w:r>
    </w:p>
    <w:p w:rsidR="002F4BB3" w:rsidRPr="002F4BB3" w:rsidRDefault="002F4BB3" w:rsidP="00F72C54">
      <w:pPr>
        <w:widowControl w:val="0"/>
        <w:tabs>
          <w:tab w:val="left" w:pos="141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2F4BB3" w:rsidRPr="002F4BB3" w:rsidRDefault="002F4BB3" w:rsidP="00F72C54">
      <w:pPr>
        <w:widowControl w:val="0"/>
        <w:tabs>
          <w:tab w:val="left" w:pos="15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3.1.1.2. При личном обращении заявителя в Администрацию Мишкинского муниципального округа Курганской области специалист Администрации Мишкинского муниципального округа Курганской области, ответственный за прием и выдачу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2F4BB3" w:rsidRPr="002F4BB3" w:rsidRDefault="002F4BB3" w:rsidP="00F72C54">
      <w:pPr>
        <w:widowControl w:val="0"/>
        <w:tabs>
          <w:tab w:val="left" w:pos="91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текст в заявлении о переустройстве и (или) перепланировке помещения в многоквартирном доме поддается прочтению;</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2F4BB3" w:rsidRPr="002F4BB3" w:rsidRDefault="002F4BB3" w:rsidP="00F72C54">
      <w:pPr>
        <w:widowControl w:val="0"/>
        <w:tabs>
          <w:tab w:val="left" w:pos="90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прилагаются документы, необходимые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если заявитель настаивает на принятии документов - принимает представленные заявителем документы.</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Мишкинского муниципального округа Курганской области, а также с указанием перечня документов, которые будут получены по межведомственным запросам.</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Администрации Мишкинского муниципального округа Курганской области, после чего поступившие документы передаются должностному лицу для рассмотрения и назначения ответственного исполнителя.</w:t>
      </w:r>
    </w:p>
    <w:p w:rsidR="002F4BB3" w:rsidRPr="002F4BB3" w:rsidRDefault="002F4BB3" w:rsidP="00F72C54">
      <w:pPr>
        <w:widowControl w:val="0"/>
        <w:tabs>
          <w:tab w:val="left" w:pos="138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3.1.1.3. Прием и регистрация заявления и документов на предоставление муниципальной услуги в форме электронных документов через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На ЕПГУ, РПГУ размещается образец заполнения электронной формы заявления (запроса).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Специалист, ответственный за прием и выдачу документов, при поступлении заявления и документов в электронном виде: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электронные образы документов на отсутствие компьютерных вирусов и искаженной информации;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регистрирует документы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направляет поступивший пакет документов должностному лицу Администрации Мишкинского муниципального округа Курганской области для рассмотрения и назначения ответственного исполнителя.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2F4BB3" w:rsidRPr="002F4BB3" w:rsidRDefault="002F4BB3" w:rsidP="00F72C54">
      <w:pPr>
        <w:widowControl w:val="0"/>
        <w:tabs>
          <w:tab w:val="left" w:pos="140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3.1.1.4. При направлении заявителем заявления и документов в Администрацию Мишкинского муниципального округа Курганской области посредством почтовой связи специалист Администрации Мишкинского муниципального округа Курганской области, ответственный за прием и выдачу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вскрывает конверты, проверяет наличие в них заявления и документов, обязанность по предоставлению которых возложена на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Администрации Мишкинского муниципального округа Курганской области, в журнале регистрации, в случае отсутствия системы электронного документооборота.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w:t>
      </w:r>
      <w:r w:rsidRPr="002F4BB3">
        <w:rPr>
          <w:rFonts w:ascii="Liberation Sans" w:eastAsia="Tahoma" w:hAnsi="Liberation Sans"/>
          <w:color w:val="000000"/>
          <w:sz w:val="16"/>
          <w:szCs w:val="16"/>
          <w:lang w:bidi="ru-RU"/>
        </w:rPr>
        <w:t>пи</w:t>
      </w:r>
      <w:r w:rsidRPr="002F4BB3">
        <w:rPr>
          <w:rFonts w:ascii="Liberation Sans" w:eastAsia="Tahoma" w:hAnsi="Liberation Sans" w:cs="Tahoma"/>
          <w:color w:val="000000"/>
          <w:sz w:val="16"/>
          <w:szCs w:val="16"/>
          <w:lang w:bidi="ru-RU"/>
        </w:rPr>
        <w:t>в</w:t>
      </w:r>
      <w:r w:rsidRPr="002F4BB3">
        <w:rPr>
          <w:rFonts w:ascii="Liberation Sans" w:eastAsia="Tahoma" w:hAnsi="Liberation Sans"/>
          <w:color w:val="000000"/>
          <w:sz w:val="16"/>
          <w:szCs w:val="16"/>
          <w:lang w:bidi="ru-RU"/>
        </w:rPr>
        <w:t>ши</w:t>
      </w:r>
      <w:r w:rsidRPr="002F4BB3">
        <w:rPr>
          <w:rFonts w:ascii="Liberation Sans" w:eastAsia="Tahoma" w:hAnsi="Liberation Sans" w:cs="Tahoma"/>
          <w:color w:val="000000"/>
          <w:sz w:val="16"/>
          <w:szCs w:val="16"/>
          <w:lang w:bidi="ru-RU"/>
        </w:rPr>
        <w:t>е документы Главе Мишкинского муниципального округа Курганской области для рассмотрения и назначения ответственного исполнителя.</w:t>
      </w:r>
    </w:p>
    <w:p w:rsidR="002F4BB3" w:rsidRPr="002F4BB3" w:rsidRDefault="002F4BB3" w:rsidP="00F72C54">
      <w:pPr>
        <w:widowControl w:val="0"/>
        <w:tabs>
          <w:tab w:val="left" w:pos="121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Глава Мишкинского муниципального округа Курганской области при получении заявления о переустройстве и (или) перепланировки помещения в многоквартирном доме и приложенных к нему документов, поручает главному специалисту отдела строительства, транспорта произвести их проверку (далее – специалист).</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если специалистом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Фиксация результата выполнения административной процедуры не производится.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Основанием для начала административной процедуры является получение Администрацией Мишкинского муниципального округа Курганской области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xml:space="preserve">Ответственным за выполнение административной процедуры является главный специалист отдела строительства, транспорта, связи и ЖКХ Администрации Мишкинского муниципального округа Курганской области. </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Главный специалист отдела строительства, транспорта, связи и ЖКХ Администрации Мишкинского муниципального округа Курганской области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поступлении в Администрацию Мишкинского муниципального округа Курганской области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Администрация Мишкинского муниципального округа Курганской области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непредставлении заявителем документов, необходимых для предоставления муниципальной услуги, в указанном случае, главный специалист отдела строительства, транспорта, связи и ЖКХ Администрации Мишкинского муниципального округа Курганской области подготавливает проект решения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Главой Мишкинского муниципального округа Курганской области в двух экземплярах и передается специалисту, ответственному за прием- выдачу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Администрацию Мишкинского муниципального округа Курганской области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журнале регистрации.</w:t>
      </w:r>
    </w:p>
    <w:p w:rsidR="002F4BB3" w:rsidRPr="002F4BB3" w:rsidRDefault="002F4BB3" w:rsidP="00F72C54">
      <w:pPr>
        <w:widowControl w:val="0"/>
        <w:tabs>
          <w:tab w:val="left" w:pos="122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3.1.4. Выдача (направление) документов по результатам предоставления муниципальной услуги.</w:t>
      </w:r>
    </w:p>
    <w:p w:rsidR="002F4BB3" w:rsidRPr="002F4BB3" w:rsidRDefault="002F4BB3" w:rsidP="00F72C54">
      <w:pPr>
        <w:widowControl w:val="0"/>
        <w:tabs>
          <w:tab w:val="left" w:pos="138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3.1.4.1. Выдача (направление) документов по результатам предоставления муниципальной услуги в уполномоченном органе.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2F4BB3" w:rsidRPr="002F4BB3" w:rsidRDefault="002F4BB3" w:rsidP="00F72C54">
      <w:pPr>
        <w:widowControl w:val="0"/>
        <w:tabs>
          <w:tab w:val="left" w:pos="93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документ, удостоверяющий личность заявителя;</w:t>
      </w:r>
    </w:p>
    <w:p w:rsidR="002F4BB3" w:rsidRPr="002F4BB3" w:rsidRDefault="002F4BB3" w:rsidP="00F72C54">
      <w:pPr>
        <w:widowControl w:val="0"/>
        <w:tabs>
          <w:tab w:val="left" w:pos="9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документ, подтверждающий полномочия представителя на получение документов (если от имени заявителя действует представитель);</w:t>
      </w:r>
    </w:p>
    <w:p w:rsidR="002F4BB3" w:rsidRPr="002F4BB3" w:rsidRDefault="002F4BB3" w:rsidP="00F72C54">
      <w:pPr>
        <w:widowControl w:val="0"/>
        <w:tabs>
          <w:tab w:val="left" w:pos="95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расписка в получении документов (при ее наличии у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Специалист, ответственный за прием и выдачу документов, при выдаче результата предоставления услуги на бумажном носителе:</w:t>
      </w:r>
    </w:p>
    <w:p w:rsidR="002F4BB3" w:rsidRPr="002F4BB3" w:rsidRDefault="002F4BB3" w:rsidP="00F72C54">
      <w:pPr>
        <w:widowControl w:val="0"/>
        <w:tabs>
          <w:tab w:val="left" w:pos="93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устанавливает личность заявителя либо его представителя;</w:t>
      </w:r>
    </w:p>
    <w:p w:rsidR="002F4BB3" w:rsidRPr="002F4BB3" w:rsidRDefault="002F4BB3" w:rsidP="00F72C54">
      <w:pPr>
        <w:widowControl w:val="0"/>
        <w:tabs>
          <w:tab w:val="left" w:pos="9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проверяет правомочия представителя заявителя действовать от имени заявителя при получении документов;</w:t>
      </w:r>
    </w:p>
    <w:p w:rsidR="002F4BB3" w:rsidRPr="002F4BB3" w:rsidRDefault="002F4BB3" w:rsidP="00F72C54">
      <w:pPr>
        <w:widowControl w:val="0"/>
        <w:tabs>
          <w:tab w:val="left" w:pos="95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выдает документы;</w:t>
      </w:r>
    </w:p>
    <w:p w:rsidR="002F4BB3" w:rsidRPr="002F4BB3" w:rsidRDefault="002F4BB3" w:rsidP="00F72C54">
      <w:pPr>
        <w:widowControl w:val="0"/>
        <w:tabs>
          <w:tab w:val="left" w:pos="92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регистрирует факт выдачи документов в системе электронного документооборота Администрации Мишкинского муниципального округа Курганской области и в журнале регистрации;</w:t>
      </w:r>
    </w:p>
    <w:p w:rsidR="002F4BB3" w:rsidRPr="002F4BB3" w:rsidRDefault="002F4BB3" w:rsidP="00F72C54">
      <w:pPr>
        <w:widowControl w:val="0"/>
        <w:tabs>
          <w:tab w:val="left" w:pos="96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 отказывает в выдаче результата предоставления муниципальной услуги в случаях:</w:t>
      </w:r>
    </w:p>
    <w:p w:rsidR="002F4BB3" w:rsidRPr="002F4BB3" w:rsidRDefault="002F4BB3" w:rsidP="00F72C54">
      <w:pPr>
        <w:widowControl w:val="0"/>
        <w:tabs>
          <w:tab w:val="left" w:pos="83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за выдачей документов обратилось лицо, не являющееся заявителем (его представителем);</w:t>
      </w:r>
    </w:p>
    <w:p w:rsidR="002F4BB3" w:rsidRPr="002F4BB3" w:rsidRDefault="002F4BB3" w:rsidP="00F72C54">
      <w:pPr>
        <w:widowControl w:val="0"/>
        <w:tabs>
          <w:tab w:val="left" w:pos="83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обратившееся лицо отказалось предъявить документ, удостоверяющий его личность.</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2F4BB3" w:rsidRPr="002F4BB3" w:rsidRDefault="002F4BB3" w:rsidP="00F72C54">
      <w:pPr>
        <w:widowControl w:val="0"/>
        <w:tabs>
          <w:tab w:val="left" w:pos="93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устанавливает личность заявителя либо его представителя;</w:t>
      </w:r>
    </w:p>
    <w:p w:rsidR="002F4BB3" w:rsidRPr="002F4BB3" w:rsidRDefault="002F4BB3" w:rsidP="00F72C54">
      <w:pPr>
        <w:widowControl w:val="0"/>
        <w:tabs>
          <w:tab w:val="left" w:pos="9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проверяет правомочия представителя заявителя действовать от имени заявителя при получении документов;</w:t>
      </w:r>
    </w:p>
    <w:p w:rsidR="002F4BB3" w:rsidRPr="002F4BB3" w:rsidRDefault="002F4BB3" w:rsidP="00F72C54">
      <w:pPr>
        <w:widowControl w:val="0"/>
        <w:tabs>
          <w:tab w:val="left" w:pos="92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сверяет электронные образы документов с оригиналами (при направлении запроса и документов на предоставление услуги через ЕПГУ, РПГУ;</w:t>
      </w:r>
    </w:p>
    <w:p w:rsidR="002F4BB3" w:rsidRPr="002F4BB3" w:rsidRDefault="002F4BB3" w:rsidP="00F72C54">
      <w:pPr>
        <w:widowControl w:val="0"/>
        <w:tabs>
          <w:tab w:val="left" w:pos="91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Результат выполнения административной процедуры фиксируется в системе электронного документооборота Администрации Мишкинского муниципального округа Курганской области и в журнале регистрации.</w:t>
      </w:r>
    </w:p>
    <w:p w:rsidR="002F4BB3" w:rsidRPr="00F72C54" w:rsidRDefault="002F4BB3" w:rsidP="00F72C54">
      <w:pPr>
        <w:keepNext/>
        <w:keepLines/>
        <w:widowControl w:val="0"/>
        <w:tabs>
          <w:tab w:val="left" w:pos="3197"/>
        </w:tabs>
        <w:ind w:firstLine="709"/>
        <w:jc w:val="both"/>
        <w:outlineLvl w:val="1"/>
        <w:rPr>
          <w:rFonts w:ascii="Liberation Sans" w:hAnsi="Liberation Sans"/>
          <w:b/>
          <w:bCs/>
          <w:sz w:val="16"/>
          <w:szCs w:val="16"/>
        </w:rPr>
      </w:pPr>
      <w:r w:rsidRPr="00F72C54">
        <w:rPr>
          <w:rFonts w:ascii="Liberation Sans" w:hAnsi="Liberation Sans"/>
          <w:b/>
          <w:bCs/>
          <w:sz w:val="16"/>
          <w:szCs w:val="16"/>
        </w:rPr>
        <w:t>4. Формы контроля за исполнением административного регламента</w:t>
      </w:r>
    </w:p>
    <w:p w:rsidR="002F4BB3" w:rsidRPr="002F4BB3" w:rsidRDefault="002F4BB3" w:rsidP="00F72C54">
      <w:pPr>
        <w:widowControl w:val="0"/>
        <w:tabs>
          <w:tab w:val="left" w:pos="11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Текущий контроль за соблюдением и исполнением должностными лицами Администрации Мишкинского муниципального округа Курганской области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превый заместитель Главы Мишкинского муниципального округа Курганской области.</w:t>
      </w:r>
    </w:p>
    <w:p w:rsidR="002F4BB3" w:rsidRPr="002F4BB3" w:rsidRDefault="002F4BB3" w:rsidP="00F72C54">
      <w:pPr>
        <w:widowControl w:val="0"/>
        <w:tabs>
          <w:tab w:val="left" w:pos="890"/>
          <w:tab w:val="left" w:pos="2366"/>
          <w:tab w:val="left" w:pos="3643"/>
          <w:tab w:val="left" w:pos="4493"/>
          <w:tab w:val="left" w:pos="6619"/>
          <w:tab w:val="left" w:pos="8078"/>
          <w:tab w:val="left" w:pos="844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Текущий контроль осуществляется путем проведения проверок соблюдения и исполнения сотрудниками отдела строительства, транспорта, связи и ЖКХ Администрации Мишкинского муниципального округа Курганской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F4BB3" w:rsidRPr="002F4BB3" w:rsidRDefault="002F4BB3" w:rsidP="00F72C54">
      <w:pPr>
        <w:widowControl w:val="0"/>
        <w:tabs>
          <w:tab w:val="left" w:pos="102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Проверки полноты и качества предоставления муниципальной услуги осуществляются на основании распоряжений Администрации Мишкинского муниципального округа Курганской области.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Проверки могут быть плановыми и внеплановыми. Порядок и периодичность плановых проверок устанавливаются Главой Мишкинского муниципального округа Курганской области.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Периодичность осуществления плановых проверок - не реже одного раза в квартал.</w:t>
      </w:r>
    </w:p>
    <w:p w:rsidR="002F4BB3" w:rsidRPr="002F4BB3" w:rsidRDefault="002F4BB3" w:rsidP="00F72C54">
      <w:pPr>
        <w:widowControl w:val="0"/>
        <w:tabs>
          <w:tab w:val="left" w:pos="10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4.3. Ответственность должностных лиц, Администрации Мишкинского муниципального округа Курганской области за решения и действия (бездействие), принимаемые (осуществляемые) ими в ходе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F4BB3" w:rsidRPr="002F4BB3" w:rsidRDefault="002F4BB3" w:rsidP="00F72C54">
      <w:pPr>
        <w:widowControl w:val="0"/>
        <w:tabs>
          <w:tab w:val="left" w:pos="10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F4BB3" w:rsidRPr="00F72C54" w:rsidRDefault="002F4BB3" w:rsidP="00F72C54">
      <w:pPr>
        <w:widowControl w:val="0"/>
        <w:tabs>
          <w:tab w:val="left" w:pos="1572"/>
        </w:tabs>
        <w:ind w:firstLine="709"/>
        <w:jc w:val="both"/>
        <w:rPr>
          <w:rFonts w:ascii="Liberation Sans" w:hAnsi="Liberation Sans"/>
          <w:b/>
          <w:bCs/>
          <w:sz w:val="16"/>
          <w:szCs w:val="16"/>
        </w:rPr>
      </w:pPr>
      <w:r w:rsidRPr="00F72C54">
        <w:rPr>
          <w:rFonts w:ascii="Liberation Sans" w:hAnsi="Liberation Sans"/>
          <w:b/>
          <w:bCs/>
          <w:sz w:val="16"/>
          <w:szCs w:val="16"/>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2F4BB3" w:rsidRPr="002F4BB3" w:rsidRDefault="002F4BB3" w:rsidP="00F72C54">
      <w:pPr>
        <w:widowControl w:val="0"/>
        <w:tabs>
          <w:tab w:val="left" w:pos="104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 (далее - жалоба).</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Жалоба подаётся в письменной форме на бумажном носителе, в электронной форме в орган, предоставляющий муниципальную услугу.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РИГУ, а также может быть принята при личном приёме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Заявитель может обратиться с жалобой, в том числе в следующих случаях:</w:t>
      </w:r>
    </w:p>
    <w:p w:rsidR="002F4BB3" w:rsidRPr="002F4BB3" w:rsidRDefault="002F4BB3" w:rsidP="00F72C54">
      <w:pPr>
        <w:widowControl w:val="0"/>
        <w:tabs>
          <w:tab w:val="left" w:pos="88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нарушение срока регистрации запроса о предоставлении муниципальной услуги;</w:t>
      </w:r>
    </w:p>
    <w:p w:rsidR="002F4BB3" w:rsidRPr="002F4BB3" w:rsidRDefault="002F4BB3" w:rsidP="00F72C54">
      <w:pPr>
        <w:widowControl w:val="0"/>
        <w:tabs>
          <w:tab w:val="left" w:pos="907"/>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нарушение срока предоставления муниципальной услуги;</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4BB3" w:rsidRPr="002F4BB3" w:rsidRDefault="002F4BB3" w:rsidP="00F72C54">
      <w:pPr>
        <w:widowControl w:val="0"/>
        <w:tabs>
          <w:tab w:val="left" w:pos="87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4BB3" w:rsidRPr="002F4BB3" w:rsidRDefault="002F4BB3" w:rsidP="00F72C54">
      <w:pPr>
        <w:widowControl w:val="0"/>
        <w:tabs>
          <w:tab w:val="left" w:pos="322"/>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w:t>
      </w:r>
      <w:r w:rsidRPr="002F4BB3">
        <w:rPr>
          <w:rFonts w:ascii="Liberation Sans" w:eastAsia="Tahoma" w:hAnsi="Liberation Sans"/>
          <w:color w:val="000000"/>
          <w:sz w:val="16"/>
          <w:szCs w:val="16"/>
          <w:u w:val="single"/>
          <w:lang w:bidi="ru-RU"/>
        </w:rPr>
        <w:t>анн</w:t>
      </w:r>
      <w:r w:rsidRPr="002F4BB3">
        <w:rPr>
          <w:rFonts w:ascii="Liberation Sans" w:eastAsia="Tahoma" w:hAnsi="Liberation Sans" w:cs="Tahoma"/>
          <w:color w:val="000000"/>
          <w:sz w:val="16"/>
          <w:szCs w:val="16"/>
          <w:lang w:bidi="ru-RU"/>
        </w:rPr>
        <w:t>ых в результате предоставления государственной или муниципальной услуги документах либо нарушение установленного срока таких исправлений;</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8) нарушение срока или порядка выдачи документов по результатам предоставления муниципальной услуги;</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F4BB3" w:rsidRPr="002F4BB3" w:rsidRDefault="002F4BB3" w:rsidP="00F72C54">
      <w:pPr>
        <w:widowControl w:val="0"/>
        <w:tabs>
          <w:tab w:val="left" w:pos="1056"/>
        </w:tabs>
        <w:ind w:firstLine="709"/>
        <w:jc w:val="both"/>
        <w:rPr>
          <w:rFonts w:ascii="Liberation Sans" w:eastAsia="Tahoma" w:hAnsi="Liberation Sans" w:cs="Tahoma"/>
          <w:b/>
          <w:color w:val="000000"/>
          <w:sz w:val="16"/>
          <w:szCs w:val="16"/>
          <w:lang w:bidi="ru-RU"/>
        </w:rPr>
      </w:pPr>
      <w:r w:rsidRPr="002F4BB3">
        <w:rPr>
          <w:rFonts w:ascii="Liberation Sans" w:eastAsia="Tahoma" w:hAnsi="Liberation Sans" w:cs="Tahoma"/>
          <w:color w:val="000000"/>
          <w:sz w:val="16"/>
          <w:szCs w:val="16"/>
          <w:lang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2F4BB3">
        <w:rPr>
          <w:rFonts w:ascii="Liberation Sans" w:eastAsia="Tahoma" w:hAnsi="Liberation Sans" w:cs="Tahoma"/>
          <w:color w:val="000000"/>
          <w:sz w:val="16"/>
          <w:szCs w:val="16"/>
          <w:lang w:val="en-US" w:eastAsia="en-US" w:bidi="en-US"/>
        </w:rPr>
        <w:t>N</w:t>
      </w:r>
      <w:r w:rsidRPr="002F4BB3">
        <w:rPr>
          <w:rFonts w:ascii="Liberation Sans" w:eastAsia="Tahoma" w:hAnsi="Liberation Sans" w:cs="Tahoma"/>
          <w:color w:val="000000"/>
          <w:sz w:val="16"/>
          <w:szCs w:val="16"/>
          <w:lang w:eastAsia="en-US" w:bidi="en-US"/>
        </w:rPr>
        <w:t xml:space="preserve"> </w:t>
      </w:r>
      <w:r w:rsidRPr="002F4BB3">
        <w:rPr>
          <w:rFonts w:ascii="Liberation Sans" w:eastAsia="Tahoma" w:hAnsi="Liberation Sans" w:cs="Tahoma"/>
          <w:color w:val="000000"/>
          <w:sz w:val="16"/>
          <w:szCs w:val="16"/>
          <w:lang w:bidi="ru-RU"/>
        </w:rPr>
        <w:t xml:space="preserve">210 </w:t>
      </w:r>
      <w:r w:rsidRPr="002F4BB3">
        <w:rPr>
          <w:rFonts w:ascii="Liberation Sans" w:eastAsia="Tahoma" w:hAnsi="Liberation Sans" w:cs="Tahoma"/>
          <w:b/>
          <w:color w:val="000000"/>
          <w:sz w:val="16"/>
          <w:szCs w:val="16"/>
          <w:lang w:bidi="ru-RU"/>
        </w:rPr>
        <w:t xml:space="preserve">- </w:t>
      </w:r>
      <w:r w:rsidRPr="002F4BB3">
        <w:rPr>
          <w:rFonts w:ascii="Liberation Sans" w:eastAsia="Tahoma" w:hAnsi="Liberation Sans"/>
          <w:bCs/>
          <w:color w:val="000000"/>
          <w:sz w:val="16"/>
          <w:szCs w:val="16"/>
          <w:lang w:bidi="ru-RU"/>
        </w:rPr>
        <w:t>ФЗ.</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Жалоба должна содержать:</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4BB3" w:rsidRPr="002F4BB3" w:rsidRDefault="002F4BB3" w:rsidP="00F72C54">
      <w:pPr>
        <w:widowControl w:val="0"/>
        <w:tabs>
          <w:tab w:val="left" w:pos="89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4BB3" w:rsidRPr="002F4BB3" w:rsidRDefault="002F4BB3" w:rsidP="00F72C54">
      <w:pPr>
        <w:widowControl w:val="0"/>
        <w:tabs>
          <w:tab w:val="left" w:pos="105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2F4BB3" w:rsidRPr="002F4BB3" w:rsidRDefault="002F4BB3" w:rsidP="00F72C54">
      <w:pPr>
        <w:widowControl w:val="0"/>
        <w:tabs>
          <w:tab w:val="left" w:pos="105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5.3. Способы информирования заявителей о порядке подачи и рассмотрения жалобы, в том числе с использованием ЕПГУ, РИГУ.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F4BB3" w:rsidRPr="002F4BB3" w:rsidRDefault="002F4BB3" w:rsidP="00F72C54">
      <w:pPr>
        <w:widowControl w:val="0"/>
        <w:tabs>
          <w:tab w:val="left" w:pos="106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Мишкинского муниципального округа Курганской области либо специалиста Администрации Мишкинского муниципального округа Курганской области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2F4BB3" w:rsidRPr="00F72C54" w:rsidRDefault="002F4BB3" w:rsidP="00F72C54">
      <w:pPr>
        <w:keepNext/>
        <w:keepLines/>
        <w:widowControl w:val="0"/>
        <w:tabs>
          <w:tab w:val="left" w:pos="2417"/>
        </w:tabs>
        <w:ind w:firstLine="709"/>
        <w:jc w:val="both"/>
        <w:outlineLvl w:val="1"/>
        <w:rPr>
          <w:rFonts w:ascii="Liberation Sans" w:hAnsi="Liberation Sans"/>
          <w:b/>
          <w:bCs/>
          <w:sz w:val="16"/>
          <w:szCs w:val="16"/>
        </w:rPr>
      </w:pPr>
      <w:r w:rsidRPr="00F72C54">
        <w:rPr>
          <w:rFonts w:ascii="Liberation Sans" w:hAnsi="Liberation Sans"/>
          <w:b/>
          <w:bCs/>
          <w:sz w:val="16"/>
          <w:szCs w:val="16"/>
        </w:rPr>
        <w:t>6. Особенности выполнения административных процедур (действий) в МФЦ</w:t>
      </w:r>
    </w:p>
    <w:p w:rsidR="002F4BB3" w:rsidRPr="002F4BB3" w:rsidRDefault="002F4BB3" w:rsidP="00F72C54">
      <w:pPr>
        <w:widowControl w:val="0"/>
        <w:tabs>
          <w:tab w:val="left" w:pos="106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6.1. Предоставление муниципальной услуги в МФЦ осуществляется при наличии заключённого соглашения о взаимодействии между Администрацией Мишкинского муниципального округа Курганской области и МФЦ.</w:t>
      </w:r>
    </w:p>
    <w:p w:rsidR="002F4BB3" w:rsidRPr="002F4BB3" w:rsidRDefault="002F4BB3" w:rsidP="00F72C54">
      <w:pPr>
        <w:widowControl w:val="0"/>
        <w:tabs>
          <w:tab w:val="left" w:pos="106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2F4BB3" w:rsidRPr="002F4BB3" w:rsidRDefault="002F4BB3" w:rsidP="00F72C54">
      <w:pPr>
        <w:widowControl w:val="0"/>
        <w:tabs>
          <w:tab w:val="left" w:pos="106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F4BB3" w:rsidRPr="002F4BB3" w:rsidRDefault="002F4BB3" w:rsidP="00F72C54">
      <w:pPr>
        <w:widowControl w:val="0"/>
        <w:tabs>
          <w:tab w:val="left" w:pos="102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6.4. Приём заявлений о предоставлении муниципальной услуги и иных документов, необходимых для предоставления муниципальной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личном обращении заявителя в МФЦ сотрудник, ответственный за прием документов:</w:t>
      </w:r>
    </w:p>
    <w:p w:rsidR="002F4BB3" w:rsidRPr="002F4BB3" w:rsidRDefault="002F4BB3" w:rsidP="00F72C54">
      <w:pPr>
        <w:widowControl w:val="0"/>
        <w:tabs>
          <w:tab w:val="left" w:pos="76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F4BB3" w:rsidRPr="002F4BB3" w:rsidRDefault="002F4BB3" w:rsidP="00F72C54">
      <w:pPr>
        <w:widowControl w:val="0"/>
        <w:tabs>
          <w:tab w:val="left" w:pos="79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проверяет представленное заявление и документы на предмет:</w:t>
      </w:r>
    </w:p>
    <w:p w:rsidR="002F4BB3" w:rsidRPr="002F4BB3" w:rsidRDefault="002F4BB3" w:rsidP="00F72C54">
      <w:pPr>
        <w:widowControl w:val="0"/>
        <w:tabs>
          <w:tab w:val="left" w:pos="894"/>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1) текст в заявлении поддаётся прочтению;</w:t>
      </w:r>
    </w:p>
    <w:p w:rsidR="002F4BB3" w:rsidRPr="002F4BB3" w:rsidRDefault="002F4BB3" w:rsidP="00F72C54">
      <w:pPr>
        <w:widowControl w:val="0"/>
        <w:tabs>
          <w:tab w:val="left" w:pos="875"/>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2) в заявлении указаны фамилия, имя, отчество (последнее - при наличии) физического лица либо наименование юридического лица;</w:t>
      </w:r>
    </w:p>
    <w:p w:rsidR="002F4BB3" w:rsidRPr="002F4BB3" w:rsidRDefault="002F4BB3" w:rsidP="00F72C54">
      <w:pPr>
        <w:widowControl w:val="0"/>
        <w:tabs>
          <w:tab w:val="left" w:pos="91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3) заявление подписано уполномоченным лицом;</w:t>
      </w:r>
    </w:p>
    <w:p w:rsidR="002F4BB3" w:rsidRPr="002F4BB3" w:rsidRDefault="002F4BB3" w:rsidP="00F72C54">
      <w:pPr>
        <w:widowControl w:val="0"/>
        <w:tabs>
          <w:tab w:val="left" w:pos="91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4) приложены документы, необходимые для предоставления муниципальной услуги;</w:t>
      </w:r>
    </w:p>
    <w:p w:rsidR="002F4BB3" w:rsidRPr="002F4BB3" w:rsidRDefault="002F4BB3" w:rsidP="00F72C54">
      <w:pPr>
        <w:widowControl w:val="0"/>
        <w:tabs>
          <w:tab w:val="left" w:pos="880"/>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5) соответствие данных документа, удостоверяющего личность, данным, указанным в заявлении и необходимых документах;</w:t>
      </w:r>
    </w:p>
    <w:p w:rsidR="002F4BB3" w:rsidRPr="002F4BB3" w:rsidRDefault="002F4BB3" w:rsidP="00F72C54">
      <w:pPr>
        <w:widowControl w:val="0"/>
        <w:tabs>
          <w:tab w:val="left" w:pos="76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заполняет сведения о заявителе и представленных документах в автоматизированной информационной системе (АИС МФЦ);</w:t>
      </w:r>
    </w:p>
    <w:p w:rsidR="002F4BB3" w:rsidRPr="002F4BB3" w:rsidRDefault="002F4BB3" w:rsidP="00F72C54">
      <w:pPr>
        <w:widowControl w:val="0"/>
        <w:tabs>
          <w:tab w:val="left" w:pos="76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выдаёт расписку в получении документов на предоставление услуги, сформированную в АИС МФЦ;</w:t>
      </w:r>
    </w:p>
    <w:p w:rsidR="002F4BB3" w:rsidRPr="002F4BB3" w:rsidRDefault="002F4BB3" w:rsidP="00F72C54">
      <w:pPr>
        <w:widowControl w:val="0"/>
        <w:tabs>
          <w:tab w:val="left" w:pos="76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2F4BB3" w:rsidRPr="002F4BB3" w:rsidRDefault="002F4BB3" w:rsidP="00F72C54">
      <w:pPr>
        <w:widowControl w:val="0"/>
        <w:tabs>
          <w:tab w:val="left" w:pos="763"/>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2F4BB3" w:rsidRPr="002F4BB3" w:rsidRDefault="002F4BB3" w:rsidP="00F72C54">
      <w:pPr>
        <w:widowControl w:val="0"/>
        <w:tabs>
          <w:tab w:val="left" w:pos="102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6.5. Заявление и документы, принятые от заявителя на предоставление муниципальной услуги, передаются в Администрацию Мишкинского муниципального округа Курганской области не позднее 1 рабочего дня, следующего за днём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передаётся специалисту Администрации Мишкинского муниципального округа Курганской области под подпись. Один экземпляр сопроводительного реестра остаётся в уполномоченном органе и хранится как документ строгой отчётности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F4BB3" w:rsidRPr="002F4BB3" w:rsidRDefault="002F4BB3" w:rsidP="00F72C54">
      <w:pPr>
        <w:widowControl w:val="0"/>
        <w:tabs>
          <w:tab w:val="left" w:pos="1029"/>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F4BB3" w:rsidRPr="002F4BB3" w:rsidRDefault="002F4BB3" w:rsidP="00F72C54">
      <w:pPr>
        <w:widowControl w:val="0"/>
        <w:tabs>
          <w:tab w:val="left" w:pos="1201"/>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6.6.1. Ответственность за выдачу результата предоставления муниципальной услуги несёт сотрудник МФЦ, уполномоченный руководителем МФЦ.</w:t>
      </w:r>
    </w:p>
    <w:p w:rsidR="002F4BB3" w:rsidRPr="002F4BB3" w:rsidRDefault="002F4BB3" w:rsidP="00F72C54">
      <w:pPr>
        <w:widowControl w:val="0"/>
        <w:tabs>
          <w:tab w:val="left" w:pos="1206"/>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Сотрудник МФЦ, ответственный за выдачу документов, выдаёт документы заявителю и регистрирует факт их выдачи в АИС МФЦ. Заявитель подтверждает факт получения документов своей подписью в расписке, которая остаётся в МФЦ.</w:t>
      </w:r>
    </w:p>
    <w:p w:rsidR="002F4BB3" w:rsidRPr="002F4BB3" w:rsidRDefault="002F4BB3" w:rsidP="00F72C54">
      <w:pPr>
        <w:widowControl w:val="0"/>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Невостребованные документы хранятся в МФЦ в течение 30 дней, после чего передаются в уполномоченный орган.</w:t>
      </w:r>
    </w:p>
    <w:p w:rsidR="002F4BB3" w:rsidRPr="002F4BB3" w:rsidRDefault="002F4BB3" w:rsidP="00F72C54">
      <w:pPr>
        <w:widowControl w:val="0"/>
        <w:tabs>
          <w:tab w:val="left" w:pos="102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Мишкинского муниципального округа Курганской области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F4BB3" w:rsidRPr="002F4BB3" w:rsidRDefault="002F4BB3" w:rsidP="00F72C54">
      <w:pPr>
        <w:widowControl w:val="0"/>
        <w:tabs>
          <w:tab w:val="left" w:pos="1018"/>
        </w:tabs>
        <w:ind w:firstLine="709"/>
        <w:jc w:val="both"/>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F4BB3" w:rsidRPr="002F4BB3" w:rsidRDefault="002F4BB3" w:rsidP="002F4BB3">
      <w:pPr>
        <w:widowControl w:val="0"/>
        <w:tabs>
          <w:tab w:val="left" w:pos="1018"/>
        </w:tabs>
        <w:ind w:firstLine="709"/>
        <w:rPr>
          <w:rFonts w:ascii="Liberation Sans" w:eastAsia="Tahoma" w:hAnsi="Liberation Sans" w:cs="Tahoma"/>
          <w:color w:val="000000"/>
          <w:sz w:val="16"/>
          <w:szCs w:val="16"/>
          <w:lang w:bidi="ru-RU"/>
        </w:rPr>
      </w:pPr>
    </w:p>
    <w:p w:rsidR="002F4BB3" w:rsidRPr="002F4BB3" w:rsidRDefault="002F4BB3" w:rsidP="002F4BB3">
      <w:pPr>
        <w:widowControl w:val="0"/>
        <w:tabs>
          <w:tab w:val="left" w:pos="1018"/>
        </w:tabs>
        <w:ind w:firstLine="709"/>
        <w:rPr>
          <w:rFonts w:ascii="Liberation Sans" w:eastAsia="Tahoma" w:hAnsi="Liberation Sans" w:cs="Tahoma"/>
          <w:color w:val="000000"/>
          <w:sz w:val="16"/>
          <w:szCs w:val="16"/>
          <w:lang w:bidi="ru-RU"/>
        </w:rPr>
      </w:pPr>
    </w:p>
    <w:p w:rsidR="002F4BB3" w:rsidRPr="002F4BB3" w:rsidRDefault="002F4BB3" w:rsidP="002F4BB3">
      <w:pPr>
        <w:widowControl w:val="0"/>
        <w:tabs>
          <w:tab w:val="left" w:pos="1018"/>
        </w:tabs>
        <w:ind w:firstLine="709"/>
        <w:rPr>
          <w:rFonts w:ascii="Liberation Sans" w:eastAsia="Tahoma" w:hAnsi="Liberation Sans" w:cs="Tahoma"/>
          <w:color w:val="000000"/>
          <w:sz w:val="16"/>
          <w:szCs w:val="16"/>
          <w:lang w:bidi="ru-RU"/>
        </w:rPr>
      </w:pPr>
    </w:p>
    <w:p w:rsidR="002F4BB3" w:rsidRPr="002F4BB3" w:rsidRDefault="002F4BB3" w:rsidP="002F4BB3">
      <w:pPr>
        <w:widowControl w:val="0"/>
        <w:tabs>
          <w:tab w:val="left" w:pos="1018"/>
        </w:tabs>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Управляющий делами – руководитель аппарата</w:t>
      </w:r>
    </w:p>
    <w:p w:rsidR="002F4BB3" w:rsidRDefault="002F4BB3" w:rsidP="002F4BB3">
      <w:pPr>
        <w:widowControl w:val="0"/>
        <w:autoSpaceDE w:val="0"/>
        <w:autoSpaceDN w:val="0"/>
        <w:adjustRightInd w:val="0"/>
        <w:rPr>
          <w:rFonts w:ascii="Liberation Sans" w:eastAsia="Tahoma" w:hAnsi="Liberation Sans" w:cs="Tahoma"/>
          <w:color w:val="000000"/>
          <w:sz w:val="16"/>
          <w:szCs w:val="16"/>
          <w:lang w:bidi="ru-RU"/>
        </w:rPr>
      </w:pPr>
      <w:r w:rsidRPr="002F4BB3">
        <w:rPr>
          <w:rFonts w:ascii="Liberation Sans" w:eastAsia="Tahoma" w:hAnsi="Liberation Sans" w:cs="Tahoma"/>
          <w:color w:val="000000"/>
          <w:sz w:val="16"/>
          <w:szCs w:val="16"/>
          <w:lang w:bidi="ru-RU"/>
        </w:rPr>
        <w:t xml:space="preserve">Администрации Мишкинского муниципального округа                      </w:t>
      </w:r>
      <w:r w:rsidR="00D16B0F">
        <w:rPr>
          <w:rFonts w:ascii="Liberation Sans" w:eastAsia="Tahoma" w:hAnsi="Liberation Sans" w:cs="Tahoma"/>
          <w:color w:val="000000"/>
          <w:sz w:val="16"/>
          <w:szCs w:val="16"/>
          <w:lang w:bidi="ru-RU"/>
        </w:rPr>
        <w:tab/>
      </w:r>
      <w:r w:rsidR="00D16B0F">
        <w:rPr>
          <w:rFonts w:ascii="Liberation Sans" w:eastAsia="Tahoma" w:hAnsi="Liberation Sans" w:cs="Tahoma"/>
          <w:color w:val="000000"/>
          <w:sz w:val="16"/>
          <w:szCs w:val="16"/>
          <w:lang w:bidi="ru-RU"/>
        </w:rPr>
        <w:tab/>
      </w:r>
      <w:r w:rsidR="00D16B0F">
        <w:rPr>
          <w:rFonts w:ascii="Liberation Sans" w:eastAsia="Tahoma" w:hAnsi="Liberation Sans" w:cs="Tahoma"/>
          <w:color w:val="000000"/>
          <w:sz w:val="16"/>
          <w:szCs w:val="16"/>
          <w:lang w:bidi="ru-RU"/>
        </w:rPr>
        <w:tab/>
      </w:r>
      <w:r w:rsidR="00D16B0F">
        <w:rPr>
          <w:rFonts w:ascii="Liberation Sans" w:eastAsia="Tahoma" w:hAnsi="Liberation Sans" w:cs="Tahoma"/>
          <w:color w:val="000000"/>
          <w:sz w:val="16"/>
          <w:szCs w:val="16"/>
          <w:lang w:bidi="ru-RU"/>
        </w:rPr>
        <w:tab/>
      </w:r>
      <w:r w:rsidR="00D16B0F">
        <w:rPr>
          <w:rFonts w:ascii="Liberation Sans" w:eastAsia="Tahoma" w:hAnsi="Liberation Sans" w:cs="Tahoma"/>
          <w:color w:val="000000"/>
          <w:sz w:val="16"/>
          <w:szCs w:val="16"/>
          <w:lang w:bidi="ru-RU"/>
        </w:rPr>
        <w:tab/>
      </w:r>
      <w:r w:rsidR="00D16B0F">
        <w:rPr>
          <w:rFonts w:ascii="Liberation Sans" w:eastAsia="Tahoma" w:hAnsi="Liberation Sans" w:cs="Tahoma"/>
          <w:color w:val="000000"/>
          <w:sz w:val="16"/>
          <w:szCs w:val="16"/>
          <w:lang w:bidi="ru-RU"/>
        </w:rPr>
        <w:tab/>
      </w:r>
      <w:r w:rsidRPr="002F4BB3">
        <w:rPr>
          <w:rFonts w:ascii="Liberation Sans" w:eastAsia="Tahoma" w:hAnsi="Liberation Sans" w:cs="Tahoma"/>
          <w:color w:val="000000"/>
          <w:sz w:val="16"/>
          <w:szCs w:val="16"/>
          <w:lang w:bidi="ru-RU"/>
        </w:rPr>
        <w:t xml:space="preserve">       Н.В. Андреева</w:t>
      </w:r>
    </w:p>
    <w:p w:rsidR="00386C3F" w:rsidRDefault="00386C3F"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FB0C2A" w:rsidRDefault="00FB0C2A" w:rsidP="002F4BB3">
      <w:pPr>
        <w:widowControl w:val="0"/>
        <w:autoSpaceDE w:val="0"/>
        <w:autoSpaceDN w:val="0"/>
        <w:adjustRightInd w:val="0"/>
        <w:rPr>
          <w:rFonts w:ascii="Liberation Sans" w:eastAsia="Tahoma" w:hAnsi="Liberation Sans" w:cs="Tahoma"/>
          <w:color w:val="000000"/>
          <w:sz w:val="16"/>
          <w:szCs w:val="16"/>
          <w:lang w:bidi="ru-RU"/>
        </w:rPr>
      </w:pPr>
    </w:p>
    <w:p w:rsidR="00386C3F" w:rsidRDefault="00386C3F" w:rsidP="002F4BB3">
      <w:pPr>
        <w:widowControl w:val="0"/>
        <w:autoSpaceDE w:val="0"/>
        <w:autoSpaceDN w:val="0"/>
        <w:adjustRightInd w:val="0"/>
        <w:rPr>
          <w:rFonts w:ascii="Liberation Sans" w:eastAsia="Tahoma" w:hAnsi="Liberation Sans" w:cs="Tahoma"/>
          <w:color w:val="000000"/>
          <w:sz w:val="16"/>
          <w:szCs w:val="16"/>
          <w:lang w:bidi="ru-RU"/>
        </w:rPr>
      </w:pPr>
    </w:p>
    <w:p w:rsidR="00386C3F" w:rsidRPr="00386C3F" w:rsidRDefault="00386C3F" w:rsidP="00647FB8">
      <w:pPr>
        <w:widowControl w:val="0"/>
        <w:ind w:left="5670"/>
        <w:jc w:val="right"/>
        <w:rPr>
          <w:rFonts w:ascii="Liberation Sans" w:eastAsia="Tahoma" w:hAnsi="Liberation Sans" w:cs="Tahoma"/>
          <w:color w:val="000000"/>
          <w:sz w:val="16"/>
          <w:szCs w:val="16"/>
          <w:lang w:bidi="ru-RU"/>
        </w:rPr>
      </w:pPr>
      <w:r w:rsidRPr="00386C3F">
        <w:rPr>
          <w:rFonts w:ascii="Liberation Sans" w:eastAsia="Tahoma" w:hAnsi="Liberation Sans" w:cs="Tahoma"/>
          <w:color w:val="000000"/>
          <w:sz w:val="16"/>
          <w:szCs w:val="16"/>
          <w:lang w:bidi="ru-RU"/>
        </w:rPr>
        <w:t xml:space="preserve">Приложение № 1 к административному регламенту </w:t>
      </w:r>
      <w:r w:rsidRPr="00386C3F">
        <w:rPr>
          <w:rFonts w:ascii="Liberation Sans" w:eastAsia="Tahoma" w:hAnsi="Liberation Sans" w:cs="Arial"/>
          <w:color w:val="000000"/>
          <w:sz w:val="16"/>
          <w:szCs w:val="16"/>
          <w:lang w:bidi="ru-RU"/>
        </w:rPr>
        <w:t xml:space="preserve">предоставления Администрацией Мишкинского муниципального округа Курганской области муниципальной услуги </w:t>
      </w:r>
      <w:r w:rsidRPr="00386C3F">
        <w:rPr>
          <w:rFonts w:ascii="Liberation Sans" w:eastAsia="Tahoma" w:hAnsi="Liberation Sans" w:cs="Arial"/>
          <w:color w:val="000000"/>
          <w:spacing w:val="-1"/>
          <w:sz w:val="16"/>
          <w:szCs w:val="16"/>
          <w:lang w:bidi="ru-RU"/>
        </w:rPr>
        <w:t>«Согласование переустройства и (или) перепланировки помещения в многоквартирном доме»</w:t>
      </w:r>
    </w:p>
    <w:p w:rsidR="00386C3F" w:rsidRPr="00386C3F" w:rsidRDefault="00386C3F" w:rsidP="00386C3F">
      <w:pPr>
        <w:widowControl w:val="0"/>
        <w:ind w:firstLine="709"/>
        <w:jc w:val="both"/>
        <w:rPr>
          <w:rFonts w:ascii="Liberation Sans" w:hAnsi="Liberation Sans"/>
          <w:b/>
          <w:bCs/>
          <w:sz w:val="16"/>
          <w:szCs w:val="16"/>
        </w:rPr>
      </w:pPr>
    </w:p>
    <w:p w:rsidR="00386C3F" w:rsidRPr="00386C3F" w:rsidRDefault="00386C3F" w:rsidP="00386C3F">
      <w:pPr>
        <w:widowControl w:val="0"/>
        <w:ind w:firstLine="709"/>
        <w:jc w:val="both"/>
        <w:rPr>
          <w:rFonts w:ascii="Liberation Sans" w:hAnsi="Liberation Sans"/>
          <w:b/>
          <w:bCs/>
          <w:sz w:val="16"/>
          <w:szCs w:val="16"/>
        </w:rPr>
      </w:pPr>
    </w:p>
    <w:p w:rsidR="00386C3F" w:rsidRPr="00386C3F" w:rsidRDefault="00386C3F" w:rsidP="00386C3F">
      <w:pPr>
        <w:widowControl w:val="0"/>
        <w:ind w:firstLine="709"/>
        <w:jc w:val="center"/>
        <w:rPr>
          <w:rFonts w:ascii="Liberation Sans" w:hAnsi="Liberation Sans"/>
          <w:b/>
          <w:bCs/>
          <w:sz w:val="16"/>
          <w:szCs w:val="16"/>
        </w:rPr>
      </w:pPr>
      <w:r w:rsidRPr="00386C3F">
        <w:rPr>
          <w:rFonts w:ascii="Liberation Sans" w:hAnsi="Liberation Sans"/>
          <w:b/>
          <w:bCs/>
          <w:sz w:val="16"/>
          <w:szCs w:val="16"/>
        </w:rPr>
        <w:t>БЛОК-СХЕМА</w:t>
      </w:r>
    </w:p>
    <w:p w:rsidR="00386C3F" w:rsidRDefault="00386C3F" w:rsidP="00386C3F">
      <w:pPr>
        <w:widowControl w:val="0"/>
        <w:ind w:firstLine="709"/>
        <w:jc w:val="center"/>
        <w:rPr>
          <w:rFonts w:ascii="Liberation Sans" w:hAnsi="Liberation Sans"/>
          <w:b/>
          <w:bCs/>
          <w:sz w:val="16"/>
          <w:szCs w:val="16"/>
        </w:rPr>
      </w:pPr>
      <w:r w:rsidRPr="00386C3F">
        <w:rPr>
          <w:rFonts w:ascii="Liberation Sans" w:hAnsi="Liberation Sans"/>
          <w:b/>
          <w:bCs/>
          <w:sz w:val="16"/>
          <w:szCs w:val="16"/>
        </w:rPr>
        <w:t>ПРЕДОСТАВЛЕНИЯ МУНИЦИПАЛЬНОЙ УСЛУГИ "СОГЛАСОВАНИЕ ПРОВЕДЕНИЯ ПЕРЕУСТРОЙСТВА И (ИЛИ) ПЕРЕПЛАНИРОВКИ ПОМЕЩЕНИЯ В МНОГОКВАРТИРНОМ ДОМЕ"</w:t>
      </w:r>
    </w:p>
    <w:p w:rsidR="00A44954" w:rsidRDefault="00A44954" w:rsidP="00386C3F">
      <w:pPr>
        <w:widowControl w:val="0"/>
        <w:ind w:firstLine="709"/>
        <w:jc w:val="center"/>
        <w:rPr>
          <w:rFonts w:ascii="Liberation Sans" w:hAnsi="Liberation Sans"/>
          <w:b/>
          <w:bCs/>
          <w:sz w:val="16"/>
          <w:szCs w:val="16"/>
        </w:rPr>
      </w:pPr>
    </w:p>
    <w:p w:rsidR="00483DDC" w:rsidRPr="00483DDC" w:rsidRDefault="00483DDC" w:rsidP="00483DDC">
      <w:pPr>
        <w:widowControl w:val="0"/>
        <w:ind w:firstLine="709"/>
        <w:jc w:val="both"/>
        <w:rPr>
          <w:rFonts w:ascii="Liberation Sans" w:hAnsi="Liberation Sans"/>
          <w:b/>
          <w:bCs/>
          <w:sz w:val="16"/>
          <w:szCs w:val="16"/>
          <w:lang w:bidi="ru-RU"/>
        </w:rPr>
      </w:pPr>
      <w:r w:rsidRPr="00483DDC">
        <w:rPr>
          <w:rFonts w:ascii="Liberation Sans" w:hAnsi="Liberation Sans"/>
          <w:b/>
          <w:bCs/>
          <w:noProof/>
          <w:sz w:val="16"/>
          <w:szCs w:val="16"/>
          <w:lang w:eastAsia="ru-RU"/>
        </w:rPr>
        <mc:AlternateContent>
          <mc:Choice Requires="wps">
            <w:drawing>
              <wp:anchor distT="0" distB="0" distL="114300" distR="114300" simplePos="0" relativeHeight="251681280" behindDoc="0" locked="0" layoutInCell="1" allowOverlap="1" wp14:anchorId="13E0F935" wp14:editId="38C52379">
                <wp:simplePos x="0" y="0"/>
                <wp:positionH relativeFrom="column">
                  <wp:posOffset>1424940</wp:posOffset>
                </wp:positionH>
                <wp:positionV relativeFrom="paragraph">
                  <wp:posOffset>89535</wp:posOffset>
                </wp:positionV>
                <wp:extent cx="2943225" cy="304800"/>
                <wp:effectExtent l="0" t="0" r="28575" b="1905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04800"/>
                        </a:xfrm>
                        <a:prstGeom prst="rect">
                          <a:avLst/>
                        </a:prstGeom>
                        <a:solidFill>
                          <a:srgbClr val="FFFFFF"/>
                        </a:solidFill>
                        <a:ln w="9525">
                          <a:solidFill>
                            <a:srgbClr val="000000"/>
                          </a:solidFill>
                          <a:miter lim="800000"/>
                          <a:headEnd/>
                          <a:tailEnd/>
                        </a:ln>
                      </wps:spPr>
                      <wps:txbx>
                        <w:txbxContent>
                          <w:p w:rsidR="00824186" w:rsidRPr="00483DDC" w:rsidRDefault="00824186" w:rsidP="00483DDC">
                            <w:pPr>
                              <w:jc w:val="center"/>
                              <w:rPr>
                                <w:rFonts w:ascii="Liberation Sans" w:hAnsi="Liberation Sans"/>
                              </w:rPr>
                            </w:pPr>
                            <w:r w:rsidRPr="00483DDC">
                              <w:rPr>
                                <w:rFonts w:ascii="Liberation Sans" w:hAnsi="Liberation San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0F935" id="Прямоугольник 91" o:spid="_x0000_s1032" style="position:absolute;left:0;text-align:left;margin-left:112.2pt;margin-top:7.05pt;width:231.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">
                <v:textbox>
                  <w:txbxContent>
                    <w:p w:rsidR="00824186" w:rsidRPr="00483DDC" w:rsidRDefault="00824186" w:rsidP="00483DDC">
                      <w:pPr>
                        <w:jc w:val="center"/>
                        <w:rPr>
                          <w:rFonts w:ascii="Liberation Sans" w:hAnsi="Liberation Sans"/>
                        </w:rPr>
                      </w:pPr>
                      <w:r w:rsidRPr="00483DDC">
                        <w:rPr>
                          <w:rFonts w:ascii="Liberation Sans" w:hAnsi="Liberation Sans"/>
                        </w:rPr>
                        <w:t>Заявитель</w:t>
                      </w:r>
                    </w:p>
                  </w:txbxContent>
                </v:textbox>
              </v:rect>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6400" behindDoc="0" locked="0" layoutInCell="1" allowOverlap="1" wp14:anchorId="7DEE9BCA" wp14:editId="45DB957C">
                <wp:simplePos x="0" y="0"/>
                <wp:positionH relativeFrom="column">
                  <wp:posOffset>2929890</wp:posOffset>
                </wp:positionH>
                <wp:positionV relativeFrom="paragraph">
                  <wp:posOffset>424815</wp:posOffset>
                </wp:positionV>
                <wp:extent cx="9525" cy="333375"/>
                <wp:effectExtent l="38100" t="0" r="66675" b="47625"/>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7D2C0" id="Прямая со стрелкой 92" o:spid="_x0000_s1026" type="#_x0000_t32" style="position:absolute;margin-left:230.7pt;margin-top:33.45pt;width:.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">
                <v:stroke endarrow="block"/>
              </v:shape>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2304" behindDoc="0" locked="0" layoutInCell="1" allowOverlap="1" wp14:anchorId="14028EB1" wp14:editId="4128CB35">
                <wp:simplePos x="0" y="0"/>
                <wp:positionH relativeFrom="column">
                  <wp:posOffset>100965</wp:posOffset>
                </wp:positionH>
                <wp:positionV relativeFrom="paragraph">
                  <wp:posOffset>817880</wp:posOffset>
                </wp:positionV>
                <wp:extent cx="5581650" cy="666750"/>
                <wp:effectExtent l="0" t="0" r="19050" b="1905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666750"/>
                        </a:xfrm>
                        <a:prstGeom prst="rect">
                          <a:avLst/>
                        </a:prstGeom>
                        <a:solidFill>
                          <a:srgbClr val="FFFFFF"/>
                        </a:solidFill>
                        <a:ln w="9525">
                          <a:solidFill>
                            <a:srgbClr val="000000"/>
                          </a:solidFill>
                          <a:miter lim="800000"/>
                          <a:headEnd/>
                          <a:tailEnd/>
                        </a:ln>
                      </wps:spPr>
                      <wps:txbx>
                        <w:txbxContent>
                          <w:p w:rsidR="00824186" w:rsidRPr="00F652D2" w:rsidRDefault="00824186" w:rsidP="00F652D2">
                            <w:pPr>
                              <w:jc w:val="center"/>
                              <w:rPr>
                                <w:rFonts w:ascii="Liberation Sans" w:hAnsi="Liberation Sans"/>
                              </w:rPr>
                            </w:pPr>
                            <w:r w:rsidRPr="00F652D2">
                              <w:rPr>
                                <w:rFonts w:ascii="Liberation Sans" w:hAnsi="Liberation Sans"/>
                              </w:rPr>
                              <w:t>Прием и регистрация заявления и документов на предоставление муниципальной услуги 1 рабочий день</w:t>
                            </w:r>
                          </w:p>
                          <w:p w:rsidR="00824186" w:rsidRPr="00F652D2" w:rsidRDefault="00824186" w:rsidP="00483DDC">
                            <w:pPr>
                              <w:rPr>
                                <w:rFonts w:ascii="Liberation Sans" w:hAnsi="Liberation San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28EB1" id="Прямоугольник 93" o:spid="_x0000_s1033" style="position:absolute;left:0;text-align:left;margin-left:7.95pt;margin-top:64.4pt;width:439.5pt;height:5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">
                <v:textbox>
                  <w:txbxContent>
                    <w:p w:rsidR="00824186" w:rsidRPr="00F652D2" w:rsidRDefault="00824186" w:rsidP="00F652D2">
                      <w:pPr>
                        <w:jc w:val="center"/>
                        <w:rPr>
                          <w:rFonts w:ascii="Liberation Sans" w:hAnsi="Liberation Sans"/>
                        </w:rPr>
                      </w:pPr>
                      <w:r w:rsidRPr="00F652D2">
                        <w:rPr>
                          <w:rFonts w:ascii="Liberation Sans" w:hAnsi="Liberation Sans"/>
                        </w:rPr>
                        <w:t>Прием и регистрация заявления и документов на предоставление муниципальной услуги 1 рабочий день</w:t>
                      </w:r>
                    </w:p>
                    <w:p w:rsidR="00824186" w:rsidRPr="00F652D2" w:rsidRDefault="00824186" w:rsidP="00483DDC">
                      <w:pPr>
                        <w:rPr>
                          <w:rFonts w:ascii="Liberation Sans" w:hAnsi="Liberation Sans"/>
                        </w:rPr>
                      </w:pPr>
                    </w:p>
                  </w:txbxContent>
                </v:textbox>
              </v:rect>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3328" behindDoc="0" locked="0" layoutInCell="1" allowOverlap="1" wp14:anchorId="55087EDA" wp14:editId="41F75FCA">
                <wp:simplePos x="0" y="0"/>
                <wp:positionH relativeFrom="column">
                  <wp:posOffset>100965</wp:posOffset>
                </wp:positionH>
                <wp:positionV relativeFrom="paragraph">
                  <wp:posOffset>1800860</wp:posOffset>
                </wp:positionV>
                <wp:extent cx="5438775" cy="704850"/>
                <wp:effectExtent l="0" t="0" r="28575" b="1905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704850"/>
                        </a:xfrm>
                        <a:prstGeom prst="rect">
                          <a:avLst/>
                        </a:prstGeom>
                        <a:solidFill>
                          <a:srgbClr val="FFFFFF"/>
                        </a:solidFill>
                        <a:ln w="9525">
                          <a:solidFill>
                            <a:srgbClr val="000000"/>
                          </a:solidFill>
                          <a:miter lim="800000"/>
                          <a:headEnd/>
                          <a:tailEnd/>
                        </a:ln>
                      </wps:spPr>
                      <wps:txbx>
                        <w:txbxContent>
                          <w:p w:rsidR="00824186" w:rsidRDefault="00824186" w:rsidP="00F652D2">
                            <w:pPr>
                              <w:pStyle w:val="44"/>
                              <w:shd w:val="clear" w:color="auto" w:fill="auto"/>
                              <w:spacing w:before="0" w:after="0" w:line="240" w:lineRule="auto"/>
                              <w:jc w:val="center"/>
                              <w:rPr>
                                <w:rFonts w:ascii="Liberation Sans" w:hAnsi="Liberation Sans"/>
                                <w:sz w:val="24"/>
                                <w:szCs w:val="24"/>
                                <w:lang w:val="ru-RU"/>
                              </w:rPr>
                            </w:pPr>
                            <w:r w:rsidRPr="00F652D2">
                              <w:rPr>
                                <w:rFonts w:ascii="Liberation Sans" w:hAnsi="Liberation Sans"/>
                                <w:w w:val="100"/>
                                <w:sz w:val="20"/>
                                <w:szCs w:val="20"/>
                                <w:lang w:val="ru-RU" w:eastAsia="ar-SA" w:bidi="ar-SA"/>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824186" w:rsidRDefault="00824186" w:rsidP="00483DDC">
                            <w:pPr>
                              <w:rPr>
                                <w:rFonts w:ascii="Tahoma" w:hAnsi="Tahom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EDA" id="Прямоугольник 94" o:spid="_x0000_s1034" style="position:absolute;left:0;text-align:left;margin-left:7.95pt;margin-top:141.8pt;width:428.25pt;height:5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">
                <v:textbox>
                  <w:txbxContent>
                    <w:p w:rsidR="00824186" w:rsidRDefault="00824186" w:rsidP="00F652D2">
                      <w:pPr>
                        <w:pStyle w:val="44"/>
                        <w:shd w:val="clear" w:color="auto" w:fill="auto"/>
                        <w:spacing w:before="0" w:after="0" w:line="240" w:lineRule="auto"/>
                        <w:jc w:val="center"/>
                        <w:rPr>
                          <w:rFonts w:ascii="Liberation Sans" w:hAnsi="Liberation Sans"/>
                          <w:sz w:val="24"/>
                          <w:szCs w:val="24"/>
                          <w:lang w:val="ru-RU"/>
                        </w:rPr>
                      </w:pPr>
                      <w:r w:rsidRPr="00F652D2">
                        <w:rPr>
                          <w:rFonts w:ascii="Liberation Sans" w:hAnsi="Liberation Sans"/>
                          <w:w w:val="100"/>
                          <w:sz w:val="20"/>
                          <w:szCs w:val="20"/>
                          <w:lang w:val="ru-RU" w:eastAsia="ar-SA" w:bidi="ar-SA"/>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824186" w:rsidRDefault="00824186" w:rsidP="00483DDC">
                      <w:pPr>
                        <w:rPr>
                          <w:rFonts w:ascii="Tahoma" w:hAnsi="Tahoma"/>
                          <w:sz w:val="24"/>
                          <w:szCs w:val="24"/>
                        </w:rPr>
                      </w:pPr>
                    </w:p>
                  </w:txbxContent>
                </v:textbox>
              </v:rect>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4352" behindDoc="0" locked="0" layoutInCell="1" allowOverlap="1" wp14:anchorId="4A22A61E" wp14:editId="2E4BAFA8">
                <wp:simplePos x="0" y="0"/>
                <wp:positionH relativeFrom="column">
                  <wp:posOffset>205740</wp:posOffset>
                </wp:positionH>
                <wp:positionV relativeFrom="paragraph">
                  <wp:posOffset>2778125</wp:posOffset>
                </wp:positionV>
                <wp:extent cx="5381625" cy="714375"/>
                <wp:effectExtent l="0" t="0" r="28575" b="28575"/>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625" cy="714375"/>
                        </a:xfrm>
                        <a:prstGeom prst="rect">
                          <a:avLst/>
                        </a:prstGeom>
                        <a:solidFill>
                          <a:srgbClr val="FFFFFF"/>
                        </a:solidFill>
                        <a:ln w="9525">
                          <a:solidFill>
                            <a:srgbClr val="000000"/>
                          </a:solidFill>
                          <a:miter lim="800000"/>
                          <a:headEnd/>
                          <a:tailEnd/>
                        </a:ln>
                      </wps:spPr>
                      <wps:txbx>
                        <w:txbxContent>
                          <w:p w:rsidR="00824186" w:rsidRDefault="00824186" w:rsidP="001A22AB">
                            <w:pPr>
                              <w:jc w:val="center"/>
                              <w:rPr>
                                <w:rFonts w:ascii="Tahoma" w:hAnsi="Tahoma"/>
                              </w:rPr>
                            </w:pPr>
                            <w:r w:rsidRPr="001A22AB">
                              <w:rPr>
                                <w:rFonts w:ascii="Liberation Sans" w:hAnsi="Liberation Sans"/>
                              </w:rPr>
                              <w:t>Выдача (направление) документов по результатам предоставления муниципальной услуги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A61E" id="Прямоугольник 95" o:spid="_x0000_s1035" style="position:absolute;left:0;text-align:left;margin-left:16.2pt;margin-top:218.75pt;width:423.75pt;height:5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">
                <v:textbox>
                  <w:txbxContent>
                    <w:p w:rsidR="00824186" w:rsidRDefault="00824186" w:rsidP="001A22AB">
                      <w:pPr>
                        <w:jc w:val="center"/>
                        <w:rPr>
                          <w:rFonts w:ascii="Tahoma" w:hAnsi="Tahoma"/>
                        </w:rPr>
                      </w:pPr>
                      <w:r w:rsidRPr="001A22AB">
                        <w:rPr>
                          <w:rFonts w:ascii="Liberation Sans" w:hAnsi="Liberation Sans"/>
                        </w:rPr>
                        <w:t>Выдача (направление) документов по результатам предоставления муниципальной услуги 3 рабочих дня</w:t>
                      </w:r>
                    </w:p>
                  </w:txbxContent>
                </v:textbox>
              </v:rect>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5376" behindDoc="0" locked="0" layoutInCell="1" allowOverlap="1" wp14:anchorId="289E82F2" wp14:editId="64123941">
                <wp:simplePos x="0" y="0"/>
                <wp:positionH relativeFrom="column">
                  <wp:posOffset>1196340</wp:posOffset>
                </wp:positionH>
                <wp:positionV relativeFrom="paragraph">
                  <wp:posOffset>3734435</wp:posOffset>
                </wp:positionV>
                <wp:extent cx="3562350" cy="335280"/>
                <wp:effectExtent l="0" t="0" r="19050" b="2667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35280"/>
                        </a:xfrm>
                        <a:prstGeom prst="rect">
                          <a:avLst/>
                        </a:prstGeom>
                        <a:solidFill>
                          <a:srgbClr val="FFFFFF"/>
                        </a:solidFill>
                        <a:ln w="9525">
                          <a:solidFill>
                            <a:srgbClr val="000000"/>
                          </a:solidFill>
                          <a:miter lim="800000"/>
                          <a:headEnd/>
                          <a:tailEnd/>
                        </a:ln>
                      </wps:spPr>
                      <wps:txbx>
                        <w:txbxContent>
                          <w:p w:rsidR="00824186" w:rsidRPr="00065A58" w:rsidRDefault="00824186" w:rsidP="00483DDC">
                            <w:pPr>
                              <w:jc w:val="center"/>
                              <w:rPr>
                                <w:rFonts w:ascii="Liberation Sans" w:hAnsi="Liberation Sans"/>
                              </w:rPr>
                            </w:pPr>
                            <w:r w:rsidRPr="00065A58">
                              <w:rPr>
                                <w:rFonts w:ascii="Liberation Sans" w:hAnsi="Liberation San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82F2" id="Прямоугольник 96" o:spid="_x0000_s1036" style="position:absolute;left:0;text-align:left;margin-left:94.2pt;margin-top:294.05pt;width:280.5pt;height:26.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">
                <v:textbox>
                  <w:txbxContent>
                    <w:p w:rsidR="00824186" w:rsidRPr="00065A58" w:rsidRDefault="00824186" w:rsidP="00483DDC">
                      <w:pPr>
                        <w:jc w:val="center"/>
                        <w:rPr>
                          <w:rFonts w:ascii="Liberation Sans" w:hAnsi="Liberation Sans"/>
                        </w:rPr>
                      </w:pPr>
                      <w:r w:rsidRPr="00065A58">
                        <w:rPr>
                          <w:rFonts w:ascii="Liberation Sans" w:hAnsi="Liberation Sans"/>
                        </w:rPr>
                        <w:t>Заявитель</w:t>
                      </w:r>
                    </w:p>
                  </w:txbxContent>
                </v:textbox>
              </v:rect>
            </w:pict>
          </mc:Fallback>
        </mc:AlternateContent>
      </w:r>
      <w:r w:rsidRPr="00483DDC">
        <w:rPr>
          <w:rFonts w:ascii="Liberation Sans" w:hAnsi="Liberation Sans"/>
          <w:b/>
          <w:bCs/>
          <w:noProof/>
          <w:sz w:val="16"/>
          <w:szCs w:val="16"/>
          <w:lang w:eastAsia="ru-RU"/>
        </w:rPr>
        <mc:AlternateContent>
          <mc:Choice Requires="wps">
            <w:drawing>
              <wp:anchor distT="0" distB="0" distL="114299" distR="114299" simplePos="0" relativeHeight="251687424" behindDoc="0" locked="0" layoutInCell="1" allowOverlap="1" wp14:anchorId="2A2B6D6C" wp14:editId="5F1196E8">
                <wp:simplePos x="0" y="0"/>
                <wp:positionH relativeFrom="column">
                  <wp:posOffset>2939414</wp:posOffset>
                </wp:positionH>
                <wp:positionV relativeFrom="paragraph">
                  <wp:posOffset>1475105</wp:posOffset>
                </wp:positionV>
                <wp:extent cx="0" cy="304800"/>
                <wp:effectExtent l="76200" t="0" r="57150" b="57150"/>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6D3C" id="Прямая со стрелкой 97" o:spid="_x0000_s1026" type="#_x0000_t32" style="position:absolute;margin-left:231.45pt;margin-top:116.15pt;width:0;height:24p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">
                <v:stroke endarrow="block"/>
              </v:shape>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8448" behindDoc="0" locked="0" layoutInCell="1" allowOverlap="1" wp14:anchorId="40D737D8" wp14:editId="1B863316">
                <wp:simplePos x="0" y="0"/>
                <wp:positionH relativeFrom="column">
                  <wp:posOffset>3006090</wp:posOffset>
                </wp:positionH>
                <wp:positionV relativeFrom="paragraph">
                  <wp:posOffset>2499995</wp:posOffset>
                </wp:positionV>
                <wp:extent cx="9525" cy="304800"/>
                <wp:effectExtent l="38100" t="0" r="66675" b="571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891E6" id="Прямая со стрелкой 98" o:spid="_x0000_s1026" type="#_x0000_t32" style="position:absolute;margin-left:236.7pt;margin-top:196.85pt;width:.75pt;height: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">
                <v:stroke endarrow="block"/>
              </v:shape>
            </w:pict>
          </mc:Fallback>
        </mc:AlternateContent>
      </w:r>
      <w:r w:rsidRPr="00483DDC">
        <w:rPr>
          <w:rFonts w:ascii="Liberation Sans" w:hAnsi="Liberation Sans"/>
          <w:b/>
          <w:bCs/>
          <w:noProof/>
          <w:sz w:val="16"/>
          <w:szCs w:val="16"/>
          <w:lang w:eastAsia="ru-RU"/>
        </w:rPr>
        <mc:AlternateContent>
          <mc:Choice Requires="wps">
            <w:drawing>
              <wp:anchor distT="0" distB="0" distL="114300" distR="114300" simplePos="0" relativeHeight="251689472" behindDoc="0" locked="0" layoutInCell="1" allowOverlap="1" wp14:anchorId="06628FC3" wp14:editId="0E31EB3C">
                <wp:simplePos x="0" y="0"/>
                <wp:positionH relativeFrom="column">
                  <wp:posOffset>3006090</wp:posOffset>
                </wp:positionH>
                <wp:positionV relativeFrom="paragraph">
                  <wp:posOffset>3439160</wp:posOffset>
                </wp:positionV>
                <wp:extent cx="9525" cy="321945"/>
                <wp:effectExtent l="38100" t="0" r="66675" b="59055"/>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71E52" id="Прямая со стрелкой 99" o:spid="_x0000_s1026" type="#_x0000_t32" style="position:absolute;margin-left:236.7pt;margin-top:270.8pt;width:.75pt;height:25.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">
                <v:stroke endarrow="block"/>
              </v:shape>
            </w:pict>
          </mc:Fallback>
        </mc:AlternateContent>
      </w:r>
    </w:p>
    <w:p w:rsidR="00A44954" w:rsidRPr="00386C3F" w:rsidRDefault="00A44954" w:rsidP="00A44954">
      <w:pPr>
        <w:widowControl w:val="0"/>
        <w:ind w:firstLine="709"/>
        <w:jc w:val="both"/>
        <w:rPr>
          <w:rFonts w:ascii="Liberation Sans" w:hAnsi="Liberation Sans"/>
          <w:b/>
          <w:bCs/>
          <w:sz w:val="16"/>
          <w:szCs w:val="16"/>
        </w:rPr>
      </w:pPr>
    </w:p>
    <w:p w:rsidR="00386C3F" w:rsidRDefault="00386C3F"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483DDC" w:rsidRDefault="00483DDC" w:rsidP="002F4BB3">
      <w:pPr>
        <w:widowControl w:val="0"/>
        <w:autoSpaceDE w:val="0"/>
        <w:autoSpaceDN w:val="0"/>
        <w:adjustRightInd w:val="0"/>
        <w:rPr>
          <w:rFonts w:ascii="Liberation Sans" w:hAnsi="Liberation Sans"/>
          <w:sz w:val="16"/>
          <w:szCs w:val="16"/>
          <w:lang w:eastAsia="ru-RU"/>
        </w:rPr>
      </w:pPr>
    </w:p>
    <w:p w:rsidR="000B00F8" w:rsidRDefault="000B00F8" w:rsidP="002F4BB3">
      <w:pPr>
        <w:widowControl w:val="0"/>
        <w:autoSpaceDE w:val="0"/>
        <w:autoSpaceDN w:val="0"/>
        <w:adjustRightInd w:val="0"/>
        <w:rPr>
          <w:rFonts w:ascii="Liberation Sans" w:hAnsi="Liberation Sans"/>
          <w:sz w:val="16"/>
          <w:szCs w:val="16"/>
          <w:lang w:eastAsia="ru-RU"/>
        </w:rPr>
      </w:pPr>
    </w:p>
    <w:p w:rsidR="000B00F8" w:rsidRDefault="000B00F8" w:rsidP="002F4BB3">
      <w:pPr>
        <w:widowControl w:val="0"/>
        <w:autoSpaceDE w:val="0"/>
        <w:autoSpaceDN w:val="0"/>
        <w:adjustRightInd w:val="0"/>
        <w:rPr>
          <w:rFonts w:ascii="Liberation Sans" w:hAnsi="Liberation Sans"/>
          <w:sz w:val="16"/>
          <w:szCs w:val="16"/>
          <w:lang w:eastAsia="ru-RU"/>
        </w:rPr>
      </w:pPr>
    </w:p>
    <w:p w:rsidR="000B00F8" w:rsidRPr="000B00F8" w:rsidRDefault="000B00F8" w:rsidP="000B00F8">
      <w:pPr>
        <w:widowControl w:val="0"/>
        <w:ind w:left="5670"/>
        <w:jc w:val="right"/>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xml:space="preserve">Приложение № 2 к </w:t>
      </w:r>
      <w:r w:rsidRPr="000B00F8">
        <w:rPr>
          <w:rFonts w:ascii="Liberation Sans" w:eastAsia="Tahoma" w:hAnsi="Liberation Sans"/>
          <w:color w:val="000000"/>
          <w:sz w:val="16"/>
          <w:szCs w:val="16"/>
          <w:lang w:bidi="ru-RU"/>
        </w:rPr>
        <w:t>ад</w:t>
      </w:r>
      <w:r w:rsidRPr="000B00F8">
        <w:rPr>
          <w:rFonts w:ascii="Liberation Sans" w:eastAsia="Tahoma" w:hAnsi="Liberation Sans" w:cs="Tahoma"/>
          <w:color w:val="000000"/>
          <w:sz w:val="16"/>
          <w:szCs w:val="16"/>
          <w:lang w:bidi="ru-RU"/>
        </w:rPr>
        <w:t>м</w:t>
      </w:r>
      <w:r w:rsidRPr="000B00F8">
        <w:rPr>
          <w:rFonts w:ascii="Liberation Sans" w:eastAsia="Tahoma" w:hAnsi="Liberation Sans"/>
          <w:color w:val="000000"/>
          <w:sz w:val="16"/>
          <w:szCs w:val="16"/>
          <w:lang w:bidi="ru-RU"/>
        </w:rPr>
        <w:t>ини</w:t>
      </w:r>
      <w:r w:rsidRPr="000B00F8">
        <w:rPr>
          <w:rFonts w:ascii="Liberation Sans" w:eastAsia="Tahoma" w:hAnsi="Liberation Sans" w:cs="Tahoma"/>
          <w:color w:val="000000"/>
          <w:sz w:val="16"/>
          <w:szCs w:val="16"/>
          <w:lang w:bidi="ru-RU"/>
        </w:rPr>
        <w:t>стративному регламенту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0B00F8" w:rsidRPr="000B00F8" w:rsidRDefault="000B00F8" w:rsidP="000B00F8">
      <w:pPr>
        <w:widowControl w:val="0"/>
        <w:ind w:firstLine="709"/>
        <w:jc w:val="both"/>
        <w:rPr>
          <w:rFonts w:ascii="Liberation Sans" w:hAnsi="Liberation Sans"/>
          <w:b/>
          <w:bCs/>
          <w:sz w:val="16"/>
          <w:szCs w:val="16"/>
        </w:rPr>
      </w:pPr>
    </w:p>
    <w:p w:rsidR="000B00F8" w:rsidRPr="000B00F8" w:rsidRDefault="000B00F8" w:rsidP="000B00F8">
      <w:pPr>
        <w:widowControl w:val="0"/>
        <w:ind w:firstLine="709"/>
        <w:jc w:val="both"/>
        <w:rPr>
          <w:rFonts w:ascii="Liberation Sans" w:hAnsi="Liberation Sans"/>
          <w:b/>
          <w:bCs/>
          <w:sz w:val="16"/>
          <w:szCs w:val="16"/>
        </w:rPr>
      </w:pPr>
    </w:p>
    <w:p w:rsidR="000B00F8" w:rsidRPr="000B00F8" w:rsidRDefault="000B00F8" w:rsidP="000B00F8">
      <w:pPr>
        <w:widowControl w:val="0"/>
        <w:ind w:firstLine="709"/>
        <w:jc w:val="both"/>
        <w:rPr>
          <w:rFonts w:ascii="Liberation Sans" w:hAnsi="Liberation Sans"/>
          <w:b/>
          <w:bCs/>
          <w:sz w:val="16"/>
          <w:szCs w:val="16"/>
        </w:rPr>
      </w:pPr>
    </w:p>
    <w:p w:rsidR="000B00F8" w:rsidRPr="000B00F8" w:rsidRDefault="000B00F8" w:rsidP="000B00F8">
      <w:pPr>
        <w:widowControl w:val="0"/>
        <w:ind w:firstLine="709"/>
        <w:jc w:val="center"/>
        <w:rPr>
          <w:rFonts w:ascii="Liberation Sans" w:hAnsi="Liberation Sans"/>
          <w:b/>
          <w:bCs/>
          <w:sz w:val="16"/>
          <w:szCs w:val="16"/>
        </w:rPr>
      </w:pPr>
      <w:r w:rsidRPr="000B00F8">
        <w:rPr>
          <w:rFonts w:ascii="Liberation Sans" w:hAnsi="Liberation Sans"/>
          <w:b/>
          <w:bCs/>
          <w:sz w:val="16"/>
          <w:szCs w:val="16"/>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0B00F8" w:rsidRPr="000B00F8" w:rsidRDefault="000B00F8" w:rsidP="000B00F8">
      <w:pPr>
        <w:widowControl w:val="0"/>
        <w:ind w:firstLine="709"/>
        <w:rPr>
          <w:rFonts w:ascii="Liberation Sans" w:eastAsia="Tahoma" w:hAnsi="Liberation Sans" w:cs="Tahoma"/>
          <w:color w:val="000000"/>
          <w:sz w:val="16"/>
          <w:szCs w:val="16"/>
          <w:lang w:bidi="ru-RU"/>
        </w:rPr>
      </w:pPr>
    </w:p>
    <w:p w:rsidR="000B00F8" w:rsidRPr="000B00F8" w:rsidRDefault="000B00F8" w:rsidP="000B00F8">
      <w:pPr>
        <w:widowControl w:val="0"/>
        <w:ind w:firstLine="709"/>
        <w:rPr>
          <w:rFonts w:ascii="Liberation Sans" w:eastAsia="Tahoma" w:hAnsi="Liberation Sans" w:cs="Tahoma"/>
          <w:color w:val="000000"/>
          <w:sz w:val="16"/>
          <w:szCs w:val="16"/>
          <w:lang w:bidi="ru-RU"/>
        </w:rPr>
      </w:pPr>
    </w:p>
    <w:p w:rsidR="000B00F8" w:rsidRPr="000B00F8" w:rsidRDefault="000B00F8" w:rsidP="000B00F8">
      <w:pPr>
        <w:widowControl w:val="0"/>
        <w:ind w:firstLine="709"/>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Предоставление муниципальной услуги осуществляется в соответствии с:</w:t>
      </w:r>
    </w:p>
    <w:p w:rsidR="000B00F8" w:rsidRPr="000B00F8" w:rsidRDefault="000B00F8" w:rsidP="000B00F8">
      <w:pPr>
        <w:widowControl w:val="0"/>
        <w:tabs>
          <w:tab w:val="left" w:pos="202"/>
        </w:tabs>
        <w:ind w:firstLine="709"/>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0B00F8" w:rsidRPr="000B00F8" w:rsidRDefault="000B00F8" w:rsidP="000B00F8">
      <w:pPr>
        <w:widowControl w:val="0"/>
        <w:tabs>
          <w:tab w:val="left" w:pos="212"/>
        </w:tabs>
        <w:ind w:firstLine="709"/>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постановлением Правительства Российской Федерации от 26 сентября 1994 г. № 1086 "О государственной жилищной инспекции в Российской Федерации";</w:t>
      </w:r>
    </w:p>
    <w:p w:rsidR="000B00F8" w:rsidRPr="000B00F8" w:rsidRDefault="000B00F8" w:rsidP="000B00F8">
      <w:pPr>
        <w:widowControl w:val="0"/>
        <w:tabs>
          <w:tab w:val="left" w:pos="217"/>
        </w:tabs>
        <w:ind w:firstLine="709"/>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0B00F8" w:rsidRPr="000B00F8" w:rsidRDefault="000B00F8" w:rsidP="000B00F8">
      <w:pPr>
        <w:widowControl w:val="0"/>
        <w:tabs>
          <w:tab w:val="left" w:pos="217"/>
        </w:tabs>
        <w:ind w:firstLine="709"/>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0B00F8" w:rsidRDefault="000B00F8" w:rsidP="000B00F8">
      <w:pPr>
        <w:widowControl w:val="0"/>
        <w:autoSpaceDE w:val="0"/>
        <w:autoSpaceDN w:val="0"/>
        <w:adjustRightInd w:val="0"/>
        <w:rPr>
          <w:rFonts w:ascii="Liberation Sans" w:eastAsia="Tahoma" w:hAnsi="Liberation Sans" w:cs="Tahoma"/>
          <w:color w:val="000000"/>
          <w:sz w:val="16"/>
          <w:szCs w:val="16"/>
          <w:lang w:bidi="ru-RU"/>
        </w:rPr>
      </w:pPr>
      <w:r w:rsidRPr="000B00F8">
        <w:rPr>
          <w:rFonts w:ascii="Liberation Sans" w:eastAsia="Tahoma" w:hAnsi="Liberation Sans" w:cs="Tahoma"/>
          <w:color w:val="000000"/>
          <w:sz w:val="16"/>
          <w:szCs w:val="16"/>
          <w:lang w:bidi="ru-RU"/>
        </w:rPr>
        <w:t>- иными нормативными правовыми актами органов местного самоуправления, на территории которых осуществляется предоставление услуги</w:t>
      </w:r>
      <w:r w:rsidR="009F2007">
        <w:rPr>
          <w:rFonts w:ascii="Liberation Sans" w:eastAsia="Tahoma" w:hAnsi="Liberation Sans" w:cs="Tahoma"/>
          <w:color w:val="000000"/>
          <w:sz w:val="16"/>
          <w:szCs w:val="16"/>
          <w:lang w:bidi="ru-RU"/>
        </w:rPr>
        <w:t>.</w:t>
      </w:r>
    </w:p>
    <w:p w:rsidR="009F2007" w:rsidRDefault="009F2007" w:rsidP="000B00F8">
      <w:pPr>
        <w:widowControl w:val="0"/>
        <w:autoSpaceDE w:val="0"/>
        <w:autoSpaceDN w:val="0"/>
        <w:adjustRightInd w:val="0"/>
        <w:rPr>
          <w:rFonts w:ascii="Liberation Sans" w:eastAsia="Tahoma" w:hAnsi="Liberation Sans" w:cs="Tahoma"/>
          <w:color w:val="000000"/>
          <w:sz w:val="16"/>
          <w:szCs w:val="16"/>
          <w:lang w:bidi="ru-RU"/>
        </w:rPr>
      </w:pPr>
    </w:p>
    <w:p w:rsidR="009F2007" w:rsidRDefault="009F200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FC4A17" w:rsidRDefault="00FC4A17" w:rsidP="000B00F8">
      <w:pPr>
        <w:widowControl w:val="0"/>
        <w:autoSpaceDE w:val="0"/>
        <w:autoSpaceDN w:val="0"/>
        <w:adjustRightInd w:val="0"/>
        <w:rPr>
          <w:rFonts w:ascii="Liberation Sans" w:eastAsia="Tahoma" w:hAnsi="Liberation Sans" w:cs="Tahoma"/>
          <w:color w:val="000000"/>
          <w:sz w:val="16"/>
          <w:szCs w:val="16"/>
          <w:lang w:bidi="ru-RU"/>
        </w:rPr>
      </w:pPr>
    </w:p>
    <w:p w:rsidR="009F2007" w:rsidRPr="009F2007" w:rsidRDefault="009F2007" w:rsidP="002E00B6">
      <w:pPr>
        <w:widowControl w:val="0"/>
        <w:ind w:left="5670"/>
        <w:jc w:val="right"/>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Приложение №3 к административному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9F2007" w:rsidRPr="009F2007" w:rsidRDefault="009F2007" w:rsidP="009F2007">
      <w:pPr>
        <w:widowControl w:val="0"/>
        <w:ind w:firstLine="709"/>
        <w:rPr>
          <w:rFonts w:ascii="Liberation Sans" w:eastAsia="Tahoma" w:hAnsi="Liberation Sans" w:cs="Tahoma"/>
          <w:color w:val="000000"/>
          <w:sz w:val="16"/>
          <w:szCs w:val="16"/>
          <w:lang w:bidi="ru-RU"/>
        </w:rPr>
      </w:pPr>
    </w:p>
    <w:p w:rsidR="009F2007" w:rsidRPr="009F2007" w:rsidRDefault="009F2007" w:rsidP="009F2007">
      <w:pPr>
        <w:widowControl w:val="0"/>
        <w:ind w:left="567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УТВЕРЖДЕНА</w:t>
      </w:r>
    </w:p>
    <w:p w:rsidR="009F2007" w:rsidRPr="009F2007" w:rsidRDefault="009F2007" w:rsidP="009F2007">
      <w:pPr>
        <w:widowControl w:val="0"/>
        <w:ind w:left="567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Постановлением Правительства Российской Федерации от 28.04.2005 № 266</w:t>
      </w:r>
    </w:p>
    <w:p w:rsidR="009F2007" w:rsidRPr="009F2007" w:rsidRDefault="009F2007" w:rsidP="009F2007">
      <w:pPr>
        <w:keepNext/>
        <w:keepLines/>
        <w:widowControl w:val="0"/>
        <w:ind w:left="5670"/>
        <w:jc w:val="center"/>
        <w:outlineLvl w:val="1"/>
        <w:rPr>
          <w:rFonts w:ascii="Liberation Sans" w:hAnsi="Liberation Sans"/>
          <w:b/>
          <w:bCs/>
          <w:sz w:val="16"/>
          <w:szCs w:val="16"/>
        </w:rPr>
      </w:pPr>
    </w:p>
    <w:p w:rsidR="009F2007" w:rsidRPr="009F2007" w:rsidRDefault="009F2007" w:rsidP="009F2007">
      <w:pPr>
        <w:keepNext/>
        <w:keepLines/>
        <w:widowControl w:val="0"/>
        <w:ind w:firstLine="709"/>
        <w:jc w:val="center"/>
        <w:outlineLvl w:val="1"/>
        <w:rPr>
          <w:rFonts w:ascii="Liberation Sans" w:hAnsi="Liberation Sans"/>
          <w:b/>
          <w:bCs/>
          <w:sz w:val="16"/>
          <w:szCs w:val="16"/>
        </w:rPr>
      </w:pPr>
    </w:p>
    <w:p w:rsidR="009F2007" w:rsidRPr="009F2007" w:rsidRDefault="009F2007" w:rsidP="009F2007">
      <w:pPr>
        <w:keepNext/>
        <w:keepLines/>
        <w:widowControl w:val="0"/>
        <w:ind w:firstLine="709"/>
        <w:jc w:val="center"/>
        <w:outlineLvl w:val="1"/>
        <w:rPr>
          <w:rFonts w:ascii="Liberation Sans" w:hAnsi="Liberation Sans"/>
          <w:b/>
          <w:bCs/>
          <w:sz w:val="16"/>
          <w:szCs w:val="16"/>
        </w:rPr>
      </w:pPr>
      <w:r w:rsidRPr="009F2007">
        <w:rPr>
          <w:rFonts w:ascii="Liberation Sans" w:hAnsi="Liberation Sans"/>
          <w:b/>
          <w:bCs/>
          <w:sz w:val="16"/>
          <w:szCs w:val="16"/>
        </w:rPr>
        <w:t>Форма заявления о переустройстве и (или) перепланировке</w:t>
      </w:r>
      <w:bookmarkStart w:id="53" w:name="bookmark7"/>
      <w:r w:rsidRPr="009F2007">
        <w:rPr>
          <w:rFonts w:ascii="Liberation Sans" w:hAnsi="Liberation Sans"/>
          <w:b/>
          <w:bCs/>
          <w:sz w:val="16"/>
          <w:szCs w:val="16"/>
        </w:rPr>
        <w:t xml:space="preserve"> жилого помещения</w:t>
      </w:r>
      <w:bookmarkEnd w:id="53"/>
    </w:p>
    <w:p w:rsidR="009F2007" w:rsidRPr="009F2007" w:rsidRDefault="009F2007" w:rsidP="009F2007">
      <w:pPr>
        <w:autoSpaceDE w:val="0"/>
        <w:autoSpaceDN w:val="0"/>
        <w:ind w:firstLine="709"/>
        <w:jc w:val="both"/>
        <w:textAlignment w:val="baseline"/>
        <w:rPr>
          <w:rFonts w:ascii="Liberation Sans" w:hAnsi="Liberation Sans" w:cs="Arial"/>
          <w:bCs/>
          <w:color w:val="000000"/>
          <w:sz w:val="16"/>
          <w:szCs w:val="16"/>
        </w:rPr>
      </w:pP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r w:rsidRPr="009F2007">
        <w:rPr>
          <w:rFonts w:ascii="Liberation Sans" w:hAnsi="Liberation Sans" w:cs="Arial"/>
          <w:bCs/>
          <w:color w:val="000000"/>
          <w:sz w:val="16"/>
          <w:szCs w:val="16"/>
        </w:rPr>
        <w:t>В Администрацию Мишкинского муниципального округа Курганской области</w:t>
      </w: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r w:rsidRPr="009F2007">
        <w:rPr>
          <w:rFonts w:ascii="Liberation Sans" w:hAnsi="Liberation Sans" w:cs="Arial"/>
          <w:bCs/>
          <w:color w:val="000000"/>
          <w:sz w:val="16"/>
          <w:szCs w:val="16"/>
        </w:rPr>
        <w:t>от: ____________________________</w:t>
      </w: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r w:rsidRPr="009F2007">
        <w:rPr>
          <w:rFonts w:ascii="Liberation Sans" w:hAnsi="Liberation Sans" w:cs="Arial"/>
          <w:bCs/>
          <w:color w:val="000000"/>
          <w:sz w:val="16"/>
          <w:szCs w:val="16"/>
        </w:rPr>
        <w:t>место нахождения: ______________</w:t>
      </w: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r w:rsidRPr="009F2007">
        <w:rPr>
          <w:rFonts w:ascii="Liberation Sans" w:hAnsi="Liberation Sans" w:cs="Arial"/>
          <w:bCs/>
          <w:color w:val="000000"/>
          <w:sz w:val="16"/>
          <w:szCs w:val="16"/>
        </w:rPr>
        <w:t>почтовый адрес: ________________</w:t>
      </w:r>
    </w:p>
    <w:p w:rsidR="009F2007" w:rsidRPr="009F2007" w:rsidRDefault="009F2007" w:rsidP="009F2007">
      <w:pPr>
        <w:autoSpaceDE w:val="0"/>
        <w:autoSpaceDN w:val="0"/>
        <w:ind w:left="5670"/>
        <w:jc w:val="both"/>
        <w:textAlignment w:val="baseline"/>
        <w:rPr>
          <w:rFonts w:ascii="Liberation Sans" w:hAnsi="Liberation Sans" w:cs="Arial"/>
          <w:bCs/>
          <w:color w:val="000000"/>
          <w:sz w:val="16"/>
          <w:szCs w:val="16"/>
        </w:rPr>
      </w:pPr>
      <w:r w:rsidRPr="009F2007">
        <w:rPr>
          <w:rFonts w:ascii="Liberation Sans" w:hAnsi="Liberation Sans" w:cs="Arial"/>
          <w:bCs/>
          <w:color w:val="000000"/>
          <w:sz w:val="16"/>
          <w:szCs w:val="16"/>
        </w:rPr>
        <w:t>тел.: __________________________</w:t>
      </w:r>
    </w:p>
    <w:p w:rsidR="009F2007" w:rsidRPr="009F2007" w:rsidRDefault="009F2007" w:rsidP="009F2007">
      <w:pPr>
        <w:autoSpaceDN w:val="0"/>
        <w:ind w:firstLine="709"/>
        <w:jc w:val="center"/>
        <w:textAlignment w:val="baseline"/>
        <w:rPr>
          <w:rFonts w:ascii="Liberation Sans" w:hAnsi="Liberation Sans"/>
          <w:caps/>
          <w:sz w:val="16"/>
          <w:szCs w:val="16"/>
        </w:rPr>
      </w:pPr>
    </w:p>
    <w:p w:rsidR="009F2007" w:rsidRPr="009F2007" w:rsidRDefault="009F2007" w:rsidP="009F2007">
      <w:pPr>
        <w:autoSpaceDN w:val="0"/>
        <w:ind w:firstLine="709"/>
        <w:jc w:val="center"/>
        <w:textAlignment w:val="baseline"/>
        <w:rPr>
          <w:rFonts w:ascii="Liberation Sans" w:hAnsi="Liberation Sans"/>
          <w:caps/>
          <w:sz w:val="16"/>
          <w:szCs w:val="16"/>
        </w:rPr>
      </w:pPr>
    </w:p>
    <w:p w:rsidR="009F2007" w:rsidRPr="009F2007" w:rsidRDefault="009F2007" w:rsidP="009F2007">
      <w:pPr>
        <w:autoSpaceDN w:val="0"/>
        <w:ind w:firstLine="709"/>
        <w:jc w:val="center"/>
        <w:textAlignment w:val="baseline"/>
        <w:rPr>
          <w:rFonts w:ascii="Liberation Sans" w:hAnsi="Liberation Sans"/>
          <w:caps/>
          <w:sz w:val="16"/>
          <w:szCs w:val="16"/>
        </w:rPr>
      </w:pPr>
      <w:r w:rsidRPr="009F2007">
        <w:rPr>
          <w:rFonts w:ascii="Liberation Sans" w:hAnsi="Liberation Sans"/>
          <w:caps/>
          <w:sz w:val="16"/>
          <w:szCs w:val="16"/>
        </w:rPr>
        <w:t>Заявление</w:t>
      </w:r>
    </w:p>
    <w:p w:rsidR="009F2007" w:rsidRPr="009F2007" w:rsidRDefault="009F2007" w:rsidP="009F2007">
      <w:pPr>
        <w:autoSpaceDN w:val="0"/>
        <w:ind w:firstLine="709"/>
        <w:jc w:val="center"/>
        <w:textAlignment w:val="baseline"/>
        <w:rPr>
          <w:rFonts w:ascii="Liberation Sans" w:hAnsi="Liberation Sans"/>
          <w:sz w:val="16"/>
          <w:szCs w:val="16"/>
        </w:rPr>
      </w:pPr>
      <w:r w:rsidRPr="009F2007">
        <w:rPr>
          <w:rFonts w:ascii="Liberation Sans" w:hAnsi="Liberation Sans"/>
          <w:sz w:val="16"/>
          <w:szCs w:val="16"/>
        </w:rPr>
        <w:t>о переустройстве и (или) перепланировке жилого (нежилого) помещения в многоквартирном доме</w:t>
      </w:r>
    </w:p>
    <w:p w:rsidR="009F2007" w:rsidRPr="009F2007" w:rsidRDefault="009F2007" w:rsidP="009F2007">
      <w:pPr>
        <w:autoSpaceDN w:val="0"/>
        <w:ind w:firstLine="709"/>
        <w:jc w:val="both"/>
        <w:textAlignment w:val="baseline"/>
        <w:rPr>
          <w:rFonts w:ascii="Liberation Sans" w:hAnsi="Liberation Sans"/>
          <w:sz w:val="16"/>
          <w:szCs w:val="16"/>
        </w:rPr>
      </w:pPr>
    </w:p>
    <w:p w:rsidR="009F2007" w:rsidRPr="009F2007" w:rsidRDefault="009F2007" w:rsidP="009F2007">
      <w:pPr>
        <w:autoSpaceDN w:val="0"/>
        <w:ind w:firstLine="709"/>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от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(указывается наниматель, либо арендатор, либо собственник помещения, либо собственники</w:t>
      </w:r>
    </w:p>
    <w:p w:rsidR="009F2007" w:rsidRPr="009F2007" w:rsidRDefault="009F2007" w:rsidP="009F2007">
      <w:pPr>
        <w:autoSpaceDN w:val="0"/>
        <w:jc w:val="center"/>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помещения, находящегося в общей собственности двух и более лиц, в случае, если ни один</w:t>
      </w:r>
    </w:p>
    <w:p w:rsidR="009F2007" w:rsidRPr="009F2007" w:rsidRDefault="009F2007" w:rsidP="009F2007">
      <w:pPr>
        <w:autoSpaceDN w:val="0"/>
        <w:jc w:val="center"/>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из собственников либо иных лиц не уполномочен в установленном порядке представлять их интересы)</w:t>
      </w:r>
    </w:p>
    <w:p w:rsidR="009F2007" w:rsidRPr="009F2007" w:rsidRDefault="009F2007" w:rsidP="009F2007">
      <w:pPr>
        <w:autoSpaceDN w:val="0"/>
        <w:jc w:val="center"/>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u w:val="single"/>
        </w:rPr>
        <w:t>Примечание.</w:t>
      </w:r>
      <w:r w:rsidRPr="009F2007">
        <w:rPr>
          <w:rFonts w:ascii="Liberation Sans" w:hAnsi="Liberation Sans"/>
          <w:sz w:val="16"/>
          <w:szCs w:val="16"/>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Место нахождения жилого (нежилого) помещения: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(указывается полный адрес: субъект Российской Федерации,</w:t>
      </w:r>
    </w:p>
    <w:p w:rsidR="009F2007" w:rsidRPr="009F2007" w:rsidRDefault="009F2007" w:rsidP="009F2007">
      <w:pPr>
        <w:autoSpaceDN w:val="0"/>
        <w:jc w:val="center"/>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муниципальное образование, поселение, улица, дом, корпус, строение,</w:t>
      </w:r>
    </w:p>
    <w:p w:rsidR="009F2007" w:rsidRPr="009F2007" w:rsidRDefault="009F2007" w:rsidP="009F2007">
      <w:pPr>
        <w:autoSpaceDN w:val="0"/>
        <w:jc w:val="center"/>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квартира (комната), подъезд, этаж)</w:t>
      </w:r>
    </w:p>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Собственник(и) помещения:</w:t>
      </w:r>
    </w:p>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Прошу разрешить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(переустройство, перепланировку, нужное указать)</w:t>
      </w:r>
    </w:p>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помещения, занимаемого на основании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(права собственности, договора найма,</w:t>
      </w:r>
    </w:p>
    <w:p w:rsidR="009F2007" w:rsidRPr="009F2007" w:rsidRDefault="009F2007" w:rsidP="009F2007">
      <w:pPr>
        <w:tabs>
          <w:tab w:val="left" w:pos="9837"/>
        </w:tabs>
        <w:autoSpaceDN w:val="0"/>
        <w:jc w:val="both"/>
        <w:textAlignment w:val="baseline"/>
        <w:rPr>
          <w:rFonts w:ascii="Liberation Sans" w:hAnsi="Liberation Sans"/>
          <w:sz w:val="16"/>
          <w:szCs w:val="16"/>
        </w:rPr>
      </w:pPr>
      <w:r w:rsidRPr="009F2007">
        <w:rPr>
          <w:rFonts w:ascii="Liberation Sans" w:hAnsi="Liberation Sans"/>
          <w:sz w:val="16"/>
          <w:szCs w:val="16"/>
        </w:rPr>
        <w:tab/>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договора аренды – нужное указать)</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согласно прилагаемому проекту (проектной документации) переустройства и (или) перепланировки помещения.</w:t>
      </w:r>
    </w:p>
    <w:tbl>
      <w:tblPr>
        <w:tblW w:w="0" w:type="dxa"/>
        <w:tblLayout w:type="fixed"/>
        <w:tblCellMar>
          <w:left w:w="10" w:type="dxa"/>
          <w:right w:w="10"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F2007" w:rsidRPr="009F2007" w:rsidTr="00824186">
        <w:tc>
          <w:tcPr>
            <w:tcW w:w="6124" w:type="dxa"/>
            <w:gridSpan w:val="8"/>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Срок производства ремонтно-строительных работ с “</w:t>
            </w:r>
          </w:p>
        </w:tc>
        <w:tc>
          <w:tcPr>
            <w:tcW w:w="567" w:type="dxa"/>
            <w:gridSpan w:val="2"/>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928" w:type="dxa"/>
            <w:gridSpan w:val="3"/>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425" w:type="dxa"/>
            <w:gridSpan w:val="2"/>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r>
      <w:tr w:rsidR="009F2007" w:rsidRPr="009F2007" w:rsidTr="00824186">
        <w:tc>
          <w:tcPr>
            <w:tcW w:w="51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 “</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425"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c>
          <w:tcPr>
            <w:tcW w:w="1591" w:type="dxa"/>
          </w:tcPr>
          <w:p w:rsidR="009F2007" w:rsidRPr="009F2007" w:rsidRDefault="009F2007" w:rsidP="00824186">
            <w:pPr>
              <w:autoSpaceDN w:val="0"/>
              <w:jc w:val="both"/>
              <w:textAlignment w:val="baseline"/>
              <w:rPr>
                <w:rFonts w:ascii="Liberation Sans" w:hAnsi="Liberation Sans"/>
                <w:sz w:val="16"/>
                <w:szCs w:val="16"/>
              </w:rPr>
            </w:pPr>
          </w:p>
        </w:tc>
        <w:tc>
          <w:tcPr>
            <w:tcW w:w="56" w:type="dxa"/>
          </w:tcPr>
          <w:p w:rsidR="009F2007" w:rsidRPr="009F2007" w:rsidRDefault="009F2007" w:rsidP="00824186">
            <w:pPr>
              <w:autoSpaceDN w:val="0"/>
              <w:jc w:val="both"/>
              <w:textAlignment w:val="baseline"/>
              <w:rPr>
                <w:rFonts w:ascii="Liberation Sans" w:hAnsi="Liberation Sans"/>
                <w:sz w:val="16"/>
                <w:szCs w:val="16"/>
              </w:rPr>
            </w:pPr>
          </w:p>
        </w:tc>
        <w:tc>
          <w:tcPr>
            <w:tcW w:w="511" w:type="dxa"/>
          </w:tcPr>
          <w:p w:rsidR="009F2007" w:rsidRPr="009F2007" w:rsidRDefault="009F2007" w:rsidP="00824186">
            <w:pPr>
              <w:autoSpaceDN w:val="0"/>
              <w:jc w:val="both"/>
              <w:textAlignment w:val="baseline"/>
              <w:rPr>
                <w:rFonts w:ascii="Liberation Sans" w:hAnsi="Liberation Sans"/>
                <w:sz w:val="16"/>
                <w:szCs w:val="16"/>
              </w:rPr>
            </w:pPr>
          </w:p>
        </w:tc>
        <w:tc>
          <w:tcPr>
            <w:tcW w:w="283" w:type="dxa"/>
          </w:tcPr>
          <w:p w:rsidR="009F2007" w:rsidRPr="009F2007" w:rsidRDefault="009F2007" w:rsidP="00824186">
            <w:pPr>
              <w:autoSpaceDN w:val="0"/>
              <w:jc w:val="both"/>
              <w:textAlignment w:val="baseline"/>
              <w:rPr>
                <w:rFonts w:ascii="Liberation Sans" w:hAnsi="Liberation Sans"/>
                <w:sz w:val="16"/>
                <w:szCs w:val="16"/>
              </w:rPr>
            </w:pPr>
          </w:p>
        </w:tc>
        <w:tc>
          <w:tcPr>
            <w:tcW w:w="851" w:type="dxa"/>
          </w:tcPr>
          <w:p w:rsidR="009F2007" w:rsidRPr="009F2007" w:rsidRDefault="009F2007" w:rsidP="00824186">
            <w:pPr>
              <w:autoSpaceDN w:val="0"/>
              <w:jc w:val="both"/>
              <w:textAlignment w:val="baseline"/>
              <w:rPr>
                <w:rFonts w:ascii="Liberation Sans" w:hAnsi="Liberation Sans"/>
                <w:sz w:val="16"/>
                <w:szCs w:val="16"/>
              </w:rPr>
            </w:pPr>
          </w:p>
        </w:tc>
        <w:tc>
          <w:tcPr>
            <w:tcW w:w="480" w:type="dxa"/>
          </w:tcPr>
          <w:p w:rsidR="009F2007" w:rsidRPr="009F2007" w:rsidRDefault="009F2007" w:rsidP="00824186">
            <w:pPr>
              <w:autoSpaceDN w:val="0"/>
              <w:jc w:val="both"/>
              <w:textAlignment w:val="baseline"/>
              <w:rPr>
                <w:rFonts w:ascii="Liberation Sans" w:hAnsi="Liberation Sans"/>
                <w:sz w:val="16"/>
                <w:szCs w:val="16"/>
              </w:rPr>
            </w:pPr>
          </w:p>
        </w:tc>
        <w:tc>
          <w:tcPr>
            <w:tcW w:w="597" w:type="dxa"/>
          </w:tcPr>
          <w:p w:rsidR="009F2007" w:rsidRPr="009F2007" w:rsidRDefault="009F2007" w:rsidP="00824186">
            <w:pPr>
              <w:autoSpaceDN w:val="0"/>
              <w:jc w:val="both"/>
              <w:textAlignment w:val="baseline"/>
              <w:rPr>
                <w:rFonts w:ascii="Liberation Sans" w:hAnsi="Liberation Sans"/>
                <w:sz w:val="16"/>
                <w:szCs w:val="16"/>
              </w:rPr>
            </w:pPr>
          </w:p>
        </w:tc>
        <w:tc>
          <w:tcPr>
            <w:tcW w:w="537" w:type="dxa"/>
          </w:tcPr>
          <w:p w:rsidR="009F2007" w:rsidRPr="009F2007" w:rsidRDefault="009F2007" w:rsidP="00824186">
            <w:pPr>
              <w:autoSpaceDN w:val="0"/>
              <w:jc w:val="both"/>
              <w:textAlignment w:val="baseline"/>
              <w:rPr>
                <w:rFonts w:ascii="Liberation Sans" w:hAnsi="Liberation Sans"/>
                <w:sz w:val="16"/>
                <w:szCs w:val="16"/>
              </w:rPr>
            </w:pPr>
          </w:p>
        </w:tc>
        <w:tc>
          <w:tcPr>
            <w:tcW w:w="283" w:type="dxa"/>
          </w:tcPr>
          <w:p w:rsidR="009F2007" w:rsidRPr="009F2007" w:rsidRDefault="009F2007" w:rsidP="00824186">
            <w:pPr>
              <w:autoSpaceDN w:val="0"/>
              <w:jc w:val="both"/>
              <w:textAlignment w:val="baseline"/>
              <w:rPr>
                <w:rFonts w:ascii="Liberation Sans" w:hAnsi="Liberation Sans"/>
                <w:sz w:val="16"/>
                <w:szCs w:val="16"/>
              </w:rPr>
            </w:pPr>
          </w:p>
        </w:tc>
        <w:tc>
          <w:tcPr>
            <w:tcW w:w="229" w:type="dxa"/>
          </w:tcPr>
          <w:p w:rsidR="009F2007" w:rsidRPr="009F2007" w:rsidRDefault="009F2007" w:rsidP="00824186">
            <w:pPr>
              <w:autoSpaceDN w:val="0"/>
              <w:jc w:val="both"/>
              <w:textAlignment w:val="baseline"/>
              <w:rPr>
                <w:rFonts w:ascii="Liberation Sans" w:hAnsi="Liberation Sans"/>
                <w:sz w:val="16"/>
                <w:szCs w:val="16"/>
              </w:rPr>
            </w:pPr>
          </w:p>
        </w:tc>
        <w:tc>
          <w:tcPr>
            <w:tcW w:w="196" w:type="dxa"/>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6180" w:type="dxa"/>
            <w:gridSpan w:val="9"/>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Режим производства ремонтно-строительных работ с</w:t>
            </w:r>
          </w:p>
        </w:tc>
        <w:tc>
          <w:tcPr>
            <w:tcW w:w="1645" w:type="dxa"/>
            <w:gridSpan w:val="3"/>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48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w:t>
            </w:r>
          </w:p>
        </w:tc>
        <w:tc>
          <w:tcPr>
            <w:tcW w:w="1646" w:type="dxa"/>
            <w:gridSpan w:val="4"/>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6" w:type="dxa"/>
          </w:tcPr>
          <w:p w:rsidR="009F2007" w:rsidRPr="009F2007" w:rsidRDefault="009F2007" w:rsidP="00824186">
            <w:pPr>
              <w:autoSpaceDN w:val="0"/>
              <w:jc w:val="both"/>
              <w:textAlignment w:val="baseline"/>
              <w:rPr>
                <w:rFonts w:ascii="Liberation Sans" w:hAnsi="Liberation Sans"/>
                <w:sz w:val="16"/>
                <w:szCs w:val="16"/>
              </w:rPr>
            </w:pPr>
          </w:p>
        </w:tc>
      </w:tr>
    </w:tbl>
    <w:p w:rsidR="009F2007" w:rsidRPr="009F2007" w:rsidRDefault="009F2007" w:rsidP="009F2007">
      <w:pPr>
        <w:tabs>
          <w:tab w:val="center" w:pos="2127"/>
          <w:tab w:val="left" w:pos="3544"/>
        </w:tabs>
        <w:autoSpaceDN w:val="0"/>
        <w:jc w:val="both"/>
        <w:textAlignment w:val="baseline"/>
        <w:rPr>
          <w:rFonts w:ascii="Liberation Sans" w:hAnsi="Liberation Sans"/>
          <w:sz w:val="16"/>
          <w:szCs w:val="16"/>
        </w:rPr>
      </w:pPr>
      <w:r w:rsidRPr="009F2007">
        <w:rPr>
          <w:rFonts w:ascii="Liberation Sans" w:hAnsi="Liberation Sans"/>
          <w:sz w:val="16"/>
          <w:szCs w:val="16"/>
        </w:rPr>
        <w:t xml:space="preserve">часов в  </w:t>
      </w:r>
      <w:r w:rsidRPr="009F2007">
        <w:rPr>
          <w:rFonts w:ascii="Liberation Sans" w:hAnsi="Liberation Sans"/>
          <w:sz w:val="16"/>
          <w:szCs w:val="16"/>
        </w:rPr>
        <w:tab/>
      </w:r>
      <w:r w:rsidRPr="009F2007">
        <w:rPr>
          <w:rFonts w:ascii="Liberation Sans" w:hAnsi="Liberation Sans"/>
          <w:sz w:val="16"/>
          <w:szCs w:val="16"/>
        </w:rPr>
        <w:tab/>
        <w:t>дни.</w:t>
      </w:r>
    </w:p>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Обязуюсь:</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осуществить ремонтно-строительные работы в соответствии с проектом (проектной документацией);</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осуществить работы в установленные сроки и с соблюдением согласованного режима проведения работ.</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 _____________ _____ г. № ______:</w:t>
      </w:r>
    </w:p>
    <w:p w:rsidR="009F2007" w:rsidRPr="009F2007" w:rsidRDefault="009F2007" w:rsidP="009F2007">
      <w:pPr>
        <w:autoSpaceDN w:val="0"/>
        <w:jc w:val="both"/>
        <w:textAlignment w:val="baseline"/>
        <w:rPr>
          <w:rFonts w:ascii="Liberation Sans" w:hAnsi="Liberation Sans"/>
          <w:sz w:val="16"/>
          <w:szCs w:val="16"/>
        </w:rPr>
      </w:pPr>
    </w:p>
    <w:tbl>
      <w:tblPr>
        <w:tblW w:w="0" w:type="dxa"/>
        <w:tblLayout w:type="fixed"/>
        <w:tblCellMar>
          <w:left w:w="10" w:type="dxa"/>
          <w:right w:w="10" w:type="dxa"/>
        </w:tblCellMar>
        <w:tblLook w:val="04A0" w:firstRow="1" w:lastRow="0" w:firstColumn="1" w:lastColumn="0" w:noHBand="0" w:noVBand="1"/>
      </w:tblPr>
      <w:tblGrid>
        <w:gridCol w:w="595"/>
        <w:gridCol w:w="2977"/>
        <w:gridCol w:w="2552"/>
        <w:gridCol w:w="1800"/>
        <w:gridCol w:w="2027"/>
      </w:tblGrid>
      <w:tr w:rsidR="009F2007" w:rsidRPr="009F2007" w:rsidTr="00824186">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w:t>
            </w:r>
            <w:r w:rsidRPr="009F2007">
              <w:rPr>
                <w:rFonts w:ascii="Liberation Sans" w:hAnsi="Liberation Sans"/>
                <w:sz w:val="16"/>
                <w:szCs w:val="16"/>
              </w:rPr>
              <w:br/>
              <w:t>п/п</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Подпись *</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Отметка о нотариальном заверении подписей лиц</w:t>
            </w:r>
          </w:p>
        </w:tc>
      </w:tr>
      <w:tr w:rsidR="009F2007" w:rsidRPr="009F2007" w:rsidTr="00824186">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1</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2</w:t>
            </w: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3</w:t>
            </w: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4</w:t>
            </w: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5</w:t>
            </w:r>
          </w:p>
        </w:tc>
      </w:tr>
      <w:tr w:rsidR="009F2007" w:rsidRPr="009F2007" w:rsidTr="00824186">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r>
      <w:tr w:rsidR="009F2007" w:rsidRPr="009F2007" w:rsidTr="00824186">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r>
      <w:tr w:rsidR="009F2007" w:rsidRPr="009F2007" w:rsidTr="00824186">
        <w:tc>
          <w:tcPr>
            <w:tcW w:w="5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5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18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c>
          <w:tcPr>
            <w:tcW w:w="20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F2007" w:rsidRPr="009F2007" w:rsidRDefault="009F2007" w:rsidP="00824186">
            <w:pPr>
              <w:autoSpaceDN w:val="0"/>
              <w:jc w:val="center"/>
              <w:textAlignment w:val="baseline"/>
              <w:rPr>
                <w:rFonts w:ascii="Liberation Sans" w:hAnsi="Liberation Sans"/>
                <w:sz w:val="16"/>
                <w:szCs w:val="16"/>
              </w:rPr>
            </w:pPr>
          </w:p>
        </w:tc>
      </w:tr>
    </w:tbl>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К заявлению прилагаются следующие документы:</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1)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(указывается вид и реквизиты правоустанавливающего документа на переустраиваемое и (или)</w:t>
      </w:r>
    </w:p>
    <w:tbl>
      <w:tblPr>
        <w:tblW w:w="0"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9F2007" w:rsidRPr="009F2007" w:rsidTr="00824186">
        <w:tc>
          <w:tcPr>
            <w:tcW w:w="7399"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426"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на</w:t>
            </w:r>
          </w:p>
        </w:tc>
        <w:tc>
          <w:tcPr>
            <w:tcW w:w="850"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99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листах;</w:t>
            </w:r>
          </w:p>
        </w:tc>
      </w:tr>
      <w:tr w:rsidR="009F2007" w:rsidRPr="009F2007" w:rsidTr="00824186">
        <w:tc>
          <w:tcPr>
            <w:tcW w:w="7399" w:type="dxa"/>
            <w:tcMar>
              <w:top w:w="0" w:type="dxa"/>
              <w:left w:w="28" w:type="dxa"/>
              <w:bottom w:w="0" w:type="dxa"/>
              <w:right w:w="28" w:type="dxa"/>
            </w:tcMar>
            <w:vAlign w:val="bottom"/>
            <w:hideMark/>
          </w:tcPr>
          <w:p w:rsidR="009F2007" w:rsidRPr="009F2007" w:rsidRDefault="009F2007" w:rsidP="00824186">
            <w:pPr>
              <w:autoSpaceDN w:val="0"/>
              <w:jc w:val="center"/>
              <w:textAlignment w:val="baseline"/>
              <w:rPr>
                <w:rFonts w:ascii="Liberation Sans" w:hAnsi="Liberation Sans"/>
                <w:sz w:val="16"/>
                <w:szCs w:val="16"/>
              </w:rPr>
            </w:pPr>
            <w:r w:rsidRPr="009F2007">
              <w:rPr>
                <w:rFonts w:ascii="Liberation Sans" w:hAnsi="Liberation Sans"/>
                <w:sz w:val="16"/>
                <w:szCs w:val="16"/>
              </w:rPr>
              <w:t>перепланируемое помещение (с отметкой: подлинник или нотариально заверенная копия))</w:t>
            </w:r>
          </w:p>
        </w:tc>
        <w:tc>
          <w:tcPr>
            <w:tcW w:w="426"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992"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bl>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2) проект (проектная документация) переустройства и (или) перепланировки помещения на  </w:t>
      </w:r>
      <w:r w:rsidRPr="009F2007">
        <w:rPr>
          <w:rFonts w:ascii="Liberation Sans" w:hAnsi="Liberation Sans"/>
          <w:sz w:val="16"/>
          <w:szCs w:val="16"/>
        </w:rPr>
        <w:tab/>
        <w:t>_______ листах; ___________</w:t>
      </w:r>
    </w:p>
    <w:p w:rsidR="009F2007" w:rsidRPr="009F2007" w:rsidRDefault="009F2007" w:rsidP="009F2007">
      <w:pPr>
        <w:tabs>
          <w:tab w:val="center" w:pos="1985"/>
          <w:tab w:val="left" w:pos="2552"/>
        </w:tabs>
        <w:autoSpaceDN w:val="0"/>
        <w:jc w:val="both"/>
        <w:textAlignment w:val="baseline"/>
        <w:rPr>
          <w:rFonts w:ascii="Liberation Sans" w:hAnsi="Liberation Sans"/>
          <w:sz w:val="16"/>
          <w:szCs w:val="16"/>
        </w:rPr>
      </w:pPr>
      <w:r w:rsidRPr="009F2007">
        <w:rPr>
          <w:rFonts w:ascii="Liberation Sans" w:hAnsi="Liberation Sans"/>
          <w:sz w:val="16"/>
          <w:szCs w:val="16"/>
        </w:rPr>
        <w:t>3) технический паспорт переустраиваемого и (или) перепланируемого помещения на _______ листах;</w:t>
      </w:r>
    </w:p>
    <w:p w:rsidR="009F2007" w:rsidRPr="009F2007" w:rsidRDefault="009F2007" w:rsidP="009F2007">
      <w:pPr>
        <w:tabs>
          <w:tab w:val="center" w:pos="4584"/>
          <w:tab w:val="left" w:pos="5103"/>
          <w:tab w:val="left" w:pos="5954"/>
        </w:tabs>
        <w:autoSpaceDN w:val="0"/>
        <w:jc w:val="both"/>
        <w:textAlignment w:val="baseline"/>
        <w:rPr>
          <w:rFonts w:ascii="Liberation Sans" w:hAnsi="Liberation Sans"/>
          <w:sz w:val="16"/>
          <w:szCs w:val="16"/>
        </w:rPr>
      </w:pPr>
      <w:r w:rsidRPr="009F2007">
        <w:rPr>
          <w:rFonts w:ascii="Liberation Sans" w:hAnsi="Liberation Sans"/>
          <w:sz w:val="16"/>
          <w:szCs w:val="16"/>
        </w:rPr>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 культуры) на ______листах;</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5) документы, подтверждающие согласие временно отсутствующих членов семьи нанимателя на переустройство и (или) перепланировку помещения, на _______</w:t>
      </w:r>
      <w:r w:rsidRPr="009F2007">
        <w:rPr>
          <w:rFonts w:ascii="Liberation Sans" w:hAnsi="Liberation Sans"/>
          <w:sz w:val="16"/>
          <w:szCs w:val="16"/>
        </w:rPr>
        <w:tab/>
      </w:r>
      <w:r w:rsidRPr="009F2007">
        <w:rPr>
          <w:rFonts w:ascii="Liberation Sans" w:hAnsi="Liberation Sans"/>
          <w:sz w:val="16"/>
          <w:szCs w:val="16"/>
        </w:rPr>
        <w:tab/>
        <w:t>листах (при необходимости);</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xml:space="preserve">6) иные документы:  </w:t>
      </w:r>
    </w:p>
    <w:p w:rsidR="009F2007" w:rsidRPr="009F2007" w:rsidRDefault="009F2007" w:rsidP="009F2007">
      <w:pPr>
        <w:pBdr>
          <w:top w:val="single" w:sz="4" w:space="1" w:color="000000"/>
        </w:pBdr>
        <w:autoSpaceDN w:val="0"/>
        <w:jc w:val="center"/>
        <w:textAlignment w:val="baseline"/>
        <w:rPr>
          <w:rFonts w:ascii="Liberation Sans" w:hAnsi="Liberation Sans"/>
          <w:sz w:val="16"/>
          <w:szCs w:val="16"/>
        </w:rPr>
      </w:pPr>
      <w:r w:rsidRPr="009F2007">
        <w:rPr>
          <w:rFonts w:ascii="Liberation Sans" w:hAnsi="Liberation Sans"/>
          <w:sz w:val="16"/>
          <w:szCs w:val="16"/>
        </w:rPr>
        <w:t>(доверенности, выписки из уставов и др.)</w:t>
      </w:r>
    </w:p>
    <w:p w:rsidR="009F2007" w:rsidRPr="009F2007" w:rsidRDefault="009F2007" w:rsidP="009F2007">
      <w:pPr>
        <w:tabs>
          <w:tab w:val="center" w:pos="1985"/>
          <w:tab w:val="left" w:pos="2552"/>
        </w:tabs>
        <w:autoSpaceDN w:val="0"/>
        <w:jc w:val="both"/>
        <w:textAlignment w:val="baseline"/>
        <w:rPr>
          <w:rFonts w:ascii="Liberation Sans" w:hAnsi="Liberation Sans"/>
          <w:sz w:val="16"/>
          <w:szCs w:val="16"/>
        </w:rPr>
      </w:pPr>
      <w:r w:rsidRPr="009F2007">
        <w:rPr>
          <w:rFonts w:ascii="Liberation Sans" w:hAnsi="Liberation Sans"/>
          <w:sz w:val="16"/>
          <w:szCs w:val="16"/>
        </w:rPr>
        <w:t>________________________________________________________________________</w:t>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Подписи лиц, подавших заявление *:</w:t>
      </w: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F2007" w:rsidRPr="009F2007" w:rsidTr="00824186">
        <w:tc>
          <w:tcPr>
            <w:tcW w:w="17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17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84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(дата)</w:t>
            </w: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6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(подпись заявителя)</w:t>
            </w: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(расшифровка подписи заявителя)</w:t>
            </w:r>
          </w:p>
        </w:tc>
      </w:tr>
    </w:tbl>
    <w:p w:rsidR="009F2007" w:rsidRPr="009F2007" w:rsidRDefault="009F2007" w:rsidP="009F2007">
      <w:pPr>
        <w:autoSpaceDN w:val="0"/>
        <w:jc w:val="both"/>
        <w:textAlignment w:val="baseline"/>
        <w:rPr>
          <w:rFonts w:ascii="Liberation Sans" w:hAnsi="Liberation Sans"/>
          <w:sz w:val="16"/>
          <w:szCs w:val="16"/>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F2007" w:rsidRPr="009F2007" w:rsidTr="00824186">
        <w:tc>
          <w:tcPr>
            <w:tcW w:w="17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17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84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(дата)</w:t>
            </w: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6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(подпись заявителя)</w:t>
            </w: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(расшифровка подписи заявителя)</w:t>
            </w:r>
          </w:p>
        </w:tc>
      </w:tr>
    </w:tbl>
    <w:p w:rsidR="009F2007" w:rsidRPr="009F2007" w:rsidRDefault="009F2007" w:rsidP="009F2007">
      <w:pPr>
        <w:autoSpaceDN w:val="0"/>
        <w:jc w:val="both"/>
        <w:textAlignment w:val="baseline"/>
        <w:rPr>
          <w:rFonts w:ascii="Liberation Sans" w:hAnsi="Liberation Sans"/>
          <w:sz w:val="16"/>
          <w:szCs w:val="16"/>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F2007" w:rsidRPr="009F2007" w:rsidTr="00824186">
        <w:tc>
          <w:tcPr>
            <w:tcW w:w="17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17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84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(дата)</w:t>
            </w: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6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(подпись заявителя)</w:t>
            </w: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(расшифровка подписи заявителя)</w:t>
            </w:r>
          </w:p>
        </w:tc>
      </w:tr>
    </w:tbl>
    <w:p w:rsidR="009F2007" w:rsidRPr="009F2007" w:rsidRDefault="009F2007" w:rsidP="009F2007">
      <w:pPr>
        <w:autoSpaceDN w:val="0"/>
        <w:jc w:val="both"/>
        <w:textAlignment w:val="baseline"/>
        <w:rPr>
          <w:rFonts w:ascii="Liberation Sans" w:hAnsi="Liberation Sans"/>
          <w:sz w:val="16"/>
          <w:szCs w:val="16"/>
        </w:rPr>
      </w:pPr>
    </w:p>
    <w:tbl>
      <w:tblPr>
        <w:tblW w:w="0"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9F2007" w:rsidRPr="009F2007" w:rsidTr="00824186">
        <w:tc>
          <w:tcPr>
            <w:tcW w:w="17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842"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c>
          <w:tcPr>
            <w:tcW w:w="1964"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17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84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(дата)</w:t>
            </w:r>
          </w:p>
        </w:tc>
        <w:tc>
          <w:tcPr>
            <w:tcW w:w="56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4"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850"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64"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(подпись заявителя)</w:t>
            </w: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140"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(расшифровка подписи заявителя)</w:t>
            </w:r>
          </w:p>
        </w:tc>
      </w:tr>
    </w:tbl>
    <w:p w:rsidR="009F2007" w:rsidRPr="009F2007" w:rsidRDefault="009F2007" w:rsidP="009F2007">
      <w:pPr>
        <w:autoSpaceDN w:val="0"/>
        <w:jc w:val="both"/>
        <w:textAlignment w:val="baseline"/>
        <w:rPr>
          <w:rFonts w:ascii="Liberation Sans" w:hAnsi="Liberation Sans"/>
          <w:sz w:val="16"/>
          <w:szCs w:val="16"/>
        </w:rPr>
      </w:pP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F2007" w:rsidRPr="009F2007" w:rsidTr="00824186">
        <w:tc>
          <w:tcPr>
            <w:tcW w:w="4281" w:type="dxa"/>
            <w:tcMar>
              <w:top w:w="0" w:type="dxa"/>
              <w:left w:w="28" w:type="dxa"/>
              <w:bottom w:w="0" w:type="dxa"/>
              <w:right w:w="28" w:type="dxa"/>
            </w:tcMar>
            <w:vAlign w:val="bottom"/>
            <w:hideMark/>
          </w:tcPr>
          <w:p w:rsidR="009F2007" w:rsidRPr="009F2007" w:rsidRDefault="009F2007" w:rsidP="00824186">
            <w:pPr>
              <w:tabs>
                <w:tab w:val="left" w:pos="4082"/>
              </w:tabs>
              <w:autoSpaceDN w:val="0"/>
              <w:jc w:val="both"/>
              <w:textAlignment w:val="baseline"/>
              <w:rPr>
                <w:rFonts w:ascii="Liberation Sans" w:hAnsi="Liberation Sans"/>
                <w:sz w:val="16"/>
                <w:szCs w:val="16"/>
              </w:rPr>
            </w:pPr>
            <w:r w:rsidRPr="009F2007">
              <w:rPr>
                <w:rFonts w:ascii="Liberation Sans" w:hAnsi="Liberation Sans"/>
                <w:sz w:val="16"/>
                <w:szCs w:val="16"/>
              </w:rPr>
              <w:t>Документы представлены на приеме</w:t>
            </w:r>
            <w:r w:rsidRPr="009F2007">
              <w:rPr>
                <w:rFonts w:ascii="Liberation Sans" w:hAnsi="Liberation Sans"/>
                <w:sz w:val="16"/>
                <w:szCs w:val="16"/>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71"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r>
    </w:tbl>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Входящий номер регистрации заявления</w:t>
      </w: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F2007" w:rsidRPr="009F2007" w:rsidTr="00824186">
        <w:tc>
          <w:tcPr>
            <w:tcW w:w="4281" w:type="dxa"/>
            <w:tcMar>
              <w:top w:w="0" w:type="dxa"/>
              <w:left w:w="28" w:type="dxa"/>
              <w:bottom w:w="0" w:type="dxa"/>
              <w:right w:w="28" w:type="dxa"/>
            </w:tcMar>
            <w:vAlign w:val="bottom"/>
            <w:hideMark/>
          </w:tcPr>
          <w:p w:rsidR="009F2007" w:rsidRPr="009F2007" w:rsidRDefault="009F2007" w:rsidP="00824186">
            <w:pPr>
              <w:tabs>
                <w:tab w:val="left" w:pos="4082"/>
              </w:tabs>
              <w:autoSpaceDN w:val="0"/>
              <w:jc w:val="both"/>
              <w:textAlignment w:val="baseline"/>
              <w:rPr>
                <w:rFonts w:ascii="Liberation Sans" w:hAnsi="Liberation Sans"/>
                <w:sz w:val="16"/>
                <w:szCs w:val="16"/>
              </w:rPr>
            </w:pPr>
            <w:r w:rsidRPr="009F2007">
              <w:rPr>
                <w:rFonts w:ascii="Liberation Sans" w:hAnsi="Liberation Sans"/>
                <w:sz w:val="16"/>
                <w:szCs w:val="16"/>
              </w:rPr>
              <w:t>Расписку получил</w:t>
            </w:r>
            <w:r w:rsidRPr="009F2007">
              <w:rPr>
                <w:rFonts w:ascii="Liberation Sans" w:hAnsi="Liberation Sans"/>
                <w:sz w:val="16"/>
                <w:szCs w:val="16"/>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71"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r>
    </w:tbl>
    <w:p w:rsidR="009F2007" w:rsidRPr="009F2007" w:rsidRDefault="009F2007" w:rsidP="009F2007">
      <w:pPr>
        <w:autoSpaceDN w:val="0"/>
        <w:jc w:val="both"/>
        <w:textAlignment w:val="baseline"/>
        <w:rPr>
          <w:rFonts w:ascii="Liberation Sans" w:hAnsi="Liberation Sans"/>
          <w:vanish/>
          <w:sz w:val="16"/>
          <w:szCs w:val="16"/>
        </w:rPr>
      </w:pP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F2007" w:rsidRPr="009F2007" w:rsidTr="00824186">
        <w:tc>
          <w:tcPr>
            <w:tcW w:w="4281" w:type="dxa"/>
            <w:tcMar>
              <w:top w:w="0" w:type="dxa"/>
              <w:left w:w="28" w:type="dxa"/>
              <w:bottom w:w="0" w:type="dxa"/>
              <w:right w:w="28" w:type="dxa"/>
            </w:tcMar>
            <w:vAlign w:val="bottom"/>
            <w:hideMark/>
          </w:tcPr>
          <w:p w:rsidR="009F2007" w:rsidRPr="009F2007" w:rsidRDefault="009F2007" w:rsidP="00824186">
            <w:pPr>
              <w:tabs>
                <w:tab w:val="left" w:pos="4082"/>
              </w:tabs>
              <w:autoSpaceDN w:val="0"/>
              <w:jc w:val="both"/>
              <w:textAlignment w:val="baseline"/>
              <w:rPr>
                <w:rFonts w:ascii="Liberation Sans" w:hAnsi="Liberation Sans"/>
                <w:sz w:val="16"/>
                <w:szCs w:val="16"/>
              </w:rPr>
            </w:pPr>
            <w:r w:rsidRPr="009F2007">
              <w:rPr>
                <w:rFonts w:ascii="Liberation Sans" w:hAnsi="Liberation Sans"/>
                <w:sz w:val="16"/>
                <w:szCs w:val="16"/>
              </w:rPr>
              <w:t>Выдана расписка в получении</w:t>
            </w:r>
            <w:r w:rsidRPr="009F2007">
              <w:rPr>
                <w:rFonts w:ascii="Liberation Sans" w:hAnsi="Liberation Sans"/>
                <w:sz w:val="16"/>
                <w:szCs w:val="16"/>
              </w:rPr>
              <w:br/>
              <w:t>документов</w:t>
            </w:r>
            <w:r w:rsidRPr="009F2007">
              <w:rPr>
                <w:rFonts w:ascii="Liberation Sans" w:hAnsi="Liberation Sans"/>
                <w:sz w:val="16"/>
                <w:szCs w:val="16"/>
              </w:rPr>
              <w:tab/>
              <w:t>“</w:t>
            </w: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w:t>
            </w:r>
          </w:p>
        </w:tc>
        <w:tc>
          <w:tcPr>
            <w:tcW w:w="1928"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20</w:t>
            </w: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71"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г.</w:t>
            </w:r>
          </w:p>
        </w:tc>
      </w:tr>
    </w:tbl>
    <w:p w:rsidR="009F2007" w:rsidRPr="009F2007" w:rsidRDefault="009F2007" w:rsidP="009F2007">
      <w:pPr>
        <w:autoSpaceDN w:val="0"/>
        <w:jc w:val="both"/>
        <w:textAlignment w:val="baseline"/>
        <w:rPr>
          <w:rFonts w:ascii="Liberation Sans" w:hAnsi="Liberation Sans"/>
          <w:sz w:val="16"/>
          <w:szCs w:val="16"/>
        </w:rPr>
      </w:pPr>
    </w:p>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r w:rsidRPr="009F2007">
        <w:rPr>
          <w:rFonts w:ascii="Liberation Sans" w:hAnsi="Liberation Sans"/>
          <w:sz w:val="16"/>
          <w:szCs w:val="16"/>
        </w:rPr>
        <w:t>(подпись заявителя)</w:t>
      </w:r>
    </w:p>
    <w:tbl>
      <w:tblPr>
        <w:tblW w:w="0"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9F2007" w:rsidRPr="009F2007" w:rsidTr="00824186">
        <w:tc>
          <w:tcPr>
            <w:tcW w:w="4281" w:type="dxa"/>
            <w:tcMar>
              <w:top w:w="0" w:type="dxa"/>
              <w:left w:w="28" w:type="dxa"/>
              <w:bottom w:w="0" w:type="dxa"/>
              <w:right w:w="28" w:type="dxa"/>
            </w:tcMar>
            <w:vAlign w:val="bottom"/>
          </w:tcPr>
          <w:p w:rsidR="009F2007" w:rsidRPr="009F2007" w:rsidRDefault="009F2007" w:rsidP="00824186">
            <w:pPr>
              <w:tabs>
                <w:tab w:val="left" w:pos="4082"/>
              </w:tabs>
              <w:autoSpaceDN w:val="0"/>
              <w:jc w:val="both"/>
              <w:textAlignment w:val="baseline"/>
              <w:rPr>
                <w:rFonts w:ascii="Liberation Sans" w:hAnsi="Liberation Sans"/>
                <w:sz w:val="16"/>
                <w:szCs w:val="16"/>
              </w:rPr>
            </w:pPr>
          </w:p>
          <w:p w:rsidR="009F2007" w:rsidRPr="009F2007" w:rsidRDefault="009F2007" w:rsidP="00824186">
            <w:pPr>
              <w:tabs>
                <w:tab w:val="left" w:pos="4082"/>
              </w:tabs>
              <w:autoSpaceDN w:val="0"/>
              <w:jc w:val="both"/>
              <w:textAlignment w:val="baseline"/>
              <w:rPr>
                <w:rFonts w:ascii="Liberation Sans" w:hAnsi="Liberation Sans"/>
                <w:sz w:val="16"/>
                <w:szCs w:val="16"/>
              </w:rPr>
            </w:pPr>
          </w:p>
        </w:tc>
        <w:tc>
          <w:tcPr>
            <w:tcW w:w="567"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928"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537"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83"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371"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bl>
    <w:p w:rsidR="009F2007" w:rsidRPr="009F2007" w:rsidRDefault="009F2007" w:rsidP="009F2007">
      <w:pPr>
        <w:pBdr>
          <w:top w:val="single" w:sz="4" w:space="1" w:color="000000"/>
        </w:pBdr>
        <w:autoSpaceDN w:val="0"/>
        <w:jc w:val="both"/>
        <w:textAlignment w:val="baseline"/>
        <w:rPr>
          <w:rFonts w:ascii="Liberation Sans" w:hAnsi="Liberation Sans"/>
          <w:sz w:val="16"/>
          <w:szCs w:val="16"/>
        </w:rPr>
      </w:pPr>
      <w:r w:rsidRPr="009F2007">
        <w:rPr>
          <w:rFonts w:ascii="Liberation Sans" w:hAnsi="Liberation Sans"/>
          <w:sz w:val="16"/>
          <w:szCs w:val="16"/>
        </w:rPr>
        <w:t>(должность,</w:t>
      </w:r>
    </w:p>
    <w:tbl>
      <w:tblPr>
        <w:tblW w:w="0" w:type="dxa"/>
        <w:tblInd w:w="426" w:type="dxa"/>
        <w:tblLayout w:type="fixed"/>
        <w:tblCellMar>
          <w:left w:w="10" w:type="dxa"/>
          <w:right w:w="10" w:type="dxa"/>
        </w:tblCellMar>
        <w:tblLook w:val="04A0" w:firstRow="1" w:lastRow="0" w:firstColumn="1" w:lastColumn="0" w:noHBand="0" w:noVBand="1"/>
      </w:tblPr>
      <w:tblGrid>
        <w:gridCol w:w="4482"/>
        <w:gridCol w:w="1276"/>
        <w:gridCol w:w="2126"/>
      </w:tblGrid>
      <w:tr w:rsidR="009F2007" w:rsidRPr="009F2007" w:rsidTr="00824186">
        <w:tc>
          <w:tcPr>
            <w:tcW w:w="4482"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1276"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126" w:type="dxa"/>
            <w:tcBorders>
              <w:top w:val="nil"/>
              <w:left w:val="nil"/>
              <w:bottom w:val="single" w:sz="4" w:space="0" w:color="000000"/>
              <w:right w:val="nil"/>
            </w:tcBorders>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r>
      <w:tr w:rsidR="009F2007" w:rsidRPr="009F2007" w:rsidTr="00824186">
        <w:tc>
          <w:tcPr>
            <w:tcW w:w="4482" w:type="dxa"/>
            <w:tcMar>
              <w:top w:w="0" w:type="dxa"/>
              <w:left w:w="28" w:type="dxa"/>
              <w:bottom w:w="0" w:type="dxa"/>
              <w:right w:w="28" w:type="dxa"/>
            </w:tcMar>
            <w:vAlign w:val="bottom"/>
            <w:hideMark/>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Ф.И.О. должностного лица, принявшего заявление)</w:t>
            </w:r>
          </w:p>
        </w:tc>
        <w:tc>
          <w:tcPr>
            <w:tcW w:w="1276"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p>
        </w:tc>
        <w:tc>
          <w:tcPr>
            <w:tcW w:w="2126" w:type="dxa"/>
            <w:tcMar>
              <w:top w:w="0" w:type="dxa"/>
              <w:left w:w="28" w:type="dxa"/>
              <w:bottom w:w="0" w:type="dxa"/>
              <w:right w:w="28" w:type="dxa"/>
            </w:tcMar>
            <w:vAlign w:val="bottom"/>
          </w:tcPr>
          <w:p w:rsidR="009F2007" w:rsidRPr="009F2007" w:rsidRDefault="009F2007" w:rsidP="00824186">
            <w:pPr>
              <w:autoSpaceDN w:val="0"/>
              <w:jc w:val="both"/>
              <w:textAlignment w:val="baseline"/>
              <w:rPr>
                <w:rFonts w:ascii="Liberation Sans" w:hAnsi="Liberation Sans"/>
                <w:sz w:val="16"/>
                <w:szCs w:val="16"/>
              </w:rPr>
            </w:pPr>
            <w:r w:rsidRPr="009F2007">
              <w:rPr>
                <w:rFonts w:ascii="Liberation Sans" w:hAnsi="Liberation Sans"/>
                <w:sz w:val="16"/>
                <w:szCs w:val="16"/>
              </w:rPr>
              <w:t>(подпись)</w:t>
            </w:r>
          </w:p>
          <w:p w:rsidR="009F2007" w:rsidRPr="009F2007" w:rsidRDefault="009F2007" w:rsidP="00824186">
            <w:pPr>
              <w:autoSpaceDN w:val="0"/>
              <w:jc w:val="both"/>
              <w:textAlignment w:val="baseline"/>
              <w:rPr>
                <w:rFonts w:ascii="Liberation Sans" w:hAnsi="Liberation Sans"/>
                <w:sz w:val="16"/>
                <w:szCs w:val="16"/>
              </w:rPr>
            </w:pPr>
          </w:p>
          <w:p w:rsidR="009F2007" w:rsidRPr="009F2007" w:rsidRDefault="009F2007" w:rsidP="00824186">
            <w:pPr>
              <w:autoSpaceDN w:val="0"/>
              <w:jc w:val="both"/>
              <w:textAlignment w:val="baseline"/>
              <w:rPr>
                <w:rFonts w:ascii="Liberation Sans" w:hAnsi="Liberation Sans"/>
                <w:sz w:val="16"/>
                <w:szCs w:val="16"/>
              </w:rPr>
            </w:pPr>
          </w:p>
        </w:tc>
      </w:tr>
    </w:tbl>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____________________________</w:t>
      </w:r>
      <w:r w:rsidRPr="009F2007">
        <w:rPr>
          <w:rFonts w:ascii="Liberation Sans" w:hAnsi="Liberation Sans"/>
          <w:sz w:val="16"/>
          <w:szCs w:val="16"/>
        </w:rPr>
        <w:tab/>
      </w:r>
    </w:p>
    <w:p w:rsidR="009F2007" w:rsidRPr="009F2007" w:rsidRDefault="009F2007" w:rsidP="009F2007">
      <w:pPr>
        <w:autoSpaceDN w:val="0"/>
        <w:jc w:val="both"/>
        <w:textAlignment w:val="baseline"/>
        <w:rPr>
          <w:rFonts w:ascii="Liberation Sans" w:hAnsi="Liberation Sans"/>
          <w:sz w:val="16"/>
          <w:szCs w:val="16"/>
        </w:rPr>
      </w:pPr>
      <w:r w:rsidRPr="009F2007">
        <w:rPr>
          <w:rFonts w:ascii="Liberation Sans" w:hAnsi="Liberation Sans"/>
          <w:sz w:val="16"/>
          <w:szCs w:val="16"/>
        </w:rPr>
        <w: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помещением на праве собственности – собственником (собственниками).(следующие позиции заполняются должностным лицом, принявшим заявление)</w:t>
      </w:r>
    </w:p>
    <w:p w:rsidR="009F2007" w:rsidRPr="009F2007" w:rsidRDefault="009F2007" w:rsidP="009F2007">
      <w:pPr>
        <w:widowControl w:val="0"/>
        <w:tabs>
          <w:tab w:val="left" w:leader="underscore" w:pos="9940"/>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________________________________________________________________________</w:t>
      </w:r>
    </w:p>
    <w:p w:rsidR="009F2007" w:rsidRPr="009F2007" w:rsidRDefault="009F2007" w:rsidP="009F2007">
      <w:pPr>
        <w:widowControl w:val="0"/>
        <w:jc w:val="center"/>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(следующие позиции заполняются должностным лицом, принявшим заявление)</w:t>
      </w:r>
    </w:p>
    <w:p w:rsidR="009F2007" w:rsidRPr="009F2007" w:rsidRDefault="009F2007" w:rsidP="009F2007">
      <w:pPr>
        <w:widowControl w:val="0"/>
        <w:tabs>
          <w:tab w:val="left" w:pos="4861"/>
          <w:tab w:val="left" w:leader="underscore" w:pos="5630"/>
          <w:tab w:val="left" w:leader="underscore" w:pos="8304"/>
          <w:tab w:val="left" w:leader="underscore" w:pos="916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Документы представлены на приеме “</w:t>
      </w:r>
      <w:r w:rsidRPr="009F2007">
        <w:rPr>
          <w:rFonts w:ascii="Liberation Sans" w:eastAsia="Tahoma" w:hAnsi="Liberation Sans" w:cs="Tahoma"/>
          <w:color w:val="000000"/>
          <w:sz w:val="16"/>
          <w:szCs w:val="16"/>
          <w:lang w:bidi="ru-RU"/>
        </w:rPr>
        <w:tab/>
      </w:r>
      <w:r w:rsidRPr="009F2007">
        <w:rPr>
          <w:rFonts w:ascii="Liberation Sans" w:eastAsia="Tahoma" w:hAnsi="Liberation Sans" w:cs="Tahoma"/>
          <w:color w:val="000000"/>
          <w:sz w:val="16"/>
          <w:szCs w:val="16"/>
          <w:lang w:bidi="ru-RU"/>
        </w:rPr>
        <w:tab/>
        <w:t xml:space="preserve">” </w:t>
      </w:r>
      <w:r w:rsidRPr="009F2007">
        <w:rPr>
          <w:rFonts w:ascii="Liberation Sans" w:eastAsia="Tahoma" w:hAnsi="Liberation Sans" w:cs="Tahoma"/>
          <w:color w:val="000000"/>
          <w:sz w:val="16"/>
          <w:szCs w:val="16"/>
          <w:lang w:bidi="ru-RU"/>
        </w:rPr>
        <w:tab/>
        <w:t xml:space="preserve"> 202</w:t>
      </w:r>
      <w:r w:rsidRPr="009F2007">
        <w:rPr>
          <w:rFonts w:ascii="Liberation Sans" w:eastAsia="Tahoma" w:hAnsi="Liberation Sans" w:cs="Tahoma"/>
          <w:color w:val="000000"/>
          <w:sz w:val="16"/>
          <w:szCs w:val="16"/>
          <w:lang w:bidi="ru-RU"/>
        </w:rPr>
        <w:tab/>
        <w:t>г.</w:t>
      </w:r>
    </w:p>
    <w:p w:rsidR="009F2007" w:rsidRPr="009F2007" w:rsidRDefault="009F2007" w:rsidP="009F2007">
      <w:pPr>
        <w:widowControl w:val="0"/>
        <w:tabs>
          <w:tab w:val="left" w:leader="underscore" w:pos="8304"/>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Входящий номер регистрации заявления</w:t>
      </w:r>
      <w:r w:rsidRPr="009F2007">
        <w:rPr>
          <w:rFonts w:ascii="Liberation Sans" w:eastAsia="Tahoma" w:hAnsi="Liberation Sans" w:cs="Tahoma"/>
          <w:color w:val="000000"/>
          <w:sz w:val="16"/>
          <w:szCs w:val="16"/>
          <w:lang w:bidi="ru-RU"/>
        </w:rPr>
        <w:tab/>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Выдана расписка в получении</w:t>
      </w:r>
    </w:p>
    <w:p w:rsidR="009F2007" w:rsidRPr="009F2007" w:rsidRDefault="009F2007" w:rsidP="009F2007">
      <w:pPr>
        <w:widowControl w:val="0"/>
        <w:tabs>
          <w:tab w:val="left" w:pos="4022"/>
          <w:tab w:val="left" w:leader="underscore" w:pos="4861"/>
          <w:tab w:val="left" w:leader="underscore" w:pos="7032"/>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документов</w:t>
      </w:r>
      <w:r w:rsidRPr="009F2007">
        <w:rPr>
          <w:rFonts w:ascii="Liberation Sans" w:eastAsia="Tahoma" w:hAnsi="Liberation Sans" w:cs="Tahoma"/>
          <w:color w:val="000000"/>
          <w:sz w:val="16"/>
          <w:szCs w:val="16"/>
          <w:lang w:bidi="ru-RU"/>
        </w:rPr>
        <w:tab/>
        <w:t>“</w:t>
      </w:r>
      <w:r w:rsidRPr="009F2007">
        <w:rPr>
          <w:rFonts w:ascii="Liberation Sans" w:eastAsia="Tahoma" w:hAnsi="Liberation Sans" w:cs="Tahoma"/>
          <w:color w:val="000000"/>
          <w:sz w:val="16"/>
          <w:szCs w:val="16"/>
          <w:lang w:bidi="ru-RU"/>
        </w:rPr>
        <w:tab/>
        <w:t xml:space="preserve">” </w:t>
      </w:r>
      <w:r w:rsidRPr="009F2007">
        <w:rPr>
          <w:rFonts w:ascii="Liberation Sans" w:eastAsia="Tahoma" w:hAnsi="Liberation Sans" w:cs="Tahoma"/>
          <w:color w:val="000000"/>
          <w:sz w:val="16"/>
          <w:szCs w:val="16"/>
          <w:lang w:bidi="ru-RU"/>
        </w:rPr>
        <w:tab/>
        <w:t xml:space="preserve"> 202 г.</w:t>
      </w:r>
    </w:p>
    <w:p w:rsidR="009F2007" w:rsidRPr="009F2007" w:rsidRDefault="009F2007" w:rsidP="009F2007">
      <w:pPr>
        <w:widowControl w:val="0"/>
        <w:tabs>
          <w:tab w:val="left" w:leader="underscore" w:pos="6583"/>
        </w:tabs>
        <w:jc w:val="both"/>
        <w:rPr>
          <w:rFonts w:ascii="Liberation Sans" w:eastAsia="Franklin Gothic Demi" w:hAnsi="Liberation Sans" w:cs="Franklin Gothic Demi"/>
          <w:sz w:val="16"/>
          <w:szCs w:val="16"/>
        </w:rPr>
      </w:pPr>
      <w:r w:rsidRPr="009F2007">
        <w:rPr>
          <w:rFonts w:ascii="Liberation Sans" w:eastAsia="Franklin Gothic Demi" w:hAnsi="Liberation Sans" w:cs="Franklin Gothic Demi"/>
          <w:color w:val="000000"/>
          <w:sz w:val="16"/>
          <w:szCs w:val="16"/>
          <w:shd w:val="clear" w:color="auto" w:fill="FFFFFF"/>
          <w:lang w:bidi="ru-RU"/>
        </w:rPr>
        <w:t>№</w:t>
      </w:r>
      <w:r w:rsidRPr="009F2007">
        <w:rPr>
          <w:rFonts w:ascii="Liberation Sans" w:eastAsia="Franklin Gothic Demi" w:hAnsi="Liberation Sans" w:cs="Franklin Gothic Demi"/>
          <w:sz w:val="16"/>
          <w:szCs w:val="16"/>
        </w:rPr>
        <w:tab/>
      </w:r>
    </w:p>
    <w:p w:rsidR="009F2007" w:rsidRPr="009F2007" w:rsidRDefault="009F2007" w:rsidP="009F2007">
      <w:pPr>
        <w:widowControl w:val="0"/>
        <w:tabs>
          <w:tab w:val="left" w:pos="4022"/>
          <w:tab w:val="left" w:leader="underscore" w:pos="4861"/>
          <w:tab w:val="left" w:leader="underscore" w:pos="7032"/>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Расписку получил</w:t>
      </w:r>
      <w:r w:rsidRPr="009F2007">
        <w:rPr>
          <w:rFonts w:ascii="Liberation Sans" w:eastAsia="Tahoma" w:hAnsi="Liberation Sans" w:cs="Tahoma"/>
          <w:color w:val="000000"/>
          <w:sz w:val="16"/>
          <w:szCs w:val="16"/>
          <w:lang w:bidi="ru-RU"/>
        </w:rPr>
        <w:tab/>
      </w:r>
      <w:r w:rsidRPr="009F2007">
        <w:rPr>
          <w:rFonts w:ascii="Liberation Sans" w:eastAsia="Calibri" w:hAnsi="Liberation Sans"/>
          <w:i/>
          <w:iCs/>
          <w:color w:val="000000"/>
          <w:sz w:val="16"/>
          <w:szCs w:val="16"/>
          <w:lang w:bidi="ru-RU"/>
        </w:rPr>
        <w:t>“</w:t>
      </w:r>
      <w:r w:rsidRPr="009F2007">
        <w:rPr>
          <w:rFonts w:ascii="Liberation Sans" w:eastAsia="Tahoma" w:hAnsi="Liberation Sans" w:cs="Tahoma"/>
          <w:color w:val="000000"/>
          <w:sz w:val="16"/>
          <w:szCs w:val="16"/>
          <w:lang w:bidi="ru-RU"/>
        </w:rPr>
        <w:tab/>
        <w:t xml:space="preserve">” </w:t>
      </w:r>
      <w:r w:rsidRPr="009F2007">
        <w:rPr>
          <w:rFonts w:ascii="Liberation Sans" w:eastAsia="Tahoma" w:hAnsi="Liberation Sans" w:cs="Tahoma"/>
          <w:color w:val="000000"/>
          <w:sz w:val="16"/>
          <w:szCs w:val="16"/>
          <w:lang w:bidi="ru-RU"/>
        </w:rPr>
        <w:tab/>
        <w:t xml:space="preserve"> 202 г.</w:t>
      </w:r>
    </w:p>
    <w:p w:rsidR="009F2007" w:rsidRPr="009F2007" w:rsidRDefault="009F2007" w:rsidP="009F2007">
      <w:pPr>
        <w:widowControl w:val="0"/>
        <w:jc w:val="both"/>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 xml:space="preserve">                                                                                           (подпись заявителя)</w:t>
      </w:r>
    </w:p>
    <w:p w:rsidR="009F2007" w:rsidRPr="009F2007" w:rsidRDefault="009F2007" w:rsidP="009F2007">
      <w:pPr>
        <w:widowControl w:val="0"/>
        <w:jc w:val="both"/>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________________________________</w:t>
      </w:r>
    </w:p>
    <w:p w:rsidR="009F2007" w:rsidRPr="009F2007" w:rsidRDefault="009F2007" w:rsidP="009F2007">
      <w:pPr>
        <w:widowControl w:val="0"/>
        <w:jc w:val="both"/>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(должность,</w:t>
      </w:r>
    </w:p>
    <w:p w:rsidR="009F2007" w:rsidRPr="009F2007" w:rsidRDefault="009F2007" w:rsidP="009F2007">
      <w:pPr>
        <w:widowControl w:val="0"/>
        <w:jc w:val="both"/>
        <w:rPr>
          <w:rFonts w:ascii="Liberation Sans" w:eastAsia="Tahoma" w:hAnsi="Liberation Sans" w:cs="Tahoma"/>
          <w:b/>
          <w:color w:val="000000"/>
          <w:sz w:val="16"/>
          <w:szCs w:val="16"/>
          <w:lang w:bidi="ru-RU"/>
        </w:rPr>
      </w:pPr>
    </w:p>
    <w:p w:rsidR="009F2007" w:rsidRPr="009F2007" w:rsidRDefault="009F2007" w:rsidP="009F2007">
      <w:pPr>
        <w:widowControl w:val="0"/>
        <w:jc w:val="both"/>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 xml:space="preserve">_________________________________________                        _____________________________ </w:t>
      </w:r>
    </w:p>
    <w:p w:rsidR="009F2007" w:rsidRDefault="009F2007" w:rsidP="009F2007">
      <w:pPr>
        <w:widowControl w:val="0"/>
        <w:autoSpaceDE w:val="0"/>
        <w:autoSpaceDN w:val="0"/>
        <w:adjustRightInd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Ф.И.О. должностного лица, принявшего заявление)                                             (подпись)</w:t>
      </w:r>
    </w:p>
    <w:p w:rsidR="009F2007" w:rsidRDefault="009F2007" w:rsidP="009F2007">
      <w:pPr>
        <w:widowControl w:val="0"/>
        <w:autoSpaceDE w:val="0"/>
        <w:autoSpaceDN w:val="0"/>
        <w:adjustRightInd w:val="0"/>
        <w:rPr>
          <w:rFonts w:ascii="Liberation Sans" w:eastAsia="Tahoma" w:hAnsi="Liberation Sans" w:cs="Tahoma"/>
          <w:color w:val="000000"/>
          <w:sz w:val="16"/>
          <w:szCs w:val="16"/>
          <w:lang w:bidi="ru-RU"/>
        </w:rPr>
      </w:pPr>
    </w:p>
    <w:p w:rsidR="009F2007" w:rsidRDefault="009F2007"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37264A" w:rsidRDefault="0037264A" w:rsidP="009F2007">
      <w:pPr>
        <w:widowControl w:val="0"/>
        <w:autoSpaceDE w:val="0"/>
        <w:autoSpaceDN w:val="0"/>
        <w:adjustRightInd w:val="0"/>
        <w:rPr>
          <w:rFonts w:ascii="Liberation Sans" w:eastAsia="Tahoma" w:hAnsi="Liberation Sans" w:cs="Tahoma"/>
          <w:color w:val="000000"/>
          <w:sz w:val="16"/>
          <w:szCs w:val="16"/>
          <w:lang w:bidi="ru-RU"/>
        </w:rPr>
      </w:pPr>
    </w:p>
    <w:p w:rsidR="009F2007" w:rsidRPr="009F2007" w:rsidRDefault="009F2007" w:rsidP="0037264A">
      <w:pPr>
        <w:widowControl w:val="0"/>
        <w:ind w:left="5670"/>
        <w:jc w:val="right"/>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Приложение № 4 к административному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9F2007" w:rsidRPr="009F2007" w:rsidRDefault="009F2007" w:rsidP="009F2007">
      <w:pPr>
        <w:widowControl w:val="0"/>
        <w:ind w:firstLine="709"/>
        <w:rPr>
          <w:rFonts w:ascii="Liberation Sans" w:eastAsia="Tahoma" w:hAnsi="Liberation Sans" w:cs="Tahoma"/>
          <w:color w:val="000000"/>
          <w:sz w:val="16"/>
          <w:szCs w:val="16"/>
          <w:lang w:bidi="ru-RU"/>
        </w:rPr>
      </w:pPr>
    </w:p>
    <w:p w:rsidR="009F2007" w:rsidRPr="009F2007" w:rsidRDefault="009F2007" w:rsidP="009F2007">
      <w:pPr>
        <w:widowControl w:val="0"/>
        <w:ind w:left="567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УТВЕРЖДЕНА</w:t>
      </w:r>
    </w:p>
    <w:p w:rsidR="009F2007" w:rsidRPr="009F2007" w:rsidRDefault="009F2007" w:rsidP="009F2007">
      <w:pPr>
        <w:widowControl w:val="0"/>
        <w:ind w:left="567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Постановлением Правительства Российской Федерации от 28.04.2005 № 266 (в ред. Постановления Правительства РФ от 21.09.2005 №578)</w:t>
      </w:r>
    </w:p>
    <w:p w:rsidR="009F2007" w:rsidRPr="009F2007" w:rsidRDefault="009F2007" w:rsidP="009F2007">
      <w:pPr>
        <w:widowControl w:val="0"/>
        <w:ind w:firstLine="709"/>
        <w:jc w:val="both"/>
        <w:rPr>
          <w:rFonts w:ascii="Liberation Sans" w:hAnsi="Liberation Sans"/>
          <w:b/>
          <w:bCs/>
          <w:sz w:val="16"/>
          <w:szCs w:val="16"/>
        </w:rPr>
      </w:pPr>
    </w:p>
    <w:p w:rsidR="009F2007" w:rsidRPr="009F2007" w:rsidRDefault="009F2007" w:rsidP="009F2007">
      <w:pPr>
        <w:widowControl w:val="0"/>
        <w:ind w:firstLine="709"/>
        <w:jc w:val="both"/>
        <w:rPr>
          <w:rFonts w:ascii="Liberation Sans" w:hAnsi="Liberation Sans"/>
          <w:b/>
          <w:bCs/>
          <w:sz w:val="16"/>
          <w:szCs w:val="16"/>
        </w:rPr>
      </w:pPr>
    </w:p>
    <w:p w:rsidR="009F2007" w:rsidRPr="009F2007" w:rsidRDefault="009F2007" w:rsidP="009F2007">
      <w:pPr>
        <w:widowControl w:val="0"/>
        <w:jc w:val="center"/>
        <w:rPr>
          <w:rFonts w:ascii="Liberation Sans" w:hAnsi="Liberation Sans"/>
          <w:b/>
          <w:bCs/>
          <w:sz w:val="16"/>
          <w:szCs w:val="16"/>
        </w:rPr>
      </w:pPr>
      <w:r w:rsidRPr="009F2007">
        <w:rPr>
          <w:rFonts w:ascii="Liberation Sans" w:hAnsi="Liberation Sans"/>
          <w:b/>
          <w:bCs/>
          <w:sz w:val="16"/>
          <w:szCs w:val="16"/>
        </w:rPr>
        <w:t>Форма документа, подтверждающего принятие решения о согласовании переустройства и (или) перепланировки</w:t>
      </w:r>
    </w:p>
    <w:p w:rsidR="009F2007" w:rsidRPr="009F2007" w:rsidRDefault="009F2007" w:rsidP="009F2007">
      <w:pPr>
        <w:widowControl w:val="0"/>
        <w:jc w:val="center"/>
        <w:rPr>
          <w:rFonts w:ascii="Liberation Sans" w:hAnsi="Liberation Sans"/>
          <w:b/>
          <w:bCs/>
          <w:sz w:val="16"/>
          <w:szCs w:val="16"/>
        </w:rPr>
      </w:pPr>
      <w:r w:rsidRPr="009F2007">
        <w:rPr>
          <w:rFonts w:ascii="Liberation Sans" w:hAnsi="Liberation Sans"/>
          <w:b/>
          <w:bCs/>
          <w:sz w:val="16"/>
          <w:szCs w:val="16"/>
        </w:rPr>
        <w:t>жилого помещения</w:t>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 xml:space="preserve">(Бланк органа, </w:t>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осуществляющего</w:t>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согласование)</w:t>
      </w:r>
    </w:p>
    <w:p w:rsidR="009F2007" w:rsidRPr="009F2007" w:rsidRDefault="009F2007" w:rsidP="009F2007">
      <w:pPr>
        <w:widowControl w:val="0"/>
        <w:jc w:val="center"/>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РЕШЕНИЕ</w:t>
      </w:r>
    </w:p>
    <w:p w:rsidR="009F2007" w:rsidRPr="009F2007" w:rsidRDefault="009F2007" w:rsidP="009F2007">
      <w:pPr>
        <w:widowControl w:val="0"/>
        <w:jc w:val="center"/>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о согласовании переустройства и (или) перепланировки жилого помещения</w:t>
      </w:r>
    </w:p>
    <w:p w:rsidR="009F2007" w:rsidRPr="009F2007" w:rsidRDefault="009F2007" w:rsidP="009F2007">
      <w:pPr>
        <w:widowControl w:val="0"/>
        <w:jc w:val="center"/>
        <w:rPr>
          <w:rFonts w:ascii="Liberation Sans" w:eastAsia="Tahoma" w:hAnsi="Liberation Sans" w:cs="Tahoma"/>
          <w:color w:val="000000"/>
          <w:sz w:val="16"/>
          <w:szCs w:val="16"/>
          <w:lang w:bidi="ru-RU"/>
        </w:rPr>
      </w:pPr>
    </w:p>
    <w:p w:rsidR="009F2007" w:rsidRPr="009F2007" w:rsidRDefault="009F2007" w:rsidP="009F2007">
      <w:pPr>
        <w:widowControl w:val="0"/>
        <w:jc w:val="center"/>
        <w:rPr>
          <w:rFonts w:ascii="Liberation Sans" w:eastAsia="Tahoma" w:hAnsi="Liberation Sans" w:cs="Tahoma"/>
          <w:color w:val="000000"/>
          <w:sz w:val="16"/>
          <w:szCs w:val="16"/>
          <w:lang w:bidi="ru-RU"/>
        </w:rPr>
      </w:pPr>
    </w:p>
    <w:p w:rsidR="009F2007" w:rsidRPr="009F2007" w:rsidRDefault="009F2007" w:rsidP="009F2007">
      <w:pPr>
        <w:widowControl w:val="0"/>
        <w:tabs>
          <w:tab w:val="left" w:pos="5054"/>
        </w:tabs>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В связи с обращением ________________________________________________________</w:t>
      </w:r>
    </w:p>
    <w:p w:rsidR="009F2007" w:rsidRPr="009F2007" w:rsidRDefault="009F2007" w:rsidP="009F2007">
      <w:pPr>
        <w:widowControl w:val="0"/>
        <w:tabs>
          <w:tab w:val="left" w:pos="5054"/>
        </w:tabs>
        <w:ind w:firstLine="2835"/>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(Ф.И.О. физического лица, наименование юридического лица — заявителя)</w:t>
      </w:r>
    </w:p>
    <w:p w:rsidR="009F2007" w:rsidRPr="009F2007" w:rsidRDefault="009F2007" w:rsidP="009F2007">
      <w:pPr>
        <w:widowControl w:val="0"/>
        <w:tabs>
          <w:tab w:val="left" w:pos="5054"/>
        </w:tabs>
        <w:ind w:firstLine="2835"/>
        <w:rPr>
          <w:rFonts w:ascii="Liberation Sans" w:eastAsia="Tahoma" w:hAnsi="Liberation Sans" w:cs="Tahoma"/>
          <w:b/>
          <w:color w:val="000000"/>
          <w:sz w:val="16"/>
          <w:szCs w:val="16"/>
          <w:lang w:bidi="ru-RU"/>
        </w:rPr>
      </w:pPr>
    </w:p>
    <w:p w:rsidR="009F2007" w:rsidRPr="009F2007" w:rsidRDefault="009F2007" w:rsidP="009F2007">
      <w:pPr>
        <w:widowControl w:val="0"/>
        <w:tabs>
          <w:tab w:val="left" w:pos="5054"/>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 xml:space="preserve">о намерении провести </w:t>
      </w:r>
      <w:r w:rsidRPr="009F2007">
        <w:rPr>
          <w:rFonts w:ascii="Liberation Sans" w:eastAsia="Tahoma" w:hAnsi="Liberation Sans" w:cs="Tahoma"/>
          <w:color w:val="000000"/>
          <w:sz w:val="16"/>
          <w:szCs w:val="16"/>
          <w:u w:val="single"/>
          <w:lang w:bidi="ru-RU"/>
        </w:rPr>
        <w:t>переустройство и (или) перепланировку</w:t>
      </w:r>
      <w:r w:rsidRPr="009F2007">
        <w:rPr>
          <w:rFonts w:ascii="Liberation Sans" w:eastAsia="Tahoma" w:hAnsi="Liberation Sans" w:cs="Tahoma"/>
          <w:color w:val="000000"/>
          <w:sz w:val="16"/>
          <w:szCs w:val="16"/>
          <w:lang w:bidi="ru-RU"/>
        </w:rPr>
        <w:tab/>
        <w:t>жилых помещений</w:t>
      </w:r>
    </w:p>
    <w:p w:rsidR="009F2007" w:rsidRPr="009F2007" w:rsidRDefault="009F2007" w:rsidP="009F2007">
      <w:pPr>
        <w:widowControl w:val="0"/>
        <w:tabs>
          <w:tab w:val="left" w:pos="5054"/>
        </w:tabs>
        <w:rPr>
          <w:rFonts w:ascii="Liberation Sans" w:eastAsia="Tahoma" w:hAnsi="Liberation Sans" w:cs="Tahoma"/>
          <w:b/>
          <w:color w:val="000000"/>
          <w:sz w:val="16"/>
          <w:szCs w:val="16"/>
          <w:lang w:bidi="ru-RU"/>
        </w:rPr>
      </w:pPr>
      <w:r>
        <w:rPr>
          <w:rFonts w:ascii="Liberation Sans" w:eastAsia="Tahoma" w:hAnsi="Liberation Sans" w:cs="Tahoma"/>
          <w:color w:val="000000"/>
          <w:sz w:val="16"/>
          <w:szCs w:val="16"/>
          <w:lang w:bidi="ru-RU"/>
        </w:rPr>
        <w:t xml:space="preserve">                                                      </w:t>
      </w:r>
      <w:r w:rsidRPr="009F2007">
        <w:rPr>
          <w:rFonts w:ascii="Liberation Sans" w:eastAsia="Tahoma" w:hAnsi="Liberation Sans" w:cs="Tahoma"/>
          <w:color w:val="000000"/>
          <w:sz w:val="16"/>
          <w:szCs w:val="16"/>
          <w:lang w:bidi="ru-RU"/>
        </w:rPr>
        <w:t>(ненужное зачеркнуть)</w:t>
      </w:r>
    </w:p>
    <w:p w:rsidR="009F2007" w:rsidRPr="009F2007" w:rsidRDefault="009F2007" w:rsidP="009F2007">
      <w:pPr>
        <w:widowControl w:val="0"/>
        <w:tabs>
          <w:tab w:val="left" w:pos="5054"/>
        </w:tabs>
        <w:rPr>
          <w:rFonts w:ascii="Liberation Sans" w:eastAsia="Tahoma" w:hAnsi="Liberation Sans" w:cs="Tahoma"/>
          <w:b/>
          <w:color w:val="000000"/>
          <w:sz w:val="16"/>
          <w:szCs w:val="16"/>
          <w:lang w:bidi="ru-RU"/>
        </w:rPr>
      </w:pPr>
    </w:p>
    <w:p w:rsidR="009F2007" w:rsidRPr="009F2007" w:rsidRDefault="009F2007" w:rsidP="009F2007">
      <w:pPr>
        <w:widowControl w:val="0"/>
        <w:tabs>
          <w:tab w:val="left" w:pos="5054"/>
        </w:tabs>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по адресу:____________________________________________________________________</w:t>
      </w:r>
    </w:p>
    <w:p w:rsidR="009F2007" w:rsidRPr="009F2007" w:rsidRDefault="009F2007" w:rsidP="009F2007">
      <w:pPr>
        <w:widowControl w:val="0"/>
        <w:tabs>
          <w:tab w:val="left" w:pos="5054"/>
        </w:tabs>
        <w:rPr>
          <w:rFonts w:ascii="Liberation Sans" w:eastAsia="Tahoma" w:hAnsi="Liberation Sans"/>
          <w:color w:val="000000"/>
          <w:sz w:val="16"/>
          <w:szCs w:val="16"/>
          <w:u w:val="single"/>
          <w:lang w:bidi="ru-RU"/>
        </w:rPr>
      </w:pPr>
      <w:r w:rsidRPr="009F2007">
        <w:rPr>
          <w:rFonts w:ascii="Liberation Sans" w:eastAsia="Tahoma" w:hAnsi="Liberation Sans" w:cs="Tahoma"/>
          <w:color w:val="000000"/>
          <w:sz w:val="16"/>
          <w:szCs w:val="16"/>
          <w:lang w:bidi="ru-RU"/>
        </w:rPr>
        <w:t xml:space="preserve">________________________________________________, </w:t>
      </w:r>
      <w:r w:rsidRPr="009F2007">
        <w:rPr>
          <w:rFonts w:ascii="Liberation Sans" w:eastAsia="Tahoma" w:hAnsi="Liberation Sans"/>
          <w:color w:val="000000"/>
          <w:sz w:val="16"/>
          <w:szCs w:val="16"/>
          <w:u w:val="single"/>
          <w:lang w:bidi="ru-RU"/>
        </w:rPr>
        <w:t xml:space="preserve">занимаемых (принадлежащих) </w:t>
      </w:r>
    </w:p>
    <w:p w:rsidR="009F2007" w:rsidRPr="009F2007" w:rsidRDefault="009F2007" w:rsidP="009F2007">
      <w:pPr>
        <w:widowControl w:val="0"/>
        <w:tabs>
          <w:tab w:val="left" w:pos="5054"/>
        </w:tabs>
        <w:rPr>
          <w:rFonts w:ascii="Liberation Sans" w:eastAsia="Tahoma" w:hAnsi="Liberation Sans" w:cs="Tahoma"/>
          <w:color w:val="000000"/>
          <w:sz w:val="16"/>
          <w:szCs w:val="16"/>
          <w:lang w:bidi="ru-RU"/>
        </w:rPr>
      </w:pPr>
      <w:r>
        <w:rPr>
          <w:rFonts w:ascii="Liberation Sans" w:eastAsia="Tahoma" w:hAnsi="Liberation Sans"/>
          <w:bCs/>
          <w:color w:val="000000"/>
          <w:sz w:val="16"/>
          <w:szCs w:val="16"/>
          <w:lang w:bidi="ru-RU"/>
        </w:rPr>
        <w:t xml:space="preserve">                                                                                                             </w:t>
      </w:r>
      <w:r w:rsidRPr="009F2007">
        <w:rPr>
          <w:rFonts w:ascii="Liberation Sans" w:eastAsia="Tahoma" w:hAnsi="Liberation Sans"/>
          <w:bCs/>
          <w:color w:val="000000"/>
          <w:sz w:val="16"/>
          <w:szCs w:val="16"/>
          <w:lang w:bidi="ru-RU"/>
        </w:rPr>
        <w:t>(ненужное зачеркнуть)</w:t>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на основании:_______________________________________________________________</w:t>
      </w:r>
      <w:r w:rsidR="005744FC">
        <w:rPr>
          <w:rFonts w:ascii="Liberation Sans" w:eastAsia="Tahoma" w:hAnsi="Liberation Sans" w:cs="Tahoma"/>
          <w:color w:val="000000"/>
          <w:sz w:val="16"/>
          <w:szCs w:val="16"/>
          <w:lang w:bidi="ru-RU"/>
        </w:rPr>
        <w:t>______________________________________</w:t>
      </w:r>
      <w:r w:rsidRPr="009F2007">
        <w:rPr>
          <w:rFonts w:ascii="Liberation Sans" w:eastAsia="Tahoma" w:hAnsi="Liberation Sans" w:cs="Tahoma"/>
          <w:color w:val="000000"/>
          <w:sz w:val="16"/>
          <w:szCs w:val="16"/>
          <w:lang w:bidi="ru-RU"/>
        </w:rPr>
        <w:t>__</w:t>
      </w:r>
    </w:p>
    <w:p w:rsidR="009F2007" w:rsidRPr="009F2007" w:rsidRDefault="005744FC" w:rsidP="005744FC">
      <w:pPr>
        <w:widowControl w:val="0"/>
        <w:jc w:val="both"/>
        <w:rPr>
          <w:rFonts w:ascii="Liberation Sans" w:eastAsia="Tahoma" w:hAnsi="Liberation Sans" w:cs="Tahoma"/>
          <w:b/>
          <w:color w:val="000000"/>
          <w:sz w:val="16"/>
          <w:szCs w:val="16"/>
          <w:lang w:bidi="ru-RU"/>
        </w:rPr>
      </w:pPr>
      <w:r>
        <w:rPr>
          <w:rFonts w:ascii="Liberation Sans" w:eastAsia="Tahoma" w:hAnsi="Liberation Sans" w:cs="Tahoma"/>
          <w:color w:val="000000"/>
          <w:sz w:val="16"/>
          <w:szCs w:val="16"/>
          <w:lang w:bidi="ru-RU"/>
        </w:rPr>
        <w:t xml:space="preserve">                         </w:t>
      </w:r>
      <w:r w:rsidR="009F2007" w:rsidRPr="009F2007">
        <w:rPr>
          <w:rFonts w:ascii="Liberation Sans" w:eastAsia="Tahoma" w:hAnsi="Liberation Sans" w:cs="Tahoma"/>
          <w:color w:val="000000"/>
          <w:sz w:val="16"/>
          <w:szCs w:val="16"/>
          <w:lang w:bidi="ru-RU"/>
        </w:rPr>
        <w:t>(вид и реквизиты правоустанавливающего документа на переустраиваемое и (или)</w:t>
      </w:r>
      <w:r>
        <w:rPr>
          <w:rFonts w:ascii="Liberation Sans" w:eastAsia="Tahoma" w:hAnsi="Liberation Sans" w:cs="Tahoma"/>
          <w:b/>
          <w:color w:val="000000"/>
          <w:sz w:val="16"/>
          <w:szCs w:val="16"/>
          <w:lang w:bidi="ru-RU"/>
        </w:rPr>
        <w:t xml:space="preserve"> </w:t>
      </w:r>
      <w:r w:rsidR="009F2007" w:rsidRPr="009F2007">
        <w:rPr>
          <w:rFonts w:ascii="Liberation Sans" w:eastAsia="Tahoma" w:hAnsi="Liberation Sans" w:cs="Tahoma"/>
          <w:color w:val="000000"/>
          <w:sz w:val="16"/>
          <w:szCs w:val="16"/>
          <w:lang w:bidi="ru-RU"/>
        </w:rPr>
        <w:t>перепланируемое жилое помещение)</w:t>
      </w:r>
    </w:p>
    <w:p w:rsidR="009F2007" w:rsidRPr="009F2007" w:rsidRDefault="009F2007" w:rsidP="009F2007">
      <w:pPr>
        <w:widowControl w:val="0"/>
        <w:rPr>
          <w:rFonts w:ascii="Liberation Sans" w:eastAsia="Tahoma" w:hAnsi="Liberation Sans" w:cs="Tahoma"/>
          <w:color w:val="000000"/>
          <w:sz w:val="16"/>
          <w:szCs w:val="16"/>
          <w:lang w:bidi="ru-RU"/>
        </w:rPr>
      </w:pP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по результатам рассмотрения представленных документов принято решение:</w:t>
      </w:r>
    </w:p>
    <w:p w:rsidR="009F2007" w:rsidRPr="009F2007" w:rsidRDefault="009F2007" w:rsidP="009F2007">
      <w:pPr>
        <w:widowControl w:val="0"/>
        <w:rPr>
          <w:rFonts w:ascii="Liberation Sans" w:eastAsia="Tahoma" w:hAnsi="Liberation Sans" w:cs="Tahoma"/>
          <w:color w:val="000000"/>
          <w:sz w:val="16"/>
          <w:szCs w:val="16"/>
          <w:lang w:bidi="ru-RU"/>
        </w:rPr>
      </w:pPr>
    </w:p>
    <w:p w:rsidR="009F2007" w:rsidRPr="009F2007" w:rsidRDefault="009F2007" w:rsidP="009F2007">
      <w:pPr>
        <w:widowControl w:val="0"/>
        <w:tabs>
          <w:tab w:val="left" w:pos="339"/>
          <w:tab w:val="left" w:leader="underscore" w:pos="9960"/>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1. Дать согласие на</w:t>
      </w:r>
      <w:r w:rsidRPr="009F2007">
        <w:rPr>
          <w:rFonts w:ascii="Liberation Sans" w:eastAsia="Tahoma" w:hAnsi="Liberation Sans" w:cs="Tahoma"/>
          <w:color w:val="000000"/>
          <w:sz w:val="16"/>
          <w:szCs w:val="16"/>
          <w:lang w:bidi="ru-RU"/>
        </w:rPr>
        <w:tab/>
      </w:r>
    </w:p>
    <w:p w:rsidR="009F2007" w:rsidRPr="009F2007" w:rsidRDefault="009F2007" w:rsidP="009F2007">
      <w:pPr>
        <w:widowControl w:val="0"/>
        <w:ind w:firstLine="1985"/>
        <w:rPr>
          <w:rFonts w:ascii="Liberation Sans" w:eastAsia="Tahoma" w:hAnsi="Liberation Sans" w:cs="Tahoma"/>
          <w:color w:val="000000"/>
          <w:sz w:val="16"/>
          <w:szCs w:val="16"/>
          <w:lang w:bidi="ru-RU"/>
        </w:rPr>
      </w:pPr>
      <w:r w:rsidRPr="009F2007">
        <w:rPr>
          <w:rFonts w:ascii="Liberation Sans" w:eastAsia="Tahoma" w:hAnsi="Liberation Sans"/>
          <w:bCs/>
          <w:color w:val="000000"/>
          <w:sz w:val="16"/>
          <w:szCs w:val="16"/>
          <w:lang w:bidi="ru-RU"/>
        </w:rPr>
        <w:t xml:space="preserve">(переустройство, перепланировку, переустройство и перепланировку - нужное указать) </w:t>
      </w:r>
    </w:p>
    <w:p w:rsidR="009F2007" w:rsidRPr="009F2007" w:rsidRDefault="009F2007" w:rsidP="009F2007">
      <w:pPr>
        <w:widowControl w:val="0"/>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жилых помещений в соответствии с представленным проектом (проектной документацией).</w:t>
      </w:r>
    </w:p>
    <w:p w:rsidR="009F2007" w:rsidRPr="009F2007" w:rsidRDefault="009F2007" w:rsidP="009F2007">
      <w:pPr>
        <w:widowControl w:val="0"/>
        <w:rPr>
          <w:rFonts w:ascii="Liberation Sans" w:eastAsia="Tahoma" w:hAnsi="Liberation Sans" w:cs="Tahoma"/>
          <w:color w:val="000000"/>
          <w:sz w:val="16"/>
          <w:szCs w:val="16"/>
          <w:lang w:bidi="ru-RU"/>
        </w:rPr>
      </w:pPr>
    </w:p>
    <w:p w:rsidR="009F2007" w:rsidRPr="009F2007" w:rsidRDefault="009F2007" w:rsidP="009F2007">
      <w:pPr>
        <w:widowControl w:val="0"/>
        <w:tabs>
          <w:tab w:val="left" w:pos="363"/>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2. Установить*:</w:t>
      </w:r>
    </w:p>
    <w:p w:rsidR="009F2007" w:rsidRPr="009F2007" w:rsidRDefault="009F2007" w:rsidP="009F2007">
      <w:pPr>
        <w:widowControl w:val="0"/>
        <w:tabs>
          <w:tab w:val="left" w:leader="underscore" w:pos="6038"/>
          <w:tab w:val="left" w:leader="underscore" w:pos="8870"/>
          <w:tab w:val="left" w:leader="underscore" w:pos="9691"/>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срок производства ремонтно-строительных работ с “</w:t>
      </w:r>
      <w:r w:rsidRPr="009F2007">
        <w:rPr>
          <w:rFonts w:ascii="Liberation Sans" w:eastAsia="Tahoma" w:hAnsi="Liberation Sans" w:cs="Tahoma"/>
          <w:color w:val="000000"/>
          <w:sz w:val="16"/>
          <w:szCs w:val="16"/>
          <w:lang w:bidi="ru-RU"/>
        </w:rPr>
        <w:tab/>
        <w:t xml:space="preserve">” </w:t>
      </w:r>
      <w:r w:rsidRPr="009F2007">
        <w:rPr>
          <w:rFonts w:ascii="Liberation Sans" w:eastAsia="Tahoma" w:hAnsi="Liberation Sans" w:cs="Tahoma"/>
          <w:color w:val="000000"/>
          <w:sz w:val="16"/>
          <w:szCs w:val="16"/>
          <w:lang w:bidi="ru-RU"/>
        </w:rPr>
        <w:tab/>
        <w:t xml:space="preserve"> 200</w:t>
      </w:r>
      <w:r w:rsidRPr="009F2007">
        <w:rPr>
          <w:rFonts w:ascii="Liberation Sans" w:eastAsia="Tahoma" w:hAnsi="Liberation Sans" w:cs="Tahoma"/>
          <w:color w:val="000000"/>
          <w:sz w:val="16"/>
          <w:szCs w:val="16"/>
          <w:lang w:bidi="ru-RU"/>
        </w:rPr>
        <w:tab/>
        <w:t>г.</w:t>
      </w:r>
    </w:p>
    <w:p w:rsidR="009F2007" w:rsidRPr="009F2007" w:rsidRDefault="009F2007" w:rsidP="009F2007">
      <w:pPr>
        <w:widowControl w:val="0"/>
        <w:tabs>
          <w:tab w:val="left" w:leader="underscore" w:pos="1051"/>
          <w:tab w:val="left" w:leader="underscore" w:pos="3830"/>
          <w:tab w:val="left" w:pos="472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по“</w:t>
      </w:r>
      <w:r w:rsidRPr="009F2007">
        <w:rPr>
          <w:rFonts w:ascii="Liberation Sans" w:eastAsia="Tahoma" w:hAnsi="Liberation Sans" w:cs="Tahoma"/>
          <w:color w:val="000000"/>
          <w:sz w:val="16"/>
          <w:szCs w:val="16"/>
          <w:lang w:bidi="ru-RU"/>
        </w:rPr>
        <w:tab/>
        <w:t xml:space="preserve">” </w:t>
      </w:r>
      <w:r w:rsidRPr="009F2007">
        <w:rPr>
          <w:rFonts w:ascii="Liberation Sans" w:eastAsia="Tahoma" w:hAnsi="Liberation Sans" w:cs="Tahoma"/>
          <w:color w:val="000000"/>
          <w:sz w:val="16"/>
          <w:szCs w:val="16"/>
          <w:lang w:bidi="ru-RU"/>
        </w:rPr>
        <w:tab/>
        <w:t xml:space="preserve"> 200</w:t>
      </w:r>
      <w:r w:rsidRPr="009F2007">
        <w:rPr>
          <w:rFonts w:ascii="Liberation Sans" w:eastAsia="Tahoma" w:hAnsi="Liberation Sans" w:cs="Tahoma"/>
          <w:color w:val="000000"/>
          <w:sz w:val="16"/>
          <w:szCs w:val="16"/>
          <w:lang w:bidi="ru-RU"/>
        </w:rPr>
        <w:tab/>
        <w:t>г.;</w:t>
      </w:r>
    </w:p>
    <w:p w:rsidR="009F2007" w:rsidRPr="009F2007" w:rsidRDefault="009F2007" w:rsidP="009F2007">
      <w:pPr>
        <w:widowControl w:val="0"/>
        <w:tabs>
          <w:tab w:val="left" w:leader="underscore" w:pos="7522"/>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режим производства ремонтно-строительных работ с</w:t>
      </w:r>
      <w:r w:rsidRPr="009F2007">
        <w:rPr>
          <w:rFonts w:ascii="Liberation Sans" w:eastAsia="Tahoma" w:hAnsi="Liberation Sans" w:cs="Tahoma"/>
          <w:color w:val="000000"/>
          <w:sz w:val="16"/>
          <w:szCs w:val="16"/>
          <w:lang w:bidi="ru-RU"/>
        </w:rPr>
        <w:tab/>
        <w:t>по__________</w:t>
      </w:r>
    </w:p>
    <w:p w:rsidR="009F2007" w:rsidRPr="009F2007" w:rsidRDefault="009F2007" w:rsidP="009F2007">
      <w:pPr>
        <w:widowControl w:val="0"/>
        <w:tabs>
          <w:tab w:val="left" w:pos="353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часов в____________________________дни.</w:t>
      </w:r>
    </w:p>
    <w:p w:rsidR="009F2007" w:rsidRPr="009F2007" w:rsidRDefault="009F2007" w:rsidP="009F2007">
      <w:pPr>
        <w:widowControl w:val="0"/>
        <w:tabs>
          <w:tab w:val="left" w:pos="3538"/>
        </w:tabs>
        <w:rPr>
          <w:rFonts w:ascii="Liberation Sans" w:eastAsia="Tahoma" w:hAnsi="Liberation Sans" w:cs="Tahoma"/>
          <w:bCs/>
          <w:color w:val="000000"/>
          <w:sz w:val="16"/>
          <w:szCs w:val="16"/>
          <w:lang w:bidi="ru-RU"/>
        </w:rPr>
      </w:pPr>
    </w:p>
    <w:p w:rsidR="009F2007" w:rsidRPr="009F2007" w:rsidRDefault="009F2007" w:rsidP="009F2007">
      <w:pPr>
        <w:widowControl w:val="0"/>
        <w:tabs>
          <w:tab w:val="left" w:pos="3538"/>
        </w:tabs>
        <w:rPr>
          <w:rFonts w:ascii="Liberation Sans" w:eastAsia="Tahoma" w:hAnsi="Liberation Sans" w:cs="Tahoma"/>
          <w:bCs/>
          <w:color w:val="000000"/>
          <w:sz w:val="16"/>
          <w:szCs w:val="16"/>
          <w:lang w:bidi="ru-RU"/>
        </w:rPr>
      </w:pPr>
      <w:r w:rsidRPr="009F2007">
        <w:rPr>
          <w:rFonts w:ascii="Liberation Sans" w:eastAsia="Tahoma" w:hAnsi="Liberation Sans" w:cs="Tahoma"/>
          <w:bCs/>
          <w:color w:val="000000"/>
          <w:sz w:val="16"/>
          <w:szCs w:val="16"/>
          <w:lang w:bidi="ru-RU"/>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F2007" w:rsidRPr="009F2007" w:rsidRDefault="009F2007" w:rsidP="009F2007">
      <w:pPr>
        <w:widowControl w:val="0"/>
        <w:tabs>
          <w:tab w:val="left" w:pos="3538"/>
        </w:tabs>
        <w:rPr>
          <w:rFonts w:ascii="Liberation Sans" w:eastAsia="Tahoma" w:hAnsi="Liberation Sans" w:cs="Tahoma"/>
          <w:color w:val="000000"/>
          <w:sz w:val="16"/>
          <w:szCs w:val="16"/>
          <w:lang w:bidi="ru-RU"/>
        </w:rPr>
      </w:pPr>
    </w:p>
    <w:p w:rsidR="009F2007" w:rsidRPr="009F2007" w:rsidRDefault="009F2007" w:rsidP="009F2007">
      <w:pPr>
        <w:widowControl w:val="0"/>
        <w:tabs>
          <w:tab w:val="left" w:pos="35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требований___________________________________________________________________</w:t>
      </w:r>
    </w:p>
    <w:p w:rsidR="009F2007" w:rsidRPr="009F2007" w:rsidRDefault="00553238" w:rsidP="009F2007">
      <w:pPr>
        <w:widowControl w:val="0"/>
        <w:tabs>
          <w:tab w:val="left" w:pos="358"/>
        </w:tabs>
        <w:ind w:firstLine="2127"/>
        <w:rPr>
          <w:rFonts w:ascii="Liberation Sans" w:eastAsia="Tahoma" w:hAnsi="Liberation Sans" w:cs="Tahoma"/>
          <w:bCs/>
          <w:color w:val="000000"/>
          <w:sz w:val="16"/>
          <w:szCs w:val="16"/>
          <w:lang w:bidi="ru-RU"/>
        </w:rPr>
      </w:pPr>
      <w:r>
        <w:rPr>
          <w:rFonts w:ascii="Liberation Sans" w:eastAsia="Tahoma" w:hAnsi="Liberation Sans" w:cs="Tahoma"/>
          <w:bCs/>
          <w:color w:val="000000"/>
          <w:sz w:val="16"/>
          <w:szCs w:val="16"/>
          <w:lang w:bidi="ru-RU"/>
        </w:rPr>
        <w:t xml:space="preserve">                                             </w:t>
      </w:r>
      <w:r w:rsidR="009F2007" w:rsidRPr="009F2007">
        <w:rPr>
          <w:rFonts w:ascii="Liberation Sans" w:eastAsia="Tahoma" w:hAnsi="Liberation Sans" w:cs="Tahoma"/>
          <w:bCs/>
          <w:color w:val="000000"/>
          <w:sz w:val="16"/>
          <w:szCs w:val="16"/>
          <w:lang w:bidi="ru-RU"/>
        </w:rPr>
        <w:t>(указываются реквизиты нормативного правового акта субъекта</w:t>
      </w:r>
    </w:p>
    <w:p w:rsidR="009F2007" w:rsidRPr="009F2007" w:rsidRDefault="009F2007" w:rsidP="009F2007">
      <w:pPr>
        <w:widowControl w:val="0"/>
        <w:tabs>
          <w:tab w:val="left" w:pos="35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_______________________________________________________</w:t>
      </w:r>
      <w:r w:rsidR="00553238">
        <w:rPr>
          <w:rFonts w:ascii="Liberation Sans" w:eastAsia="Tahoma" w:hAnsi="Liberation Sans" w:cs="Tahoma"/>
          <w:color w:val="000000"/>
          <w:sz w:val="16"/>
          <w:szCs w:val="16"/>
          <w:lang w:bidi="ru-RU"/>
        </w:rPr>
        <w:t>__________________________________________</w:t>
      </w:r>
      <w:r w:rsidRPr="009F2007">
        <w:rPr>
          <w:rFonts w:ascii="Liberation Sans" w:eastAsia="Tahoma" w:hAnsi="Liberation Sans" w:cs="Tahoma"/>
          <w:color w:val="000000"/>
          <w:sz w:val="16"/>
          <w:szCs w:val="16"/>
          <w:lang w:bidi="ru-RU"/>
        </w:rPr>
        <w:t>_____________________</w:t>
      </w:r>
    </w:p>
    <w:p w:rsidR="009F2007" w:rsidRPr="009F2007" w:rsidRDefault="009F2007" w:rsidP="009F2007">
      <w:pPr>
        <w:widowControl w:val="0"/>
        <w:tabs>
          <w:tab w:val="left" w:pos="358"/>
        </w:tabs>
        <w:ind w:firstLine="567"/>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Российской Федерации или акта органа местного самоуправления, регламентирующего порядок</w:t>
      </w:r>
    </w:p>
    <w:p w:rsidR="009F2007" w:rsidRPr="009F2007" w:rsidRDefault="009F2007" w:rsidP="009F2007">
      <w:pPr>
        <w:widowControl w:val="0"/>
        <w:tabs>
          <w:tab w:val="left" w:pos="35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__________________________________________________________________</w:t>
      </w:r>
      <w:r w:rsidR="00553238">
        <w:rPr>
          <w:rFonts w:ascii="Liberation Sans" w:eastAsia="Tahoma" w:hAnsi="Liberation Sans" w:cs="Tahoma"/>
          <w:color w:val="000000"/>
          <w:sz w:val="16"/>
          <w:szCs w:val="16"/>
          <w:lang w:bidi="ru-RU"/>
        </w:rPr>
        <w:t>____________________________________________</w:t>
      </w:r>
      <w:r w:rsidRPr="009F2007">
        <w:rPr>
          <w:rFonts w:ascii="Liberation Sans" w:eastAsia="Tahoma" w:hAnsi="Liberation Sans" w:cs="Tahoma"/>
          <w:color w:val="000000"/>
          <w:sz w:val="16"/>
          <w:szCs w:val="16"/>
          <w:lang w:bidi="ru-RU"/>
        </w:rPr>
        <w:t>__________</w:t>
      </w:r>
    </w:p>
    <w:p w:rsidR="009F2007" w:rsidRPr="009F2007" w:rsidRDefault="009F2007" w:rsidP="009F2007">
      <w:pPr>
        <w:widowControl w:val="0"/>
        <w:ind w:firstLine="142"/>
        <w:jc w:val="both"/>
        <w:rPr>
          <w:rFonts w:ascii="Liberation Sans" w:eastAsia="Tahoma" w:hAnsi="Liberation Sans" w:cs="Tahoma"/>
          <w:b/>
          <w:color w:val="000000"/>
          <w:sz w:val="16"/>
          <w:szCs w:val="16"/>
          <w:lang w:bidi="ru-RU"/>
        </w:rPr>
      </w:pPr>
      <w:r w:rsidRPr="009F2007">
        <w:rPr>
          <w:rFonts w:ascii="Liberation Sans" w:eastAsia="Tahoma" w:hAnsi="Liberation Sans" w:cs="Tahoma"/>
          <w:color w:val="000000"/>
          <w:sz w:val="16"/>
          <w:szCs w:val="16"/>
          <w:lang w:bidi="ru-RU"/>
        </w:rPr>
        <w:t>проведения ремонтно-строительных работ по переустройству и (или) перепланировке жилых помещений)</w:t>
      </w:r>
    </w:p>
    <w:p w:rsidR="009F2007" w:rsidRPr="009F2007" w:rsidRDefault="009F2007" w:rsidP="009F2007">
      <w:pPr>
        <w:widowControl w:val="0"/>
        <w:tabs>
          <w:tab w:val="left" w:pos="363"/>
        </w:tabs>
        <w:ind w:firstLine="142"/>
        <w:rPr>
          <w:rFonts w:ascii="Liberation Sans" w:eastAsia="Tahoma" w:hAnsi="Liberation Sans" w:cs="Tahoma"/>
          <w:color w:val="000000"/>
          <w:sz w:val="16"/>
          <w:szCs w:val="16"/>
          <w:lang w:bidi="ru-RU"/>
        </w:rPr>
      </w:pPr>
    </w:p>
    <w:p w:rsidR="009F2007" w:rsidRPr="009F2007" w:rsidRDefault="009F2007" w:rsidP="009F2007">
      <w:pPr>
        <w:widowControl w:val="0"/>
        <w:tabs>
          <w:tab w:val="left" w:pos="363"/>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9F2007" w:rsidRPr="009F2007" w:rsidRDefault="009F2007" w:rsidP="009F2007">
      <w:pPr>
        <w:widowControl w:val="0"/>
        <w:tabs>
          <w:tab w:val="left" w:pos="363"/>
        </w:tabs>
        <w:rPr>
          <w:rFonts w:ascii="Liberation Sans" w:eastAsia="Tahoma" w:hAnsi="Liberation Sans" w:cs="Tahoma"/>
          <w:color w:val="000000"/>
          <w:sz w:val="16"/>
          <w:szCs w:val="16"/>
          <w:lang w:bidi="ru-RU"/>
        </w:rPr>
      </w:pPr>
    </w:p>
    <w:p w:rsidR="009F2007" w:rsidRPr="009F2007" w:rsidRDefault="009F2007" w:rsidP="009F2007">
      <w:pPr>
        <w:widowControl w:val="0"/>
        <w:tabs>
          <w:tab w:val="left" w:pos="368"/>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F2007" w:rsidRPr="009F2007" w:rsidRDefault="009F2007" w:rsidP="009F2007">
      <w:pPr>
        <w:widowControl w:val="0"/>
        <w:tabs>
          <w:tab w:val="left" w:pos="368"/>
        </w:tabs>
        <w:rPr>
          <w:rFonts w:ascii="Liberation Sans" w:eastAsia="Tahoma" w:hAnsi="Liberation Sans" w:cs="Tahoma"/>
          <w:color w:val="000000"/>
          <w:sz w:val="16"/>
          <w:szCs w:val="16"/>
          <w:lang w:bidi="ru-RU"/>
        </w:rPr>
      </w:pPr>
    </w:p>
    <w:p w:rsidR="009F2007" w:rsidRPr="009F2007" w:rsidRDefault="009F2007" w:rsidP="009F2007">
      <w:pPr>
        <w:widowControl w:val="0"/>
        <w:tabs>
          <w:tab w:val="left" w:pos="363"/>
          <w:tab w:val="left" w:leader="underscore" w:pos="10229"/>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6. Контроль за исполнением настоящего решения возложить на</w:t>
      </w:r>
      <w:r w:rsidRPr="009F2007">
        <w:rPr>
          <w:rFonts w:ascii="Liberation Sans" w:eastAsia="Tahoma" w:hAnsi="Liberation Sans" w:cs="Tahoma"/>
          <w:color w:val="000000"/>
          <w:sz w:val="16"/>
          <w:szCs w:val="16"/>
          <w:lang w:bidi="ru-RU"/>
        </w:rPr>
        <w:tab/>
      </w:r>
    </w:p>
    <w:p w:rsidR="009F2007" w:rsidRPr="009F2007" w:rsidRDefault="009F2007" w:rsidP="009F2007">
      <w:pPr>
        <w:widowControl w:val="0"/>
        <w:tabs>
          <w:tab w:val="left" w:pos="363"/>
          <w:tab w:val="left" w:leader="underscore" w:pos="10229"/>
        </w:tabs>
        <w:ind w:firstLine="7371"/>
        <w:rPr>
          <w:rFonts w:ascii="Liberation Sans" w:eastAsia="Tahoma" w:hAnsi="Liberation Sans" w:cs="Tahoma"/>
          <w:bCs/>
          <w:color w:val="000000"/>
          <w:sz w:val="16"/>
          <w:szCs w:val="16"/>
          <w:lang w:bidi="ru-RU"/>
        </w:rPr>
      </w:pPr>
      <w:r w:rsidRPr="009F2007">
        <w:rPr>
          <w:rFonts w:ascii="Liberation Sans" w:eastAsia="Tahoma" w:hAnsi="Liberation Sans" w:cs="Tahoma"/>
          <w:bCs/>
          <w:color w:val="000000"/>
          <w:sz w:val="16"/>
          <w:szCs w:val="16"/>
          <w:lang w:bidi="ru-RU"/>
        </w:rPr>
        <w:t>(наименование структурного</w:t>
      </w:r>
    </w:p>
    <w:p w:rsidR="00553238" w:rsidRDefault="009F2007" w:rsidP="009F2007">
      <w:pPr>
        <w:widowControl w:val="0"/>
        <w:tabs>
          <w:tab w:val="left" w:pos="363"/>
          <w:tab w:val="left" w:leader="underscore" w:pos="10229"/>
        </w:tabs>
        <w:ind w:left="3119" w:hanging="3119"/>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_____________________________</w:t>
      </w:r>
      <w:r w:rsidR="00553238">
        <w:rPr>
          <w:rFonts w:ascii="Liberation Sans" w:eastAsia="Tahoma" w:hAnsi="Liberation Sans" w:cs="Tahoma"/>
          <w:color w:val="000000"/>
          <w:sz w:val="16"/>
          <w:szCs w:val="16"/>
          <w:lang w:bidi="ru-RU"/>
        </w:rPr>
        <w:t>_________________________________________________________</w:t>
      </w:r>
      <w:r w:rsidRPr="009F2007">
        <w:rPr>
          <w:rFonts w:ascii="Liberation Sans" w:eastAsia="Tahoma" w:hAnsi="Liberation Sans" w:cs="Tahoma"/>
          <w:color w:val="000000"/>
          <w:sz w:val="16"/>
          <w:szCs w:val="16"/>
          <w:lang w:bidi="ru-RU"/>
        </w:rPr>
        <w:t>_______________</w:t>
      </w:r>
      <w:r w:rsidR="00553238">
        <w:rPr>
          <w:rFonts w:ascii="Liberation Sans" w:eastAsia="Tahoma" w:hAnsi="Liberation Sans" w:cs="Tahoma"/>
          <w:color w:val="000000"/>
          <w:sz w:val="16"/>
          <w:szCs w:val="16"/>
          <w:lang w:bidi="ru-RU"/>
        </w:rPr>
        <w:t>____________</w:t>
      </w:r>
    </w:p>
    <w:p w:rsidR="009F2007" w:rsidRPr="009F2007" w:rsidRDefault="009F2007" w:rsidP="009F2007">
      <w:pPr>
        <w:widowControl w:val="0"/>
        <w:tabs>
          <w:tab w:val="left" w:pos="363"/>
          <w:tab w:val="left" w:leader="underscore" w:pos="10229"/>
        </w:tabs>
        <w:ind w:left="3119" w:hanging="3119"/>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 xml:space="preserve"> подразделения и (или) Ф.И.О. должностного лица</w:t>
      </w:r>
    </w:p>
    <w:p w:rsidR="009F2007" w:rsidRPr="009F2007" w:rsidRDefault="009F2007" w:rsidP="009F2007">
      <w:pPr>
        <w:widowControl w:val="0"/>
        <w:tabs>
          <w:tab w:val="left" w:pos="363"/>
          <w:tab w:val="left" w:leader="underscore" w:pos="10229"/>
        </w:tabs>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_________________________________________________________________</w:t>
      </w:r>
      <w:r w:rsidR="00553238">
        <w:rPr>
          <w:rFonts w:ascii="Liberation Sans" w:eastAsia="Tahoma" w:hAnsi="Liberation Sans" w:cs="Tahoma"/>
          <w:color w:val="000000"/>
          <w:sz w:val="16"/>
          <w:szCs w:val="16"/>
          <w:lang w:bidi="ru-RU"/>
        </w:rPr>
        <w:t>_____________________________________</w:t>
      </w:r>
      <w:r w:rsidRPr="009F2007">
        <w:rPr>
          <w:rFonts w:ascii="Liberation Sans" w:eastAsia="Tahoma" w:hAnsi="Liberation Sans" w:cs="Tahoma"/>
          <w:color w:val="000000"/>
          <w:sz w:val="16"/>
          <w:szCs w:val="16"/>
          <w:lang w:bidi="ru-RU"/>
        </w:rPr>
        <w:t>___________</w:t>
      </w:r>
    </w:p>
    <w:p w:rsidR="009F2007" w:rsidRPr="009F2007" w:rsidRDefault="009F2007" w:rsidP="009F2007">
      <w:pPr>
        <w:widowControl w:val="0"/>
        <w:tabs>
          <w:tab w:val="left" w:pos="363"/>
          <w:tab w:val="left" w:leader="underscore" w:pos="10229"/>
        </w:tabs>
        <w:ind w:firstLine="3261"/>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органа, осуществляющего согласование</w:t>
      </w:r>
    </w:p>
    <w:p w:rsidR="009F2007" w:rsidRPr="009F2007" w:rsidRDefault="009F2007" w:rsidP="009F2007">
      <w:pPr>
        <w:widowControl w:val="0"/>
        <w:tabs>
          <w:tab w:val="left" w:pos="363"/>
          <w:tab w:val="left" w:leader="underscore" w:pos="10229"/>
        </w:tabs>
        <w:rPr>
          <w:rFonts w:ascii="Liberation Sans" w:eastAsia="Tahoma" w:hAnsi="Liberation Sans" w:cs="Tahoma"/>
          <w:color w:val="000000"/>
          <w:sz w:val="16"/>
          <w:szCs w:val="16"/>
          <w:lang w:bidi="ru-RU"/>
        </w:rPr>
      </w:pPr>
    </w:p>
    <w:p w:rsidR="009F2007" w:rsidRPr="009F2007" w:rsidRDefault="009F2007" w:rsidP="009F2007">
      <w:pPr>
        <w:widowControl w:val="0"/>
        <w:tabs>
          <w:tab w:val="left" w:pos="363"/>
          <w:tab w:val="left" w:leader="underscore" w:pos="10229"/>
        </w:tabs>
        <w:ind w:firstLine="4962"/>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_______________________</w:t>
      </w:r>
      <w:r w:rsidR="00553238">
        <w:rPr>
          <w:rFonts w:ascii="Liberation Sans" w:eastAsia="Tahoma" w:hAnsi="Liberation Sans" w:cs="Tahoma"/>
          <w:color w:val="000000"/>
          <w:sz w:val="16"/>
          <w:szCs w:val="16"/>
          <w:lang w:bidi="ru-RU"/>
        </w:rPr>
        <w:t>________</w:t>
      </w:r>
      <w:r w:rsidRPr="009F2007">
        <w:rPr>
          <w:rFonts w:ascii="Liberation Sans" w:eastAsia="Tahoma" w:hAnsi="Liberation Sans" w:cs="Tahoma"/>
          <w:color w:val="000000"/>
          <w:sz w:val="16"/>
          <w:szCs w:val="16"/>
          <w:lang w:bidi="ru-RU"/>
        </w:rPr>
        <w:t>_______________</w:t>
      </w:r>
    </w:p>
    <w:p w:rsidR="009F2007" w:rsidRPr="009F2007" w:rsidRDefault="009F2007" w:rsidP="009F2007">
      <w:pPr>
        <w:widowControl w:val="0"/>
        <w:tabs>
          <w:tab w:val="left" w:pos="363"/>
          <w:tab w:val="left" w:leader="underscore" w:pos="10229"/>
        </w:tabs>
        <w:ind w:firstLine="5954"/>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 xml:space="preserve">(подпись должностного лица органа, </w:t>
      </w:r>
    </w:p>
    <w:p w:rsidR="009F2007" w:rsidRPr="009F2007" w:rsidRDefault="009F2007" w:rsidP="009F2007">
      <w:pPr>
        <w:widowControl w:val="0"/>
        <w:tabs>
          <w:tab w:val="left" w:pos="363"/>
          <w:tab w:val="left" w:pos="3510"/>
        </w:tabs>
        <w:ind w:firstLine="6096"/>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осуществляющего согласование)</w:t>
      </w:r>
    </w:p>
    <w:p w:rsidR="009F2007" w:rsidRPr="009F2007" w:rsidRDefault="009F2007" w:rsidP="009F2007">
      <w:pPr>
        <w:widowControl w:val="0"/>
        <w:tabs>
          <w:tab w:val="left" w:pos="363"/>
          <w:tab w:val="left" w:pos="3510"/>
        </w:tabs>
        <w:ind w:firstLine="6096"/>
        <w:rPr>
          <w:rFonts w:ascii="Liberation Sans" w:eastAsia="Tahoma" w:hAnsi="Liberation Sans" w:cs="Tahoma"/>
          <w:color w:val="000000"/>
          <w:sz w:val="16"/>
          <w:szCs w:val="16"/>
          <w:lang w:bidi="ru-RU"/>
        </w:rPr>
      </w:pPr>
    </w:p>
    <w:p w:rsidR="009F2007" w:rsidRPr="009F2007" w:rsidRDefault="009F2007" w:rsidP="009F2007">
      <w:pPr>
        <w:widowControl w:val="0"/>
        <w:tabs>
          <w:tab w:val="left" w:pos="363"/>
          <w:tab w:val="left" w:pos="3510"/>
        </w:tabs>
        <w:ind w:firstLine="6096"/>
        <w:rPr>
          <w:rFonts w:ascii="Liberation Sans" w:eastAsia="Tahoma" w:hAnsi="Liberation Sans" w:cs="Tahoma"/>
          <w:color w:val="000000"/>
          <w:sz w:val="16"/>
          <w:szCs w:val="16"/>
          <w:lang w:bidi="ru-RU"/>
        </w:rPr>
      </w:pPr>
      <w:r w:rsidRPr="009F2007">
        <w:rPr>
          <w:rFonts w:ascii="Liberation Sans" w:eastAsia="Tahoma" w:hAnsi="Liberation Sans" w:cs="Tahoma"/>
          <w:color w:val="000000"/>
          <w:sz w:val="16"/>
          <w:szCs w:val="16"/>
          <w:lang w:bidi="ru-RU"/>
        </w:rPr>
        <w:t>М.П.</w:t>
      </w:r>
    </w:p>
    <w:p w:rsidR="009F2007" w:rsidRPr="009F2007" w:rsidRDefault="009F2007" w:rsidP="009F2007">
      <w:pPr>
        <w:widowControl w:val="0"/>
        <w:tabs>
          <w:tab w:val="left" w:pos="363"/>
          <w:tab w:val="left" w:leader="underscore" w:pos="10229"/>
        </w:tabs>
        <w:rPr>
          <w:rFonts w:ascii="Liberation Sans" w:eastAsia="Tahoma" w:hAnsi="Liberation Sans" w:cs="Tahoma"/>
          <w:color w:val="000000"/>
          <w:sz w:val="16"/>
          <w:szCs w:val="16"/>
          <w:lang w:bidi="ru-RU"/>
        </w:rPr>
      </w:pPr>
    </w:p>
    <w:tbl>
      <w:tblPr>
        <w:tblStyle w:val="15"/>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3278"/>
        <w:gridCol w:w="1683"/>
      </w:tblGrid>
      <w:tr w:rsidR="009F2007" w:rsidRPr="009F2007" w:rsidTr="00824186">
        <w:tc>
          <w:tcPr>
            <w:tcW w:w="5637" w:type="dxa"/>
            <w:hideMark/>
          </w:tcPr>
          <w:p w:rsidR="009F2007" w:rsidRPr="009F2007" w:rsidRDefault="009F2007" w:rsidP="00824186">
            <w:pPr>
              <w:tabs>
                <w:tab w:val="left" w:pos="363"/>
                <w:tab w:val="left" w:leader="underscore" w:pos="10229"/>
              </w:tabs>
              <w:rPr>
                <w:rFonts w:ascii="Liberation Sans" w:hAnsi="Liberation Sans"/>
                <w:color w:val="000000"/>
                <w:sz w:val="16"/>
                <w:szCs w:val="16"/>
              </w:rPr>
            </w:pPr>
            <w:r w:rsidRPr="009F2007">
              <w:rPr>
                <w:rFonts w:ascii="Liberation Sans" w:hAnsi="Liberation Sans"/>
                <w:color w:val="000000"/>
                <w:sz w:val="16"/>
                <w:szCs w:val="16"/>
              </w:rPr>
              <w:t>Получил: «______»______________202_____г.</w:t>
            </w:r>
          </w:p>
        </w:tc>
        <w:tc>
          <w:tcPr>
            <w:tcW w:w="3278" w:type="dxa"/>
          </w:tcPr>
          <w:p w:rsidR="00553238" w:rsidRDefault="00553238" w:rsidP="00824186">
            <w:pPr>
              <w:pBdr>
                <w:bottom w:val="single" w:sz="12" w:space="1" w:color="auto"/>
              </w:pBdr>
              <w:tabs>
                <w:tab w:val="left" w:pos="363"/>
                <w:tab w:val="left" w:leader="underscore" w:pos="10229"/>
              </w:tabs>
              <w:rPr>
                <w:rFonts w:ascii="Liberation Sans" w:hAnsi="Liberation Sans"/>
                <w:bCs/>
                <w:color w:val="000000"/>
                <w:sz w:val="16"/>
                <w:szCs w:val="16"/>
              </w:rPr>
            </w:pPr>
          </w:p>
          <w:p w:rsidR="009F2007" w:rsidRPr="009F2007" w:rsidRDefault="009F2007" w:rsidP="00824186">
            <w:pPr>
              <w:tabs>
                <w:tab w:val="left" w:pos="363"/>
                <w:tab w:val="left" w:leader="underscore" w:pos="10229"/>
              </w:tabs>
              <w:rPr>
                <w:rFonts w:ascii="Liberation Sans" w:hAnsi="Liberation Sans"/>
                <w:bCs/>
                <w:color w:val="000000"/>
                <w:sz w:val="16"/>
                <w:szCs w:val="16"/>
              </w:rPr>
            </w:pPr>
            <w:r w:rsidRPr="009F2007">
              <w:rPr>
                <w:rFonts w:ascii="Liberation Sans" w:hAnsi="Liberation Sans"/>
                <w:bCs/>
                <w:color w:val="000000"/>
                <w:sz w:val="16"/>
                <w:szCs w:val="16"/>
              </w:rPr>
              <w:t xml:space="preserve"> </w:t>
            </w:r>
            <w:r w:rsidR="00553238" w:rsidRPr="009F2007">
              <w:rPr>
                <w:rFonts w:ascii="Liberation Sans" w:hAnsi="Liberation Sans"/>
                <w:bCs/>
                <w:color w:val="000000"/>
                <w:sz w:val="16"/>
                <w:szCs w:val="16"/>
              </w:rPr>
              <w:t>подпис</w:t>
            </w:r>
            <w:r w:rsidR="00553238">
              <w:rPr>
                <w:rFonts w:ascii="Liberation Sans" w:hAnsi="Liberation Sans"/>
                <w:bCs/>
                <w:color w:val="000000"/>
                <w:sz w:val="16"/>
                <w:szCs w:val="16"/>
              </w:rPr>
              <w:t xml:space="preserve">ь </w:t>
            </w:r>
            <w:r w:rsidRPr="009F2007">
              <w:rPr>
                <w:rFonts w:ascii="Liberation Sans" w:hAnsi="Liberation Sans"/>
                <w:bCs/>
                <w:color w:val="000000"/>
                <w:sz w:val="16"/>
                <w:szCs w:val="16"/>
              </w:rPr>
              <w:t xml:space="preserve">заявителя или                     уполномоченного лица заявителей)    </w:t>
            </w:r>
          </w:p>
          <w:p w:rsidR="009F2007" w:rsidRPr="009F2007" w:rsidRDefault="009F2007" w:rsidP="00824186">
            <w:pPr>
              <w:tabs>
                <w:tab w:val="left" w:pos="363"/>
                <w:tab w:val="left" w:leader="underscore" w:pos="10229"/>
              </w:tabs>
              <w:rPr>
                <w:rFonts w:ascii="Liberation Sans" w:hAnsi="Liberation Sans"/>
                <w:color w:val="000000"/>
                <w:sz w:val="16"/>
                <w:szCs w:val="16"/>
              </w:rPr>
            </w:pPr>
          </w:p>
        </w:tc>
        <w:tc>
          <w:tcPr>
            <w:tcW w:w="1683" w:type="dxa"/>
            <w:hideMark/>
          </w:tcPr>
          <w:p w:rsidR="009F2007" w:rsidRPr="009F2007" w:rsidRDefault="009F2007" w:rsidP="00824186">
            <w:pPr>
              <w:tabs>
                <w:tab w:val="left" w:pos="363"/>
                <w:tab w:val="left" w:leader="underscore" w:pos="10229"/>
              </w:tabs>
              <w:rPr>
                <w:rFonts w:ascii="Liberation Sans" w:hAnsi="Liberation Sans"/>
                <w:bCs/>
                <w:color w:val="000000"/>
                <w:sz w:val="16"/>
                <w:szCs w:val="16"/>
              </w:rPr>
            </w:pPr>
            <w:r w:rsidRPr="009F2007">
              <w:rPr>
                <w:rFonts w:ascii="Liberation Sans" w:hAnsi="Liberation Sans"/>
                <w:color w:val="000000"/>
                <w:sz w:val="16"/>
                <w:szCs w:val="16"/>
              </w:rPr>
              <w:t xml:space="preserve">(заполняется </w:t>
            </w:r>
            <w:r w:rsidRPr="009F2007">
              <w:rPr>
                <w:rFonts w:ascii="Liberation Sans" w:hAnsi="Liberation Sans"/>
                <w:bCs/>
                <w:color w:val="000000"/>
                <w:sz w:val="16"/>
                <w:szCs w:val="16"/>
              </w:rPr>
              <w:t xml:space="preserve">в случае получения </w:t>
            </w:r>
          </w:p>
          <w:p w:rsidR="009F2007" w:rsidRPr="009F2007" w:rsidRDefault="009F2007" w:rsidP="00824186">
            <w:pPr>
              <w:tabs>
                <w:tab w:val="left" w:pos="363"/>
                <w:tab w:val="left" w:leader="underscore" w:pos="10229"/>
              </w:tabs>
              <w:rPr>
                <w:rFonts w:ascii="Liberation Sans" w:hAnsi="Liberation Sans"/>
                <w:color w:val="000000"/>
                <w:sz w:val="16"/>
                <w:szCs w:val="16"/>
              </w:rPr>
            </w:pPr>
            <w:r w:rsidRPr="009F2007">
              <w:rPr>
                <w:rFonts w:ascii="Liberation Sans" w:hAnsi="Liberation Sans"/>
                <w:bCs/>
                <w:color w:val="000000"/>
                <w:sz w:val="16"/>
                <w:szCs w:val="16"/>
              </w:rPr>
              <w:t>решения лично)</w:t>
            </w:r>
          </w:p>
        </w:tc>
      </w:tr>
    </w:tbl>
    <w:p w:rsidR="009F2007" w:rsidRPr="009F2007" w:rsidRDefault="009F2007" w:rsidP="009F2007">
      <w:pPr>
        <w:widowControl w:val="0"/>
        <w:tabs>
          <w:tab w:val="left" w:pos="363"/>
          <w:tab w:val="left" w:leader="underscore" w:pos="10229"/>
        </w:tabs>
        <w:rPr>
          <w:rFonts w:ascii="Liberation Sans" w:eastAsia="Tahoma" w:hAnsi="Liberation Sans" w:cs="Tahoma"/>
          <w:color w:val="000000"/>
          <w:sz w:val="16"/>
          <w:szCs w:val="16"/>
          <w:lang w:bidi="ru-RU"/>
        </w:rPr>
      </w:pPr>
    </w:p>
    <w:p w:rsidR="009F2007" w:rsidRPr="009F2007" w:rsidRDefault="009F2007" w:rsidP="009F2007">
      <w:pPr>
        <w:widowControl w:val="0"/>
        <w:tabs>
          <w:tab w:val="left" w:leader="underscore" w:pos="5107"/>
          <w:tab w:val="left" w:leader="underscore" w:pos="7373"/>
          <w:tab w:val="left" w:leader="underscore" w:pos="8227"/>
        </w:tabs>
        <w:jc w:val="both"/>
        <w:rPr>
          <w:rFonts w:ascii="Liberation Sans" w:hAnsi="Liberation Sans"/>
          <w:color w:val="000000"/>
          <w:sz w:val="16"/>
          <w:szCs w:val="16"/>
          <w:lang w:bidi="ru-RU"/>
        </w:rPr>
      </w:pPr>
      <w:r w:rsidRPr="009F2007">
        <w:rPr>
          <w:rFonts w:ascii="Liberation Sans" w:hAnsi="Liberation Sans"/>
          <w:color w:val="000000"/>
          <w:sz w:val="16"/>
          <w:szCs w:val="16"/>
          <w:lang w:bidi="ru-RU"/>
        </w:rPr>
        <w:t>Решение направлено в адрес заявителя(ей) “</w:t>
      </w:r>
      <w:r w:rsidRPr="009F2007">
        <w:rPr>
          <w:rFonts w:ascii="Liberation Sans" w:hAnsi="Liberation Sans"/>
          <w:color w:val="000000"/>
          <w:sz w:val="16"/>
          <w:szCs w:val="16"/>
          <w:lang w:bidi="ru-RU"/>
        </w:rPr>
        <w:tab/>
        <w:t xml:space="preserve">” </w:t>
      </w:r>
      <w:r w:rsidRPr="009F2007">
        <w:rPr>
          <w:rFonts w:ascii="Liberation Sans" w:hAnsi="Liberation Sans"/>
          <w:color w:val="000000"/>
          <w:sz w:val="16"/>
          <w:szCs w:val="16"/>
          <w:lang w:bidi="ru-RU"/>
        </w:rPr>
        <w:tab/>
        <w:t xml:space="preserve"> 200</w:t>
      </w:r>
      <w:r w:rsidRPr="009F2007">
        <w:rPr>
          <w:rFonts w:ascii="Liberation Sans" w:hAnsi="Liberation Sans"/>
          <w:color w:val="000000"/>
          <w:sz w:val="16"/>
          <w:szCs w:val="16"/>
          <w:lang w:bidi="ru-RU"/>
        </w:rPr>
        <w:tab/>
        <w:t>г.</w:t>
      </w:r>
    </w:p>
    <w:p w:rsidR="009F2007" w:rsidRPr="009F2007" w:rsidRDefault="009F2007" w:rsidP="00B91411">
      <w:pPr>
        <w:widowControl w:val="0"/>
        <w:rPr>
          <w:rFonts w:ascii="Liberation Sans" w:hAnsi="Liberation Sans"/>
          <w:bCs/>
          <w:color w:val="000000"/>
          <w:sz w:val="16"/>
          <w:szCs w:val="16"/>
          <w:lang w:bidi="ru-RU"/>
        </w:rPr>
      </w:pPr>
      <w:r w:rsidRPr="009F2007">
        <w:rPr>
          <w:rFonts w:ascii="Liberation Sans" w:hAnsi="Liberation Sans"/>
          <w:bCs/>
          <w:color w:val="000000"/>
          <w:sz w:val="16"/>
          <w:szCs w:val="16"/>
          <w:lang w:bidi="ru-RU"/>
        </w:rPr>
        <w:t>(заполняется в случае направления решения по почте)</w:t>
      </w:r>
    </w:p>
    <w:p w:rsidR="009F2007" w:rsidRPr="009F2007" w:rsidRDefault="009F2007" w:rsidP="009F2007">
      <w:pPr>
        <w:widowControl w:val="0"/>
        <w:ind w:firstLine="6663"/>
        <w:rPr>
          <w:rFonts w:ascii="Liberation Sans" w:hAnsi="Liberation Sans"/>
          <w:bCs/>
          <w:color w:val="000000"/>
          <w:sz w:val="16"/>
          <w:szCs w:val="16"/>
          <w:lang w:bidi="ru-RU"/>
        </w:rPr>
      </w:pPr>
      <w:r w:rsidRPr="009F2007">
        <w:rPr>
          <w:rFonts w:ascii="Liberation Sans" w:hAnsi="Liberation Sans"/>
          <w:bCs/>
          <w:color w:val="000000"/>
          <w:sz w:val="16"/>
          <w:szCs w:val="16"/>
          <w:lang w:bidi="ru-RU"/>
        </w:rPr>
        <w:t>_________________________</w:t>
      </w:r>
      <w:r w:rsidR="00553238">
        <w:rPr>
          <w:rFonts w:ascii="Liberation Sans" w:hAnsi="Liberation Sans"/>
          <w:bCs/>
          <w:color w:val="000000"/>
          <w:sz w:val="16"/>
          <w:szCs w:val="16"/>
          <w:lang w:bidi="ru-RU"/>
        </w:rPr>
        <w:t>________</w:t>
      </w:r>
      <w:r w:rsidR="00B91411">
        <w:rPr>
          <w:rFonts w:ascii="Liberation Sans" w:hAnsi="Liberation Sans"/>
          <w:bCs/>
          <w:color w:val="000000"/>
          <w:sz w:val="16"/>
          <w:szCs w:val="16"/>
          <w:lang w:bidi="ru-RU"/>
        </w:rPr>
        <w:t>_________</w:t>
      </w:r>
      <w:r w:rsidRPr="009F2007">
        <w:rPr>
          <w:rFonts w:ascii="Liberation Sans" w:hAnsi="Liberation Sans"/>
          <w:bCs/>
          <w:color w:val="000000"/>
          <w:sz w:val="16"/>
          <w:szCs w:val="16"/>
          <w:lang w:bidi="ru-RU"/>
        </w:rPr>
        <w:t>__</w:t>
      </w:r>
    </w:p>
    <w:p w:rsidR="00E32D63" w:rsidRPr="00E23D55" w:rsidRDefault="00553238" w:rsidP="00E23D55">
      <w:pPr>
        <w:widowControl w:val="0"/>
        <w:autoSpaceDE w:val="0"/>
        <w:autoSpaceDN w:val="0"/>
        <w:adjustRightInd w:val="0"/>
        <w:ind w:left="7200"/>
        <w:rPr>
          <w:rFonts w:ascii="Liberation Sans" w:hAnsi="Liberation Sans"/>
          <w:bCs/>
          <w:color w:val="000000"/>
          <w:sz w:val="16"/>
          <w:szCs w:val="16"/>
          <w:lang w:bidi="ru-RU"/>
        </w:rPr>
      </w:pPr>
      <w:r>
        <w:rPr>
          <w:rFonts w:ascii="Liberation Sans" w:hAnsi="Liberation Sans"/>
          <w:bCs/>
          <w:color w:val="000000"/>
          <w:sz w:val="16"/>
          <w:szCs w:val="16"/>
          <w:lang w:bidi="ru-RU"/>
        </w:rPr>
        <w:t>(подпись должностного лица,</w:t>
      </w:r>
      <w:r w:rsidR="00B91411">
        <w:rPr>
          <w:rFonts w:ascii="Liberation Sans" w:hAnsi="Liberation Sans"/>
          <w:bCs/>
          <w:color w:val="000000"/>
          <w:sz w:val="16"/>
          <w:szCs w:val="16"/>
          <w:lang w:bidi="ru-RU"/>
        </w:rPr>
        <w:t xml:space="preserve"> </w:t>
      </w:r>
      <w:r>
        <w:rPr>
          <w:rFonts w:ascii="Liberation Sans" w:hAnsi="Liberation Sans"/>
          <w:bCs/>
          <w:color w:val="000000"/>
          <w:sz w:val="16"/>
          <w:szCs w:val="16"/>
          <w:lang w:bidi="ru-RU"/>
        </w:rPr>
        <w:t>направившего решение в адрес</w:t>
      </w:r>
      <w:r w:rsidR="00B91411">
        <w:rPr>
          <w:rFonts w:ascii="Liberation Sans" w:hAnsi="Liberation Sans"/>
          <w:bCs/>
          <w:color w:val="000000"/>
          <w:sz w:val="16"/>
          <w:szCs w:val="16"/>
          <w:lang w:bidi="ru-RU"/>
        </w:rPr>
        <w:t xml:space="preserve"> </w:t>
      </w:r>
      <w:r w:rsidR="009F2007" w:rsidRPr="009F2007">
        <w:rPr>
          <w:rFonts w:ascii="Liberation Sans" w:hAnsi="Liberation Sans"/>
          <w:bCs/>
          <w:color w:val="000000"/>
          <w:sz w:val="16"/>
          <w:szCs w:val="16"/>
          <w:lang w:bidi="ru-RU"/>
        </w:rPr>
        <w:t>заявителя(ей)</w:t>
      </w:r>
    </w:p>
    <w:p w:rsidR="009F2007" w:rsidRDefault="009F2007" w:rsidP="009F2007">
      <w:pPr>
        <w:widowControl w:val="0"/>
        <w:autoSpaceDE w:val="0"/>
        <w:autoSpaceDN w:val="0"/>
        <w:adjustRightInd w:val="0"/>
        <w:rPr>
          <w:rFonts w:ascii="Liberation Sans" w:eastAsia="Tahoma" w:hAnsi="Liberation Sans" w:cs="Tahoma"/>
          <w:color w:val="000000"/>
          <w:sz w:val="16"/>
          <w:szCs w:val="16"/>
          <w:lang w:bidi="ru-RU"/>
        </w:rPr>
      </w:pPr>
    </w:p>
    <w:p w:rsidR="00E32D63" w:rsidRPr="00E32D63" w:rsidRDefault="00E32D63" w:rsidP="00E23D55">
      <w:pPr>
        <w:widowControl w:val="0"/>
        <w:ind w:left="5670"/>
        <w:jc w:val="right"/>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Приложение № 5 к административному регламенту предоставления Администрацией Мишкинского муниципального округа Курганской области муниципальной услуги «Согласование переустройства и (или) перепланировки помещения в многоквартирном доме»</w:t>
      </w:r>
    </w:p>
    <w:p w:rsidR="00E32D63" w:rsidRPr="00E32D63" w:rsidRDefault="00E32D63" w:rsidP="00E32D63">
      <w:pPr>
        <w:widowControl w:val="0"/>
        <w:ind w:firstLine="709"/>
        <w:jc w:val="both"/>
        <w:rPr>
          <w:rFonts w:ascii="Liberation Sans" w:hAnsi="Liberation Sans"/>
          <w:b/>
          <w:bCs/>
          <w:sz w:val="16"/>
          <w:szCs w:val="16"/>
        </w:rPr>
      </w:pPr>
    </w:p>
    <w:p w:rsidR="00E32D63" w:rsidRPr="00E32D63" w:rsidRDefault="00E32D63" w:rsidP="00E32D63">
      <w:pPr>
        <w:widowControl w:val="0"/>
        <w:ind w:firstLine="709"/>
        <w:jc w:val="both"/>
        <w:rPr>
          <w:rFonts w:ascii="Liberation Sans" w:hAnsi="Liberation Sans"/>
          <w:b/>
          <w:bCs/>
          <w:sz w:val="16"/>
          <w:szCs w:val="16"/>
        </w:rPr>
      </w:pPr>
    </w:p>
    <w:p w:rsidR="00E32D63" w:rsidRPr="00E32D63" w:rsidRDefault="00E32D63" w:rsidP="00E32D63">
      <w:pPr>
        <w:widowControl w:val="0"/>
        <w:jc w:val="center"/>
        <w:rPr>
          <w:rFonts w:ascii="Liberation Sans" w:hAnsi="Liberation Sans"/>
          <w:b/>
          <w:bCs/>
          <w:sz w:val="16"/>
          <w:szCs w:val="16"/>
        </w:rPr>
      </w:pPr>
      <w:r w:rsidRPr="00E32D63">
        <w:rPr>
          <w:rFonts w:ascii="Liberation Sans" w:hAnsi="Liberation Sans"/>
          <w:b/>
          <w:bCs/>
          <w:sz w:val="16"/>
          <w:szCs w:val="16"/>
        </w:rPr>
        <w:t>Форма документа, подтверждающего принятие решения</w:t>
      </w:r>
      <w:r w:rsidRPr="00E32D63">
        <w:rPr>
          <w:rFonts w:ascii="Liberation Sans" w:hAnsi="Liberation Sans"/>
          <w:b/>
          <w:bCs/>
          <w:sz w:val="16"/>
          <w:szCs w:val="16"/>
        </w:rPr>
        <w:br/>
        <w:t>об отказе в согласовании переустройства и (или) перепланировки</w:t>
      </w:r>
    </w:p>
    <w:p w:rsidR="00E32D63" w:rsidRPr="00E32D63" w:rsidRDefault="00E32D63" w:rsidP="00E32D63">
      <w:pPr>
        <w:widowControl w:val="0"/>
        <w:jc w:val="center"/>
        <w:rPr>
          <w:rFonts w:ascii="Liberation Sans" w:hAnsi="Liberation Sans"/>
          <w:b/>
          <w:bCs/>
          <w:sz w:val="16"/>
          <w:szCs w:val="16"/>
        </w:rPr>
      </w:pPr>
      <w:r w:rsidRPr="00E32D63">
        <w:rPr>
          <w:rFonts w:ascii="Liberation Sans" w:hAnsi="Liberation Sans"/>
          <w:b/>
          <w:bCs/>
          <w:sz w:val="16"/>
          <w:szCs w:val="16"/>
        </w:rPr>
        <w:t>жилого помещения</w:t>
      </w: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(Бланк органа,</w:t>
      </w: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осуществляющего</w:t>
      </w: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согласование)</w:t>
      </w:r>
    </w:p>
    <w:p w:rsidR="00E32D63" w:rsidRPr="00E32D63" w:rsidRDefault="00E32D63" w:rsidP="00E32D63">
      <w:pPr>
        <w:widowControl w:val="0"/>
        <w:jc w:val="center"/>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РЕШЕНИЕ</w:t>
      </w:r>
    </w:p>
    <w:p w:rsidR="00E32D63" w:rsidRPr="00E32D63" w:rsidRDefault="00E32D63" w:rsidP="00E32D63">
      <w:pPr>
        <w:widowControl w:val="0"/>
        <w:jc w:val="center"/>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об отказе в согласовании переустройства и (или) перепланировки жилого помещения</w:t>
      </w:r>
    </w:p>
    <w:p w:rsidR="00E32D63" w:rsidRPr="00E32D63" w:rsidRDefault="00E32D63" w:rsidP="00E32D63">
      <w:pPr>
        <w:widowControl w:val="0"/>
        <w:jc w:val="center"/>
        <w:rPr>
          <w:rFonts w:ascii="Liberation Sans" w:eastAsia="Tahoma" w:hAnsi="Liberation Sans" w:cs="Tahoma"/>
          <w:color w:val="000000"/>
          <w:sz w:val="16"/>
          <w:szCs w:val="16"/>
          <w:lang w:bidi="ru-RU"/>
        </w:rPr>
      </w:pPr>
    </w:p>
    <w:p w:rsidR="00E32D63" w:rsidRPr="00E32D63" w:rsidRDefault="00E32D63" w:rsidP="00E32D63">
      <w:pPr>
        <w:widowControl w:val="0"/>
        <w:jc w:val="center"/>
        <w:rPr>
          <w:rFonts w:ascii="Liberation Sans" w:eastAsia="Tahoma" w:hAnsi="Liberation Sans" w:cs="Tahoma"/>
          <w:color w:val="000000"/>
          <w:sz w:val="16"/>
          <w:szCs w:val="16"/>
          <w:lang w:bidi="ru-RU"/>
        </w:rPr>
      </w:pP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В связи с обращением _________________________________________________________</w:t>
      </w:r>
    </w:p>
    <w:p w:rsidR="00E32D63" w:rsidRPr="00E32D63" w:rsidRDefault="00E32D63" w:rsidP="00E32D63">
      <w:pPr>
        <w:widowControl w:val="0"/>
        <w:tabs>
          <w:tab w:val="left" w:pos="5054"/>
        </w:tabs>
        <w:ind w:firstLine="2835"/>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 xml:space="preserve">(Ф.И.О. физического лица, наименование юридического лица — заявителя) </w:t>
      </w:r>
    </w:p>
    <w:p w:rsidR="00E32D63" w:rsidRPr="00395371" w:rsidRDefault="00E32D63" w:rsidP="00E32D63">
      <w:pPr>
        <w:widowControl w:val="0"/>
        <w:tabs>
          <w:tab w:val="left" w:pos="5054"/>
        </w:tabs>
        <w:jc w:val="both"/>
        <w:rPr>
          <w:rFonts w:ascii="Liberation Sans" w:eastAsia="Tahoma" w:hAnsi="Liberation Sans" w:cs="Tahoma"/>
          <w:color w:val="000000"/>
          <w:sz w:val="16"/>
          <w:szCs w:val="16"/>
          <w:lang w:bidi="ru-RU"/>
        </w:rPr>
      </w:pPr>
      <w:r w:rsidRPr="00395371">
        <w:rPr>
          <w:rFonts w:ascii="Liberation Sans" w:eastAsia="Tahoma" w:hAnsi="Liberation Sans"/>
          <w:bCs/>
          <w:color w:val="000000"/>
          <w:sz w:val="16"/>
          <w:szCs w:val="16"/>
          <w:u w:val="single"/>
          <w:lang w:bidi="ru-RU"/>
        </w:rPr>
        <w:t>о намерении провести переустройство и (или) перепланировку</w:t>
      </w:r>
      <w:r w:rsidR="00395371">
        <w:rPr>
          <w:rFonts w:ascii="Liberation Sans" w:eastAsia="Tahoma" w:hAnsi="Liberation Sans"/>
          <w:bCs/>
          <w:color w:val="000000"/>
          <w:sz w:val="16"/>
          <w:szCs w:val="16"/>
          <w:u w:val="single"/>
          <w:lang w:bidi="ru-RU"/>
        </w:rPr>
        <w:t xml:space="preserve"> </w:t>
      </w:r>
      <w:r w:rsidRPr="00395371">
        <w:rPr>
          <w:rFonts w:ascii="Liberation Sans" w:eastAsia="Tahoma" w:hAnsi="Liberation Sans"/>
          <w:bCs/>
          <w:color w:val="000000"/>
          <w:sz w:val="16"/>
          <w:szCs w:val="16"/>
          <w:u w:val="single"/>
          <w:lang w:bidi="ru-RU"/>
        </w:rPr>
        <w:t>жилых помещений</w:t>
      </w:r>
    </w:p>
    <w:p w:rsidR="00E32D63" w:rsidRPr="00E32D63" w:rsidRDefault="00395371" w:rsidP="00395371">
      <w:pPr>
        <w:widowControl w:val="0"/>
        <w:jc w:val="both"/>
        <w:rPr>
          <w:rFonts w:ascii="Liberation Sans" w:eastAsia="Tahoma" w:hAnsi="Liberation Sans" w:cs="Tahoma"/>
          <w:b/>
          <w:color w:val="000000"/>
          <w:sz w:val="16"/>
          <w:szCs w:val="16"/>
          <w:lang w:bidi="ru-RU"/>
        </w:rPr>
      </w:pPr>
      <w:r>
        <w:rPr>
          <w:rFonts w:ascii="Liberation Sans" w:eastAsia="Tahoma" w:hAnsi="Liberation Sans" w:cs="Tahoma"/>
          <w:color w:val="000000"/>
          <w:sz w:val="16"/>
          <w:szCs w:val="16"/>
          <w:lang w:bidi="ru-RU"/>
        </w:rPr>
        <w:t xml:space="preserve">                                                       </w:t>
      </w:r>
      <w:r w:rsidR="00E32D63" w:rsidRPr="00E32D63">
        <w:rPr>
          <w:rFonts w:ascii="Liberation Sans" w:eastAsia="Tahoma" w:hAnsi="Liberation Sans" w:cs="Tahoma"/>
          <w:color w:val="000000"/>
          <w:sz w:val="16"/>
          <w:szCs w:val="16"/>
          <w:lang w:bidi="ru-RU"/>
        </w:rPr>
        <w:t>(ненужное зачеркнуть)</w:t>
      </w: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по адресу:____________________________________________________________________</w:t>
      </w:r>
    </w:p>
    <w:p w:rsidR="00E32D63" w:rsidRPr="00E32D63" w:rsidRDefault="00E32D63" w:rsidP="00E32D63">
      <w:pPr>
        <w:widowControl w:val="0"/>
        <w:jc w:val="both"/>
        <w:rPr>
          <w:rFonts w:ascii="Liberation Sans" w:eastAsia="Tahoma" w:hAnsi="Liberation Sans"/>
          <w:color w:val="000000"/>
          <w:sz w:val="16"/>
          <w:szCs w:val="16"/>
          <w:u w:val="single"/>
          <w:lang w:bidi="ru-RU"/>
        </w:rPr>
      </w:pPr>
      <w:r w:rsidRPr="00E32D63">
        <w:rPr>
          <w:rFonts w:ascii="Liberation Sans" w:eastAsia="Tahoma" w:hAnsi="Liberation Sans" w:cs="Tahoma"/>
          <w:color w:val="000000"/>
          <w:sz w:val="16"/>
          <w:szCs w:val="16"/>
          <w:lang w:bidi="ru-RU"/>
        </w:rPr>
        <w:t xml:space="preserve">__________________________________________________, </w:t>
      </w:r>
      <w:r w:rsidRPr="00E32D63">
        <w:rPr>
          <w:rFonts w:ascii="Liberation Sans" w:eastAsia="Tahoma" w:hAnsi="Liberation Sans"/>
          <w:color w:val="000000"/>
          <w:sz w:val="16"/>
          <w:szCs w:val="16"/>
          <w:u w:val="single"/>
          <w:lang w:bidi="ru-RU"/>
        </w:rPr>
        <w:t xml:space="preserve">занимаемых (принадлежащих) </w:t>
      </w:r>
    </w:p>
    <w:p w:rsidR="00E32D63" w:rsidRPr="00395371" w:rsidRDefault="00395371" w:rsidP="00395371">
      <w:pPr>
        <w:widowControl w:val="0"/>
        <w:jc w:val="both"/>
        <w:rPr>
          <w:rFonts w:ascii="Liberation Sans" w:eastAsia="Tahoma" w:hAnsi="Liberation Sans" w:cs="Tahoma"/>
          <w:color w:val="000000"/>
          <w:sz w:val="16"/>
          <w:szCs w:val="16"/>
          <w:lang w:bidi="ru-RU"/>
        </w:rPr>
      </w:pPr>
      <w:r>
        <w:rPr>
          <w:rFonts w:ascii="Liberation Sans" w:eastAsia="Tahoma" w:hAnsi="Liberation Sans"/>
          <w:bCs/>
          <w:color w:val="000000"/>
          <w:sz w:val="16"/>
          <w:szCs w:val="16"/>
          <w:lang w:bidi="ru-RU"/>
        </w:rPr>
        <w:t xml:space="preserve">                                                                                                            </w:t>
      </w:r>
      <w:r w:rsidR="00E32D63" w:rsidRPr="00395371">
        <w:rPr>
          <w:rFonts w:ascii="Liberation Sans" w:eastAsia="Tahoma" w:hAnsi="Liberation Sans"/>
          <w:bCs/>
          <w:color w:val="000000"/>
          <w:sz w:val="16"/>
          <w:szCs w:val="16"/>
          <w:lang w:bidi="ru-RU"/>
        </w:rPr>
        <w:t>(ненужное зачеркнуть)</w:t>
      </w: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на основании:_________________________________________________________________</w:t>
      </w:r>
    </w:p>
    <w:p w:rsidR="00E32D63" w:rsidRPr="00E32D63" w:rsidRDefault="00E32D63" w:rsidP="00E32D63">
      <w:pPr>
        <w:widowControl w:val="0"/>
        <w:ind w:firstLine="2127"/>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(вид и реквизиты правоустанавливающего документа на переустраиваемое и (или)</w:t>
      </w:r>
    </w:p>
    <w:p w:rsidR="00E32D63" w:rsidRPr="00E32D63" w:rsidRDefault="00E32D63" w:rsidP="00E32D63">
      <w:pPr>
        <w:widowControl w:val="0"/>
        <w:rPr>
          <w:rFonts w:ascii="Liberation Sans" w:eastAsia="Tahoma" w:hAnsi="Liberation Sans" w:cs="Tahoma"/>
          <w:color w:val="000000"/>
          <w:sz w:val="16"/>
          <w:szCs w:val="16"/>
          <w:lang w:bidi="ru-RU"/>
        </w:rPr>
      </w:pPr>
      <w:r w:rsidRPr="00E32D63">
        <w:rPr>
          <w:rFonts w:ascii="Liberation Sans" w:eastAsia="Tahoma" w:hAnsi="Liberation Sans" w:cs="Tahoma"/>
          <w:color w:val="000000"/>
          <w:sz w:val="16"/>
          <w:szCs w:val="16"/>
          <w:lang w:bidi="ru-RU"/>
        </w:rPr>
        <w:t>____________________________________________________________________________________________</w:t>
      </w:r>
    </w:p>
    <w:p w:rsidR="00E32D63" w:rsidRPr="00E32D63" w:rsidRDefault="00E32D63" w:rsidP="00E32D63">
      <w:pPr>
        <w:widowControl w:val="0"/>
        <w:ind w:firstLine="3402"/>
        <w:jc w:val="both"/>
        <w:rPr>
          <w:rFonts w:ascii="Liberation Sans" w:hAnsi="Liberation Sans"/>
          <w:bCs/>
          <w:sz w:val="16"/>
          <w:szCs w:val="16"/>
        </w:rPr>
      </w:pPr>
      <w:r w:rsidRPr="00E32D63">
        <w:rPr>
          <w:rFonts w:ascii="Liberation Sans" w:hAnsi="Liberation Sans"/>
          <w:bCs/>
          <w:sz w:val="16"/>
          <w:szCs w:val="16"/>
        </w:rPr>
        <w:t>перепланируемое жилое помещение)</w:t>
      </w: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по результатам рассмотрения представленных документов принято решение об отказе в проведении по основаниям:</w:t>
      </w:r>
    </w:p>
    <w:p w:rsidR="00E32D63" w:rsidRPr="00E32D63" w:rsidRDefault="00E32D63" w:rsidP="00E32D63">
      <w:pPr>
        <w:widowControl w:val="0"/>
        <w:jc w:val="both"/>
        <w:rPr>
          <w:rFonts w:ascii="Liberation Sans" w:eastAsia="Tahoma" w:hAnsi="Liberation Sans" w:cs="Tahoma"/>
          <w:b/>
          <w:color w:val="000000"/>
          <w:sz w:val="16"/>
          <w:szCs w:val="16"/>
          <w:lang w:bidi="ru-RU"/>
        </w:rPr>
      </w:pPr>
    </w:p>
    <w:tbl>
      <w:tblPr>
        <w:tblStyle w:val="15"/>
        <w:tblW w:w="0" w:type="auto"/>
        <w:tblLook w:val="04A0" w:firstRow="1" w:lastRow="0" w:firstColumn="1" w:lastColumn="0" w:noHBand="0" w:noVBand="1"/>
      </w:tblPr>
      <w:tblGrid>
        <w:gridCol w:w="2518"/>
        <w:gridCol w:w="4111"/>
        <w:gridCol w:w="3685"/>
      </w:tblGrid>
      <w:tr w:rsidR="00E32D63" w:rsidRPr="00E32D63" w:rsidTr="00824186">
        <w:tc>
          <w:tcPr>
            <w:tcW w:w="2518" w:type="dxa"/>
            <w:tcBorders>
              <w:top w:val="single" w:sz="4" w:space="0" w:color="auto"/>
              <w:left w:val="single" w:sz="4" w:space="0" w:color="auto"/>
              <w:bottom w:val="single" w:sz="4" w:space="0" w:color="auto"/>
              <w:right w:val="single" w:sz="4" w:space="0" w:color="auto"/>
            </w:tcBorders>
            <w:vAlign w:val="center"/>
            <w:hideMark/>
          </w:tcPr>
          <w:p w:rsidR="00E32D63" w:rsidRPr="00E32D63" w:rsidRDefault="00E32D63" w:rsidP="00824186">
            <w:pPr>
              <w:jc w:val="center"/>
              <w:rPr>
                <w:rFonts w:ascii="Liberation Sans" w:hAnsi="Liberation Sans"/>
                <w:b/>
                <w:color w:val="000000"/>
                <w:sz w:val="16"/>
                <w:szCs w:val="16"/>
              </w:rPr>
            </w:pPr>
            <w:r w:rsidRPr="00E32D63">
              <w:rPr>
                <w:rFonts w:ascii="Liberation Sans" w:hAnsi="Liberation Sans"/>
                <w:color w:val="000000"/>
                <w:sz w:val="16"/>
                <w:szCs w:val="16"/>
              </w:rPr>
              <w:t>№ пункта административного регламента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2D63" w:rsidRPr="00E32D63" w:rsidRDefault="00E32D63" w:rsidP="00824186">
            <w:pPr>
              <w:jc w:val="center"/>
              <w:rPr>
                <w:rFonts w:ascii="Liberation Sans" w:hAnsi="Liberation Sans"/>
                <w:b/>
                <w:color w:val="000000"/>
                <w:sz w:val="16"/>
                <w:szCs w:val="16"/>
              </w:rPr>
            </w:pPr>
            <w:r w:rsidRPr="00E32D63">
              <w:rPr>
                <w:rFonts w:ascii="Liberation Sans" w:hAnsi="Liberation Sans"/>
                <w:color w:val="000000"/>
                <w:sz w:val="16"/>
                <w:szCs w:val="16"/>
              </w:rPr>
              <w:t>Наименование основания для отказа в соответствии с единым стандартом</w:t>
            </w:r>
          </w:p>
        </w:tc>
        <w:tc>
          <w:tcPr>
            <w:tcW w:w="3685" w:type="dxa"/>
            <w:tcBorders>
              <w:top w:val="single" w:sz="4" w:space="0" w:color="auto"/>
              <w:left w:val="single" w:sz="4" w:space="0" w:color="auto"/>
              <w:bottom w:val="single" w:sz="4" w:space="0" w:color="auto"/>
              <w:right w:val="single" w:sz="4" w:space="0" w:color="auto"/>
            </w:tcBorders>
            <w:vAlign w:val="center"/>
            <w:hideMark/>
          </w:tcPr>
          <w:p w:rsidR="00E32D63" w:rsidRPr="00E32D63" w:rsidRDefault="00E32D63" w:rsidP="00824186">
            <w:pPr>
              <w:jc w:val="center"/>
              <w:rPr>
                <w:rFonts w:ascii="Liberation Sans" w:hAnsi="Liberation Sans"/>
                <w:b/>
                <w:color w:val="000000"/>
                <w:sz w:val="16"/>
                <w:szCs w:val="16"/>
              </w:rPr>
            </w:pPr>
            <w:r w:rsidRPr="00E32D63">
              <w:rPr>
                <w:rFonts w:ascii="Liberation Sans" w:hAnsi="Liberation Sans"/>
                <w:color w:val="000000"/>
                <w:sz w:val="16"/>
                <w:szCs w:val="16"/>
              </w:rPr>
              <w:t>Разъяснения причин отказа в предоставлении услуги</w:t>
            </w:r>
          </w:p>
        </w:tc>
      </w:tr>
      <w:tr w:rsidR="00E32D63" w:rsidRPr="00E32D63" w:rsidTr="00824186">
        <w:tc>
          <w:tcPr>
            <w:tcW w:w="2518"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подпункт 1 пункта 2.8</w:t>
            </w:r>
          </w:p>
        </w:tc>
        <w:tc>
          <w:tcPr>
            <w:tcW w:w="4111"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Не представлены документы, обязанность по представлению которых с возложена на заявителя</w:t>
            </w:r>
          </w:p>
        </w:tc>
        <w:tc>
          <w:tcPr>
            <w:tcW w:w="3685"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E32D63" w:rsidRPr="00E32D63" w:rsidTr="00824186">
        <w:tc>
          <w:tcPr>
            <w:tcW w:w="2518"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подпункт 2 пункта 2.8</w:t>
            </w:r>
          </w:p>
        </w:tc>
        <w:tc>
          <w:tcPr>
            <w:tcW w:w="4111"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685"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E32D63" w:rsidRPr="00E32D63" w:rsidTr="00824186">
        <w:tc>
          <w:tcPr>
            <w:tcW w:w="2518"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подпункт 3 пункта 2.8</w:t>
            </w:r>
          </w:p>
        </w:tc>
        <w:tc>
          <w:tcPr>
            <w:tcW w:w="4111"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Представления документов в ненадлежащий орган.</w:t>
            </w:r>
          </w:p>
        </w:tc>
        <w:tc>
          <w:tcPr>
            <w:tcW w:w="3685"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Указывается уполномоченный орган, осуществляющий согласование, в который предоставляются документы</w:t>
            </w:r>
          </w:p>
        </w:tc>
      </w:tr>
      <w:tr w:rsidR="00E32D63" w:rsidRPr="00E32D63" w:rsidTr="00824186">
        <w:tc>
          <w:tcPr>
            <w:tcW w:w="2518"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подпункт 4 пункта 2.8</w:t>
            </w:r>
          </w:p>
        </w:tc>
        <w:tc>
          <w:tcPr>
            <w:tcW w:w="4111"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Несоответствия проекта переустройства и (или) перепланировки помещения в многоквартирном доме требованиям законодательства.</w:t>
            </w:r>
          </w:p>
        </w:tc>
        <w:tc>
          <w:tcPr>
            <w:tcW w:w="3685" w:type="dxa"/>
            <w:tcBorders>
              <w:top w:val="single" w:sz="4" w:space="0" w:color="auto"/>
              <w:left w:val="single" w:sz="4" w:space="0" w:color="auto"/>
              <w:bottom w:val="single" w:sz="4" w:space="0" w:color="auto"/>
              <w:right w:val="single" w:sz="4" w:space="0" w:color="auto"/>
            </w:tcBorders>
            <w:hideMark/>
          </w:tcPr>
          <w:p w:rsidR="00E32D63" w:rsidRPr="00E32D63" w:rsidRDefault="00E32D63" w:rsidP="00824186">
            <w:pPr>
              <w:jc w:val="both"/>
              <w:rPr>
                <w:rFonts w:ascii="Liberation Sans" w:hAnsi="Liberation Sans"/>
                <w:b/>
                <w:color w:val="000000"/>
                <w:sz w:val="16"/>
                <w:szCs w:val="16"/>
              </w:rPr>
            </w:pPr>
            <w:r w:rsidRPr="00E32D63">
              <w:rPr>
                <w:rFonts w:ascii="Liberation Sans" w:hAnsi="Liberation Sans"/>
                <w:color w:val="000000"/>
                <w:sz w:val="16"/>
                <w:szCs w:val="16"/>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E32D63" w:rsidRPr="00E32D63" w:rsidRDefault="00E32D63" w:rsidP="00E32D63">
      <w:pPr>
        <w:widowControl w:val="0"/>
        <w:jc w:val="both"/>
        <w:rPr>
          <w:rFonts w:ascii="Liberation Sans" w:eastAsia="Tahoma" w:hAnsi="Liberation Sans" w:cs="Tahoma"/>
          <w:b/>
          <w:color w:val="000000"/>
          <w:sz w:val="16"/>
          <w:szCs w:val="16"/>
          <w:lang w:bidi="ru-RU"/>
        </w:rPr>
      </w:pP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Дополнительная информация:</w:t>
      </w: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________________________________________.</w:t>
      </w:r>
    </w:p>
    <w:p w:rsidR="00E32D63" w:rsidRPr="00E32D63" w:rsidRDefault="00E32D63" w:rsidP="00E32D63">
      <w:pPr>
        <w:widowControl w:val="0"/>
        <w:jc w:val="both"/>
        <w:rPr>
          <w:rFonts w:ascii="Liberation Sans" w:eastAsia="Tahoma" w:hAnsi="Liberation Sans" w:cs="Tahoma"/>
          <w:b/>
          <w:color w:val="000000"/>
          <w:sz w:val="16"/>
          <w:szCs w:val="16"/>
          <w:lang w:bidi="ru-RU"/>
        </w:rPr>
      </w:pP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Вы вправе повторно обратиться в Администрацию Мишкинского муниципального округа Курганской области с заявлением о предоставлении государственной (муниципальной) услуги после устранения указанных нарушений.</w:t>
      </w:r>
    </w:p>
    <w:p w:rsidR="00E32D63" w:rsidRPr="00E32D63" w:rsidRDefault="00E32D63" w:rsidP="00E32D63">
      <w:pPr>
        <w:widowControl w:val="0"/>
        <w:jc w:val="both"/>
        <w:rPr>
          <w:rFonts w:ascii="Liberation Sans" w:eastAsia="Tahoma" w:hAnsi="Liberation Sans" w:cs="Tahoma"/>
          <w:b/>
          <w:color w:val="000000"/>
          <w:sz w:val="16"/>
          <w:szCs w:val="16"/>
          <w:lang w:bidi="ru-RU"/>
        </w:rPr>
      </w:pPr>
      <w:r w:rsidRPr="00E32D63">
        <w:rPr>
          <w:rFonts w:ascii="Liberation Sans" w:eastAsia="Tahoma" w:hAnsi="Liberation Sans" w:cs="Tahoma"/>
          <w:color w:val="000000"/>
          <w:sz w:val="16"/>
          <w:szCs w:val="16"/>
          <w:lang w:bidi="ru-RU"/>
        </w:rPr>
        <w:t>Данный отказ может быть обжалован в досудебном порядке путём направления жалобы в уполномоченный орган, а также в судебном порядке.</w:t>
      </w:r>
    </w:p>
    <w:p w:rsidR="00E32D63" w:rsidRPr="00E32D63" w:rsidRDefault="00E32D63" w:rsidP="00E32D63">
      <w:pPr>
        <w:widowControl w:val="0"/>
        <w:ind w:firstLine="709"/>
        <w:jc w:val="both"/>
        <w:rPr>
          <w:rFonts w:ascii="Liberation Sans" w:hAnsi="Liberation Sans"/>
          <w:b/>
          <w:bCs/>
          <w:i/>
          <w:iCs/>
          <w:sz w:val="16"/>
          <w:szCs w:val="16"/>
        </w:rPr>
      </w:pPr>
      <w:r w:rsidRPr="00E32D63">
        <w:rPr>
          <w:rFonts w:ascii="Liberation Sans" w:eastAsiaTheme="minorEastAsia" w:hAnsi="Liberation Sans" w:cstheme="minorBidi"/>
          <w:noProof/>
          <w:sz w:val="16"/>
          <w:szCs w:val="16"/>
          <w:lang w:eastAsia="ru-RU"/>
        </w:rPr>
        <mc:AlternateContent>
          <mc:Choice Requires="wps">
            <w:drawing>
              <wp:anchor distT="0" distB="241935" distL="911225" distR="63500" simplePos="0" relativeHeight="251691520" behindDoc="1" locked="0" layoutInCell="1" allowOverlap="1">
                <wp:simplePos x="0" y="0"/>
                <wp:positionH relativeFrom="margin">
                  <wp:posOffset>4032250</wp:posOffset>
                </wp:positionH>
                <wp:positionV relativeFrom="paragraph">
                  <wp:posOffset>111760</wp:posOffset>
                </wp:positionV>
                <wp:extent cx="2165350" cy="342900"/>
                <wp:effectExtent l="0" t="0" r="25400" b="19050"/>
                <wp:wrapSquare wrapText="left"/>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42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4186" w:rsidRDefault="00824186" w:rsidP="00E32D63">
                            <w:pPr>
                              <w:pStyle w:val="83"/>
                              <w:shd w:val="clear" w:color="auto" w:fill="auto"/>
                            </w:pPr>
                            <w:r>
                              <w:t>Сведения об</w:t>
                            </w:r>
                          </w:p>
                          <w:p w:rsidR="00824186" w:rsidRDefault="00824186" w:rsidP="00E32D63">
                            <w:pPr>
                              <w:pStyle w:val="83"/>
                              <w:shd w:val="clear" w:color="auto" w:fill="auto"/>
                            </w:pPr>
                            <w:r>
                              <w:t>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7" type="#_x0000_t202" style="position:absolute;left:0;text-align:left;margin-left:317.5pt;margin-top:8.8pt;width:170.5pt;height:27pt;z-index:-251624960;visibility:visible;mso-wrap-style:square;mso-width-percent:0;mso-height-percent:0;mso-wrap-distance-left:71.75pt;mso-wrap-distance-top:0;mso-wrap-distance-right:5pt;mso-wrap-distance-bottom:19.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" filled="f" strokeweight="1pt">
                <v:textbox inset="0,0,0,0">
                  <w:txbxContent>
                    <w:p w:rsidR="00824186" w:rsidRDefault="00824186" w:rsidP="00E32D63">
                      <w:pPr>
                        <w:pStyle w:val="83"/>
                        <w:shd w:val="clear" w:color="auto" w:fill="auto"/>
                      </w:pPr>
                      <w:r>
                        <w:t>Сведения об</w:t>
                      </w:r>
                    </w:p>
                    <w:p w:rsidR="00824186" w:rsidRDefault="00824186" w:rsidP="00E32D63">
                      <w:pPr>
                        <w:pStyle w:val="83"/>
                        <w:shd w:val="clear" w:color="auto" w:fill="auto"/>
                      </w:pPr>
                      <w:r>
                        <w:t>электронной подписи</w:t>
                      </w:r>
                    </w:p>
                  </w:txbxContent>
                </v:textbox>
                <w10:wrap type="square" side="left" anchorx="margin"/>
              </v:shape>
            </w:pict>
          </mc:Fallback>
        </mc:AlternateContent>
      </w:r>
    </w:p>
    <w:p w:rsidR="00E32D63" w:rsidRPr="00E32D63" w:rsidRDefault="00E32D63" w:rsidP="00E32D63">
      <w:pPr>
        <w:widowControl w:val="0"/>
        <w:jc w:val="both"/>
        <w:rPr>
          <w:rFonts w:ascii="Liberation Sans" w:hAnsi="Liberation Sans"/>
          <w:bCs/>
          <w:iCs/>
          <w:sz w:val="16"/>
          <w:szCs w:val="16"/>
        </w:rPr>
      </w:pPr>
      <w:r w:rsidRPr="00E32D63">
        <w:rPr>
          <w:rFonts w:ascii="Liberation Sans" w:hAnsi="Liberation Sans"/>
          <w:bCs/>
          <w:iCs/>
          <w:sz w:val="16"/>
          <w:szCs w:val="16"/>
        </w:rPr>
        <w:t>___________________________________</w:t>
      </w:r>
      <w:r w:rsidR="007B61E6">
        <w:rPr>
          <w:rFonts w:ascii="Liberation Sans" w:hAnsi="Liberation Sans"/>
          <w:bCs/>
          <w:iCs/>
          <w:sz w:val="16"/>
          <w:szCs w:val="16"/>
        </w:rPr>
        <w:t>_________</w:t>
      </w:r>
      <w:r w:rsidRPr="00E32D63">
        <w:rPr>
          <w:rFonts w:ascii="Liberation Sans" w:hAnsi="Liberation Sans"/>
          <w:bCs/>
          <w:iCs/>
          <w:sz w:val="16"/>
          <w:szCs w:val="16"/>
        </w:rPr>
        <w:t>_</w:t>
      </w:r>
    </w:p>
    <w:p w:rsidR="00E32D63" w:rsidRPr="00E32D63" w:rsidRDefault="00E32D63" w:rsidP="00E32D63">
      <w:pPr>
        <w:widowControl w:val="0"/>
        <w:jc w:val="both"/>
        <w:rPr>
          <w:rFonts w:ascii="Liberation Sans" w:hAnsi="Liberation Sans"/>
          <w:bCs/>
          <w:iCs/>
          <w:sz w:val="16"/>
          <w:szCs w:val="16"/>
        </w:rPr>
      </w:pPr>
      <w:r w:rsidRPr="00E32D63">
        <w:rPr>
          <w:rFonts w:ascii="Liberation Sans" w:hAnsi="Liberation Sans"/>
          <w:bCs/>
          <w:iCs/>
          <w:sz w:val="16"/>
          <w:szCs w:val="16"/>
        </w:rPr>
        <w:t>Должность и ФИО сотрудника, принявшего решение</w:t>
      </w:r>
    </w:p>
    <w:p w:rsidR="009F2007" w:rsidRDefault="009F2007" w:rsidP="009F2007">
      <w:pPr>
        <w:widowControl w:val="0"/>
        <w:autoSpaceDE w:val="0"/>
        <w:autoSpaceDN w:val="0"/>
        <w:adjustRightInd w:val="0"/>
        <w:rPr>
          <w:rFonts w:ascii="Liberation Sans" w:eastAsia="Tahoma" w:hAnsi="Liberation Sans" w:cs="Tahoma"/>
          <w:color w:val="000000"/>
          <w:sz w:val="16"/>
          <w:szCs w:val="16"/>
          <w:lang w:bidi="ru-RU"/>
        </w:rPr>
      </w:pPr>
    </w:p>
    <w:p w:rsidR="009F2007" w:rsidRPr="009F2007" w:rsidRDefault="009F2007" w:rsidP="009F2007">
      <w:pPr>
        <w:widowControl w:val="0"/>
        <w:autoSpaceDE w:val="0"/>
        <w:autoSpaceDN w:val="0"/>
        <w:adjustRightInd w:val="0"/>
        <w:rPr>
          <w:rFonts w:ascii="Liberation Sans" w:hAnsi="Liberation Sans"/>
          <w:sz w:val="16"/>
          <w:szCs w:val="16"/>
          <w:lang w:eastAsia="ru-RU"/>
        </w:rPr>
      </w:pPr>
    </w:p>
    <w:p w:rsidR="00C211B9" w:rsidRPr="00882138" w:rsidRDefault="000D4D9C" w:rsidP="004A19C8">
      <w:pPr>
        <w:widowControl w:val="0"/>
        <w:autoSpaceDE w:val="0"/>
        <w:autoSpaceDN w:val="0"/>
        <w:adjustRightInd w:val="0"/>
        <w:ind w:left="720"/>
        <w:rPr>
          <w:rFonts w:ascii="Liberation Sans" w:hAnsi="Liberation Sans" w:cs="Courier New"/>
          <w:sz w:val="16"/>
          <w:szCs w:val="16"/>
        </w:rPr>
      </w:pPr>
      <w:r w:rsidRPr="00A130F6">
        <w:rPr>
          <w:rFonts w:ascii="Liberation Sans" w:hAnsi="Liberation Sans"/>
          <w:sz w:val="16"/>
          <w:szCs w:val="16"/>
          <w:lang w:eastAsia="ru-RU"/>
        </w:rPr>
        <w:t xml:space="preserve">                                                                                            </w:t>
      </w:r>
      <w:r w:rsidR="00173049" w:rsidRPr="00A130F6">
        <w:rPr>
          <w:rFonts w:ascii="Liberation Sans" w:hAnsi="Liberation Sans"/>
          <w:sz w:val="16"/>
          <w:szCs w:val="16"/>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4A2B8B">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CE68F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DF5" w:rsidRDefault="00B56DF5">
      <w:r>
        <w:separator/>
      </w:r>
    </w:p>
  </w:endnote>
  <w:endnote w:type="continuationSeparator" w:id="0">
    <w:p w:rsidR="00B56DF5" w:rsidRDefault="00B5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7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DF5" w:rsidRDefault="00B56DF5">
      <w:r>
        <w:separator/>
      </w:r>
    </w:p>
  </w:footnote>
  <w:footnote w:type="continuationSeparator" w:id="0">
    <w:p w:rsidR="00B56DF5" w:rsidRDefault="00B56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6"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7"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1"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9"/>
  </w:num>
  <w:num w:numId="3">
    <w:abstractNumId w:val="42"/>
  </w:num>
  <w:num w:numId="4">
    <w:abstractNumId w:val="34"/>
  </w:num>
  <w:num w:numId="5">
    <w:abstractNumId w:val="21"/>
  </w:num>
  <w:num w:numId="6">
    <w:abstractNumId w:val="14"/>
  </w:num>
  <w:num w:numId="7">
    <w:abstractNumId w:val="24"/>
  </w:num>
  <w:num w:numId="8">
    <w:abstractNumId w:val="6"/>
  </w:num>
  <w:num w:numId="9">
    <w:abstractNumId w:val="12"/>
  </w:num>
  <w:num w:numId="10">
    <w:abstractNumId w:val="17"/>
  </w:num>
  <w:num w:numId="11">
    <w:abstractNumId w:val="43"/>
  </w:num>
  <w:num w:numId="12">
    <w:abstractNumId w:val="28"/>
  </w:num>
  <w:num w:numId="13">
    <w:abstractNumId w:val="33"/>
  </w:num>
  <w:num w:numId="14">
    <w:abstractNumId w:val="22"/>
  </w:num>
  <w:num w:numId="15">
    <w:abstractNumId w:val="40"/>
  </w:num>
  <w:num w:numId="16">
    <w:abstractNumId w:val="26"/>
  </w:num>
  <w:num w:numId="17">
    <w:abstractNumId w:val="25"/>
  </w:num>
  <w:num w:numId="18">
    <w:abstractNumId w:val="20"/>
  </w:num>
  <w:num w:numId="19">
    <w:abstractNumId w:val="27"/>
  </w:num>
  <w:num w:numId="20">
    <w:abstractNumId w:val="36"/>
  </w:num>
  <w:num w:numId="21">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3"/>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3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38"/>
    <w:lvlOverride w:ilvl="0">
      <w:startOverride w:val="4"/>
    </w:lvlOverride>
    <w:lvlOverride w:ilvl="1"/>
    <w:lvlOverride w:ilvl="2"/>
    <w:lvlOverride w:ilvl="3"/>
    <w:lvlOverride w:ilvl="4"/>
    <w:lvlOverride w:ilvl="5"/>
    <w:lvlOverride w:ilvl="6"/>
    <w:lvlOverride w:ilvl="7"/>
    <w:lvlOverride w:ilvl="8"/>
  </w:num>
  <w:num w:numId="31">
    <w:abstractNumId w:val="39"/>
    <w:lvlOverride w:ilvl="0">
      <w:startOverride w:val="4"/>
    </w:lvlOverride>
    <w:lvlOverride w:ilvl="1"/>
    <w:lvlOverride w:ilvl="2"/>
    <w:lvlOverride w:ilvl="3"/>
    <w:lvlOverride w:ilvl="4"/>
    <w:lvlOverride w:ilvl="5"/>
    <w:lvlOverride w:ilvl="6"/>
    <w:lvlOverride w:ilvl="7"/>
    <w:lvlOverride w:ilvl="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1"/>
    <w:lvlOverride w:ilvl="0">
      <w:startOverride w:val="1"/>
    </w:lvlOverride>
    <w:lvlOverride w:ilvl="1"/>
    <w:lvlOverride w:ilvl="2"/>
    <w:lvlOverride w:ilvl="3"/>
    <w:lvlOverride w:ilvl="4"/>
    <w:lvlOverride w:ilvl="5"/>
    <w:lvlOverride w:ilvl="6"/>
    <w:lvlOverride w:ilvl="7"/>
    <w:lvlOverride w:ilvl="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32"/>
    <w:lvlOverride w:ilvl="0">
      <w:startOverride w:val="1"/>
    </w:lvlOverride>
    <w:lvlOverride w:ilvl="1"/>
    <w:lvlOverride w:ilvl="2"/>
    <w:lvlOverride w:ilvl="3"/>
    <w:lvlOverride w:ilvl="4"/>
    <w:lvlOverride w:ilvl="5"/>
    <w:lvlOverride w:ilvl="6"/>
    <w:lvlOverride w:ilvl="7"/>
    <w:lvlOverride w:ilvl="8"/>
  </w:num>
  <w:num w:numId="38">
    <w:abstractNumId w:val="41"/>
    <w:lvlOverride w:ilvl="0">
      <w:startOverride w:val="1"/>
    </w:lvlOverride>
    <w:lvlOverride w:ilvl="1"/>
    <w:lvlOverride w:ilvl="2"/>
    <w:lvlOverride w:ilvl="3"/>
    <w:lvlOverride w:ilvl="4"/>
    <w:lvlOverride w:ilvl="5"/>
    <w:lvlOverride w:ilvl="6"/>
    <w:lvlOverride w:ilvl="7"/>
    <w:lvlOverride w:ilvl="8"/>
  </w:num>
  <w:num w:numId="39">
    <w:abstractNumId w:val="44"/>
  </w:num>
  <w:num w:numId="40">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16041"/>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27D0"/>
    <w:rsid w:val="000A4278"/>
    <w:rsid w:val="000A6B5A"/>
    <w:rsid w:val="000B00F8"/>
    <w:rsid w:val="000B4FEE"/>
    <w:rsid w:val="000C1AFD"/>
    <w:rsid w:val="000C30B1"/>
    <w:rsid w:val="000C32CF"/>
    <w:rsid w:val="000C4C7C"/>
    <w:rsid w:val="000C5A69"/>
    <w:rsid w:val="000D042C"/>
    <w:rsid w:val="000D4182"/>
    <w:rsid w:val="000D4D9C"/>
    <w:rsid w:val="000D7509"/>
    <w:rsid w:val="000E25DF"/>
    <w:rsid w:val="000E35AD"/>
    <w:rsid w:val="000E6FF3"/>
    <w:rsid w:val="000F0400"/>
    <w:rsid w:val="000F055C"/>
    <w:rsid w:val="000F21F0"/>
    <w:rsid w:val="000F4CFF"/>
    <w:rsid w:val="001003DE"/>
    <w:rsid w:val="001009CB"/>
    <w:rsid w:val="0010478E"/>
    <w:rsid w:val="00112B31"/>
    <w:rsid w:val="00114E27"/>
    <w:rsid w:val="00120267"/>
    <w:rsid w:val="00122FED"/>
    <w:rsid w:val="0012367C"/>
    <w:rsid w:val="00127968"/>
    <w:rsid w:val="0013118B"/>
    <w:rsid w:val="00132F8D"/>
    <w:rsid w:val="00134684"/>
    <w:rsid w:val="00134B24"/>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4775"/>
    <w:rsid w:val="001964D2"/>
    <w:rsid w:val="001969A9"/>
    <w:rsid w:val="001A049E"/>
    <w:rsid w:val="001A22AB"/>
    <w:rsid w:val="001A3A6F"/>
    <w:rsid w:val="001A6D1A"/>
    <w:rsid w:val="001A7514"/>
    <w:rsid w:val="001B353D"/>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3049"/>
    <w:rsid w:val="00244484"/>
    <w:rsid w:val="00246BF1"/>
    <w:rsid w:val="00247BCB"/>
    <w:rsid w:val="0025214E"/>
    <w:rsid w:val="002523B6"/>
    <w:rsid w:val="002532CD"/>
    <w:rsid w:val="0025397A"/>
    <w:rsid w:val="002553F0"/>
    <w:rsid w:val="00256C86"/>
    <w:rsid w:val="00265456"/>
    <w:rsid w:val="00266151"/>
    <w:rsid w:val="002721E9"/>
    <w:rsid w:val="00272AEC"/>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E7D"/>
    <w:rsid w:val="003D6F2D"/>
    <w:rsid w:val="003D7921"/>
    <w:rsid w:val="003E0E8E"/>
    <w:rsid w:val="003E22E6"/>
    <w:rsid w:val="003E2E3F"/>
    <w:rsid w:val="003E3775"/>
    <w:rsid w:val="003E6083"/>
    <w:rsid w:val="003E7930"/>
    <w:rsid w:val="003E7A19"/>
    <w:rsid w:val="003F01FC"/>
    <w:rsid w:val="003F1551"/>
    <w:rsid w:val="003F300D"/>
    <w:rsid w:val="003F4F3A"/>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5AF9"/>
    <w:rsid w:val="004610F4"/>
    <w:rsid w:val="00462B41"/>
    <w:rsid w:val="004642CD"/>
    <w:rsid w:val="00464881"/>
    <w:rsid w:val="00464B1F"/>
    <w:rsid w:val="00467996"/>
    <w:rsid w:val="004700C6"/>
    <w:rsid w:val="00471CE1"/>
    <w:rsid w:val="004747EB"/>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6A7"/>
    <w:rsid w:val="00532090"/>
    <w:rsid w:val="005334A7"/>
    <w:rsid w:val="005348CC"/>
    <w:rsid w:val="00536123"/>
    <w:rsid w:val="00537223"/>
    <w:rsid w:val="005443FE"/>
    <w:rsid w:val="005478C9"/>
    <w:rsid w:val="00553238"/>
    <w:rsid w:val="00553580"/>
    <w:rsid w:val="00554AB6"/>
    <w:rsid w:val="00557535"/>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2108F"/>
    <w:rsid w:val="006270B2"/>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6459"/>
    <w:rsid w:val="006E1054"/>
    <w:rsid w:val="006E3491"/>
    <w:rsid w:val="006E555F"/>
    <w:rsid w:val="006E657B"/>
    <w:rsid w:val="006F338A"/>
    <w:rsid w:val="006F3F5F"/>
    <w:rsid w:val="007004BD"/>
    <w:rsid w:val="00703776"/>
    <w:rsid w:val="00711549"/>
    <w:rsid w:val="00712C35"/>
    <w:rsid w:val="00712DE9"/>
    <w:rsid w:val="007137E3"/>
    <w:rsid w:val="007144B5"/>
    <w:rsid w:val="007148BC"/>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011"/>
    <w:rsid w:val="008D6655"/>
    <w:rsid w:val="008D73FC"/>
    <w:rsid w:val="008E1C86"/>
    <w:rsid w:val="008E1D3E"/>
    <w:rsid w:val="008E565E"/>
    <w:rsid w:val="008E5BAF"/>
    <w:rsid w:val="008F06BE"/>
    <w:rsid w:val="008F32E7"/>
    <w:rsid w:val="008F37C4"/>
    <w:rsid w:val="008F571A"/>
    <w:rsid w:val="008F7629"/>
    <w:rsid w:val="00903BA6"/>
    <w:rsid w:val="00905F86"/>
    <w:rsid w:val="009251C2"/>
    <w:rsid w:val="0092557F"/>
    <w:rsid w:val="0092648F"/>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3371"/>
    <w:rsid w:val="00973792"/>
    <w:rsid w:val="00981D8C"/>
    <w:rsid w:val="0098329D"/>
    <w:rsid w:val="009873E1"/>
    <w:rsid w:val="0099257B"/>
    <w:rsid w:val="009925E0"/>
    <w:rsid w:val="00994821"/>
    <w:rsid w:val="00996A2C"/>
    <w:rsid w:val="009A1F37"/>
    <w:rsid w:val="009B0A11"/>
    <w:rsid w:val="009B23C5"/>
    <w:rsid w:val="009B4AE2"/>
    <w:rsid w:val="009B5363"/>
    <w:rsid w:val="009B781A"/>
    <w:rsid w:val="009B7E4A"/>
    <w:rsid w:val="009C3FD3"/>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56DF5"/>
    <w:rsid w:val="00B63137"/>
    <w:rsid w:val="00B63869"/>
    <w:rsid w:val="00B67EDC"/>
    <w:rsid w:val="00B72148"/>
    <w:rsid w:val="00B77602"/>
    <w:rsid w:val="00B80E2E"/>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3668"/>
    <w:rsid w:val="00C7496F"/>
    <w:rsid w:val="00C75EEC"/>
    <w:rsid w:val="00C76BAA"/>
    <w:rsid w:val="00C80697"/>
    <w:rsid w:val="00C81F68"/>
    <w:rsid w:val="00C84EBD"/>
    <w:rsid w:val="00C87C0A"/>
    <w:rsid w:val="00C912F5"/>
    <w:rsid w:val="00C92EA8"/>
    <w:rsid w:val="00C94ACC"/>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F05A2"/>
    <w:rsid w:val="00CF7547"/>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92CDD"/>
    <w:rsid w:val="00D93B50"/>
    <w:rsid w:val="00D95446"/>
    <w:rsid w:val="00D96E6A"/>
    <w:rsid w:val="00DA0DB8"/>
    <w:rsid w:val="00DA22D2"/>
    <w:rsid w:val="00DA45CE"/>
    <w:rsid w:val="00DA5BAD"/>
    <w:rsid w:val="00DB4118"/>
    <w:rsid w:val="00DC0C19"/>
    <w:rsid w:val="00DC20E4"/>
    <w:rsid w:val="00DC236C"/>
    <w:rsid w:val="00DC24A1"/>
    <w:rsid w:val="00DC29D9"/>
    <w:rsid w:val="00DC5AA2"/>
    <w:rsid w:val="00DC6C33"/>
    <w:rsid w:val="00DC74B1"/>
    <w:rsid w:val="00DC79EC"/>
    <w:rsid w:val="00DD3785"/>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BB8"/>
    <w:rsid w:val="00EA1315"/>
    <w:rsid w:val="00EA2635"/>
    <w:rsid w:val="00EA3565"/>
    <w:rsid w:val="00EA4CD9"/>
    <w:rsid w:val="00EA6CA3"/>
    <w:rsid w:val="00EB0538"/>
    <w:rsid w:val="00EB2B21"/>
    <w:rsid w:val="00EB2CE7"/>
    <w:rsid w:val="00EB3524"/>
    <w:rsid w:val="00EC30E2"/>
    <w:rsid w:val="00EC437C"/>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E35"/>
    <w:rsid w:val="00F20B25"/>
    <w:rsid w:val="00F229FE"/>
    <w:rsid w:val="00F24ED6"/>
    <w:rsid w:val="00F26B21"/>
    <w:rsid w:val="00F30149"/>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C0B2A"/>
    <w:rsid w:val="00FC4030"/>
    <w:rsid w:val="00FC4A17"/>
    <w:rsid w:val="00FC6165"/>
    <w:rsid w:val="00FC6251"/>
    <w:rsid w:val="00FD390D"/>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vo.garant.ru/document/redirect/7213606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2136064/1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8B97-3F03-4108-827E-8839630B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50614</Words>
  <Characters>288505</Characters>
  <Application>Microsoft Office Word</Application>
  <DocSecurity>0</DocSecurity>
  <Lines>2404</Lines>
  <Paragraphs>676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338443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2022-12-30T08:38:00Z</cp:lastPrinted>
  <dcterms:created xsi:type="dcterms:W3CDTF">2023-02-09T08:16:00Z</dcterms:created>
  <dcterms:modified xsi:type="dcterms:W3CDTF">2023-02-09T08:16:00Z</dcterms:modified>
</cp:coreProperties>
</file>