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41B" w:rsidRDefault="003B141B" w:rsidP="00EF7EB8">
      <w:pPr>
        <w:jc w:val="right"/>
        <w:outlineLvl w:val="0"/>
        <w:rPr>
          <w:rFonts w:ascii="Liberation Sans" w:hAnsi="Liberation Sans"/>
          <w:sz w:val="24"/>
          <w:szCs w:val="24"/>
        </w:rPr>
      </w:pPr>
    </w:p>
    <w:p w:rsidR="003B141B" w:rsidRPr="009533B7" w:rsidRDefault="002866B7" w:rsidP="003B141B">
      <w:pPr>
        <w:jc w:val="right"/>
        <w:outlineLvl w:val="0"/>
        <w:rPr>
          <w:rFonts w:ascii="Liberation Sans" w:hAnsi="Liberation Sans"/>
          <w:sz w:val="24"/>
          <w:szCs w:val="24"/>
        </w:rPr>
      </w:pPr>
      <w:r w:rsidRPr="00311B79">
        <w:rPr>
          <w:rFonts w:ascii="Liberation Sans" w:hAnsi="Liberation Sans"/>
          <w:sz w:val="72"/>
          <w:szCs w:val="72"/>
        </w:rPr>
        <w:t xml:space="preserve"> </w:t>
      </w:r>
    </w:p>
    <w:p w:rsidR="003B141B" w:rsidRDefault="002866B7" w:rsidP="003B141B">
      <w:pPr>
        <w:ind w:left="-1276"/>
        <w:jc w:val="right"/>
        <w:outlineLvl w:val="0"/>
        <w:rPr>
          <w:rFonts w:ascii="Liberation Sans" w:hAnsi="Liberation Sans"/>
          <w:sz w:val="72"/>
          <w:szCs w:val="72"/>
        </w:rPr>
      </w:pPr>
      <w:r w:rsidRPr="00311B79">
        <w:rPr>
          <w:rFonts w:ascii="Liberation Sans" w:hAnsi="Liberation Sans"/>
          <w:sz w:val="72"/>
          <w:szCs w:val="72"/>
        </w:rPr>
        <w:t xml:space="preserve">           </w:t>
      </w:r>
      <w:r w:rsidR="003B141B" w:rsidRPr="009533B7">
        <w:rPr>
          <w:rFonts w:ascii="Liberation Sans" w:hAnsi="Liberation Sans"/>
          <w:sz w:val="24"/>
          <w:szCs w:val="24"/>
        </w:rPr>
        <w:t>Информационный бюллетень</w:t>
      </w:r>
    </w:p>
    <w:p w:rsidR="001A3A6F" w:rsidRPr="00311B79" w:rsidRDefault="001A3A6F" w:rsidP="00B56D04">
      <w:pPr>
        <w:ind w:left="-1276"/>
        <w:jc w:val="center"/>
        <w:outlineLvl w:val="0"/>
        <w:rPr>
          <w:rFonts w:ascii="Liberation Sans" w:hAnsi="Liberation Sans"/>
          <w:sz w:val="72"/>
          <w:szCs w:val="72"/>
        </w:rPr>
      </w:pPr>
      <w:r w:rsidRPr="00311B79">
        <w:rPr>
          <w:rFonts w:ascii="Liberation Sans" w:hAnsi="Liberation Sans"/>
          <w:sz w:val="72"/>
          <w:szCs w:val="72"/>
        </w:rPr>
        <w:t>Официальный вестник</w:t>
      </w:r>
    </w:p>
    <w:p w:rsidR="001A3A6F" w:rsidRPr="00311B79" w:rsidRDefault="00B02967" w:rsidP="001A3A6F">
      <w:pPr>
        <w:ind w:left="-1276"/>
        <w:rPr>
          <w:rFonts w:ascii="Liberation Sans" w:hAnsi="Liberation Sans"/>
          <w:sz w:val="28"/>
          <w:szCs w:val="28"/>
        </w:rPr>
      </w:pPr>
      <w:r w:rsidRPr="00311B79">
        <w:rPr>
          <w:rFonts w:ascii="Liberation Sans" w:hAnsi="Liberation Sans"/>
          <w:noProof/>
          <w:lang w:eastAsia="ru-RU"/>
        </w:rPr>
        <mc:AlternateContent>
          <mc:Choice Requires="wps">
            <w:drawing>
              <wp:anchor distT="0" distB="0" distL="114300" distR="114300" simplePos="0" relativeHeight="251659776" behindDoc="0" locked="0" layoutInCell="1" allowOverlap="1" wp14:anchorId="5E0EF916" wp14:editId="7F769C54">
                <wp:simplePos x="0" y="0"/>
                <wp:positionH relativeFrom="margin">
                  <wp:posOffset>4859020</wp:posOffset>
                </wp:positionH>
                <wp:positionV relativeFrom="paragraph">
                  <wp:posOffset>15875</wp:posOffset>
                </wp:positionV>
                <wp:extent cx="1714500" cy="523240"/>
                <wp:effectExtent l="0" t="0" r="19050" b="1016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F017D5" w:rsidRDefault="00F017D5" w:rsidP="00D57AD8">
                            <w:pPr>
                              <w:jc w:val="center"/>
                              <w:rPr>
                                <w:b/>
                                <w:bCs/>
                                <w:sz w:val="24"/>
                                <w:szCs w:val="24"/>
                              </w:rPr>
                            </w:pPr>
                            <w:r w:rsidRPr="0057703A">
                              <w:rPr>
                                <w:b/>
                                <w:bCs/>
                                <w:sz w:val="24"/>
                                <w:szCs w:val="24"/>
                              </w:rPr>
                              <w:t xml:space="preserve">Выпуск № </w:t>
                            </w:r>
                            <w:r w:rsidR="004C2608">
                              <w:rPr>
                                <w:b/>
                                <w:bCs/>
                                <w:sz w:val="24"/>
                                <w:szCs w:val="24"/>
                              </w:rPr>
                              <w:t>21</w:t>
                            </w:r>
                            <w:r>
                              <w:rPr>
                                <w:b/>
                                <w:bCs/>
                                <w:sz w:val="24"/>
                                <w:szCs w:val="24"/>
                              </w:rPr>
                              <w:t xml:space="preserve"> (</w:t>
                            </w:r>
                            <w:r w:rsidR="004C2608">
                              <w:rPr>
                                <w:b/>
                                <w:bCs/>
                                <w:sz w:val="24"/>
                                <w:szCs w:val="24"/>
                              </w:rPr>
                              <w:t>34</w:t>
                            </w:r>
                            <w:r>
                              <w:rPr>
                                <w:b/>
                                <w:bCs/>
                                <w:sz w:val="24"/>
                                <w:szCs w:val="24"/>
                              </w:rPr>
                              <w:t>)</w:t>
                            </w:r>
                          </w:p>
                          <w:p w:rsidR="00F017D5" w:rsidRPr="0057703A" w:rsidRDefault="00675A0C" w:rsidP="00D57AD8">
                            <w:pPr>
                              <w:jc w:val="center"/>
                              <w:rPr>
                                <w:b/>
                                <w:bCs/>
                                <w:sz w:val="24"/>
                                <w:szCs w:val="24"/>
                              </w:rPr>
                            </w:pPr>
                            <w:r>
                              <w:rPr>
                                <w:b/>
                                <w:bCs/>
                                <w:sz w:val="24"/>
                                <w:szCs w:val="24"/>
                              </w:rPr>
                              <w:t>20</w:t>
                            </w:r>
                            <w:bookmarkStart w:id="0" w:name="_GoBack"/>
                            <w:bookmarkEnd w:id="0"/>
                            <w:r w:rsidR="00F017D5" w:rsidRPr="00CA53B4">
                              <w:rPr>
                                <w:b/>
                                <w:bCs/>
                                <w:sz w:val="24"/>
                                <w:szCs w:val="24"/>
                              </w:rPr>
                              <w:t xml:space="preserve"> </w:t>
                            </w:r>
                            <w:r w:rsidR="001561F4">
                              <w:rPr>
                                <w:b/>
                                <w:bCs/>
                                <w:sz w:val="24"/>
                                <w:szCs w:val="24"/>
                              </w:rPr>
                              <w:t>октября</w:t>
                            </w:r>
                            <w:r w:rsidR="00F017D5" w:rsidRPr="0057703A">
                              <w:rPr>
                                <w:b/>
                                <w:bCs/>
                                <w:sz w:val="24"/>
                                <w:szCs w:val="24"/>
                              </w:rPr>
                              <w:t xml:space="preserve"> 202</w:t>
                            </w:r>
                            <w:r w:rsidR="00F017D5">
                              <w:rPr>
                                <w:b/>
                                <w:bCs/>
                                <w:sz w:val="24"/>
                                <w:szCs w:val="24"/>
                              </w:rPr>
                              <w:t>3</w:t>
                            </w:r>
                            <w:r w:rsidR="00F017D5"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EF916" id="_x0000_t202" coordsize="21600,21600" o:spt="202" path="m,l,21600r21600,l21600,xe">
                <v:stroke joinstyle="miter"/>
                <v:path gradientshapeok="t" o:connecttype="rect"/>
              </v:shapetype>
              <v:shape id="Text Box 4" o:spid="_x0000_s1026" type="#_x0000_t202" style="position:absolute;left:0;text-align:left;margin-left:382.6pt;margin-top:1.25pt;width:135pt;height:41.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">
                <v:textbox>
                  <w:txbxContent>
                    <w:p w:rsidR="00F017D5" w:rsidRDefault="00F017D5" w:rsidP="00D57AD8">
                      <w:pPr>
                        <w:jc w:val="center"/>
                        <w:rPr>
                          <w:b/>
                          <w:bCs/>
                          <w:sz w:val="24"/>
                          <w:szCs w:val="24"/>
                        </w:rPr>
                      </w:pPr>
                      <w:r w:rsidRPr="0057703A">
                        <w:rPr>
                          <w:b/>
                          <w:bCs/>
                          <w:sz w:val="24"/>
                          <w:szCs w:val="24"/>
                        </w:rPr>
                        <w:t xml:space="preserve">Выпуск № </w:t>
                      </w:r>
                      <w:r w:rsidR="004C2608">
                        <w:rPr>
                          <w:b/>
                          <w:bCs/>
                          <w:sz w:val="24"/>
                          <w:szCs w:val="24"/>
                        </w:rPr>
                        <w:t>21</w:t>
                      </w:r>
                      <w:r>
                        <w:rPr>
                          <w:b/>
                          <w:bCs/>
                          <w:sz w:val="24"/>
                          <w:szCs w:val="24"/>
                        </w:rPr>
                        <w:t xml:space="preserve"> (</w:t>
                      </w:r>
                      <w:r w:rsidR="004C2608">
                        <w:rPr>
                          <w:b/>
                          <w:bCs/>
                          <w:sz w:val="24"/>
                          <w:szCs w:val="24"/>
                        </w:rPr>
                        <w:t>34</w:t>
                      </w:r>
                      <w:r>
                        <w:rPr>
                          <w:b/>
                          <w:bCs/>
                          <w:sz w:val="24"/>
                          <w:szCs w:val="24"/>
                        </w:rPr>
                        <w:t>)</w:t>
                      </w:r>
                    </w:p>
                    <w:p w:rsidR="00F017D5" w:rsidRPr="0057703A" w:rsidRDefault="00675A0C" w:rsidP="00D57AD8">
                      <w:pPr>
                        <w:jc w:val="center"/>
                        <w:rPr>
                          <w:b/>
                          <w:bCs/>
                          <w:sz w:val="24"/>
                          <w:szCs w:val="24"/>
                        </w:rPr>
                      </w:pPr>
                      <w:r>
                        <w:rPr>
                          <w:b/>
                          <w:bCs/>
                          <w:sz w:val="24"/>
                          <w:szCs w:val="24"/>
                        </w:rPr>
                        <w:t>20</w:t>
                      </w:r>
                      <w:bookmarkStart w:id="1" w:name="_GoBack"/>
                      <w:bookmarkEnd w:id="1"/>
                      <w:r w:rsidR="00F017D5" w:rsidRPr="00CA53B4">
                        <w:rPr>
                          <w:b/>
                          <w:bCs/>
                          <w:sz w:val="24"/>
                          <w:szCs w:val="24"/>
                        </w:rPr>
                        <w:t xml:space="preserve"> </w:t>
                      </w:r>
                      <w:r w:rsidR="001561F4">
                        <w:rPr>
                          <w:b/>
                          <w:bCs/>
                          <w:sz w:val="24"/>
                          <w:szCs w:val="24"/>
                        </w:rPr>
                        <w:t>октября</w:t>
                      </w:r>
                      <w:r w:rsidR="00F017D5" w:rsidRPr="0057703A">
                        <w:rPr>
                          <w:b/>
                          <w:bCs/>
                          <w:sz w:val="24"/>
                          <w:szCs w:val="24"/>
                        </w:rPr>
                        <w:t xml:space="preserve"> 202</w:t>
                      </w:r>
                      <w:r w:rsidR="00F017D5">
                        <w:rPr>
                          <w:b/>
                          <w:bCs/>
                          <w:sz w:val="24"/>
                          <w:szCs w:val="24"/>
                        </w:rPr>
                        <w:t>3</w:t>
                      </w:r>
                      <w:r w:rsidR="00F017D5" w:rsidRPr="0057703A">
                        <w:rPr>
                          <w:b/>
                          <w:bCs/>
                          <w:sz w:val="24"/>
                          <w:szCs w:val="24"/>
                        </w:rPr>
                        <w:t xml:space="preserve"> года</w:t>
                      </w:r>
                    </w:p>
                  </w:txbxContent>
                </v:textbox>
                <w10:wrap anchorx="margin"/>
              </v:shape>
            </w:pict>
          </mc:Fallback>
        </mc:AlternateContent>
      </w:r>
    </w:p>
    <w:p w:rsidR="00F3027D" w:rsidRPr="00311B79" w:rsidRDefault="001A3A6F" w:rsidP="00692147">
      <w:pPr>
        <w:ind w:left="142"/>
        <w:outlineLvl w:val="0"/>
        <w:rPr>
          <w:rFonts w:ascii="Liberation Sans" w:hAnsi="Liberation Sans"/>
          <w:sz w:val="28"/>
          <w:szCs w:val="28"/>
        </w:rPr>
      </w:pPr>
      <w:r w:rsidRPr="00311B79">
        <w:rPr>
          <w:rFonts w:ascii="Liberation Sans" w:hAnsi="Liberation Sans"/>
          <w:sz w:val="28"/>
          <w:szCs w:val="28"/>
        </w:rPr>
        <w:t xml:space="preserve">Администрация Мишкинского </w:t>
      </w:r>
      <w:r w:rsidR="00F7496E" w:rsidRPr="00311B79">
        <w:rPr>
          <w:rFonts w:ascii="Liberation Sans" w:hAnsi="Liberation Sans"/>
          <w:sz w:val="28"/>
          <w:szCs w:val="28"/>
        </w:rPr>
        <w:t>муниципального округа</w:t>
      </w:r>
      <w:r w:rsidR="00F3027D" w:rsidRPr="00311B79">
        <w:rPr>
          <w:rFonts w:ascii="Liberation Sans" w:hAnsi="Liberation Sans"/>
          <w:sz w:val="28"/>
          <w:szCs w:val="28"/>
        </w:rPr>
        <w:t xml:space="preserve"> </w:t>
      </w:r>
    </w:p>
    <w:p w:rsidR="001A3A6F" w:rsidRPr="00311B79" w:rsidRDefault="00F3027D" w:rsidP="00692147">
      <w:pPr>
        <w:ind w:left="142"/>
        <w:outlineLvl w:val="0"/>
        <w:rPr>
          <w:rFonts w:ascii="Liberation Sans" w:hAnsi="Liberation Sans"/>
          <w:sz w:val="28"/>
          <w:szCs w:val="28"/>
        </w:rPr>
      </w:pPr>
      <w:r w:rsidRPr="00311B79">
        <w:rPr>
          <w:rFonts w:ascii="Liberation Sans" w:hAnsi="Liberation Sans"/>
          <w:sz w:val="28"/>
          <w:szCs w:val="28"/>
        </w:rPr>
        <w:t xml:space="preserve">                             Курганской области</w:t>
      </w:r>
    </w:p>
    <w:p w:rsidR="00A6462B" w:rsidRPr="00311B79" w:rsidRDefault="001A3A6F" w:rsidP="00692147">
      <w:pPr>
        <w:ind w:left="142"/>
        <w:outlineLvl w:val="0"/>
        <w:rPr>
          <w:rFonts w:ascii="Liberation Sans" w:hAnsi="Liberation Sans"/>
        </w:rPr>
      </w:pPr>
      <w:r w:rsidRPr="00311B79">
        <w:rPr>
          <w:rFonts w:ascii="Liberation Sans" w:hAnsi="Liberation Sans"/>
        </w:rPr>
        <w:t xml:space="preserve">Орган издания: Администрация Мишкинского </w:t>
      </w:r>
      <w:r w:rsidR="00F7496E" w:rsidRPr="00311B79">
        <w:rPr>
          <w:rFonts w:ascii="Liberation Sans" w:hAnsi="Liberation Sans"/>
        </w:rPr>
        <w:t>муниципального округа</w:t>
      </w:r>
      <w:r w:rsidRPr="00311B79">
        <w:rPr>
          <w:rFonts w:ascii="Liberation Sans" w:hAnsi="Liberation Sans"/>
        </w:rPr>
        <w:t xml:space="preserve"> </w:t>
      </w:r>
      <w:r w:rsidR="00F3027D" w:rsidRPr="00311B79">
        <w:rPr>
          <w:rFonts w:ascii="Liberation Sans" w:hAnsi="Liberation Sans"/>
        </w:rPr>
        <w:t>Курганской области</w:t>
      </w:r>
      <w:r w:rsidRPr="00311B79">
        <w:rPr>
          <w:rFonts w:ascii="Liberation Sans" w:hAnsi="Liberation Sans"/>
        </w:rPr>
        <w:t xml:space="preserve">              </w:t>
      </w:r>
    </w:p>
    <w:p w:rsidR="001A3A6F" w:rsidRPr="00311B79" w:rsidRDefault="00B02967" w:rsidP="00A6462B">
      <w:pPr>
        <w:ind w:left="-1276"/>
        <w:outlineLvl w:val="0"/>
        <w:rPr>
          <w:rFonts w:ascii="Liberation Sans" w:hAnsi="Liberation Sans"/>
        </w:rPr>
      </w:pPr>
      <w:r w:rsidRPr="00311B79">
        <w:rPr>
          <w:rFonts w:ascii="Liberation Sans" w:hAnsi="Liberation Sans"/>
          <w:noProof/>
          <w:lang w:eastAsia="ru-RU"/>
        </w:rPr>
        <mc:AlternateContent>
          <mc:Choice Requires="wps">
            <w:drawing>
              <wp:anchor distT="4294967295" distB="4294967295" distL="114300" distR="114300" simplePos="0" relativeHeight="251660800" behindDoc="0" locked="0" layoutInCell="1" allowOverlap="1" wp14:anchorId="04582C78" wp14:editId="45AEA513">
                <wp:simplePos x="0" y="0"/>
                <wp:positionH relativeFrom="page">
                  <wp:posOffset>304800</wp:posOffset>
                </wp:positionH>
                <wp:positionV relativeFrom="paragraph">
                  <wp:posOffset>214629</wp:posOffset>
                </wp:positionV>
                <wp:extent cx="6943725" cy="0"/>
                <wp:effectExtent l="0" t="19050" r="9525"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401A5" id="Line 10" o:spid="_x0000_s1026" style="position:absolute;z-index:2516608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6FQ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" strokeweight="3pt">
                <w10:wrap anchorx="page"/>
              </v:line>
            </w:pict>
          </mc:Fallback>
        </mc:AlternateContent>
      </w:r>
    </w:p>
    <w:p w:rsidR="009533B7" w:rsidRPr="003F4E73" w:rsidRDefault="00033675" w:rsidP="003F4E73">
      <w:pPr>
        <w:tabs>
          <w:tab w:val="left" w:pos="8280"/>
        </w:tabs>
        <w:suppressAutoHyphens w:val="0"/>
        <w:rPr>
          <w:rFonts w:ascii="Liberation Sans" w:hAnsi="Liberation Sans" w:cs="Arial"/>
          <w:sz w:val="24"/>
          <w:szCs w:val="24"/>
          <w:lang w:eastAsia="ru-RU"/>
        </w:rPr>
      </w:pPr>
      <w:r w:rsidRPr="00311B79">
        <w:rPr>
          <w:rFonts w:ascii="Liberation Sans" w:hAnsi="Liberation Sans" w:cs="Arial"/>
          <w:sz w:val="24"/>
          <w:szCs w:val="24"/>
          <w:lang w:eastAsia="ru-RU"/>
        </w:rPr>
        <w:t xml:space="preserve">                                                                                                                    </w:t>
      </w:r>
    </w:p>
    <w:p w:rsidR="009533B7" w:rsidRDefault="009533B7" w:rsidP="00CB4248">
      <w:pPr>
        <w:pStyle w:val="ConsPlusNonformat"/>
        <w:jc w:val="center"/>
        <w:rPr>
          <w:rFonts w:ascii="Liberation Sans" w:hAnsi="Liberation Sans" w:cs="Arial"/>
          <w:b/>
          <w:sz w:val="22"/>
          <w:szCs w:val="22"/>
        </w:rPr>
      </w:pPr>
    </w:p>
    <w:p w:rsidR="003E0433" w:rsidRPr="007E086E" w:rsidRDefault="003E0433" w:rsidP="003E0433">
      <w:pPr>
        <w:suppressAutoHyphens w:val="0"/>
        <w:ind w:firstLine="709"/>
        <w:jc w:val="both"/>
        <w:rPr>
          <w:b/>
          <w:sz w:val="18"/>
          <w:szCs w:val="18"/>
          <w:lang w:eastAsia="ru-RU"/>
        </w:rPr>
      </w:pPr>
    </w:p>
    <w:p w:rsidR="00DA7A6E" w:rsidRDefault="00DA7A6E" w:rsidP="00DA7A6E">
      <w:pPr>
        <w:jc w:val="center"/>
      </w:pPr>
      <w:r w:rsidRPr="007D5796">
        <w:rPr>
          <w:noProof/>
          <w:lang w:eastAsia="ru-RU"/>
        </w:rPr>
        <w:drawing>
          <wp:inline distT="0" distB="0" distL="0" distR="0">
            <wp:extent cx="425905" cy="485029"/>
            <wp:effectExtent l="0" t="0" r="0" b="0"/>
            <wp:docPr id="1" name="Рисунок 1" descr="mishkinskii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mishkinskii_rayon_co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3331" cy="493486"/>
                    </a:xfrm>
                    <a:prstGeom prst="rect">
                      <a:avLst/>
                    </a:prstGeom>
                    <a:noFill/>
                    <a:ln>
                      <a:noFill/>
                    </a:ln>
                  </pic:spPr>
                </pic:pic>
              </a:graphicData>
            </a:graphic>
          </wp:inline>
        </w:drawing>
      </w:r>
    </w:p>
    <w:p w:rsidR="00DA7A6E" w:rsidRPr="00D47F46" w:rsidRDefault="00DA7A6E" w:rsidP="00DA7A6E">
      <w:pPr>
        <w:jc w:val="center"/>
        <w:rPr>
          <w:rFonts w:ascii="Liberation Sans" w:hAnsi="Liberation Sans"/>
          <w:b/>
          <w:caps/>
          <w:sz w:val="26"/>
        </w:rPr>
      </w:pPr>
    </w:p>
    <w:p w:rsidR="00DA7A6E" w:rsidRPr="00F31B91" w:rsidRDefault="00DA7A6E" w:rsidP="00DA7A6E">
      <w:pPr>
        <w:jc w:val="center"/>
        <w:rPr>
          <w:rFonts w:ascii="Liberation Sans" w:hAnsi="Liberation Sans"/>
          <w:b/>
          <w:caps/>
        </w:rPr>
      </w:pPr>
      <w:r w:rsidRPr="00F31B91">
        <w:rPr>
          <w:rFonts w:ascii="Liberation Sans" w:hAnsi="Liberation Sans"/>
          <w:b/>
          <w:caps/>
        </w:rPr>
        <w:t>Курганская область</w:t>
      </w:r>
    </w:p>
    <w:p w:rsidR="00DA7A6E" w:rsidRPr="00F31B91" w:rsidRDefault="00DA7A6E" w:rsidP="00DA7A6E">
      <w:pPr>
        <w:jc w:val="center"/>
        <w:rPr>
          <w:rFonts w:ascii="Liberation Sans" w:hAnsi="Liberation Sans"/>
          <w:b/>
          <w:caps/>
        </w:rPr>
      </w:pPr>
      <w:r w:rsidRPr="00F31B91">
        <w:rPr>
          <w:rFonts w:ascii="Liberation Sans" w:hAnsi="Liberation Sans"/>
          <w:b/>
          <w:caps/>
        </w:rPr>
        <w:t>Мишкинский МУНИЦИПАЛЬНЫЙ ОКРУГ</w:t>
      </w:r>
    </w:p>
    <w:p w:rsidR="00DA7A6E" w:rsidRPr="00F31B91" w:rsidRDefault="00DA7A6E" w:rsidP="00DA7A6E">
      <w:pPr>
        <w:jc w:val="center"/>
        <w:rPr>
          <w:rFonts w:ascii="Liberation Sans" w:hAnsi="Liberation Sans"/>
          <w:b/>
          <w:caps/>
        </w:rPr>
      </w:pPr>
      <w:r w:rsidRPr="00F31B91">
        <w:rPr>
          <w:rFonts w:ascii="Liberation Sans" w:hAnsi="Liberation Sans"/>
          <w:b/>
          <w:caps/>
        </w:rPr>
        <w:t>ГЛАВА Мишкинского МУНИЦИПАЛЬНОГО ОКРУГА</w:t>
      </w:r>
    </w:p>
    <w:p w:rsidR="00DA7A6E" w:rsidRPr="00D47F46" w:rsidRDefault="00DA7A6E" w:rsidP="00DA7A6E">
      <w:pPr>
        <w:jc w:val="center"/>
        <w:rPr>
          <w:rFonts w:ascii="Liberation Sans" w:hAnsi="Liberation Sans"/>
          <w:b/>
          <w:caps/>
          <w:sz w:val="28"/>
          <w:szCs w:val="28"/>
        </w:rPr>
      </w:pPr>
    </w:p>
    <w:p w:rsidR="00DA7A6E" w:rsidRPr="00DA7A6E" w:rsidRDefault="00DA7A6E" w:rsidP="00DA7A6E">
      <w:pPr>
        <w:pStyle w:val="5"/>
        <w:tabs>
          <w:tab w:val="left" w:pos="708"/>
        </w:tabs>
        <w:spacing w:before="0"/>
        <w:rPr>
          <w:rFonts w:ascii="Liberation Sans" w:hAnsi="Liberation Sans" w:cs="Arial"/>
          <w:sz w:val="40"/>
          <w:szCs w:val="40"/>
        </w:rPr>
      </w:pPr>
      <w:r w:rsidRPr="00DA7A6E">
        <w:rPr>
          <w:rFonts w:ascii="Liberation Sans" w:hAnsi="Liberation Sans" w:cs="Arial"/>
          <w:sz w:val="40"/>
          <w:szCs w:val="40"/>
        </w:rPr>
        <w:t>ПОСТАНОВЛЕНИЕ</w:t>
      </w:r>
    </w:p>
    <w:p w:rsidR="00DA7A6E" w:rsidRPr="00D47F46" w:rsidRDefault="00DA7A6E" w:rsidP="00DA7A6E">
      <w:pPr>
        <w:rPr>
          <w:rFonts w:ascii="Liberation Sans" w:hAnsi="Liberation Sans"/>
        </w:rPr>
      </w:pPr>
    </w:p>
    <w:p w:rsidR="00DA7A6E" w:rsidRPr="00D47F46" w:rsidRDefault="00DA7A6E" w:rsidP="00DA7A6E">
      <w:pPr>
        <w:rPr>
          <w:rFonts w:ascii="Liberation Sans" w:hAnsi="Liberation Sans"/>
        </w:rPr>
      </w:pPr>
    </w:p>
    <w:p w:rsidR="00DA7A6E" w:rsidRPr="00F31B91" w:rsidRDefault="00F31B91" w:rsidP="00DA7A6E">
      <w:pPr>
        <w:rPr>
          <w:rFonts w:ascii="Liberation Sans" w:hAnsi="Liberation Sans"/>
          <w:sz w:val="18"/>
          <w:szCs w:val="18"/>
          <w:u w:val="single"/>
        </w:rPr>
      </w:pPr>
      <w:r w:rsidRPr="00F31B91">
        <w:rPr>
          <w:rFonts w:ascii="Liberation Sans" w:hAnsi="Liberation Sans"/>
          <w:sz w:val="18"/>
          <w:szCs w:val="18"/>
        </w:rPr>
        <w:t>о</w:t>
      </w:r>
      <w:r w:rsidR="00DA7A6E" w:rsidRPr="00F31B91">
        <w:rPr>
          <w:rFonts w:ascii="Liberation Sans" w:hAnsi="Liberation Sans"/>
          <w:sz w:val="18"/>
          <w:szCs w:val="18"/>
        </w:rPr>
        <w:t>т</w:t>
      </w:r>
      <w:r w:rsidR="00DA7A6E" w:rsidRPr="00F31B91">
        <w:rPr>
          <w:rFonts w:ascii="Liberation Sans" w:hAnsi="Liberation Sans"/>
          <w:sz w:val="18"/>
          <w:szCs w:val="18"/>
          <w:u w:val="single"/>
        </w:rPr>
        <w:t xml:space="preserve"> 28 сентября 2023 года</w:t>
      </w:r>
      <w:r w:rsidR="00DA7A6E" w:rsidRPr="00F31B91">
        <w:rPr>
          <w:rFonts w:ascii="Liberation Sans" w:hAnsi="Liberation Sans"/>
          <w:sz w:val="18"/>
          <w:szCs w:val="18"/>
        </w:rPr>
        <w:t xml:space="preserve"> № _</w:t>
      </w:r>
      <w:r w:rsidR="00DA7A6E" w:rsidRPr="00F31B91">
        <w:rPr>
          <w:rFonts w:ascii="Liberation Sans" w:hAnsi="Liberation Sans"/>
          <w:sz w:val="18"/>
          <w:szCs w:val="18"/>
          <w:u w:val="single"/>
        </w:rPr>
        <w:t>23_</w:t>
      </w:r>
    </w:p>
    <w:p w:rsidR="00DA7A6E" w:rsidRPr="00F31B91" w:rsidRDefault="00DA7A6E" w:rsidP="00DA7A6E">
      <w:pPr>
        <w:rPr>
          <w:rFonts w:ascii="Liberation Sans" w:hAnsi="Liberation Sans"/>
          <w:sz w:val="18"/>
          <w:szCs w:val="18"/>
        </w:rPr>
      </w:pPr>
      <w:r w:rsidRPr="00F31B91">
        <w:rPr>
          <w:rFonts w:ascii="Liberation Sans" w:hAnsi="Liberation Sans"/>
          <w:sz w:val="18"/>
          <w:szCs w:val="18"/>
        </w:rPr>
        <w:t xml:space="preserve">                  р.п. Мишкино</w:t>
      </w:r>
    </w:p>
    <w:p w:rsidR="00DA7A6E" w:rsidRPr="00F31B91" w:rsidRDefault="00DA7A6E" w:rsidP="00DA7A6E">
      <w:pPr>
        <w:rPr>
          <w:rFonts w:ascii="Liberation Sans" w:hAnsi="Liberation Sans"/>
          <w:sz w:val="18"/>
          <w:szCs w:val="18"/>
        </w:rPr>
      </w:pPr>
    </w:p>
    <w:p w:rsidR="00DA7A6E" w:rsidRPr="00F31B91" w:rsidRDefault="00DA7A6E" w:rsidP="00DA7A6E">
      <w:pPr>
        <w:rPr>
          <w:rFonts w:ascii="Liberation Sans" w:hAnsi="Liberation Sans"/>
          <w:sz w:val="18"/>
          <w:szCs w:val="18"/>
        </w:rPr>
      </w:pPr>
    </w:p>
    <w:p w:rsidR="00DA7A6E" w:rsidRPr="00F31B91" w:rsidRDefault="00DA7A6E" w:rsidP="00DA7A6E">
      <w:pPr>
        <w:jc w:val="center"/>
        <w:rPr>
          <w:rFonts w:ascii="Liberation Sans" w:hAnsi="Liberation Sans"/>
          <w:b/>
          <w:sz w:val="18"/>
          <w:szCs w:val="18"/>
        </w:rPr>
      </w:pPr>
      <w:r w:rsidRPr="00F31B91">
        <w:rPr>
          <w:rFonts w:ascii="Liberation Sans" w:hAnsi="Liberation Sans"/>
          <w:b/>
          <w:sz w:val="18"/>
          <w:szCs w:val="18"/>
        </w:rPr>
        <w:t xml:space="preserve">О назначении публичных слушаний по проекту предоставления разрешения на отклонение от предельных параметров земельного участка </w:t>
      </w:r>
    </w:p>
    <w:p w:rsidR="00DA7A6E" w:rsidRPr="00F31B91" w:rsidRDefault="00DA7A6E" w:rsidP="00DA7A6E">
      <w:pPr>
        <w:jc w:val="both"/>
        <w:rPr>
          <w:rFonts w:ascii="Liberation Sans" w:hAnsi="Liberation Sans"/>
          <w:b/>
          <w:sz w:val="18"/>
          <w:szCs w:val="18"/>
        </w:rPr>
      </w:pPr>
    </w:p>
    <w:p w:rsidR="00DA7A6E" w:rsidRPr="00F31B91" w:rsidRDefault="00DA7A6E" w:rsidP="00DA7A6E">
      <w:pPr>
        <w:jc w:val="both"/>
        <w:rPr>
          <w:rFonts w:ascii="Liberation Sans" w:hAnsi="Liberation Sans"/>
          <w:sz w:val="18"/>
          <w:szCs w:val="18"/>
        </w:rPr>
      </w:pPr>
      <w:r w:rsidRPr="00F31B91">
        <w:rPr>
          <w:rFonts w:ascii="Liberation Sans" w:hAnsi="Liberation Sans"/>
          <w:sz w:val="18"/>
          <w:szCs w:val="18"/>
        </w:rPr>
        <w:t xml:space="preserve">            В соответствии со статьей 40 Градостроительного кодекса Российской Федерации, решением Думы Мишкинского муниципального округа Курганской области от 28 марта 2023 года № 289 «Об утверждении положения об общественных обсуждениях и  о публичных слушаниях по вопросам градостроительной деятельности на территории Мишкинского муниципального округа Курганской области»,  в целях соблюдения прав граждан на благоприятные условия жизнедеятельности, прав и законных интересов правообладателей земельных участков и объектов капитального строительства,   руководствуясь статьей 36 Устава Мишкинского муниципального округа Курганской области </w:t>
      </w:r>
    </w:p>
    <w:p w:rsidR="00DA7A6E" w:rsidRPr="00F31B91" w:rsidRDefault="00DA7A6E" w:rsidP="00DA7A6E">
      <w:pPr>
        <w:pStyle w:val="21"/>
        <w:ind w:firstLine="0"/>
        <w:rPr>
          <w:rFonts w:ascii="Liberation Sans" w:hAnsi="Liberation Sans" w:cs="Arial"/>
          <w:sz w:val="18"/>
          <w:szCs w:val="18"/>
        </w:rPr>
      </w:pPr>
      <w:r w:rsidRPr="00F31B91">
        <w:rPr>
          <w:rFonts w:ascii="Liberation Sans" w:hAnsi="Liberation Sans" w:cs="Arial"/>
          <w:sz w:val="18"/>
          <w:szCs w:val="18"/>
        </w:rPr>
        <w:t>ПОСТАНОВЛЯЮ:</w:t>
      </w:r>
    </w:p>
    <w:p w:rsidR="00DA7A6E" w:rsidRPr="00F31B91" w:rsidRDefault="00DA7A6E" w:rsidP="00DA7A6E">
      <w:pPr>
        <w:pStyle w:val="21"/>
        <w:rPr>
          <w:rFonts w:ascii="Liberation Sans" w:hAnsi="Liberation Sans" w:cs="Arial"/>
          <w:sz w:val="18"/>
          <w:szCs w:val="18"/>
        </w:rPr>
      </w:pPr>
      <w:r w:rsidRPr="00F31B91">
        <w:rPr>
          <w:rFonts w:ascii="Liberation Sans" w:hAnsi="Liberation Sans" w:cs="Arial"/>
          <w:sz w:val="18"/>
          <w:szCs w:val="18"/>
        </w:rPr>
        <w:t xml:space="preserve">1. Назначить публичные слушания по вопросу предоставления разрешения Васильевой Зое Александровне на отклонение от предельных параметров земельного участка с условным номером 45:12:030103:ЗУ1, площадью 0,0246 га, расположенного по адресу: примерно в 25м. на северо-запад от ориентира жилой дом, Российская Федерация, Курганская область, Мишкинский район, р.п. Мишкино, ул. Заводская, д. 30, в части уменьшения минимальной площади земельного участка с 0,04 га до 0,0246 га. </w:t>
      </w:r>
    </w:p>
    <w:p w:rsidR="00DA7A6E" w:rsidRPr="00F31B91" w:rsidRDefault="00DA7A6E" w:rsidP="00DA7A6E">
      <w:pPr>
        <w:pStyle w:val="21"/>
        <w:rPr>
          <w:rFonts w:ascii="Liberation Sans" w:hAnsi="Liberation Sans"/>
          <w:color w:val="000000"/>
          <w:sz w:val="18"/>
          <w:szCs w:val="18"/>
        </w:rPr>
      </w:pPr>
      <w:r w:rsidRPr="00F31B91">
        <w:rPr>
          <w:rFonts w:ascii="Liberation Sans" w:hAnsi="Liberation Sans" w:cs="Arial"/>
          <w:sz w:val="18"/>
          <w:szCs w:val="18"/>
        </w:rPr>
        <w:t>2. Собрание участников публичных слушаний провести 23</w:t>
      </w:r>
      <w:r w:rsidRPr="00F31B91">
        <w:rPr>
          <w:rFonts w:ascii="Liberation Sans" w:hAnsi="Liberation Sans"/>
          <w:color w:val="000000"/>
          <w:sz w:val="18"/>
          <w:szCs w:val="18"/>
        </w:rPr>
        <w:t xml:space="preserve"> октября 2023 года в 11:00 ч.</w:t>
      </w:r>
      <w:r w:rsidRPr="00F31B91">
        <w:rPr>
          <w:rFonts w:ascii="Liberation Sans" w:hAnsi="Liberation Sans"/>
          <w:color w:val="FF0000"/>
          <w:sz w:val="18"/>
          <w:szCs w:val="18"/>
        </w:rPr>
        <w:t xml:space="preserve"> </w:t>
      </w:r>
      <w:r w:rsidRPr="00F31B91">
        <w:rPr>
          <w:rFonts w:ascii="Liberation Sans" w:hAnsi="Liberation Sans"/>
          <w:color w:val="000000"/>
          <w:sz w:val="18"/>
          <w:szCs w:val="18"/>
        </w:rPr>
        <w:t xml:space="preserve">в здании Администрации Мишкинского муниципального округа Курганской области по адресу: Курганская область, Мишкинский район, р.п. Мишкино, ул. Ленина, д. 30, каб. № 32. </w:t>
      </w:r>
    </w:p>
    <w:p w:rsidR="00DA7A6E" w:rsidRPr="00F31B91" w:rsidRDefault="00DA7A6E" w:rsidP="00DA7A6E">
      <w:pPr>
        <w:pStyle w:val="21"/>
        <w:rPr>
          <w:rFonts w:ascii="Liberation Sans" w:hAnsi="Liberation Sans" w:cs="Arial"/>
          <w:sz w:val="18"/>
          <w:szCs w:val="18"/>
        </w:rPr>
      </w:pPr>
      <w:r w:rsidRPr="00F31B91">
        <w:rPr>
          <w:rFonts w:ascii="Liberation Sans" w:hAnsi="Liberation Sans" w:cs="Arial"/>
          <w:sz w:val="18"/>
          <w:szCs w:val="18"/>
        </w:rPr>
        <w:t>3. К участию в публичных слушаниях допускаются лица, являющиеся жителями, а также правообладателями земельных участков и (или) объектов капитального строительства, находящихся в границах территории, в отношении которой рассматривается вопрос предоставления разрешения на отклонение от предельных параметров данного земельного участка.</w:t>
      </w:r>
    </w:p>
    <w:p w:rsidR="00DA7A6E" w:rsidRPr="00F31B91" w:rsidRDefault="00DA7A6E" w:rsidP="00DA7A6E">
      <w:pPr>
        <w:autoSpaceDE w:val="0"/>
        <w:autoSpaceDN w:val="0"/>
        <w:adjustRightInd w:val="0"/>
        <w:ind w:firstLine="709"/>
        <w:jc w:val="both"/>
        <w:rPr>
          <w:rFonts w:ascii="Liberation Sans" w:hAnsi="Liberation Sans"/>
          <w:color w:val="000000"/>
          <w:sz w:val="18"/>
          <w:szCs w:val="18"/>
        </w:rPr>
      </w:pPr>
      <w:r w:rsidRPr="00F31B91">
        <w:rPr>
          <w:rFonts w:ascii="Liberation Sans" w:hAnsi="Liberation Sans"/>
          <w:sz w:val="18"/>
          <w:szCs w:val="18"/>
        </w:rPr>
        <w:t xml:space="preserve">4. Определить органом, ответственным за организацию и проведение публичных слушаний - </w:t>
      </w:r>
      <w:r w:rsidRPr="00F31B91">
        <w:rPr>
          <w:rFonts w:ascii="Liberation Sans" w:hAnsi="Liberation Sans"/>
          <w:color w:val="000000"/>
          <w:sz w:val="18"/>
          <w:szCs w:val="18"/>
        </w:rPr>
        <w:t>Администрацию Мишкинского муниципального округа Курганской области.</w:t>
      </w:r>
    </w:p>
    <w:p w:rsidR="00DA7A6E" w:rsidRPr="00F31B91" w:rsidRDefault="00DA7A6E" w:rsidP="00DA7A6E">
      <w:pPr>
        <w:autoSpaceDE w:val="0"/>
        <w:autoSpaceDN w:val="0"/>
        <w:adjustRightInd w:val="0"/>
        <w:ind w:firstLine="709"/>
        <w:jc w:val="both"/>
        <w:rPr>
          <w:rFonts w:ascii="Liberation Sans" w:hAnsi="Liberation Sans"/>
          <w:color w:val="000000"/>
          <w:sz w:val="18"/>
          <w:szCs w:val="18"/>
        </w:rPr>
      </w:pPr>
      <w:r w:rsidRPr="00F31B91">
        <w:rPr>
          <w:rFonts w:ascii="Liberation Sans" w:hAnsi="Liberation Sans"/>
          <w:color w:val="000000"/>
          <w:sz w:val="18"/>
          <w:szCs w:val="18"/>
        </w:rPr>
        <w:t>5. Администрации Мишкинского муниципального округа Курганской области:</w:t>
      </w:r>
    </w:p>
    <w:p w:rsidR="00DA7A6E" w:rsidRPr="00F31B91" w:rsidRDefault="00DA7A6E" w:rsidP="00DA7A6E">
      <w:pPr>
        <w:autoSpaceDE w:val="0"/>
        <w:autoSpaceDN w:val="0"/>
        <w:adjustRightInd w:val="0"/>
        <w:ind w:firstLine="709"/>
        <w:jc w:val="both"/>
        <w:rPr>
          <w:rFonts w:ascii="Liberation Sans" w:hAnsi="Liberation Sans"/>
          <w:color w:val="000000"/>
          <w:sz w:val="18"/>
          <w:szCs w:val="18"/>
        </w:rPr>
      </w:pPr>
      <w:r w:rsidRPr="00F31B91">
        <w:rPr>
          <w:rFonts w:ascii="Liberation Sans" w:hAnsi="Liberation Sans"/>
          <w:color w:val="000000"/>
          <w:sz w:val="18"/>
          <w:szCs w:val="18"/>
        </w:rPr>
        <w:t>5.1. обеспечить прием и анализ замечаний и предложений участников публичных слушаний;</w:t>
      </w:r>
    </w:p>
    <w:p w:rsidR="00DA7A6E" w:rsidRPr="00F31B91" w:rsidRDefault="00DA7A6E" w:rsidP="00DA7A6E">
      <w:pPr>
        <w:autoSpaceDE w:val="0"/>
        <w:autoSpaceDN w:val="0"/>
        <w:adjustRightInd w:val="0"/>
        <w:ind w:firstLine="709"/>
        <w:jc w:val="both"/>
        <w:rPr>
          <w:rFonts w:ascii="Liberation Sans" w:hAnsi="Liberation Sans"/>
          <w:sz w:val="18"/>
          <w:szCs w:val="18"/>
        </w:rPr>
      </w:pPr>
      <w:r w:rsidRPr="00F31B91">
        <w:rPr>
          <w:rFonts w:ascii="Liberation Sans" w:hAnsi="Liberation Sans"/>
          <w:color w:val="000000"/>
          <w:sz w:val="18"/>
          <w:szCs w:val="18"/>
        </w:rPr>
        <w:t xml:space="preserve">5.2. обеспечить ведение протокола публичных слушаний, подготовку заключения по результатам публичных слушаний, опубликование заключения </w:t>
      </w:r>
      <w:r w:rsidRPr="00F31B91">
        <w:rPr>
          <w:rFonts w:ascii="Liberation Sans" w:hAnsi="Liberation Sans"/>
          <w:sz w:val="18"/>
          <w:szCs w:val="18"/>
        </w:rPr>
        <w:t xml:space="preserve">в информационном бюллетене </w:t>
      </w:r>
      <w:r w:rsidRPr="00F31B91">
        <w:rPr>
          <w:rStyle w:val="11"/>
          <w:rFonts w:ascii="Liberation Sans" w:hAnsi="Liberation Sans"/>
          <w:sz w:val="18"/>
          <w:szCs w:val="18"/>
        </w:rPr>
        <w:t xml:space="preserve">«Официальный вестник Администрации Мишкинского муниципального округа Курганской области» и размещение </w:t>
      </w:r>
      <w:r w:rsidRPr="00F31B91">
        <w:rPr>
          <w:rFonts w:ascii="Liberation Sans" w:hAnsi="Liberation Sans"/>
          <w:color w:val="000000"/>
          <w:sz w:val="18"/>
          <w:szCs w:val="18"/>
        </w:rPr>
        <w:t>на официальном сайте Администрации Мишкинского муниципального округа Курганской области в сети «Интернет».</w:t>
      </w:r>
    </w:p>
    <w:p w:rsidR="00DA7A6E" w:rsidRPr="00F31B91" w:rsidRDefault="00DA7A6E" w:rsidP="00DA7A6E">
      <w:pPr>
        <w:autoSpaceDE w:val="0"/>
        <w:autoSpaceDN w:val="0"/>
        <w:adjustRightInd w:val="0"/>
        <w:ind w:firstLine="709"/>
        <w:jc w:val="both"/>
        <w:rPr>
          <w:rFonts w:ascii="Liberation Sans" w:hAnsi="Liberation Sans"/>
          <w:sz w:val="18"/>
          <w:szCs w:val="18"/>
        </w:rPr>
      </w:pPr>
      <w:r w:rsidRPr="00F31B91">
        <w:rPr>
          <w:rFonts w:ascii="Liberation Sans" w:hAnsi="Liberation Sans"/>
          <w:sz w:val="18"/>
          <w:szCs w:val="18"/>
        </w:rPr>
        <w:t xml:space="preserve">6. Определить дату и место организации экспозиции демонстративных материалов – с 03 октября по 22 октября 2023 года, с 8:00 до 16:00 часов, по адресу: Курганская область, Мишкинский район, </w:t>
      </w:r>
      <w:r w:rsidRPr="00F31B91">
        <w:rPr>
          <w:rFonts w:ascii="Liberation Sans" w:hAnsi="Liberation Sans"/>
          <w:color w:val="000000"/>
          <w:sz w:val="18"/>
          <w:szCs w:val="18"/>
        </w:rPr>
        <w:t>р.п. Мишкино, ул. Ленина, д. 30, каб. 32.</w:t>
      </w:r>
    </w:p>
    <w:p w:rsidR="00DA7A6E" w:rsidRPr="00F31B91" w:rsidRDefault="00DA7A6E" w:rsidP="00DA7A6E">
      <w:pPr>
        <w:ind w:firstLine="709"/>
        <w:jc w:val="both"/>
        <w:rPr>
          <w:rFonts w:ascii="Liberation Sans" w:hAnsi="Liberation Sans"/>
          <w:sz w:val="18"/>
          <w:szCs w:val="18"/>
        </w:rPr>
      </w:pPr>
      <w:r w:rsidRPr="00F31B91">
        <w:rPr>
          <w:rFonts w:ascii="Liberation Sans" w:hAnsi="Liberation Sans"/>
          <w:sz w:val="18"/>
          <w:szCs w:val="18"/>
        </w:rPr>
        <w:t>7. Определить срок подачи предложений и рекомендаций заинтересованными лицами по обсуждаемому вопросу в срок до 22 октября 2023 года в кабинет № 32 Администрации Мишкинского муниципального округа Курганской области по адресу: Курганская область, Мишкинский район, р.п. Мишкино, ул. Ленина, д. 30.</w:t>
      </w:r>
    </w:p>
    <w:p w:rsidR="00DA7A6E" w:rsidRPr="00F31B91" w:rsidRDefault="00DA7A6E" w:rsidP="00DA7A6E">
      <w:pPr>
        <w:pStyle w:val="21"/>
        <w:rPr>
          <w:rFonts w:ascii="Liberation Sans" w:hAnsi="Liberation Sans" w:cs="Arial"/>
          <w:sz w:val="18"/>
          <w:szCs w:val="18"/>
        </w:rPr>
      </w:pPr>
      <w:r w:rsidRPr="00F31B91">
        <w:rPr>
          <w:rFonts w:ascii="Liberation Sans" w:hAnsi="Liberation Sans" w:cs="Arial"/>
          <w:sz w:val="18"/>
          <w:szCs w:val="18"/>
        </w:rPr>
        <w:t xml:space="preserve">8. Опубликовать настоящее постановление в информационном бюллетене </w:t>
      </w:r>
      <w:r w:rsidRPr="00F31B91">
        <w:rPr>
          <w:rStyle w:val="11"/>
          <w:rFonts w:ascii="Liberation Sans" w:hAnsi="Liberation Sans"/>
          <w:sz w:val="18"/>
          <w:szCs w:val="18"/>
        </w:rPr>
        <w:t xml:space="preserve">«Официальный вестник Администрации Мишкинского муниципального округа Курганской области» </w:t>
      </w:r>
      <w:r w:rsidRPr="00F31B91">
        <w:rPr>
          <w:rFonts w:ascii="Liberation Sans" w:hAnsi="Liberation Sans" w:cs="Arial"/>
          <w:sz w:val="18"/>
          <w:szCs w:val="18"/>
        </w:rPr>
        <w:t xml:space="preserve">и разместить на официальном сайте Администрации Мишкинского муниципального округа Курганской области в сети Интернет по адресу: </w:t>
      </w:r>
      <w:hyperlink r:id="rId9" w:history="1">
        <w:r w:rsidRPr="00F31B91">
          <w:rPr>
            <w:rStyle w:val="a4"/>
            <w:rFonts w:ascii="Liberation Sans" w:hAnsi="Liberation Sans" w:cs="Arial"/>
            <w:sz w:val="18"/>
            <w:szCs w:val="18"/>
          </w:rPr>
          <w:t>http://mishkino.kurganobl.ru/</w:t>
        </w:r>
      </w:hyperlink>
      <w:r w:rsidRPr="00F31B91">
        <w:rPr>
          <w:rFonts w:ascii="Liberation Sans" w:hAnsi="Liberation Sans" w:cs="Arial"/>
          <w:sz w:val="18"/>
          <w:szCs w:val="18"/>
        </w:rPr>
        <w:t>.</w:t>
      </w:r>
    </w:p>
    <w:p w:rsidR="00DA7A6E" w:rsidRPr="00F31B91" w:rsidRDefault="00DA7A6E" w:rsidP="00DA7A6E">
      <w:pPr>
        <w:jc w:val="both"/>
        <w:rPr>
          <w:rFonts w:ascii="Liberation Sans" w:hAnsi="Liberation Sans"/>
          <w:sz w:val="18"/>
          <w:szCs w:val="18"/>
        </w:rPr>
      </w:pPr>
      <w:r w:rsidRPr="00F31B91">
        <w:rPr>
          <w:rFonts w:ascii="Liberation Sans" w:hAnsi="Liberation Sans"/>
          <w:sz w:val="18"/>
          <w:szCs w:val="18"/>
        </w:rPr>
        <w:lastRenderedPageBreak/>
        <w:t xml:space="preserve">           9. Контроль за исполнением настоящего постановления возложить на первого заместителя Главы Мишкинского муниципального округа.</w:t>
      </w:r>
    </w:p>
    <w:p w:rsidR="00DA7A6E" w:rsidRPr="00F31B91" w:rsidRDefault="00DA7A6E" w:rsidP="00F31B91">
      <w:pPr>
        <w:pStyle w:val="21"/>
        <w:ind w:firstLine="0"/>
        <w:rPr>
          <w:rFonts w:ascii="Liberation Sans" w:hAnsi="Liberation Sans" w:cs="Arial"/>
          <w:sz w:val="18"/>
          <w:szCs w:val="18"/>
        </w:rPr>
      </w:pPr>
    </w:p>
    <w:p w:rsidR="00DA7A6E" w:rsidRPr="00F31B91" w:rsidRDefault="00DA7A6E" w:rsidP="00DA7A6E">
      <w:pPr>
        <w:rPr>
          <w:rFonts w:ascii="Liberation Sans" w:hAnsi="Liberation Sans"/>
          <w:sz w:val="18"/>
          <w:szCs w:val="18"/>
        </w:rPr>
      </w:pPr>
      <w:r w:rsidRPr="00F31B91">
        <w:rPr>
          <w:rFonts w:ascii="Liberation Sans" w:hAnsi="Liberation Sans"/>
          <w:sz w:val="18"/>
          <w:szCs w:val="18"/>
        </w:rPr>
        <w:t xml:space="preserve">                     Глава</w:t>
      </w:r>
    </w:p>
    <w:p w:rsidR="00BF57D7" w:rsidRPr="00F31B91" w:rsidRDefault="00DA7A6E" w:rsidP="00BF57D7">
      <w:pPr>
        <w:rPr>
          <w:rFonts w:ascii="Liberation Sans" w:hAnsi="Liberation Sans"/>
          <w:sz w:val="18"/>
          <w:szCs w:val="18"/>
        </w:rPr>
      </w:pPr>
      <w:r w:rsidRPr="00F31B91">
        <w:rPr>
          <w:rFonts w:ascii="Liberation Sans" w:hAnsi="Liberation Sans"/>
          <w:sz w:val="18"/>
          <w:szCs w:val="18"/>
        </w:rPr>
        <w:t xml:space="preserve"> Мишкинского муниципального округа</w:t>
      </w:r>
    </w:p>
    <w:p w:rsidR="00417806" w:rsidRDefault="00BF57D7" w:rsidP="00BF57D7">
      <w:pPr>
        <w:rPr>
          <w:rFonts w:ascii="Liberation Sans" w:hAnsi="Liberation Sans"/>
          <w:sz w:val="18"/>
          <w:szCs w:val="18"/>
        </w:rPr>
      </w:pPr>
      <w:r w:rsidRPr="00F31B91">
        <w:rPr>
          <w:rFonts w:ascii="Liberation Sans" w:hAnsi="Liberation Sans"/>
          <w:sz w:val="18"/>
          <w:szCs w:val="18"/>
        </w:rPr>
        <w:t xml:space="preserve">              </w:t>
      </w:r>
      <w:r w:rsidR="00DA7A6E" w:rsidRPr="00F31B91">
        <w:rPr>
          <w:rFonts w:ascii="Liberation Sans" w:hAnsi="Liberation Sans"/>
          <w:sz w:val="18"/>
          <w:szCs w:val="18"/>
        </w:rPr>
        <w:t xml:space="preserve">Курганской области                                                                             </w:t>
      </w:r>
      <w:r w:rsidRPr="00F31B91">
        <w:rPr>
          <w:rFonts w:ascii="Liberation Sans" w:hAnsi="Liberation Sans"/>
          <w:sz w:val="18"/>
          <w:szCs w:val="18"/>
        </w:rPr>
        <w:t xml:space="preserve">                                         </w:t>
      </w:r>
      <w:r w:rsidR="007C2C81">
        <w:rPr>
          <w:rFonts w:ascii="Liberation Sans" w:hAnsi="Liberation Sans"/>
          <w:sz w:val="18"/>
          <w:szCs w:val="18"/>
        </w:rPr>
        <w:t xml:space="preserve">               </w:t>
      </w:r>
      <w:r w:rsidRPr="00F31B91">
        <w:rPr>
          <w:rFonts w:ascii="Liberation Sans" w:hAnsi="Liberation Sans"/>
          <w:sz w:val="18"/>
          <w:szCs w:val="18"/>
        </w:rPr>
        <w:t xml:space="preserve">  </w:t>
      </w:r>
      <w:r w:rsidR="00DA7A6E" w:rsidRPr="00F31B91">
        <w:rPr>
          <w:rFonts w:ascii="Liberation Sans" w:hAnsi="Liberation Sans"/>
          <w:sz w:val="18"/>
          <w:szCs w:val="18"/>
        </w:rPr>
        <w:t xml:space="preserve"> Д.В. Мамонтов</w:t>
      </w:r>
    </w:p>
    <w:p w:rsidR="005002DC" w:rsidRDefault="005002DC" w:rsidP="00BF57D7">
      <w:pPr>
        <w:rPr>
          <w:rFonts w:ascii="Liberation Sans" w:hAnsi="Liberation Sans"/>
          <w:sz w:val="18"/>
          <w:szCs w:val="18"/>
        </w:rPr>
      </w:pPr>
    </w:p>
    <w:p w:rsidR="005002DC" w:rsidRDefault="005002DC" w:rsidP="00BF57D7">
      <w:pPr>
        <w:rPr>
          <w:rFonts w:ascii="Liberation Sans" w:hAnsi="Liberation Sans"/>
          <w:sz w:val="18"/>
          <w:szCs w:val="18"/>
        </w:rPr>
      </w:pPr>
    </w:p>
    <w:p w:rsidR="005002DC" w:rsidRDefault="005002DC" w:rsidP="005002DC">
      <w:pPr>
        <w:jc w:val="center"/>
      </w:pPr>
    </w:p>
    <w:p w:rsidR="005002DC" w:rsidRDefault="005002DC" w:rsidP="005002DC">
      <w:pPr>
        <w:spacing w:line="360" w:lineRule="auto"/>
        <w:jc w:val="center"/>
        <w:rPr>
          <w:b/>
          <w:caps/>
          <w:sz w:val="26"/>
        </w:rPr>
      </w:pPr>
      <w:r w:rsidRPr="007D5796">
        <w:rPr>
          <w:noProof/>
          <w:lang w:eastAsia="ru-RU"/>
        </w:rPr>
        <w:drawing>
          <wp:inline distT="0" distB="0" distL="0" distR="0" wp14:anchorId="0E70D0D6" wp14:editId="190860FC">
            <wp:extent cx="425905" cy="485029"/>
            <wp:effectExtent l="0" t="0" r="0" b="0"/>
            <wp:docPr id="4" name="Рисунок 4" descr="mishkinskii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mishkinskii_rayon_co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3331" cy="493486"/>
                    </a:xfrm>
                    <a:prstGeom prst="rect">
                      <a:avLst/>
                    </a:prstGeom>
                    <a:noFill/>
                    <a:ln>
                      <a:noFill/>
                    </a:ln>
                  </pic:spPr>
                </pic:pic>
              </a:graphicData>
            </a:graphic>
          </wp:inline>
        </w:drawing>
      </w:r>
    </w:p>
    <w:p w:rsidR="005002DC" w:rsidRPr="00D90AE4" w:rsidRDefault="005002DC" w:rsidP="005002DC">
      <w:pPr>
        <w:jc w:val="center"/>
        <w:rPr>
          <w:rFonts w:ascii="Liberation Sans" w:hAnsi="Liberation Sans"/>
          <w:b/>
          <w:caps/>
        </w:rPr>
      </w:pPr>
      <w:r w:rsidRPr="00D90AE4">
        <w:rPr>
          <w:rFonts w:ascii="Liberation Sans" w:hAnsi="Liberation Sans"/>
          <w:b/>
          <w:caps/>
        </w:rPr>
        <w:t>Курганская область</w:t>
      </w:r>
    </w:p>
    <w:p w:rsidR="005002DC" w:rsidRPr="00D90AE4" w:rsidRDefault="005002DC" w:rsidP="005002DC">
      <w:pPr>
        <w:jc w:val="center"/>
        <w:rPr>
          <w:rFonts w:ascii="Liberation Sans" w:hAnsi="Liberation Sans"/>
          <w:b/>
          <w:caps/>
        </w:rPr>
      </w:pPr>
      <w:r w:rsidRPr="00D90AE4">
        <w:rPr>
          <w:rFonts w:ascii="Liberation Sans" w:hAnsi="Liberation Sans"/>
          <w:b/>
          <w:caps/>
        </w:rPr>
        <w:t xml:space="preserve">Мишкинский </w:t>
      </w:r>
      <w:r>
        <w:rPr>
          <w:rFonts w:ascii="Liberation Sans" w:hAnsi="Liberation Sans"/>
          <w:b/>
          <w:caps/>
        </w:rPr>
        <w:t>МУНИЦИПАЛЬНЫЙ ОКРУГ</w:t>
      </w:r>
    </w:p>
    <w:p w:rsidR="005002DC" w:rsidRDefault="005002DC" w:rsidP="005002DC">
      <w:pPr>
        <w:jc w:val="center"/>
        <w:rPr>
          <w:rFonts w:ascii="Liberation Sans" w:hAnsi="Liberation Sans"/>
          <w:b/>
          <w:caps/>
        </w:rPr>
      </w:pPr>
      <w:r w:rsidRPr="00D90AE4">
        <w:rPr>
          <w:rFonts w:ascii="Liberation Sans" w:hAnsi="Liberation Sans"/>
          <w:b/>
          <w:caps/>
        </w:rPr>
        <w:t xml:space="preserve">АДМИНИСТРАЦИЯ Мишкинского </w:t>
      </w:r>
      <w:r>
        <w:rPr>
          <w:rFonts w:ascii="Liberation Sans" w:hAnsi="Liberation Sans"/>
          <w:b/>
          <w:caps/>
        </w:rPr>
        <w:t>МУНИЦИПАЛЬНОГО ОКРУГА</w:t>
      </w:r>
      <w:r w:rsidRPr="00D90AE4">
        <w:rPr>
          <w:rFonts w:ascii="Liberation Sans" w:hAnsi="Liberation Sans"/>
          <w:b/>
          <w:caps/>
        </w:rPr>
        <w:t xml:space="preserve"> </w:t>
      </w:r>
    </w:p>
    <w:p w:rsidR="005002DC" w:rsidRPr="005002DC" w:rsidRDefault="005002DC" w:rsidP="005002DC">
      <w:pPr>
        <w:jc w:val="center"/>
        <w:rPr>
          <w:rFonts w:ascii="Liberation Sans" w:hAnsi="Liberation Sans"/>
          <w:b/>
          <w:caps/>
        </w:rPr>
      </w:pPr>
    </w:p>
    <w:p w:rsidR="005002DC" w:rsidRPr="005002DC" w:rsidRDefault="005002DC" w:rsidP="005002DC">
      <w:pPr>
        <w:pStyle w:val="5"/>
        <w:tabs>
          <w:tab w:val="left" w:pos="708"/>
        </w:tabs>
        <w:spacing w:before="0"/>
        <w:rPr>
          <w:rFonts w:ascii="Liberation Sans" w:hAnsi="Liberation Sans" w:cs="Arial"/>
          <w:sz w:val="40"/>
          <w:szCs w:val="40"/>
        </w:rPr>
      </w:pPr>
      <w:r w:rsidRPr="005002DC">
        <w:rPr>
          <w:rFonts w:ascii="Liberation Sans" w:hAnsi="Liberation Sans" w:cs="Arial"/>
          <w:sz w:val="40"/>
          <w:szCs w:val="40"/>
        </w:rPr>
        <w:t>ПОСТАНОВЛЕНИЕ</w:t>
      </w:r>
    </w:p>
    <w:p w:rsidR="005002DC" w:rsidRDefault="005002DC" w:rsidP="005002DC">
      <w:pPr>
        <w:spacing w:line="360" w:lineRule="auto"/>
      </w:pPr>
    </w:p>
    <w:p w:rsidR="005002DC" w:rsidRPr="005002DC" w:rsidRDefault="005002DC" w:rsidP="005002DC">
      <w:pPr>
        <w:rPr>
          <w:rFonts w:ascii="Liberation Sans" w:hAnsi="Liberation Sans"/>
          <w:sz w:val="18"/>
          <w:szCs w:val="18"/>
          <w:u w:val="single"/>
        </w:rPr>
      </w:pPr>
      <w:r w:rsidRPr="005002DC">
        <w:rPr>
          <w:rFonts w:ascii="Liberation Sans" w:hAnsi="Liberation Sans"/>
          <w:sz w:val="18"/>
          <w:szCs w:val="18"/>
          <w:u w:val="single"/>
        </w:rPr>
        <w:t>от 29 сентября 2023 года № 144</w:t>
      </w:r>
    </w:p>
    <w:p w:rsidR="005002DC" w:rsidRPr="005002DC" w:rsidRDefault="005002DC" w:rsidP="005002DC">
      <w:pPr>
        <w:rPr>
          <w:rFonts w:ascii="Liberation Sans" w:hAnsi="Liberation Sans"/>
          <w:sz w:val="18"/>
          <w:szCs w:val="18"/>
        </w:rPr>
      </w:pPr>
      <w:r w:rsidRPr="005002DC">
        <w:rPr>
          <w:rFonts w:ascii="Liberation Sans" w:hAnsi="Liberation Sans"/>
          <w:sz w:val="18"/>
          <w:szCs w:val="18"/>
        </w:rPr>
        <w:t xml:space="preserve">                 р.п. Мишкино</w:t>
      </w:r>
    </w:p>
    <w:p w:rsidR="005002DC" w:rsidRPr="005002DC" w:rsidRDefault="005002DC" w:rsidP="005002DC">
      <w:pPr>
        <w:rPr>
          <w:rFonts w:ascii="Liberation Sans" w:hAnsi="Liberation Sans"/>
          <w:sz w:val="18"/>
          <w:szCs w:val="18"/>
        </w:rPr>
      </w:pPr>
    </w:p>
    <w:p w:rsidR="005002DC" w:rsidRPr="005002DC" w:rsidRDefault="005002DC" w:rsidP="005002DC">
      <w:pPr>
        <w:rPr>
          <w:rFonts w:ascii="Liberation Sans" w:hAnsi="Liberation Sans"/>
          <w:sz w:val="18"/>
          <w:szCs w:val="18"/>
        </w:rPr>
      </w:pPr>
    </w:p>
    <w:p w:rsidR="005002DC" w:rsidRPr="005002DC" w:rsidRDefault="005002DC" w:rsidP="005002DC">
      <w:pPr>
        <w:jc w:val="center"/>
        <w:rPr>
          <w:rFonts w:ascii="Liberation Sans" w:hAnsi="Liberation Sans"/>
          <w:b/>
          <w:sz w:val="18"/>
          <w:szCs w:val="18"/>
        </w:rPr>
      </w:pPr>
      <w:r w:rsidRPr="005002DC">
        <w:rPr>
          <w:rFonts w:ascii="Liberation Sans" w:hAnsi="Liberation Sans"/>
          <w:b/>
          <w:sz w:val="18"/>
          <w:szCs w:val="18"/>
        </w:rPr>
        <w:t>О предоставлении разрешения на отклонение от предельных параметров разрешенного строительства, реконструкции объекта капитального строительства здания «Магазин»</w:t>
      </w:r>
    </w:p>
    <w:p w:rsidR="005002DC" w:rsidRPr="005002DC" w:rsidRDefault="005002DC" w:rsidP="005002DC">
      <w:pPr>
        <w:jc w:val="center"/>
        <w:rPr>
          <w:rFonts w:ascii="Liberation Sans" w:hAnsi="Liberation Sans"/>
          <w:sz w:val="18"/>
          <w:szCs w:val="18"/>
        </w:rPr>
      </w:pPr>
    </w:p>
    <w:p w:rsidR="005002DC" w:rsidRPr="005002DC" w:rsidRDefault="005002DC" w:rsidP="005002DC">
      <w:pPr>
        <w:ind w:firstLine="851"/>
        <w:jc w:val="both"/>
        <w:rPr>
          <w:rFonts w:ascii="Liberation Sans" w:hAnsi="Liberation Sans"/>
          <w:sz w:val="18"/>
          <w:szCs w:val="18"/>
        </w:rPr>
      </w:pPr>
      <w:r w:rsidRPr="005002DC">
        <w:rPr>
          <w:rFonts w:ascii="Liberation Sans" w:hAnsi="Liberation Sans"/>
          <w:sz w:val="18"/>
          <w:szCs w:val="18"/>
        </w:rPr>
        <w:t xml:space="preserve">В соответствии со статьей </w:t>
      </w:r>
      <w:hyperlink r:id="rId10" w:history="1">
        <w:r w:rsidRPr="005002DC">
          <w:rPr>
            <w:rFonts w:ascii="Liberation Sans" w:hAnsi="Liberation Sans"/>
            <w:color w:val="000000"/>
            <w:sz w:val="18"/>
            <w:szCs w:val="18"/>
          </w:rPr>
          <w:t>3</w:t>
        </w:r>
      </w:hyperlink>
      <w:r w:rsidRPr="005002DC">
        <w:rPr>
          <w:rFonts w:ascii="Liberation Sans" w:hAnsi="Liberation Sans"/>
          <w:color w:val="000000"/>
          <w:sz w:val="18"/>
          <w:szCs w:val="18"/>
        </w:rPr>
        <w:t>9</w:t>
      </w:r>
      <w:r w:rsidRPr="005002DC">
        <w:rPr>
          <w:rFonts w:ascii="Liberation Sans" w:hAnsi="Liberation Sans"/>
          <w:sz w:val="18"/>
          <w:szCs w:val="18"/>
        </w:rPr>
        <w:t xml:space="preserve"> Градостроительного кодекса Российской Федерации, статьей 40 Градостроительного кодекса Российской Федерации, руководствуясь статьей 41 Устава Мишкинского муниципального округа Курганской области, Администрация Мишкинского муниципального округа Курганской области</w:t>
      </w:r>
    </w:p>
    <w:p w:rsidR="005002DC" w:rsidRPr="005002DC" w:rsidRDefault="005002DC" w:rsidP="005002DC">
      <w:pPr>
        <w:pStyle w:val="21"/>
        <w:ind w:firstLine="0"/>
        <w:rPr>
          <w:rFonts w:ascii="Liberation Sans" w:hAnsi="Liberation Sans" w:cs="Arial"/>
          <w:sz w:val="18"/>
          <w:szCs w:val="18"/>
        </w:rPr>
      </w:pPr>
      <w:r w:rsidRPr="005002DC">
        <w:rPr>
          <w:rFonts w:ascii="Liberation Sans" w:hAnsi="Liberation Sans" w:cs="Arial"/>
          <w:sz w:val="18"/>
          <w:szCs w:val="18"/>
        </w:rPr>
        <w:t>ПОСТАНОВЛЯЕТ:</w:t>
      </w:r>
    </w:p>
    <w:p w:rsidR="005002DC" w:rsidRPr="005002DC" w:rsidRDefault="005002DC" w:rsidP="005002DC">
      <w:pPr>
        <w:pStyle w:val="21"/>
        <w:numPr>
          <w:ilvl w:val="0"/>
          <w:numId w:val="16"/>
        </w:numPr>
        <w:ind w:left="0" w:firstLine="709"/>
        <w:rPr>
          <w:rFonts w:ascii="Liberation Sans" w:hAnsi="Liberation Sans" w:cs="Arial"/>
          <w:sz w:val="18"/>
          <w:szCs w:val="18"/>
        </w:rPr>
      </w:pPr>
      <w:r w:rsidRPr="005002DC">
        <w:rPr>
          <w:rFonts w:ascii="Liberation Sans" w:hAnsi="Liberation Sans" w:cs="Arial"/>
          <w:sz w:val="18"/>
          <w:szCs w:val="18"/>
        </w:rPr>
        <w:t>Предоставить Тимофееву Роману Андреевичу разрешение на отклонение от предельных параметров разрешенного строительства, реконструкции объекта капитального строительства здания «Магазин» на земельном участке с кадастровым номером 45:12:030113:2797, площадью 598 кв.м., местоположение: Курганская область, Мишкинский район, р.п. Мишкино, ул. Ленина, д. 14, в части уменьшения  минимального отступа от красной линии земельного участка                                  до здания «Магазин» с 5м. до 1м.</w:t>
      </w:r>
    </w:p>
    <w:p w:rsidR="005002DC" w:rsidRPr="005002DC" w:rsidRDefault="005002DC" w:rsidP="005002DC">
      <w:pPr>
        <w:pStyle w:val="21"/>
        <w:numPr>
          <w:ilvl w:val="0"/>
          <w:numId w:val="16"/>
        </w:numPr>
        <w:ind w:left="0" w:firstLine="709"/>
        <w:rPr>
          <w:rFonts w:ascii="Liberation Sans" w:hAnsi="Liberation Sans" w:cs="Arial"/>
          <w:sz w:val="18"/>
          <w:szCs w:val="18"/>
        </w:rPr>
      </w:pPr>
      <w:r w:rsidRPr="005002DC">
        <w:rPr>
          <w:rFonts w:ascii="Liberation Sans" w:hAnsi="Liberation Sans" w:cs="Arial"/>
          <w:sz w:val="18"/>
          <w:szCs w:val="18"/>
        </w:rPr>
        <w:t>Разрешить строительство здания «Магазин» на обособленном земельном участке, граничащим с участком, вид разрешенного использования которого – для индивидуального жилищного строительства.</w:t>
      </w:r>
    </w:p>
    <w:p w:rsidR="005002DC" w:rsidRPr="005002DC" w:rsidRDefault="005002DC" w:rsidP="005002DC">
      <w:pPr>
        <w:pStyle w:val="21"/>
        <w:rPr>
          <w:rFonts w:ascii="Liberation Sans" w:hAnsi="Liberation Sans" w:cs="Arial"/>
          <w:sz w:val="18"/>
          <w:szCs w:val="18"/>
        </w:rPr>
      </w:pPr>
      <w:r w:rsidRPr="005002DC">
        <w:rPr>
          <w:rFonts w:ascii="Liberation Sans" w:hAnsi="Liberation Sans" w:cs="Arial"/>
          <w:sz w:val="18"/>
          <w:szCs w:val="18"/>
        </w:rPr>
        <w:t>3. Настоящее постановление вступает в силу с момента его официального опубликования.</w:t>
      </w:r>
    </w:p>
    <w:p w:rsidR="005002DC" w:rsidRPr="005002DC" w:rsidRDefault="005002DC" w:rsidP="005002DC">
      <w:pPr>
        <w:pStyle w:val="21"/>
        <w:rPr>
          <w:rFonts w:ascii="Liberation Sans" w:hAnsi="Liberation Sans" w:cs="Arial"/>
          <w:sz w:val="18"/>
          <w:szCs w:val="18"/>
        </w:rPr>
      </w:pPr>
      <w:r w:rsidRPr="005002DC">
        <w:rPr>
          <w:rFonts w:ascii="Liberation Sans" w:hAnsi="Liberation Sans" w:cs="Arial"/>
          <w:sz w:val="18"/>
          <w:szCs w:val="18"/>
        </w:rPr>
        <w:t xml:space="preserve">4. Опубликовать настоящее постановление в информационном бюллетене «Официальный вестник Администрации Мишкинского муниципального округа Курганской области» и разместить на официальном сайте Администрации Мишкинского муниципального округа Курганской области в сети Интернет по адресу: http://mishkino.kurganobl.ru/. </w:t>
      </w:r>
    </w:p>
    <w:p w:rsidR="005002DC" w:rsidRPr="005002DC" w:rsidRDefault="005002DC" w:rsidP="005002DC">
      <w:pPr>
        <w:pStyle w:val="21"/>
        <w:rPr>
          <w:rFonts w:ascii="Liberation Sans" w:hAnsi="Liberation Sans" w:cs="Arial"/>
          <w:sz w:val="18"/>
          <w:szCs w:val="18"/>
        </w:rPr>
      </w:pPr>
      <w:r w:rsidRPr="005002DC">
        <w:rPr>
          <w:rFonts w:ascii="Liberation Sans" w:hAnsi="Liberation Sans" w:cs="Arial"/>
          <w:sz w:val="18"/>
          <w:szCs w:val="18"/>
        </w:rPr>
        <w:t>5. Копию настоящего постановления направить Тимофееву Р.А.</w:t>
      </w:r>
    </w:p>
    <w:p w:rsidR="005002DC" w:rsidRPr="005002DC" w:rsidRDefault="005002DC" w:rsidP="005002DC">
      <w:pPr>
        <w:ind w:firstLine="720"/>
        <w:jc w:val="both"/>
        <w:rPr>
          <w:rFonts w:ascii="Liberation Sans" w:hAnsi="Liberation Sans"/>
          <w:sz w:val="18"/>
          <w:szCs w:val="18"/>
        </w:rPr>
      </w:pPr>
      <w:r w:rsidRPr="005002DC">
        <w:rPr>
          <w:rFonts w:ascii="Liberation Sans" w:hAnsi="Liberation Sans"/>
          <w:sz w:val="18"/>
          <w:szCs w:val="18"/>
        </w:rPr>
        <w:t>6. Контроль за исполнением настоящего постановления возложить на первого заместителя Главы Мишкинского муниципального округа.</w:t>
      </w:r>
    </w:p>
    <w:p w:rsidR="005002DC" w:rsidRPr="005002DC" w:rsidRDefault="005002DC" w:rsidP="005002DC">
      <w:pPr>
        <w:rPr>
          <w:rFonts w:ascii="Liberation Sans" w:hAnsi="Liberation Sans"/>
          <w:sz w:val="18"/>
          <w:szCs w:val="18"/>
        </w:rPr>
      </w:pPr>
    </w:p>
    <w:p w:rsidR="005002DC" w:rsidRPr="005002DC" w:rsidRDefault="005002DC" w:rsidP="005002DC">
      <w:pPr>
        <w:ind w:firstLine="1418"/>
        <w:rPr>
          <w:rFonts w:ascii="Liberation Sans" w:hAnsi="Liberation Sans"/>
          <w:sz w:val="18"/>
          <w:szCs w:val="18"/>
        </w:rPr>
      </w:pPr>
      <w:r w:rsidRPr="005002DC">
        <w:rPr>
          <w:rFonts w:ascii="Liberation Sans" w:hAnsi="Liberation Sans"/>
          <w:sz w:val="18"/>
          <w:szCs w:val="18"/>
        </w:rPr>
        <w:t xml:space="preserve">Глава </w:t>
      </w:r>
    </w:p>
    <w:p w:rsidR="005002DC" w:rsidRPr="00C9172D" w:rsidRDefault="005002DC" w:rsidP="005002DC">
      <w:pPr>
        <w:rPr>
          <w:rFonts w:ascii="Liberation Sans" w:hAnsi="Liberation Sans"/>
        </w:rPr>
      </w:pPr>
      <w:r w:rsidRPr="005002DC">
        <w:rPr>
          <w:rFonts w:ascii="Liberation Sans" w:hAnsi="Liberation Sans"/>
          <w:sz w:val="18"/>
          <w:szCs w:val="18"/>
        </w:rPr>
        <w:t xml:space="preserve">Мишкинского муниципального округа                                                       </w:t>
      </w:r>
      <w:r>
        <w:rPr>
          <w:rFonts w:ascii="Liberation Sans" w:hAnsi="Liberation Sans"/>
          <w:sz w:val="18"/>
          <w:szCs w:val="18"/>
        </w:rPr>
        <w:t xml:space="preserve">                                                                       </w:t>
      </w:r>
      <w:r w:rsidRPr="005002DC">
        <w:rPr>
          <w:rFonts w:ascii="Liberation Sans" w:hAnsi="Liberation Sans"/>
          <w:sz w:val="18"/>
          <w:szCs w:val="18"/>
        </w:rPr>
        <w:t>Д.В. Мамонтов</w:t>
      </w:r>
    </w:p>
    <w:p w:rsidR="005002DC" w:rsidRPr="005002DC" w:rsidRDefault="005002DC" w:rsidP="005002DC">
      <w:pPr>
        <w:rPr>
          <w:rFonts w:ascii="Liberation Sans" w:hAnsi="Liberation Sans"/>
          <w:sz w:val="18"/>
          <w:szCs w:val="18"/>
        </w:rPr>
      </w:pPr>
      <w:r>
        <w:rPr>
          <w:rFonts w:ascii="Liberation Sans" w:hAnsi="Liberation Sans"/>
          <w:sz w:val="18"/>
          <w:szCs w:val="18"/>
        </w:rPr>
        <w:t xml:space="preserve">                 </w:t>
      </w:r>
      <w:r w:rsidRPr="005002DC">
        <w:rPr>
          <w:rFonts w:ascii="Liberation Sans" w:hAnsi="Liberation Sans"/>
          <w:sz w:val="18"/>
          <w:szCs w:val="18"/>
        </w:rPr>
        <w:t>Курганской области</w:t>
      </w:r>
    </w:p>
    <w:p w:rsidR="00FE35CB" w:rsidRPr="005002DC" w:rsidRDefault="00FE35CB" w:rsidP="00BF57D7">
      <w:pPr>
        <w:rPr>
          <w:rFonts w:ascii="Liberation Sans" w:hAnsi="Liberation Sans"/>
          <w:sz w:val="18"/>
          <w:szCs w:val="18"/>
        </w:rPr>
      </w:pPr>
    </w:p>
    <w:p w:rsidR="00FE35CB" w:rsidRPr="005002DC" w:rsidRDefault="00FE35CB" w:rsidP="00BF57D7">
      <w:pPr>
        <w:rPr>
          <w:rFonts w:ascii="Liberation Sans" w:hAnsi="Liberation Sans"/>
          <w:sz w:val="18"/>
          <w:szCs w:val="18"/>
        </w:rPr>
      </w:pPr>
    </w:p>
    <w:p w:rsidR="00FE35CB" w:rsidRDefault="00FE35CB" w:rsidP="00BF57D7">
      <w:pPr>
        <w:rPr>
          <w:rFonts w:ascii="Liberation Sans" w:hAnsi="Liberation Sans"/>
        </w:rPr>
      </w:pPr>
    </w:p>
    <w:p w:rsidR="0042627F" w:rsidRPr="0086544F" w:rsidRDefault="0042627F" w:rsidP="0042627F">
      <w:pPr>
        <w:jc w:val="center"/>
        <w:rPr>
          <w:rFonts w:ascii="Liberation Sans" w:hAnsi="Liberation Sans"/>
        </w:rPr>
      </w:pPr>
      <w:r w:rsidRPr="000932F0">
        <w:rPr>
          <w:noProof/>
          <w:lang w:eastAsia="ru-RU"/>
        </w:rPr>
        <w:drawing>
          <wp:inline distT="0" distB="0" distL="0" distR="0">
            <wp:extent cx="445328" cy="507149"/>
            <wp:effectExtent l="0" t="0" r="0" b="7620"/>
            <wp:docPr id="2" name="Рисунок 2" descr="mishkinskii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mishkinskii_rayon_co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085" cy="512566"/>
                    </a:xfrm>
                    <a:prstGeom prst="rect">
                      <a:avLst/>
                    </a:prstGeom>
                    <a:noFill/>
                    <a:ln>
                      <a:noFill/>
                    </a:ln>
                  </pic:spPr>
                </pic:pic>
              </a:graphicData>
            </a:graphic>
          </wp:inline>
        </w:drawing>
      </w:r>
    </w:p>
    <w:p w:rsidR="0042627F" w:rsidRPr="0086544F" w:rsidRDefault="0042627F" w:rsidP="0042627F">
      <w:pPr>
        <w:spacing w:line="360" w:lineRule="auto"/>
        <w:rPr>
          <w:rFonts w:ascii="Liberation Sans" w:hAnsi="Liberation Sans"/>
          <w:b/>
          <w:caps/>
          <w:sz w:val="26"/>
        </w:rPr>
      </w:pPr>
    </w:p>
    <w:p w:rsidR="0042627F" w:rsidRPr="00F31B91" w:rsidRDefault="0042627F" w:rsidP="0042627F">
      <w:pPr>
        <w:jc w:val="center"/>
        <w:rPr>
          <w:rFonts w:ascii="Liberation Sans" w:hAnsi="Liberation Sans"/>
          <w:b/>
          <w:caps/>
        </w:rPr>
      </w:pPr>
      <w:r w:rsidRPr="00F31B91">
        <w:rPr>
          <w:rFonts w:ascii="Liberation Sans" w:hAnsi="Liberation Sans"/>
          <w:b/>
          <w:caps/>
        </w:rPr>
        <w:t>Курганская область</w:t>
      </w:r>
    </w:p>
    <w:p w:rsidR="0042627F" w:rsidRPr="00F31B91" w:rsidRDefault="0042627F" w:rsidP="0042627F">
      <w:pPr>
        <w:jc w:val="center"/>
        <w:rPr>
          <w:rFonts w:ascii="Liberation Sans" w:hAnsi="Liberation Sans"/>
          <w:b/>
          <w:caps/>
        </w:rPr>
      </w:pPr>
      <w:r w:rsidRPr="00F31B91">
        <w:rPr>
          <w:rFonts w:ascii="Liberation Sans" w:hAnsi="Liberation Sans"/>
          <w:b/>
          <w:caps/>
        </w:rPr>
        <w:t>Мишкинский МУНИЦИПАЛЬНЫЙ ОКРУГ</w:t>
      </w:r>
    </w:p>
    <w:p w:rsidR="0042627F" w:rsidRPr="00F31B91" w:rsidRDefault="0042627F" w:rsidP="0042627F">
      <w:pPr>
        <w:jc w:val="center"/>
        <w:rPr>
          <w:rFonts w:ascii="Liberation Sans" w:hAnsi="Liberation Sans"/>
          <w:b/>
          <w:caps/>
        </w:rPr>
      </w:pPr>
      <w:r w:rsidRPr="00F31B91">
        <w:rPr>
          <w:rFonts w:ascii="Liberation Sans" w:hAnsi="Liberation Sans"/>
          <w:b/>
          <w:caps/>
        </w:rPr>
        <w:t>Глава Мишкинского МУНИЦИПАЛЬНОГО ОКРУГА</w:t>
      </w:r>
    </w:p>
    <w:p w:rsidR="0042627F" w:rsidRPr="0042627F" w:rsidRDefault="0042627F" w:rsidP="0042627F">
      <w:pPr>
        <w:jc w:val="center"/>
        <w:rPr>
          <w:rFonts w:ascii="Liberation Sans" w:hAnsi="Liberation Sans"/>
          <w:b/>
          <w:caps/>
        </w:rPr>
      </w:pPr>
    </w:p>
    <w:p w:rsidR="0042627F" w:rsidRPr="0042627F" w:rsidRDefault="0042627F" w:rsidP="007C2C81">
      <w:pPr>
        <w:pStyle w:val="5"/>
        <w:tabs>
          <w:tab w:val="left" w:pos="708"/>
        </w:tabs>
        <w:spacing w:before="0"/>
        <w:rPr>
          <w:rFonts w:ascii="Liberation Sans" w:hAnsi="Liberation Sans" w:cs="Arial"/>
          <w:sz w:val="40"/>
          <w:szCs w:val="40"/>
        </w:rPr>
      </w:pPr>
      <w:r w:rsidRPr="0042627F">
        <w:rPr>
          <w:rFonts w:ascii="Liberation Sans" w:hAnsi="Liberation Sans" w:cs="Arial"/>
          <w:sz w:val="40"/>
          <w:szCs w:val="40"/>
        </w:rPr>
        <w:t>ПОСТАНОВЛЕНИЕ</w:t>
      </w:r>
    </w:p>
    <w:p w:rsidR="0042627F" w:rsidRDefault="0042627F" w:rsidP="0042627F">
      <w:pPr>
        <w:rPr>
          <w:rFonts w:ascii="Liberation Sans" w:hAnsi="Liberation Sans"/>
          <w:sz w:val="26"/>
        </w:rPr>
      </w:pPr>
    </w:p>
    <w:p w:rsidR="0042627F" w:rsidRPr="00F31B91" w:rsidRDefault="0042627F" w:rsidP="0042627F">
      <w:pPr>
        <w:rPr>
          <w:rFonts w:ascii="Liberation Sans" w:hAnsi="Liberation Sans"/>
          <w:sz w:val="18"/>
          <w:szCs w:val="18"/>
          <w:u w:val="single"/>
        </w:rPr>
      </w:pPr>
      <w:r w:rsidRPr="00F31B91">
        <w:rPr>
          <w:rFonts w:ascii="Liberation Sans" w:hAnsi="Liberation Sans"/>
          <w:sz w:val="18"/>
          <w:szCs w:val="18"/>
          <w:u w:val="single"/>
        </w:rPr>
        <w:t>от 17 октября 2023 года № 24</w:t>
      </w:r>
    </w:p>
    <w:p w:rsidR="0042627F" w:rsidRPr="00F31B91" w:rsidRDefault="0042627F" w:rsidP="0042627F">
      <w:pPr>
        <w:rPr>
          <w:rFonts w:ascii="Liberation Sans" w:hAnsi="Liberation Sans"/>
          <w:sz w:val="18"/>
          <w:szCs w:val="18"/>
        </w:rPr>
      </w:pPr>
      <w:r w:rsidRPr="00F31B91">
        <w:rPr>
          <w:rFonts w:ascii="Liberation Sans" w:hAnsi="Liberation Sans"/>
          <w:sz w:val="18"/>
          <w:szCs w:val="18"/>
        </w:rPr>
        <w:t xml:space="preserve">             р.п. Мишкино</w:t>
      </w:r>
    </w:p>
    <w:p w:rsidR="0042627F" w:rsidRPr="00F31B91" w:rsidRDefault="0042627F" w:rsidP="0042627F">
      <w:pPr>
        <w:rPr>
          <w:rFonts w:ascii="Liberation Sans" w:hAnsi="Liberation Sans"/>
          <w:sz w:val="18"/>
          <w:szCs w:val="18"/>
        </w:rPr>
      </w:pPr>
    </w:p>
    <w:p w:rsidR="0042627F" w:rsidRPr="00F31B91" w:rsidRDefault="0042627F" w:rsidP="0042627F">
      <w:pPr>
        <w:rPr>
          <w:rFonts w:ascii="Liberation Sans" w:hAnsi="Liberation Sans"/>
          <w:sz w:val="18"/>
          <w:szCs w:val="18"/>
        </w:rPr>
      </w:pPr>
    </w:p>
    <w:p w:rsidR="0042627F" w:rsidRPr="00F31B91" w:rsidRDefault="0042627F" w:rsidP="0042627F">
      <w:pPr>
        <w:jc w:val="center"/>
        <w:rPr>
          <w:rFonts w:ascii="Liberation Sans" w:hAnsi="Liberation Sans"/>
          <w:b/>
          <w:sz w:val="18"/>
          <w:szCs w:val="18"/>
        </w:rPr>
      </w:pPr>
      <w:r w:rsidRPr="00F31B91">
        <w:rPr>
          <w:rFonts w:ascii="Liberation Sans" w:hAnsi="Liberation Sans"/>
          <w:b/>
          <w:sz w:val="18"/>
          <w:szCs w:val="18"/>
        </w:rPr>
        <w:t>О назначении публичных слушаний по проекту предоставления разрешения на отклонение от предельных параметров разрешенного строительства, реконструкции объекта капитального строительства здания «Магазин»</w:t>
      </w:r>
    </w:p>
    <w:p w:rsidR="0042627F" w:rsidRPr="00F31B91" w:rsidRDefault="0042627F" w:rsidP="0042627F">
      <w:pPr>
        <w:rPr>
          <w:rFonts w:ascii="Liberation Sans" w:hAnsi="Liberation Sans"/>
          <w:sz w:val="18"/>
          <w:szCs w:val="18"/>
        </w:rPr>
      </w:pPr>
    </w:p>
    <w:p w:rsidR="0042627F" w:rsidRPr="00F31B91" w:rsidRDefault="0042627F" w:rsidP="0042627F">
      <w:pPr>
        <w:pStyle w:val="21"/>
        <w:rPr>
          <w:rFonts w:ascii="Liberation Sans" w:hAnsi="Liberation Sans" w:cs="Arial"/>
          <w:sz w:val="18"/>
          <w:szCs w:val="18"/>
          <w:lang w:eastAsia="ru-RU"/>
        </w:rPr>
      </w:pPr>
      <w:r w:rsidRPr="00F31B91">
        <w:rPr>
          <w:rFonts w:ascii="Liberation Sans" w:hAnsi="Liberation Sans" w:cs="Arial"/>
          <w:sz w:val="18"/>
          <w:szCs w:val="18"/>
          <w:lang w:eastAsia="ru-RU"/>
        </w:rPr>
        <w:lastRenderedPageBreak/>
        <w:t>В соответствии со статьей 40 Градостроительного кодекса Российской Федерации, решением Думы Мишкинского муниципального округа Курганской области от 28 марта 2023 года №289 «Об утверждении положения об общественных обсуждениях и о публичных слушаниях по вопросам градостроительной деятельности на территории Мишкинского муниципального округа Курганской области», в целях соблюдения прав граждан на благоприятные условия жизнедеятельности, прав и законных интересов правообладателей земельных участков и объектов капитального строительства, руководствуясь статьей 36 Устава Мишкинского муниципального округа Курганской области</w:t>
      </w:r>
    </w:p>
    <w:p w:rsidR="0042627F" w:rsidRPr="00F31B91" w:rsidRDefault="0042627F" w:rsidP="0042627F">
      <w:pPr>
        <w:pStyle w:val="21"/>
        <w:rPr>
          <w:rFonts w:ascii="Liberation Sans" w:hAnsi="Liberation Sans" w:cs="Arial"/>
          <w:sz w:val="18"/>
          <w:szCs w:val="18"/>
        </w:rPr>
      </w:pPr>
      <w:r w:rsidRPr="00F31B91">
        <w:rPr>
          <w:rFonts w:ascii="Liberation Sans" w:hAnsi="Liberation Sans" w:cs="Arial"/>
          <w:sz w:val="18"/>
          <w:szCs w:val="18"/>
        </w:rPr>
        <w:t>ПОСТАНОВЛЯЮ:</w:t>
      </w:r>
    </w:p>
    <w:p w:rsidR="0042627F" w:rsidRPr="00F31B91" w:rsidRDefault="0042627F" w:rsidP="0042627F">
      <w:pPr>
        <w:autoSpaceDE w:val="0"/>
        <w:autoSpaceDN w:val="0"/>
        <w:adjustRightInd w:val="0"/>
        <w:ind w:firstLine="709"/>
        <w:jc w:val="both"/>
        <w:rPr>
          <w:rFonts w:ascii="Liberation Sans" w:hAnsi="Liberation Sans"/>
          <w:sz w:val="18"/>
          <w:szCs w:val="18"/>
        </w:rPr>
      </w:pPr>
      <w:r w:rsidRPr="00F31B91">
        <w:rPr>
          <w:rFonts w:ascii="Liberation Sans" w:hAnsi="Liberation Sans"/>
          <w:color w:val="000000"/>
          <w:sz w:val="18"/>
          <w:szCs w:val="18"/>
        </w:rPr>
        <w:t>1. Назначить публичные слушания по проекту предоставления разрешения на отклонение от предельных параметров разрешенного строительства, реконструкции объекта капитального строительства здания «Магазин» на земельном участке с кадастровым номером 45:12:030113:2769, площадью 414 кв.м., местоположение: Курганская область, Мишкинский район, р.п. Мишкино, ул. Школьная, д. 2, в части разрешения строительства здания «Магазин», общей площадью 150 кв.м., на обособленном земельном участке, граничащим с земельными участками, с кадастровыми номерами 45:12:030113:191, 45:12:030113:2497, вид разрешенного использования которых – для индивидуального жилищного строительства.</w:t>
      </w:r>
    </w:p>
    <w:p w:rsidR="0042627F" w:rsidRPr="00F31B91" w:rsidRDefault="0042627F" w:rsidP="0042627F">
      <w:pPr>
        <w:autoSpaceDE w:val="0"/>
        <w:autoSpaceDN w:val="0"/>
        <w:adjustRightInd w:val="0"/>
        <w:ind w:firstLine="709"/>
        <w:jc w:val="both"/>
        <w:rPr>
          <w:rFonts w:ascii="Liberation Sans" w:hAnsi="Liberation Sans"/>
          <w:sz w:val="18"/>
          <w:szCs w:val="18"/>
        </w:rPr>
      </w:pPr>
      <w:r w:rsidRPr="00F31B91">
        <w:rPr>
          <w:rFonts w:ascii="Liberation Sans" w:hAnsi="Liberation Sans"/>
          <w:color w:val="000000"/>
          <w:sz w:val="18"/>
          <w:szCs w:val="18"/>
        </w:rPr>
        <w:t>2.</w:t>
      </w:r>
      <w:r w:rsidRPr="00F31B91">
        <w:rPr>
          <w:rFonts w:ascii="Liberation Sans" w:hAnsi="Liberation Sans"/>
          <w:color w:val="FF0000"/>
          <w:sz w:val="18"/>
          <w:szCs w:val="18"/>
        </w:rPr>
        <w:t xml:space="preserve"> </w:t>
      </w:r>
      <w:r w:rsidRPr="00F31B91">
        <w:rPr>
          <w:rFonts w:ascii="Liberation Sans" w:hAnsi="Liberation Sans"/>
          <w:color w:val="000000"/>
          <w:sz w:val="18"/>
          <w:szCs w:val="18"/>
        </w:rPr>
        <w:t>Собрание участников публичных слушаний провести 9 ноября 2023 года в 11:00</w:t>
      </w:r>
      <w:r w:rsidRPr="00F31B91">
        <w:rPr>
          <w:rFonts w:ascii="Liberation Sans" w:hAnsi="Liberation Sans"/>
          <w:color w:val="FF0000"/>
          <w:sz w:val="18"/>
          <w:szCs w:val="18"/>
        </w:rPr>
        <w:t xml:space="preserve"> </w:t>
      </w:r>
      <w:r w:rsidRPr="00F31B91">
        <w:rPr>
          <w:rFonts w:ascii="Liberation Sans" w:hAnsi="Liberation Sans"/>
          <w:color w:val="000000"/>
          <w:sz w:val="18"/>
          <w:szCs w:val="18"/>
        </w:rPr>
        <w:t xml:space="preserve">в здании Администрации Мишкинского муниципального округа Курганской области по адресу: Курганская область, Мишкинский район, р.п. Мишкино, ул. Ленина, д. 30, каб. № 32. </w:t>
      </w:r>
    </w:p>
    <w:p w:rsidR="0042627F" w:rsidRPr="00F31B91" w:rsidRDefault="0042627F" w:rsidP="0042627F">
      <w:pPr>
        <w:autoSpaceDE w:val="0"/>
        <w:autoSpaceDN w:val="0"/>
        <w:adjustRightInd w:val="0"/>
        <w:ind w:firstLine="709"/>
        <w:jc w:val="both"/>
        <w:rPr>
          <w:rFonts w:ascii="Liberation Sans" w:hAnsi="Liberation Sans"/>
          <w:color w:val="000000"/>
          <w:sz w:val="18"/>
          <w:szCs w:val="18"/>
        </w:rPr>
      </w:pPr>
      <w:r w:rsidRPr="00F31B91">
        <w:rPr>
          <w:rFonts w:ascii="Liberation Sans" w:hAnsi="Liberation Sans"/>
          <w:color w:val="000000"/>
          <w:sz w:val="18"/>
          <w:szCs w:val="18"/>
        </w:rPr>
        <w:t>3. Определить, что к участию в публичных слушаниях допускаются лица, являющиеся жителями, а также правообладателями земельных участков и (или) объектов капитального строительства, находящихся в границах территории, в отношении которой рассматривается вопрос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42627F" w:rsidRPr="00F31B91" w:rsidRDefault="0042627F" w:rsidP="0042627F">
      <w:pPr>
        <w:autoSpaceDE w:val="0"/>
        <w:autoSpaceDN w:val="0"/>
        <w:adjustRightInd w:val="0"/>
        <w:ind w:firstLine="709"/>
        <w:jc w:val="both"/>
        <w:rPr>
          <w:rFonts w:ascii="Liberation Sans" w:hAnsi="Liberation Sans"/>
          <w:color w:val="000000"/>
          <w:sz w:val="18"/>
          <w:szCs w:val="18"/>
        </w:rPr>
      </w:pPr>
      <w:r w:rsidRPr="00F31B91">
        <w:rPr>
          <w:rFonts w:ascii="Liberation Sans" w:hAnsi="Liberation Sans"/>
          <w:sz w:val="18"/>
          <w:szCs w:val="18"/>
        </w:rPr>
        <w:t>4. Определить органом, ответственным за организацию и проведение публичных слушаний – Администрацию Мишкинского муниципального округа Курганской области</w:t>
      </w:r>
      <w:r w:rsidRPr="00F31B91">
        <w:rPr>
          <w:rFonts w:ascii="Liberation Sans" w:hAnsi="Liberation Sans"/>
          <w:color w:val="000000"/>
          <w:sz w:val="18"/>
          <w:szCs w:val="18"/>
        </w:rPr>
        <w:t>.</w:t>
      </w:r>
    </w:p>
    <w:p w:rsidR="0042627F" w:rsidRPr="00F31B91" w:rsidRDefault="0042627F" w:rsidP="0042627F">
      <w:pPr>
        <w:autoSpaceDE w:val="0"/>
        <w:autoSpaceDN w:val="0"/>
        <w:adjustRightInd w:val="0"/>
        <w:ind w:firstLine="709"/>
        <w:jc w:val="both"/>
        <w:rPr>
          <w:rFonts w:ascii="Liberation Sans" w:hAnsi="Liberation Sans"/>
          <w:color w:val="000000"/>
          <w:sz w:val="18"/>
          <w:szCs w:val="18"/>
        </w:rPr>
      </w:pPr>
      <w:r w:rsidRPr="00F31B91">
        <w:rPr>
          <w:rFonts w:ascii="Liberation Sans" w:hAnsi="Liberation Sans"/>
          <w:color w:val="000000"/>
          <w:sz w:val="18"/>
          <w:szCs w:val="18"/>
        </w:rPr>
        <w:t>5. Администрации Мишкинского муниципального округа Курганской области:</w:t>
      </w:r>
    </w:p>
    <w:p w:rsidR="0042627F" w:rsidRPr="00F31B91" w:rsidRDefault="0042627F" w:rsidP="0042627F">
      <w:pPr>
        <w:autoSpaceDE w:val="0"/>
        <w:autoSpaceDN w:val="0"/>
        <w:adjustRightInd w:val="0"/>
        <w:ind w:firstLine="709"/>
        <w:jc w:val="both"/>
        <w:rPr>
          <w:rFonts w:ascii="Liberation Sans" w:hAnsi="Liberation Sans"/>
          <w:color w:val="000000"/>
          <w:sz w:val="18"/>
          <w:szCs w:val="18"/>
        </w:rPr>
      </w:pPr>
      <w:r w:rsidRPr="00F31B91">
        <w:rPr>
          <w:rFonts w:ascii="Liberation Sans" w:hAnsi="Liberation Sans"/>
          <w:color w:val="000000"/>
          <w:sz w:val="18"/>
          <w:szCs w:val="18"/>
        </w:rPr>
        <w:t>5.1. обеспечить прием и анализ замечаний и предложений участников публичных слушаний;</w:t>
      </w:r>
    </w:p>
    <w:p w:rsidR="0042627F" w:rsidRPr="00F31B91" w:rsidRDefault="0042627F" w:rsidP="0042627F">
      <w:pPr>
        <w:autoSpaceDE w:val="0"/>
        <w:autoSpaceDN w:val="0"/>
        <w:adjustRightInd w:val="0"/>
        <w:ind w:firstLine="709"/>
        <w:jc w:val="both"/>
        <w:rPr>
          <w:rFonts w:ascii="Liberation Sans" w:hAnsi="Liberation Sans"/>
          <w:sz w:val="18"/>
          <w:szCs w:val="18"/>
        </w:rPr>
      </w:pPr>
      <w:r w:rsidRPr="00F31B91">
        <w:rPr>
          <w:rFonts w:ascii="Liberation Sans" w:hAnsi="Liberation Sans"/>
          <w:color w:val="000000"/>
          <w:sz w:val="18"/>
          <w:szCs w:val="18"/>
        </w:rPr>
        <w:t xml:space="preserve">5.2. обеспечить ведение протокола публичных слушаний, подготовку заключения по результатам публичных слушаний, опубликование заключения </w:t>
      </w:r>
      <w:r w:rsidRPr="00F31B91">
        <w:rPr>
          <w:rFonts w:ascii="Liberation Sans" w:hAnsi="Liberation Sans"/>
          <w:sz w:val="18"/>
          <w:szCs w:val="18"/>
        </w:rPr>
        <w:t xml:space="preserve">в информационном бюллетене </w:t>
      </w:r>
      <w:r w:rsidRPr="00F31B91">
        <w:rPr>
          <w:rStyle w:val="11"/>
          <w:rFonts w:ascii="Liberation Sans" w:hAnsi="Liberation Sans"/>
          <w:sz w:val="18"/>
          <w:szCs w:val="18"/>
        </w:rPr>
        <w:t xml:space="preserve">«Официальный вестник Администрации Мишкинского муниципального округа Курганской области» и размещение </w:t>
      </w:r>
      <w:r w:rsidRPr="00F31B91">
        <w:rPr>
          <w:rFonts w:ascii="Liberation Sans" w:hAnsi="Liberation Sans"/>
          <w:color w:val="000000"/>
          <w:sz w:val="18"/>
          <w:szCs w:val="18"/>
        </w:rPr>
        <w:t>на официальном сайте Администрации Мишкинского муниципального округа Курганской области в сети Интернет.</w:t>
      </w:r>
    </w:p>
    <w:p w:rsidR="0042627F" w:rsidRPr="00F31B91" w:rsidRDefault="0042627F" w:rsidP="0042627F">
      <w:pPr>
        <w:autoSpaceDE w:val="0"/>
        <w:autoSpaceDN w:val="0"/>
        <w:adjustRightInd w:val="0"/>
        <w:ind w:firstLine="709"/>
        <w:jc w:val="both"/>
        <w:rPr>
          <w:rFonts w:ascii="Liberation Sans" w:hAnsi="Liberation Sans"/>
          <w:sz w:val="18"/>
          <w:szCs w:val="18"/>
        </w:rPr>
      </w:pPr>
      <w:r w:rsidRPr="00F31B91">
        <w:rPr>
          <w:rFonts w:ascii="Liberation Sans" w:hAnsi="Liberation Sans"/>
          <w:sz w:val="18"/>
          <w:szCs w:val="18"/>
        </w:rPr>
        <w:t xml:space="preserve">6. Определить дату и место организации экспозиции демонстративных материалов - с </w:t>
      </w:r>
      <w:r w:rsidRPr="00F31B91">
        <w:rPr>
          <w:rFonts w:ascii="Liberation Sans" w:hAnsi="Liberation Sans"/>
          <w:color w:val="000000"/>
          <w:sz w:val="18"/>
          <w:szCs w:val="18"/>
        </w:rPr>
        <w:t>19 октября по 8 ноября 2023 года с 8:00 до 16:00 часов</w:t>
      </w:r>
      <w:r w:rsidRPr="00F31B91">
        <w:rPr>
          <w:rFonts w:ascii="Liberation Sans" w:hAnsi="Liberation Sans"/>
          <w:sz w:val="18"/>
          <w:szCs w:val="18"/>
        </w:rPr>
        <w:t xml:space="preserve"> по адресу: Курганская область, Мишкинский район, </w:t>
      </w:r>
      <w:r w:rsidRPr="00F31B91">
        <w:rPr>
          <w:rFonts w:ascii="Liberation Sans" w:hAnsi="Liberation Sans"/>
          <w:color w:val="000000"/>
          <w:sz w:val="18"/>
          <w:szCs w:val="18"/>
        </w:rPr>
        <w:t>р.п. Мишкино, ул. Ленина, д. 30, каб. 32.</w:t>
      </w:r>
    </w:p>
    <w:p w:rsidR="0042627F" w:rsidRPr="00F31B91" w:rsidRDefault="0042627F" w:rsidP="0042627F">
      <w:pPr>
        <w:ind w:firstLine="709"/>
        <w:jc w:val="both"/>
        <w:rPr>
          <w:rFonts w:ascii="Liberation Sans" w:hAnsi="Liberation Sans"/>
          <w:sz w:val="18"/>
          <w:szCs w:val="18"/>
        </w:rPr>
      </w:pPr>
      <w:r w:rsidRPr="00F31B91">
        <w:rPr>
          <w:rFonts w:ascii="Liberation Sans" w:hAnsi="Liberation Sans"/>
          <w:sz w:val="18"/>
          <w:szCs w:val="18"/>
        </w:rPr>
        <w:t xml:space="preserve">7. Определить срок подачи предложений и рекомендаций заинтересованными лицами по обсуждаемому вопросу в срок до </w:t>
      </w:r>
      <w:r w:rsidRPr="00F31B91">
        <w:rPr>
          <w:rFonts w:ascii="Liberation Sans" w:hAnsi="Liberation Sans"/>
          <w:color w:val="000000"/>
          <w:sz w:val="18"/>
          <w:szCs w:val="18"/>
        </w:rPr>
        <w:t>8 ноября 2023 года</w:t>
      </w:r>
      <w:r w:rsidRPr="00F31B91">
        <w:rPr>
          <w:rFonts w:ascii="Liberation Sans" w:hAnsi="Liberation Sans"/>
          <w:sz w:val="18"/>
          <w:szCs w:val="18"/>
        </w:rPr>
        <w:t xml:space="preserve"> в кабинет №32 Администрации Мишкинского муниципального округа Курганской области по адресу: Курганская область, Мишкинский район, р.п. Мишкино, ул. Ленина, д. 30.</w:t>
      </w:r>
    </w:p>
    <w:p w:rsidR="0042627F" w:rsidRPr="00F31B91" w:rsidRDefault="0042627F" w:rsidP="0042627F">
      <w:pPr>
        <w:pStyle w:val="21"/>
        <w:rPr>
          <w:rFonts w:ascii="Liberation Sans" w:hAnsi="Liberation Sans" w:cs="Arial"/>
          <w:sz w:val="18"/>
          <w:szCs w:val="18"/>
        </w:rPr>
      </w:pPr>
      <w:r w:rsidRPr="00F31B91">
        <w:rPr>
          <w:rFonts w:ascii="Liberation Sans" w:hAnsi="Liberation Sans" w:cs="Arial"/>
          <w:sz w:val="18"/>
          <w:szCs w:val="18"/>
        </w:rPr>
        <w:t>8. Настоящее постановление вступает в силу со дня его официального опубликования.</w:t>
      </w:r>
    </w:p>
    <w:p w:rsidR="0042627F" w:rsidRPr="00F31B91" w:rsidRDefault="0042627F" w:rsidP="0042627F">
      <w:pPr>
        <w:pStyle w:val="21"/>
        <w:rPr>
          <w:rFonts w:ascii="Liberation Sans" w:hAnsi="Liberation Sans" w:cs="Arial"/>
          <w:sz w:val="18"/>
          <w:szCs w:val="18"/>
        </w:rPr>
      </w:pPr>
      <w:r w:rsidRPr="00F31B91">
        <w:rPr>
          <w:rFonts w:ascii="Liberation Sans" w:hAnsi="Liberation Sans" w:cs="Arial"/>
          <w:sz w:val="18"/>
          <w:szCs w:val="18"/>
        </w:rPr>
        <w:t xml:space="preserve">9. Опубликовать настоящее постановление в информационном бюллетене </w:t>
      </w:r>
      <w:r w:rsidRPr="00F31B91">
        <w:rPr>
          <w:rStyle w:val="11"/>
          <w:rFonts w:ascii="Liberation Sans" w:hAnsi="Liberation Sans"/>
          <w:sz w:val="18"/>
          <w:szCs w:val="18"/>
        </w:rPr>
        <w:t xml:space="preserve">«Официальный вестник Администрации Мишкинского муниципального округа Курганской области» </w:t>
      </w:r>
      <w:r w:rsidRPr="00F31B91">
        <w:rPr>
          <w:rFonts w:ascii="Liberation Sans" w:hAnsi="Liberation Sans" w:cs="Arial"/>
          <w:sz w:val="18"/>
          <w:szCs w:val="18"/>
        </w:rPr>
        <w:t xml:space="preserve">и разместить на официальном сайте Администрации Мишкинского муниципального округа в сети Интернет по адресу: </w:t>
      </w:r>
      <w:hyperlink r:id="rId11" w:history="1">
        <w:r w:rsidRPr="00F31B91">
          <w:rPr>
            <w:rStyle w:val="a4"/>
            <w:rFonts w:ascii="Liberation Sans" w:hAnsi="Liberation Sans" w:cs="Arial"/>
            <w:sz w:val="18"/>
            <w:szCs w:val="18"/>
          </w:rPr>
          <w:t>http://mishkino.kurganobl.ru/</w:t>
        </w:r>
      </w:hyperlink>
      <w:r w:rsidRPr="00F31B91">
        <w:rPr>
          <w:rFonts w:ascii="Liberation Sans" w:hAnsi="Liberation Sans" w:cs="Arial"/>
          <w:sz w:val="18"/>
          <w:szCs w:val="18"/>
        </w:rPr>
        <w:t>.</w:t>
      </w:r>
    </w:p>
    <w:p w:rsidR="0042627F" w:rsidRPr="00F31B91" w:rsidRDefault="0042627F" w:rsidP="0042627F">
      <w:pPr>
        <w:ind w:firstLine="720"/>
        <w:jc w:val="both"/>
        <w:rPr>
          <w:rFonts w:ascii="Liberation Sans" w:hAnsi="Liberation Sans"/>
          <w:sz w:val="18"/>
          <w:szCs w:val="18"/>
        </w:rPr>
      </w:pPr>
      <w:r w:rsidRPr="00F31B91">
        <w:rPr>
          <w:rFonts w:ascii="Liberation Sans" w:hAnsi="Liberation Sans"/>
          <w:sz w:val="18"/>
          <w:szCs w:val="18"/>
        </w:rPr>
        <w:t>10. Контроль за исполнением настоящего постановления возложить на первого заместителя Главы Мишкинского муниципального округа.</w:t>
      </w:r>
    </w:p>
    <w:p w:rsidR="0042627F" w:rsidRPr="00F31B91" w:rsidRDefault="0042627F" w:rsidP="0042627F">
      <w:pPr>
        <w:pStyle w:val="21"/>
        <w:rPr>
          <w:rFonts w:ascii="Liberation Sans" w:hAnsi="Liberation Sans" w:cs="Arial"/>
          <w:sz w:val="18"/>
          <w:szCs w:val="18"/>
        </w:rPr>
      </w:pPr>
    </w:p>
    <w:tbl>
      <w:tblPr>
        <w:tblW w:w="12978" w:type="dxa"/>
        <w:tblInd w:w="-176" w:type="dxa"/>
        <w:tblLook w:val="04A0" w:firstRow="1" w:lastRow="0" w:firstColumn="1" w:lastColumn="0" w:noHBand="0" w:noVBand="1"/>
      </w:tblPr>
      <w:tblGrid>
        <w:gridCol w:w="3848"/>
        <w:gridCol w:w="2311"/>
        <w:gridCol w:w="4507"/>
        <w:gridCol w:w="2312"/>
      </w:tblGrid>
      <w:tr w:rsidR="005F628C" w:rsidRPr="00F31B91" w:rsidTr="005F628C">
        <w:tc>
          <w:tcPr>
            <w:tcW w:w="3848" w:type="dxa"/>
            <w:shd w:val="clear" w:color="auto" w:fill="auto"/>
          </w:tcPr>
          <w:p w:rsidR="005F628C" w:rsidRPr="00F31B91" w:rsidRDefault="005F628C" w:rsidP="00C96D94">
            <w:pPr>
              <w:jc w:val="center"/>
              <w:rPr>
                <w:rFonts w:ascii="Liberation Sans" w:hAnsi="Liberation Sans"/>
                <w:sz w:val="18"/>
                <w:szCs w:val="18"/>
              </w:rPr>
            </w:pPr>
            <w:r w:rsidRPr="00F31B91">
              <w:rPr>
                <w:rFonts w:ascii="Liberation Sans" w:hAnsi="Liberation Sans"/>
                <w:sz w:val="18"/>
                <w:szCs w:val="18"/>
              </w:rPr>
              <w:t>Глава</w:t>
            </w:r>
          </w:p>
          <w:p w:rsidR="005F628C" w:rsidRPr="00F31B91" w:rsidRDefault="005F628C" w:rsidP="00C96D94">
            <w:pPr>
              <w:tabs>
                <w:tab w:val="left" w:pos="285"/>
              </w:tabs>
              <w:jc w:val="center"/>
              <w:rPr>
                <w:rFonts w:ascii="Liberation Sans" w:hAnsi="Liberation Sans"/>
                <w:sz w:val="18"/>
                <w:szCs w:val="18"/>
              </w:rPr>
            </w:pPr>
            <w:r w:rsidRPr="00F31B91">
              <w:rPr>
                <w:rFonts w:ascii="Liberation Sans" w:hAnsi="Liberation Sans"/>
                <w:sz w:val="18"/>
                <w:szCs w:val="18"/>
              </w:rPr>
              <w:t>Мишкинского муниципального округа</w:t>
            </w:r>
          </w:p>
          <w:p w:rsidR="005F628C" w:rsidRPr="00F31B91" w:rsidRDefault="005F628C" w:rsidP="00C96D94">
            <w:pPr>
              <w:tabs>
                <w:tab w:val="left" w:pos="285"/>
              </w:tabs>
              <w:jc w:val="center"/>
              <w:rPr>
                <w:rFonts w:ascii="Liberation Sans" w:hAnsi="Liberation Sans"/>
                <w:sz w:val="18"/>
                <w:szCs w:val="18"/>
              </w:rPr>
            </w:pPr>
            <w:r w:rsidRPr="00F31B91">
              <w:rPr>
                <w:rFonts w:ascii="Liberation Sans" w:hAnsi="Liberation Sans"/>
                <w:sz w:val="18"/>
                <w:szCs w:val="18"/>
              </w:rPr>
              <w:t>Курганской области</w:t>
            </w:r>
          </w:p>
        </w:tc>
        <w:tc>
          <w:tcPr>
            <w:tcW w:w="2311" w:type="dxa"/>
            <w:shd w:val="clear" w:color="auto" w:fill="auto"/>
          </w:tcPr>
          <w:p w:rsidR="005F628C" w:rsidRPr="00F31B91" w:rsidRDefault="005F628C" w:rsidP="00C96D94">
            <w:pPr>
              <w:rPr>
                <w:rFonts w:ascii="Liberation Sans" w:hAnsi="Liberation Sans"/>
                <w:sz w:val="18"/>
                <w:szCs w:val="18"/>
              </w:rPr>
            </w:pPr>
          </w:p>
        </w:tc>
        <w:tc>
          <w:tcPr>
            <w:tcW w:w="4507" w:type="dxa"/>
            <w:shd w:val="clear" w:color="auto" w:fill="auto"/>
          </w:tcPr>
          <w:p w:rsidR="005F628C" w:rsidRPr="00F31B91" w:rsidRDefault="005F628C" w:rsidP="00C96D94">
            <w:pPr>
              <w:jc w:val="right"/>
              <w:rPr>
                <w:rFonts w:ascii="Liberation Sans" w:hAnsi="Liberation Sans"/>
                <w:sz w:val="18"/>
                <w:szCs w:val="18"/>
              </w:rPr>
            </w:pPr>
          </w:p>
          <w:p w:rsidR="005F628C" w:rsidRPr="00F31B91" w:rsidRDefault="005F628C" w:rsidP="00C96D94">
            <w:pPr>
              <w:jc w:val="right"/>
              <w:rPr>
                <w:rFonts w:ascii="Liberation Sans" w:hAnsi="Liberation Sans"/>
                <w:sz w:val="18"/>
                <w:szCs w:val="18"/>
              </w:rPr>
            </w:pPr>
          </w:p>
          <w:p w:rsidR="005F628C" w:rsidRPr="00F31B91" w:rsidRDefault="005F628C" w:rsidP="00C96D94">
            <w:pPr>
              <w:jc w:val="right"/>
              <w:rPr>
                <w:rFonts w:ascii="Liberation Sans" w:hAnsi="Liberation Sans"/>
                <w:sz w:val="18"/>
                <w:szCs w:val="18"/>
              </w:rPr>
            </w:pPr>
            <w:r>
              <w:rPr>
                <w:rFonts w:ascii="Liberation Sans" w:hAnsi="Liberation Sans"/>
                <w:sz w:val="18"/>
                <w:szCs w:val="18"/>
              </w:rPr>
              <w:t xml:space="preserve">               </w:t>
            </w:r>
            <w:r w:rsidRPr="00F31B91">
              <w:rPr>
                <w:rFonts w:ascii="Liberation Sans" w:hAnsi="Liberation Sans"/>
                <w:sz w:val="18"/>
                <w:szCs w:val="18"/>
              </w:rPr>
              <w:t>Д.В. Мамонтов</w:t>
            </w:r>
          </w:p>
        </w:tc>
        <w:tc>
          <w:tcPr>
            <w:tcW w:w="2312" w:type="dxa"/>
          </w:tcPr>
          <w:p w:rsidR="005F628C" w:rsidRPr="00F31B91" w:rsidRDefault="005F628C" w:rsidP="00C96D94">
            <w:pPr>
              <w:jc w:val="right"/>
              <w:rPr>
                <w:rFonts w:ascii="Liberation Sans" w:hAnsi="Liberation Sans"/>
                <w:sz w:val="18"/>
                <w:szCs w:val="18"/>
              </w:rPr>
            </w:pPr>
          </w:p>
        </w:tc>
      </w:tr>
    </w:tbl>
    <w:p w:rsidR="00FE35CB" w:rsidRPr="00BF57D7" w:rsidRDefault="00FE35CB" w:rsidP="00BF57D7">
      <w:pPr>
        <w:rPr>
          <w:rFonts w:ascii="Liberation Sans" w:hAnsi="Liberation Sans"/>
        </w:rPr>
      </w:pPr>
    </w:p>
    <w:p w:rsidR="00417806" w:rsidRDefault="00417806" w:rsidP="00BE79CF">
      <w:pPr>
        <w:ind w:firstLine="851"/>
        <w:jc w:val="both"/>
        <w:rPr>
          <w:rFonts w:ascii="Liberation Sans" w:hAnsi="Liberation Sans" w:cs="Arial"/>
          <w:sz w:val="18"/>
          <w:szCs w:val="18"/>
        </w:rPr>
      </w:pPr>
    </w:p>
    <w:p w:rsidR="001A3FC9" w:rsidRPr="001A3FC9" w:rsidRDefault="001A3FC9" w:rsidP="001A3FC9">
      <w:pPr>
        <w:pStyle w:val="ConsPlusNonformat"/>
        <w:jc w:val="center"/>
        <w:rPr>
          <w:rFonts w:ascii="Liberation Sans" w:hAnsi="Liberation Sans" w:cs="Arial"/>
        </w:rPr>
      </w:pPr>
      <w:r w:rsidRPr="001A3FC9">
        <w:rPr>
          <w:rFonts w:ascii="Liberation Sans" w:hAnsi="Liberation Sans" w:cs="Arial"/>
        </w:rPr>
        <w:t>Оповещение о начале публичных слушаний</w:t>
      </w:r>
    </w:p>
    <w:p w:rsidR="001A3FC9" w:rsidRPr="00EE024C" w:rsidRDefault="001A3FC9" w:rsidP="001A3FC9">
      <w:pPr>
        <w:pStyle w:val="ConsPlusNonformat"/>
        <w:jc w:val="both"/>
        <w:rPr>
          <w:rFonts w:ascii="Liberation Sans" w:hAnsi="Liberation Sans" w:cs="Arial"/>
          <w:sz w:val="24"/>
          <w:szCs w:val="24"/>
        </w:rPr>
      </w:pPr>
    </w:p>
    <w:p w:rsidR="001A3FC9" w:rsidRPr="001A3FC9" w:rsidRDefault="001A3FC9" w:rsidP="001A3FC9">
      <w:pPr>
        <w:ind w:firstLine="709"/>
        <w:jc w:val="both"/>
        <w:rPr>
          <w:rFonts w:ascii="Liberation Sans" w:hAnsi="Liberation Sans"/>
          <w:b/>
          <w:sz w:val="18"/>
          <w:szCs w:val="18"/>
        </w:rPr>
      </w:pPr>
      <w:r w:rsidRPr="001A3FC9">
        <w:rPr>
          <w:rFonts w:ascii="Liberation Sans" w:hAnsi="Liberation Sans" w:cs="Arial"/>
          <w:sz w:val="18"/>
          <w:szCs w:val="18"/>
        </w:rPr>
        <w:t>В соответствии с постановлением Главы Мишкинского муниципального округа от</w:t>
      </w:r>
      <w:r w:rsidRPr="001A3FC9">
        <w:rPr>
          <w:rFonts w:ascii="Liberation Sans" w:hAnsi="Liberation Sans" w:cs="Arial"/>
          <w:color w:val="000000" w:themeColor="text1"/>
          <w:sz w:val="18"/>
          <w:szCs w:val="18"/>
        </w:rPr>
        <w:t xml:space="preserve"> 28 сентября</w:t>
      </w:r>
      <w:r w:rsidRPr="001A3FC9">
        <w:rPr>
          <w:rFonts w:ascii="Liberation Sans" w:hAnsi="Liberation Sans" w:cs="Arial"/>
          <w:sz w:val="18"/>
          <w:szCs w:val="18"/>
        </w:rPr>
        <w:t xml:space="preserve"> 2023 года № </w:t>
      </w:r>
      <w:r w:rsidRPr="001A3FC9">
        <w:rPr>
          <w:rFonts w:ascii="Liberation Sans" w:hAnsi="Liberation Sans" w:cs="Arial"/>
          <w:color w:val="000000" w:themeColor="text1"/>
          <w:sz w:val="18"/>
          <w:szCs w:val="18"/>
        </w:rPr>
        <w:t>23</w:t>
      </w:r>
      <w:r w:rsidRPr="001A3FC9">
        <w:rPr>
          <w:rFonts w:ascii="Liberation Sans" w:hAnsi="Liberation Sans" w:cs="Arial"/>
          <w:sz w:val="18"/>
          <w:szCs w:val="18"/>
        </w:rPr>
        <w:t xml:space="preserve"> </w:t>
      </w:r>
      <w:r w:rsidRPr="001A3FC9">
        <w:rPr>
          <w:rFonts w:ascii="Liberation Sans" w:hAnsi="Liberation Sans" w:cs="Arial"/>
          <w:sz w:val="18"/>
          <w:szCs w:val="18"/>
          <w:u w:val="single"/>
        </w:rPr>
        <w:t>«</w:t>
      </w:r>
      <w:r w:rsidRPr="001A3FC9">
        <w:rPr>
          <w:rFonts w:ascii="Liberation Sans" w:hAnsi="Liberation Sans"/>
          <w:sz w:val="18"/>
          <w:szCs w:val="18"/>
          <w:u w:val="single"/>
        </w:rPr>
        <w:t>О назначении публичных слушаний по проекту предоставления разрешения на отклонение от предельных параметров земельного участка</w:t>
      </w:r>
      <w:r w:rsidRPr="001A3FC9">
        <w:rPr>
          <w:rFonts w:ascii="Liberation Sans" w:hAnsi="Liberation Sans" w:cs="Arial"/>
          <w:sz w:val="18"/>
          <w:szCs w:val="18"/>
          <w:u w:val="single"/>
        </w:rPr>
        <w:t>»</w:t>
      </w:r>
      <w:r>
        <w:rPr>
          <w:rFonts w:ascii="Liberation Sans" w:hAnsi="Liberation Sans" w:cs="Arial"/>
          <w:sz w:val="18"/>
          <w:szCs w:val="18"/>
          <w:u w:val="single"/>
        </w:rPr>
        <w:t>_______________________________________</w:t>
      </w:r>
      <w:r w:rsidRPr="001A3FC9">
        <w:rPr>
          <w:rFonts w:ascii="Liberation Sans" w:hAnsi="Liberation Sans" w:cs="Arial"/>
          <w:sz w:val="18"/>
          <w:szCs w:val="18"/>
        </w:rPr>
        <w:t xml:space="preserve"> </w:t>
      </w:r>
    </w:p>
    <w:p w:rsidR="001A3FC9" w:rsidRPr="001A3FC9" w:rsidRDefault="001A3FC9" w:rsidP="001A3FC9">
      <w:pPr>
        <w:pStyle w:val="ConsPlusNonformat"/>
        <w:jc w:val="both"/>
        <w:rPr>
          <w:rFonts w:ascii="Liberation Sans" w:hAnsi="Liberation Sans" w:cs="Arial"/>
          <w:sz w:val="18"/>
          <w:szCs w:val="18"/>
          <w:vertAlign w:val="superscript"/>
        </w:rPr>
      </w:pPr>
      <w:r w:rsidRPr="001A3FC9">
        <w:rPr>
          <w:rFonts w:ascii="Liberation Sans" w:hAnsi="Liberation Sans" w:cs="Arial"/>
          <w:sz w:val="18"/>
          <w:szCs w:val="18"/>
          <w:vertAlign w:val="superscript"/>
        </w:rPr>
        <w:t xml:space="preserve">  наименование постановления</w:t>
      </w:r>
    </w:p>
    <w:p w:rsidR="001A3FC9" w:rsidRPr="001A3FC9" w:rsidRDefault="001A3FC9" w:rsidP="001A3FC9">
      <w:pPr>
        <w:jc w:val="both"/>
        <w:rPr>
          <w:rFonts w:ascii="Liberation Sans" w:hAnsi="Liberation Sans"/>
          <w:b/>
          <w:sz w:val="18"/>
          <w:szCs w:val="18"/>
        </w:rPr>
      </w:pPr>
      <w:r w:rsidRPr="001A3FC9">
        <w:rPr>
          <w:rFonts w:ascii="Liberation Sans" w:hAnsi="Liberation Sans" w:cs="Arial"/>
          <w:sz w:val="18"/>
          <w:szCs w:val="18"/>
        </w:rPr>
        <w:t>назначены публичные слушания по проекту: «</w:t>
      </w:r>
      <w:r w:rsidRPr="001A3FC9">
        <w:rPr>
          <w:rFonts w:ascii="Liberation Sans" w:hAnsi="Liberation Sans"/>
          <w:sz w:val="18"/>
          <w:szCs w:val="18"/>
          <w:u w:val="single"/>
        </w:rPr>
        <w:t>О назначении публичных слушаний по проекту предоставления разрешения на отклонение от предельных параметров земельного участка»</w:t>
      </w:r>
    </w:p>
    <w:p w:rsidR="001A3FC9" w:rsidRPr="001A3FC9" w:rsidRDefault="001A3FC9" w:rsidP="001A3FC9">
      <w:pPr>
        <w:pStyle w:val="ConsPlusNonformat"/>
        <w:jc w:val="both"/>
        <w:rPr>
          <w:rFonts w:ascii="Liberation Sans" w:hAnsi="Liberation Sans" w:cs="Arial"/>
          <w:sz w:val="18"/>
          <w:szCs w:val="18"/>
          <w:vertAlign w:val="superscript"/>
        </w:rPr>
      </w:pPr>
      <w:r w:rsidRPr="001A3FC9">
        <w:rPr>
          <w:rFonts w:ascii="Liberation Sans" w:hAnsi="Liberation Sans" w:cs="Arial"/>
          <w:sz w:val="18"/>
          <w:szCs w:val="18"/>
          <w:vertAlign w:val="superscript"/>
        </w:rPr>
        <w:t>информация о проекте, подлежащем рассмотрению на публичных слушаниях</w:t>
      </w:r>
    </w:p>
    <w:p w:rsidR="001A3FC9" w:rsidRPr="001A3FC9" w:rsidRDefault="001A3FC9" w:rsidP="001A3FC9">
      <w:pPr>
        <w:pStyle w:val="ConsPlusNonformat"/>
        <w:ind w:firstLine="709"/>
        <w:jc w:val="both"/>
        <w:rPr>
          <w:rFonts w:ascii="Liberation Sans" w:hAnsi="Liberation Sans" w:cs="Arial"/>
          <w:sz w:val="18"/>
          <w:szCs w:val="18"/>
        </w:rPr>
      </w:pPr>
      <w:r w:rsidRPr="001A3FC9">
        <w:rPr>
          <w:rFonts w:ascii="Liberation Sans" w:hAnsi="Liberation Sans" w:cs="Arial"/>
          <w:sz w:val="18"/>
          <w:szCs w:val="18"/>
        </w:rPr>
        <w:t xml:space="preserve">Перечень информационных материалов по проекту: </w:t>
      </w:r>
    </w:p>
    <w:p w:rsidR="001A3FC9" w:rsidRPr="001A3FC9" w:rsidRDefault="001A3FC9" w:rsidP="001A3FC9">
      <w:pPr>
        <w:pStyle w:val="ConsPlusNonformat"/>
        <w:ind w:firstLine="709"/>
        <w:jc w:val="both"/>
        <w:rPr>
          <w:rFonts w:ascii="Liberation Sans" w:hAnsi="Liberation Sans" w:cs="Arial"/>
          <w:color w:val="000000" w:themeColor="text1"/>
          <w:sz w:val="18"/>
          <w:szCs w:val="18"/>
          <w:u w:val="single"/>
        </w:rPr>
      </w:pPr>
      <w:r w:rsidRPr="001A3FC9">
        <w:rPr>
          <w:rFonts w:ascii="Liberation Sans" w:hAnsi="Liberation Sans" w:cs="Arial"/>
          <w:color w:val="000000" w:themeColor="text1"/>
          <w:sz w:val="18"/>
          <w:szCs w:val="18"/>
          <w:u w:val="single"/>
        </w:rPr>
        <w:t>1) постановление Главы Мишкинского муниципального округа о</w:t>
      </w:r>
      <w:r w:rsidRPr="001A3FC9">
        <w:rPr>
          <w:rFonts w:ascii="Liberation Sans" w:hAnsi="Liberation Sans"/>
          <w:sz w:val="18"/>
          <w:szCs w:val="18"/>
          <w:u w:val="single"/>
        </w:rPr>
        <w:t xml:space="preserve"> назначении публичных слушаний по проекту предоставления разрешения на отклонение от предельных параметров земельного участка</w:t>
      </w:r>
      <w:r w:rsidRPr="001A3FC9">
        <w:rPr>
          <w:rFonts w:ascii="Liberation Sans" w:hAnsi="Liberation Sans" w:cs="Arial"/>
          <w:color w:val="000000" w:themeColor="text1"/>
          <w:sz w:val="18"/>
          <w:szCs w:val="18"/>
          <w:u w:val="single"/>
        </w:rPr>
        <w:t xml:space="preserve">; </w:t>
      </w:r>
    </w:p>
    <w:p w:rsidR="001A3FC9" w:rsidRPr="001A3FC9" w:rsidRDefault="001A3FC9" w:rsidP="001A3FC9">
      <w:pPr>
        <w:pStyle w:val="ConsPlusNonformat"/>
        <w:ind w:firstLine="709"/>
        <w:jc w:val="both"/>
        <w:rPr>
          <w:rFonts w:ascii="Liberation Sans" w:hAnsi="Liberation Sans" w:cs="Arial"/>
          <w:color w:val="000000" w:themeColor="text1"/>
          <w:sz w:val="18"/>
          <w:szCs w:val="18"/>
        </w:rPr>
      </w:pPr>
      <w:r w:rsidRPr="001A3FC9">
        <w:rPr>
          <w:rFonts w:ascii="Liberation Sans" w:hAnsi="Liberation Sans" w:cs="Arial"/>
          <w:color w:val="000000" w:themeColor="text1"/>
          <w:sz w:val="18"/>
          <w:szCs w:val="18"/>
          <w:u w:val="single"/>
        </w:rPr>
        <w:t xml:space="preserve">2) проект постановления Администрации Мишкинского муниципального округа о </w:t>
      </w:r>
      <w:r w:rsidRPr="001A3FC9">
        <w:rPr>
          <w:rFonts w:ascii="Liberation Sans" w:hAnsi="Liberation Sans"/>
          <w:sz w:val="18"/>
          <w:szCs w:val="18"/>
          <w:u w:val="single"/>
        </w:rPr>
        <w:t>предоставлении разрешения на отклонение от предельных параметров земельного участка</w:t>
      </w:r>
      <w:r w:rsidRPr="001A3FC9">
        <w:rPr>
          <w:rFonts w:ascii="Liberation Sans" w:hAnsi="Liberation Sans" w:cs="Arial"/>
          <w:color w:val="000000" w:themeColor="text1"/>
          <w:sz w:val="18"/>
          <w:szCs w:val="18"/>
          <w:u w:val="single"/>
        </w:rPr>
        <w:t>.</w:t>
      </w:r>
    </w:p>
    <w:p w:rsidR="001A3FC9" w:rsidRPr="001A3FC9" w:rsidRDefault="001A3FC9" w:rsidP="001A3FC9">
      <w:pPr>
        <w:pStyle w:val="ConsPlusNonformat"/>
        <w:jc w:val="both"/>
        <w:rPr>
          <w:rFonts w:ascii="Liberation Sans" w:hAnsi="Liberation Sans" w:cs="Arial"/>
          <w:sz w:val="18"/>
          <w:szCs w:val="18"/>
          <w:vertAlign w:val="superscript"/>
        </w:rPr>
      </w:pPr>
      <w:r w:rsidRPr="001A3FC9">
        <w:rPr>
          <w:rFonts w:ascii="Liberation Sans" w:hAnsi="Liberation Sans" w:cs="Arial"/>
          <w:sz w:val="18"/>
          <w:szCs w:val="18"/>
          <w:vertAlign w:val="superscript"/>
        </w:rPr>
        <w:t>информационные материалы по проекту</w:t>
      </w:r>
    </w:p>
    <w:p w:rsidR="001A3FC9" w:rsidRPr="001A3FC9" w:rsidRDefault="001A3FC9" w:rsidP="001A3FC9">
      <w:pPr>
        <w:pStyle w:val="ConsPlusNonformat"/>
        <w:ind w:firstLine="709"/>
        <w:jc w:val="both"/>
        <w:rPr>
          <w:rFonts w:ascii="Liberation Sans" w:hAnsi="Liberation Sans" w:cs="Arial"/>
          <w:sz w:val="18"/>
          <w:szCs w:val="18"/>
        </w:rPr>
      </w:pPr>
      <w:r w:rsidRPr="001A3FC9">
        <w:rPr>
          <w:rFonts w:ascii="Liberation Sans" w:hAnsi="Liberation Sans" w:cs="Arial"/>
          <w:sz w:val="18"/>
          <w:szCs w:val="18"/>
        </w:rPr>
        <w:t xml:space="preserve">Проект, подлежащий рассмотрению на публичных слушаниях, и информационные материалы к нему, будут размещены </w:t>
      </w:r>
      <w:r w:rsidRPr="001A3FC9">
        <w:rPr>
          <w:rFonts w:ascii="Liberation Sans" w:hAnsi="Liberation Sans" w:cs="Arial"/>
          <w:color w:val="000000" w:themeColor="text1"/>
          <w:sz w:val="18"/>
          <w:szCs w:val="18"/>
        </w:rPr>
        <w:t xml:space="preserve">с "03" октября 2023 г. по "22" октября 2023 г. на </w:t>
      </w:r>
      <w:r w:rsidRPr="001A3FC9">
        <w:rPr>
          <w:rFonts w:ascii="Liberation Sans" w:hAnsi="Liberation Sans" w:cs="Arial"/>
          <w:sz w:val="18"/>
          <w:szCs w:val="18"/>
        </w:rPr>
        <w:t>официальном сайте Администрации Мишкинского муниципального округа в информационно-телекоммуникационной сети "Интернет" по адресу: http://mishkino.kurganobl.ru.</w:t>
      </w:r>
    </w:p>
    <w:p w:rsidR="001A3FC9" w:rsidRPr="001A3FC9" w:rsidRDefault="001A3FC9" w:rsidP="001A3FC9">
      <w:pPr>
        <w:pStyle w:val="ConsPlusNonformat"/>
        <w:ind w:firstLine="709"/>
        <w:jc w:val="both"/>
        <w:rPr>
          <w:rFonts w:ascii="Liberation Sans" w:hAnsi="Liberation Sans" w:cs="Arial"/>
          <w:sz w:val="18"/>
          <w:szCs w:val="18"/>
        </w:rPr>
      </w:pPr>
      <w:r w:rsidRPr="001A3FC9">
        <w:rPr>
          <w:rFonts w:ascii="Liberation Sans" w:hAnsi="Liberation Sans" w:cs="Arial"/>
          <w:sz w:val="18"/>
          <w:szCs w:val="18"/>
        </w:rPr>
        <w:t>Собрание участников публичных слушаний будет проводиться по адресу:</w:t>
      </w:r>
    </w:p>
    <w:p w:rsidR="001A3FC9" w:rsidRPr="001A3FC9" w:rsidRDefault="001A3FC9" w:rsidP="001A3FC9">
      <w:pPr>
        <w:pStyle w:val="ConsPlusNonformat"/>
        <w:jc w:val="both"/>
        <w:rPr>
          <w:rFonts w:ascii="Liberation Sans" w:hAnsi="Liberation Sans" w:cs="Arial"/>
          <w:color w:val="FF0000"/>
          <w:sz w:val="18"/>
          <w:szCs w:val="18"/>
        </w:rPr>
      </w:pPr>
      <w:r w:rsidRPr="001A3FC9">
        <w:rPr>
          <w:rFonts w:ascii="Liberation Sans" w:hAnsi="Liberation Sans" w:cs="Arial"/>
          <w:sz w:val="18"/>
          <w:szCs w:val="18"/>
        </w:rPr>
        <w:t>Курганская область, р.п. Мишкино, ул. Ленина, 30, каб №32. "23</w:t>
      </w:r>
      <w:r w:rsidRPr="001A3FC9">
        <w:rPr>
          <w:rFonts w:ascii="Liberation Sans" w:hAnsi="Liberation Sans" w:cs="Arial"/>
          <w:color w:val="000000" w:themeColor="text1"/>
          <w:sz w:val="18"/>
          <w:szCs w:val="18"/>
        </w:rPr>
        <w:t>" октября 2023 г. в 11:00 часов.</w:t>
      </w:r>
    </w:p>
    <w:p w:rsidR="001A3FC9" w:rsidRPr="001A3FC9" w:rsidRDefault="001A3FC9" w:rsidP="001A3FC9">
      <w:pPr>
        <w:pStyle w:val="ConsPlusNonformat"/>
        <w:ind w:firstLine="709"/>
        <w:jc w:val="both"/>
        <w:rPr>
          <w:rFonts w:ascii="Liberation Sans" w:hAnsi="Liberation Sans" w:cs="Arial"/>
          <w:sz w:val="18"/>
          <w:szCs w:val="18"/>
        </w:rPr>
      </w:pPr>
      <w:r w:rsidRPr="001A3FC9">
        <w:rPr>
          <w:rFonts w:ascii="Liberation Sans" w:hAnsi="Liberation Sans" w:cs="Arial"/>
          <w:sz w:val="18"/>
          <w:szCs w:val="18"/>
        </w:rPr>
        <w:t>Экспозиция проекта откроется "03" октября 2023 г. в здании Администрации Мишкинского муниципального округа по адресу: Курганская область, р.п. Мишкино, ул. Ленина, 30, каб. № 32 и будет проводиться по "22" октября 2023 г.</w:t>
      </w:r>
    </w:p>
    <w:p w:rsidR="001A3FC9" w:rsidRPr="001A3FC9" w:rsidRDefault="001A3FC9" w:rsidP="001A3FC9">
      <w:pPr>
        <w:pStyle w:val="ConsPlusNonformat"/>
        <w:ind w:firstLine="709"/>
        <w:jc w:val="both"/>
        <w:rPr>
          <w:rFonts w:ascii="Liberation Sans" w:hAnsi="Liberation Sans" w:cs="Arial"/>
          <w:sz w:val="18"/>
          <w:szCs w:val="18"/>
          <w:vertAlign w:val="superscript"/>
        </w:rPr>
      </w:pPr>
      <w:r w:rsidRPr="001A3FC9">
        <w:rPr>
          <w:rFonts w:ascii="Liberation Sans" w:hAnsi="Liberation Sans" w:cs="Arial"/>
          <w:sz w:val="18"/>
          <w:szCs w:val="18"/>
        </w:rPr>
        <w:t>Посещение экспозиции участниками публичных слушаний, определяемыми в соответствии со статьей 5.1 Градостроительного кодекса Российской Федерации, осуществляется с понедельника по пятницу с 8:00 часов до 17:00 часов.</w:t>
      </w:r>
      <w:r w:rsidRPr="001A3FC9">
        <w:rPr>
          <w:rFonts w:ascii="Liberation Sans" w:hAnsi="Liberation Sans" w:cs="Arial"/>
          <w:sz w:val="18"/>
          <w:szCs w:val="18"/>
          <w:vertAlign w:val="superscript"/>
        </w:rPr>
        <w:t xml:space="preserve">                                                  </w:t>
      </w:r>
    </w:p>
    <w:p w:rsidR="001A3FC9" w:rsidRPr="001A3FC9" w:rsidRDefault="001A3FC9" w:rsidP="001A3FC9">
      <w:pPr>
        <w:tabs>
          <w:tab w:val="left" w:pos="1134"/>
        </w:tabs>
        <w:ind w:firstLine="709"/>
        <w:jc w:val="both"/>
        <w:rPr>
          <w:rFonts w:ascii="Liberation Sans" w:hAnsi="Liberation Sans" w:cs="Arial"/>
          <w:sz w:val="18"/>
          <w:szCs w:val="18"/>
        </w:rPr>
      </w:pPr>
      <w:r w:rsidRPr="001A3FC9">
        <w:rPr>
          <w:rFonts w:ascii="Liberation Sans" w:hAnsi="Liberation Sans" w:cs="Arial"/>
          <w:sz w:val="18"/>
          <w:szCs w:val="18"/>
        </w:rPr>
        <w:t>В период размещения проекта, подлежащего рассмотрению на публичных слушаниях, и информационных материалов к нему и проведения экспозиции такого проекта участники публичных слушаний, прошедшие в соответствии с частью 12 статьи 5.1 Градостроительного кодекса Российской Федерации идентификацию, имеют право вносить предложения и замечания, касающиеся такого проекта:</w:t>
      </w:r>
    </w:p>
    <w:p w:rsidR="001A3FC9" w:rsidRPr="001A3FC9" w:rsidRDefault="001A3FC9" w:rsidP="001A3FC9">
      <w:pPr>
        <w:tabs>
          <w:tab w:val="left" w:pos="1134"/>
        </w:tabs>
        <w:ind w:firstLine="709"/>
        <w:jc w:val="both"/>
        <w:rPr>
          <w:rFonts w:ascii="Liberation Sans" w:hAnsi="Liberation Sans" w:cs="Arial"/>
          <w:sz w:val="18"/>
          <w:szCs w:val="18"/>
        </w:rPr>
      </w:pPr>
      <w:r w:rsidRPr="001A3FC9">
        <w:rPr>
          <w:rFonts w:ascii="Liberation Sans" w:hAnsi="Liberation Sans" w:cs="Arial"/>
          <w:sz w:val="18"/>
          <w:szCs w:val="18"/>
        </w:rPr>
        <w:t>1) в письменной или устной форме в ходе проведения собрания участников публичных слушаний;</w:t>
      </w:r>
    </w:p>
    <w:p w:rsidR="001A3FC9" w:rsidRPr="001A3FC9" w:rsidRDefault="001A3FC9" w:rsidP="001A3FC9">
      <w:pPr>
        <w:tabs>
          <w:tab w:val="left" w:pos="1134"/>
        </w:tabs>
        <w:ind w:firstLine="709"/>
        <w:jc w:val="both"/>
        <w:rPr>
          <w:rFonts w:ascii="Liberation Sans" w:hAnsi="Liberation Sans" w:cs="Arial"/>
          <w:sz w:val="18"/>
          <w:szCs w:val="18"/>
        </w:rPr>
      </w:pPr>
      <w:r w:rsidRPr="001A3FC9">
        <w:rPr>
          <w:rFonts w:ascii="Liberation Sans" w:hAnsi="Liberation Sans" w:cs="Arial"/>
          <w:sz w:val="18"/>
          <w:szCs w:val="18"/>
        </w:rPr>
        <w:t>2) в письменной форме в адрес Администрации Мишкинского муниципального округа;</w:t>
      </w:r>
    </w:p>
    <w:p w:rsidR="001A3FC9" w:rsidRPr="001A3FC9" w:rsidRDefault="001A3FC9" w:rsidP="001A3FC9">
      <w:pPr>
        <w:tabs>
          <w:tab w:val="left" w:pos="1134"/>
        </w:tabs>
        <w:ind w:firstLine="709"/>
        <w:jc w:val="both"/>
        <w:rPr>
          <w:rFonts w:ascii="Liberation Sans" w:hAnsi="Liberation Sans" w:cs="Arial"/>
          <w:sz w:val="18"/>
          <w:szCs w:val="18"/>
        </w:rPr>
      </w:pPr>
      <w:r w:rsidRPr="001A3FC9">
        <w:rPr>
          <w:rFonts w:ascii="Liberation Sans" w:hAnsi="Liberation Sans" w:cs="Arial"/>
          <w:sz w:val="18"/>
          <w:szCs w:val="18"/>
        </w:rPr>
        <w:lastRenderedPageBreak/>
        <w:t>3) посредством записи в книге (журнале) учета посетителей экспозиции проекта, подлежащего рассмотрению на публичных слушаниях.</w:t>
      </w:r>
    </w:p>
    <w:p w:rsidR="001A3FC9" w:rsidRPr="001A3FC9" w:rsidRDefault="001A3FC9" w:rsidP="001A3FC9">
      <w:pPr>
        <w:pStyle w:val="ConsPlusNonformat"/>
        <w:ind w:firstLine="709"/>
        <w:jc w:val="both"/>
        <w:rPr>
          <w:rFonts w:ascii="Liberation Sans" w:hAnsi="Liberation Sans" w:cs="Arial"/>
          <w:sz w:val="18"/>
          <w:szCs w:val="18"/>
        </w:rPr>
      </w:pPr>
      <w:r w:rsidRPr="001A3FC9">
        <w:rPr>
          <w:rFonts w:ascii="Liberation Sans" w:hAnsi="Liberation Sans" w:cs="Arial"/>
          <w:sz w:val="18"/>
          <w:szCs w:val="18"/>
        </w:rPr>
        <w:t>Предложения и замечания не рассматриваются в случае выявления факта представления участником публичных слушаний недостоверных сведений.</w:t>
      </w:r>
    </w:p>
    <w:p w:rsidR="001A3FC9" w:rsidRDefault="001A3FC9" w:rsidP="001A3FC9">
      <w:pPr>
        <w:ind w:firstLine="851"/>
        <w:jc w:val="both"/>
        <w:rPr>
          <w:rFonts w:ascii="Liberation Sans" w:hAnsi="Liberation Sans" w:cs="Arial"/>
          <w:sz w:val="18"/>
          <w:szCs w:val="18"/>
          <w:lang w:eastAsia="ru-RU"/>
        </w:rPr>
      </w:pPr>
      <w:r w:rsidRPr="001A3FC9">
        <w:rPr>
          <w:rFonts w:ascii="Liberation Sans" w:hAnsi="Liberation Sans" w:cs="Arial"/>
          <w:sz w:val="18"/>
          <w:szCs w:val="18"/>
          <w:lang w:eastAsia="ru-RU"/>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A3FC9" w:rsidRDefault="001A3FC9" w:rsidP="001A3FC9">
      <w:pPr>
        <w:ind w:firstLine="851"/>
        <w:jc w:val="both"/>
        <w:rPr>
          <w:rFonts w:ascii="Liberation Sans" w:hAnsi="Liberation Sans" w:cs="Arial"/>
          <w:sz w:val="18"/>
          <w:szCs w:val="18"/>
          <w:lang w:eastAsia="ru-RU"/>
        </w:rPr>
      </w:pPr>
    </w:p>
    <w:p w:rsidR="001A3FC9" w:rsidRDefault="001A3FC9" w:rsidP="001A3FC9">
      <w:pPr>
        <w:jc w:val="both"/>
        <w:rPr>
          <w:rFonts w:ascii="Liberation Sans" w:hAnsi="Liberation Sans" w:cs="Arial"/>
          <w:sz w:val="18"/>
          <w:szCs w:val="18"/>
          <w:lang w:eastAsia="ru-RU"/>
        </w:rPr>
      </w:pPr>
    </w:p>
    <w:p w:rsidR="001A3FC9" w:rsidRPr="001A3FC9" w:rsidRDefault="001A3FC9" w:rsidP="001A3FC9">
      <w:pPr>
        <w:pStyle w:val="ConsPlusNonformat"/>
        <w:jc w:val="center"/>
        <w:rPr>
          <w:rFonts w:ascii="Liberation Sans" w:hAnsi="Liberation Sans" w:cs="Arial"/>
        </w:rPr>
      </w:pPr>
      <w:r w:rsidRPr="001A3FC9">
        <w:rPr>
          <w:rFonts w:ascii="Liberation Sans" w:hAnsi="Liberation Sans" w:cs="Arial"/>
        </w:rPr>
        <w:t>Оповещение о начале публичных слушаний</w:t>
      </w:r>
    </w:p>
    <w:p w:rsidR="001A3FC9" w:rsidRPr="00EE024C" w:rsidRDefault="001A3FC9" w:rsidP="001A3FC9">
      <w:pPr>
        <w:pStyle w:val="ConsPlusNonformat"/>
        <w:jc w:val="both"/>
        <w:rPr>
          <w:rFonts w:ascii="Liberation Sans" w:hAnsi="Liberation Sans" w:cs="Arial"/>
          <w:sz w:val="24"/>
          <w:szCs w:val="24"/>
        </w:rPr>
      </w:pPr>
    </w:p>
    <w:p w:rsidR="001A3FC9" w:rsidRPr="001A3FC9" w:rsidRDefault="001A3FC9" w:rsidP="001A3FC9">
      <w:pPr>
        <w:ind w:firstLine="709"/>
        <w:jc w:val="both"/>
        <w:rPr>
          <w:rFonts w:ascii="Liberation Sans" w:hAnsi="Liberation Sans"/>
          <w:b/>
          <w:sz w:val="18"/>
          <w:szCs w:val="18"/>
        </w:rPr>
      </w:pPr>
      <w:r w:rsidRPr="001A3FC9">
        <w:rPr>
          <w:rFonts w:ascii="Liberation Sans" w:hAnsi="Liberation Sans" w:cs="Arial"/>
          <w:sz w:val="18"/>
          <w:szCs w:val="18"/>
        </w:rPr>
        <w:t>В соответствии с постановлением Главы Мишкинского муниципального округа от</w:t>
      </w:r>
      <w:r w:rsidRPr="001A3FC9">
        <w:rPr>
          <w:rFonts w:ascii="Liberation Sans" w:hAnsi="Liberation Sans" w:cs="Arial"/>
          <w:color w:val="000000" w:themeColor="text1"/>
          <w:sz w:val="18"/>
          <w:szCs w:val="18"/>
        </w:rPr>
        <w:t xml:space="preserve"> 17</w:t>
      </w:r>
      <w:r w:rsidRPr="001A3FC9">
        <w:rPr>
          <w:rFonts w:ascii="Liberation Sans" w:hAnsi="Liberation Sans" w:cs="Arial"/>
          <w:sz w:val="18"/>
          <w:szCs w:val="18"/>
        </w:rPr>
        <w:t xml:space="preserve"> октября 2023 года № </w:t>
      </w:r>
      <w:r w:rsidRPr="001A3FC9">
        <w:rPr>
          <w:rFonts w:ascii="Liberation Sans" w:hAnsi="Liberation Sans" w:cs="Arial"/>
          <w:color w:val="000000" w:themeColor="text1"/>
          <w:sz w:val="18"/>
          <w:szCs w:val="18"/>
        </w:rPr>
        <w:t>24</w:t>
      </w:r>
      <w:r w:rsidRPr="001A3FC9">
        <w:rPr>
          <w:rFonts w:ascii="Liberation Sans" w:hAnsi="Liberation Sans" w:cs="Arial"/>
          <w:sz w:val="18"/>
          <w:szCs w:val="18"/>
        </w:rPr>
        <w:t xml:space="preserve"> «</w:t>
      </w:r>
      <w:r w:rsidRPr="001A3FC9">
        <w:rPr>
          <w:rFonts w:ascii="Liberation Sans" w:hAnsi="Liberation Sans" w:cs="Arial"/>
          <w:sz w:val="18"/>
          <w:szCs w:val="18"/>
          <w:u w:val="single"/>
        </w:rPr>
        <w:t>О назначении публичных слушаний по проекту предоставления разрешения на отклонение от предельных параметров разрешенного строительства, реконструкции объекта капитального строительства здания «Магазин»</w:t>
      </w:r>
      <w:r w:rsidRPr="001A3FC9">
        <w:rPr>
          <w:rFonts w:ascii="Liberation Sans" w:hAnsi="Liberation Sans" w:cs="Arial"/>
          <w:sz w:val="18"/>
          <w:szCs w:val="18"/>
        </w:rPr>
        <w:t>______________________________________________________</w:t>
      </w:r>
    </w:p>
    <w:p w:rsidR="001A3FC9" w:rsidRPr="001A3FC9" w:rsidRDefault="001A3FC9" w:rsidP="001A3FC9">
      <w:pPr>
        <w:pStyle w:val="ConsPlusNonformat"/>
        <w:jc w:val="both"/>
        <w:rPr>
          <w:rFonts w:ascii="Liberation Sans" w:hAnsi="Liberation Sans" w:cs="Arial"/>
          <w:sz w:val="18"/>
          <w:szCs w:val="18"/>
          <w:vertAlign w:val="superscript"/>
        </w:rPr>
      </w:pPr>
      <w:r w:rsidRPr="001A3FC9">
        <w:rPr>
          <w:rFonts w:ascii="Liberation Sans" w:hAnsi="Liberation Sans" w:cs="Arial"/>
          <w:sz w:val="18"/>
          <w:szCs w:val="18"/>
          <w:vertAlign w:val="superscript"/>
        </w:rPr>
        <w:t xml:space="preserve">                                                               наименование постановления</w:t>
      </w:r>
    </w:p>
    <w:p w:rsidR="001A3FC9" w:rsidRPr="001A3FC9" w:rsidRDefault="001A3FC9" w:rsidP="001A3FC9">
      <w:pPr>
        <w:jc w:val="both"/>
        <w:rPr>
          <w:rFonts w:ascii="Liberation Sans" w:hAnsi="Liberation Sans"/>
          <w:b/>
          <w:sz w:val="18"/>
          <w:szCs w:val="18"/>
        </w:rPr>
      </w:pPr>
      <w:r w:rsidRPr="001A3FC9">
        <w:rPr>
          <w:rFonts w:ascii="Liberation Sans" w:hAnsi="Liberation Sans" w:cs="Arial"/>
          <w:sz w:val="18"/>
          <w:szCs w:val="18"/>
        </w:rPr>
        <w:t xml:space="preserve">назначены публичные слушания по проекту: </w:t>
      </w:r>
      <w:r w:rsidRPr="001A3FC9">
        <w:rPr>
          <w:rFonts w:ascii="Liberation Sans" w:hAnsi="Liberation Sans"/>
          <w:sz w:val="18"/>
          <w:szCs w:val="18"/>
          <w:u w:val="single"/>
        </w:rPr>
        <w:t>О назначении публичных слушаний по проекту предоставления разрешения на отклонение от предельных параметров разрешенного строительства, реконструкции объекта капитального строительства здания «Магазин»_</w:t>
      </w:r>
      <w:r w:rsidRPr="001A3FC9">
        <w:rPr>
          <w:rFonts w:ascii="Liberation Sans" w:hAnsi="Liberation Sans"/>
          <w:sz w:val="18"/>
          <w:szCs w:val="18"/>
        </w:rPr>
        <w:t>_____________________________________________________</w:t>
      </w:r>
      <w:r>
        <w:rPr>
          <w:rFonts w:ascii="Liberation Sans" w:hAnsi="Liberation Sans"/>
          <w:sz w:val="18"/>
          <w:szCs w:val="18"/>
        </w:rPr>
        <w:t>_________________</w:t>
      </w:r>
    </w:p>
    <w:p w:rsidR="001A3FC9" w:rsidRPr="001A3FC9" w:rsidRDefault="001A3FC9" w:rsidP="001A3FC9">
      <w:pPr>
        <w:pStyle w:val="ConsPlusNonformat"/>
        <w:jc w:val="center"/>
        <w:rPr>
          <w:rFonts w:ascii="Liberation Sans" w:hAnsi="Liberation Sans" w:cs="Arial"/>
          <w:sz w:val="18"/>
          <w:szCs w:val="18"/>
          <w:vertAlign w:val="superscript"/>
        </w:rPr>
      </w:pPr>
      <w:r w:rsidRPr="001A3FC9">
        <w:rPr>
          <w:rFonts w:ascii="Liberation Sans" w:hAnsi="Liberation Sans" w:cs="Arial"/>
          <w:sz w:val="18"/>
          <w:szCs w:val="18"/>
          <w:vertAlign w:val="superscript"/>
        </w:rPr>
        <w:t>информация о проекте, подлежащем рассмотрению на публичных слушаниях</w:t>
      </w:r>
    </w:p>
    <w:p w:rsidR="001A3FC9" w:rsidRPr="001A3FC9" w:rsidRDefault="001A3FC9" w:rsidP="001A3FC9">
      <w:pPr>
        <w:pStyle w:val="ConsPlusNonformat"/>
        <w:ind w:firstLine="709"/>
        <w:jc w:val="both"/>
        <w:rPr>
          <w:rFonts w:ascii="Liberation Sans" w:hAnsi="Liberation Sans" w:cs="Arial"/>
          <w:sz w:val="18"/>
          <w:szCs w:val="18"/>
        </w:rPr>
      </w:pPr>
      <w:r w:rsidRPr="001A3FC9">
        <w:rPr>
          <w:rFonts w:ascii="Liberation Sans" w:hAnsi="Liberation Sans" w:cs="Arial"/>
          <w:sz w:val="18"/>
          <w:szCs w:val="18"/>
        </w:rPr>
        <w:t xml:space="preserve">Перечень информационных материалов по проекту: </w:t>
      </w:r>
    </w:p>
    <w:p w:rsidR="001A3FC9" w:rsidRPr="001A3FC9" w:rsidRDefault="001A3FC9" w:rsidP="001A3FC9">
      <w:pPr>
        <w:pStyle w:val="ConsPlusNonformat"/>
        <w:ind w:firstLine="709"/>
        <w:jc w:val="both"/>
        <w:rPr>
          <w:rFonts w:ascii="Liberation Sans" w:hAnsi="Liberation Sans" w:cs="Arial"/>
          <w:color w:val="000000" w:themeColor="text1"/>
          <w:sz w:val="18"/>
          <w:szCs w:val="18"/>
          <w:u w:val="single"/>
        </w:rPr>
      </w:pPr>
      <w:r w:rsidRPr="001A3FC9">
        <w:rPr>
          <w:rFonts w:ascii="Liberation Sans" w:hAnsi="Liberation Sans" w:cs="Arial"/>
          <w:color w:val="000000" w:themeColor="text1"/>
          <w:sz w:val="18"/>
          <w:szCs w:val="18"/>
          <w:u w:val="single"/>
        </w:rPr>
        <w:t xml:space="preserve">1) постановление Главы Мишкинского муниципального округа о назначении публичных слушаний по проекту предоставления разрешения на отклонение от предельных параметров разрешенного строительства, реконструкции объекта капитального строительства здания «Магазин»; </w:t>
      </w:r>
    </w:p>
    <w:p w:rsidR="001A3FC9" w:rsidRPr="001A3FC9" w:rsidRDefault="001A3FC9" w:rsidP="001A3FC9">
      <w:pPr>
        <w:pStyle w:val="ConsPlusNonformat"/>
        <w:ind w:firstLine="709"/>
        <w:jc w:val="both"/>
        <w:rPr>
          <w:rFonts w:ascii="Liberation Sans" w:hAnsi="Liberation Sans" w:cs="Arial"/>
          <w:color w:val="000000" w:themeColor="text1"/>
          <w:sz w:val="18"/>
          <w:szCs w:val="18"/>
        </w:rPr>
      </w:pPr>
      <w:r w:rsidRPr="001A3FC9">
        <w:rPr>
          <w:rFonts w:ascii="Liberation Sans" w:hAnsi="Liberation Sans" w:cs="Arial"/>
          <w:color w:val="000000" w:themeColor="text1"/>
          <w:sz w:val="18"/>
          <w:szCs w:val="18"/>
          <w:u w:val="single"/>
        </w:rPr>
        <w:t>2) проект постановления Администрации Мишкинского муниципального округа о предоставлении разрешения на отклонение от предельных параметров разрешенного строительства, реконструкции объекта капитального строительства здания «Магазин».</w:t>
      </w:r>
      <w:r w:rsidRPr="001A3FC9">
        <w:rPr>
          <w:rFonts w:ascii="Liberation Sans" w:hAnsi="Liberation Sans" w:cs="Arial"/>
          <w:color w:val="000000" w:themeColor="text1"/>
          <w:sz w:val="18"/>
          <w:szCs w:val="18"/>
        </w:rPr>
        <w:t>______________________________________________________</w:t>
      </w:r>
    </w:p>
    <w:p w:rsidR="001A3FC9" w:rsidRPr="001A3FC9" w:rsidRDefault="001A3FC9" w:rsidP="001A3FC9">
      <w:pPr>
        <w:pStyle w:val="ConsPlusNonformat"/>
        <w:jc w:val="center"/>
        <w:rPr>
          <w:rFonts w:ascii="Liberation Sans" w:hAnsi="Liberation Sans" w:cs="Arial"/>
          <w:sz w:val="18"/>
          <w:szCs w:val="18"/>
          <w:vertAlign w:val="superscript"/>
        </w:rPr>
      </w:pPr>
      <w:r w:rsidRPr="001A3FC9">
        <w:rPr>
          <w:rFonts w:ascii="Liberation Sans" w:hAnsi="Liberation Sans" w:cs="Arial"/>
          <w:sz w:val="18"/>
          <w:szCs w:val="18"/>
          <w:vertAlign w:val="superscript"/>
        </w:rPr>
        <w:t>информационные материалы по проекту</w:t>
      </w:r>
    </w:p>
    <w:p w:rsidR="001A3FC9" w:rsidRPr="001A3FC9" w:rsidRDefault="001A3FC9" w:rsidP="001A3FC9">
      <w:pPr>
        <w:pStyle w:val="ConsPlusNonformat"/>
        <w:ind w:firstLine="709"/>
        <w:jc w:val="both"/>
        <w:rPr>
          <w:rFonts w:ascii="Liberation Sans" w:hAnsi="Liberation Sans" w:cs="Arial"/>
          <w:sz w:val="18"/>
          <w:szCs w:val="18"/>
        </w:rPr>
      </w:pPr>
      <w:r w:rsidRPr="001A3FC9">
        <w:rPr>
          <w:rFonts w:ascii="Liberation Sans" w:hAnsi="Liberation Sans" w:cs="Arial"/>
          <w:sz w:val="18"/>
          <w:szCs w:val="18"/>
        </w:rPr>
        <w:t xml:space="preserve">Проект, подлежащий рассмотрению на публичных слушаниях, и информационные материалы к нему, будут размещены </w:t>
      </w:r>
      <w:r w:rsidRPr="001A3FC9">
        <w:rPr>
          <w:rFonts w:ascii="Liberation Sans" w:hAnsi="Liberation Sans" w:cs="Arial"/>
          <w:color w:val="000000" w:themeColor="text1"/>
          <w:sz w:val="18"/>
          <w:szCs w:val="18"/>
        </w:rPr>
        <w:t xml:space="preserve">с "19" октября 2023 г. по "08" ноября 2023 г. на </w:t>
      </w:r>
      <w:r w:rsidRPr="001A3FC9">
        <w:rPr>
          <w:rFonts w:ascii="Liberation Sans" w:hAnsi="Liberation Sans" w:cs="Arial"/>
          <w:sz w:val="18"/>
          <w:szCs w:val="18"/>
        </w:rPr>
        <w:t>официальном сайте Администрации Мишкинского муниципального округа в информационно-телекоммуникационной сети "Интернет" по адресу: http://mishkino.kurganobl.ru.</w:t>
      </w:r>
    </w:p>
    <w:p w:rsidR="001A3FC9" w:rsidRPr="001A3FC9" w:rsidRDefault="001A3FC9" w:rsidP="001A3FC9">
      <w:pPr>
        <w:pStyle w:val="ConsPlusNonformat"/>
        <w:ind w:firstLine="709"/>
        <w:jc w:val="both"/>
        <w:rPr>
          <w:rFonts w:ascii="Liberation Sans" w:hAnsi="Liberation Sans" w:cs="Arial"/>
          <w:sz w:val="18"/>
          <w:szCs w:val="18"/>
        </w:rPr>
      </w:pPr>
      <w:r w:rsidRPr="001A3FC9">
        <w:rPr>
          <w:rFonts w:ascii="Liberation Sans" w:hAnsi="Liberation Sans" w:cs="Arial"/>
          <w:sz w:val="18"/>
          <w:szCs w:val="18"/>
        </w:rPr>
        <w:t>Собрание участников публичных слушаний будет проводиться по адресу:</w:t>
      </w:r>
    </w:p>
    <w:p w:rsidR="001A3FC9" w:rsidRPr="001A3FC9" w:rsidRDefault="001A3FC9" w:rsidP="001A3FC9">
      <w:pPr>
        <w:pStyle w:val="ConsPlusNonformat"/>
        <w:jc w:val="both"/>
        <w:rPr>
          <w:rFonts w:ascii="Liberation Sans" w:hAnsi="Liberation Sans" w:cs="Arial"/>
          <w:color w:val="FF0000"/>
          <w:sz w:val="18"/>
          <w:szCs w:val="18"/>
        </w:rPr>
      </w:pPr>
      <w:r w:rsidRPr="001A3FC9">
        <w:rPr>
          <w:rFonts w:ascii="Liberation Sans" w:hAnsi="Liberation Sans" w:cs="Arial"/>
          <w:sz w:val="18"/>
          <w:szCs w:val="18"/>
        </w:rPr>
        <w:t>Курганская область, р.п. Мишкино, ул. Ленина, 30, каб №32. "</w:t>
      </w:r>
      <w:r w:rsidRPr="001A3FC9">
        <w:rPr>
          <w:rFonts w:ascii="Liberation Sans" w:hAnsi="Liberation Sans" w:cs="Arial"/>
          <w:color w:val="000000" w:themeColor="text1"/>
          <w:sz w:val="18"/>
          <w:szCs w:val="18"/>
        </w:rPr>
        <w:t>09" ноября 2023 г. в 11:00 часов.</w:t>
      </w:r>
    </w:p>
    <w:p w:rsidR="001A3FC9" w:rsidRPr="001A3FC9" w:rsidRDefault="001A3FC9" w:rsidP="001A3FC9">
      <w:pPr>
        <w:pStyle w:val="ConsPlusNonformat"/>
        <w:ind w:firstLine="709"/>
        <w:jc w:val="both"/>
        <w:rPr>
          <w:rFonts w:ascii="Liberation Sans" w:hAnsi="Liberation Sans" w:cs="Arial"/>
          <w:sz w:val="18"/>
          <w:szCs w:val="18"/>
        </w:rPr>
      </w:pPr>
      <w:r w:rsidRPr="001A3FC9">
        <w:rPr>
          <w:rFonts w:ascii="Liberation Sans" w:hAnsi="Liberation Sans" w:cs="Arial"/>
          <w:sz w:val="18"/>
          <w:szCs w:val="18"/>
        </w:rPr>
        <w:t>Экспозиция проекта откроется "19" октября 2023 г. в здании Администрации Мишкинского муниципального округа по адресу: Курганская область, р.п. Мишкино, ул. Ленина, 30, каб. № 32 и будет проводиться по "08" ноября 2023 г.</w:t>
      </w:r>
    </w:p>
    <w:p w:rsidR="001A3FC9" w:rsidRPr="001A3FC9" w:rsidRDefault="001A3FC9" w:rsidP="001A3FC9">
      <w:pPr>
        <w:pStyle w:val="ConsPlusNonformat"/>
        <w:ind w:firstLine="709"/>
        <w:jc w:val="both"/>
        <w:rPr>
          <w:rFonts w:ascii="Liberation Sans" w:hAnsi="Liberation Sans" w:cs="Arial"/>
          <w:sz w:val="18"/>
          <w:szCs w:val="18"/>
        </w:rPr>
      </w:pPr>
      <w:r w:rsidRPr="001A3FC9">
        <w:rPr>
          <w:rFonts w:ascii="Liberation Sans" w:hAnsi="Liberation Sans" w:cs="Arial"/>
          <w:sz w:val="18"/>
          <w:szCs w:val="18"/>
        </w:rPr>
        <w:t>Посещение экспозиции участниками публичных слушаний, определяемыми в соответствии со статьей 5.1 Градостроительного кодекса Российской Федерации, осуществляется с понедельника по пятницу с 8:00 часов до 16:00 часов.</w:t>
      </w:r>
      <w:r w:rsidRPr="001A3FC9">
        <w:rPr>
          <w:rFonts w:ascii="Liberation Sans" w:hAnsi="Liberation Sans" w:cs="Arial"/>
          <w:sz w:val="18"/>
          <w:szCs w:val="18"/>
          <w:vertAlign w:val="superscript"/>
        </w:rPr>
        <w:t xml:space="preserve">                                               </w:t>
      </w:r>
    </w:p>
    <w:p w:rsidR="001A3FC9" w:rsidRPr="001A3FC9" w:rsidRDefault="001A3FC9" w:rsidP="001A3FC9">
      <w:pPr>
        <w:tabs>
          <w:tab w:val="left" w:pos="1134"/>
        </w:tabs>
        <w:ind w:firstLine="709"/>
        <w:jc w:val="both"/>
        <w:rPr>
          <w:rFonts w:ascii="Liberation Sans" w:hAnsi="Liberation Sans" w:cs="Arial"/>
          <w:sz w:val="18"/>
          <w:szCs w:val="18"/>
        </w:rPr>
      </w:pPr>
      <w:r w:rsidRPr="001A3FC9">
        <w:rPr>
          <w:rFonts w:ascii="Liberation Sans" w:hAnsi="Liberation Sans" w:cs="Arial"/>
          <w:sz w:val="18"/>
          <w:szCs w:val="18"/>
        </w:rPr>
        <w:t>В период размещения проекта, подлежащего рассмотрению на публичных слушаниях, и информационных материалов к нему и проведения экспозиции такого проекта участники публичных слушаний, прошедшие в соответствии с частью 12 статьи 5.1 Градостроительного кодекса Российской Федерации идентификацию, имеют право вносить предложения и замечания, касающиеся такого проекта:</w:t>
      </w:r>
    </w:p>
    <w:p w:rsidR="001A3FC9" w:rsidRPr="001A3FC9" w:rsidRDefault="001A3FC9" w:rsidP="001A3FC9">
      <w:pPr>
        <w:tabs>
          <w:tab w:val="left" w:pos="1134"/>
        </w:tabs>
        <w:ind w:firstLine="709"/>
        <w:jc w:val="both"/>
        <w:rPr>
          <w:rFonts w:ascii="Liberation Sans" w:hAnsi="Liberation Sans" w:cs="Arial"/>
          <w:sz w:val="18"/>
          <w:szCs w:val="18"/>
        </w:rPr>
      </w:pPr>
      <w:r w:rsidRPr="001A3FC9">
        <w:rPr>
          <w:rFonts w:ascii="Liberation Sans" w:hAnsi="Liberation Sans" w:cs="Arial"/>
          <w:sz w:val="18"/>
          <w:szCs w:val="18"/>
        </w:rPr>
        <w:t>1) в письменной или устной форме в ходе проведения собрания участников публичных слушаний;</w:t>
      </w:r>
    </w:p>
    <w:p w:rsidR="001A3FC9" w:rsidRPr="001A3FC9" w:rsidRDefault="001A3FC9" w:rsidP="001A3FC9">
      <w:pPr>
        <w:tabs>
          <w:tab w:val="left" w:pos="1134"/>
        </w:tabs>
        <w:ind w:firstLine="709"/>
        <w:jc w:val="both"/>
        <w:rPr>
          <w:rFonts w:ascii="Liberation Sans" w:hAnsi="Liberation Sans" w:cs="Arial"/>
          <w:sz w:val="18"/>
          <w:szCs w:val="18"/>
        </w:rPr>
      </w:pPr>
      <w:r w:rsidRPr="001A3FC9">
        <w:rPr>
          <w:rFonts w:ascii="Liberation Sans" w:hAnsi="Liberation Sans" w:cs="Arial"/>
          <w:sz w:val="18"/>
          <w:szCs w:val="18"/>
        </w:rPr>
        <w:t>2) в письменной форме в адрес Администрации Мишкинского муниципального округа;</w:t>
      </w:r>
    </w:p>
    <w:p w:rsidR="001A3FC9" w:rsidRPr="001A3FC9" w:rsidRDefault="001A3FC9" w:rsidP="001A3FC9">
      <w:pPr>
        <w:tabs>
          <w:tab w:val="left" w:pos="1134"/>
        </w:tabs>
        <w:ind w:firstLine="709"/>
        <w:jc w:val="both"/>
        <w:rPr>
          <w:rFonts w:ascii="Liberation Sans" w:hAnsi="Liberation Sans" w:cs="Arial"/>
          <w:sz w:val="18"/>
          <w:szCs w:val="18"/>
        </w:rPr>
      </w:pPr>
      <w:r w:rsidRPr="001A3FC9">
        <w:rPr>
          <w:rFonts w:ascii="Liberation Sans" w:hAnsi="Liberation Sans" w:cs="Arial"/>
          <w:sz w:val="18"/>
          <w:szCs w:val="18"/>
        </w:rPr>
        <w:t>3) посредством записи в книге (журнале) учета посетителей экспозиции проекта, подлежащего рассмотрению на публичных слушаниях.</w:t>
      </w:r>
    </w:p>
    <w:p w:rsidR="001A3FC9" w:rsidRPr="001A3FC9" w:rsidRDefault="001A3FC9" w:rsidP="001A3FC9">
      <w:pPr>
        <w:tabs>
          <w:tab w:val="left" w:pos="1134"/>
        </w:tabs>
        <w:ind w:firstLine="709"/>
        <w:jc w:val="both"/>
        <w:rPr>
          <w:rFonts w:ascii="Liberation Sans" w:hAnsi="Liberation Sans" w:cs="Arial"/>
          <w:sz w:val="18"/>
          <w:szCs w:val="18"/>
        </w:rPr>
      </w:pPr>
      <w:r w:rsidRPr="001A3FC9">
        <w:rPr>
          <w:rFonts w:ascii="Liberation Sans" w:hAnsi="Liberation Sans" w:cs="Arial"/>
          <w:sz w:val="18"/>
          <w:szCs w:val="18"/>
        </w:rPr>
        <w:t>Предложения и замечания не рассматриваются в случае выявления факта представления участником публичных слушаний недостоверных сведений.</w:t>
      </w:r>
    </w:p>
    <w:p w:rsidR="001A3FC9" w:rsidRPr="001A3FC9" w:rsidRDefault="001A3FC9" w:rsidP="001A3FC9">
      <w:pPr>
        <w:tabs>
          <w:tab w:val="left" w:pos="1134"/>
        </w:tabs>
        <w:ind w:firstLine="709"/>
        <w:jc w:val="both"/>
        <w:rPr>
          <w:rFonts w:ascii="Liberation Sans" w:hAnsi="Liberation Sans" w:cs="Arial"/>
          <w:sz w:val="18"/>
          <w:szCs w:val="18"/>
          <w:lang w:eastAsia="ru-RU"/>
        </w:rPr>
      </w:pPr>
      <w:r w:rsidRPr="001A3FC9">
        <w:rPr>
          <w:rFonts w:ascii="Liberation Sans" w:hAnsi="Liberation Sans" w:cs="Arial"/>
          <w:sz w:val="18"/>
          <w:szCs w:val="18"/>
          <w:lang w:eastAsia="ru-RU"/>
        </w:rPr>
        <w:t xml:space="preserve">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rsidR="00417806" w:rsidRDefault="001A3FC9" w:rsidP="001A3FC9">
      <w:pPr>
        <w:ind w:firstLine="851"/>
        <w:jc w:val="both"/>
        <w:rPr>
          <w:rFonts w:ascii="Liberation Sans" w:hAnsi="Liberation Sans" w:cs="Arial"/>
          <w:sz w:val="18"/>
          <w:szCs w:val="18"/>
        </w:rPr>
      </w:pPr>
      <w:r w:rsidRPr="001A3FC9">
        <w:rPr>
          <w:rFonts w:ascii="Liberation Sans" w:hAnsi="Liberation Sans" w:cs="Arial"/>
          <w:sz w:val="18"/>
          <w:szCs w:val="18"/>
          <w:lang w:eastAsia="ru-RU"/>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417806" w:rsidRDefault="00417806" w:rsidP="00BE79CF">
      <w:pPr>
        <w:ind w:firstLine="851"/>
        <w:jc w:val="both"/>
        <w:rPr>
          <w:rFonts w:ascii="Liberation Sans" w:hAnsi="Liberation Sans" w:cs="Arial"/>
          <w:sz w:val="18"/>
          <w:szCs w:val="18"/>
        </w:rPr>
      </w:pPr>
    </w:p>
    <w:p w:rsidR="00417806" w:rsidRDefault="00417806" w:rsidP="001A3FC9">
      <w:pPr>
        <w:jc w:val="both"/>
        <w:rPr>
          <w:rFonts w:ascii="Liberation Sans" w:hAnsi="Liberation Sans" w:cs="Arial"/>
          <w:sz w:val="18"/>
          <w:szCs w:val="18"/>
        </w:rPr>
      </w:pPr>
    </w:p>
    <w:p w:rsidR="002A0689" w:rsidRDefault="002A0689" w:rsidP="00BE79CF">
      <w:pPr>
        <w:ind w:firstLine="851"/>
        <w:jc w:val="both"/>
        <w:rPr>
          <w:rFonts w:ascii="Liberation Sans" w:hAnsi="Liberation Sans" w:cs="Arial"/>
          <w:sz w:val="18"/>
          <w:szCs w:val="18"/>
        </w:rPr>
      </w:pPr>
    </w:p>
    <w:tbl>
      <w:tblPr>
        <w:tblW w:w="10845"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5"/>
      </w:tblGrid>
      <w:tr w:rsidR="00680A40" w:rsidTr="00680A40">
        <w:trPr>
          <w:trHeight w:val="1230"/>
        </w:trPr>
        <w:tc>
          <w:tcPr>
            <w:tcW w:w="10845" w:type="dxa"/>
            <w:tcBorders>
              <w:left w:val="nil"/>
              <w:bottom w:val="nil"/>
              <w:right w:val="nil"/>
            </w:tcBorders>
          </w:tcPr>
          <w:p w:rsidR="001F4B09" w:rsidRDefault="001F4B09" w:rsidP="00680A40">
            <w:pPr>
              <w:ind w:left="72"/>
              <w:rPr>
                <w:rFonts w:ascii="Liberation Sans" w:eastAsiaTheme="minorEastAsia" w:hAnsi="Liberation Sans"/>
                <w:b/>
                <w:sz w:val="18"/>
                <w:szCs w:val="18"/>
              </w:rPr>
            </w:pPr>
          </w:p>
          <w:p w:rsidR="00680A40" w:rsidRPr="001F4B09" w:rsidRDefault="00680A40" w:rsidP="00680A40">
            <w:pPr>
              <w:ind w:left="72"/>
              <w:rPr>
                <w:rFonts w:ascii="Liberation Sans" w:eastAsiaTheme="minorEastAsia" w:hAnsi="Liberation Sans"/>
                <w:b/>
                <w:sz w:val="18"/>
                <w:szCs w:val="18"/>
              </w:rPr>
            </w:pPr>
            <w:r w:rsidRPr="001F4B09">
              <w:rPr>
                <w:rFonts w:ascii="Liberation Sans" w:eastAsiaTheme="minorEastAsia" w:hAnsi="Liberation Sans"/>
                <w:b/>
                <w:sz w:val="18"/>
                <w:szCs w:val="18"/>
              </w:rPr>
              <w:t>Информационный бюллетень «Официальный вестник Администрации Мишкинского муниципального округа».</w:t>
            </w:r>
          </w:p>
          <w:p w:rsidR="00680A40" w:rsidRPr="001F4B09" w:rsidRDefault="00680A40" w:rsidP="00680A40">
            <w:pPr>
              <w:ind w:left="72"/>
              <w:rPr>
                <w:rFonts w:ascii="Liberation Sans" w:eastAsiaTheme="minorEastAsia" w:hAnsi="Liberation Sans"/>
                <w:sz w:val="18"/>
                <w:szCs w:val="18"/>
              </w:rPr>
            </w:pPr>
            <w:r w:rsidRPr="001F4B09">
              <w:rPr>
                <w:rFonts w:ascii="Liberation Sans" w:eastAsiaTheme="minorEastAsia" w:hAnsi="Liberation Sans"/>
                <w:b/>
                <w:sz w:val="18"/>
                <w:szCs w:val="18"/>
              </w:rPr>
              <w:t>Учредитель:</w:t>
            </w:r>
            <w:r w:rsidRPr="001F4B09">
              <w:rPr>
                <w:rFonts w:ascii="Liberation Sans" w:eastAsiaTheme="minorEastAsia" w:hAnsi="Liberation Sans"/>
                <w:sz w:val="18"/>
                <w:szCs w:val="18"/>
              </w:rPr>
              <w:t xml:space="preserve"> Администрация Мишкинского муниципального округа.</w:t>
            </w:r>
          </w:p>
          <w:p w:rsidR="00680A40" w:rsidRPr="001F4B09" w:rsidRDefault="00680A40" w:rsidP="00680A40">
            <w:pPr>
              <w:ind w:left="72"/>
              <w:rPr>
                <w:rFonts w:ascii="Liberation Sans" w:eastAsiaTheme="minorEastAsia" w:hAnsi="Liberation Sans"/>
                <w:sz w:val="18"/>
                <w:szCs w:val="18"/>
              </w:rPr>
            </w:pPr>
            <w:r w:rsidRPr="001F4B09">
              <w:rPr>
                <w:rFonts w:ascii="Liberation Sans" w:eastAsiaTheme="minorEastAsia" w:hAnsi="Liberation Sans"/>
                <w:b/>
                <w:sz w:val="18"/>
                <w:szCs w:val="18"/>
              </w:rPr>
              <w:t>Адрес учредителя:</w:t>
            </w:r>
            <w:r w:rsidRPr="001F4B09">
              <w:rPr>
                <w:rFonts w:ascii="Liberation Sans" w:eastAsiaTheme="minorEastAsia" w:hAnsi="Liberation Sans"/>
                <w:sz w:val="18"/>
                <w:szCs w:val="18"/>
              </w:rPr>
              <w:t xml:space="preserve"> 641040, Курганская обл., р.п. Мишкино, ул. Ленина, 30</w:t>
            </w:r>
          </w:p>
          <w:p w:rsidR="00680A40" w:rsidRPr="001F4B09" w:rsidRDefault="00680A40" w:rsidP="00680A40">
            <w:pPr>
              <w:ind w:left="72"/>
              <w:rPr>
                <w:rFonts w:ascii="Liberation Sans" w:eastAsiaTheme="minorEastAsia" w:hAnsi="Liberation Sans"/>
                <w:sz w:val="18"/>
                <w:szCs w:val="18"/>
                <w:lang w:eastAsia="ru-RU"/>
              </w:rPr>
            </w:pPr>
            <w:r w:rsidRPr="001F4B09">
              <w:rPr>
                <w:rFonts w:ascii="Liberation Sans" w:eastAsiaTheme="minorEastAsia" w:hAnsi="Liberation Sans"/>
                <w:b/>
                <w:sz w:val="18"/>
                <w:szCs w:val="18"/>
              </w:rPr>
              <w:t>Ответственный редактор:</w:t>
            </w:r>
            <w:r w:rsidRPr="001F4B09">
              <w:rPr>
                <w:rFonts w:ascii="Liberation Sans" w:eastAsiaTheme="minorEastAsia" w:hAnsi="Liberation Sans"/>
                <w:sz w:val="18"/>
                <w:szCs w:val="18"/>
              </w:rPr>
              <w:t xml:space="preserve"> Вдовина О.В. Тел.: 8(35247)31576</w:t>
            </w:r>
          </w:p>
          <w:p w:rsidR="00680A40" w:rsidRDefault="00680A40" w:rsidP="00680A40">
            <w:pPr>
              <w:ind w:left="72"/>
              <w:jc w:val="both"/>
              <w:rPr>
                <w:rFonts w:ascii="Liberation Sans" w:hAnsi="Liberation Sans" w:cs="Arial"/>
                <w:sz w:val="18"/>
                <w:szCs w:val="18"/>
              </w:rPr>
            </w:pPr>
            <w:r w:rsidRPr="001F4B09">
              <w:rPr>
                <w:rFonts w:ascii="Liberation Sans" w:eastAsiaTheme="minorEastAsia" w:hAnsi="Liberation Sans" w:cs="Arial"/>
                <w:b/>
                <w:sz w:val="18"/>
                <w:szCs w:val="18"/>
                <w:lang w:eastAsia="ru-RU"/>
              </w:rPr>
              <w:t>Отпечатано</w:t>
            </w:r>
            <w:r w:rsidRPr="001F4B09">
              <w:rPr>
                <w:rFonts w:ascii="Liberation Sans" w:eastAsiaTheme="minorEastAsia" w:hAnsi="Liberation Sans" w:cs="Arial"/>
                <w:sz w:val="18"/>
                <w:szCs w:val="18"/>
                <w:lang w:eastAsia="ru-RU"/>
              </w:rPr>
              <w:t xml:space="preserve"> на оборудовании Администрации Мишкинского муниципального округа Курганской области. Тираж 100</w:t>
            </w:r>
          </w:p>
        </w:tc>
      </w:tr>
    </w:tbl>
    <w:p w:rsidR="00BE79CF" w:rsidRPr="00BE79CF" w:rsidRDefault="00BE79CF" w:rsidP="00680A40">
      <w:pPr>
        <w:rPr>
          <w:rFonts w:ascii="Liberation Sans" w:hAnsi="Liberation Sans" w:cs="Arial"/>
          <w:sz w:val="18"/>
          <w:szCs w:val="18"/>
        </w:rPr>
      </w:pPr>
    </w:p>
    <w:sectPr w:rsidR="00BE79CF" w:rsidRPr="00BE79CF" w:rsidSect="003D1337">
      <w:footnotePr>
        <w:pos w:val="beneathText"/>
      </w:footnotePr>
      <w:pgSz w:w="11906" w:h="16838"/>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F3A" w:rsidRDefault="007D3F3A">
      <w:r>
        <w:separator/>
      </w:r>
    </w:p>
  </w:endnote>
  <w:endnote w:type="continuationSeparator" w:id="0">
    <w:p w:rsidR="007D3F3A" w:rsidRDefault="007D3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203" w:usb1="5000204B" w:usb2="00000020" w:usb3="00000000" w:csb0="00000097"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OpenSymbol">
    <w:charset w:val="00"/>
    <w:family w:val="auto"/>
    <w:pitch w:val="variable"/>
  </w:font>
  <w:font w:name="Candara">
    <w:panose1 w:val="020E0502030303020204"/>
    <w:charset w:val="CC"/>
    <w:family w:val="swiss"/>
    <w:pitch w:val="variable"/>
    <w:sig w:usb0="A00002EF" w:usb1="4000A44B" w:usb2="00000000" w:usb3="00000000" w:csb0="0000019F" w:csb1="00000000"/>
  </w:font>
  <w:font w:name="Liberation Sans">
    <w:panose1 w:val="020B0604020202020204"/>
    <w:charset w:val="CC"/>
    <w:family w:val="swiss"/>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F3A" w:rsidRDefault="007D3F3A">
      <w:r>
        <w:separator/>
      </w:r>
    </w:p>
  </w:footnote>
  <w:footnote w:type="continuationSeparator" w:id="0">
    <w:p w:rsidR="007D3F3A" w:rsidRDefault="007D3F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5"/>
    <w:multiLevelType w:val="multilevel"/>
    <w:tmpl w:val="00000005"/>
    <w:name w:val="WW8Num6"/>
    <w:lvl w:ilvl="0">
      <w:start w:val="1"/>
      <w:numFmt w:val="decimal"/>
      <w:lvlText w:val="%1."/>
      <w:lvlJc w:val="left"/>
      <w:pPr>
        <w:tabs>
          <w:tab w:val="num" w:pos="990"/>
        </w:tabs>
        <w:ind w:left="99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name w:val="WW8Num7"/>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00000007"/>
    <w:name w:val="WW8Num8"/>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0000000D"/>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1661F02"/>
    <w:multiLevelType w:val="hybridMultilevel"/>
    <w:tmpl w:val="1A1CEF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D50671"/>
    <w:multiLevelType w:val="hybridMultilevel"/>
    <w:tmpl w:val="927AEB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0366FCB"/>
    <w:multiLevelType w:val="hybridMultilevel"/>
    <w:tmpl w:val="B5B204AA"/>
    <w:lvl w:ilvl="0" w:tplc="9224D6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3036590"/>
    <w:multiLevelType w:val="hybridMultilevel"/>
    <w:tmpl w:val="A00207D0"/>
    <w:lvl w:ilvl="0" w:tplc="7E4E1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5294B11"/>
    <w:multiLevelType w:val="hybridMultilevel"/>
    <w:tmpl w:val="FA1CB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526473"/>
    <w:multiLevelType w:val="hybridMultilevel"/>
    <w:tmpl w:val="C7885B9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404D8E"/>
    <w:multiLevelType w:val="hybridMultilevel"/>
    <w:tmpl w:val="D264FC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4663EDF"/>
    <w:multiLevelType w:val="multilevel"/>
    <w:tmpl w:val="146CCFC6"/>
    <w:lvl w:ilvl="0">
      <w:start w:val="1"/>
      <w:numFmt w:val="decimal"/>
      <w:lvlText w:val="%1."/>
      <w:lvlJc w:val="left"/>
      <w:pPr>
        <w:ind w:left="1069" w:hanging="36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4AA55FD3"/>
    <w:multiLevelType w:val="hybridMultilevel"/>
    <w:tmpl w:val="B75CBE1E"/>
    <w:lvl w:ilvl="0" w:tplc="A412BAB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B72A9B"/>
    <w:multiLevelType w:val="hybridMultilevel"/>
    <w:tmpl w:val="94C8658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E560F51"/>
    <w:multiLevelType w:val="hybridMultilevel"/>
    <w:tmpl w:val="6068E864"/>
    <w:lvl w:ilvl="0" w:tplc="5CF6B356">
      <w:start w:val="1"/>
      <w:numFmt w:val="decimal"/>
      <w:lvlText w:val="%1."/>
      <w:lvlJc w:val="left"/>
      <w:pPr>
        <w:ind w:left="1346" w:hanging="49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569732C8"/>
    <w:multiLevelType w:val="hybridMultilevel"/>
    <w:tmpl w:val="D264FC1C"/>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63E1D5C"/>
    <w:multiLevelType w:val="hybridMultilevel"/>
    <w:tmpl w:val="FC4CAD28"/>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9C33D71"/>
    <w:multiLevelType w:val="hybridMultilevel"/>
    <w:tmpl w:val="DE76D108"/>
    <w:lvl w:ilvl="0" w:tplc="22929D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D4D6D1D"/>
    <w:multiLevelType w:val="multilevel"/>
    <w:tmpl w:val="9698E81C"/>
    <w:styleLink w:val="LFO13"/>
    <w:lvl w:ilvl="0">
      <w:start w:val="1"/>
      <w:numFmt w:val="decimal"/>
      <w:lvlText w:val="%1."/>
      <w:lvlJc w:val="left"/>
      <w:pPr>
        <w:ind w:left="390" w:hanging="39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num w:numId="1">
    <w:abstractNumId w:val="0"/>
  </w:num>
  <w:num w:numId="2">
    <w:abstractNumId w:val="20"/>
  </w:num>
  <w:num w:numId="3">
    <w:abstractNumId w:val="10"/>
  </w:num>
  <w:num w:numId="4">
    <w:abstractNumId w:val="6"/>
  </w:num>
  <w:num w:numId="5">
    <w:abstractNumId w:val="8"/>
  </w:num>
  <w:num w:numId="6">
    <w:abstractNumId w:val="19"/>
  </w:num>
  <w:num w:numId="7">
    <w:abstractNumId w:val="13"/>
  </w:num>
  <w:num w:numId="8">
    <w:abstractNumId w:val="16"/>
  </w:num>
  <w:num w:numId="9">
    <w:abstractNumId w:val="14"/>
  </w:num>
  <w:num w:numId="10">
    <w:abstractNumId w:val="15"/>
  </w:num>
  <w:num w:numId="11">
    <w:abstractNumId w:val="18"/>
  </w:num>
  <w:num w:numId="12">
    <w:abstractNumId w:val="11"/>
  </w:num>
  <w:num w:numId="13">
    <w:abstractNumId w:val="7"/>
  </w:num>
  <w:num w:numId="14">
    <w:abstractNumId w:val="17"/>
  </w:num>
  <w:num w:numId="15">
    <w:abstractNumId w:val="12"/>
  </w:num>
  <w:num w:numId="1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E2"/>
    <w:rsid w:val="00001EBF"/>
    <w:rsid w:val="00005E84"/>
    <w:rsid w:val="0000674B"/>
    <w:rsid w:val="0000713A"/>
    <w:rsid w:val="00011E15"/>
    <w:rsid w:val="000129EA"/>
    <w:rsid w:val="0002178B"/>
    <w:rsid w:val="00022310"/>
    <w:rsid w:val="0002407A"/>
    <w:rsid w:val="00033675"/>
    <w:rsid w:val="00033C5B"/>
    <w:rsid w:val="00035F5C"/>
    <w:rsid w:val="0003672D"/>
    <w:rsid w:val="00044B7F"/>
    <w:rsid w:val="0004626B"/>
    <w:rsid w:val="00046771"/>
    <w:rsid w:val="00046D9F"/>
    <w:rsid w:val="00047588"/>
    <w:rsid w:val="00051160"/>
    <w:rsid w:val="00060F9F"/>
    <w:rsid w:val="00061FC2"/>
    <w:rsid w:val="00063932"/>
    <w:rsid w:val="00065A58"/>
    <w:rsid w:val="00070462"/>
    <w:rsid w:val="00071191"/>
    <w:rsid w:val="0007157E"/>
    <w:rsid w:val="0007187A"/>
    <w:rsid w:val="0007193A"/>
    <w:rsid w:val="000736EA"/>
    <w:rsid w:val="00074CE8"/>
    <w:rsid w:val="00081B88"/>
    <w:rsid w:val="000821BC"/>
    <w:rsid w:val="000831EF"/>
    <w:rsid w:val="00084418"/>
    <w:rsid w:val="000855C5"/>
    <w:rsid w:val="0008751C"/>
    <w:rsid w:val="00091625"/>
    <w:rsid w:val="00096559"/>
    <w:rsid w:val="000A0A6B"/>
    <w:rsid w:val="000A1711"/>
    <w:rsid w:val="000A27D0"/>
    <w:rsid w:val="000A4278"/>
    <w:rsid w:val="000A4A86"/>
    <w:rsid w:val="000A68FA"/>
    <w:rsid w:val="000A6B5A"/>
    <w:rsid w:val="000B00F8"/>
    <w:rsid w:val="000B4E7C"/>
    <w:rsid w:val="000B4FEE"/>
    <w:rsid w:val="000C0E24"/>
    <w:rsid w:val="000C1AFD"/>
    <w:rsid w:val="000C30B1"/>
    <w:rsid w:val="000C32CF"/>
    <w:rsid w:val="000C4C7C"/>
    <w:rsid w:val="000C5A69"/>
    <w:rsid w:val="000D042C"/>
    <w:rsid w:val="000D26DC"/>
    <w:rsid w:val="000D4182"/>
    <w:rsid w:val="000D49F7"/>
    <w:rsid w:val="000D4D9C"/>
    <w:rsid w:val="000D58B5"/>
    <w:rsid w:val="000D5DCA"/>
    <w:rsid w:val="000D7509"/>
    <w:rsid w:val="000E25DF"/>
    <w:rsid w:val="000E35AD"/>
    <w:rsid w:val="000E6FF3"/>
    <w:rsid w:val="000F0400"/>
    <w:rsid w:val="000F055C"/>
    <w:rsid w:val="000F21F0"/>
    <w:rsid w:val="000F2383"/>
    <w:rsid w:val="000F4CFF"/>
    <w:rsid w:val="001003DE"/>
    <w:rsid w:val="001009CB"/>
    <w:rsid w:val="0010478E"/>
    <w:rsid w:val="00111FF7"/>
    <w:rsid w:val="00112B31"/>
    <w:rsid w:val="00114E27"/>
    <w:rsid w:val="001200B4"/>
    <w:rsid w:val="00120267"/>
    <w:rsid w:val="00122FED"/>
    <w:rsid w:val="0012367C"/>
    <w:rsid w:val="00127968"/>
    <w:rsid w:val="0013118B"/>
    <w:rsid w:val="00132F8D"/>
    <w:rsid w:val="00134684"/>
    <w:rsid w:val="00134B24"/>
    <w:rsid w:val="00141005"/>
    <w:rsid w:val="001422D2"/>
    <w:rsid w:val="00142BA7"/>
    <w:rsid w:val="001438AB"/>
    <w:rsid w:val="00143B2C"/>
    <w:rsid w:val="00143E2E"/>
    <w:rsid w:val="00144127"/>
    <w:rsid w:val="001441F1"/>
    <w:rsid w:val="001443D5"/>
    <w:rsid w:val="001455F5"/>
    <w:rsid w:val="001505BE"/>
    <w:rsid w:val="00150A1E"/>
    <w:rsid w:val="001525F9"/>
    <w:rsid w:val="0015325C"/>
    <w:rsid w:val="001561F4"/>
    <w:rsid w:val="00156729"/>
    <w:rsid w:val="00157B27"/>
    <w:rsid w:val="001603A8"/>
    <w:rsid w:val="00161E70"/>
    <w:rsid w:val="001624DE"/>
    <w:rsid w:val="0016302B"/>
    <w:rsid w:val="00163E02"/>
    <w:rsid w:val="00165064"/>
    <w:rsid w:val="0016556A"/>
    <w:rsid w:val="001662ED"/>
    <w:rsid w:val="00166D1A"/>
    <w:rsid w:val="0016786E"/>
    <w:rsid w:val="00173049"/>
    <w:rsid w:val="0017711E"/>
    <w:rsid w:val="00180C4C"/>
    <w:rsid w:val="00182CEB"/>
    <w:rsid w:val="00185DFA"/>
    <w:rsid w:val="00186771"/>
    <w:rsid w:val="001925FB"/>
    <w:rsid w:val="00194775"/>
    <w:rsid w:val="00195510"/>
    <w:rsid w:val="001964D2"/>
    <w:rsid w:val="001969A9"/>
    <w:rsid w:val="001A049E"/>
    <w:rsid w:val="001A1519"/>
    <w:rsid w:val="001A22AB"/>
    <w:rsid w:val="001A3A6F"/>
    <w:rsid w:val="001A3FC9"/>
    <w:rsid w:val="001A6D1A"/>
    <w:rsid w:val="001A7514"/>
    <w:rsid w:val="001B147C"/>
    <w:rsid w:val="001B172B"/>
    <w:rsid w:val="001B353D"/>
    <w:rsid w:val="001B5FAA"/>
    <w:rsid w:val="001B60DB"/>
    <w:rsid w:val="001C0273"/>
    <w:rsid w:val="001C1BD9"/>
    <w:rsid w:val="001C20CB"/>
    <w:rsid w:val="001C4C6F"/>
    <w:rsid w:val="001C5A9D"/>
    <w:rsid w:val="001C659A"/>
    <w:rsid w:val="001D0313"/>
    <w:rsid w:val="001D1007"/>
    <w:rsid w:val="001D3618"/>
    <w:rsid w:val="001D4CD7"/>
    <w:rsid w:val="001D556C"/>
    <w:rsid w:val="001D6CE0"/>
    <w:rsid w:val="001E1329"/>
    <w:rsid w:val="001E32CC"/>
    <w:rsid w:val="001E40AC"/>
    <w:rsid w:val="001E4A9A"/>
    <w:rsid w:val="001E609D"/>
    <w:rsid w:val="001E6C42"/>
    <w:rsid w:val="001E72D4"/>
    <w:rsid w:val="001F36AE"/>
    <w:rsid w:val="001F4B09"/>
    <w:rsid w:val="001F65A5"/>
    <w:rsid w:val="001F6685"/>
    <w:rsid w:val="001F74E9"/>
    <w:rsid w:val="002003F1"/>
    <w:rsid w:val="002053B4"/>
    <w:rsid w:val="00206497"/>
    <w:rsid w:val="00206828"/>
    <w:rsid w:val="0021077E"/>
    <w:rsid w:val="00211702"/>
    <w:rsid w:val="00211F66"/>
    <w:rsid w:val="00212543"/>
    <w:rsid w:val="00212EC8"/>
    <w:rsid w:val="002157E0"/>
    <w:rsid w:val="00215B22"/>
    <w:rsid w:val="00215C9E"/>
    <w:rsid w:val="00216166"/>
    <w:rsid w:val="0021635B"/>
    <w:rsid w:val="00221487"/>
    <w:rsid w:val="002221AE"/>
    <w:rsid w:val="0022311E"/>
    <w:rsid w:val="00223DC8"/>
    <w:rsid w:val="0022465A"/>
    <w:rsid w:val="0022525F"/>
    <w:rsid w:val="00225778"/>
    <w:rsid w:val="00226D05"/>
    <w:rsid w:val="002273FE"/>
    <w:rsid w:val="00227F87"/>
    <w:rsid w:val="002309F2"/>
    <w:rsid w:val="00230DA3"/>
    <w:rsid w:val="00230F47"/>
    <w:rsid w:val="00231D0E"/>
    <w:rsid w:val="0023478E"/>
    <w:rsid w:val="002368D9"/>
    <w:rsid w:val="00242DE3"/>
    <w:rsid w:val="00243049"/>
    <w:rsid w:val="00244484"/>
    <w:rsid w:val="00246BF1"/>
    <w:rsid w:val="00247BCB"/>
    <w:rsid w:val="0025214E"/>
    <w:rsid w:val="002523B6"/>
    <w:rsid w:val="002532CD"/>
    <w:rsid w:val="0025397A"/>
    <w:rsid w:val="00254882"/>
    <w:rsid w:val="002553F0"/>
    <w:rsid w:val="00255425"/>
    <w:rsid w:val="00256C86"/>
    <w:rsid w:val="002626DF"/>
    <w:rsid w:val="00264706"/>
    <w:rsid w:val="00265456"/>
    <w:rsid w:val="00266151"/>
    <w:rsid w:val="002721E9"/>
    <w:rsid w:val="00272AEC"/>
    <w:rsid w:val="00273B5F"/>
    <w:rsid w:val="00274706"/>
    <w:rsid w:val="00274790"/>
    <w:rsid w:val="002752DC"/>
    <w:rsid w:val="002804F6"/>
    <w:rsid w:val="002866B7"/>
    <w:rsid w:val="00290BD2"/>
    <w:rsid w:val="00292C23"/>
    <w:rsid w:val="00293B4C"/>
    <w:rsid w:val="00293C78"/>
    <w:rsid w:val="002969E3"/>
    <w:rsid w:val="002A0689"/>
    <w:rsid w:val="002A424F"/>
    <w:rsid w:val="002A6115"/>
    <w:rsid w:val="002A631F"/>
    <w:rsid w:val="002A6C0F"/>
    <w:rsid w:val="002A76DE"/>
    <w:rsid w:val="002A7926"/>
    <w:rsid w:val="002B07EE"/>
    <w:rsid w:val="002B440A"/>
    <w:rsid w:val="002C0113"/>
    <w:rsid w:val="002C17A2"/>
    <w:rsid w:val="002D00C9"/>
    <w:rsid w:val="002D0A65"/>
    <w:rsid w:val="002D464D"/>
    <w:rsid w:val="002D5261"/>
    <w:rsid w:val="002E00B6"/>
    <w:rsid w:val="002E035C"/>
    <w:rsid w:val="002E65B6"/>
    <w:rsid w:val="002E6D39"/>
    <w:rsid w:val="002F4BB3"/>
    <w:rsid w:val="002F7E7A"/>
    <w:rsid w:val="00300B86"/>
    <w:rsid w:val="00301297"/>
    <w:rsid w:val="00301A12"/>
    <w:rsid w:val="00301B77"/>
    <w:rsid w:val="00302039"/>
    <w:rsid w:val="003021E5"/>
    <w:rsid w:val="003050AD"/>
    <w:rsid w:val="00305903"/>
    <w:rsid w:val="00306834"/>
    <w:rsid w:val="0031066B"/>
    <w:rsid w:val="003110D5"/>
    <w:rsid w:val="00311B79"/>
    <w:rsid w:val="003148F8"/>
    <w:rsid w:val="00315EB5"/>
    <w:rsid w:val="00320602"/>
    <w:rsid w:val="0032523B"/>
    <w:rsid w:val="0033003E"/>
    <w:rsid w:val="00332FA2"/>
    <w:rsid w:val="003361F4"/>
    <w:rsid w:val="00340CC3"/>
    <w:rsid w:val="00345C24"/>
    <w:rsid w:val="003470EC"/>
    <w:rsid w:val="003475D9"/>
    <w:rsid w:val="00356F64"/>
    <w:rsid w:val="0035779D"/>
    <w:rsid w:val="003613CB"/>
    <w:rsid w:val="003654E4"/>
    <w:rsid w:val="00366B7D"/>
    <w:rsid w:val="00371291"/>
    <w:rsid w:val="0037264A"/>
    <w:rsid w:val="003775A3"/>
    <w:rsid w:val="0037781F"/>
    <w:rsid w:val="00380B35"/>
    <w:rsid w:val="00380D6D"/>
    <w:rsid w:val="00381919"/>
    <w:rsid w:val="00382593"/>
    <w:rsid w:val="003827B6"/>
    <w:rsid w:val="00383301"/>
    <w:rsid w:val="00386932"/>
    <w:rsid w:val="00386C3F"/>
    <w:rsid w:val="003870C5"/>
    <w:rsid w:val="0039005E"/>
    <w:rsid w:val="00390234"/>
    <w:rsid w:val="003924C7"/>
    <w:rsid w:val="0039397E"/>
    <w:rsid w:val="003944A7"/>
    <w:rsid w:val="00394A62"/>
    <w:rsid w:val="00395371"/>
    <w:rsid w:val="0039611F"/>
    <w:rsid w:val="00397468"/>
    <w:rsid w:val="003A1AD8"/>
    <w:rsid w:val="003A5710"/>
    <w:rsid w:val="003A5805"/>
    <w:rsid w:val="003A6565"/>
    <w:rsid w:val="003A692D"/>
    <w:rsid w:val="003B0B70"/>
    <w:rsid w:val="003B141B"/>
    <w:rsid w:val="003B19D6"/>
    <w:rsid w:val="003B2B22"/>
    <w:rsid w:val="003B6761"/>
    <w:rsid w:val="003C14E0"/>
    <w:rsid w:val="003C1E61"/>
    <w:rsid w:val="003C23A9"/>
    <w:rsid w:val="003C6D47"/>
    <w:rsid w:val="003C6F51"/>
    <w:rsid w:val="003D1337"/>
    <w:rsid w:val="003D192F"/>
    <w:rsid w:val="003D1B5A"/>
    <w:rsid w:val="003D392E"/>
    <w:rsid w:val="003D4D9D"/>
    <w:rsid w:val="003D5FC3"/>
    <w:rsid w:val="003D69D8"/>
    <w:rsid w:val="003D6E7D"/>
    <w:rsid w:val="003D6F2D"/>
    <w:rsid w:val="003D7921"/>
    <w:rsid w:val="003D7ABA"/>
    <w:rsid w:val="003E0337"/>
    <w:rsid w:val="003E0433"/>
    <w:rsid w:val="003E0B22"/>
    <w:rsid w:val="003E0E8E"/>
    <w:rsid w:val="003E22E6"/>
    <w:rsid w:val="003E2E3F"/>
    <w:rsid w:val="003E3775"/>
    <w:rsid w:val="003E6083"/>
    <w:rsid w:val="003E7930"/>
    <w:rsid w:val="003E7A19"/>
    <w:rsid w:val="003F01FC"/>
    <w:rsid w:val="003F1551"/>
    <w:rsid w:val="003F300D"/>
    <w:rsid w:val="003F4E73"/>
    <w:rsid w:val="003F4F3A"/>
    <w:rsid w:val="003F51D0"/>
    <w:rsid w:val="003F57FF"/>
    <w:rsid w:val="00401FA6"/>
    <w:rsid w:val="00402498"/>
    <w:rsid w:val="004025C5"/>
    <w:rsid w:val="0040267A"/>
    <w:rsid w:val="004034BD"/>
    <w:rsid w:val="0040372B"/>
    <w:rsid w:val="00405163"/>
    <w:rsid w:val="00406292"/>
    <w:rsid w:val="004158C3"/>
    <w:rsid w:val="0041659E"/>
    <w:rsid w:val="00417806"/>
    <w:rsid w:val="00417F6A"/>
    <w:rsid w:val="00420AAD"/>
    <w:rsid w:val="00421B0F"/>
    <w:rsid w:val="00423378"/>
    <w:rsid w:val="0042627F"/>
    <w:rsid w:val="00426B1B"/>
    <w:rsid w:val="00426C35"/>
    <w:rsid w:val="00427821"/>
    <w:rsid w:val="0043099D"/>
    <w:rsid w:val="00430E6A"/>
    <w:rsid w:val="00431D95"/>
    <w:rsid w:val="00434189"/>
    <w:rsid w:val="004356CE"/>
    <w:rsid w:val="00436615"/>
    <w:rsid w:val="00436939"/>
    <w:rsid w:val="00437602"/>
    <w:rsid w:val="004378B8"/>
    <w:rsid w:val="00440FFE"/>
    <w:rsid w:val="004419A8"/>
    <w:rsid w:val="00442C63"/>
    <w:rsid w:val="00443646"/>
    <w:rsid w:val="00446868"/>
    <w:rsid w:val="00446918"/>
    <w:rsid w:val="0045163D"/>
    <w:rsid w:val="004519E7"/>
    <w:rsid w:val="00452E3A"/>
    <w:rsid w:val="00453A38"/>
    <w:rsid w:val="00455AF9"/>
    <w:rsid w:val="00457E42"/>
    <w:rsid w:val="004610F4"/>
    <w:rsid w:val="00461412"/>
    <w:rsid w:val="00462B41"/>
    <w:rsid w:val="004642CD"/>
    <w:rsid w:val="00464881"/>
    <w:rsid w:val="00464B1F"/>
    <w:rsid w:val="0046682B"/>
    <w:rsid w:val="00466FD3"/>
    <w:rsid w:val="00467996"/>
    <w:rsid w:val="004700C6"/>
    <w:rsid w:val="00471CE1"/>
    <w:rsid w:val="00473492"/>
    <w:rsid w:val="004747EB"/>
    <w:rsid w:val="00476D01"/>
    <w:rsid w:val="00477716"/>
    <w:rsid w:val="00482656"/>
    <w:rsid w:val="00482B6A"/>
    <w:rsid w:val="00483DDC"/>
    <w:rsid w:val="0048524A"/>
    <w:rsid w:val="004857DA"/>
    <w:rsid w:val="004909CD"/>
    <w:rsid w:val="00492638"/>
    <w:rsid w:val="00494305"/>
    <w:rsid w:val="00494F22"/>
    <w:rsid w:val="00495876"/>
    <w:rsid w:val="004973D6"/>
    <w:rsid w:val="00497497"/>
    <w:rsid w:val="00497694"/>
    <w:rsid w:val="004A0215"/>
    <w:rsid w:val="004A113A"/>
    <w:rsid w:val="004A19C8"/>
    <w:rsid w:val="004A2B8B"/>
    <w:rsid w:val="004A2C7D"/>
    <w:rsid w:val="004A3D05"/>
    <w:rsid w:val="004A70A9"/>
    <w:rsid w:val="004B1382"/>
    <w:rsid w:val="004B14DE"/>
    <w:rsid w:val="004B1BA5"/>
    <w:rsid w:val="004B2706"/>
    <w:rsid w:val="004B63A4"/>
    <w:rsid w:val="004C0056"/>
    <w:rsid w:val="004C0709"/>
    <w:rsid w:val="004C0DA2"/>
    <w:rsid w:val="004C235E"/>
    <w:rsid w:val="004C2608"/>
    <w:rsid w:val="004C371A"/>
    <w:rsid w:val="004C5914"/>
    <w:rsid w:val="004C5B78"/>
    <w:rsid w:val="004C78AC"/>
    <w:rsid w:val="004C79D6"/>
    <w:rsid w:val="004D01D6"/>
    <w:rsid w:val="004D26BE"/>
    <w:rsid w:val="004D2BDD"/>
    <w:rsid w:val="004D3C67"/>
    <w:rsid w:val="004D44CC"/>
    <w:rsid w:val="004D5B03"/>
    <w:rsid w:val="004D782E"/>
    <w:rsid w:val="004D7EEC"/>
    <w:rsid w:val="004E0BD6"/>
    <w:rsid w:val="004E4A90"/>
    <w:rsid w:val="004E5579"/>
    <w:rsid w:val="004F0EB6"/>
    <w:rsid w:val="004F38FA"/>
    <w:rsid w:val="004F3A9E"/>
    <w:rsid w:val="004F5DEA"/>
    <w:rsid w:val="004F6855"/>
    <w:rsid w:val="005002DC"/>
    <w:rsid w:val="00500A2D"/>
    <w:rsid w:val="00501044"/>
    <w:rsid w:val="005018DF"/>
    <w:rsid w:val="005040AB"/>
    <w:rsid w:val="00504F67"/>
    <w:rsid w:val="00506F47"/>
    <w:rsid w:val="0051079D"/>
    <w:rsid w:val="00510CD9"/>
    <w:rsid w:val="0051354E"/>
    <w:rsid w:val="00513AA2"/>
    <w:rsid w:val="00513DD9"/>
    <w:rsid w:val="00514924"/>
    <w:rsid w:val="00515349"/>
    <w:rsid w:val="00517BBB"/>
    <w:rsid w:val="00520412"/>
    <w:rsid w:val="0052069A"/>
    <w:rsid w:val="00521AF2"/>
    <w:rsid w:val="00522A3C"/>
    <w:rsid w:val="005234C9"/>
    <w:rsid w:val="00526D0C"/>
    <w:rsid w:val="00527502"/>
    <w:rsid w:val="005306A7"/>
    <w:rsid w:val="00530FF5"/>
    <w:rsid w:val="00532090"/>
    <w:rsid w:val="005334A7"/>
    <w:rsid w:val="005348CC"/>
    <w:rsid w:val="005351AA"/>
    <w:rsid w:val="00536123"/>
    <w:rsid w:val="00537223"/>
    <w:rsid w:val="005442C3"/>
    <w:rsid w:val="005443FE"/>
    <w:rsid w:val="0054526A"/>
    <w:rsid w:val="0054681B"/>
    <w:rsid w:val="005478C9"/>
    <w:rsid w:val="00553238"/>
    <w:rsid w:val="00553580"/>
    <w:rsid w:val="00554AB6"/>
    <w:rsid w:val="00557535"/>
    <w:rsid w:val="00557736"/>
    <w:rsid w:val="005602D0"/>
    <w:rsid w:val="00560888"/>
    <w:rsid w:val="005624CD"/>
    <w:rsid w:val="00562C03"/>
    <w:rsid w:val="005671C0"/>
    <w:rsid w:val="00567F73"/>
    <w:rsid w:val="00570DDB"/>
    <w:rsid w:val="00571219"/>
    <w:rsid w:val="00571F3A"/>
    <w:rsid w:val="00573593"/>
    <w:rsid w:val="005744FC"/>
    <w:rsid w:val="005747F5"/>
    <w:rsid w:val="0057645E"/>
    <w:rsid w:val="00577A3A"/>
    <w:rsid w:val="005808B7"/>
    <w:rsid w:val="005816A2"/>
    <w:rsid w:val="005841C3"/>
    <w:rsid w:val="00585192"/>
    <w:rsid w:val="00586026"/>
    <w:rsid w:val="005864DD"/>
    <w:rsid w:val="005879E5"/>
    <w:rsid w:val="00590E13"/>
    <w:rsid w:val="0059179D"/>
    <w:rsid w:val="00593513"/>
    <w:rsid w:val="00596E5E"/>
    <w:rsid w:val="00596F29"/>
    <w:rsid w:val="005A053F"/>
    <w:rsid w:val="005A1DE2"/>
    <w:rsid w:val="005A322D"/>
    <w:rsid w:val="005A43E0"/>
    <w:rsid w:val="005A6BA1"/>
    <w:rsid w:val="005B22EB"/>
    <w:rsid w:val="005B23D7"/>
    <w:rsid w:val="005B4C0A"/>
    <w:rsid w:val="005C3DF0"/>
    <w:rsid w:val="005C50F1"/>
    <w:rsid w:val="005C589B"/>
    <w:rsid w:val="005C6AA3"/>
    <w:rsid w:val="005C7848"/>
    <w:rsid w:val="005D04CF"/>
    <w:rsid w:val="005D41D5"/>
    <w:rsid w:val="005D51BB"/>
    <w:rsid w:val="005D5795"/>
    <w:rsid w:val="005D5A31"/>
    <w:rsid w:val="005D66A0"/>
    <w:rsid w:val="005E0732"/>
    <w:rsid w:val="005E3355"/>
    <w:rsid w:val="005E4FCE"/>
    <w:rsid w:val="005E585C"/>
    <w:rsid w:val="005E630F"/>
    <w:rsid w:val="005E6935"/>
    <w:rsid w:val="005F016D"/>
    <w:rsid w:val="005F0247"/>
    <w:rsid w:val="005F1147"/>
    <w:rsid w:val="005F3B47"/>
    <w:rsid w:val="005F5844"/>
    <w:rsid w:val="005F5AE6"/>
    <w:rsid w:val="005F628C"/>
    <w:rsid w:val="005F6877"/>
    <w:rsid w:val="005F756C"/>
    <w:rsid w:val="005F7741"/>
    <w:rsid w:val="00600456"/>
    <w:rsid w:val="00600D1C"/>
    <w:rsid w:val="00601B2C"/>
    <w:rsid w:val="006022D3"/>
    <w:rsid w:val="00603242"/>
    <w:rsid w:val="00603441"/>
    <w:rsid w:val="00604DE4"/>
    <w:rsid w:val="0060507D"/>
    <w:rsid w:val="00605376"/>
    <w:rsid w:val="0060568B"/>
    <w:rsid w:val="00605DC8"/>
    <w:rsid w:val="00606276"/>
    <w:rsid w:val="00606D06"/>
    <w:rsid w:val="00606E78"/>
    <w:rsid w:val="00614358"/>
    <w:rsid w:val="00616421"/>
    <w:rsid w:val="00617107"/>
    <w:rsid w:val="0062108F"/>
    <w:rsid w:val="006270B2"/>
    <w:rsid w:val="006271FA"/>
    <w:rsid w:val="006355C2"/>
    <w:rsid w:val="0064039B"/>
    <w:rsid w:val="0064060D"/>
    <w:rsid w:val="00643810"/>
    <w:rsid w:val="00645FE2"/>
    <w:rsid w:val="00647842"/>
    <w:rsid w:val="00647FB8"/>
    <w:rsid w:val="006524B8"/>
    <w:rsid w:val="00653CD7"/>
    <w:rsid w:val="00663003"/>
    <w:rsid w:val="00667164"/>
    <w:rsid w:val="00667F45"/>
    <w:rsid w:val="00670053"/>
    <w:rsid w:val="00671F02"/>
    <w:rsid w:val="00675A0C"/>
    <w:rsid w:val="0067791B"/>
    <w:rsid w:val="00677C10"/>
    <w:rsid w:val="00680118"/>
    <w:rsid w:val="00680A40"/>
    <w:rsid w:val="006850B4"/>
    <w:rsid w:val="00692147"/>
    <w:rsid w:val="006974AD"/>
    <w:rsid w:val="006A156E"/>
    <w:rsid w:val="006A25D6"/>
    <w:rsid w:val="006A264A"/>
    <w:rsid w:val="006A32E4"/>
    <w:rsid w:val="006A497F"/>
    <w:rsid w:val="006A5CAA"/>
    <w:rsid w:val="006A68A4"/>
    <w:rsid w:val="006B0253"/>
    <w:rsid w:val="006B0FBD"/>
    <w:rsid w:val="006B1EB2"/>
    <w:rsid w:val="006B41F6"/>
    <w:rsid w:val="006B57C6"/>
    <w:rsid w:val="006B5FA1"/>
    <w:rsid w:val="006B6B53"/>
    <w:rsid w:val="006B7409"/>
    <w:rsid w:val="006C0B8E"/>
    <w:rsid w:val="006C105F"/>
    <w:rsid w:val="006C27CB"/>
    <w:rsid w:val="006C36EB"/>
    <w:rsid w:val="006C4D9E"/>
    <w:rsid w:val="006D23F9"/>
    <w:rsid w:val="006D6459"/>
    <w:rsid w:val="006D782D"/>
    <w:rsid w:val="006E1054"/>
    <w:rsid w:val="006E1683"/>
    <w:rsid w:val="006E3491"/>
    <w:rsid w:val="006E3891"/>
    <w:rsid w:val="006E555F"/>
    <w:rsid w:val="006E657B"/>
    <w:rsid w:val="006E7463"/>
    <w:rsid w:val="006F338A"/>
    <w:rsid w:val="006F3F5F"/>
    <w:rsid w:val="007004BD"/>
    <w:rsid w:val="00701A77"/>
    <w:rsid w:val="00703776"/>
    <w:rsid w:val="007108BA"/>
    <w:rsid w:val="00711549"/>
    <w:rsid w:val="00712C35"/>
    <w:rsid w:val="00712DE9"/>
    <w:rsid w:val="007137E3"/>
    <w:rsid w:val="007144B5"/>
    <w:rsid w:val="007148BC"/>
    <w:rsid w:val="00715CD6"/>
    <w:rsid w:val="007178D6"/>
    <w:rsid w:val="00720B46"/>
    <w:rsid w:val="00720B5E"/>
    <w:rsid w:val="007212B1"/>
    <w:rsid w:val="00721E7D"/>
    <w:rsid w:val="00722212"/>
    <w:rsid w:val="00723D2D"/>
    <w:rsid w:val="007263BA"/>
    <w:rsid w:val="00730277"/>
    <w:rsid w:val="007316BF"/>
    <w:rsid w:val="00732CBE"/>
    <w:rsid w:val="00732D81"/>
    <w:rsid w:val="007338E5"/>
    <w:rsid w:val="007358BD"/>
    <w:rsid w:val="00735CFD"/>
    <w:rsid w:val="00735EA6"/>
    <w:rsid w:val="00741B37"/>
    <w:rsid w:val="00741E41"/>
    <w:rsid w:val="00750968"/>
    <w:rsid w:val="00750A9A"/>
    <w:rsid w:val="00752B83"/>
    <w:rsid w:val="00754B5F"/>
    <w:rsid w:val="0075781E"/>
    <w:rsid w:val="0075799A"/>
    <w:rsid w:val="0076214A"/>
    <w:rsid w:val="007659CB"/>
    <w:rsid w:val="00766ADA"/>
    <w:rsid w:val="007673C5"/>
    <w:rsid w:val="00775236"/>
    <w:rsid w:val="00776F9C"/>
    <w:rsid w:val="00777D7D"/>
    <w:rsid w:val="00781726"/>
    <w:rsid w:val="00782C66"/>
    <w:rsid w:val="0078317C"/>
    <w:rsid w:val="007838ED"/>
    <w:rsid w:val="00783C72"/>
    <w:rsid w:val="00785893"/>
    <w:rsid w:val="00787216"/>
    <w:rsid w:val="00791FE1"/>
    <w:rsid w:val="00792305"/>
    <w:rsid w:val="00793B32"/>
    <w:rsid w:val="0079406B"/>
    <w:rsid w:val="007941BC"/>
    <w:rsid w:val="0079469B"/>
    <w:rsid w:val="007975AC"/>
    <w:rsid w:val="007A427D"/>
    <w:rsid w:val="007A4535"/>
    <w:rsid w:val="007A4E2A"/>
    <w:rsid w:val="007B0666"/>
    <w:rsid w:val="007B068E"/>
    <w:rsid w:val="007B3501"/>
    <w:rsid w:val="007B4A65"/>
    <w:rsid w:val="007B61E6"/>
    <w:rsid w:val="007B77C2"/>
    <w:rsid w:val="007C2C81"/>
    <w:rsid w:val="007C3787"/>
    <w:rsid w:val="007C7EA4"/>
    <w:rsid w:val="007D0965"/>
    <w:rsid w:val="007D1B79"/>
    <w:rsid w:val="007D225D"/>
    <w:rsid w:val="007D370D"/>
    <w:rsid w:val="007D3F3A"/>
    <w:rsid w:val="007D42A6"/>
    <w:rsid w:val="007E002D"/>
    <w:rsid w:val="007E086E"/>
    <w:rsid w:val="007E3A77"/>
    <w:rsid w:val="007E55A8"/>
    <w:rsid w:val="007E6FD7"/>
    <w:rsid w:val="007E7AF1"/>
    <w:rsid w:val="007F0A1B"/>
    <w:rsid w:val="007F1AFE"/>
    <w:rsid w:val="007F741C"/>
    <w:rsid w:val="00804094"/>
    <w:rsid w:val="008041F2"/>
    <w:rsid w:val="00804384"/>
    <w:rsid w:val="008048CB"/>
    <w:rsid w:val="008056C7"/>
    <w:rsid w:val="00810ECD"/>
    <w:rsid w:val="00813E62"/>
    <w:rsid w:val="0081578D"/>
    <w:rsid w:val="00817671"/>
    <w:rsid w:val="00817B10"/>
    <w:rsid w:val="008236A1"/>
    <w:rsid w:val="00824186"/>
    <w:rsid w:val="00825F2E"/>
    <w:rsid w:val="00826D6C"/>
    <w:rsid w:val="0082732A"/>
    <w:rsid w:val="0083124F"/>
    <w:rsid w:val="00832B9A"/>
    <w:rsid w:val="00833727"/>
    <w:rsid w:val="00834FCD"/>
    <w:rsid w:val="00840AD1"/>
    <w:rsid w:val="00842EE4"/>
    <w:rsid w:val="0084422A"/>
    <w:rsid w:val="0084692A"/>
    <w:rsid w:val="00847982"/>
    <w:rsid w:val="0085087D"/>
    <w:rsid w:val="00851070"/>
    <w:rsid w:val="00851466"/>
    <w:rsid w:val="008519D0"/>
    <w:rsid w:val="00854746"/>
    <w:rsid w:val="008616AD"/>
    <w:rsid w:val="00861C7E"/>
    <w:rsid w:val="00865C23"/>
    <w:rsid w:val="00866DD5"/>
    <w:rsid w:val="00867DFA"/>
    <w:rsid w:val="00872844"/>
    <w:rsid w:val="00881A1E"/>
    <w:rsid w:val="00882138"/>
    <w:rsid w:val="0088262B"/>
    <w:rsid w:val="00882C2C"/>
    <w:rsid w:val="00883B2D"/>
    <w:rsid w:val="008843BA"/>
    <w:rsid w:val="00887479"/>
    <w:rsid w:val="00890278"/>
    <w:rsid w:val="00891E59"/>
    <w:rsid w:val="00893E31"/>
    <w:rsid w:val="0089464C"/>
    <w:rsid w:val="008A0F1E"/>
    <w:rsid w:val="008A49D0"/>
    <w:rsid w:val="008A68D3"/>
    <w:rsid w:val="008B06F8"/>
    <w:rsid w:val="008B2D93"/>
    <w:rsid w:val="008B3296"/>
    <w:rsid w:val="008B3BBB"/>
    <w:rsid w:val="008B4C69"/>
    <w:rsid w:val="008B52A3"/>
    <w:rsid w:val="008B55C6"/>
    <w:rsid w:val="008B5980"/>
    <w:rsid w:val="008B7675"/>
    <w:rsid w:val="008C1386"/>
    <w:rsid w:val="008C1587"/>
    <w:rsid w:val="008C58E6"/>
    <w:rsid w:val="008C5E0E"/>
    <w:rsid w:val="008D06BE"/>
    <w:rsid w:val="008D0CE4"/>
    <w:rsid w:val="008D1E48"/>
    <w:rsid w:val="008D6011"/>
    <w:rsid w:val="008D6655"/>
    <w:rsid w:val="008D73FC"/>
    <w:rsid w:val="008E1C86"/>
    <w:rsid w:val="008E1D3E"/>
    <w:rsid w:val="008E2A2A"/>
    <w:rsid w:val="008E565E"/>
    <w:rsid w:val="008E58C2"/>
    <w:rsid w:val="008E5BAF"/>
    <w:rsid w:val="008F06BE"/>
    <w:rsid w:val="008F32E7"/>
    <w:rsid w:val="008F37C4"/>
    <w:rsid w:val="008F571A"/>
    <w:rsid w:val="008F7629"/>
    <w:rsid w:val="00903BA6"/>
    <w:rsid w:val="0090572A"/>
    <w:rsid w:val="00905F86"/>
    <w:rsid w:val="009251C2"/>
    <w:rsid w:val="0092557F"/>
    <w:rsid w:val="0092648F"/>
    <w:rsid w:val="00926ACE"/>
    <w:rsid w:val="00930DA3"/>
    <w:rsid w:val="00931CC7"/>
    <w:rsid w:val="00933E66"/>
    <w:rsid w:val="0093477F"/>
    <w:rsid w:val="00934F2E"/>
    <w:rsid w:val="00935065"/>
    <w:rsid w:val="00935976"/>
    <w:rsid w:val="00936EF3"/>
    <w:rsid w:val="00940C2C"/>
    <w:rsid w:val="00940F41"/>
    <w:rsid w:val="0094756D"/>
    <w:rsid w:val="00947627"/>
    <w:rsid w:val="00950CF9"/>
    <w:rsid w:val="009512F1"/>
    <w:rsid w:val="00952973"/>
    <w:rsid w:val="009533B7"/>
    <w:rsid w:val="00953BC0"/>
    <w:rsid w:val="00956046"/>
    <w:rsid w:val="009568F0"/>
    <w:rsid w:val="00963B3B"/>
    <w:rsid w:val="009651C8"/>
    <w:rsid w:val="0096520F"/>
    <w:rsid w:val="00965790"/>
    <w:rsid w:val="00972C0A"/>
    <w:rsid w:val="00973371"/>
    <w:rsid w:val="00973792"/>
    <w:rsid w:val="00981885"/>
    <w:rsid w:val="00981D8C"/>
    <w:rsid w:val="0098329D"/>
    <w:rsid w:val="00983F68"/>
    <w:rsid w:val="009873E1"/>
    <w:rsid w:val="0099257B"/>
    <w:rsid w:val="009925E0"/>
    <w:rsid w:val="00994821"/>
    <w:rsid w:val="00994D27"/>
    <w:rsid w:val="00996A2C"/>
    <w:rsid w:val="009A1F37"/>
    <w:rsid w:val="009A7F53"/>
    <w:rsid w:val="009B0A11"/>
    <w:rsid w:val="009B23C5"/>
    <w:rsid w:val="009B4AE2"/>
    <w:rsid w:val="009B5363"/>
    <w:rsid w:val="009B6B0F"/>
    <w:rsid w:val="009B781A"/>
    <w:rsid w:val="009B7E4A"/>
    <w:rsid w:val="009C00D6"/>
    <w:rsid w:val="009C19DA"/>
    <w:rsid w:val="009C3E80"/>
    <w:rsid w:val="009C3FD3"/>
    <w:rsid w:val="009C50CF"/>
    <w:rsid w:val="009C6209"/>
    <w:rsid w:val="009C694E"/>
    <w:rsid w:val="009D028E"/>
    <w:rsid w:val="009D5FAD"/>
    <w:rsid w:val="009E02DD"/>
    <w:rsid w:val="009E438A"/>
    <w:rsid w:val="009F2007"/>
    <w:rsid w:val="009F2FE9"/>
    <w:rsid w:val="009F4736"/>
    <w:rsid w:val="009F52EB"/>
    <w:rsid w:val="009F66A5"/>
    <w:rsid w:val="00A03FE5"/>
    <w:rsid w:val="00A043AD"/>
    <w:rsid w:val="00A0502B"/>
    <w:rsid w:val="00A05C5E"/>
    <w:rsid w:val="00A075B5"/>
    <w:rsid w:val="00A130F6"/>
    <w:rsid w:val="00A137C9"/>
    <w:rsid w:val="00A14C83"/>
    <w:rsid w:val="00A16756"/>
    <w:rsid w:val="00A20B0E"/>
    <w:rsid w:val="00A20DEC"/>
    <w:rsid w:val="00A27161"/>
    <w:rsid w:val="00A305F4"/>
    <w:rsid w:val="00A308A1"/>
    <w:rsid w:val="00A418A2"/>
    <w:rsid w:val="00A41A11"/>
    <w:rsid w:val="00A423B1"/>
    <w:rsid w:val="00A44954"/>
    <w:rsid w:val="00A452CA"/>
    <w:rsid w:val="00A47A06"/>
    <w:rsid w:val="00A47B33"/>
    <w:rsid w:val="00A47E13"/>
    <w:rsid w:val="00A53B27"/>
    <w:rsid w:val="00A53DC1"/>
    <w:rsid w:val="00A541AC"/>
    <w:rsid w:val="00A54ABF"/>
    <w:rsid w:val="00A5616D"/>
    <w:rsid w:val="00A56A1C"/>
    <w:rsid w:val="00A57D01"/>
    <w:rsid w:val="00A607B9"/>
    <w:rsid w:val="00A60B6E"/>
    <w:rsid w:val="00A618C4"/>
    <w:rsid w:val="00A6270A"/>
    <w:rsid w:val="00A6462B"/>
    <w:rsid w:val="00A64FCC"/>
    <w:rsid w:val="00A6509E"/>
    <w:rsid w:val="00A673EE"/>
    <w:rsid w:val="00A67899"/>
    <w:rsid w:val="00A724E7"/>
    <w:rsid w:val="00A73B5D"/>
    <w:rsid w:val="00A74834"/>
    <w:rsid w:val="00A76EC6"/>
    <w:rsid w:val="00A77A02"/>
    <w:rsid w:val="00A77B2C"/>
    <w:rsid w:val="00A77E5C"/>
    <w:rsid w:val="00A80B0A"/>
    <w:rsid w:val="00A82106"/>
    <w:rsid w:val="00A860A7"/>
    <w:rsid w:val="00A92678"/>
    <w:rsid w:val="00A92F3C"/>
    <w:rsid w:val="00A933A7"/>
    <w:rsid w:val="00A93872"/>
    <w:rsid w:val="00A96450"/>
    <w:rsid w:val="00A97239"/>
    <w:rsid w:val="00AA246A"/>
    <w:rsid w:val="00AA45DC"/>
    <w:rsid w:val="00AA5639"/>
    <w:rsid w:val="00AA6758"/>
    <w:rsid w:val="00AA77A3"/>
    <w:rsid w:val="00AB0D54"/>
    <w:rsid w:val="00AB17D7"/>
    <w:rsid w:val="00AB1AF7"/>
    <w:rsid w:val="00AB1CBA"/>
    <w:rsid w:val="00AB2068"/>
    <w:rsid w:val="00AC793D"/>
    <w:rsid w:val="00AD1418"/>
    <w:rsid w:val="00AD2671"/>
    <w:rsid w:val="00AD3D8F"/>
    <w:rsid w:val="00AD3FDE"/>
    <w:rsid w:val="00AD4CA5"/>
    <w:rsid w:val="00AD737E"/>
    <w:rsid w:val="00AD7E9C"/>
    <w:rsid w:val="00AE0C15"/>
    <w:rsid w:val="00AE0EC9"/>
    <w:rsid w:val="00AE21D2"/>
    <w:rsid w:val="00AE2CA3"/>
    <w:rsid w:val="00AE4727"/>
    <w:rsid w:val="00AE4CB0"/>
    <w:rsid w:val="00AE5056"/>
    <w:rsid w:val="00AE738E"/>
    <w:rsid w:val="00AF0215"/>
    <w:rsid w:val="00AF1A64"/>
    <w:rsid w:val="00AF2F6C"/>
    <w:rsid w:val="00AF34E4"/>
    <w:rsid w:val="00AF39CE"/>
    <w:rsid w:val="00AF56E9"/>
    <w:rsid w:val="00AF6750"/>
    <w:rsid w:val="00B01EDA"/>
    <w:rsid w:val="00B026EE"/>
    <w:rsid w:val="00B02967"/>
    <w:rsid w:val="00B07BAE"/>
    <w:rsid w:val="00B07EA9"/>
    <w:rsid w:val="00B11DF7"/>
    <w:rsid w:val="00B12BD7"/>
    <w:rsid w:val="00B1412C"/>
    <w:rsid w:val="00B1439D"/>
    <w:rsid w:val="00B15210"/>
    <w:rsid w:val="00B27330"/>
    <w:rsid w:val="00B27F08"/>
    <w:rsid w:val="00B34F5B"/>
    <w:rsid w:val="00B40BD7"/>
    <w:rsid w:val="00B41A40"/>
    <w:rsid w:val="00B42034"/>
    <w:rsid w:val="00B42ECD"/>
    <w:rsid w:val="00B4370C"/>
    <w:rsid w:val="00B46444"/>
    <w:rsid w:val="00B46843"/>
    <w:rsid w:val="00B511A9"/>
    <w:rsid w:val="00B52ECD"/>
    <w:rsid w:val="00B56D04"/>
    <w:rsid w:val="00B63137"/>
    <w:rsid w:val="00B63869"/>
    <w:rsid w:val="00B67EDC"/>
    <w:rsid w:val="00B72148"/>
    <w:rsid w:val="00B77602"/>
    <w:rsid w:val="00B80E2E"/>
    <w:rsid w:val="00B853D6"/>
    <w:rsid w:val="00B86EB9"/>
    <w:rsid w:val="00B91411"/>
    <w:rsid w:val="00B91FF7"/>
    <w:rsid w:val="00B927E1"/>
    <w:rsid w:val="00B9421A"/>
    <w:rsid w:val="00BA1A63"/>
    <w:rsid w:val="00BA2FFB"/>
    <w:rsid w:val="00BA4B00"/>
    <w:rsid w:val="00BB07CC"/>
    <w:rsid w:val="00BB1373"/>
    <w:rsid w:val="00BB76EC"/>
    <w:rsid w:val="00BB78E7"/>
    <w:rsid w:val="00BB7B22"/>
    <w:rsid w:val="00BC05FC"/>
    <w:rsid w:val="00BC10A8"/>
    <w:rsid w:val="00BC1554"/>
    <w:rsid w:val="00BC5E0D"/>
    <w:rsid w:val="00BD038A"/>
    <w:rsid w:val="00BD07B5"/>
    <w:rsid w:val="00BD7307"/>
    <w:rsid w:val="00BE05A3"/>
    <w:rsid w:val="00BE44A4"/>
    <w:rsid w:val="00BE4596"/>
    <w:rsid w:val="00BE50AD"/>
    <w:rsid w:val="00BE61C3"/>
    <w:rsid w:val="00BE6B2B"/>
    <w:rsid w:val="00BE79CF"/>
    <w:rsid w:val="00BF2E5D"/>
    <w:rsid w:val="00BF2EEF"/>
    <w:rsid w:val="00BF4046"/>
    <w:rsid w:val="00BF44B1"/>
    <w:rsid w:val="00BF472F"/>
    <w:rsid w:val="00BF57D7"/>
    <w:rsid w:val="00BF7997"/>
    <w:rsid w:val="00C011B5"/>
    <w:rsid w:val="00C031BA"/>
    <w:rsid w:val="00C050DC"/>
    <w:rsid w:val="00C0715C"/>
    <w:rsid w:val="00C108A8"/>
    <w:rsid w:val="00C11718"/>
    <w:rsid w:val="00C122DA"/>
    <w:rsid w:val="00C13F95"/>
    <w:rsid w:val="00C1618E"/>
    <w:rsid w:val="00C20B62"/>
    <w:rsid w:val="00C211B9"/>
    <w:rsid w:val="00C212A8"/>
    <w:rsid w:val="00C21815"/>
    <w:rsid w:val="00C256F8"/>
    <w:rsid w:val="00C26CDA"/>
    <w:rsid w:val="00C270F0"/>
    <w:rsid w:val="00C30C53"/>
    <w:rsid w:val="00C30C82"/>
    <w:rsid w:val="00C32CEE"/>
    <w:rsid w:val="00C32F19"/>
    <w:rsid w:val="00C33694"/>
    <w:rsid w:val="00C35F86"/>
    <w:rsid w:val="00C35FCF"/>
    <w:rsid w:val="00C379B4"/>
    <w:rsid w:val="00C40672"/>
    <w:rsid w:val="00C4186F"/>
    <w:rsid w:val="00C4243E"/>
    <w:rsid w:val="00C439C2"/>
    <w:rsid w:val="00C4694A"/>
    <w:rsid w:val="00C47103"/>
    <w:rsid w:val="00C521ED"/>
    <w:rsid w:val="00C5417A"/>
    <w:rsid w:val="00C54F7E"/>
    <w:rsid w:val="00C552DE"/>
    <w:rsid w:val="00C55D32"/>
    <w:rsid w:val="00C57031"/>
    <w:rsid w:val="00C60303"/>
    <w:rsid w:val="00C60A09"/>
    <w:rsid w:val="00C61D77"/>
    <w:rsid w:val="00C62000"/>
    <w:rsid w:val="00C6260A"/>
    <w:rsid w:val="00C63E67"/>
    <w:rsid w:val="00C65332"/>
    <w:rsid w:val="00C661CB"/>
    <w:rsid w:val="00C67366"/>
    <w:rsid w:val="00C674EB"/>
    <w:rsid w:val="00C71C74"/>
    <w:rsid w:val="00C72F20"/>
    <w:rsid w:val="00C73668"/>
    <w:rsid w:val="00C73773"/>
    <w:rsid w:val="00C7496F"/>
    <w:rsid w:val="00C75EEC"/>
    <w:rsid w:val="00C76BAA"/>
    <w:rsid w:val="00C80697"/>
    <w:rsid w:val="00C81F68"/>
    <w:rsid w:val="00C84EBD"/>
    <w:rsid w:val="00C87C0A"/>
    <w:rsid w:val="00C912F5"/>
    <w:rsid w:val="00C92EA8"/>
    <w:rsid w:val="00C94ACC"/>
    <w:rsid w:val="00CA08B5"/>
    <w:rsid w:val="00CA0967"/>
    <w:rsid w:val="00CA42D9"/>
    <w:rsid w:val="00CA53B4"/>
    <w:rsid w:val="00CB30AF"/>
    <w:rsid w:val="00CB34B3"/>
    <w:rsid w:val="00CB3862"/>
    <w:rsid w:val="00CB3DC3"/>
    <w:rsid w:val="00CB3F69"/>
    <w:rsid w:val="00CB4248"/>
    <w:rsid w:val="00CB4A2C"/>
    <w:rsid w:val="00CB4BED"/>
    <w:rsid w:val="00CB6C3A"/>
    <w:rsid w:val="00CB73D0"/>
    <w:rsid w:val="00CC010B"/>
    <w:rsid w:val="00CC018D"/>
    <w:rsid w:val="00CC17C6"/>
    <w:rsid w:val="00CC2975"/>
    <w:rsid w:val="00CC2EDD"/>
    <w:rsid w:val="00CC4ED6"/>
    <w:rsid w:val="00CC506B"/>
    <w:rsid w:val="00CD0269"/>
    <w:rsid w:val="00CD04B5"/>
    <w:rsid w:val="00CD22D8"/>
    <w:rsid w:val="00CD3436"/>
    <w:rsid w:val="00CE2FA7"/>
    <w:rsid w:val="00CE68F5"/>
    <w:rsid w:val="00CE6E3D"/>
    <w:rsid w:val="00CF05A2"/>
    <w:rsid w:val="00CF7547"/>
    <w:rsid w:val="00CF7CFD"/>
    <w:rsid w:val="00D0153A"/>
    <w:rsid w:val="00D0224C"/>
    <w:rsid w:val="00D066D6"/>
    <w:rsid w:val="00D108A5"/>
    <w:rsid w:val="00D11F4F"/>
    <w:rsid w:val="00D143DB"/>
    <w:rsid w:val="00D1561A"/>
    <w:rsid w:val="00D160C6"/>
    <w:rsid w:val="00D16B0F"/>
    <w:rsid w:val="00D17559"/>
    <w:rsid w:val="00D20CB7"/>
    <w:rsid w:val="00D24794"/>
    <w:rsid w:val="00D260C4"/>
    <w:rsid w:val="00D2756A"/>
    <w:rsid w:val="00D31106"/>
    <w:rsid w:val="00D33B71"/>
    <w:rsid w:val="00D346EF"/>
    <w:rsid w:val="00D3516B"/>
    <w:rsid w:val="00D3522C"/>
    <w:rsid w:val="00D35D71"/>
    <w:rsid w:val="00D40D32"/>
    <w:rsid w:val="00D4141E"/>
    <w:rsid w:val="00D4217F"/>
    <w:rsid w:val="00D45C04"/>
    <w:rsid w:val="00D46CBB"/>
    <w:rsid w:val="00D50CC9"/>
    <w:rsid w:val="00D51493"/>
    <w:rsid w:val="00D546DF"/>
    <w:rsid w:val="00D57285"/>
    <w:rsid w:val="00D574C6"/>
    <w:rsid w:val="00D57AD8"/>
    <w:rsid w:val="00D60DC9"/>
    <w:rsid w:val="00D63186"/>
    <w:rsid w:val="00D634A3"/>
    <w:rsid w:val="00D65371"/>
    <w:rsid w:val="00D72165"/>
    <w:rsid w:val="00D77CD9"/>
    <w:rsid w:val="00D82136"/>
    <w:rsid w:val="00D839DF"/>
    <w:rsid w:val="00D92CDD"/>
    <w:rsid w:val="00D93B50"/>
    <w:rsid w:val="00D95446"/>
    <w:rsid w:val="00D96E6A"/>
    <w:rsid w:val="00DA0DB8"/>
    <w:rsid w:val="00DA22D2"/>
    <w:rsid w:val="00DA45CE"/>
    <w:rsid w:val="00DA5BAD"/>
    <w:rsid w:val="00DA7A6E"/>
    <w:rsid w:val="00DB1CF2"/>
    <w:rsid w:val="00DB4118"/>
    <w:rsid w:val="00DB5331"/>
    <w:rsid w:val="00DB77AD"/>
    <w:rsid w:val="00DC0C19"/>
    <w:rsid w:val="00DC20E4"/>
    <w:rsid w:val="00DC236C"/>
    <w:rsid w:val="00DC24A1"/>
    <w:rsid w:val="00DC29D9"/>
    <w:rsid w:val="00DC3C41"/>
    <w:rsid w:val="00DC5AA2"/>
    <w:rsid w:val="00DC6171"/>
    <w:rsid w:val="00DC6C33"/>
    <w:rsid w:val="00DC74B1"/>
    <w:rsid w:val="00DC79EC"/>
    <w:rsid w:val="00DD3785"/>
    <w:rsid w:val="00DD450B"/>
    <w:rsid w:val="00DD60F4"/>
    <w:rsid w:val="00DE0A35"/>
    <w:rsid w:val="00DE6C75"/>
    <w:rsid w:val="00DF0077"/>
    <w:rsid w:val="00DF0930"/>
    <w:rsid w:val="00DF0E6D"/>
    <w:rsid w:val="00DF3BBB"/>
    <w:rsid w:val="00DF4CDF"/>
    <w:rsid w:val="00DF7C3A"/>
    <w:rsid w:val="00E016D7"/>
    <w:rsid w:val="00E02BCE"/>
    <w:rsid w:val="00E06B43"/>
    <w:rsid w:val="00E1649A"/>
    <w:rsid w:val="00E23D55"/>
    <w:rsid w:val="00E26599"/>
    <w:rsid w:val="00E26D5F"/>
    <w:rsid w:val="00E27530"/>
    <w:rsid w:val="00E32D63"/>
    <w:rsid w:val="00E3573E"/>
    <w:rsid w:val="00E404B2"/>
    <w:rsid w:val="00E41880"/>
    <w:rsid w:val="00E4233E"/>
    <w:rsid w:val="00E44B66"/>
    <w:rsid w:val="00E45FF4"/>
    <w:rsid w:val="00E46562"/>
    <w:rsid w:val="00E4737B"/>
    <w:rsid w:val="00E47CC0"/>
    <w:rsid w:val="00E51267"/>
    <w:rsid w:val="00E53EF5"/>
    <w:rsid w:val="00E616BD"/>
    <w:rsid w:val="00E63CA6"/>
    <w:rsid w:val="00E63F6F"/>
    <w:rsid w:val="00E65513"/>
    <w:rsid w:val="00E72815"/>
    <w:rsid w:val="00E73454"/>
    <w:rsid w:val="00E73F39"/>
    <w:rsid w:val="00E76E1D"/>
    <w:rsid w:val="00E7797E"/>
    <w:rsid w:val="00E81A72"/>
    <w:rsid w:val="00E82417"/>
    <w:rsid w:val="00E82868"/>
    <w:rsid w:val="00E866D5"/>
    <w:rsid w:val="00E86A27"/>
    <w:rsid w:val="00E9339B"/>
    <w:rsid w:val="00E9391C"/>
    <w:rsid w:val="00E942B1"/>
    <w:rsid w:val="00E963C2"/>
    <w:rsid w:val="00E9709B"/>
    <w:rsid w:val="00EA0AF0"/>
    <w:rsid w:val="00EA0BB8"/>
    <w:rsid w:val="00EA1315"/>
    <w:rsid w:val="00EA2635"/>
    <w:rsid w:val="00EA3565"/>
    <w:rsid w:val="00EA4CD9"/>
    <w:rsid w:val="00EA6CA3"/>
    <w:rsid w:val="00EA70B6"/>
    <w:rsid w:val="00EB0538"/>
    <w:rsid w:val="00EB11C3"/>
    <w:rsid w:val="00EB2B21"/>
    <w:rsid w:val="00EB2CE7"/>
    <w:rsid w:val="00EB3524"/>
    <w:rsid w:val="00EC21BC"/>
    <w:rsid w:val="00EC30E2"/>
    <w:rsid w:val="00EC437C"/>
    <w:rsid w:val="00EC4837"/>
    <w:rsid w:val="00EC58EC"/>
    <w:rsid w:val="00EC6D47"/>
    <w:rsid w:val="00ED0ECB"/>
    <w:rsid w:val="00ED4CE4"/>
    <w:rsid w:val="00ED75B5"/>
    <w:rsid w:val="00EE0120"/>
    <w:rsid w:val="00EE0CDF"/>
    <w:rsid w:val="00EE1C74"/>
    <w:rsid w:val="00EE2240"/>
    <w:rsid w:val="00EE2FD7"/>
    <w:rsid w:val="00EE3FDF"/>
    <w:rsid w:val="00EE4436"/>
    <w:rsid w:val="00EE4FBB"/>
    <w:rsid w:val="00EE5A66"/>
    <w:rsid w:val="00EE70D1"/>
    <w:rsid w:val="00EF3128"/>
    <w:rsid w:val="00EF3F5F"/>
    <w:rsid w:val="00EF50B8"/>
    <w:rsid w:val="00EF7EB8"/>
    <w:rsid w:val="00EF7F4C"/>
    <w:rsid w:val="00F00117"/>
    <w:rsid w:val="00F015E5"/>
    <w:rsid w:val="00F017D5"/>
    <w:rsid w:val="00F06F52"/>
    <w:rsid w:val="00F07506"/>
    <w:rsid w:val="00F10556"/>
    <w:rsid w:val="00F114A7"/>
    <w:rsid w:val="00F13705"/>
    <w:rsid w:val="00F16FAC"/>
    <w:rsid w:val="00F177B8"/>
    <w:rsid w:val="00F17E35"/>
    <w:rsid w:val="00F20B25"/>
    <w:rsid w:val="00F229FE"/>
    <w:rsid w:val="00F24ED6"/>
    <w:rsid w:val="00F26B21"/>
    <w:rsid w:val="00F30149"/>
    <w:rsid w:val="00F3027D"/>
    <w:rsid w:val="00F31B91"/>
    <w:rsid w:val="00F31F71"/>
    <w:rsid w:val="00F33A2F"/>
    <w:rsid w:val="00F349CA"/>
    <w:rsid w:val="00F40F2C"/>
    <w:rsid w:val="00F44E77"/>
    <w:rsid w:val="00F45AA0"/>
    <w:rsid w:val="00F46702"/>
    <w:rsid w:val="00F47F15"/>
    <w:rsid w:val="00F50230"/>
    <w:rsid w:val="00F51560"/>
    <w:rsid w:val="00F529C6"/>
    <w:rsid w:val="00F61F7B"/>
    <w:rsid w:val="00F644C0"/>
    <w:rsid w:val="00F64C7D"/>
    <w:rsid w:val="00F6527D"/>
    <w:rsid w:val="00F652D2"/>
    <w:rsid w:val="00F65B26"/>
    <w:rsid w:val="00F65BC4"/>
    <w:rsid w:val="00F65DCD"/>
    <w:rsid w:val="00F666EB"/>
    <w:rsid w:val="00F67F24"/>
    <w:rsid w:val="00F70626"/>
    <w:rsid w:val="00F709C5"/>
    <w:rsid w:val="00F71C4D"/>
    <w:rsid w:val="00F71EAA"/>
    <w:rsid w:val="00F72C54"/>
    <w:rsid w:val="00F748E1"/>
    <w:rsid w:val="00F7496E"/>
    <w:rsid w:val="00F74D07"/>
    <w:rsid w:val="00F81E98"/>
    <w:rsid w:val="00F867F0"/>
    <w:rsid w:val="00F9194D"/>
    <w:rsid w:val="00F9250F"/>
    <w:rsid w:val="00F9499A"/>
    <w:rsid w:val="00F97260"/>
    <w:rsid w:val="00FA6D7D"/>
    <w:rsid w:val="00FB0322"/>
    <w:rsid w:val="00FB032B"/>
    <w:rsid w:val="00FB0C2A"/>
    <w:rsid w:val="00FB0D82"/>
    <w:rsid w:val="00FB123C"/>
    <w:rsid w:val="00FB16A4"/>
    <w:rsid w:val="00FB22CF"/>
    <w:rsid w:val="00FB2784"/>
    <w:rsid w:val="00FB5433"/>
    <w:rsid w:val="00FB7BEA"/>
    <w:rsid w:val="00FC0B2A"/>
    <w:rsid w:val="00FC4030"/>
    <w:rsid w:val="00FC4A17"/>
    <w:rsid w:val="00FC6165"/>
    <w:rsid w:val="00FC6251"/>
    <w:rsid w:val="00FD1B6D"/>
    <w:rsid w:val="00FD390D"/>
    <w:rsid w:val="00FD429C"/>
    <w:rsid w:val="00FE005F"/>
    <w:rsid w:val="00FE0565"/>
    <w:rsid w:val="00FE1FEB"/>
    <w:rsid w:val="00FE35CB"/>
    <w:rsid w:val="00FE4737"/>
    <w:rsid w:val="00FE489E"/>
    <w:rsid w:val="00FE67DB"/>
    <w:rsid w:val="00FF235C"/>
    <w:rsid w:val="00FF259A"/>
    <w:rsid w:val="00FF27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CF19BD-1D66-4CF3-AC9F-42258DFC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DDC"/>
    <w:pPr>
      <w:suppressAutoHyphens/>
    </w:pPr>
    <w:rPr>
      <w:lang w:eastAsia="ar-SA"/>
    </w:rPr>
  </w:style>
  <w:style w:type="paragraph" w:styleId="1">
    <w:name w:val="heading 1"/>
    <w:basedOn w:val="a"/>
    <w:next w:val="a"/>
    <w:link w:val="10"/>
    <w:uiPriority w:val="9"/>
    <w:qFormat/>
    <w:rsid w:val="00804384"/>
    <w:pPr>
      <w:keepNext/>
      <w:numPr>
        <w:numId w:val="1"/>
      </w:numPr>
      <w:jc w:val="center"/>
      <w:outlineLvl w:val="0"/>
    </w:pPr>
    <w:rPr>
      <w:rFonts w:ascii="Arial" w:hAnsi="Arial"/>
      <w:sz w:val="24"/>
    </w:rPr>
  </w:style>
  <w:style w:type="paragraph" w:styleId="2">
    <w:name w:val="heading 2"/>
    <w:basedOn w:val="a"/>
    <w:next w:val="a"/>
    <w:link w:val="20"/>
    <w:uiPriority w:val="9"/>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qFormat/>
    <w:rsid w:val="003470EC"/>
    <w:pPr>
      <w:keepNext/>
      <w:suppressAutoHyphens w:val="0"/>
      <w:jc w:val="both"/>
      <w:outlineLvl w:val="2"/>
    </w:pPr>
    <w:rPr>
      <w:b/>
      <w:sz w:val="24"/>
      <w:lang w:eastAsia="ru-RU"/>
    </w:rPr>
  </w:style>
  <w:style w:type="paragraph" w:styleId="4">
    <w:name w:val="heading 4"/>
    <w:basedOn w:val="a"/>
    <w:next w:val="a"/>
    <w:link w:val="40"/>
    <w:uiPriority w:val="9"/>
    <w:qFormat/>
    <w:rsid w:val="00804384"/>
    <w:pPr>
      <w:keepNext/>
      <w:numPr>
        <w:ilvl w:val="3"/>
        <w:numId w:val="1"/>
      </w:numPr>
      <w:jc w:val="both"/>
      <w:outlineLvl w:val="3"/>
    </w:pPr>
    <w:rPr>
      <w:b/>
      <w:sz w:val="26"/>
    </w:rPr>
  </w:style>
  <w:style w:type="paragraph" w:styleId="5">
    <w:name w:val="heading 5"/>
    <w:basedOn w:val="a"/>
    <w:next w:val="a"/>
    <w:link w:val="50"/>
    <w:uiPriority w:val="9"/>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3470E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3470EC"/>
    <w:pPr>
      <w:keepNext/>
      <w:suppressAutoHyphens w:val="0"/>
      <w:spacing w:line="360" w:lineRule="auto"/>
      <w:jc w:val="center"/>
      <w:outlineLvl w:val="7"/>
    </w:pPr>
    <w:rPr>
      <w:b/>
      <w:sz w:val="28"/>
      <w:lang w:eastAsia="ru-RU"/>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link w:val="a7"/>
    <w:rsid w:val="00804384"/>
    <w:pPr>
      <w:spacing w:after="120"/>
    </w:pPr>
  </w:style>
  <w:style w:type="paragraph" w:styleId="a8">
    <w:name w:val="List"/>
    <w:basedOn w:val="a6"/>
    <w:rsid w:val="00804384"/>
    <w:rPr>
      <w:rFonts w:ascii="Arial" w:hAnsi="Arial" w:cs="Tahoma"/>
    </w:rPr>
  </w:style>
  <w:style w:type="paragraph" w:customStyle="1" w:styleId="12">
    <w:name w:val="Название1"/>
    <w:basedOn w:val="a"/>
    <w:rsid w:val="00804384"/>
    <w:pPr>
      <w:suppressLineNumbers/>
      <w:spacing w:before="120" w:after="120"/>
    </w:pPr>
    <w:rPr>
      <w:rFonts w:ascii="Arial" w:hAnsi="Arial" w:cs="Tahoma"/>
      <w:i/>
      <w:iCs/>
      <w:szCs w:val="24"/>
    </w:rPr>
  </w:style>
  <w:style w:type="paragraph" w:customStyle="1" w:styleId="13">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9">
    <w:name w:val="Balloon Text"/>
    <w:basedOn w:val="a"/>
    <w:link w:val="aa"/>
    <w:uiPriority w:val="99"/>
    <w:rsid w:val="00804384"/>
    <w:rPr>
      <w:rFonts w:ascii="Tahoma" w:hAnsi="Tahoma" w:cs="Tahoma"/>
      <w:sz w:val="16"/>
      <w:szCs w:val="16"/>
    </w:rPr>
  </w:style>
  <w:style w:type="paragraph" w:customStyle="1" w:styleId="ConsPlusNormal">
    <w:name w:val="ConsPlusNormal"/>
    <w:qFormat/>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b">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4">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link w:val="23"/>
    <w:rsid w:val="00AF34E4"/>
    <w:pPr>
      <w:spacing w:after="120" w:line="480" w:lineRule="auto"/>
      <w:ind w:left="283"/>
    </w:pPr>
  </w:style>
  <w:style w:type="paragraph" w:customStyle="1" w:styleId="ac">
    <w:name w:val="Знак"/>
    <w:basedOn w:val="a"/>
    <w:rsid w:val="006E657B"/>
    <w:pPr>
      <w:suppressAutoHyphens w:val="0"/>
      <w:spacing w:before="100" w:beforeAutospacing="1" w:after="100" w:afterAutospacing="1"/>
    </w:pPr>
    <w:rPr>
      <w:rFonts w:ascii="Tahoma" w:hAnsi="Tahoma"/>
      <w:lang w:val="en-US" w:eastAsia="en-US"/>
    </w:rPr>
  </w:style>
  <w:style w:type="table" w:styleId="ad">
    <w:name w:val="Table Grid"/>
    <w:basedOn w:val="a1"/>
    <w:uiPriority w:val="39"/>
    <w:rsid w:val="00865C2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F74D07"/>
    <w:pPr>
      <w:spacing w:after="120" w:line="480" w:lineRule="auto"/>
    </w:pPr>
  </w:style>
  <w:style w:type="character" w:customStyle="1" w:styleId="25">
    <w:name w:val="Основной текст 2 Знак"/>
    <w:link w:val="24"/>
    <w:rsid w:val="00F74D07"/>
    <w:rPr>
      <w:lang w:eastAsia="ar-SA"/>
    </w:rPr>
  </w:style>
  <w:style w:type="paragraph" w:styleId="HTML">
    <w:name w:val="HTML Preformatted"/>
    <w:basedOn w:val="a"/>
    <w:link w:val="HTML0"/>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rsid w:val="002523B6"/>
    <w:rPr>
      <w:rFonts w:ascii="Courier New" w:hAnsi="Courier New" w:cs="Courier New"/>
    </w:rPr>
  </w:style>
  <w:style w:type="paragraph" w:styleId="ae">
    <w:name w:val="Normal (Web)"/>
    <w:basedOn w:val="a"/>
    <w:link w:val="af"/>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f0">
    <w:name w:val="List Paragraph"/>
    <w:basedOn w:val="a"/>
    <w:uiPriority w:val="34"/>
    <w:qFormat/>
    <w:rsid w:val="004D5B03"/>
    <w:pPr>
      <w:ind w:left="708"/>
    </w:pPr>
  </w:style>
  <w:style w:type="paragraph" w:styleId="af1">
    <w:name w:val="Title"/>
    <w:basedOn w:val="a"/>
    <w:link w:val="af2"/>
    <w:qFormat/>
    <w:rsid w:val="004D5B03"/>
    <w:pPr>
      <w:suppressAutoHyphens w:val="0"/>
      <w:jc w:val="center"/>
    </w:pPr>
    <w:rPr>
      <w:b/>
      <w:sz w:val="28"/>
    </w:rPr>
  </w:style>
  <w:style w:type="character" w:customStyle="1" w:styleId="af2">
    <w:name w:val="Название Знак"/>
    <w:link w:val="af1"/>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3">
    <w:name w:val="Emphasis"/>
    <w:uiPriority w:val="20"/>
    <w:qFormat/>
    <w:rsid w:val="003924C7"/>
    <w:rPr>
      <w:i/>
      <w:iCs/>
    </w:rPr>
  </w:style>
  <w:style w:type="paragraph" w:customStyle="1" w:styleId="0">
    <w:name w:val="0Абзац"/>
    <w:basedOn w:val="ae"/>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2">
    <w:name w:val="Body Text 3"/>
    <w:basedOn w:val="a"/>
    <w:link w:val="33"/>
    <w:unhideWhenUsed/>
    <w:rsid w:val="004F6855"/>
    <w:pPr>
      <w:suppressAutoHyphens w:val="0"/>
      <w:spacing w:after="120"/>
    </w:pPr>
    <w:rPr>
      <w:sz w:val="16"/>
      <w:szCs w:val="16"/>
    </w:rPr>
  </w:style>
  <w:style w:type="character" w:customStyle="1" w:styleId="33">
    <w:name w:val="Основной текст 3 Знак"/>
    <w:link w:val="32"/>
    <w:rsid w:val="004F6855"/>
    <w:rPr>
      <w:sz w:val="16"/>
      <w:szCs w:val="16"/>
    </w:rPr>
  </w:style>
  <w:style w:type="paragraph" w:customStyle="1" w:styleId="ConsNormal">
    <w:name w:val="ConsNormal"/>
    <w:uiPriority w:val="99"/>
    <w:rsid w:val="004F6855"/>
    <w:pPr>
      <w:widowControl w:val="0"/>
      <w:snapToGrid w:val="0"/>
      <w:ind w:firstLine="720"/>
    </w:pPr>
    <w:rPr>
      <w:rFonts w:ascii="Arial" w:hAnsi="Arial"/>
      <w:sz w:val="18"/>
    </w:rPr>
  </w:style>
  <w:style w:type="paragraph" w:styleId="af4">
    <w:name w:val="header"/>
    <w:basedOn w:val="a"/>
    <w:link w:val="af5"/>
    <w:uiPriority w:val="99"/>
    <w:rsid w:val="008A0F1E"/>
    <w:pPr>
      <w:tabs>
        <w:tab w:val="center" w:pos="4677"/>
        <w:tab w:val="right" w:pos="9355"/>
      </w:tabs>
    </w:pPr>
  </w:style>
  <w:style w:type="character" w:customStyle="1" w:styleId="af5">
    <w:name w:val="Верхний колонтитул Знак"/>
    <w:link w:val="af4"/>
    <w:uiPriority w:val="99"/>
    <w:rsid w:val="008A0F1E"/>
    <w:rPr>
      <w:lang w:eastAsia="ar-SA"/>
    </w:rPr>
  </w:style>
  <w:style w:type="paragraph" w:styleId="af6">
    <w:name w:val="footer"/>
    <w:basedOn w:val="a"/>
    <w:link w:val="af7"/>
    <w:uiPriority w:val="99"/>
    <w:rsid w:val="008A0F1E"/>
    <w:pPr>
      <w:tabs>
        <w:tab w:val="center" w:pos="4677"/>
        <w:tab w:val="right" w:pos="9355"/>
      </w:tabs>
    </w:pPr>
  </w:style>
  <w:style w:type="character" w:customStyle="1" w:styleId="af7">
    <w:name w:val="Нижний колонтитул Знак"/>
    <w:link w:val="af6"/>
    <w:uiPriority w:val="99"/>
    <w:rsid w:val="008A0F1E"/>
    <w:rPr>
      <w:lang w:eastAsia="ar-SA"/>
    </w:rPr>
  </w:style>
  <w:style w:type="table" w:customStyle="1" w:styleId="15">
    <w:name w:val="Сетка таблицы1"/>
    <w:basedOn w:val="a1"/>
    <w:next w:val="ad"/>
    <w:uiPriority w:val="59"/>
    <w:rsid w:val="004C0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d"/>
    <w:rsid w:val="00FE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d"/>
    <w:rsid w:val="00123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d"/>
    <w:uiPriority w:val="59"/>
    <w:rsid w:val="003C2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nhideWhenUsed/>
    <w:rsid w:val="007B068E"/>
    <w:pPr>
      <w:spacing w:after="120"/>
      <w:ind w:left="283"/>
    </w:pPr>
  </w:style>
  <w:style w:type="character" w:customStyle="1" w:styleId="af9">
    <w:name w:val="Основной текст с отступом Знак"/>
    <w:basedOn w:val="a0"/>
    <w:link w:val="af8"/>
    <w:rsid w:val="007B068E"/>
    <w:rPr>
      <w:lang w:eastAsia="ar-SA"/>
    </w:rPr>
  </w:style>
  <w:style w:type="paragraph" w:styleId="35">
    <w:name w:val="Body Text Indent 3"/>
    <w:basedOn w:val="a"/>
    <w:link w:val="36"/>
    <w:unhideWhenUsed/>
    <w:rsid w:val="00953BC0"/>
    <w:pPr>
      <w:spacing w:after="120"/>
      <w:ind w:left="283"/>
    </w:pPr>
    <w:rPr>
      <w:sz w:val="16"/>
      <w:szCs w:val="16"/>
    </w:rPr>
  </w:style>
  <w:style w:type="character" w:customStyle="1" w:styleId="36">
    <w:name w:val="Основной текст с отступом 3 Знак"/>
    <w:basedOn w:val="a0"/>
    <w:link w:val="35"/>
    <w:rsid w:val="00953BC0"/>
    <w:rPr>
      <w:sz w:val="16"/>
      <w:szCs w:val="16"/>
      <w:lang w:eastAsia="ar-SA"/>
    </w:rPr>
  </w:style>
  <w:style w:type="table" w:customStyle="1" w:styleId="51">
    <w:name w:val="Сетка таблицы5"/>
    <w:basedOn w:val="a1"/>
    <w:next w:val="ad"/>
    <w:rsid w:val="002A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d"/>
    <w:rsid w:val="002A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d"/>
    <w:uiPriority w:val="59"/>
    <w:rsid w:val="00992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3470EC"/>
    <w:rPr>
      <w:rFonts w:asciiTheme="majorHAnsi" w:eastAsiaTheme="majorEastAsia" w:hAnsiTheme="majorHAnsi" w:cstheme="majorBidi"/>
      <w:i/>
      <w:iCs/>
      <w:color w:val="404040" w:themeColor="text1" w:themeTint="BF"/>
      <w:lang w:eastAsia="ar-SA"/>
    </w:rPr>
  </w:style>
  <w:style w:type="character" w:customStyle="1" w:styleId="30">
    <w:name w:val="Заголовок 3 Знак"/>
    <w:basedOn w:val="a0"/>
    <w:link w:val="3"/>
    <w:rsid w:val="003470EC"/>
    <w:rPr>
      <w:b/>
      <w:sz w:val="24"/>
    </w:rPr>
  </w:style>
  <w:style w:type="character" w:customStyle="1" w:styleId="80">
    <w:name w:val="Заголовок 8 Знак"/>
    <w:basedOn w:val="a0"/>
    <w:link w:val="8"/>
    <w:rsid w:val="003470EC"/>
    <w:rPr>
      <w:b/>
      <w:sz w:val="28"/>
    </w:rPr>
  </w:style>
  <w:style w:type="numbering" w:customStyle="1" w:styleId="16">
    <w:name w:val="Нет списка1"/>
    <w:next w:val="a2"/>
    <w:uiPriority w:val="99"/>
    <w:semiHidden/>
    <w:unhideWhenUsed/>
    <w:rsid w:val="003470EC"/>
  </w:style>
  <w:style w:type="character" w:customStyle="1" w:styleId="10">
    <w:name w:val="Заголовок 1 Знак"/>
    <w:link w:val="1"/>
    <w:uiPriority w:val="9"/>
    <w:rsid w:val="003470EC"/>
    <w:rPr>
      <w:rFonts w:ascii="Arial" w:hAnsi="Arial"/>
      <w:sz w:val="24"/>
      <w:lang w:eastAsia="ar-SA"/>
    </w:rPr>
  </w:style>
  <w:style w:type="character" w:customStyle="1" w:styleId="40">
    <w:name w:val="Заголовок 4 Знак"/>
    <w:link w:val="4"/>
    <w:uiPriority w:val="9"/>
    <w:rsid w:val="003470EC"/>
    <w:rPr>
      <w:b/>
      <w:sz w:val="26"/>
      <w:lang w:eastAsia="ar-SA"/>
    </w:rPr>
  </w:style>
  <w:style w:type="character" w:customStyle="1" w:styleId="50">
    <w:name w:val="Заголовок 5 Знак"/>
    <w:link w:val="5"/>
    <w:uiPriority w:val="9"/>
    <w:rsid w:val="003470EC"/>
    <w:rPr>
      <w:rFonts w:ascii="Arial" w:hAnsi="Arial"/>
      <w:b/>
      <w:sz w:val="50"/>
      <w:lang w:eastAsia="ar-SA"/>
    </w:rPr>
  </w:style>
  <w:style w:type="character" w:customStyle="1" w:styleId="a7">
    <w:name w:val="Основной текст Знак"/>
    <w:link w:val="a6"/>
    <w:rsid w:val="003470EC"/>
    <w:rPr>
      <w:lang w:eastAsia="ar-SA"/>
    </w:rPr>
  </w:style>
  <w:style w:type="character" w:customStyle="1" w:styleId="23">
    <w:name w:val="Основной текст с отступом 2 Знак"/>
    <w:link w:val="22"/>
    <w:rsid w:val="003470EC"/>
    <w:rPr>
      <w:lang w:eastAsia="ar-SA"/>
    </w:rPr>
  </w:style>
  <w:style w:type="character" w:styleId="afa">
    <w:name w:val="page number"/>
    <w:basedOn w:val="a0"/>
    <w:rsid w:val="003470EC"/>
  </w:style>
  <w:style w:type="character" w:customStyle="1" w:styleId="aa">
    <w:name w:val="Текст выноски Знак"/>
    <w:link w:val="a9"/>
    <w:uiPriority w:val="99"/>
    <w:rsid w:val="003470EC"/>
    <w:rPr>
      <w:rFonts w:ascii="Tahoma" w:hAnsi="Tahoma" w:cs="Tahoma"/>
      <w:sz w:val="16"/>
      <w:szCs w:val="16"/>
      <w:lang w:eastAsia="ar-SA"/>
    </w:rPr>
  </w:style>
  <w:style w:type="paragraph" w:customStyle="1" w:styleId="afb">
    <w:name w:val="адресат"/>
    <w:basedOn w:val="a"/>
    <w:next w:val="a"/>
    <w:rsid w:val="003470EC"/>
    <w:pPr>
      <w:suppressAutoHyphens w:val="0"/>
      <w:autoSpaceDE w:val="0"/>
      <w:autoSpaceDN w:val="0"/>
      <w:jc w:val="center"/>
    </w:pPr>
    <w:rPr>
      <w:sz w:val="30"/>
      <w:szCs w:val="30"/>
      <w:lang w:eastAsia="ru-RU"/>
    </w:rPr>
  </w:style>
  <w:style w:type="paragraph" w:customStyle="1" w:styleId="afc">
    <w:name w:val="Комментарий"/>
    <w:basedOn w:val="a"/>
    <w:next w:val="a"/>
    <w:rsid w:val="003470EC"/>
    <w:pPr>
      <w:suppressAutoHyphens w:val="0"/>
      <w:autoSpaceDE w:val="0"/>
      <w:autoSpaceDN w:val="0"/>
      <w:adjustRightInd w:val="0"/>
      <w:ind w:left="170"/>
      <w:jc w:val="both"/>
    </w:pPr>
    <w:rPr>
      <w:rFonts w:ascii="Arial" w:hAnsi="Arial"/>
      <w:i/>
      <w:iCs/>
      <w:color w:val="800080"/>
      <w:lang w:eastAsia="ru-RU"/>
    </w:rPr>
  </w:style>
  <w:style w:type="paragraph" w:customStyle="1" w:styleId="ConsPlusNonformat">
    <w:name w:val="ConsPlusNonformat"/>
    <w:rsid w:val="003470EC"/>
    <w:pPr>
      <w:autoSpaceDE w:val="0"/>
      <w:autoSpaceDN w:val="0"/>
      <w:adjustRightInd w:val="0"/>
    </w:pPr>
    <w:rPr>
      <w:rFonts w:ascii="Courier New" w:hAnsi="Courier New" w:cs="Courier New"/>
    </w:rPr>
  </w:style>
  <w:style w:type="paragraph" w:styleId="afd">
    <w:name w:val="No Spacing"/>
    <w:uiPriority w:val="1"/>
    <w:qFormat/>
    <w:rsid w:val="003470EC"/>
    <w:rPr>
      <w:sz w:val="24"/>
      <w:szCs w:val="24"/>
    </w:rPr>
  </w:style>
  <w:style w:type="character" w:styleId="afe">
    <w:name w:val="Strong"/>
    <w:uiPriority w:val="22"/>
    <w:qFormat/>
    <w:rsid w:val="003470EC"/>
    <w:rPr>
      <w:b/>
      <w:bCs w:val="0"/>
    </w:rPr>
  </w:style>
  <w:style w:type="paragraph" w:customStyle="1" w:styleId="17">
    <w:name w:val="Без интервала1"/>
    <w:rsid w:val="003470EC"/>
    <w:pPr>
      <w:suppressAutoHyphens/>
      <w:autoSpaceDE w:val="0"/>
    </w:pPr>
    <w:rPr>
      <w:sz w:val="24"/>
      <w:szCs w:val="24"/>
      <w:lang w:eastAsia="ar-SA"/>
    </w:rPr>
  </w:style>
  <w:style w:type="table" w:customStyle="1" w:styleId="81">
    <w:name w:val="Сетка таблицы8"/>
    <w:basedOn w:val="a1"/>
    <w:next w:val="ad"/>
    <w:uiPriority w:val="59"/>
    <w:rsid w:val="003470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66e3beb46beee1consnormal">
    <w:name w:val="da66e3beb46beee1consnormal"/>
    <w:basedOn w:val="a"/>
    <w:rsid w:val="003470EC"/>
    <w:pPr>
      <w:suppressAutoHyphens w:val="0"/>
      <w:spacing w:before="100" w:beforeAutospacing="1" w:after="100" w:afterAutospacing="1"/>
    </w:pPr>
    <w:rPr>
      <w:sz w:val="24"/>
      <w:szCs w:val="24"/>
      <w:lang w:eastAsia="ru-RU"/>
    </w:rPr>
  </w:style>
  <w:style w:type="numbering" w:customStyle="1" w:styleId="27">
    <w:name w:val="Нет списка2"/>
    <w:next w:val="a2"/>
    <w:uiPriority w:val="99"/>
    <w:semiHidden/>
    <w:unhideWhenUsed/>
    <w:rsid w:val="0025214E"/>
  </w:style>
  <w:style w:type="table" w:customStyle="1" w:styleId="91">
    <w:name w:val="Сетка таблицы9"/>
    <w:basedOn w:val="a1"/>
    <w:next w:val="ad"/>
    <w:uiPriority w:val="59"/>
    <w:rsid w:val="002521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нак Знак Знак"/>
    <w:basedOn w:val="a"/>
    <w:rsid w:val="0025214E"/>
    <w:pPr>
      <w:suppressAutoHyphens w:val="0"/>
      <w:spacing w:after="160" w:line="240" w:lineRule="exact"/>
    </w:pPr>
    <w:rPr>
      <w:rFonts w:ascii="Verdana" w:hAnsi="Verdana"/>
      <w:lang w:val="en-US" w:eastAsia="en-US"/>
    </w:rPr>
  </w:style>
  <w:style w:type="table" w:customStyle="1" w:styleId="100">
    <w:name w:val="Сетка таблицы10"/>
    <w:basedOn w:val="a1"/>
    <w:next w:val="ad"/>
    <w:uiPriority w:val="59"/>
    <w:rsid w:val="00AD7E9C"/>
    <w:rPr>
      <w:rFonts w:ascii="PT Astra Serif" w:eastAsia="Calibri" w:hAnsi="PT Astra Serif"/>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Знак Знак Знак Знак Знак"/>
    <w:basedOn w:val="a"/>
    <w:rsid w:val="001D4CD7"/>
    <w:pPr>
      <w:widowControl w:val="0"/>
      <w:suppressAutoHyphens w:val="0"/>
      <w:adjustRightInd w:val="0"/>
      <w:spacing w:after="160" w:line="240" w:lineRule="exact"/>
      <w:jc w:val="right"/>
    </w:pPr>
    <w:rPr>
      <w:lang w:val="en-GB" w:eastAsia="en-US"/>
    </w:rPr>
  </w:style>
  <w:style w:type="table" w:customStyle="1" w:styleId="110">
    <w:name w:val="Сетка таблицы11"/>
    <w:basedOn w:val="a1"/>
    <w:next w:val="ad"/>
    <w:uiPriority w:val="59"/>
    <w:rsid w:val="008C158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1"/>
    <w:next w:val="ad"/>
    <w:uiPriority w:val="59"/>
    <w:rsid w:val="00BB76E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8">
    <w:name w:val="Знак Знак Знак Знак Знак1"/>
    <w:basedOn w:val="a"/>
    <w:rsid w:val="00BB76EC"/>
    <w:pPr>
      <w:widowControl w:val="0"/>
      <w:suppressAutoHyphens w:val="0"/>
      <w:adjustRightInd w:val="0"/>
      <w:spacing w:after="160" w:line="240" w:lineRule="exact"/>
      <w:jc w:val="right"/>
    </w:pPr>
    <w:rPr>
      <w:lang w:val="en-GB" w:eastAsia="en-US"/>
    </w:rPr>
  </w:style>
  <w:style w:type="numbering" w:customStyle="1" w:styleId="37">
    <w:name w:val="Нет списка3"/>
    <w:next w:val="a2"/>
    <w:uiPriority w:val="99"/>
    <w:semiHidden/>
    <w:unhideWhenUsed/>
    <w:rsid w:val="00B27330"/>
  </w:style>
  <w:style w:type="numbering" w:customStyle="1" w:styleId="42">
    <w:name w:val="Нет списка4"/>
    <w:next w:val="a2"/>
    <w:uiPriority w:val="99"/>
    <w:semiHidden/>
    <w:unhideWhenUsed/>
    <w:rsid w:val="005306A7"/>
  </w:style>
  <w:style w:type="numbering" w:customStyle="1" w:styleId="52">
    <w:name w:val="Нет списка5"/>
    <w:next w:val="a2"/>
    <w:uiPriority w:val="99"/>
    <w:semiHidden/>
    <w:unhideWhenUsed/>
    <w:rsid w:val="00033675"/>
  </w:style>
  <w:style w:type="numbering" w:customStyle="1" w:styleId="62">
    <w:name w:val="Нет списка6"/>
    <w:next w:val="a2"/>
    <w:uiPriority w:val="99"/>
    <w:semiHidden/>
    <w:unhideWhenUsed/>
    <w:rsid w:val="00033675"/>
  </w:style>
  <w:style w:type="numbering" w:customStyle="1" w:styleId="72">
    <w:name w:val="Нет списка7"/>
    <w:next w:val="a2"/>
    <w:uiPriority w:val="99"/>
    <w:semiHidden/>
    <w:unhideWhenUsed/>
    <w:rsid w:val="00DC24A1"/>
  </w:style>
  <w:style w:type="numbering" w:customStyle="1" w:styleId="82">
    <w:name w:val="Нет списка8"/>
    <w:next w:val="a2"/>
    <w:uiPriority w:val="99"/>
    <w:semiHidden/>
    <w:unhideWhenUsed/>
    <w:rsid w:val="00DC24A1"/>
  </w:style>
  <w:style w:type="numbering" w:customStyle="1" w:styleId="92">
    <w:name w:val="Нет списка9"/>
    <w:next w:val="a2"/>
    <w:uiPriority w:val="99"/>
    <w:semiHidden/>
    <w:unhideWhenUsed/>
    <w:rsid w:val="00DC24A1"/>
  </w:style>
  <w:style w:type="numbering" w:customStyle="1" w:styleId="101">
    <w:name w:val="Нет списка10"/>
    <w:next w:val="a2"/>
    <w:uiPriority w:val="99"/>
    <w:semiHidden/>
    <w:unhideWhenUsed/>
    <w:rsid w:val="00142BA7"/>
  </w:style>
  <w:style w:type="paragraph" w:customStyle="1" w:styleId="ConsPlusTitle">
    <w:name w:val="ConsPlusTitle"/>
    <w:qFormat/>
    <w:rsid w:val="00292C23"/>
    <w:pPr>
      <w:widowControl w:val="0"/>
      <w:autoSpaceDE w:val="0"/>
      <w:autoSpaceDN w:val="0"/>
      <w:adjustRightInd w:val="0"/>
    </w:pPr>
    <w:rPr>
      <w:rFonts w:ascii="Arial" w:hAnsi="Arial" w:cs="Arial"/>
      <w:b/>
      <w:bCs/>
    </w:rPr>
  </w:style>
  <w:style w:type="paragraph" w:customStyle="1" w:styleId="Standard">
    <w:name w:val="Standard"/>
    <w:rsid w:val="00292C23"/>
    <w:pPr>
      <w:widowControl w:val="0"/>
      <w:suppressAutoHyphens/>
      <w:autoSpaceDN w:val="0"/>
      <w:textAlignment w:val="baseline"/>
    </w:pPr>
    <w:rPr>
      <w:rFonts w:ascii="Arial" w:eastAsia="Lucida Sans Unicode" w:hAnsi="Arial" w:cs="Mangal"/>
      <w:kern w:val="3"/>
      <w:sz w:val="21"/>
      <w:szCs w:val="24"/>
      <w:lang w:eastAsia="zh-CN" w:bidi="hi-IN"/>
    </w:rPr>
  </w:style>
  <w:style w:type="character" w:customStyle="1" w:styleId="43">
    <w:name w:val="Основной текст (4)_"/>
    <w:basedOn w:val="a0"/>
    <w:link w:val="44"/>
    <w:locked/>
    <w:rsid w:val="006A497F"/>
    <w:rPr>
      <w:w w:val="200"/>
      <w:sz w:val="36"/>
      <w:szCs w:val="36"/>
      <w:shd w:val="clear" w:color="auto" w:fill="FFFFFF"/>
      <w:lang w:val="en-US" w:eastAsia="en-US" w:bidi="en-US"/>
    </w:rPr>
  </w:style>
  <w:style w:type="paragraph" w:customStyle="1" w:styleId="44">
    <w:name w:val="Основной текст (4)"/>
    <w:basedOn w:val="a"/>
    <w:link w:val="43"/>
    <w:rsid w:val="006A497F"/>
    <w:pPr>
      <w:widowControl w:val="0"/>
      <w:shd w:val="clear" w:color="auto" w:fill="FFFFFF"/>
      <w:suppressAutoHyphens w:val="0"/>
      <w:spacing w:before="300" w:after="300" w:line="0" w:lineRule="atLeast"/>
    </w:pPr>
    <w:rPr>
      <w:w w:val="200"/>
      <w:sz w:val="36"/>
      <w:szCs w:val="36"/>
      <w:lang w:val="en-US" w:eastAsia="en-US" w:bidi="en-US"/>
    </w:rPr>
  </w:style>
  <w:style w:type="character" w:customStyle="1" w:styleId="8Exact">
    <w:name w:val="Основной текст (8) Exact"/>
    <w:basedOn w:val="a0"/>
    <w:link w:val="83"/>
    <w:locked/>
    <w:rsid w:val="00E32D63"/>
    <w:rPr>
      <w:rFonts w:ascii="Calibri" w:eastAsia="Calibri" w:hAnsi="Calibri" w:cs="Calibri"/>
      <w:b/>
      <w:bCs/>
      <w:sz w:val="19"/>
      <w:szCs w:val="19"/>
      <w:shd w:val="clear" w:color="auto" w:fill="FFFFFF"/>
    </w:rPr>
  </w:style>
  <w:style w:type="paragraph" w:customStyle="1" w:styleId="83">
    <w:name w:val="Основной текст (8)"/>
    <w:basedOn w:val="a"/>
    <w:link w:val="8Exact"/>
    <w:rsid w:val="00E32D63"/>
    <w:pPr>
      <w:widowControl w:val="0"/>
      <w:shd w:val="clear" w:color="auto" w:fill="FFFFFF"/>
      <w:suppressAutoHyphens w:val="0"/>
      <w:spacing w:line="264" w:lineRule="exact"/>
      <w:jc w:val="center"/>
    </w:pPr>
    <w:rPr>
      <w:rFonts w:ascii="Calibri" w:eastAsia="Calibri" w:hAnsi="Calibri" w:cs="Calibri"/>
      <w:b/>
      <w:bCs/>
      <w:sz w:val="19"/>
      <w:szCs w:val="19"/>
      <w:lang w:eastAsia="ru-RU"/>
    </w:rPr>
  </w:style>
  <w:style w:type="character" w:customStyle="1" w:styleId="af">
    <w:name w:val="Обычный (веб) Знак"/>
    <w:link w:val="ae"/>
    <w:uiPriority w:val="99"/>
    <w:rsid w:val="003F51D0"/>
    <w:rPr>
      <w:sz w:val="24"/>
      <w:szCs w:val="24"/>
    </w:rPr>
  </w:style>
  <w:style w:type="paragraph" w:customStyle="1" w:styleId="Style3">
    <w:name w:val="Style3"/>
    <w:basedOn w:val="a"/>
    <w:rsid w:val="009C50CF"/>
    <w:pPr>
      <w:widowControl w:val="0"/>
      <w:suppressAutoHyphens w:val="0"/>
      <w:autoSpaceDE w:val="0"/>
      <w:autoSpaceDN w:val="0"/>
      <w:adjustRightInd w:val="0"/>
    </w:pPr>
    <w:rPr>
      <w:rFonts w:ascii="Arial" w:hAnsi="Arial" w:cs="Arial"/>
      <w:sz w:val="24"/>
      <w:szCs w:val="24"/>
      <w:lang w:eastAsia="ru-RU"/>
    </w:rPr>
  </w:style>
  <w:style w:type="paragraph" w:customStyle="1" w:styleId="Style4">
    <w:name w:val="Style4"/>
    <w:basedOn w:val="a"/>
    <w:rsid w:val="009C50CF"/>
    <w:pPr>
      <w:widowControl w:val="0"/>
      <w:suppressAutoHyphens w:val="0"/>
      <w:autoSpaceDE w:val="0"/>
      <w:autoSpaceDN w:val="0"/>
      <w:adjustRightInd w:val="0"/>
    </w:pPr>
    <w:rPr>
      <w:rFonts w:ascii="Arial" w:hAnsi="Arial" w:cs="Arial"/>
      <w:sz w:val="24"/>
      <w:szCs w:val="24"/>
      <w:lang w:eastAsia="ru-RU"/>
    </w:rPr>
  </w:style>
  <w:style w:type="character" w:customStyle="1" w:styleId="FontStyle21">
    <w:name w:val="Font Style21"/>
    <w:rsid w:val="009C50CF"/>
    <w:rPr>
      <w:rFonts w:ascii="Times New Roman" w:hAnsi="Times New Roman" w:cs="Times New Roman"/>
      <w:b/>
      <w:bCs/>
      <w:sz w:val="26"/>
      <w:szCs w:val="26"/>
      <w:lang w:val="en-US" w:eastAsia="en-US" w:bidi="ar-SA"/>
    </w:rPr>
  </w:style>
  <w:style w:type="character" w:customStyle="1" w:styleId="FontStyle22">
    <w:name w:val="Font Style22"/>
    <w:rsid w:val="009C50CF"/>
    <w:rPr>
      <w:rFonts w:ascii="Times New Roman" w:hAnsi="Times New Roman" w:cs="Times New Roman"/>
      <w:b/>
      <w:bCs/>
      <w:spacing w:val="110"/>
      <w:sz w:val="46"/>
      <w:szCs w:val="46"/>
      <w:lang w:val="en-US" w:eastAsia="en-US" w:bidi="ar-SA"/>
    </w:rPr>
  </w:style>
  <w:style w:type="paragraph" w:customStyle="1" w:styleId="ConsNonformat">
    <w:name w:val="ConsNonformat"/>
    <w:uiPriority w:val="99"/>
    <w:rsid w:val="00311B79"/>
    <w:pPr>
      <w:widowControl w:val="0"/>
      <w:autoSpaceDE w:val="0"/>
      <w:autoSpaceDN w:val="0"/>
      <w:ind w:right="19772"/>
    </w:pPr>
    <w:rPr>
      <w:rFonts w:ascii="Courier New" w:hAnsi="Courier New" w:cs="Courier New"/>
    </w:rPr>
  </w:style>
  <w:style w:type="paragraph" w:customStyle="1" w:styleId="ConsTitle">
    <w:name w:val="ConsTitle"/>
    <w:rsid w:val="00311B79"/>
    <w:pPr>
      <w:widowControl w:val="0"/>
      <w:autoSpaceDE w:val="0"/>
      <w:autoSpaceDN w:val="0"/>
      <w:ind w:right="19772"/>
    </w:pPr>
    <w:rPr>
      <w:rFonts w:ascii="Arial" w:hAnsi="Arial" w:cs="Arial"/>
      <w:b/>
      <w:bCs/>
    </w:rPr>
  </w:style>
  <w:style w:type="paragraph" w:styleId="aff1">
    <w:name w:val="Block Text"/>
    <w:basedOn w:val="a"/>
    <w:rsid w:val="00311B79"/>
    <w:pPr>
      <w:suppressAutoHyphens w:val="0"/>
      <w:ind w:left="426" w:right="34"/>
      <w:jc w:val="both"/>
    </w:pPr>
    <w:rPr>
      <w:rFonts w:ascii="Arial" w:hAnsi="Arial"/>
      <w:sz w:val="24"/>
      <w:lang w:eastAsia="ru-RU"/>
    </w:rPr>
  </w:style>
  <w:style w:type="paragraph" w:customStyle="1" w:styleId="Heading">
    <w:name w:val="Heading"/>
    <w:basedOn w:val="Standard"/>
    <w:next w:val="Textbody"/>
    <w:rsid w:val="00F017D5"/>
    <w:pPr>
      <w:keepNext/>
      <w:spacing w:before="240" w:after="120"/>
    </w:pPr>
    <w:rPr>
      <w:rFonts w:eastAsia="Arial Unicode MS" w:cs="Tahoma"/>
      <w:sz w:val="28"/>
      <w:szCs w:val="28"/>
      <w:lang w:eastAsia="ru-RU" w:bidi="ar-SA"/>
    </w:rPr>
  </w:style>
  <w:style w:type="paragraph" w:customStyle="1" w:styleId="Textbody">
    <w:name w:val="Text body"/>
    <w:basedOn w:val="Standard"/>
    <w:rsid w:val="00F017D5"/>
    <w:pPr>
      <w:spacing w:after="120"/>
    </w:pPr>
    <w:rPr>
      <w:rFonts w:eastAsia="Arial Unicode MS" w:cs="Tahoma"/>
      <w:lang w:eastAsia="ru-RU" w:bidi="ar-SA"/>
    </w:rPr>
  </w:style>
  <w:style w:type="paragraph" w:styleId="aff2">
    <w:name w:val="Subtitle"/>
    <w:basedOn w:val="Heading"/>
    <w:next w:val="Textbody"/>
    <w:link w:val="aff3"/>
    <w:qFormat/>
    <w:rsid w:val="00F017D5"/>
    <w:pPr>
      <w:jc w:val="center"/>
    </w:pPr>
    <w:rPr>
      <w:i/>
      <w:iCs/>
    </w:rPr>
  </w:style>
  <w:style w:type="character" w:customStyle="1" w:styleId="aff3">
    <w:name w:val="Подзаголовок Знак"/>
    <w:basedOn w:val="a0"/>
    <w:link w:val="aff2"/>
    <w:uiPriority w:val="11"/>
    <w:rsid w:val="00F017D5"/>
    <w:rPr>
      <w:rFonts w:ascii="Arial" w:eastAsia="Arial Unicode MS" w:hAnsi="Arial" w:cs="Tahoma"/>
      <w:i/>
      <w:iCs/>
      <w:kern w:val="3"/>
      <w:sz w:val="28"/>
      <w:szCs w:val="28"/>
    </w:rPr>
  </w:style>
  <w:style w:type="paragraph" w:customStyle="1" w:styleId="HeaderandFooter">
    <w:name w:val="Header and Footer"/>
    <w:basedOn w:val="Standard"/>
    <w:rsid w:val="00F017D5"/>
    <w:pPr>
      <w:suppressLineNumbers/>
      <w:tabs>
        <w:tab w:val="center" w:pos="4819"/>
        <w:tab w:val="right" w:pos="9638"/>
      </w:tabs>
    </w:pPr>
    <w:rPr>
      <w:rFonts w:eastAsia="Arial Unicode MS" w:cs="Tahoma"/>
      <w:lang w:eastAsia="ru-RU" w:bidi="ar-SA"/>
    </w:rPr>
  </w:style>
  <w:style w:type="paragraph" w:customStyle="1" w:styleId="TableHeading">
    <w:name w:val="Table Heading"/>
    <w:basedOn w:val="TableContents"/>
    <w:rsid w:val="00F017D5"/>
    <w:pPr>
      <w:suppressAutoHyphens/>
      <w:autoSpaceDN w:val="0"/>
      <w:textAlignment w:val="baseline"/>
    </w:pPr>
    <w:rPr>
      <w:rFonts w:eastAsia="Arial Unicode MS" w:cs="Tahoma"/>
      <w:b/>
      <w:bCs/>
      <w:kern w:val="3"/>
      <w:sz w:val="21"/>
      <w:szCs w:val="24"/>
      <w:lang w:eastAsia="ru-RU"/>
    </w:rPr>
  </w:style>
  <w:style w:type="paragraph" w:styleId="aff4">
    <w:name w:val="caption"/>
    <w:basedOn w:val="Standard"/>
    <w:rsid w:val="00F017D5"/>
    <w:pPr>
      <w:suppressLineNumbers/>
      <w:spacing w:before="120" w:after="120"/>
    </w:pPr>
    <w:rPr>
      <w:rFonts w:eastAsia="Arial Unicode MS" w:cs="Tahoma"/>
      <w:i/>
      <w:iCs/>
      <w:sz w:val="24"/>
      <w:lang w:eastAsia="ru-RU" w:bidi="ar-SA"/>
    </w:rPr>
  </w:style>
  <w:style w:type="paragraph" w:customStyle="1" w:styleId="Index">
    <w:name w:val="Index"/>
    <w:basedOn w:val="Standard"/>
    <w:rsid w:val="00F017D5"/>
    <w:pPr>
      <w:suppressLineNumbers/>
    </w:pPr>
    <w:rPr>
      <w:rFonts w:eastAsia="Arial Unicode MS" w:cs="Tahoma"/>
      <w:sz w:val="24"/>
      <w:lang w:eastAsia="ru-RU" w:bidi="ar-SA"/>
    </w:rPr>
  </w:style>
  <w:style w:type="paragraph" w:customStyle="1" w:styleId="Contents2">
    <w:name w:val="Contents 2"/>
    <w:basedOn w:val="a"/>
    <w:next w:val="a"/>
    <w:autoRedefine/>
    <w:rsid w:val="00F017D5"/>
    <w:pPr>
      <w:widowControl w:val="0"/>
      <w:suppressAutoHyphens w:val="0"/>
      <w:autoSpaceDN w:val="0"/>
      <w:spacing w:after="100"/>
      <w:ind w:left="240"/>
      <w:jc w:val="both"/>
      <w:textAlignment w:val="baseline"/>
    </w:pPr>
    <w:rPr>
      <w:kern w:val="3"/>
      <w:sz w:val="24"/>
      <w:szCs w:val="24"/>
      <w:lang w:eastAsia="ru-RU"/>
    </w:rPr>
  </w:style>
  <w:style w:type="paragraph" w:customStyle="1" w:styleId="Contents3">
    <w:name w:val="Contents 3"/>
    <w:basedOn w:val="a"/>
    <w:next w:val="a"/>
    <w:autoRedefine/>
    <w:rsid w:val="00F017D5"/>
    <w:pPr>
      <w:widowControl w:val="0"/>
      <w:suppressAutoHyphens w:val="0"/>
      <w:autoSpaceDN w:val="0"/>
      <w:spacing w:after="100"/>
      <w:ind w:left="480"/>
      <w:jc w:val="both"/>
      <w:textAlignment w:val="baseline"/>
    </w:pPr>
    <w:rPr>
      <w:kern w:val="3"/>
      <w:sz w:val="24"/>
      <w:szCs w:val="24"/>
      <w:lang w:eastAsia="ru-RU"/>
    </w:rPr>
  </w:style>
  <w:style w:type="paragraph" w:customStyle="1" w:styleId="aff5">
    <w:name w:val="Обычный текст"/>
    <w:basedOn w:val="a"/>
    <w:rsid w:val="00F017D5"/>
    <w:pPr>
      <w:widowControl w:val="0"/>
      <w:suppressAutoHyphens w:val="0"/>
      <w:autoSpaceDN w:val="0"/>
      <w:ind w:firstLine="709"/>
      <w:jc w:val="both"/>
      <w:textAlignment w:val="baseline"/>
    </w:pPr>
    <w:rPr>
      <w:kern w:val="3"/>
      <w:sz w:val="24"/>
      <w:szCs w:val="24"/>
      <w:lang w:val="en-US" w:bidi="en-US"/>
    </w:rPr>
  </w:style>
  <w:style w:type="paragraph" w:customStyle="1" w:styleId="102">
    <w:name w:val="Табличный_слева_10"/>
    <w:basedOn w:val="a"/>
    <w:rsid w:val="00F017D5"/>
    <w:pPr>
      <w:widowControl w:val="0"/>
      <w:suppressAutoHyphens w:val="0"/>
      <w:autoSpaceDN w:val="0"/>
      <w:textAlignment w:val="baseline"/>
    </w:pPr>
    <w:rPr>
      <w:kern w:val="3"/>
      <w:szCs w:val="24"/>
      <w:lang w:eastAsia="ru-RU"/>
    </w:rPr>
  </w:style>
  <w:style w:type="paragraph" w:customStyle="1" w:styleId="Contents1">
    <w:name w:val="Contents 1"/>
    <w:basedOn w:val="a"/>
    <w:next w:val="a"/>
    <w:autoRedefine/>
    <w:rsid w:val="00F017D5"/>
    <w:pPr>
      <w:widowControl w:val="0"/>
      <w:suppressAutoHyphens w:val="0"/>
      <w:autoSpaceDN w:val="0"/>
      <w:spacing w:after="100"/>
      <w:ind w:firstLine="709"/>
      <w:jc w:val="both"/>
      <w:textAlignment w:val="baseline"/>
    </w:pPr>
    <w:rPr>
      <w:kern w:val="3"/>
      <w:sz w:val="24"/>
      <w:szCs w:val="24"/>
      <w:lang w:eastAsia="ru-RU"/>
    </w:rPr>
  </w:style>
  <w:style w:type="paragraph" w:customStyle="1" w:styleId="19">
    <w:name w:val="Стиль1"/>
    <w:basedOn w:val="a"/>
    <w:rsid w:val="00F017D5"/>
    <w:pPr>
      <w:widowControl w:val="0"/>
      <w:autoSpaceDN w:val="0"/>
      <w:ind w:firstLine="720"/>
      <w:jc w:val="both"/>
      <w:textAlignment w:val="baseline"/>
    </w:pPr>
    <w:rPr>
      <w:rFonts w:ascii="Arial" w:eastAsia="Arial" w:hAnsi="Arial" w:cs="Arial"/>
      <w:kern w:val="3"/>
      <w:sz w:val="26"/>
      <w:szCs w:val="26"/>
      <w:lang w:eastAsia="ru-RU"/>
    </w:rPr>
  </w:style>
  <w:style w:type="paragraph" w:styleId="aff6">
    <w:name w:val="annotation text"/>
    <w:basedOn w:val="a"/>
    <w:link w:val="aff7"/>
    <w:rsid w:val="00F017D5"/>
    <w:pPr>
      <w:widowControl w:val="0"/>
      <w:suppressAutoHyphens w:val="0"/>
      <w:autoSpaceDN w:val="0"/>
      <w:ind w:firstLine="709"/>
      <w:jc w:val="both"/>
      <w:textAlignment w:val="baseline"/>
    </w:pPr>
    <w:rPr>
      <w:kern w:val="3"/>
      <w:lang w:eastAsia="ru-RU"/>
    </w:rPr>
  </w:style>
  <w:style w:type="character" w:customStyle="1" w:styleId="aff7">
    <w:name w:val="Текст примечания Знак"/>
    <w:basedOn w:val="a0"/>
    <w:link w:val="aff6"/>
    <w:rsid w:val="00F017D5"/>
    <w:rPr>
      <w:kern w:val="3"/>
    </w:rPr>
  </w:style>
  <w:style w:type="paragraph" w:styleId="aff8">
    <w:name w:val="annotation subject"/>
    <w:basedOn w:val="aff6"/>
    <w:next w:val="aff6"/>
    <w:link w:val="aff9"/>
    <w:rsid w:val="00F017D5"/>
    <w:rPr>
      <w:b/>
      <w:bCs/>
    </w:rPr>
  </w:style>
  <w:style w:type="character" w:customStyle="1" w:styleId="aff9">
    <w:name w:val="Тема примечания Знак"/>
    <w:basedOn w:val="aff7"/>
    <w:link w:val="aff8"/>
    <w:rsid w:val="00F017D5"/>
    <w:rPr>
      <w:b/>
      <w:bCs/>
      <w:kern w:val="3"/>
    </w:rPr>
  </w:style>
  <w:style w:type="character" w:customStyle="1" w:styleId="NumberingSymbols">
    <w:name w:val="Numbering Symbols"/>
    <w:rsid w:val="00F017D5"/>
  </w:style>
  <w:style w:type="character" w:customStyle="1" w:styleId="Internetlink">
    <w:name w:val="Internet link"/>
    <w:rsid w:val="00F017D5"/>
    <w:rPr>
      <w:color w:val="000080"/>
      <w:u w:val="single"/>
    </w:rPr>
  </w:style>
  <w:style w:type="character" w:customStyle="1" w:styleId="VisitedInternetLink">
    <w:name w:val="Visited Internet Link"/>
    <w:rsid w:val="00F017D5"/>
    <w:rPr>
      <w:color w:val="800000"/>
      <w:u w:val="single"/>
    </w:rPr>
  </w:style>
  <w:style w:type="character" w:customStyle="1" w:styleId="BulletSymbols">
    <w:name w:val="Bullet Symbols"/>
    <w:rsid w:val="00F017D5"/>
    <w:rPr>
      <w:rFonts w:ascii="OpenSymbol" w:eastAsia="OpenSymbol" w:hAnsi="OpenSymbol" w:cs="OpenSymbol"/>
    </w:rPr>
  </w:style>
  <w:style w:type="character" w:styleId="affa">
    <w:name w:val="annotation reference"/>
    <w:basedOn w:val="a0"/>
    <w:rsid w:val="00F017D5"/>
    <w:rPr>
      <w:sz w:val="16"/>
      <w:szCs w:val="16"/>
    </w:rPr>
  </w:style>
  <w:style w:type="numbering" w:customStyle="1" w:styleId="LFO13">
    <w:name w:val="LFO13"/>
    <w:basedOn w:val="a2"/>
    <w:rsid w:val="00F017D5"/>
    <w:pPr>
      <w:numPr>
        <w:numId w:val="2"/>
      </w:numPr>
    </w:pPr>
  </w:style>
  <w:style w:type="character" w:customStyle="1" w:styleId="affb">
    <w:name w:val="Колонтитул_"/>
    <w:basedOn w:val="a0"/>
    <w:rsid w:val="00F017D5"/>
    <w:rPr>
      <w:rFonts w:ascii="Times New Roman" w:eastAsia="Times New Roman" w:hAnsi="Times New Roman" w:cs="Times New Roman"/>
      <w:b w:val="0"/>
      <w:bCs w:val="0"/>
      <w:i w:val="0"/>
      <w:iCs w:val="0"/>
      <w:smallCaps w:val="0"/>
      <w:strike w:val="0"/>
      <w:u w:val="none"/>
    </w:rPr>
  </w:style>
  <w:style w:type="character" w:customStyle="1" w:styleId="Arial">
    <w:name w:val="Колонтитул + Arial;Полужирный"/>
    <w:basedOn w:val="affb"/>
    <w:rsid w:val="00F017D5"/>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3Exact">
    <w:name w:val="Основной текст (3) Exact"/>
    <w:basedOn w:val="a0"/>
    <w:rsid w:val="00F017D5"/>
    <w:rPr>
      <w:rFonts w:ascii="Times New Roman" w:eastAsia="Times New Roman" w:hAnsi="Times New Roman" w:cs="Times New Roman"/>
      <w:b/>
      <w:bCs/>
      <w:i w:val="0"/>
      <w:iCs w:val="0"/>
      <w:smallCaps w:val="0"/>
      <w:strike w:val="0"/>
      <w:sz w:val="28"/>
      <w:szCs w:val="28"/>
      <w:u w:val="none"/>
    </w:rPr>
  </w:style>
  <w:style w:type="character" w:customStyle="1" w:styleId="34ptExact">
    <w:name w:val="Основной текст (3) + Интервал 4 pt Exact"/>
    <w:basedOn w:val="38"/>
    <w:rsid w:val="00F017D5"/>
    <w:rPr>
      <w:rFonts w:ascii="Times New Roman" w:eastAsia="Times New Roman" w:hAnsi="Times New Roman" w:cs="Times New Roman"/>
      <w:b/>
      <w:bCs/>
      <w:i w:val="0"/>
      <w:iCs w:val="0"/>
      <w:smallCaps w:val="0"/>
      <w:strike w:val="0"/>
      <w:spacing w:val="80"/>
      <w:sz w:val="28"/>
      <w:szCs w:val="28"/>
      <w:u w:val="none"/>
    </w:rPr>
  </w:style>
  <w:style w:type="character" w:customStyle="1" w:styleId="4Exact">
    <w:name w:val="Основной текст (4) Exact"/>
    <w:basedOn w:val="a0"/>
    <w:rsid w:val="00F017D5"/>
    <w:rPr>
      <w:rFonts w:eastAsia="Arial" w:cs="Arial"/>
      <w:b/>
      <w:bCs/>
      <w:sz w:val="23"/>
      <w:szCs w:val="23"/>
      <w:shd w:val="clear" w:color="auto" w:fill="FFFFFF"/>
    </w:rPr>
  </w:style>
  <w:style w:type="character" w:customStyle="1" w:styleId="5Exact">
    <w:name w:val="Основной текст (5) Exact"/>
    <w:basedOn w:val="a0"/>
    <w:rsid w:val="00F017D5"/>
    <w:rPr>
      <w:rFonts w:ascii="Arial" w:eastAsia="Arial" w:hAnsi="Arial" w:cs="Arial"/>
      <w:b w:val="0"/>
      <w:bCs w:val="0"/>
      <w:i w:val="0"/>
      <w:iCs w:val="0"/>
      <w:smallCaps w:val="0"/>
      <w:strike w:val="0"/>
      <w:sz w:val="22"/>
      <w:szCs w:val="22"/>
      <w:u w:val="none"/>
    </w:rPr>
  </w:style>
  <w:style w:type="character" w:customStyle="1" w:styleId="53">
    <w:name w:val="Основной текст (5)_"/>
    <w:basedOn w:val="a0"/>
    <w:link w:val="54"/>
    <w:rsid w:val="00F017D5"/>
    <w:rPr>
      <w:rFonts w:eastAsia="Arial" w:cs="Arial"/>
      <w:shd w:val="clear" w:color="auto" w:fill="FFFFFF"/>
    </w:rPr>
  </w:style>
  <w:style w:type="character" w:customStyle="1" w:styleId="2Exact">
    <w:name w:val="Основной текст (2) Exact"/>
    <w:basedOn w:val="a0"/>
    <w:rsid w:val="00F017D5"/>
    <w:rPr>
      <w:rFonts w:ascii="Times New Roman" w:eastAsia="Times New Roman" w:hAnsi="Times New Roman" w:cs="Times New Roman"/>
      <w:b w:val="0"/>
      <w:bCs w:val="0"/>
      <w:i w:val="0"/>
      <w:iCs w:val="0"/>
      <w:smallCaps w:val="0"/>
      <w:strike w:val="0"/>
      <w:sz w:val="28"/>
      <w:szCs w:val="28"/>
      <w:u w:val="none"/>
    </w:rPr>
  </w:style>
  <w:style w:type="character" w:customStyle="1" w:styleId="63">
    <w:name w:val="Основной текст (6)_"/>
    <w:basedOn w:val="a0"/>
    <w:link w:val="64"/>
    <w:rsid w:val="00F017D5"/>
    <w:rPr>
      <w:rFonts w:eastAsia="Arial" w:cs="Arial"/>
      <w:b/>
      <w:bCs/>
      <w:shd w:val="clear" w:color="auto" w:fill="FFFFFF"/>
    </w:rPr>
  </w:style>
  <w:style w:type="character" w:customStyle="1" w:styleId="73">
    <w:name w:val="Основной текст (7)_"/>
    <w:basedOn w:val="a0"/>
    <w:link w:val="74"/>
    <w:rsid w:val="00F017D5"/>
    <w:rPr>
      <w:b/>
      <w:bCs/>
      <w:sz w:val="36"/>
      <w:szCs w:val="36"/>
      <w:shd w:val="clear" w:color="auto" w:fill="FFFFFF"/>
    </w:rPr>
  </w:style>
  <w:style w:type="character" w:customStyle="1" w:styleId="1a">
    <w:name w:val="Заголовок №1_"/>
    <w:basedOn w:val="a0"/>
    <w:link w:val="1b"/>
    <w:rsid w:val="00F017D5"/>
    <w:rPr>
      <w:b/>
      <w:bCs/>
      <w:sz w:val="28"/>
      <w:szCs w:val="28"/>
      <w:shd w:val="clear" w:color="auto" w:fill="FFFFFF"/>
    </w:rPr>
  </w:style>
  <w:style w:type="character" w:customStyle="1" w:styleId="affc">
    <w:name w:val="Колонтитул"/>
    <w:basedOn w:val="affb"/>
    <w:rsid w:val="00F017D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8">
    <w:name w:val="Основной текст (2)_"/>
    <w:basedOn w:val="a0"/>
    <w:rsid w:val="00F017D5"/>
    <w:rPr>
      <w:rFonts w:ascii="Times New Roman" w:eastAsia="Times New Roman" w:hAnsi="Times New Roman" w:cs="Times New Roman"/>
      <w:b w:val="0"/>
      <w:bCs w:val="0"/>
      <w:i w:val="0"/>
      <w:iCs w:val="0"/>
      <w:smallCaps w:val="0"/>
      <w:strike w:val="0"/>
      <w:sz w:val="28"/>
      <w:szCs w:val="28"/>
      <w:u w:val="none"/>
    </w:rPr>
  </w:style>
  <w:style w:type="character" w:customStyle="1" w:styleId="38">
    <w:name w:val="Основной текст (3)_"/>
    <w:basedOn w:val="a0"/>
    <w:rsid w:val="00F017D5"/>
    <w:rPr>
      <w:rFonts w:ascii="Times New Roman" w:eastAsia="Times New Roman" w:hAnsi="Times New Roman" w:cs="Times New Roman"/>
      <w:b/>
      <w:bCs/>
      <w:i w:val="0"/>
      <w:iCs w:val="0"/>
      <w:smallCaps w:val="0"/>
      <w:strike w:val="0"/>
      <w:sz w:val="28"/>
      <w:szCs w:val="28"/>
      <w:u w:val="none"/>
    </w:rPr>
  </w:style>
  <w:style w:type="character" w:customStyle="1" w:styleId="84">
    <w:name w:val="Основной текст (8)_"/>
    <w:basedOn w:val="a0"/>
    <w:rsid w:val="00F017D5"/>
    <w:rPr>
      <w:rFonts w:ascii="Times New Roman" w:eastAsia="Times New Roman" w:hAnsi="Times New Roman" w:cs="Times New Roman"/>
      <w:b/>
      <w:bCs/>
      <w:i/>
      <w:iCs/>
      <w:sz w:val="28"/>
      <w:szCs w:val="28"/>
      <w:shd w:val="clear" w:color="auto" w:fill="FFFFFF"/>
    </w:rPr>
  </w:style>
  <w:style w:type="character" w:customStyle="1" w:styleId="29">
    <w:name w:val="Основной текст (2) + 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9">
    <w:name w:val="Основной текст (3) + Не полужирный"/>
    <w:basedOn w:val="38"/>
    <w:rsid w:val="00F017D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d">
    <w:name w:val="Подпись к таблице_"/>
    <w:basedOn w:val="a0"/>
    <w:rsid w:val="00F017D5"/>
    <w:rPr>
      <w:rFonts w:ascii="Times New Roman" w:eastAsia="Times New Roman" w:hAnsi="Times New Roman" w:cs="Times New Roman"/>
      <w:b/>
      <w:bCs/>
      <w:i w:val="0"/>
      <w:iCs w:val="0"/>
      <w:smallCaps w:val="0"/>
      <w:strike w:val="0"/>
      <w:sz w:val="21"/>
      <w:szCs w:val="21"/>
      <w:u w:val="none"/>
    </w:rPr>
  </w:style>
  <w:style w:type="character" w:customStyle="1" w:styleId="affe">
    <w:name w:val="Подпись к таблице"/>
    <w:basedOn w:val="affd"/>
    <w:rsid w:val="00F017D5"/>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210pt">
    <w:name w:val="Основной текст (2) + 10 pt;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pt0">
    <w:name w:val="Основной текст (2) + 10 pt;Полужирный;Курсив"/>
    <w:basedOn w:val="28"/>
    <w:rsid w:val="00F017D5"/>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2a">
    <w:name w:val="Подпись к таблице (2)_"/>
    <w:basedOn w:val="a0"/>
    <w:link w:val="2b"/>
    <w:rsid w:val="00F017D5"/>
    <w:rPr>
      <w:sz w:val="28"/>
      <w:szCs w:val="28"/>
      <w:shd w:val="clear" w:color="auto" w:fill="FFFFFF"/>
    </w:rPr>
  </w:style>
  <w:style w:type="character" w:customStyle="1" w:styleId="24pt">
    <w:name w:val="Основной текст (2) + 4 pt"/>
    <w:basedOn w:val="28"/>
    <w:rsid w:val="00F017D5"/>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8pt">
    <w:name w:val="Основной текст (2) + 8 pt;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8pt0">
    <w:name w:val="Основной текст (2) + 8 pt"/>
    <w:basedOn w:val="28"/>
    <w:rsid w:val="00F017D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6pt">
    <w:name w:val="Основной текст (2) + 6 pt"/>
    <w:basedOn w:val="28"/>
    <w:rsid w:val="00F017D5"/>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3a">
    <w:name w:val="Подпись к таблице (3)_"/>
    <w:basedOn w:val="a0"/>
    <w:link w:val="3b"/>
    <w:rsid w:val="00F017D5"/>
    <w:rPr>
      <w:b/>
      <w:bCs/>
      <w:shd w:val="clear" w:color="auto" w:fill="FFFFFF"/>
    </w:rPr>
  </w:style>
  <w:style w:type="character" w:customStyle="1" w:styleId="2c">
    <w:name w:val="Основной текст (2) + Полужирный;Курсив"/>
    <w:basedOn w:val="28"/>
    <w:rsid w:val="00F017D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93">
    <w:name w:val="Основной текст (9)_"/>
    <w:basedOn w:val="a0"/>
    <w:link w:val="94"/>
    <w:rsid w:val="00F017D5"/>
    <w:rPr>
      <w:b/>
      <w:bCs/>
      <w:i/>
      <w:iCs/>
      <w:sz w:val="26"/>
      <w:szCs w:val="26"/>
      <w:shd w:val="clear" w:color="auto" w:fill="FFFFFF"/>
    </w:rPr>
  </w:style>
  <w:style w:type="character" w:customStyle="1" w:styleId="211pt">
    <w:name w:val="Основной текст (2) + 11 pt;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05pt">
    <w:name w:val="Основной текст (2) + 10;5 pt;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d">
    <w:name w:val="Основной текст (2)"/>
    <w:basedOn w:val="28"/>
    <w:rsid w:val="00F017D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3c">
    <w:name w:val="Основной текст (3)"/>
    <w:basedOn w:val="38"/>
    <w:rsid w:val="00F017D5"/>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12pt">
    <w:name w:val="Основной текст (2) + 12 pt;Полужирный;Курсив"/>
    <w:basedOn w:val="28"/>
    <w:rsid w:val="00F017D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Candara13pt2pt">
    <w:name w:val="Основной текст (2) + Candara;13 pt;Курсив;Интервал 2 pt"/>
    <w:basedOn w:val="28"/>
    <w:rsid w:val="00F017D5"/>
    <w:rPr>
      <w:rFonts w:ascii="Candara" w:eastAsia="Candara" w:hAnsi="Candara" w:cs="Candara"/>
      <w:b/>
      <w:bCs/>
      <w:i/>
      <w:iCs/>
      <w:smallCaps w:val="0"/>
      <w:strike w:val="0"/>
      <w:color w:val="000000"/>
      <w:spacing w:val="50"/>
      <w:w w:val="100"/>
      <w:position w:val="0"/>
      <w:sz w:val="26"/>
      <w:szCs w:val="26"/>
      <w:u w:val="none"/>
      <w:lang w:val="ru-RU" w:eastAsia="ru-RU" w:bidi="ru-RU"/>
    </w:rPr>
  </w:style>
  <w:style w:type="character" w:customStyle="1" w:styleId="211pt2pt">
    <w:name w:val="Основной текст (2) + 11 pt;Полужирный;Интервал 2 pt"/>
    <w:basedOn w:val="28"/>
    <w:rsid w:val="00F017D5"/>
    <w:rPr>
      <w:rFonts w:ascii="Times New Roman" w:eastAsia="Times New Roman" w:hAnsi="Times New Roman" w:cs="Times New Roman"/>
      <w:b/>
      <w:bCs/>
      <w:i w:val="0"/>
      <w:iCs w:val="0"/>
      <w:smallCaps w:val="0"/>
      <w:strike w:val="0"/>
      <w:color w:val="000000"/>
      <w:spacing w:val="50"/>
      <w:w w:val="100"/>
      <w:position w:val="0"/>
      <w:sz w:val="22"/>
      <w:szCs w:val="22"/>
      <w:u w:val="none"/>
      <w:lang w:val="ru-RU" w:eastAsia="ru-RU" w:bidi="ru-RU"/>
    </w:rPr>
  </w:style>
  <w:style w:type="character" w:customStyle="1" w:styleId="213pt">
    <w:name w:val="Основной текст (2) + 13 pt;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54">
    <w:name w:val="Основной текст (5)"/>
    <w:basedOn w:val="a"/>
    <w:link w:val="53"/>
    <w:rsid w:val="00F017D5"/>
    <w:pPr>
      <w:widowControl w:val="0"/>
      <w:shd w:val="clear" w:color="auto" w:fill="FFFFFF"/>
      <w:suppressAutoHyphens w:val="0"/>
      <w:spacing w:line="278" w:lineRule="exact"/>
      <w:jc w:val="center"/>
    </w:pPr>
    <w:rPr>
      <w:rFonts w:eastAsia="Arial" w:cs="Arial"/>
      <w:lang w:eastAsia="ru-RU"/>
    </w:rPr>
  </w:style>
  <w:style w:type="paragraph" w:customStyle="1" w:styleId="64">
    <w:name w:val="Основной текст (6)"/>
    <w:basedOn w:val="a"/>
    <w:link w:val="63"/>
    <w:rsid w:val="00F017D5"/>
    <w:pPr>
      <w:widowControl w:val="0"/>
      <w:shd w:val="clear" w:color="auto" w:fill="FFFFFF"/>
      <w:suppressAutoHyphens w:val="0"/>
      <w:spacing w:after="600" w:line="226" w:lineRule="exact"/>
    </w:pPr>
    <w:rPr>
      <w:rFonts w:eastAsia="Arial" w:cs="Arial"/>
      <w:b/>
      <w:bCs/>
      <w:lang w:eastAsia="ru-RU"/>
    </w:rPr>
  </w:style>
  <w:style w:type="paragraph" w:customStyle="1" w:styleId="74">
    <w:name w:val="Основной текст (7)"/>
    <w:basedOn w:val="a"/>
    <w:link w:val="73"/>
    <w:rsid w:val="00F017D5"/>
    <w:pPr>
      <w:widowControl w:val="0"/>
      <w:shd w:val="clear" w:color="auto" w:fill="FFFFFF"/>
      <w:suppressAutoHyphens w:val="0"/>
      <w:spacing w:before="2340" w:line="677" w:lineRule="exact"/>
      <w:jc w:val="center"/>
    </w:pPr>
    <w:rPr>
      <w:b/>
      <w:bCs/>
      <w:sz w:val="36"/>
      <w:szCs w:val="36"/>
      <w:lang w:eastAsia="ru-RU"/>
    </w:rPr>
  </w:style>
  <w:style w:type="paragraph" w:customStyle="1" w:styleId="1b">
    <w:name w:val="Заголовок №1"/>
    <w:basedOn w:val="a"/>
    <w:link w:val="1a"/>
    <w:rsid w:val="00F017D5"/>
    <w:pPr>
      <w:widowControl w:val="0"/>
      <w:shd w:val="clear" w:color="auto" w:fill="FFFFFF"/>
      <w:suppressAutoHyphens w:val="0"/>
      <w:spacing w:after="300" w:line="0" w:lineRule="atLeast"/>
      <w:ind w:hanging="300"/>
      <w:jc w:val="both"/>
      <w:outlineLvl w:val="0"/>
    </w:pPr>
    <w:rPr>
      <w:b/>
      <w:bCs/>
      <w:sz w:val="28"/>
      <w:szCs w:val="28"/>
      <w:lang w:eastAsia="ru-RU"/>
    </w:rPr>
  </w:style>
  <w:style w:type="paragraph" w:customStyle="1" w:styleId="2b">
    <w:name w:val="Подпись к таблице (2)"/>
    <w:basedOn w:val="a"/>
    <w:link w:val="2a"/>
    <w:rsid w:val="00F017D5"/>
    <w:pPr>
      <w:widowControl w:val="0"/>
      <w:shd w:val="clear" w:color="auto" w:fill="FFFFFF"/>
      <w:suppressAutoHyphens w:val="0"/>
      <w:spacing w:line="322" w:lineRule="exact"/>
      <w:ind w:firstLine="760"/>
    </w:pPr>
    <w:rPr>
      <w:sz w:val="28"/>
      <w:szCs w:val="28"/>
      <w:lang w:eastAsia="ru-RU"/>
    </w:rPr>
  </w:style>
  <w:style w:type="paragraph" w:customStyle="1" w:styleId="3b">
    <w:name w:val="Подпись к таблице (3)"/>
    <w:basedOn w:val="a"/>
    <w:link w:val="3a"/>
    <w:rsid w:val="00F017D5"/>
    <w:pPr>
      <w:widowControl w:val="0"/>
      <w:shd w:val="clear" w:color="auto" w:fill="FFFFFF"/>
      <w:suppressAutoHyphens w:val="0"/>
      <w:spacing w:line="250" w:lineRule="exact"/>
      <w:jc w:val="both"/>
    </w:pPr>
    <w:rPr>
      <w:b/>
      <w:bCs/>
      <w:lang w:eastAsia="ru-RU"/>
    </w:rPr>
  </w:style>
  <w:style w:type="paragraph" w:customStyle="1" w:styleId="94">
    <w:name w:val="Основной текст (9)"/>
    <w:basedOn w:val="a"/>
    <w:link w:val="93"/>
    <w:rsid w:val="00F017D5"/>
    <w:pPr>
      <w:widowControl w:val="0"/>
      <w:shd w:val="clear" w:color="auto" w:fill="FFFFFF"/>
      <w:suppressAutoHyphens w:val="0"/>
      <w:spacing w:before="420" w:line="336" w:lineRule="exact"/>
    </w:pPr>
    <w:rPr>
      <w:b/>
      <w:bCs/>
      <w:i/>
      <w:iCs/>
      <w:sz w:val="26"/>
      <w:szCs w:val="26"/>
      <w:lang w:eastAsia="ru-RU"/>
    </w:rPr>
  </w:style>
  <w:style w:type="paragraph" w:customStyle="1" w:styleId="210">
    <w:name w:val="Основной текст 21"/>
    <w:basedOn w:val="a"/>
    <w:rsid w:val="00F017D5"/>
    <w:pPr>
      <w:suppressAutoHyphens w:val="0"/>
    </w:pPr>
    <w:rPr>
      <w:sz w:val="24"/>
      <w:lang w:eastAsia="ru-RU"/>
    </w:rPr>
  </w:style>
  <w:style w:type="paragraph" w:customStyle="1" w:styleId="3d">
    <w:name w:val="заголовок 3"/>
    <w:basedOn w:val="a"/>
    <w:next w:val="a"/>
    <w:rsid w:val="00F017D5"/>
    <w:pPr>
      <w:keepNext/>
      <w:suppressAutoHyphens w:val="0"/>
      <w:autoSpaceDE w:val="0"/>
      <w:autoSpaceDN w:val="0"/>
      <w:ind w:firstLine="709"/>
      <w:outlineLvl w:val="2"/>
    </w:pPr>
    <w:rPr>
      <w:sz w:val="28"/>
      <w:szCs w:val="28"/>
      <w:lang w:eastAsia="ru-RU"/>
    </w:rPr>
  </w:style>
  <w:style w:type="character" w:customStyle="1" w:styleId="normaltextrun">
    <w:name w:val="normaltextrun"/>
    <w:basedOn w:val="a0"/>
    <w:rsid w:val="00F017D5"/>
  </w:style>
  <w:style w:type="character" w:customStyle="1" w:styleId="spellingerror">
    <w:name w:val="spellingerror"/>
    <w:basedOn w:val="a0"/>
    <w:rsid w:val="00F017D5"/>
  </w:style>
  <w:style w:type="character" w:customStyle="1" w:styleId="eop">
    <w:name w:val="eop"/>
    <w:basedOn w:val="a0"/>
    <w:rsid w:val="00F017D5"/>
  </w:style>
  <w:style w:type="paragraph" w:customStyle="1" w:styleId="paragraph">
    <w:name w:val="paragraph"/>
    <w:basedOn w:val="a"/>
    <w:rsid w:val="00F017D5"/>
    <w:pPr>
      <w:suppressAutoHyphens w:val="0"/>
      <w:spacing w:before="100" w:beforeAutospacing="1" w:after="100" w:afterAutospacing="1"/>
    </w:pPr>
    <w:rPr>
      <w:sz w:val="24"/>
      <w:szCs w:val="24"/>
      <w:lang w:eastAsia="ru-RU"/>
    </w:rPr>
  </w:style>
  <w:style w:type="character" w:customStyle="1" w:styleId="2e">
    <w:name w:val="Заголовок №2_"/>
    <w:basedOn w:val="a0"/>
    <w:link w:val="2f"/>
    <w:locked/>
    <w:rsid w:val="00F017D5"/>
    <w:rPr>
      <w:rFonts w:eastAsia="Arial" w:cs="Arial"/>
      <w:b/>
      <w:bCs/>
      <w:shd w:val="clear" w:color="auto" w:fill="FFFFFF"/>
    </w:rPr>
  </w:style>
  <w:style w:type="paragraph" w:customStyle="1" w:styleId="2f">
    <w:name w:val="Заголовок №2"/>
    <w:basedOn w:val="a"/>
    <w:link w:val="2e"/>
    <w:rsid w:val="00F017D5"/>
    <w:pPr>
      <w:widowControl w:val="0"/>
      <w:shd w:val="clear" w:color="auto" w:fill="FFFFFF"/>
      <w:suppressAutoHyphens w:val="0"/>
      <w:spacing w:after="300" w:line="0" w:lineRule="atLeast"/>
      <w:jc w:val="right"/>
      <w:outlineLvl w:val="1"/>
    </w:pPr>
    <w:rPr>
      <w:rFonts w:eastAsia="Arial" w:cs="Arial"/>
      <w:b/>
      <w:bCs/>
      <w:lang w:eastAsia="ru-RU"/>
    </w:rPr>
  </w:style>
  <w:style w:type="character" w:customStyle="1" w:styleId="2f0">
    <w:name w:val="Основной текст (2) + Курсив"/>
    <w:basedOn w:val="28"/>
    <w:rsid w:val="00F017D5"/>
    <w:rPr>
      <w:rFonts w:ascii="Arial" w:eastAsia="Arial" w:hAnsi="Arial" w:cs="Arial"/>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1c">
    <w:name w:val="Абзац списка1"/>
    <w:basedOn w:val="a"/>
    <w:rsid w:val="00F017D5"/>
    <w:pPr>
      <w:suppressAutoHyphens w:val="0"/>
      <w:spacing w:after="200" w:line="276" w:lineRule="auto"/>
      <w:ind w:left="720"/>
    </w:pPr>
    <w:rPr>
      <w:rFonts w:ascii="Calibri" w:hAnsi="Calibri"/>
      <w:sz w:val="22"/>
      <w:szCs w:val="22"/>
      <w:lang w:eastAsia="en-US"/>
    </w:rPr>
  </w:style>
  <w:style w:type="character" w:customStyle="1" w:styleId="265pt">
    <w:name w:val="Основной текст (2) + 6;5 pt;Не полужирный"/>
    <w:basedOn w:val="28"/>
    <w:rsid w:val="00F017D5"/>
    <w:rPr>
      <w:rFonts w:ascii="Arial Unicode MS" w:eastAsia="Arial Unicode MS" w:hAnsi="Arial Unicode MS" w:cs="Arial Unicode MS"/>
      <w:b/>
      <w:bCs/>
      <w:i w:val="0"/>
      <w:iCs w:val="0"/>
      <w:smallCaps w:val="0"/>
      <w:strike w:val="0"/>
      <w:color w:val="000000"/>
      <w:spacing w:val="0"/>
      <w:w w:val="100"/>
      <w:position w:val="0"/>
      <w:sz w:val="13"/>
      <w:szCs w:val="13"/>
      <w:u w:val="none"/>
      <w:lang w:val="ru-RU" w:eastAsia="ru-RU" w:bidi="ru-RU"/>
    </w:rPr>
  </w:style>
  <w:style w:type="character" w:customStyle="1" w:styleId="275pt">
    <w:name w:val="Основной текст (2) + 7;5 pt;Не полужирный"/>
    <w:basedOn w:val="28"/>
    <w:rsid w:val="00F017D5"/>
    <w:rPr>
      <w:rFonts w:ascii="Arial Unicode MS" w:eastAsia="Arial Unicode MS" w:hAnsi="Arial Unicode MS" w:cs="Arial Unicode MS"/>
      <w:b/>
      <w:bCs/>
      <w:i w:val="0"/>
      <w:iCs w:val="0"/>
      <w:smallCaps w:val="0"/>
      <w:strike w:val="0"/>
      <w:color w:val="000000"/>
      <w:spacing w:val="0"/>
      <w:w w:val="100"/>
      <w:position w:val="0"/>
      <w:sz w:val="15"/>
      <w:szCs w:val="15"/>
      <w:u w:val="none"/>
      <w:lang w:val="ru-RU" w:eastAsia="ru-RU" w:bidi="ru-RU"/>
    </w:rPr>
  </w:style>
  <w:style w:type="character" w:customStyle="1" w:styleId="2f1">
    <w:name w:val="Основной текст (2) + Малые прописные"/>
    <w:basedOn w:val="28"/>
    <w:rsid w:val="00F017D5"/>
    <w:rPr>
      <w:rFonts w:ascii="Arial" w:eastAsia="Arial" w:hAnsi="Arial" w:cs="Arial"/>
      <w:b w:val="0"/>
      <w:bCs w:val="0"/>
      <w:i w:val="0"/>
      <w:iCs w:val="0"/>
      <w:smallCaps/>
      <w:strike w:val="0"/>
      <w:color w:val="000000"/>
      <w:spacing w:val="0"/>
      <w:w w:val="100"/>
      <w:position w:val="0"/>
      <w:sz w:val="24"/>
      <w:szCs w:val="24"/>
      <w:u w:val="none"/>
      <w:lang w:val="ru-RU" w:eastAsia="ru-RU" w:bidi="ru-RU"/>
    </w:rPr>
  </w:style>
  <w:style w:type="character" w:customStyle="1" w:styleId="6Exact">
    <w:name w:val="Основной текст (6) Exact"/>
    <w:basedOn w:val="a0"/>
    <w:rsid w:val="00F017D5"/>
    <w:rPr>
      <w:rFonts w:ascii="Arial" w:eastAsia="Arial" w:hAnsi="Arial" w:cs="Arial"/>
      <w:b w:val="0"/>
      <w:bCs w:val="0"/>
      <w:i w:val="0"/>
      <w:iCs w:val="0"/>
      <w:smallCaps w:val="0"/>
      <w:strike w:val="0"/>
      <w:sz w:val="20"/>
      <w:szCs w:val="20"/>
      <w:u w:val="none"/>
    </w:rPr>
  </w:style>
  <w:style w:type="character" w:customStyle="1" w:styleId="210pt1">
    <w:name w:val="Основной текст (2) + 10 pt"/>
    <w:basedOn w:val="28"/>
    <w:rsid w:val="00F017D5"/>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character" w:customStyle="1" w:styleId="Exact">
    <w:name w:val="Подпись к таблице Exact"/>
    <w:basedOn w:val="a0"/>
    <w:rsid w:val="00F017D5"/>
    <w:rPr>
      <w:rFonts w:ascii="Arial" w:eastAsia="Arial" w:hAnsi="Arial" w:cs="Arial"/>
      <w:sz w:val="20"/>
      <w:szCs w:val="20"/>
      <w:shd w:val="clear" w:color="auto" w:fill="FFFFFF"/>
    </w:rPr>
  </w:style>
  <w:style w:type="character" w:customStyle="1" w:styleId="2Verdana8pt0pt">
    <w:name w:val="Основной текст (2) + Verdana;8 pt;Полужирный;Малые прописные;Интервал 0 pt"/>
    <w:basedOn w:val="28"/>
    <w:rsid w:val="00F017D5"/>
    <w:rPr>
      <w:rFonts w:ascii="Verdana" w:eastAsia="Verdana" w:hAnsi="Verdana" w:cs="Verdana"/>
      <w:b/>
      <w:bCs/>
      <w:i w:val="0"/>
      <w:iCs w:val="0"/>
      <w:smallCaps/>
      <w:strike w:val="0"/>
      <w:color w:val="000000"/>
      <w:spacing w:val="-10"/>
      <w:w w:val="100"/>
      <w:position w:val="0"/>
      <w:sz w:val="16"/>
      <w:szCs w:val="16"/>
      <w:u w:val="none"/>
      <w:lang w:val="ru-RU" w:eastAsia="ru-RU" w:bidi="ru-RU"/>
    </w:rPr>
  </w:style>
  <w:style w:type="character" w:customStyle="1" w:styleId="2Verdana8pt0pt0">
    <w:name w:val="Основной текст (2) + Verdana;8 pt;Полужирный;Интервал 0 pt"/>
    <w:basedOn w:val="28"/>
    <w:rsid w:val="00F017D5"/>
    <w:rPr>
      <w:rFonts w:ascii="Verdana" w:eastAsia="Verdana" w:hAnsi="Verdana" w:cs="Verdana"/>
      <w:b/>
      <w:bCs/>
      <w:i w:val="0"/>
      <w:iCs w:val="0"/>
      <w:smallCaps w:val="0"/>
      <w:strike w:val="0"/>
      <w:color w:val="000000"/>
      <w:spacing w:val="-10"/>
      <w:w w:val="100"/>
      <w:position w:val="0"/>
      <w:sz w:val="16"/>
      <w:szCs w:val="16"/>
      <w:u w:val="none"/>
      <w:lang w:val="ru-RU" w:eastAsia="ru-RU" w:bidi="ru-RU"/>
    </w:rPr>
  </w:style>
  <w:style w:type="paragraph" w:customStyle="1" w:styleId="no-indent">
    <w:name w:val="no-indent"/>
    <w:basedOn w:val="a"/>
    <w:rsid w:val="00F017D5"/>
    <w:pPr>
      <w:suppressAutoHyphens w:val="0"/>
      <w:spacing w:before="100" w:beforeAutospacing="1" w:after="100" w:afterAutospacing="1"/>
    </w:pPr>
    <w:rPr>
      <w:sz w:val="24"/>
      <w:szCs w:val="24"/>
      <w:lang w:eastAsia="ru-RU"/>
    </w:rPr>
  </w:style>
  <w:style w:type="paragraph" w:customStyle="1" w:styleId="Normalunindented">
    <w:name w:val="Normal unindented"/>
    <w:qFormat/>
    <w:rsid w:val="002A0689"/>
    <w:pPr>
      <w:spacing w:before="120" w:after="120" w:line="276" w:lineRule="auto"/>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8470">
      <w:bodyDiv w:val="1"/>
      <w:marLeft w:val="0"/>
      <w:marRight w:val="0"/>
      <w:marTop w:val="0"/>
      <w:marBottom w:val="0"/>
      <w:divBdr>
        <w:top w:val="none" w:sz="0" w:space="0" w:color="auto"/>
        <w:left w:val="none" w:sz="0" w:space="0" w:color="auto"/>
        <w:bottom w:val="none" w:sz="0" w:space="0" w:color="auto"/>
        <w:right w:val="none" w:sz="0" w:space="0" w:color="auto"/>
      </w:divBdr>
    </w:div>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201790713">
      <w:bodyDiv w:val="1"/>
      <w:marLeft w:val="0"/>
      <w:marRight w:val="0"/>
      <w:marTop w:val="0"/>
      <w:marBottom w:val="0"/>
      <w:divBdr>
        <w:top w:val="none" w:sz="0" w:space="0" w:color="auto"/>
        <w:left w:val="none" w:sz="0" w:space="0" w:color="auto"/>
        <w:bottom w:val="none" w:sz="0" w:space="0" w:color="auto"/>
        <w:right w:val="none" w:sz="0" w:space="0" w:color="auto"/>
      </w:divBdr>
    </w:div>
    <w:div w:id="252476014">
      <w:bodyDiv w:val="1"/>
      <w:marLeft w:val="0"/>
      <w:marRight w:val="0"/>
      <w:marTop w:val="0"/>
      <w:marBottom w:val="0"/>
      <w:divBdr>
        <w:top w:val="none" w:sz="0" w:space="0" w:color="auto"/>
        <w:left w:val="none" w:sz="0" w:space="0" w:color="auto"/>
        <w:bottom w:val="none" w:sz="0" w:space="0" w:color="auto"/>
        <w:right w:val="none" w:sz="0" w:space="0" w:color="auto"/>
      </w:divBdr>
    </w:div>
    <w:div w:id="294524704">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407270367">
      <w:bodyDiv w:val="1"/>
      <w:marLeft w:val="0"/>
      <w:marRight w:val="0"/>
      <w:marTop w:val="0"/>
      <w:marBottom w:val="0"/>
      <w:divBdr>
        <w:top w:val="none" w:sz="0" w:space="0" w:color="auto"/>
        <w:left w:val="none" w:sz="0" w:space="0" w:color="auto"/>
        <w:bottom w:val="none" w:sz="0" w:space="0" w:color="auto"/>
        <w:right w:val="none" w:sz="0" w:space="0" w:color="auto"/>
      </w:divBdr>
    </w:div>
    <w:div w:id="550850383">
      <w:bodyDiv w:val="1"/>
      <w:marLeft w:val="0"/>
      <w:marRight w:val="0"/>
      <w:marTop w:val="0"/>
      <w:marBottom w:val="0"/>
      <w:divBdr>
        <w:top w:val="none" w:sz="0" w:space="0" w:color="auto"/>
        <w:left w:val="none" w:sz="0" w:space="0" w:color="auto"/>
        <w:bottom w:val="none" w:sz="0" w:space="0" w:color="auto"/>
        <w:right w:val="none" w:sz="0" w:space="0" w:color="auto"/>
      </w:divBdr>
    </w:div>
    <w:div w:id="573079037">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859512899">
      <w:bodyDiv w:val="1"/>
      <w:marLeft w:val="0"/>
      <w:marRight w:val="0"/>
      <w:marTop w:val="0"/>
      <w:marBottom w:val="0"/>
      <w:divBdr>
        <w:top w:val="none" w:sz="0" w:space="0" w:color="auto"/>
        <w:left w:val="none" w:sz="0" w:space="0" w:color="auto"/>
        <w:bottom w:val="none" w:sz="0" w:space="0" w:color="auto"/>
        <w:right w:val="none" w:sz="0" w:space="0" w:color="auto"/>
      </w:divBdr>
    </w:div>
    <w:div w:id="879048907">
      <w:bodyDiv w:val="1"/>
      <w:marLeft w:val="0"/>
      <w:marRight w:val="0"/>
      <w:marTop w:val="0"/>
      <w:marBottom w:val="0"/>
      <w:divBdr>
        <w:top w:val="none" w:sz="0" w:space="0" w:color="auto"/>
        <w:left w:val="none" w:sz="0" w:space="0" w:color="auto"/>
        <w:bottom w:val="none" w:sz="0" w:space="0" w:color="auto"/>
        <w:right w:val="none" w:sz="0" w:space="0" w:color="auto"/>
      </w:divBdr>
    </w:div>
    <w:div w:id="890116902">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025059178">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221289652">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573931230">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20323839">
      <w:bodyDiv w:val="1"/>
      <w:marLeft w:val="0"/>
      <w:marRight w:val="0"/>
      <w:marTop w:val="0"/>
      <w:marBottom w:val="0"/>
      <w:divBdr>
        <w:top w:val="none" w:sz="0" w:space="0" w:color="auto"/>
        <w:left w:val="none" w:sz="0" w:space="0" w:color="auto"/>
        <w:bottom w:val="none" w:sz="0" w:space="0" w:color="auto"/>
        <w:right w:val="none" w:sz="0" w:space="0" w:color="auto"/>
      </w:divBdr>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1778403874">
      <w:bodyDiv w:val="1"/>
      <w:marLeft w:val="0"/>
      <w:marRight w:val="0"/>
      <w:marTop w:val="0"/>
      <w:marBottom w:val="0"/>
      <w:divBdr>
        <w:top w:val="none" w:sz="0" w:space="0" w:color="auto"/>
        <w:left w:val="none" w:sz="0" w:space="0" w:color="auto"/>
        <w:bottom w:val="none" w:sz="0" w:space="0" w:color="auto"/>
        <w:right w:val="none" w:sz="0" w:space="0" w:color="auto"/>
      </w:divBdr>
    </w:div>
    <w:div w:id="1862619427">
      <w:bodyDiv w:val="1"/>
      <w:marLeft w:val="0"/>
      <w:marRight w:val="0"/>
      <w:marTop w:val="0"/>
      <w:marBottom w:val="0"/>
      <w:divBdr>
        <w:top w:val="none" w:sz="0" w:space="0" w:color="auto"/>
        <w:left w:val="none" w:sz="0" w:space="0" w:color="auto"/>
        <w:bottom w:val="none" w:sz="0" w:space="0" w:color="auto"/>
        <w:right w:val="none" w:sz="0" w:space="0" w:color="auto"/>
      </w:divBdr>
    </w:div>
    <w:div w:id="204906410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shkino.kurganobl.ru/" TargetMode="External"/><Relationship Id="rId5" Type="http://schemas.openxmlformats.org/officeDocument/2006/relationships/webSettings" Target="webSettings.xml"/><Relationship Id="rId10" Type="http://schemas.openxmlformats.org/officeDocument/2006/relationships/hyperlink" Target="consultantplus://offline/ref=7403143B81C16305A40FCA27A464F774650CE875BBBBFD82A36337ED2107714A74CCC7C20CD79CB6Q2ZAI" TargetMode="External"/><Relationship Id="rId4" Type="http://schemas.openxmlformats.org/officeDocument/2006/relationships/settings" Target="settings.xml"/><Relationship Id="rId9" Type="http://schemas.openxmlformats.org/officeDocument/2006/relationships/hyperlink" Target="http://mishkino.kurgan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8E926-30B2-4260-A07F-7CB9D111A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2881</Words>
  <Characters>16428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19271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subject/>
  <dc:creator>Vovan</dc:creator>
  <cp:keywords/>
  <dc:description/>
  <cp:lastModifiedBy>*</cp:lastModifiedBy>
  <cp:revision>14</cp:revision>
  <cp:lastPrinted>2023-08-15T03:41:00Z</cp:lastPrinted>
  <dcterms:created xsi:type="dcterms:W3CDTF">2023-10-25T10:34:00Z</dcterms:created>
  <dcterms:modified xsi:type="dcterms:W3CDTF">2023-11-01T06:50:00Z</dcterms:modified>
</cp:coreProperties>
</file>