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Pr="00182AA0" w:rsidRDefault="003B141B" w:rsidP="00EF7EB8">
      <w:pPr>
        <w:jc w:val="right"/>
        <w:outlineLvl w:val="0"/>
        <w:rPr>
          <w:rFonts w:ascii="Liberation Sans" w:hAnsi="Liberation Sans"/>
        </w:rPr>
      </w:pPr>
    </w:p>
    <w:p w:rsidR="00E35003" w:rsidRPr="009533B7" w:rsidRDefault="00E35003" w:rsidP="00E35003">
      <w:pPr>
        <w:outlineLvl w:val="0"/>
        <w:rPr>
          <w:rFonts w:ascii="Liberation Sans" w:hAnsi="Liberation Sans"/>
          <w:sz w:val="24"/>
          <w:szCs w:val="24"/>
        </w:rPr>
      </w:pPr>
      <w:r w:rsidRPr="00311B79">
        <w:rPr>
          <w:rFonts w:ascii="Liberation Sans" w:hAnsi="Liberation Sans"/>
          <w:sz w:val="72"/>
          <w:szCs w:val="72"/>
        </w:rPr>
        <w:t xml:space="preserve"> </w:t>
      </w:r>
    </w:p>
    <w:p w:rsidR="00E35003" w:rsidRDefault="00E35003" w:rsidP="00E35003">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Pr="009533B7">
        <w:rPr>
          <w:rFonts w:ascii="Liberation Sans" w:hAnsi="Liberation Sans"/>
          <w:sz w:val="24"/>
          <w:szCs w:val="24"/>
        </w:rPr>
        <w:t>Информационный бюллетень</w:t>
      </w:r>
    </w:p>
    <w:p w:rsidR="00E35003" w:rsidRPr="00311B79" w:rsidRDefault="00E35003" w:rsidP="00E35003">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E35003" w:rsidRPr="00311B79" w:rsidRDefault="00E35003" w:rsidP="00E35003">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62848" behindDoc="0" locked="0" layoutInCell="1" allowOverlap="1" wp14:anchorId="1FD667FA" wp14:editId="7F5FA627">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E35003" w:rsidRDefault="00E35003" w:rsidP="00E35003">
                            <w:pPr>
                              <w:jc w:val="center"/>
                              <w:rPr>
                                <w:b/>
                                <w:bCs/>
                                <w:sz w:val="24"/>
                                <w:szCs w:val="24"/>
                              </w:rPr>
                            </w:pPr>
                            <w:r w:rsidRPr="0057703A">
                              <w:rPr>
                                <w:b/>
                                <w:bCs/>
                                <w:sz w:val="24"/>
                                <w:szCs w:val="24"/>
                              </w:rPr>
                              <w:t xml:space="preserve">Выпуск № </w:t>
                            </w:r>
                            <w:r w:rsidR="007278DE">
                              <w:rPr>
                                <w:b/>
                                <w:bCs/>
                                <w:sz w:val="24"/>
                                <w:szCs w:val="24"/>
                              </w:rPr>
                              <w:t>22</w:t>
                            </w:r>
                            <w:r>
                              <w:rPr>
                                <w:b/>
                                <w:bCs/>
                                <w:sz w:val="24"/>
                                <w:szCs w:val="24"/>
                              </w:rPr>
                              <w:t xml:space="preserve"> (</w:t>
                            </w:r>
                            <w:r w:rsidR="007278DE">
                              <w:rPr>
                                <w:b/>
                                <w:bCs/>
                                <w:sz w:val="24"/>
                                <w:szCs w:val="24"/>
                              </w:rPr>
                              <w:t>35</w:t>
                            </w:r>
                            <w:r>
                              <w:rPr>
                                <w:b/>
                                <w:bCs/>
                                <w:sz w:val="24"/>
                                <w:szCs w:val="24"/>
                              </w:rPr>
                              <w:t>)</w:t>
                            </w:r>
                          </w:p>
                          <w:p w:rsidR="00E35003" w:rsidRPr="0057703A" w:rsidRDefault="007278DE" w:rsidP="00E35003">
                            <w:pPr>
                              <w:jc w:val="center"/>
                              <w:rPr>
                                <w:b/>
                                <w:bCs/>
                                <w:sz w:val="24"/>
                                <w:szCs w:val="24"/>
                              </w:rPr>
                            </w:pPr>
                            <w:r>
                              <w:rPr>
                                <w:b/>
                                <w:bCs/>
                                <w:sz w:val="24"/>
                                <w:szCs w:val="24"/>
                              </w:rPr>
                              <w:t>16</w:t>
                            </w:r>
                            <w:r w:rsidR="00E35003" w:rsidRPr="00CA53B4">
                              <w:rPr>
                                <w:b/>
                                <w:bCs/>
                                <w:sz w:val="24"/>
                                <w:szCs w:val="24"/>
                              </w:rPr>
                              <w:t xml:space="preserve"> </w:t>
                            </w:r>
                            <w:r>
                              <w:rPr>
                                <w:b/>
                                <w:bCs/>
                                <w:sz w:val="24"/>
                                <w:szCs w:val="24"/>
                              </w:rPr>
                              <w:t>ноября</w:t>
                            </w:r>
                            <w:r w:rsidR="00E35003" w:rsidRPr="0057703A">
                              <w:rPr>
                                <w:b/>
                                <w:bCs/>
                                <w:sz w:val="24"/>
                                <w:szCs w:val="24"/>
                              </w:rPr>
                              <w:t xml:space="preserve"> 202</w:t>
                            </w:r>
                            <w:r w:rsidR="00E35003">
                              <w:rPr>
                                <w:b/>
                                <w:bCs/>
                                <w:sz w:val="24"/>
                                <w:szCs w:val="24"/>
                              </w:rPr>
                              <w:t>3</w:t>
                            </w:r>
                            <w:r w:rsidR="00E35003"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667FA"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E35003" w:rsidRDefault="00E35003" w:rsidP="00E35003">
                      <w:pPr>
                        <w:jc w:val="center"/>
                        <w:rPr>
                          <w:b/>
                          <w:bCs/>
                          <w:sz w:val="24"/>
                          <w:szCs w:val="24"/>
                        </w:rPr>
                      </w:pPr>
                      <w:r w:rsidRPr="0057703A">
                        <w:rPr>
                          <w:b/>
                          <w:bCs/>
                          <w:sz w:val="24"/>
                          <w:szCs w:val="24"/>
                        </w:rPr>
                        <w:t xml:space="preserve">Выпуск № </w:t>
                      </w:r>
                      <w:r w:rsidR="007278DE">
                        <w:rPr>
                          <w:b/>
                          <w:bCs/>
                          <w:sz w:val="24"/>
                          <w:szCs w:val="24"/>
                        </w:rPr>
                        <w:t>22</w:t>
                      </w:r>
                      <w:r>
                        <w:rPr>
                          <w:b/>
                          <w:bCs/>
                          <w:sz w:val="24"/>
                          <w:szCs w:val="24"/>
                        </w:rPr>
                        <w:t xml:space="preserve"> (</w:t>
                      </w:r>
                      <w:r w:rsidR="007278DE">
                        <w:rPr>
                          <w:b/>
                          <w:bCs/>
                          <w:sz w:val="24"/>
                          <w:szCs w:val="24"/>
                        </w:rPr>
                        <w:t>35</w:t>
                      </w:r>
                      <w:r>
                        <w:rPr>
                          <w:b/>
                          <w:bCs/>
                          <w:sz w:val="24"/>
                          <w:szCs w:val="24"/>
                        </w:rPr>
                        <w:t>)</w:t>
                      </w:r>
                    </w:p>
                    <w:p w:rsidR="00E35003" w:rsidRPr="0057703A" w:rsidRDefault="007278DE" w:rsidP="00E35003">
                      <w:pPr>
                        <w:jc w:val="center"/>
                        <w:rPr>
                          <w:b/>
                          <w:bCs/>
                          <w:sz w:val="24"/>
                          <w:szCs w:val="24"/>
                        </w:rPr>
                      </w:pPr>
                      <w:r>
                        <w:rPr>
                          <w:b/>
                          <w:bCs/>
                          <w:sz w:val="24"/>
                          <w:szCs w:val="24"/>
                        </w:rPr>
                        <w:t>16</w:t>
                      </w:r>
                      <w:r w:rsidR="00E35003" w:rsidRPr="00CA53B4">
                        <w:rPr>
                          <w:b/>
                          <w:bCs/>
                          <w:sz w:val="24"/>
                          <w:szCs w:val="24"/>
                        </w:rPr>
                        <w:t xml:space="preserve"> </w:t>
                      </w:r>
                      <w:r>
                        <w:rPr>
                          <w:b/>
                          <w:bCs/>
                          <w:sz w:val="24"/>
                          <w:szCs w:val="24"/>
                        </w:rPr>
                        <w:t>ноября</w:t>
                      </w:r>
                      <w:r w:rsidR="00E35003" w:rsidRPr="0057703A">
                        <w:rPr>
                          <w:b/>
                          <w:bCs/>
                          <w:sz w:val="24"/>
                          <w:szCs w:val="24"/>
                        </w:rPr>
                        <w:t xml:space="preserve"> 202</w:t>
                      </w:r>
                      <w:r w:rsidR="00E35003">
                        <w:rPr>
                          <w:b/>
                          <w:bCs/>
                          <w:sz w:val="24"/>
                          <w:szCs w:val="24"/>
                        </w:rPr>
                        <w:t>3</w:t>
                      </w:r>
                      <w:r w:rsidR="00E35003" w:rsidRPr="0057703A">
                        <w:rPr>
                          <w:b/>
                          <w:bCs/>
                          <w:sz w:val="24"/>
                          <w:szCs w:val="24"/>
                        </w:rPr>
                        <w:t xml:space="preserve"> года</w:t>
                      </w:r>
                    </w:p>
                  </w:txbxContent>
                </v:textbox>
                <w10:wrap anchorx="margin"/>
              </v:shape>
            </w:pict>
          </mc:Fallback>
        </mc:AlternateContent>
      </w:r>
    </w:p>
    <w:p w:rsidR="00E35003" w:rsidRPr="00311B79" w:rsidRDefault="00E35003" w:rsidP="00E35003">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муниципального округа </w:t>
      </w:r>
    </w:p>
    <w:p w:rsidR="00E35003" w:rsidRPr="00311B79" w:rsidRDefault="00E35003" w:rsidP="00E35003">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E35003" w:rsidRPr="00311B79" w:rsidRDefault="00E35003" w:rsidP="00E35003">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муниципального округа Курганской области              </w:t>
      </w:r>
    </w:p>
    <w:p w:rsidR="001A3A6F" w:rsidRPr="00182AA0" w:rsidRDefault="00B02967" w:rsidP="00A6462B">
      <w:pPr>
        <w:ind w:left="-1276"/>
        <w:outlineLvl w:val="0"/>
        <w:rPr>
          <w:rFonts w:ascii="Liberation Sans" w:hAnsi="Liberation Sans"/>
        </w:rPr>
      </w:pPr>
      <w:r w:rsidRPr="00182AA0">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B08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182AA0" w:rsidRDefault="00033675" w:rsidP="003F4E73">
      <w:pPr>
        <w:tabs>
          <w:tab w:val="left" w:pos="8280"/>
        </w:tabs>
        <w:suppressAutoHyphens w:val="0"/>
        <w:rPr>
          <w:rFonts w:ascii="Liberation Sans" w:hAnsi="Liberation Sans" w:cs="Arial"/>
          <w:lang w:eastAsia="ru-RU"/>
        </w:rPr>
      </w:pPr>
      <w:r w:rsidRPr="00182AA0">
        <w:rPr>
          <w:rFonts w:ascii="Liberation Sans" w:hAnsi="Liberation Sans" w:cs="Arial"/>
          <w:lang w:eastAsia="ru-RU"/>
        </w:rPr>
        <w:t xml:space="preserve">                                                                                                                    </w:t>
      </w:r>
    </w:p>
    <w:p w:rsidR="009533B7" w:rsidRPr="00182AA0" w:rsidRDefault="009533B7" w:rsidP="00CB4248">
      <w:pPr>
        <w:pStyle w:val="ConsPlusNonformat"/>
        <w:jc w:val="center"/>
        <w:rPr>
          <w:rFonts w:ascii="Liberation Sans" w:hAnsi="Liberation Sans" w:cs="Arial"/>
          <w:b/>
        </w:rPr>
      </w:pPr>
    </w:p>
    <w:p w:rsidR="003E0433" w:rsidRPr="00182AA0" w:rsidRDefault="003E0433" w:rsidP="003E0433">
      <w:pPr>
        <w:suppressAutoHyphens w:val="0"/>
        <w:ind w:firstLine="709"/>
        <w:jc w:val="both"/>
        <w:rPr>
          <w:rFonts w:ascii="Liberation Sans" w:hAnsi="Liberation Sans"/>
          <w:b/>
          <w:lang w:eastAsia="ru-RU"/>
        </w:rPr>
      </w:pPr>
    </w:p>
    <w:p w:rsidR="003B0278" w:rsidRPr="00182AA0" w:rsidRDefault="003B0278" w:rsidP="003B0278">
      <w:pPr>
        <w:jc w:val="center"/>
        <w:rPr>
          <w:rFonts w:ascii="Liberation Sans" w:hAnsi="Liberation Sans" w:cs="Arial"/>
        </w:rPr>
      </w:pPr>
      <w:r w:rsidRPr="00182AA0">
        <w:rPr>
          <w:rFonts w:ascii="Liberation Sans" w:hAnsi="Liberation Sans" w:cs="Arial"/>
          <w:noProof/>
          <w:lang w:eastAsia="ru-RU"/>
        </w:rPr>
        <w:drawing>
          <wp:inline distT="0" distB="0" distL="0" distR="0">
            <wp:extent cx="469126" cy="469126"/>
            <wp:effectExtent l="0" t="0" r="7620" b="762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58" cy="470558"/>
                    </a:xfrm>
                    <a:prstGeom prst="rect">
                      <a:avLst/>
                    </a:prstGeom>
                    <a:noFill/>
                    <a:ln>
                      <a:noFill/>
                    </a:ln>
                  </pic:spPr>
                </pic:pic>
              </a:graphicData>
            </a:graphic>
          </wp:inline>
        </w:drawing>
      </w:r>
    </w:p>
    <w:p w:rsidR="003B0278" w:rsidRPr="00182AA0" w:rsidRDefault="003B0278" w:rsidP="003B0278">
      <w:pPr>
        <w:spacing w:before="360"/>
        <w:jc w:val="center"/>
        <w:rPr>
          <w:rFonts w:ascii="Liberation Sans" w:hAnsi="Liberation Sans" w:cs="Arial"/>
          <w:b/>
          <w:caps/>
        </w:rPr>
      </w:pPr>
      <w:r w:rsidRPr="00182AA0">
        <w:rPr>
          <w:rFonts w:ascii="Liberation Sans" w:hAnsi="Liberation Sans" w:cs="Arial"/>
          <w:b/>
          <w:caps/>
        </w:rPr>
        <w:t xml:space="preserve">КурганскАЯ областЬ                                  </w:t>
      </w:r>
    </w:p>
    <w:p w:rsidR="003B0278" w:rsidRPr="00182AA0" w:rsidRDefault="003B0278" w:rsidP="003B0278">
      <w:pPr>
        <w:jc w:val="center"/>
        <w:rPr>
          <w:rFonts w:ascii="Liberation Sans" w:hAnsi="Liberation Sans" w:cs="Arial"/>
          <w:b/>
          <w:caps/>
        </w:rPr>
      </w:pPr>
      <w:r w:rsidRPr="00182AA0">
        <w:rPr>
          <w:rFonts w:ascii="Liberation Sans" w:hAnsi="Liberation Sans" w:cs="Arial"/>
          <w:b/>
          <w:caps/>
        </w:rPr>
        <w:t>МИШКИНСкИЙ МУНИЦИПАЛЬНЫЙ ОКРУГ</w:t>
      </w:r>
    </w:p>
    <w:p w:rsidR="003B0278" w:rsidRPr="00182AA0" w:rsidRDefault="003B0278" w:rsidP="003B0278">
      <w:pPr>
        <w:jc w:val="center"/>
        <w:rPr>
          <w:rFonts w:ascii="Liberation Sans" w:hAnsi="Liberation Sans" w:cs="Arial"/>
          <w:b/>
          <w:caps/>
        </w:rPr>
      </w:pPr>
      <w:r w:rsidRPr="00182AA0">
        <w:rPr>
          <w:rFonts w:ascii="Liberation Sans" w:hAnsi="Liberation Sans" w:cs="Arial"/>
          <w:b/>
          <w:caps/>
        </w:rPr>
        <w:t>ГЛАВА Мишкинского МУНИЦИПАЛЬНОГО ОКРУГА</w:t>
      </w:r>
    </w:p>
    <w:p w:rsidR="003B0278" w:rsidRPr="00182AA0" w:rsidRDefault="003B0278" w:rsidP="003B0278">
      <w:pPr>
        <w:spacing w:before="360"/>
        <w:jc w:val="center"/>
        <w:rPr>
          <w:rFonts w:ascii="Liberation Sans" w:hAnsi="Liberation Sans" w:cs="Arial"/>
          <w:b/>
          <w:caps/>
        </w:rPr>
      </w:pPr>
      <w:r w:rsidRPr="00182AA0">
        <w:rPr>
          <w:rFonts w:ascii="Liberation Sans" w:hAnsi="Liberation Sans" w:cs="Arial"/>
          <w:b/>
        </w:rPr>
        <w:t>ПОСТАНОВЛЕНИЕ</w:t>
      </w:r>
    </w:p>
    <w:p w:rsidR="003B0278" w:rsidRPr="00AA5929" w:rsidRDefault="003B0278" w:rsidP="003B0278">
      <w:pPr>
        <w:spacing w:before="360"/>
        <w:rPr>
          <w:rFonts w:ascii="Liberation Sans" w:hAnsi="Liberation Sans" w:cs="Arial"/>
          <w:sz w:val="18"/>
          <w:szCs w:val="18"/>
          <w:u w:val="single"/>
        </w:rPr>
      </w:pPr>
      <w:r w:rsidRPr="00AA5929">
        <w:rPr>
          <w:rFonts w:ascii="Liberation Sans" w:hAnsi="Liberation Sans" w:cs="Arial"/>
          <w:sz w:val="18"/>
          <w:szCs w:val="18"/>
          <w:u w:val="single"/>
        </w:rPr>
        <w:t>от 15 ноября 2023 года № 25</w:t>
      </w:r>
    </w:p>
    <w:p w:rsidR="003B0278" w:rsidRPr="00AA5929" w:rsidRDefault="003B0278" w:rsidP="003B0278">
      <w:pPr>
        <w:rPr>
          <w:rFonts w:ascii="Liberation Sans" w:hAnsi="Liberation Sans" w:cs="Arial"/>
          <w:sz w:val="18"/>
          <w:szCs w:val="18"/>
        </w:rPr>
      </w:pPr>
      <w:r w:rsidRPr="00AA5929">
        <w:rPr>
          <w:rFonts w:ascii="Liberation Sans" w:hAnsi="Liberation Sans" w:cs="Arial"/>
          <w:sz w:val="18"/>
          <w:szCs w:val="18"/>
        </w:rPr>
        <w:t xml:space="preserve">        р.п. Мишкино</w:t>
      </w:r>
    </w:p>
    <w:p w:rsidR="003B0278" w:rsidRPr="00AA5929" w:rsidRDefault="003B0278" w:rsidP="003B0278">
      <w:pPr>
        <w:rPr>
          <w:rFonts w:ascii="Liberation Sans" w:hAnsi="Liberation Sans" w:cs="Arial"/>
          <w:sz w:val="18"/>
          <w:szCs w:val="18"/>
        </w:rPr>
      </w:pPr>
    </w:p>
    <w:p w:rsidR="003B0278" w:rsidRPr="00AA5929" w:rsidRDefault="003B0278" w:rsidP="003B0278">
      <w:pPr>
        <w:jc w:val="center"/>
        <w:rPr>
          <w:rFonts w:ascii="Liberation Sans" w:hAnsi="Liberation Sans" w:cs="Arial"/>
          <w:b/>
          <w:bCs/>
          <w:sz w:val="18"/>
          <w:szCs w:val="18"/>
        </w:rPr>
      </w:pPr>
      <w:r w:rsidRPr="00AA5929">
        <w:rPr>
          <w:rFonts w:ascii="Liberation Sans" w:hAnsi="Liberation Sans" w:cs="Arial"/>
          <w:b/>
          <w:bCs/>
          <w:sz w:val="18"/>
          <w:szCs w:val="18"/>
        </w:rPr>
        <w:t>О</w:t>
      </w:r>
      <w:r w:rsidRPr="00AA5929">
        <w:rPr>
          <w:rFonts w:ascii="Liberation Sans" w:hAnsi="Liberation Sans" w:cs="Arial"/>
          <w:sz w:val="18"/>
          <w:szCs w:val="18"/>
        </w:rPr>
        <w:t xml:space="preserve"> </w:t>
      </w:r>
      <w:r w:rsidRPr="00AA5929">
        <w:rPr>
          <w:rFonts w:ascii="Liberation Sans" w:hAnsi="Liberation Sans" w:cs="Arial"/>
          <w:b/>
          <w:bCs/>
          <w:sz w:val="18"/>
          <w:szCs w:val="18"/>
        </w:rPr>
        <w:t>проведении публичных слушаний</w:t>
      </w:r>
    </w:p>
    <w:p w:rsidR="003B0278" w:rsidRPr="00AA5929" w:rsidRDefault="003B0278" w:rsidP="003B0278">
      <w:pPr>
        <w:jc w:val="center"/>
        <w:rPr>
          <w:rFonts w:ascii="Liberation Sans" w:hAnsi="Liberation Sans" w:cs="Arial"/>
          <w:b/>
          <w:bCs/>
          <w:sz w:val="18"/>
          <w:szCs w:val="18"/>
        </w:rPr>
      </w:pPr>
    </w:p>
    <w:p w:rsidR="003B0278" w:rsidRPr="00AA5929" w:rsidRDefault="003B0278" w:rsidP="00624291">
      <w:pPr>
        <w:ind w:firstLine="720"/>
        <w:jc w:val="both"/>
        <w:rPr>
          <w:rFonts w:ascii="Liberation Sans" w:hAnsi="Liberation Sans" w:cs="Arial"/>
          <w:sz w:val="18"/>
          <w:szCs w:val="18"/>
        </w:rPr>
      </w:pPr>
      <w:r w:rsidRPr="00AA5929">
        <w:rPr>
          <w:rFonts w:ascii="Liberation Sans" w:hAnsi="Liberation Sans" w:cs="Arial"/>
          <w:sz w:val="18"/>
          <w:szCs w:val="18"/>
        </w:rPr>
        <w:t>В связи с вынесением на рассмотрение Думы Мишкинского муниципального округа Курганской области проекта решения «О бюджете Мишкинского муниципального округа Курганской области на 2024 год и на плановый период 2025 и 2026 годов», в соответствии с Федеральным законом от 06.10.2003г. №131-ФЗ «Об общих принципах организации местного самоуправления в Российской Федерации», решением Думы Мишкинского муниципального округа Курганской области от 05.05.2022г. №10 «Об утверждении Положения о порядке организации и проведения публичных слушаний», ст. 36 Устава Мишкинского муниципального округа Курганской области,</w:t>
      </w:r>
    </w:p>
    <w:p w:rsidR="003B0278" w:rsidRPr="00AA5929" w:rsidRDefault="003B0278" w:rsidP="00624291">
      <w:pPr>
        <w:jc w:val="both"/>
        <w:rPr>
          <w:rFonts w:ascii="Liberation Sans" w:hAnsi="Liberation Sans" w:cs="Arial"/>
          <w:sz w:val="18"/>
          <w:szCs w:val="18"/>
        </w:rPr>
      </w:pPr>
      <w:r w:rsidRPr="00AA5929">
        <w:rPr>
          <w:rFonts w:ascii="Liberation Sans" w:hAnsi="Liberation Sans" w:cs="Arial"/>
          <w:sz w:val="18"/>
          <w:szCs w:val="18"/>
        </w:rPr>
        <w:t>ПОСТАНОВЛЯЮ:</w:t>
      </w:r>
    </w:p>
    <w:p w:rsidR="00E026A9" w:rsidRPr="00AA5929" w:rsidRDefault="00E026A9" w:rsidP="00624291">
      <w:pPr>
        <w:jc w:val="both"/>
        <w:rPr>
          <w:rFonts w:ascii="Liberation Sans" w:hAnsi="Liberation Sans" w:cs="Arial"/>
          <w:sz w:val="18"/>
          <w:szCs w:val="18"/>
        </w:rPr>
      </w:pPr>
    </w:p>
    <w:p w:rsidR="003B0278" w:rsidRPr="00AA5929" w:rsidRDefault="003B0278" w:rsidP="008F07C7">
      <w:pPr>
        <w:pStyle w:val="a6"/>
        <w:tabs>
          <w:tab w:val="left" w:pos="0"/>
        </w:tabs>
        <w:spacing w:after="0"/>
        <w:jc w:val="both"/>
        <w:rPr>
          <w:rFonts w:ascii="Liberation Sans" w:hAnsi="Liberation Sans" w:cs="Arial"/>
          <w:sz w:val="18"/>
          <w:szCs w:val="18"/>
        </w:rPr>
      </w:pPr>
      <w:r w:rsidRPr="00AA5929">
        <w:rPr>
          <w:rFonts w:ascii="Liberation Sans" w:hAnsi="Liberation Sans" w:cs="Arial"/>
          <w:sz w:val="18"/>
          <w:szCs w:val="18"/>
        </w:rPr>
        <w:t>1.  Назначить публичные слушания по проекту решения Думы Мишкинского муниципального округа Курганской области «О бюджете Мишкинского муниципального округа Курганской области на 2024 год и на плановый период 2025 и 2026 годов» на 15 декабря 2023 года с 10 часов до 12 часов дня.</w:t>
      </w:r>
    </w:p>
    <w:p w:rsidR="003B0278"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2.   Для проведения слушаний создать рабочую группу в составе:</w:t>
      </w:r>
    </w:p>
    <w:p w:rsidR="003B0278" w:rsidRPr="00AA5929" w:rsidRDefault="003B0278" w:rsidP="008F07C7">
      <w:pPr>
        <w:pStyle w:val="af8"/>
        <w:tabs>
          <w:tab w:val="left" w:pos="284"/>
          <w:tab w:val="left" w:pos="567"/>
        </w:tabs>
        <w:spacing w:after="0"/>
        <w:ind w:left="0"/>
        <w:jc w:val="both"/>
        <w:rPr>
          <w:rFonts w:ascii="Liberation Sans" w:hAnsi="Liberation Sans" w:cs="Arial"/>
          <w:sz w:val="18"/>
          <w:szCs w:val="18"/>
        </w:rPr>
      </w:pPr>
      <w:r w:rsidRPr="00AA5929">
        <w:rPr>
          <w:rFonts w:ascii="Liberation Sans" w:hAnsi="Liberation Sans" w:cs="Arial"/>
          <w:sz w:val="18"/>
          <w:szCs w:val="18"/>
        </w:rPr>
        <w:t xml:space="preserve">      Потапова Е.А. –заместитель Главы Мишкинского муниципального округа - заведующий финансовым   отделом, руководитель рабочей группы; </w:t>
      </w:r>
    </w:p>
    <w:p w:rsidR="003B0278" w:rsidRPr="00AA5929" w:rsidRDefault="003B0278" w:rsidP="008F07C7">
      <w:pPr>
        <w:pStyle w:val="af8"/>
        <w:tabs>
          <w:tab w:val="left" w:pos="284"/>
          <w:tab w:val="left" w:pos="567"/>
        </w:tabs>
        <w:spacing w:after="0"/>
        <w:ind w:left="0"/>
        <w:jc w:val="both"/>
        <w:rPr>
          <w:rFonts w:ascii="Liberation Sans" w:hAnsi="Liberation Sans" w:cs="Arial"/>
          <w:sz w:val="18"/>
          <w:szCs w:val="18"/>
        </w:rPr>
      </w:pPr>
      <w:r w:rsidRPr="00AA5929">
        <w:rPr>
          <w:rFonts w:ascii="Liberation Sans" w:hAnsi="Liberation Sans" w:cs="Arial"/>
          <w:sz w:val="18"/>
          <w:szCs w:val="18"/>
        </w:rPr>
        <w:t xml:space="preserve">     Коваленко И.А.   – заведующий   сектором   по   бюджету    финансового     отдела Администрации Мишкинского муниципального округа, секретарь рабочей группы;              </w:t>
      </w:r>
    </w:p>
    <w:p w:rsidR="003B0278"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Прокопьев Е.С.    – первый   заместитель Главы Мишкинского муниципального округа;</w:t>
      </w:r>
    </w:p>
    <w:p w:rsidR="003B0278"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Осипова Е.М. - заместитель Главы Мишкинского муниципального округа - заведующий отделом социальной политики, культуры и спорта;</w:t>
      </w:r>
    </w:p>
    <w:p w:rsidR="003B0278"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Мировщикова Н.Н. – заведующий юридической службы Администрации</w:t>
      </w:r>
      <w:r w:rsidR="00624291" w:rsidRPr="00AA5929">
        <w:rPr>
          <w:rFonts w:ascii="Liberation Sans" w:hAnsi="Liberation Sans" w:cs="Arial"/>
          <w:sz w:val="18"/>
          <w:szCs w:val="18"/>
        </w:rPr>
        <w:t xml:space="preserve"> </w:t>
      </w:r>
      <w:r w:rsidRPr="00AA5929">
        <w:rPr>
          <w:rFonts w:ascii="Liberation Sans" w:hAnsi="Liberation Sans" w:cs="Arial"/>
          <w:sz w:val="18"/>
          <w:szCs w:val="18"/>
        </w:rPr>
        <w:t>Мишкинского муниципального округа;</w:t>
      </w:r>
    </w:p>
    <w:p w:rsidR="003B0278" w:rsidRPr="00AA5929" w:rsidRDefault="003B0278" w:rsidP="008F07C7">
      <w:pPr>
        <w:pStyle w:val="af8"/>
        <w:tabs>
          <w:tab w:val="left" w:pos="426"/>
          <w:tab w:val="left" w:pos="2520"/>
        </w:tabs>
        <w:spacing w:after="0"/>
        <w:ind w:left="0"/>
        <w:jc w:val="both"/>
        <w:rPr>
          <w:rFonts w:ascii="Liberation Sans" w:hAnsi="Liberation Sans" w:cs="Arial"/>
          <w:sz w:val="18"/>
          <w:szCs w:val="18"/>
        </w:rPr>
      </w:pPr>
      <w:r w:rsidRPr="00AA5929">
        <w:rPr>
          <w:rFonts w:ascii="Liberation Sans" w:hAnsi="Liberation Sans" w:cs="Arial"/>
          <w:sz w:val="18"/>
          <w:szCs w:val="18"/>
        </w:rPr>
        <w:t xml:space="preserve">      Ваганова С.В.  – заведующий отделом образования Администрации Мишкинского муниципального округа;</w:t>
      </w:r>
    </w:p>
    <w:p w:rsidR="003B0278" w:rsidRPr="00AA5929" w:rsidRDefault="003B0278" w:rsidP="008F07C7">
      <w:pPr>
        <w:pStyle w:val="af8"/>
        <w:tabs>
          <w:tab w:val="left" w:pos="2520"/>
        </w:tabs>
        <w:spacing w:after="0"/>
        <w:ind w:left="0"/>
        <w:jc w:val="both"/>
        <w:rPr>
          <w:rFonts w:ascii="Liberation Sans" w:hAnsi="Liberation Sans" w:cs="Arial"/>
          <w:sz w:val="18"/>
          <w:szCs w:val="18"/>
        </w:rPr>
      </w:pPr>
      <w:r w:rsidRPr="00AA5929">
        <w:rPr>
          <w:rFonts w:ascii="Liberation Sans" w:hAnsi="Liberation Sans" w:cs="Arial"/>
          <w:sz w:val="18"/>
          <w:szCs w:val="18"/>
        </w:rPr>
        <w:t xml:space="preserve">      Джомидава М.М. –председатель комитета по управлению муниципальным имуществом Администрации Мишкинского муниципального округа;</w:t>
      </w:r>
    </w:p>
    <w:p w:rsidR="00624291"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Кондаков А.Б.    – заведующий отделом сельского хозяйства Администрации Мишкинского муниципального </w:t>
      </w:r>
      <w:r w:rsidR="00624291" w:rsidRPr="00AA5929">
        <w:rPr>
          <w:rFonts w:ascii="Liberation Sans" w:hAnsi="Liberation Sans" w:cs="Arial"/>
          <w:sz w:val="18"/>
          <w:szCs w:val="18"/>
        </w:rPr>
        <w:t xml:space="preserve">                   </w:t>
      </w:r>
    </w:p>
    <w:p w:rsidR="00624291" w:rsidRPr="00AA5929" w:rsidRDefault="00624291"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w:t>
      </w:r>
      <w:r w:rsidR="008F07C7" w:rsidRPr="00AA5929">
        <w:rPr>
          <w:rFonts w:ascii="Liberation Sans" w:hAnsi="Liberation Sans" w:cs="Arial"/>
          <w:sz w:val="18"/>
          <w:szCs w:val="18"/>
        </w:rPr>
        <w:t>Округа.</w:t>
      </w:r>
    </w:p>
    <w:p w:rsidR="003B0278" w:rsidRPr="00AA5929" w:rsidRDefault="003B0278" w:rsidP="008F07C7">
      <w:pPr>
        <w:pStyle w:val="af8"/>
        <w:spacing w:after="0"/>
        <w:ind w:left="0"/>
        <w:jc w:val="both"/>
        <w:rPr>
          <w:rFonts w:ascii="Liberation Sans" w:hAnsi="Liberation Sans" w:cs="Arial"/>
          <w:sz w:val="18"/>
          <w:szCs w:val="18"/>
        </w:rPr>
      </w:pPr>
      <w:r w:rsidRPr="00AA5929">
        <w:rPr>
          <w:rFonts w:ascii="Liberation Sans" w:hAnsi="Liberation Sans" w:cs="Arial"/>
          <w:sz w:val="18"/>
          <w:szCs w:val="18"/>
        </w:rPr>
        <w:t xml:space="preserve">      </w:t>
      </w:r>
      <w:r w:rsidR="00624291" w:rsidRPr="00AA5929">
        <w:rPr>
          <w:rFonts w:ascii="Liberation Sans" w:hAnsi="Liberation Sans" w:cs="Arial"/>
          <w:sz w:val="18"/>
          <w:szCs w:val="18"/>
        </w:rPr>
        <w:t xml:space="preserve">   </w:t>
      </w:r>
      <w:r w:rsidRPr="00AA5929">
        <w:rPr>
          <w:rFonts w:ascii="Liberation Sans" w:hAnsi="Liberation Sans" w:cs="Arial"/>
          <w:sz w:val="18"/>
          <w:szCs w:val="18"/>
        </w:rPr>
        <w:t>3. Опубликовать настоящее постановление совместно с проектом решения Думы Мишкинского муниципального округа Курганской области «О бюджете Мишкинского муниципального округа Курганской области на 2024 год и на плановый период 2025 и 2026 годов»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в срок не позднее 27 ноября 2023 года.</w:t>
      </w:r>
    </w:p>
    <w:p w:rsidR="003B0278" w:rsidRPr="00AA5929" w:rsidRDefault="003B0278" w:rsidP="008F07C7">
      <w:pPr>
        <w:pStyle w:val="af8"/>
        <w:spacing w:after="0"/>
        <w:ind w:left="0"/>
        <w:rPr>
          <w:rFonts w:ascii="Liberation Sans" w:hAnsi="Liberation Sans" w:cs="Arial"/>
          <w:sz w:val="18"/>
          <w:szCs w:val="18"/>
        </w:rPr>
      </w:pPr>
      <w:r w:rsidRPr="00AA5929">
        <w:rPr>
          <w:rFonts w:ascii="Liberation Sans" w:hAnsi="Liberation Sans" w:cs="Arial"/>
          <w:sz w:val="18"/>
          <w:szCs w:val="18"/>
        </w:rPr>
        <w:t>4.  Постановление вступает в силу со дня его подписания.</w:t>
      </w:r>
    </w:p>
    <w:p w:rsidR="008F07C7" w:rsidRPr="00AA5929" w:rsidRDefault="008F07C7" w:rsidP="008F07C7">
      <w:pPr>
        <w:pStyle w:val="af8"/>
        <w:tabs>
          <w:tab w:val="left" w:pos="360"/>
        </w:tabs>
        <w:spacing w:after="0"/>
        <w:ind w:left="0"/>
        <w:rPr>
          <w:rFonts w:ascii="Liberation Sans" w:hAnsi="Liberation Sans" w:cs="Arial"/>
          <w:sz w:val="18"/>
          <w:szCs w:val="18"/>
        </w:rPr>
      </w:pPr>
    </w:p>
    <w:p w:rsidR="003B0278" w:rsidRPr="00AA5929" w:rsidRDefault="003B0278" w:rsidP="008F07C7">
      <w:pPr>
        <w:pStyle w:val="af8"/>
        <w:tabs>
          <w:tab w:val="left" w:pos="360"/>
        </w:tabs>
        <w:spacing w:after="0"/>
        <w:ind w:left="0"/>
        <w:rPr>
          <w:rFonts w:ascii="Liberation Sans" w:hAnsi="Liberation Sans" w:cs="Arial"/>
          <w:sz w:val="18"/>
          <w:szCs w:val="18"/>
        </w:rPr>
      </w:pPr>
      <w:r w:rsidRPr="00AA5929">
        <w:rPr>
          <w:rFonts w:ascii="Liberation Sans" w:hAnsi="Liberation Sans" w:cs="Arial"/>
          <w:sz w:val="18"/>
          <w:szCs w:val="18"/>
        </w:rPr>
        <w:t>5.  Контроль за исполнением настоящего постановления оставляю за собой.</w:t>
      </w:r>
    </w:p>
    <w:p w:rsidR="008F07C7" w:rsidRPr="00AA5929" w:rsidRDefault="008F07C7" w:rsidP="008F07C7">
      <w:pPr>
        <w:pStyle w:val="af8"/>
        <w:tabs>
          <w:tab w:val="left" w:pos="360"/>
        </w:tabs>
        <w:rPr>
          <w:rFonts w:ascii="Liberation Sans" w:hAnsi="Liberation Sans" w:cs="Arial"/>
          <w:sz w:val="18"/>
          <w:szCs w:val="18"/>
        </w:rPr>
      </w:pPr>
    </w:p>
    <w:p w:rsidR="003B0278" w:rsidRPr="00AA5929" w:rsidRDefault="003B0278" w:rsidP="008F07C7">
      <w:pPr>
        <w:pStyle w:val="af8"/>
        <w:spacing w:after="0"/>
        <w:ind w:left="0"/>
        <w:rPr>
          <w:rFonts w:ascii="Liberation Sans" w:hAnsi="Liberation Sans" w:cs="Arial"/>
          <w:sz w:val="18"/>
          <w:szCs w:val="18"/>
        </w:rPr>
      </w:pPr>
      <w:r w:rsidRPr="00AA5929">
        <w:rPr>
          <w:rFonts w:ascii="Liberation Sans" w:hAnsi="Liberation Sans" w:cs="Arial"/>
          <w:sz w:val="18"/>
          <w:szCs w:val="18"/>
        </w:rPr>
        <w:t xml:space="preserve">                        Глава</w:t>
      </w:r>
    </w:p>
    <w:p w:rsidR="003B0278" w:rsidRPr="00AA5929" w:rsidRDefault="003B0278" w:rsidP="008F07C7">
      <w:pPr>
        <w:pStyle w:val="af8"/>
        <w:spacing w:after="0"/>
        <w:ind w:left="0"/>
        <w:rPr>
          <w:rFonts w:ascii="Liberation Sans" w:hAnsi="Liberation Sans" w:cs="Arial"/>
          <w:sz w:val="18"/>
          <w:szCs w:val="18"/>
        </w:rPr>
      </w:pPr>
      <w:r w:rsidRPr="00AA5929">
        <w:rPr>
          <w:rFonts w:ascii="Liberation Sans" w:hAnsi="Liberation Sans" w:cs="Arial"/>
          <w:sz w:val="18"/>
          <w:szCs w:val="18"/>
        </w:rPr>
        <w:t xml:space="preserve"> Мишкинского муниципального округа</w:t>
      </w:r>
    </w:p>
    <w:p w:rsidR="003B0278" w:rsidRPr="00182AA0" w:rsidRDefault="003B0278" w:rsidP="008F07C7">
      <w:pPr>
        <w:pStyle w:val="af8"/>
        <w:spacing w:after="0"/>
        <w:ind w:left="0"/>
        <w:rPr>
          <w:rFonts w:ascii="Liberation Sans" w:hAnsi="Liberation Sans" w:cs="Arial"/>
        </w:rPr>
      </w:pPr>
      <w:r w:rsidRPr="00AA5929">
        <w:rPr>
          <w:rFonts w:ascii="Liberation Sans" w:hAnsi="Liberation Sans" w:cs="Arial"/>
          <w:sz w:val="18"/>
          <w:szCs w:val="18"/>
        </w:rPr>
        <w:t xml:space="preserve">             Курганской области                                                                   </w:t>
      </w:r>
      <w:r w:rsidR="008F07C7" w:rsidRPr="00AA5929">
        <w:rPr>
          <w:rFonts w:ascii="Liberation Sans" w:hAnsi="Liberation Sans" w:cs="Arial"/>
          <w:sz w:val="18"/>
          <w:szCs w:val="18"/>
        </w:rPr>
        <w:t xml:space="preserve">                                              </w:t>
      </w:r>
      <w:r w:rsidRPr="00AA5929">
        <w:rPr>
          <w:rFonts w:ascii="Liberation Sans" w:hAnsi="Liberation Sans" w:cs="Arial"/>
          <w:sz w:val="18"/>
          <w:szCs w:val="18"/>
        </w:rPr>
        <w:t xml:space="preserve">  Д.В. Мамонтов</w:t>
      </w:r>
    </w:p>
    <w:p w:rsidR="0099468F" w:rsidRPr="00182AA0" w:rsidRDefault="0099468F" w:rsidP="007278DE">
      <w:pPr>
        <w:pStyle w:val="af8"/>
        <w:ind w:left="0"/>
        <w:rPr>
          <w:rFonts w:ascii="Liberation Sans" w:hAnsi="Liberation Sans" w:cs="Arial"/>
        </w:rPr>
      </w:pPr>
      <w:bookmarkStart w:id="0" w:name="_GoBack"/>
      <w:bookmarkEnd w:id="0"/>
    </w:p>
    <w:p w:rsidR="0099468F" w:rsidRPr="00182AA0" w:rsidRDefault="0099468F" w:rsidP="003B0278">
      <w:pPr>
        <w:pStyle w:val="af8"/>
        <w:rPr>
          <w:rFonts w:ascii="Liberation Sans" w:hAnsi="Liberation Sans" w:cs="Arial"/>
        </w:rPr>
      </w:pPr>
    </w:p>
    <w:p w:rsidR="0099468F" w:rsidRPr="00182AA0" w:rsidRDefault="0099468F" w:rsidP="0099468F">
      <w:pPr>
        <w:jc w:val="center"/>
        <w:rPr>
          <w:rFonts w:ascii="Liberation Sans" w:hAnsi="Liberation Sans"/>
        </w:rPr>
      </w:pPr>
      <w:r w:rsidRPr="00182AA0">
        <w:rPr>
          <w:rFonts w:ascii="Liberation Sans" w:hAnsi="Liberation Sans"/>
          <w:noProof/>
          <w:lang w:eastAsia="ru-RU"/>
        </w:rPr>
        <w:drawing>
          <wp:inline distT="0" distB="0" distL="0" distR="0">
            <wp:extent cx="475029" cy="475029"/>
            <wp:effectExtent l="0" t="0" r="1270" b="127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770" cy="476770"/>
                    </a:xfrm>
                    <a:prstGeom prst="rect">
                      <a:avLst/>
                    </a:prstGeom>
                    <a:noFill/>
                    <a:ln>
                      <a:noFill/>
                    </a:ln>
                  </pic:spPr>
                </pic:pic>
              </a:graphicData>
            </a:graphic>
          </wp:inline>
        </w:drawing>
      </w:r>
    </w:p>
    <w:p w:rsidR="0099468F" w:rsidRPr="00182AA0" w:rsidRDefault="0099468F" w:rsidP="0099468F">
      <w:pPr>
        <w:pStyle w:val="Iauiue"/>
        <w:jc w:val="center"/>
        <w:rPr>
          <w:rFonts w:ascii="Liberation Sans" w:hAnsi="Liberation Sans"/>
          <w:b w:val="0"/>
          <w:sz w:val="20"/>
        </w:rPr>
      </w:pPr>
    </w:p>
    <w:p w:rsidR="0099468F" w:rsidRPr="00182AA0" w:rsidRDefault="0099468F" w:rsidP="0099468F">
      <w:pPr>
        <w:jc w:val="center"/>
        <w:rPr>
          <w:rFonts w:ascii="Liberation Sans" w:hAnsi="Liberation Sans"/>
          <w:b/>
        </w:rPr>
      </w:pPr>
      <w:r w:rsidRPr="00182AA0">
        <w:rPr>
          <w:rFonts w:ascii="Liberation Sans" w:hAnsi="Liberation Sans"/>
          <w:b/>
        </w:rPr>
        <w:t>КУРГАНСКАЯ ОБЛАСТЬ</w:t>
      </w:r>
    </w:p>
    <w:p w:rsidR="0099468F" w:rsidRPr="00182AA0" w:rsidRDefault="0099468F" w:rsidP="0099468F">
      <w:pPr>
        <w:jc w:val="center"/>
        <w:rPr>
          <w:rFonts w:ascii="Liberation Sans" w:hAnsi="Liberation Sans"/>
        </w:rPr>
      </w:pPr>
      <w:r w:rsidRPr="00182AA0">
        <w:rPr>
          <w:rFonts w:ascii="Liberation Sans" w:hAnsi="Liberation Sans"/>
          <w:b/>
        </w:rPr>
        <w:t xml:space="preserve"> МИШКИНСКИЙ МУНИЦИПАЛЬНЫЙ ОКРУГ</w:t>
      </w:r>
    </w:p>
    <w:p w:rsidR="0099468F" w:rsidRPr="00182AA0" w:rsidRDefault="0099468F" w:rsidP="0099468F">
      <w:pPr>
        <w:jc w:val="center"/>
        <w:rPr>
          <w:rFonts w:ascii="Liberation Sans" w:hAnsi="Liberation Sans"/>
          <w:b/>
        </w:rPr>
      </w:pPr>
      <w:r w:rsidRPr="00182AA0">
        <w:rPr>
          <w:rFonts w:ascii="Liberation Sans" w:hAnsi="Liberation Sans"/>
          <w:b/>
        </w:rPr>
        <w:t xml:space="preserve">ДУМА МИШКИНСКОГО МУНИЦИПАЛЬНОГО ОКРУГА </w:t>
      </w:r>
    </w:p>
    <w:p w:rsidR="0099468F" w:rsidRPr="00182AA0" w:rsidRDefault="0099468F" w:rsidP="0099468F">
      <w:pPr>
        <w:jc w:val="center"/>
        <w:rPr>
          <w:rFonts w:ascii="Liberation Sans" w:hAnsi="Liberation Sans"/>
          <w:b/>
        </w:rPr>
      </w:pPr>
    </w:p>
    <w:p w:rsidR="0099468F" w:rsidRPr="00182AA0" w:rsidRDefault="0099468F" w:rsidP="008F07C7">
      <w:pPr>
        <w:pStyle w:val="2"/>
        <w:ind w:left="576" w:hanging="576"/>
        <w:jc w:val="center"/>
        <w:rPr>
          <w:rFonts w:ascii="Liberation Sans" w:hAnsi="Liberation Sans"/>
          <w:b/>
          <w:color w:val="auto"/>
          <w:sz w:val="20"/>
          <w:szCs w:val="20"/>
        </w:rPr>
      </w:pPr>
      <w:r w:rsidRPr="00182AA0">
        <w:rPr>
          <w:rFonts w:ascii="Liberation Sans" w:hAnsi="Liberation Sans"/>
          <w:b/>
          <w:color w:val="auto"/>
          <w:sz w:val="20"/>
          <w:szCs w:val="20"/>
        </w:rPr>
        <w:t>Р Е Ш Е Н И Е</w:t>
      </w:r>
    </w:p>
    <w:p w:rsidR="0099468F" w:rsidRPr="00182AA0" w:rsidRDefault="0099468F" w:rsidP="0099468F">
      <w:pPr>
        <w:rPr>
          <w:rFonts w:ascii="Liberation Sans" w:hAnsi="Liberation Sans"/>
        </w:rPr>
      </w:pPr>
    </w:p>
    <w:p w:rsidR="0099468F" w:rsidRPr="00182AA0" w:rsidRDefault="0099468F" w:rsidP="0099468F">
      <w:pPr>
        <w:rPr>
          <w:rFonts w:ascii="Liberation Sans" w:hAnsi="Liberation Sans"/>
        </w:rPr>
      </w:pPr>
    </w:p>
    <w:p w:rsidR="0099468F" w:rsidRPr="00005113" w:rsidRDefault="0099468F" w:rsidP="0099468F">
      <w:pPr>
        <w:jc w:val="both"/>
        <w:rPr>
          <w:rFonts w:ascii="Liberation Sans" w:hAnsi="Liberation Sans"/>
          <w:b/>
          <w:bCs/>
          <w:sz w:val="16"/>
          <w:szCs w:val="16"/>
        </w:rPr>
      </w:pPr>
      <w:r w:rsidRPr="00005113">
        <w:rPr>
          <w:rFonts w:ascii="Liberation Sans" w:hAnsi="Liberation Sans"/>
          <w:b/>
          <w:bCs/>
          <w:sz w:val="16"/>
          <w:szCs w:val="16"/>
        </w:rPr>
        <w:t>от ________________</w:t>
      </w:r>
      <w:r w:rsidRPr="00005113">
        <w:rPr>
          <w:rFonts w:ascii="Liberation Sans" w:hAnsi="Liberation Sans"/>
          <w:bCs/>
          <w:sz w:val="16"/>
          <w:szCs w:val="16"/>
        </w:rPr>
        <w:t xml:space="preserve"> </w:t>
      </w:r>
      <w:r w:rsidRPr="00005113">
        <w:rPr>
          <w:rFonts w:ascii="Liberation Sans" w:hAnsi="Liberation Sans"/>
          <w:b/>
          <w:bCs/>
          <w:sz w:val="16"/>
          <w:szCs w:val="16"/>
        </w:rPr>
        <w:t>2023 года № ____</w:t>
      </w:r>
    </w:p>
    <w:p w:rsidR="0099468F" w:rsidRPr="00005113" w:rsidRDefault="0099468F" w:rsidP="0099468F">
      <w:pPr>
        <w:jc w:val="both"/>
        <w:rPr>
          <w:rFonts w:ascii="Liberation Sans" w:hAnsi="Liberation Sans"/>
          <w:bCs/>
          <w:sz w:val="16"/>
          <w:szCs w:val="16"/>
        </w:rPr>
      </w:pPr>
      <w:r w:rsidRPr="00005113">
        <w:rPr>
          <w:rFonts w:ascii="Liberation Sans" w:hAnsi="Liberation Sans"/>
          <w:b/>
          <w:bCs/>
          <w:sz w:val="16"/>
          <w:szCs w:val="16"/>
        </w:rPr>
        <w:t xml:space="preserve">                    </w:t>
      </w:r>
      <w:r w:rsidRPr="00005113">
        <w:rPr>
          <w:rFonts w:ascii="Liberation Sans" w:hAnsi="Liberation Sans"/>
          <w:bCs/>
          <w:sz w:val="16"/>
          <w:szCs w:val="16"/>
        </w:rPr>
        <w:t>р.п. Мишкино</w:t>
      </w:r>
    </w:p>
    <w:p w:rsidR="0099468F" w:rsidRPr="00005113" w:rsidRDefault="0099468F" w:rsidP="0099468F">
      <w:pPr>
        <w:jc w:val="both"/>
        <w:rPr>
          <w:rFonts w:ascii="Liberation Sans" w:hAnsi="Liberation Sans"/>
          <w:bCs/>
          <w:sz w:val="16"/>
          <w:szCs w:val="16"/>
        </w:rPr>
      </w:pPr>
    </w:p>
    <w:p w:rsidR="0099468F" w:rsidRPr="00005113" w:rsidRDefault="0099468F" w:rsidP="0099468F">
      <w:pPr>
        <w:pStyle w:val="Iauiue"/>
        <w:jc w:val="center"/>
        <w:rPr>
          <w:rFonts w:ascii="Liberation Sans" w:hAnsi="Liberation Sans"/>
          <w:sz w:val="16"/>
          <w:szCs w:val="16"/>
        </w:rPr>
      </w:pPr>
    </w:p>
    <w:p w:rsidR="0099468F" w:rsidRPr="00005113" w:rsidRDefault="0099468F" w:rsidP="0099468F">
      <w:pPr>
        <w:ind w:right="-1"/>
        <w:jc w:val="center"/>
        <w:rPr>
          <w:rFonts w:ascii="Liberation Sans" w:hAnsi="Liberation Sans"/>
          <w:b/>
          <w:bCs/>
          <w:sz w:val="16"/>
          <w:szCs w:val="16"/>
        </w:rPr>
      </w:pPr>
      <w:r w:rsidRPr="00005113">
        <w:rPr>
          <w:rFonts w:ascii="Liberation Sans" w:hAnsi="Liberation Sans"/>
          <w:b/>
          <w:bCs/>
          <w:sz w:val="16"/>
          <w:szCs w:val="16"/>
        </w:rPr>
        <w:t xml:space="preserve"> О БЮДЖЕТЕ МИШКИНСКОГО МУНИЦИПАЛЬНОГО ОКРУГА</w:t>
      </w:r>
    </w:p>
    <w:p w:rsidR="0099468F" w:rsidRPr="00005113" w:rsidRDefault="0099468F" w:rsidP="0099468F">
      <w:pPr>
        <w:ind w:right="-1"/>
        <w:jc w:val="center"/>
        <w:rPr>
          <w:rFonts w:ascii="Liberation Sans" w:hAnsi="Liberation Sans"/>
          <w:b/>
          <w:bCs/>
          <w:sz w:val="16"/>
          <w:szCs w:val="16"/>
        </w:rPr>
      </w:pPr>
      <w:r w:rsidRPr="00005113">
        <w:rPr>
          <w:rFonts w:ascii="Liberation Sans" w:hAnsi="Liberation Sans"/>
          <w:b/>
          <w:bCs/>
          <w:sz w:val="16"/>
          <w:szCs w:val="16"/>
        </w:rPr>
        <w:t xml:space="preserve">КУРГАНСКОЙ ОБЛАСТИ НА 2024 ГОД И НА ПЛАНОВЫЙ ПЕРИОД </w:t>
      </w:r>
    </w:p>
    <w:p w:rsidR="0099468F" w:rsidRPr="00005113" w:rsidRDefault="0099468F" w:rsidP="0099468F">
      <w:pPr>
        <w:ind w:right="-1"/>
        <w:jc w:val="center"/>
        <w:rPr>
          <w:rFonts w:ascii="Liberation Sans" w:hAnsi="Liberation Sans"/>
          <w:b/>
          <w:bCs/>
          <w:sz w:val="16"/>
          <w:szCs w:val="16"/>
        </w:rPr>
      </w:pPr>
      <w:r w:rsidRPr="00005113">
        <w:rPr>
          <w:rFonts w:ascii="Liberation Sans" w:hAnsi="Liberation Sans"/>
          <w:b/>
          <w:bCs/>
          <w:sz w:val="16"/>
          <w:szCs w:val="16"/>
        </w:rPr>
        <w:t>2025 И 2026 ГОДОВ</w:t>
      </w:r>
    </w:p>
    <w:p w:rsidR="0099468F" w:rsidRPr="00005113" w:rsidRDefault="0099468F" w:rsidP="0099468F">
      <w:pPr>
        <w:pStyle w:val="2"/>
        <w:jc w:val="both"/>
        <w:rPr>
          <w:rFonts w:ascii="Liberation Sans" w:hAnsi="Liberation Sans"/>
          <w:b/>
          <w:bCs/>
          <w:sz w:val="16"/>
          <w:szCs w:val="16"/>
        </w:rPr>
      </w:pPr>
    </w:p>
    <w:p w:rsidR="0099468F" w:rsidRPr="00005113" w:rsidRDefault="0099468F" w:rsidP="0099468F">
      <w:pPr>
        <w:shd w:val="clear" w:color="auto" w:fill="FFFFFF"/>
        <w:ind w:firstLine="720"/>
        <w:jc w:val="both"/>
        <w:rPr>
          <w:rFonts w:ascii="Liberation Sans" w:hAnsi="Liberation Sans"/>
          <w:b/>
          <w:sz w:val="16"/>
          <w:szCs w:val="16"/>
        </w:rPr>
      </w:pPr>
      <w:r w:rsidRPr="00005113">
        <w:rPr>
          <w:rFonts w:ascii="Liberation Sans" w:hAnsi="Liberation Sans"/>
          <w:b/>
          <w:sz w:val="16"/>
          <w:szCs w:val="16"/>
        </w:rPr>
        <w:t xml:space="preserve">Статья 1 </w:t>
      </w:r>
    </w:p>
    <w:p w:rsidR="0099468F" w:rsidRPr="00005113" w:rsidRDefault="0099468F" w:rsidP="0099468F">
      <w:pPr>
        <w:shd w:val="clear" w:color="auto" w:fill="FFFFFF"/>
        <w:ind w:firstLine="720"/>
        <w:jc w:val="both"/>
        <w:rPr>
          <w:rFonts w:ascii="Liberation Sans" w:hAnsi="Liberation Sans"/>
          <w:sz w:val="16"/>
          <w:szCs w:val="16"/>
        </w:rPr>
      </w:pP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Утвердить основные характеристики бюджета Мишкинского муниципального округа Курганской области на 2024 год:</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общий объем доходов бюджета Мишкинского муниципального округа Курганской области в сумме 698 532,9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а) объем налоговых и неналоговых доходов в сумме 140 359,0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б) объем безвозмездных поступлений в сумме 558 173,9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безвозмездных поступлений от других бюджетов бюджетной системы Российской Федерации в сумме 557 958,9 тыс. рублей, из них:</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 xml:space="preserve">дотации бюджетам бюджетной системы Российской Федерации в сумме </w:t>
      </w:r>
      <w:r w:rsidRPr="00005113">
        <w:rPr>
          <w:rFonts w:ascii="Liberation Sans" w:hAnsi="Liberation Sans"/>
          <w:color w:val="000000"/>
          <w:sz w:val="16"/>
          <w:szCs w:val="16"/>
        </w:rPr>
        <w:t>202 605,</w:t>
      </w:r>
      <w:r w:rsidRPr="00005113">
        <w:rPr>
          <w:rFonts w:ascii="Liberation Sans" w:hAnsi="Liberation Sans"/>
          <w:sz w:val="16"/>
          <w:szCs w:val="16"/>
        </w:rPr>
        <w:t>0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субсидии бюджетам бюджетной системы Российской Федерации (межбюджетные субсидии) в сумме 156 294,4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субвенции бюджетам бюджетной системы Российской Федерации в сумме 187 165,1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иные межбюджетные трансферты в сумме 11 894,4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прочих безвозмездных поступлений в сумме 215,0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общий объем расходов бюджета Мишкинского муниципального округа Курганской области в сумме 698 532,9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превышение расходов над доходами (дефицит) бюджета Мишкинского муниципального округа Курганской области в сумме 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Утвердить основные характеристики бюджета Мишкинского муниципального округа Курганской области на 2025 год:</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общий объем доходов бюджета Мишкинского муниципального округа Курганской области в сумме 569 217,8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а) объем налоговых и неналоговых доходов в сумме 148 623,0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б) объем безвозмездных поступлений в сумме 420 594,8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безвозмездных поступлений от других бюджетов бюджетной системы Российской Федерации в сумме 420 379,8 тыс. рублей, из них:</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 xml:space="preserve">дотации бюджетам бюджетной системы Российской Федерации в сумме </w:t>
      </w:r>
      <w:r w:rsidRPr="00005113">
        <w:rPr>
          <w:rFonts w:ascii="Liberation Sans" w:hAnsi="Liberation Sans"/>
          <w:color w:val="000000"/>
          <w:sz w:val="16"/>
          <w:szCs w:val="16"/>
        </w:rPr>
        <w:t>146 742,0</w:t>
      </w:r>
      <w:r w:rsidRPr="00005113">
        <w:rPr>
          <w:rFonts w:ascii="Liberation Sans" w:hAnsi="Liberation Sans"/>
          <w:sz w:val="16"/>
          <w:szCs w:val="16"/>
        </w:rPr>
        <w:t xml:space="preserve">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субсидии бюджетам бюджетной системы Российской Федерации (межбюджетные субсидии) в сумме 74 578,3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субвенции бюджетам бюджетной системы Российской Федерации в сумме 187 165,1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иные межбюджетные трансферты в сумме 11 894,4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прочих безвозмездных поступлений в сумме 215,0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общий объем расходов бюджета Мишкинского муниципального округа Курганской области в сумме 569 217,8,0 тыс. рублей, в том числе условно утвержденных расходов в сумме 7 389,5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превышение расходов над доходами (дефицит) бюджета Мишкинского муниципального округа Курганской области в сумме 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Утвердить основные характеристики бюджета Мишкинского муниципального округа Курганской области на 2026 год:</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общий объем доходов бюджета Мишкинского муниципального округа Курганской области в сумме 498 577,2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а) объем налоговых и неналоговых доходов в сумме 156 609,0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б) объем безвозмездных поступлений в сумме 341 968,2 тыс. рублей, в том числе:</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безвозмездных поступлений от других бюджетов бюджетной системы Российской Федерации в сумме 341 753,2 тыс. рублей, из них:</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 xml:space="preserve">дотации бюджетам бюджетной системы Российской Федерации в сумме </w:t>
      </w:r>
      <w:r w:rsidRPr="00005113">
        <w:rPr>
          <w:rFonts w:ascii="Liberation Sans" w:hAnsi="Liberation Sans"/>
          <w:color w:val="000000"/>
          <w:sz w:val="16"/>
          <w:szCs w:val="16"/>
        </w:rPr>
        <w:t>152 110,0</w:t>
      </w:r>
      <w:r w:rsidRPr="00005113">
        <w:rPr>
          <w:rFonts w:ascii="Liberation Sans" w:hAnsi="Liberation Sans"/>
          <w:sz w:val="16"/>
          <w:szCs w:val="16"/>
        </w:rPr>
        <w:t xml:space="preserve">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субсидии бюджетам бюджетной системы Российской Федерации (межбюджетные субсидии) в сумме 3 449,1 тыс. рублей;</w:t>
      </w:r>
    </w:p>
    <w:p w:rsidR="0099468F" w:rsidRPr="00005113" w:rsidRDefault="0099468F" w:rsidP="0099468F">
      <w:pPr>
        <w:ind w:firstLine="720"/>
        <w:jc w:val="both"/>
        <w:rPr>
          <w:rFonts w:ascii="Liberation Sans" w:hAnsi="Liberation Sans"/>
          <w:sz w:val="16"/>
          <w:szCs w:val="16"/>
        </w:rPr>
      </w:pPr>
      <w:r w:rsidRPr="00005113">
        <w:rPr>
          <w:rFonts w:ascii="Liberation Sans" w:hAnsi="Liberation Sans"/>
          <w:sz w:val="16"/>
          <w:szCs w:val="16"/>
        </w:rPr>
        <w:t>субвенции бюджетам бюджетной системы Российской Федерации в сумме 186 194,1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объем прочих безвозмездных поступлений в сумме 215,0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общий объем расходов бюджета Мишкинского муниципального округа Курганской области в сумме 498 577,2 тыс. рублей, в том числе условно утвержденных расходов в сумме 15 446,7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превышение расходов над доходами (дефицит) бюджета Мишкинского муниципального округа Курганской области в сумме 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4. Утвердить источники внутреннего финансирования дефицита бюджета Мишкинского муниципального округа Курганской области на 2024 год согласно приложению 1 к настоящему решению, на плановый период 2025 и 2026 годов согласно приложению 2 к настоящему решению.</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5. Утвердить объем расходов на обслуживание муниципального долга Мишкинского муниципального округа Курганской области в 2024 году в сумме 0 тыс. рублей, в 2025 году в сумме 0 тыс. рублей, в 2026 году в сумме 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 xml:space="preserve">6. Утвердить верхний предел муниципального внутреннего долга Мишкинского муниципального округа Курганской области по состоянию: </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на 1 января 2025 года в сумме 0 тыс. рублей, в том числе верхний предел долга по муниципальным гарантиям в сумме 0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на 1 января 2026 года в сумме 0 тыс. рублей, в том числе верхний предел долга по муниципальным гарантиям в сумме 0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на 1 января 2027 года в сумме 0 тыс. рублей, в том числе верхний предел долга по муниципальным гарантиям в сумме 0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7. Предельный объем муниципального долга Мишкинского муниципального округа Курганской области на 2024 год составляет 0 тыс. рублей, на 2025 год составляет 0 тыс. рублей, на 2026 год составляет 0 тыс. рублей.</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lastRenderedPageBreak/>
        <w:t>8. Утвердить Программу муниципальных внутренних заимствований Мишкинского муниципального округа Курганской области на 2024 год согласно приложению 3 к настоящему решению, на плановый период 2025 и 2026 годов согласно приложению 4 к настоящему решению.</w:t>
      </w:r>
    </w:p>
    <w:p w:rsidR="0099468F" w:rsidRPr="00005113" w:rsidRDefault="0099468F" w:rsidP="0099468F">
      <w:pPr>
        <w:pStyle w:val="8"/>
        <w:ind w:firstLine="720"/>
        <w:rPr>
          <w:rFonts w:ascii="Liberation Sans" w:hAnsi="Liberation Sans"/>
          <w:b w:val="0"/>
          <w:i/>
          <w:sz w:val="16"/>
          <w:szCs w:val="16"/>
        </w:rPr>
      </w:pPr>
    </w:p>
    <w:p w:rsidR="0099468F" w:rsidRPr="00005113" w:rsidRDefault="0099468F" w:rsidP="008F07C7">
      <w:pPr>
        <w:pStyle w:val="8"/>
        <w:ind w:firstLine="720"/>
        <w:jc w:val="left"/>
        <w:rPr>
          <w:rFonts w:ascii="Liberation Sans" w:hAnsi="Liberation Sans"/>
          <w:sz w:val="16"/>
          <w:szCs w:val="16"/>
        </w:rPr>
      </w:pPr>
      <w:r w:rsidRPr="00005113">
        <w:rPr>
          <w:rFonts w:ascii="Liberation Sans" w:hAnsi="Liberation Sans"/>
          <w:sz w:val="16"/>
          <w:szCs w:val="16"/>
        </w:rPr>
        <w:t xml:space="preserve">Статья 2 </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Утвердить в пределах общего объема расходов, утвержденного статьей 1 настоящего решения:</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1) 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2024 год согласно приложению 5 к настоящему решению, на плановый период 2025 и 2026 годов согласно приложению 6 к настоящему решению;</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2) ведомственную структуру расходов бюджета Мишкинского муниципального округа Курганской области на 2024 год согласно приложению 7 к настоящему решению, на плановый период 2025 и 2026 годов согласно приложению 8 к настоящему решению;</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2024 год согласно приложению 9 к настоящему решению, на плановый период 2025 и 2026 годов согласно приложению 10 к настоящему решению.</w:t>
      </w:r>
    </w:p>
    <w:p w:rsidR="0099468F" w:rsidRPr="00005113" w:rsidRDefault="0099468F" w:rsidP="0099468F">
      <w:pPr>
        <w:shd w:val="clear" w:color="auto" w:fill="FFFFFF"/>
        <w:ind w:firstLine="720"/>
        <w:jc w:val="both"/>
        <w:rPr>
          <w:rFonts w:ascii="Liberation Sans" w:hAnsi="Liberation Sans"/>
          <w:sz w:val="16"/>
          <w:szCs w:val="16"/>
        </w:rPr>
      </w:pPr>
      <w:r w:rsidRPr="00005113">
        <w:rPr>
          <w:rFonts w:ascii="Liberation Sans" w:hAnsi="Liberation Sans"/>
          <w:sz w:val="16"/>
          <w:szCs w:val="16"/>
        </w:rPr>
        <w:t xml:space="preserve"> 2. Утвердить общий объем бюджетных ассигнований, направляемых на исполнение публичных нормативных обязательств, на 2024 год в сумме 11 161,0 тыс. рублей, на 2025 год в сумме 11 161,0 тыс. рублей и на 2026 год в сумме 11 161,0 тыс. рублей.            </w:t>
      </w:r>
    </w:p>
    <w:p w:rsidR="0099468F" w:rsidRPr="00005113" w:rsidRDefault="0099468F" w:rsidP="0099468F">
      <w:pPr>
        <w:shd w:val="clear" w:color="auto" w:fill="FFFFFF"/>
        <w:ind w:firstLine="720"/>
        <w:jc w:val="both"/>
        <w:rPr>
          <w:rFonts w:ascii="Liberation Sans" w:hAnsi="Liberation Sans"/>
          <w:b/>
          <w:sz w:val="16"/>
          <w:szCs w:val="16"/>
        </w:rPr>
      </w:pPr>
    </w:p>
    <w:p w:rsidR="0099468F" w:rsidRPr="00005113" w:rsidRDefault="0099468F" w:rsidP="0099468F">
      <w:pPr>
        <w:shd w:val="clear" w:color="auto" w:fill="FFFFFF"/>
        <w:ind w:firstLine="720"/>
        <w:jc w:val="both"/>
        <w:rPr>
          <w:rFonts w:ascii="Liberation Sans" w:hAnsi="Liberation Sans"/>
          <w:b/>
          <w:sz w:val="16"/>
          <w:szCs w:val="16"/>
        </w:rPr>
      </w:pPr>
      <w:r w:rsidRPr="00005113">
        <w:rPr>
          <w:rFonts w:ascii="Liberation Sans" w:hAnsi="Liberation Sans"/>
          <w:b/>
          <w:sz w:val="16"/>
          <w:szCs w:val="16"/>
        </w:rPr>
        <w:t>Статья 3</w:t>
      </w:r>
    </w:p>
    <w:p w:rsidR="0099468F" w:rsidRPr="00005113" w:rsidRDefault="0099468F" w:rsidP="0099468F">
      <w:pPr>
        <w:shd w:val="clear" w:color="auto" w:fill="FFFFFF"/>
        <w:ind w:firstLine="720"/>
        <w:jc w:val="both"/>
        <w:rPr>
          <w:rFonts w:ascii="Liberation Sans" w:hAnsi="Liberation Sans"/>
          <w:color w:val="000000"/>
          <w:sz w:val="16"/>
          <w:szCs w:val="16"/>
        </w:rPr>
      </w:pPr>
      <w:r w:rsidRPr="00005113">
        <w:rPr>
          <w:rFonts w:ascii="Liberation Sans" w:hAnsi="Liberation Sans"/>
          <w:color w:val="000000"/>
          <w:sz w:val="16"/>
          <w:szCs w:val="16"/>
        </w:rPr>
        <w:t xml:space="preserve">Администрация Мишкинского </w:t>
      </w:r>
      <w:r w:rsidRPr="00005113">
        <w:rPr>
          <w:rFonts w:ascii="Liberation Sans" w:hAnsi="Liberation Sans"/>
          <w:sz w:val="16"/>
          <w:szCs w:val="16"/>
        </w:rPr>
        <w:t>муниципального округа Курганской области</w:t>
      </w:r>
      <w:r w:rsidRPr="00005113">
        <w:rPr>
          <w:rFonts w:ascii="Liberation Sans" w:hAnsi="Liberation Sans"/>
          <w:color w:val="000000"/>
          <w:sz w:val="16"/>
          <w:szCs w:val="16"/>
        </w:rPr>
        <w:t xml:space="preserve"> не вправе принимать решения, приводящие к увеличению в 2024 году численности муниципальных служащих и работников казенных учреждений Мишкинского </w:t>
      </w:r>
      <w:r w:rsidRPr="00005113">
        <w:rPr>
          <w:rFonts w:ascii="Liberation Sans" w:hAnsi="Liberation Sans"/>
          <w:sz w:val="16"/>
          <w:szCs w:val="16"/>
        </w:rPr>
        <w:t>муниципального округа Курганской области</w:t>
      </w:r>
      <w:r w:rsidRPr="00005113">
        <w:rPr>
          <w:rFonts w:ascii="Liberation Sans" w:hAnsi="Liberation Sans"/>
          <w:color w:val="000000"/>
          <w:sz w:val="16"/>
          <w:szCs w:val="16"/>
        </w:rPr>
        <w:t xml:space="preserve">, если такое увеличение не требуется в связи с осуществлением органами местного самоуправления Мишкинского </w:t>
      </w:r>
      <w:r w:rsidRPr="00005113">
        <w:rPr>
          <w:rFonts w:ascii="Liberation Sans" w:hAnsi="Liberation Sans"/>
          <w:sz w:val="16"/>
          <w:szCs w:val="16"/>
        </w:rPr>
        <w:t>муниципального округа Курганской области</w:t>
      </w:r>
      <w:r w:rsidRPr="00005113">
        <w:rPr>
          <w:rFonts w:ascii="Liberation Sans" w:hAnsi="Liberation Sans"/>
          <w:color w:val="000000"/>
          <w:sz w:val="16"/>
          <w:szCs w:val="16"/>
        </w:rPr>
        <w:t xml:space="preserve"> переданных полномочий Российской Федерации и Курганской области.</w:t>
      </w:r>
    </w:p>
    <w:p w:rsidR="0099468F" w:rsidRPr="00005113" w:rsidRDefault="0099468F" w:rsidP="0099468F">
      <w:pPr>
        <w:pStyle w:val="2"/>
        <w:ind w:firstLine="720"/>
        <w:rPr>
          <w:rFonts w:ascii="Liberation Sans" w:hAnsi="Liberation Sans"/>
          <w:bCs/>
          <w:snapToGrid w:val="0"/>
          <w:sz w:val="16"/>
          <w:szCs w:val="16"/>
        </w:rPr>
      </w:pPr>
    </w:p>
    <w:p w:rsidR="0099468F" w:rsidRPr="00005113" w:rsidRDefault="0099468F" w:rsidP="0099468F">
      <w:pPr>
        <w:pStyle w:val="2"/>
        <w:ind w:firstLine="720"/>
        <w:rPr>
          <w:rFonts w:ascii="Liberation Sans" w:hAnsi="Liberation Sans"/>
          <w:b/>
          <w:bCs/>
          <w:snapToGrid w:val="0"/>
          <w:color w:val="auto"/>
          <w:sz w:val="16"/>
          <w:szCs w:val="16"/>
        </w:rPr>
      </w:pPr>
      <w:r w:rsidRPr="00005113">
        <w:rPr>
          <w:rFonts w:ascii="Liberation Sans" w:hAnsi="Liberation Sans"/>
          <w:b/>
          <w:bCs/>
          <w:snapToGrid w:val="0"/>
          <w:color w:val="auto"/>
          <w:sz w:val="16"/>
          <w:szCs w:val="16"/>
        </w:rPr>
        <w:t>Статья 4</w:t>
      </w:r>
    </w:p>
    <w:p w:rsidR="0099468F" w:rsidRPr="00005113" w:rsidRDefault="0099468F" w:rsidP="0099468F">
      <w:pPr>
        <w:pStyle w:val="ConsPlusTitle"/>
        <w:tabs>
          <w:tab w:val="left" w:pos="1080"/>
        </w:tabs>
        <w:ind w:firstLine="720"/>
        <w:jc w:val="both"/>
        <w:rPr>
          <w:rFonts w:ascii="Liberation Sans" w:hAnsi="Liberation Sans"/>
          <w:b w:val="0"/>
          <w:snapToGrid w:val="0"/>
          <w:sz w:val="16"/>
          <w:szCs w:val="16"/>
        </w:rPr>
      </w:pPr>
      <w:r w:rsidRPr="00005113">
        <w:rPr>
          <w:rFonts w:ascii="Liberation Sans" w:hAnsi="Liberation Sans"/>
          <w:b w:val="0"/>
          <w:snapToGrid w:val="0"/>
          <w:sz w:val="16"/>
          <w:szCs w:val="16"/>
        </w:rPr>
        <w:t xml:space="preserve">Настоящее решение вступает в силу с 1 января 2024 года и подлежит опубликованию в информационном бюллетене «Официальный вестник Администрации Мишкинского </w:t>
      </w:r>
      <w:r w:rsidRPr="00005113">
        <w:rPr>
          <w:rFonts w:ascii="Liberation Sans" w:hAnsi="Liberation Sans"/>
          <w:b w:val="0"/>
          <w:sz w:val="16"/>
          <w:szCs w:val="16"/>
        </w:rPr>
        <w:t>муниципального округа Курганской области</w:t>
      </w:r>
      <w:r w:rsidRPr="00005113">
        <w:rPr>
          <w:rFonts w:ascii="Liberation Sans" w:hAnsi="Liberation Sans"/>
          <w:b w:val="0"/>
          <w:snapToGrid w:val="0"/>
          <w:sz w:val="16"/>
          <w:szCs w:val="16"/>
        </w:rPr>
        <w:t>» не позднее 5 дней после его подписания в установленном порядке.</w:t>
      </w:r>
    </w:p>
    <w:p w:rsidR="0099468F" w:rsidRPr="00005113" w:rsidRDefault="0099468F" w:rsidP="0099468F">
      <w:pPr>
        <w:jc w:val="both"/>
        <w:rPr>
          <w:rFonts w:ascii="Liberation Sans" w:hAnsi="Liberation Sans"/>
          <w:sz w:val="16"/>
          <w:szCs w:val="16"/>
        </w:rPr>
      </w:pPr>
    </w:p>
    <w:p w:rsidR="0099468F" w:rsidRPr="00005113" w:rsidRDefault="0099468F" w:rsidP="0099468F">
      <w:pPr>
        <w:pStyle w:val="2"/>
        <w:ind w:firstLine="720"/>
        <w:rPr>
          <w:rFonts w:ascii="Liberation Sans" w:hAnsi="Liberation Sans"/>
          <w:b/>
          <w:bCs/>
          <w:snapToGrid w:val="0"/>
          <w:color w:val="auto"/>
          <w:sz w:val="16"/>
          <w:szCs w:val="16"/>
        </w:rPr>
      </w:pPr>
      <w:r w:rsidRPr="00005113">
        <w:rPr>
          <w:rFonts w:ascii="Liberation Sans" w:hAnsi="Liberation Sans"/>
          <w:b/>
          <w:bCs/>
          <w:snapToGrid w:val="0"/>
          <w:color w:val="auto"/>
          <w:sz w:val="16"/>
          <w:szCs w:val="16"/>
        </w:rPr>
        <w:t>Статья 5</w:t>
      </w:r>
    </w:p>
    <w:p w:rsidR="0099468F" w:rsidRPr="00005113" w:rsidRDefault="0099468F" w:rsidP="0099468F">
      <w:pPr>
        <w:jc w:val="both"/>
        <w:rPr>
          <w:rFonts w:ascii="Liberation Sans" w:hAnsi="Liberation Sans"/>
          <w:sz w:val="16"/>
          <w:szCs w:val="16"/>
        </w:rPr>
      </w:pPr>
      <w:r w:rsidRPr="00005113">
        <w:rPr>
          <w:rFonts w:ascii="Liberation Sans" w:hAnsi="Liberation Sans"/>
          <w:sz w:val="16"/>
          <w:szCs w:val="16"/>
        </w:rPr>
        <w:t xml:space="preserve">           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w:t>
      </w:r>
    </w:p>
    <w:p w:rsidR="0099468F" w:rsidRPr="00005113" w:rsidRDefault="0099468F" w:rsidP="0099468F">
      <w:pPr>
        <w:rPr>
          <w:rFonts w:ascii="Liberation Sans" w:hAnsi="Liberation Sans"/>
          <w:sz w:val="16"/>
          <w:szCs w:val="16"/>
        </w:rPr>
      </w:pPr>
    </w:p>
    <w:p w:rsidR="0099468F" w:rsidRPr="00005113" w:rsidRDefault="0099468F" w:rsidP="0099468F">
      <w:pPr>
        <w:pStyle w:val="Iauiue"/>
        <w:rPr>
          <w:rFonts w:ascii="Liberation Sans" w:hAnsi="Liberation Sans"/>
          <w:b w:val="0"/>
          <w:sz w:val="16"/>
          <w:szCs w:val="16"/>
        </w:rPr>
      </w:pPr>
      <w:r w:rsidRPr="00005113">
        <w:rPr>
          <w:rFonts w:ascii="Liberation Sans" w:hAnsi="Liberation Sans"/>
          <w:b w:val="0"/>
          <w:sz w:val="16"/>
          <w:szCs w:val="16"/>
        </w:rPr>
        <w:t>Председатель Думы Мишкинского</w:t>
      </w:r>
    </w:p>
    <w:p w:rsidR="0099468F" w:rsidRPr="00005113" w:rsidRDefault="0099468F" w:rsidP="0099468F">
      <w:pPr>
        <w:pStyle w:val="Iauiue"/>
        <w:rPr>
          <w:rFonts w:ascii="Liberation Sans" w:hAnsi="Liberation Sans"/>
          <w:b w:val="0"/>
          <w:sz w:val="16"/>
          <w:szCs w:val="16"/>
        </w:rPr>
      </w:pPr>
      <w:r w:rsidRPr="00005113">
        <w:rPr>
          <w:rFonts w:ascii="Liberation Sans" w:hAnsi="Liberation Sans"/>
          <w:b w:val="0"/>
          <w:sz w:val="16"/>
          <w:szCs w:val="16"/>
        </w:rPr>
        <w:t xml:space="preserve">муниципального округа Курганской области                                       </w:t>
      </w:r>
      <w:r w:rsidR="008F07C7" w:rsidRPr="00005113">
        <w:rPr>
          <w:rFonts w:ascii="Liberation Sans" w:hAnsi="Liberation Sans"/>
          <w:b w:val="0"/>
          <w:sz w:val="16"/>
          <w:szCs w:val="16"/>
        </w:rPr>
        <w:t xml:space="preserve">                                                     </w:t>
      </w:r>
      <w:r w:rsidRPr="00005113">
        <w:rPr>
          <w:rFonts w:ascii="Liberation Sans" w:hAnsi="Liberation Sans"/>
          <w:b w:val="0"/>
          <w:sz w:val="16"/>
          <w:szCs w:val="16"/>
        </w:rPr>
        <w:t xml:space="preserve">       В.В. Сажин</w:t>
      </w:r>
    </w:p>
    <w:p w:rsidR="0099468F" w:rsidRPr="00005113" w:rsidRDefault="0099468F" w:rsidP="0099468F">
      <w:pPr>
        <w:pStyle w:val="Iauiue"/>
        <w:rPr>
          <w:rFonts w:ascii="Liberation Sans" w:hAnsi="Liberation Sans"/>
          <w:b w:val="0"/>
          <w:sz w:val="16"/>
          <w:szCs w:val="16"/>
        </w:rPr>
      </w:pPr>
    </w:p>
    <w:p w:rsidR="0099468F" w:rsidRPr="00005113" w:rsidRDefault="00852882" w:rsidP="0099468F">
      <w:pPr>
        <w:pStyle w:val="Iauiue"/>
        <w:rPr>
          <w:rFonts w:ascii="Liberation Sans" w:hAnsi="Liberation Sans"/>
          <w:b w:val="0"/>
          <w:sz w:val="16"/>
          <w:szCs w:val="16"/>
        </w:rPr>
      </w:pPr>
      <w:r w:rsidRPr="00005113">
        <w:rPr>
          <w:rFonts w:ascii="Liberation Sans" w:hAnsi="Liberation Sans"/>
          <w:b w:val="0"/>
          <w:sz w:val="16"/>
          <w:szCs w:val="16"/>
        </w:rPr>
        <w:t xml:space="preserve">                     </w:t>
      </w:r>
      <w:r w:rsidR="0099468F" w:rsidRPr="00005113">
        <w:rPr>
          <w:rFonts w:ascii="Liberation Sans" w:hAnsi="Liberation Sans"/>
          <w:b w:val="0"/>
          <w:sz w:val="16"/>
          <w:szCs w:val="16"/>
        </w:rPr>
        <w:t xml:space="preserve">Глава </w:t>
      </w:r>
    </w:p>
    <w:p w:rsidR="0099468F" w:rsidRPr="00005113" w:rsidRDefault="0099468F" w:rsidP="0099468F">
      <w:pPr>
        <w:pStyle w:val="Iauiue"/>
        <w:rPr>
          <w:rFonts w:ascii="Liberation Sans" w:hAnsi="Liberation Sans"/>
          <w:b w:val="0"/>
          <w:sz w:val="16"/>
          <w:szCs w:val="16"/>
        </w:rPr>
      </w:pPr>
      <w:r w:rsidRPr="00005113">
        <w:rPr>
          <w:rFonts w:ascii="Liberation Sans" w:hAnsi="Liberation Sans"/>
          <w:b w:val="0"/>
          <w:sz w:val="16"/>
          <w:szCs w:val="16"/>
        </w:rPr>
        <w:t xml:space="preserve">Мишкинского муниципального округа </w:t>
      </w:r>
    </w:p>
    <w:p w:rsidR="0099468F" w:rsidRPr="00005113" w:rsidRDefault="00852882" w:rsidP="0099468F">
      <w:pPr>
        <w:pStyle w:val="af8"/>
        <w:rPr>
          <w:rFonts w:ascii="Liberation Sans" w:hAnsi="Liberation Sans"/>
          <w:sz w:val="16"/>
          <w:szCs w:val="16"/>
        </w:rPr>
      </w:pPr>
      <w:r w:rsidRPr="00005113">
        <w:rPr>
          <w:rFonts w:ascii="Liberation Sans" w:hAnsi="Liberation Sans"/>
          <w:sz w:val="16"/>
          <w:szCs w:val="16"/>
        </w:rPr>
        <w:t xml:space="preserve">      </w:t>
      </w:r>
      <w:r w:rsidR="0099468F" w:rsidRPr="00005113">
        <w:rPr>
          <w:rFonts w:ascii="Liberation Sans" w:hAnsi="Liberation Sans"/>
          <w:sz w:val="16"/>
          <w:szCs w:val="16"/>
        </w:rPr>
        <w:t xml:space="preserve">Курганской области                                                                            </w:t>
      </w:r>
      <w:r w:rsidR="008F07C7" w:rsidRPr="00005113">
        <w:rPr>
          <w:rFonts w:ascii="Liberation Sans" w:hAnsi="Liberation Sans"/>
          <w:sz w:val="16"/>
          <w:szCs w:val="16"/>
        </w:rPr>
        <w:t xml:space="preserve">              </w:t>
      </w:r>
      <w:r w:rsidRPr="00005113">
        <w:rPr>
          <w:rFonts w:ascii="Liberation Sans" w:hAnsi="Liberation Sans"/>
          <w:sz w:val="16"/>
          <w:szCs w:val="16"/>
        </w:rPr>
        <w:t xml:space="preserve">                               </w:t>
      </w:r>
      <w:r w:rsidR="0099468F" w:rsidRPr="00005113">
        <w:rPr>
          <w:rFonts w:ascii="Liberation Sans" w:hAnsi="Liberation Sans"/>
          <w:sz w:val="16"/>
          <w:szCs w:val="16"/>
        </w:rPr>
        <w:t xml:space="preserve">  Д.В. Мамонтов</w:t>
      </w:r>
    </w:p>
    <w:p w:rsidR="00F032A8" w:rsidRPr="00005113" w:rsidRDefault="00F032A8" w:rsidP="0099468F">
      <w:pPr>
        <w:pStyle w:val="af8"/>
        <w:rPr>
          <w:rFonts w:ascii="Liberation Sans" w:hAnsi="Liberation Sans"/>
          <w:sz w:val="16"/>
          <w:szCs w:val="16"/>
        </w:rPr>
      </w:pPr>
    </w:p>
    <w:p w:rsidR="00F032A8" w:rsidRPr="00005113" w:rsidRDefault="00F032A8" w:rsidP="0099468F">
      <w:pPr>
        <w:pStyle w:val="af8"/>
        <w:rPr>
          <w:rFonts w:ascii="Liberation Sans" w:hAnsi="Liberation Sans" w:cs="Arial"/>
          <w:sz w:val="16"/>
          <w:szCs w:val="16"/>
        </w:rPr>
      </w:pPr>
    </w:p>
    <w:tbl>
      <w:tblPr>
        <w:tblW w:w="9277" w:type="dxa"/>
        <w:tblInd w:w="88" w:type="dxa"/>
        <w:tblLook w:val="04A0" w:firstRow="1" w:lastRow="0" w:firstColumn="1" w:lastColumn="0" w:noHBand="0" w:noVBand="1"/>
      </w:tblPr>
      <w:tblGrid>
        <w:gridCol w:w="3020"/>
        <w:gridCol w:w="4797"/>
        <w:gridCol w:w="1460"/>
      </w:tblGrid>
      <w:tr w:rsidR="00F032A8" w:rsidRPr="00005113" w:rsidTr="00BD204C">
        <w:trPr>
          <w:trHeight w:val="300"/>
        </w:trPr>
        <w:tc>
          <w:tcPr>
            <w:tcW w:w="9277" w:type="dxa"/>
            <w:gridSpan w:val="3"/>
            <w:tcBorders>
              <w:top w:val="nil"/>
              <w:left w:val="nil"/>
              <w:bottom w:val="nil"/>
              <w:right w:val="nil"/>
            </w:tcBorders>
            <w:shd w:val="clear" w:color="auto" w:fill="auto"/>
            <w:noWrap/>
            <w:vAlign w:val="center"/>
            <w:hideMark/>
          </w:tcPr>
          <w:p w:rsidR="00F032A8" w:rsidRPr="00005113" w:rsidRDefault="00F032A8" w:rsidP="00F032A8">
            <w:pPr>
              <w:ind w:left="4307" w:hanging="142"/>
              <w:jc w:val="right"/>
              <w:rPr>
                <w:rFonts w:ascii="Liberation Sans" w:hAnsi="Liberation Sans" w:cs="Arial"/>
                <w:sz w:val="16"/>
                <w:szCs w:val="16"/>
                <w:lang w:eastAsia="ru-RU"/>
              </w:rPr>
            </w:pPr>
            <w:bookmarkStart w:id="1" w:name="RANGE!A1:C17"/>
            <w:r w:rsidRPr="00005113">
              <w:rPr>
                <w:rFonts w:ascii="Liberation Sans" w:hAnsi="Liberation Sans" w:cs="Arial"/>
                <w:sz w:val="16"/>
                <w:szCs w:val="16"/>
                <w:lang w:eastAsia="ru-RU"/>
              </w:rPr>
              <w:t xml:space="preserve">Приложение 1 к решению </w:t>
            </w:r>
            <w:bookmarkEnd w:id="1"/>
          </w:p>
        </w:tc>
      </w:tr>
      <w:tr w:rsidR="00F032A8" w:rsidRPr="00005113" w:rsidTr="00BD204C">
        <w:trPr>
          <w:trHeight w:val="300"/>
        </w:trPr>
        <w:tc>
          <w:tcPr>
            <w:tcW w:w="9277" w:type="dxa"/>
            <w:gridSpan w:val="3"/>
            <w:tcBorders>
              <w:top w:val="nil"/>
              <w:left w:val="nil"/>
              <w:bottom w:val="nil"/>
              <w:right w:val="nil"/>
            </w:tcBorders>
            <w:shd w:val="clear" w:color="auto" w:fill="auto"/>
            <w:noWrap/>
            <w:vAlign w:val="center"/>
            <w:hideMark/>
          </w:tcPr>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F032A8" w:rsidRPr="00005113" w:rsidTr="00BD204C">
        <w:trPr>
          <w:trHeight w:val="300"/>
        </w:trPr>
        <w:tc>
          <w:tcPr>
            <w:tcW w:w="9277" w:type="dxa"/>
            <w:gridSpan w:val="3"/>
            <w:tcBorders>
              <w:top w:val="nil"/>
              <w:left w:val="nil"/>
              <w:bottom w:val="nil"/>
              <w:right w:val="nil"/>
            </w:tcBorders>
            <w:shd w:val="clear" w:color="auto" w:fill="auto"/>
            <w:noWrap/>
            <w:vAlign w:val="bottom"/>
            <w:hideMark/>
          </w:tcPr>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от "___" ___________ 2023 года № _____</w:t>
            </w:r>
          </w:p>
        </w:tc>
      </w:tr>
      <w:tr w:rsidR="00F032A8" w:rsidRPr="00005113" w:rsidTr="00BD204C">
        <w:trPr>
          <w:trHeight w:val="300"/>
        </w:trPr>
        <w:tc>
          <w:tcPr>
            <w:tcW w:w="9277" w:type="dxa"/>
            <w:gridSpan w:val="3"/>
            <w:tcBorders>
              <w:top w:val="nil"/>
              <w:left w:val="nil"/>
              <w:bottom w:val="nil"/>
              <w:right w:val="nil"/>
            </w:tcBorders>
            <w:shd w:val="clear" w:color="auto" w:fill="auto"/>
            <w:noWrap/>
            <w:vAlign w:val="center"/>
            <w:hideMark/>
          </w:tcPr>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F032A8" w:rsidRPr="00005113" w:rsidTr="00BD204C">
        <w:trPr>
          <w:trHeight w:val="300"/>
        </w:trPr>
        <w:tc>
          <w:tcPr>
            <w:tcW w:w="9277" w:type="dxa"/>
            <w:gridSpan w:val="3"/>
            <w:tcBorders>
              <w:top w:val="nil"/>
              <w:left w:val="nil"/>
              <w:bottom w:val="nil"/>
              <w:right w:val="nil"/>
            </w:tcBorders>
            <w:shd w:val="clear" w:color="auto" w:fill="auto"/>
            <w:noWrap/>
            <w:vAlign w:val="center"/>
            <w:hideMark/>
          </w:tcPr>
          <w:p w:rsidR="00F032A8" w:rsidRPr="00005113" w:rsidRDefault="00F032A8" w:rsidP="00F032A8">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F032A8" w:rsidRPr="00005113" w:rsidTr="00BD204C">
        <w:trPr>
          <w:trHeight w:val="315"/>
        </w:trPr>
        <w:tc>
          <w:tcPr>
            <w:tcW w:w="3020" w:type="dxa"/>
            <w:tcBorders>
              <w:top w:val="nil"/>
              <w:left w:val="nil"/>
              <w:bottom w:val="nil"/>
              <w:right w:val="nil"/>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p>
        </w:tc>
        <w:tc>
          <w:tcPr>
            <w:tcW w:w="4797" w:type="dxa"/>
            <w:tcBorders>
              <w:top w:val="nil"/>
              <w:left w:val="nil"/>
              <w:bottom w:val="nil"/>
              <w:right w:val="nil"/>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p>
        </w:tc>
        <w:tc>
          <w:tcPr>
            <w:tcW w:w="1460" w:type="dxa"/>
            <w:tcBorders>
              <w:top w:val="nil"/>
              <w:left w:val="nil"/>
              <w:bottom w:val="nil"/>
              <w:right w:val="nil"/>
            </w:tcBorders>
            <w:shd w:val="clear" w:color="auto" w:fill="auto"/>
            <w:noWrap/>
            <w:vAlign w:val="bottom"/>
            <w:hideMark/>
          </w:tcPr>
          <w:p w:rsidR="00F032A8" w:rsidRPr="00005113" w:rsidRDefault="00F032A8" w:rsidP="00BD204C">
            <w:pPr>
              <w:rPr>
                <w:rFonts w:ascii="Liberation Sans" w:hAnsi="Liberation Sans" w:cs="Arial"/>
                <w:sz w:val="16"/>
                <w:szCs w:val="16"/>
                <w:lang w:eastAsia="ru-RU"/>
              </w:rPr>
            </w:pPr>
          </w:p>
        </w:tc>
      </w:tr>
      <w:tr w:rsidR="00F032A8" w:rsidRPr="00005113" w:rsidTr="00BD204C">
        <w:trPr>
          <w:trHeight w:val="315"/>
        </w:trPr>
        <w:tc>
          <w:tcPr>
            <w:tcW w:w="9277" w:type="dxa"/>
            <w:gridSpan w:val="3"/>
            <w:tcBorders>
              <w:top w:val="nil"/>
              <w:left w:val="nil"/>
              <w:bottom w:val="nil"/>
              <w:right w:val="nil"/>
            </w:tcBorders>
            <w:shd w:val="clear" w:color="auto" w:fill="auto"/>
            <w:noWrap/>
            <w:vAlign w:val="center"/>
            <w:hideMark/>
          </w:tcPr>
          <w:p w:rsidR="00F032A8" w:rsidRPr="00005113" w:rsidRDefault="00F032A8"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Источники внутреннего финансирования дефицита бюджета </w:t>
            </w:r>
          </w:p>
          <w:p w:rsidR="00F032A8" w:rsidRPr="00005113" w:rsidRDefault="00F032A8"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 на 2024 год</w:t>
            </w:r>
          </w:p>
        </w:tc>
      </w:tr>
      <w:tr w:rsidR="00F032A8" w:rsidRPr="00005113" w:rsidTr="00BD204C">
        <w:trPr>
          <w:trHeight w:val="315"/>
        </w:trPr>
        <w:tc>
          <w:tcPr>
            <w:tcW w:w="9277" w:type="dxa"/>
            <w:gridSpan w:val="3"/>
            <w:tcBorders>
              <w:top w:val="nil"/>
              <w:left w:val="nil"/>
              <w:bottom w:val="single" w:sz="4" w:space="0" w:color="auto"/>
              <w:right w:val="nil"/>
            </w:tcBorders>
            <w:shd w:val="clear" w:color="auto" w:fill="auto"/>
            <w:noWrap/>
            <w:vAlign w:val="center"/>
            <w:hideMark/>
          </w:tcPr>
          <w:p w:rsidR="00F032A8" w:rsidRPr="00005113" w:rsidRDefault="00F032A8" w:rsidP="00BD204C">
            <w:pPr>
              <w:jc w:val="right"/>
              <w:rPr>
                <w:rFonts w:ascii="Liberation Sans" w:hAnsi="Liberation Sans" w:cs="Arial"/>
                <w:sz w:val="16"/>
                <w:szCs w:val="16"/>
                <w:lang w:eastAsia="ru-RU"/>
              </w:rPr>
            </w:pPr>
            <w:r w:rsidRPr="00005113">
              <w:rPr>
                <w:rFonts w:ascii="Liberation Sans" w:hAnsi="Liberation Sans" w:cs="Arial"/>
                <w:sz w:val="16"/>
                <w:szCs w:val="16"/>
                <w:lang w:eastAsia="ru-RU"/>
              </w:rPr>
              <w:t>(тыс. руб.)</w:t>
            </w:r>
          </w:p>
        </w:tc>
      </w:tr>
      <w:tr w:rsidR="00F032A8" w:rsidRPr="00005113" w:rsidTr="00EC2451">
        <w:trPr>
          <w:trHeight w:val="384"/>
        </w:trPr>
        <w:tc>
          <w:tcPr>
            <w:tcW w:w="3020" w:type="dxa"/>
            <w:tcBorders>
              <w:top w:val="nil"/>
              <w:left w:val="single" w:sz="4" w:space="0" w:color="auto"/>
              <w:bottom w:val="single" w:sz="4" w:space="0" w:color="auto"/>
              <w:right w:val="single" w:sz="4" w:space="0" w:color="auto"/>
            </w:tcBorders>
            <w:shd w:val="clear" w:color="auto" w:fill="auto"/>
            <w:hideMark/>
          </w:tcPr>
          <w:p w:rsidR="00F032A8" w:rsidRPr="00005113" w:rsidRDefault="00F032A8" w:rsidP="00EC2451">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Коды бюджетной классификации РФ</w:t>
            </w:r>
          </w:p>
        </w:tc>
        <w:tc>
          <w:tcPr>
            <w:tcW w:w="4797" w:type="dxa"/>
            <w:tcBorders>
              <w:top w:val="nil"/>
              <w:left w:val="nil"/>
              <w:bottom w:val="single" w:sz="4" w:space="0" w:color="auto"/>
              <w:right w:val="single" w:sz="4" w:space="0" w:color="auto"/>
            </w:tcBorders>
            <w:shd w:val="clear" w:color="auto" w:fill="auto"/>
            <w:hideMark/>
          </w:tcPr>
          <w:p w:rsidR="00F032A8" w:rsidRPr="00005113" w:rsidRDefault="00F032A8" w:rsidP="00EC2451">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Наименование кода источника финансирования</w:t>
            </w:r>
          </w:p>
        </w:tc>
        <w:tc>
          <w:tcPr>
            <w:tcW w:w="1460" w:type="dxa"/>
            <w:tcBorders>
              <w:top w:val="nil"/>
              <w:left w:val="nil"/>
              <w:bottom w:val="single" w:sz="4" w:space="0" w:color="auto"/>
              <w:right w:val="single" w:sz="4" w:space="0" w:color="auto"/>
            </w:tcBorders>
            <w:shd w:val="clear" w:color="auto" w:fill="auto"/>
            <w:hideMark/>
          </w:tcPr>
          <w:p w:rsidR="00F032A8" w:rsidRPr="00005113" w:rsidRDefault="00F032A8" w:rsidP="00EC2451">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r>
      <w:tr w:rsidR="00F032A8" w:rsidRPr="00005113" w:rsidTr="00EC2451">
        <w:trPr>
          <w:trHeight w:val="369"/>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01 05 00 00 00 0000 000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noWrap/>
            <w:vAlign w:val="bottom"/>
            <w:hideMark/>
          </w:tcPr>
          <w:p w:rsidR="00F032A8" w:rsidRPr="00005113" w:rsidRDefault="00F032A8" w:rsidP="00BD204C">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r>
      <w:tr w:rsidR="00F032A8" w:rsidRPr="00005113" w:rsidTr="00BD204C">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01 05 02 00 00 0000 500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Увеличение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BD204C">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01 05 02 01 00 0000 510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EC2451">
        <w:trPr>
          <w:trHeight w:val="45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01 05 02 01 14 0000 510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BD204C">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01 05 02 00 00 0000 600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Уменьшение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BD204C">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01 05 02 01 00 0000 610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BD204C">
        <w:trPr>
          <w:trHeight w:val="6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01 05 02 01 14 0000 610</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vAlign w:val="bottom"/>
          </w:tcPr>
          <w:p w:rsidR="00F032A8" w:rsidRPr="00005113" w:rsidRDefault="00F032A8"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F032A8" w:rsidRPr="00005113" w:rsidTr="00EC2451">
        <w:trPr>
          <w:trHeight w:val="45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032A8" w:rsidRPr="00005113" w:rsidRDefault="00F032A8"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4797" w:type="dxa"/>
            <w:tcBorders>
              <w:top w:val="nil"/>
              <w:left w:val="nil"/>
              <w:bottom w:val="single" w:sz="4" w:space="0" w:color="auto"/>
              <w:right w:val="single" w:sz="4" w:space="0" w:color="auto"/>
            </w:tcBorders>
            <w:shd w:val="clear" w:color="auto" w:fill="auto"/>
            <w:vAlign w:val="bottom"/>
            <w:hideMark/>
          </w:tcPr>
          <w:p w:rsidR="00F032A8" w:rsidRPr="00005113" w:rsidRDefault="00F032A8"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 источников внутреннего финансирования дефицита бюджета</w:t>
            </w:r>
          </w:p>
        </w:tc>
        <w:tc>
          <w:tcPr>
            <w:tcW w:w="1460" w:type="dxa"/>
            <w:tcBorders>
              <w:top w:val="nil"/>
              <w:left w:val="nil"/>
              <w:bottom w:val="single" w:sz="4" w:space="0" w:color="auto"/>
              <w:right w:val="single" w:sz="4" w:space="0" w:color="auto"/>
            </w:tcBorders>
            <w:shd w:val="clear" w:color="auto" w:fill="auto"/>
            <w:noWrap/>
            <w:vAlign w:val="bottom"/>
            <w:hideMark/>
          </w:tcPr>
          <w:p w:rsidR="00F032A8" w:rsidRPr="00005113" w:rsidRDefault="00F032A8"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851633" w:rsidRPr="00005113" w:rsidRDefault="00851633" w:rsidP="00357F80">
      <w:pPr>
        <w:rPr>
          <w:rFonts w:ascii="Liberation Sans" w:hAnsi="Liberation Sans"/>
          <w:b/>
          <w:caps/>
          <w:sz w:val="16"/>
          <w:szCs w:val="16"/>
        </w:rPr>
      </w:pPr>
    </w:p>
    <w:p w:rsidR="00E9609B" w:rsidRPr="00005113" w:rsidRDefault="00E9609B" w:rsidP="00DA7A6E">
      <w:pPr>
        <w:jc w:val="center"/>
        <w:rPr>
          <w:rFonts w:ascii="Liberation Sans" w:hAnsi="Liberation Sans"/>
          <w:b/>
          <w:caps/>
          <w:sz w:val="16"/>
          <w:szCs w:val="16"/>
        </w:rPr>
      </w:pPr>
    </w:p>
    <w:tbl>
      <w:tblPr>
        <w:tblW w:w="9847" w:type="dxa"/>
        <w:tblLook w:val="04A0" w:firstRow="1" w:lastRow="0" w:firstColumn="1" w:lastColumn="0" w:noHBand="0" w:noVBand="1"/>
      </w:tblPr>
      <w:tblGrid>
        <w:gridCol w:w="3020"/>
        <w:gridCol w:w="3927"/>
        <w:gridCol w:w="1460"/>
        <w:gridCol w:w="1440"/>
      </w:tblGrid>
      <w:tr w:rsidR="00E9609B" w:rsidRPr="00005113" w:rsidTr="00E9609B">
        <w:trPr>
          <w:trHeight w:val="300"/>
        </w:trPr>
        <w:tc>
          <w:tcPr>
            <w:tcW w:w="9847" w:type="dxa"/>
            <w:gridSpan w:val="4"/>
            <w:tcBorders>
              <w:top w:val="nil"/>
              <w:left w:val="nil"/>
              <w:bottom w:val="nil"/>
              <w:right w:val="nil"/>
            </w:tcBorders>
            <w:shd w:val="clear" w:color="auto" w:fill="auto"/>
            <w:noWrap/>
            <w:vAlign w:val="center"/>
            <w:hideMark/>
          </w:tcPr>
          <w:p w:rsidR="00005113" w:rsidRDefault="00005113" w:rsidP="00851633">
            <w:pPr>
              <w:ind w:left="4307" w:hanging="142"/>
              <w:jc w:val="right"/>
              <w:rPr>
                <w:rFonts w:ascii="Liberation Sans" w:hAnsi="Liberation Sans" w:cs="Arial"/>
                <w:sz w:val="16"/>
                <w:szCs w:val="16"/>
                <w:lang w:eastAsia="ru-RU"/>
              </w:rPr>
            </w:pPr>
          </w:p>
          <w:p w:rsidR="00005113" w:rsidRDefault="00005113" w:rsidP="00851633">
            <w:pPr>
              <w:ind w:left="4307" w:hanging="142"/>
              <w:jc w:val="right"/>
              <w:rPr>
                <w:rFonts w:ascii="Liberation Sans" w:hAnsi="Liberation Sans" w:cs="Arial"/>
                <w:sz w:val="16"/>
                <w:szCs w:val="16"/>
                <w:lang w:eastAsia="ru-RU"/>
              </w:rPr>
            </w:pPr>
          </w:p>
          <w:p w:rsidR="00005113" w:rsidRDefault="00005113" w:rsidP="00851633">
            <w:pPr>
              <w:ind w:left="4307" w:hanging="142"/>
              <w:jc w:val="right"/>
              <w:rPr>
                <w:rFonts w:ascii="Liberation Sans" w:hAnsi="Liberation Sans" w:cs="Arial"/>
                <w:sz w:val="16"/>
                <w:szCs w:val="16"/>
                <w:lang w:eastAsia="ru-RU"/>
              </w:rPr>
            </w:pPr>
          </w:p>
          <w:p w:rsidR="00005113" w:rsidRDefault="00005113" w:rsidP="00851633">
            <w:pPr>
              <w:ind w:left="4307" w:hanging="142"/>
              <w:jc w:val="right"/>
              <w:rPr>
                <w:rFonts w:ascii="Liberation Sans" w:hAnsi="Liberation Sans" w:cs="Arial"/>
                <w:sz w:val="16"/>
                <w:szCs w:val="16"/>
                <w:lang w:eastAsia="ru-RU"/>
              </w:rPr>
            </w:pPr>
          </w:p>
          <w:p w:rsidR="00005113" w:rsidRDefault="00005113" w:rsidP="00851633">
            <w:pPr>
              <w:ind w:left="4307" w:hanging="142"/>
              <w:jc w:val="right"/>
              <w:rPr>
                <w:rFonts w:ascii="Liberation Sans" w:hAnsi="Liberation Sans" w:cs="Arial"/>
                <w:sz w:val="16"/>
                <w:szCs w:val="16"/>
                <w:lang w:eastAsia="ru-RU"/>
              </w:rPr>
            </w:pPr>
          </w:p>
          <w:p w:rsidR="00E9609B" w:rsidRPr="00005113" w:rsidRDefault="00E9609B" w:rsidP="00851633">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lastRenderedPageBreak/>
              <w:t xml:space="preserve">Приложение 2 к решению </w:t>
            </w:r>
          </w:p>
        </w:tc>
      </w:tr>
      <w:tr w:rsidR="00E9609B" w:rsidRPr="00005113" w:rsidTr="00E9609B">
        <w:trPr>
          <w:trHeight w:val="300"/>
        </w:trPr>
        <w:tc>
          <w:tcPr>
            <w:tcW w:w="9847" w:type="dxa"/>
            <w:gridSpan w:val="4"/>
            <w:tcBorders>
              <w:top w:val="nil"/>
              <w:left w:val="nil"/>
              <w:bottom w:val="nil"/>
              <w:right w:val="nil"/>
            </w:tcBorders>
            <w:shd w:val="clear" w:color="auto" w:fill="auto"/>
            <w:noWrap/>
            <w:vAlign w:val="center"/>
            <w:hideMark/>
          </w:tcPr>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lastRenderedPageBreak/>
              <w:t xml:space="preserve">                                                                Думы Мишкинского муниципального</w:t>
            </w:r>
          </w:p>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E9609B" w:rsidRPr="00005113" w:rsidTr="00E9609B">
        <w:trPr>
          <w:trHeight w:val="300"/>
        </w:trPr>
        <w:tc>
          <w:tcPr>
            <w:tcW w:w="9847" w:type="dxa"/>
            <w:gridSpan w:val="4"/>
            <w:tcBorders>
              <w:top w:val="nil"/>
              <w:left w:val="nil"/>
              <w:bottom w:val="nil"/>
              <w:right w:val="nil"/>
            </w:tcBorders>
            <w:shd w:val="clear" w:color="auto" w:fill="auto"/>
            <w:noWrap/>
            <w:vAlign w:val="bottom"/>
            <w:hideMark/>
          </w:tcPr>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от "___" ______________2023 года № ___</w:t>
            </w:r>
          </w:p>
        </w:tc>
      </w:tr>
      <w:tr w:rsidR="00E9609B" w:rsidRPr="00005113" w:rsidTr="00E9609B">
        <w:trPr>
          <w:trHeight w:val="300"/>
        </w:trPr>
        <w:tc>
          <w:tcPr>
            <w:tcW w:w="9847" w:type="dxa"/>
            <w:gridSpan w:val="4"/>
            <w:tcBorders>
              <w:top w:val="nil"/>
              <w:left w:val="nil"/>
              <w:bottom w:val="nil"/>
              <w:right w:val="nil"/>
            </w:tcBorders>
            <w:shd w:val="clear" w:color="auto" w:fill="auto"/>
            <w:noWrap/>
            <w:vAlign w:val="center"/>
            <w:hideMark/>
          </w:tcPr>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E9609B" w:rsidRPr="00005113" w:rsidTr="00E9609B">
        <w:trPr>
          <w:trHeight w:val="300"/>
        </w:trPr>
        <w:tc>
          <w:tcPr>
            <w:tcW w:w="9847" w:type="dxa"/>
            <w:gridSpan w:val="4"/>
            <w:tcBorders>
              <w:top w:val="nil"/>
              <w:left w:val="nil"/>
              <w:bottom w:val="nil"/>
              <w:right w:val="nil"/>
            </w:tcBorders>
            <w:shd w:val="clear" w:color="auto" w:fill="auto"/>
            <w:noWrap/>
            <w:vAlign w:val="center"/>
            <w:hideMark/>
          </w:tcPr>
          <w:p w:rsidR="00E9609B" w:rsidRPr="00005113" w:rsidRDefault="00E9609B" w:rsidP="00851633">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E9609B" w:rsidRPr="00005113" w:rsidTr="00E9609B">
        <w:trPr>
          <w:trHeight w:val="315"/>
        </w:trPr>
        <w:tc>
          <w:tcPr>
            <w:tcW w:w="3020" w:type="dxa"/>
            <w:tcBorders>
              <w:top w:val="nil"/>
              <w:left w:val="nil"/>
              <w:bottom w:val="nil"/>
              <w:right w:val="nil"/>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p>
        </w:tc>
        <w:tc>
          <w:tcPr>
            <w:tcW w:w="3927" w:type="dxa"/>
            <w:tcBorders>
              <w:top w:val="nil"/>
              <w:left w:val="nil"/>
              <w:bottom w:val="nil"/>
              <w:right w:val="nil"/>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p>
        </w:tc>
        <w:tc>
          <w:tcPr>
            <w:tcW w:w="1460" w:type="dxa"/>
            <w:tcBorders>
              <w:top w:val="nil"/>
              <w:left w:val="nil"/>
              <w:bottom w:val="nil"/>
              <w:right w:val="nil"/>
            </w:tcBorders>
            <w:shd w:val="clear" w:color="auto" w:fill="auto"/>
            <w:noWrap/>
            <w:vAlign w:val="bottom"/>
            <w:hideMark/>
          </w:tcPr>
          <w:p w:rsidR="00E9609B" w:rsidRPr="00005113" w:rsidRDefault="00E9609B" w:rsidP="00BD204C">
            <w:pPr>
              <w:rPr>
                <w:rFonts w:ascii="Liberation Sans" w:hAnsi="Liberation Sans" w:cs="Arial"/>
                <w:sz w:val="16"/>
                <w:szCs w:val="16"/>
                <w:lang w:eastAsia="ru-RU"/>
              </w:rPr>
            </w:pPr>
          </w:p>
        </w:tc>
        <w:tc>
          <w:tcPr>
            <w:tcW w:w="1440" w:type="dxa"/>
            <w:tcBorders>
              <w:top w:val="nil"/>
              <w:left w:val="nil"/>
              <w:bottom w:val="nil"/>
              <w:right w:val="nil"/>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p>
        </w:tc>
      </w:tr>
      <w:tr w:rsidR="00E9609B" w:rsidRPr="00005113" w:rsidTr="00E9609B">
        <w:trPr>
          <w:trHeight w:val="315"/>
        </w:trPr>
        <w:tc>
          <w:tcPr>
            <w:tcW w:w="9847" w:type="dxa"/>
            <w:gridSpan w:val="4"/>
            <w:tcBorders>
              <w:top w:val="nil"/>
              <w:left w:val="nil"/>
              <w:bottom w:val="nil"/>
              <w:right w:val="nil"/>
            </w:tcBorders>
            <w:shd w:val="clear" w:color="auto" w:fill="auto"/>
            <w:noWrap/>
            <w:vAlign w:val="center"/>
            <w:hideMark/>
          </w:tcPr>
          <w:p w:rsidR="00E9609B" w:rsidRPr="00005113" w:rsidRDefault="00E9609B"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Источники внутреннего финансирования дефицита бюджета </w:t>
            </w:r>
          </w:p>
          <w:p w:rsidR="00E9609B" w:rsidRPr="00005113" w:rsidRDefault="00E9609B"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w:t>
            </w:r>
          </w:p>
          <w:p w:rsidR="00E9609B" w:rsidRPr="00005113" w:rsidRDefault="00E9609B"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 плановый период 2025 и 2026 годов</w:t>
            </w:r>
          </w:p>
        </w:tc>
      </w:tr>
      <w:tr w:rsidR="00E9609B" w:rsidRPr="00005113" w:rsidTr="00E9609B">
        <w:trPr>
          <w:trHeight w:val="315"/>
        </w:trPr>
        <w:tc>
          <w:tcPr>
            <w:tcW w:w="9847" w:type="dxa"/>
            <w:gridSpan w:val="4"/>
            <w:tcBorders>
              <w:top w:val="nil"/>
              <w:left w:val="nil"/>
              <w:bottom w:val="single" w:sz="4" w:space="0" w:color="auto"/>
              <w:right w:val="nil"/>
            </w:tcBorders>
            <w:shd w:val="clear" w:color="auto" w:fill="auto"/>
            <w:noWrap/>
            <w:vAlign w:val="center"/>
            <w:hideMark/>
          </w:tcPr>
          <w:p w:rsidR="00E9609B" w:rsidRPr="00005113" w:rsidRDefault="00E9609B" w:rsidP="00BD204C">
            <w:pPr>
              <w:jc w:val="right"/>
              <w:rPr>
                <w:rFonts w:ascii="Liberation Sans" w:hAnsi="Liberation Sans" w:cs="Arial"/>
                <w:sz w:val="16"/>
                <w:szCs w:val="16"/>
                <w:lang w:eastAsia="ru-RU"/>
              </w:rPr>
            </w:pPr>
            <w:r w:rsidRPr="00005113">
              <w:rPr>
                <w:rFonts w:ascii="Liberation Sans" w:hAnsi="Liberation Sans" w:cs="Arial"/>
                <w:sz w:val="16"/>
                <w:szCs w:val="16"/>
                <w:lang w:eastAsia="ru-RU"/>
              </w:rPr>
              <w:t>(тыс. руб.)</w:t>
            </w:r>
          </w:p>
        </w:tc>
      </w:tr>
      <w:tr w:rsidR="00E9609B" w:rsidRPr="00005113" w:rsidTr="00357F80">
        <w:trPr>
          <w:trHeight w:val="375"/>
        </w:trPr>
        <w:tc>
          <w:tcPr>
            <w:tcW w:w="3020" w:type="dxa"/>
            <w:tcBorders>
              <w:top w:val="nil"/>
              <w:left w:val="single" w:sz="4" w:space="0" w:color="auto"/>
              <w:bottom w:val="single" w:sz="4" w:space="0" w:color="auto"/>
              <w:right w:val="single" w:sz="4" w:space="0" w:color="auto"/>
            </w:tcBorders>
            <w:shd w:val="clear" w:color="auto" w:fill="auto"/>
            <w:hideMark/>
          </w:tcPr>
          <w:p w:rsidR="00E9609B" w:rsidRPr="00005113" w:rsidRDefault="00E9609B" w:rsidP="00357F80">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Коды бюджетной классификации РФ</w:t>
            </w:r>
          </w:p>
        </w:tc>
        <w:tc>
          <w:tcPr>
            <w:tcW w:w="3927" w:type="dxa"/>
            <w:tcBorders>
              <w:top w:val="nil"/>
              <w:left w:val="nil"/>
              <w:bottom w:val="single" w:sz="4" w:space="0" w:color="auto"/>
              <w:right w:val="single" w:sz="4" w:space="0" w:color="auto"/>
            </w:tcBorders>
            <w:shd w:val="clear" w:color="auto" w:fill="auto"/>
            <w:hideMark/>
          </w:tcPr>
          <w:p w:rsidR="00E9609B" w:rsidRPr="00005113" w:rsidRDefault="00E9609B" w:rsidP="00357F80">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Наименование кода источника финансирования</w:t>
            </w:r>
          </w:p>
        </w:tc>
        <w:tc>
          <w:tcPr>
            <w:tcW w:w="1460" w:type="dxa"/>
            <w:tcBorders>
              <w:top w:val="nil"/>
              <w:left w:val="nil"/>
              <w:bottom w:val="single" w:sz="4" w:space="0" w:color="auto"/>
              <w:right w:val="single" w:sz="4" w:space="0" w:color="auto"/>
            </w:tcBorders>
            <w:shd w:val="clear" w:color="auto" w:fill="auto"/>
            <w:hideMark/>
          </w:tcPr>
          <w:p w:rsidR="00E9609B" w:rsidRPr="00005113" w:rsidRDefault="00E9609B" w:rsidP="00357F80">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2025 год</w:t>
            </w:r>
          </w:p>
        </w:tc>
        <w:tc>
          <w:tcPr>
            <w:tcW w:w="1440" w:type="dxa"/>
            <w:tcBorders>
              <w:top w:val="nil"/>
              <w:left w:val="nil"/>
              <w:bottom w:val="single" w:sz="4" w:space="0" w:color="auto"/>
              <w:right w:val="single" w:sz="4" w:space="0" w:color="auto"/>
            </w:tcBorders>
            <w:shd w:val="clear" w:color="auto" w:fill="auto"/>
            <w:hideMark/>
          </w:tcPr>
          <w:p w:rsidR="00E9609B" w:rsidRPr="00005113" w:rsidRDefault="00E9609B" w:rsidP="00357F80">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2026 год</w:t>
            </w:r>
          </w:p>
        </w:tc>
      </w:tr>
      <w:tr w:rsidR="00E9609B" w:rsidRPr="00005113" w:rsidTr="00357F80">
        <w:trPr>
          <w:trHeight w:val="36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01 05 00 00 00 0000 000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noWrap/>
            <w:vAlign w:val="bottom"/>
            <w:hideMark/>
          </w:tcPr>
          <w:p w:rsidR="00E9609B" w:rsidRPr="00005113" w:rsidRDefault="00E9609B" w:rsidP="00BD204C">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E9609B" w:rsidRPr="00005113" w:rsidRDefault="00E9609B" w:rsidP="00BD204C">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r>
      <w:tr w:rsidR="00E9609B" w:rsidRPr="00005113" w:rsidTr="00E960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01 05 02 00 00 0000 500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Увеличение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 xml:space="preserve"> -569 217,8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E960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01 05 02 01 00 0000 510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tcPr>
          <w:p w:rsidR="00E9609B" w:rsidRPr="00005113" w:rsidRDefault="00E9609B" w:rsidP="00BD204C">
            <w:pPr>
              <w:ind w:firstLine="33"/>
              <w:jc w:val="center"/>
              <w:rPr>
                <w:rFonts w:ascii="Liberation Sans" w:hAnsi="Liberation Sans"/>
                <w:sz w:val="16"/>
                <w:szCs w:val="16"/>
              </w:rPr>
            </w:pPr>
            <w:r w:rsidRPr="00005113">
              <w:rPr>
                <w:rFonts w:ascii="Liberation Sans" w:hAnsi="Liberation Sans" w:cs="Arial"/>
                <w:color w:val="000000"/>
                <w:sz w:val="16"/>
                <w:szCs w:val="16"/>
                <w:lang w:eastAsia="ru-RU"/>
              </w:rPr>
              <w:t>-569 217,8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357F80">
        <w:trPr>
          <w:trHeight w:val="371"/>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01 05 02 01 14 0000 510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tcPr>
          <w:p w:rsidR="00E9609B" w:rsidRPr="00005113" w:rsidRDefault="00E9609B" w:rsidP="00BD204C">
            <w:pPr>
              <w:ind w:firstLine="33"/>
              <w:jc w:val="center"/>
              <w:rPr>
                <w:rFonts w:ascii="Liberation Sans" w:hAnsi="Liberation Sans"/>
                <w:sz w:val="16"/>
                <w:szCs w:val="16"/>
              </w:rPr>
            </w:pPr>
            <w:r w:rsidRPr="00005113">
              <w:rPr>
                <w:rFonts w:ascii="Liberation Sans" w:hAnsi="Liberation Sans" w:cs="Arial"/>
                <w:color w:val="000000"/>
                <w:sz w:val="16"/>
                <w:szCs w:val="16"/>
                <w:lang w:eastAsia="ru-RU"/>
              </w:rPr>
              <w:t>-569 217,8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E960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01 05 02 00 00 0000 600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Уменьшение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tcPr>
          <w:p w:rsidR="00E9609B" w:rsidRPr="00005113" w:rsidRDefault="00E9609B" w:rsidP="00BD204C">
            <w:pPr>
              <w:ind w:firstLine="34"/>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E960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01 05 02 01 00 0000 610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tcPr>
          <w:p w:rsidR="00E9609B" w:rsidRPr="00005113" w:rsidRDefault="00E9609B" w:rsidP="00BD204C">
            <w:pPr>
              <w:ind w:firstLine="33"/>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357F80">
        <w:trPr>
          <w:trHeight w:val="389"/>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01 05 02 01 14 0000 610</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tcPr>
          <w:p w:rsidR="00E9609B" w:rsidRPr="00005113" w:rsidRDefault="00E9609B" w:rsidP="00BD204C">
            <w:pPr>
              <w:ind w:firstLine="33"/>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E9609B" w:rsidRPr="00005113" w:rsidRDefault="00E9609B" w:rsidP="00BD204C">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E9609B" w:rsidRPr="00005113" w:rsidTr="00357F80">
        <w:trPr>
          <w:trHeight w:val="381"/>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E9609B" w:rsidRPr="00005113" w:rsidRDefault="00E9609B"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3927" w:type="dxa"/>
            <w:tcBorders>
              <w:top w:val="nil"/>
              <w:left w:val="nil"/>
              <w:bottom w:val="single" w:sz="4" w:space="0" w:color="auto"/>
              <w:right w:val="single" w:sz="4" w:space="0" w:color="auto"/>
            </w:tcBorders>
            <w:shd w:val="clear" w:color="auto" w:fill="auto"/>
            <w:vAlign w:val="bottom"/>
            <w:hideMark/>
          </w:tcPr>
          <w:p w:rsidR="00E9609B" w:rsidRPr="00005113" w:rsidRDefault="00E9609B"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 источников внутреннего финансирования дефицита бюджета</w:t>
            </w:r>
          </w:p>
        </w:tc>
        <w:tc>
          <w:tcPr>
            <w:tcW w:w="1460" w:type="dxa"/>
            <w:tcBorders>
              <w:top w:val="nil"/>
              <w:left w:val="nil"/>
              <w:bottom w:val="single" w:sz="4" w:space="0" w:color="auto"/>
              <w:right w:val="single" w:sz="4" w:space="0" w:color="auto"/>
            </w:tcBorders>
            <w:shd w:val="clear" w:color="auto" w:fill="auto"/>
            <w:noWrap/>
            <w:vAlign w:val="bottom"/>
            <w:hideMark/>
          </w:tcPr>
          <w:p w:rsidR="00E9609B" w:rsidRPr="00005113" w:rsidRDefault="00E9609B"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E9609B" w:rsidRPr="00005113" w:rsidRDefault="00E9609B"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E9609B" w:rsidRPr="00005113" w:rsidRDefault="00E9609B" w:rsidP="00E9609B">
      <w:pPr>
        <w:rPr>
          <w:rFonts w:ascii="Liberation Sans" w:hAnsi="Liberation Sans"/>
          <w:b/>
          <w:caps/>
          <w:sz w:val="16"/>
          <w:szCs w:val="16"/>
        </w:rPr>
      </w:pPr>
    </w:p>
    <w:p w:rsidR="00417806" w:rsidRPr="00005113" w:rsidRDefault="00417806" w:rsidP="00BE79CF">
      <w:pPr>
        <w:ind w:firstLine="851"/>
        <w:jc w:val="both"/>
        <w:rPr>
          <w:rFonts w:ascii="Liberation Sans" w:hAnsi="Liberation Sans" w:cs="Arial"/>
          <w:sz w:val="16"/>
          <w:szCs w:val="16"/>
        </w:rPr>
      </w:pPr>
    </w:p>
    <w:p w:rsidR="0084364E" w:rsidRPr="00005113" w:rsidRDefault="0084364E" w:rsidP="00BE79CF">
      <w:pPr>
        <w:ind w:firstLine="851"/>
        <w:jc w:val="both"/>
        <w:rPr>
          <w:rFonts w:ascii="Liberation Sans" w:hAnsi="Liberation Sans" w:cs="Arial"/>
          <w:sz w:val="16"/>
          <w:szCs w:val="16"/>
        </w:rPr>
      </w:pPr>
    </w:p>
    <w:tbl>
      <w:tblPr>
        <w:tblW w:w="9376" w:type="dxa"/>
        <w:tblInd w:w="88" w:type="dxa"/>
        <w:tblLook w:val="04A0" w:firstRow="1" w:lastRow="0" w:firstColumn="1" w:lastColumn="0" w:noHBand="0" w:noVBand="1"/>
      </w:tblPr>
      <w:tblGrid>
        <w:gridCol w:w="874"/>
        <w:gridCol w:w="3541"/>
        <w:gridCol w:w="2990"/>
        <w:gridCol w:w="2658"/>
      </w:tblGrid>
      <w:tr w:rsidR="0084364E" w:rsidRPr="00005113" w:rsidTr="00005113">
        <w:trPr>
          <w:trHeight w:val="1569"/>
        </w:trPr>
        <w:tc>
          <w:tcPr>
            <w:tcW w:w="9376" w:type="dxa"/>
            <w:gridSpan w:val="4"/>
            <w:tcBorders>
              <w:top w:val="nil"/>
              <w:left w:val="nil"/>
              <w:bottom w:val="nil"/>
              <w:right w:val="nil"/>
            </w:tcBorders>
            <w:shd w:val="clear" w:color="auto" w:fill="auto"/>
            <w:noWrap/>
            <w:hideMark/>
          </w:tcPr>
          <w:tbl>
            <w:tblPr>
              <w:tblW w:w="9847" w:type="dxa"/>
              <w:tblLook w:val="04A0" w:firstRow="1" w:lastRow="0" w:firstColumn="1" w:lastColumn="0" w:noHBand="0" w:noVBand="1"/>
            </w:tblPr>
            <w:tblGrid>
              <w:gridCol w:w="9847"/>
            </w:tblGrid>
            <w:tr w:rsidR="0084364E" w:rsidRPr="00005113" w:rsidTr="00BD204C">
              <w:trPr>
                <w:trHeight w:val="300"/>
              </w:trPr>
              <w:tc>
                <w:tcPr>
                  <w:tcW w:w="9847" w:type="dxa"/>
                  <w:tcBorders>
                    <w:top w:val="nil"/>
                    <w:left w:val="nil"/>
                    <w:bottom w:val="nil"/>
                    <w:right w:val="nil"/>
                  </w:tcBorders>
                  <w:shd w:val="clear" w:color="auto" w:fill="auto"/>
                  <w:noWrap/>
                  <w:vAlign w:val="center"/>
                  <w:hideMark/>
                </w:tcPr>
                <w:p w:rsidR="0084364E" w:rsidRPr="00005113" w:rsidRDefault="0084364E" w:rsidP="0084364E">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Приложение 3 к решению </w:t>
                  </w:r>
                </w:p>
              </w:tc>
            </w:tr>
            <w:tr w:rsidR="0084364E" w:rsidRPr="00005113" w:rsidTr="00BD204C">
              <w:trPr>
                <w:trHeight w:val="300"/>
              </w:trPr>
              <w:tc>
                <w:tcPr>
                  <w:tcW w:w="9847" w:type="dxa"/>
                  <w:tcBorders>
                    <w:top w:val="nil"/>
                    <w:left w:val="nil"/>
                    <w:bottom w:val="nil"/>
                    <w:right w:val="nil"/>
                  </w:tcBorders>
                  <w:shd w:val="clear" w:color="auto" w:fill="auto"/>
                  <w:noWrap/>
                  <w:vAlign w:val="center"/>
                  <w:hideMark/>
                </w:tcPr>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84364E" w:rsidRPr="00005113" w:rsidTr="00BD204C">
              <w:trPr>
                <w:trHeight w:val="300"/>
              </w:trPr>
              <w:tc>
                <w:tcPr>
                  <w:tcW w:w="9847" w:type="dxa"/>
                  <w:tcBorders>
                    <w:top w:val="nil"/>
                    <w:left w:val="nil"/>
                    <w:bottom w:val="nil"/>
                    <w:right w:val="nil"/>
                  </w:tcBorders>
                  <w:shd w:val="clear" w:color="auto" w:fill="auto"/>
                  <w:noWrap/>
                  <w:vAlign w:val="bottom"/>
                  <w:hideMark/>
                </w:tcPr>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от "___" __________ 2023 года № ____</w:t>
                  </w:r>
                </w:p>
              </w:tc>
            </w:tr>
            <w:tr w:rsidR="0084364E" w:rsidRPr="00005113" w:rsidTr="00BD204C">
              <w:trPr>
                <w:trHeight w:val="300"/>
              </w:trPr>
              <w:tc>
                <w:tcPr>
                  <w:tcW w:w="9847" w:type="dxa"/>
                  <w:tcBorders>
                    <w:top w:val="nil"/>
                    <w:left w:val="nil"/>
                    <w:bottom w:val="nil"/>
                    <w:right w:val="nil"/>
                  </w:tcBorders>
                  <w:shd w:val="clear" w:color="auto" w:fill="auto"/>
                  <w:noWrap/>
                  <w:vAlign w:val="center"/>
                  <w:hideMark/>
                </w:tcPr>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84364E" w:rsidRPr="00005113" w:rsidTr="00BD204C">
              <w:trPr>
                <w:trHeight w:val="300"/>
              </w:trPr>
              <w:tc>
                <w:tcPr>
                  <w:tcW w:w="9847" w:type="dxa"/>
                  <w:tcBorders>
                    <w:top w:val="nil"/>
                    <w:left w:val="nil"/>
                    <w:bottom w:val="nil"/>
                    <w:right w:val="nil"/>
                  </w:tcBorders>
                  <w:shd w:val="clear" w:color="auto" w:fill="auto"/>
                  <w:noWrap/>
                  <w:vAlign w:val="center"/>
                  <w:hideMark/>
                </w:tcPr>
                <w:p w:rsidR="0084364E" w:rsidRPr="00005113" w:rsidRDefault="0084364E" w:rsidP="0084364E">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bl>
          <w:p w:rsidR="0084364E" w:rsidRPr="00005113" w:rsidRDefault="0084364E" w:rsidP="00BD204C">
            <w:pPr>
              <w:rPr>
                <w:rFonts w:ascii="Liberation Sans" w:hAnsi="Liberation Sans"/>
                <w:sz w:val="16"/>
                <w:szCs w:val="16"/>
              </w:rPr>
            </w:pPr>
          </w:p>
        </w:tc>
      </w:tr>
      <w:tr w:rsidR="0084364E" w:rsidRPr="00005113" w:rsidTr="00BD204C">
        <w:trPr>
          <w:trHeight w:val="315"/>
        </w:trPr>
        <w:tc>
          <w:tcPr>
            <w:tcW w:w="9376" w:type="dxa"/>
            <w:gridSpan w:val="4"/>
            <w:tcBorders>
              <w:top w:val="nil"/>
              <w:left w:val="nil"/>
              <w:bottom w:val="nil"/>
              <w:right w:val="nil"/>
            </w:tcBorders>
            <w:shd w:val="clear" w:color="auto" w:fill="auto"/>
            <w:noWrap/>
          </w:tcPr>
          <w:p w:rsidR="0084364E" w:rsidRPr="00005113" w:rsidRDefault="00005113" w:rsidP="00005113">
            <w:pPr>
              <w:tabs>
                <w:tab w:val="left" w:pos="6840"/>
              </w:tabs>
              <w:rPr>
                <w:rFonts w:ascii="Liberation Sans" w:hAnsi="Liberation Sans"/>
                <w:sz w:val="16"/>
                <w:szCs w:val="16"/>
              </w:rPr>
            </w:pPr>
            <w:r w:rsidRPr="00005113">
              <w:rPr>
                <w:rFonts w:ascii="Liberation Sans" w:hAnsi="Liberation Sans"/>
                <w:sz w:val="16"/>
                <w:szCs w:val="16"/>
              </w:rPr>
              <w:tab/>
            </w:r>
          </w:p>
          <w:p w:rsidR="0084364E" w:rsidRPr="00005113" w:rsidRDefault="0084364E" w:rsidP="00BD204C">
            <w:pPr>
              <w:rPr>
                <w:rFonts w:ascii="Liberation Sans" w:hAnsi="Liberation Sans"/>
                <w:sz w:val="16"/>
                <w:szCs w:val="16"/>
              </w:rPr>
            </w:pPr>
          </w:p>
        </w:tc>
      </w:tr>
      <w:tr w:rsidR="0084364E" w:rsidRPr="00005113" w:rsidTr="00BD204C">
        <w:trPr>
          <w:trHeight w:val="315"/>
        </w:trPr>
        <w:tc>
          <w:tcPr>
            <w:tcW w:w="9376" w:type="dxa"/>
            <w:gridSpan w:val="4"/>
            <w:tcBorders>
              <w:top w:val="nil"/>
              <w:left w:val="nil"/>
              <w:bottom w:val="nil"/>
              <w:right w:val="nil"/>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Программа муниципальных внутренних заимствований</w:t>
            </w:r>
          </w:p>
        </w:tc>
      </w:tr>
      <w:tr w:rsidR="0084364E" w:rsidRPr="00005113" w:rsidTr="00BD204C">
        <w:trPr>
          <w:trHeight w:val="315"/>
        </w:trPr>
        <w:tc>
          <w:tcPr>
            <w:tcW w:w="9376" w:type="dxa"/>
            <w:gridSpan w:val="4"/>
            <w:tcBorders>
              <w:top w:val="nil"/>
              <w:left w:val="nil"/>
              <w:bottom w:val="nil"/>
              <w:right w:val="nil"/>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Мишкинского муниципального округа Курганской области </w:t>
            </w:r>
          </w:p>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 2024 год</w:t>
            </w:r>
          </w:p>
        </w:tc>
      </w:tr>
      <w:tr w:rsidR="0084364E" w:rsidRPr="00005113" w:rsidTr="00BD204C">
        <w:trPr>
          <w:trHeight w:val="315"/>
        </w:trPr>
        <w:tc>
          <w:tcPr>
            <w:tcW w:w="9376" w:type="dxa"/>
            <w:gridSpan w:val="4"/>
            <w:tcBorders>
              <w:top w:val="nil"/>
              <w:left w:val="nil"/>
              <w:bottom w:val="nil"/>
              <w:right w:val="nil"/>
            </w:tcBorders>
            <w:shd w:val="clear" w:color="auto" w:fill="auto"/>
            <w:noWrap/>
            <w:vAlign w:val="center"/>
            <w:hideMark/>
          </w:tcPr>
          <w:p w:rsidR="0084364E" w:rsidRPr="00005113" w:rsidRDefault="0084364E" w:rsidP="00BD204C">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(тыс. руб.)</w:t>
            </w:r>
          </w:p>
        </w:tc>
      </w:tr>
      <w:tr w:rsidR="0084364E" w:rsidRPr="00005113" w:rsidTr="00005113">
        <w:trPr>
          <w:trHeight w:val="276"/>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4364E" w:rsidRPr="00005113" w:rsidRDefault="0084364E" w:rsidP="00005113">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п/п</w:t>
            </w:r>
          </w:p>
        </w:tc>
        <w:tc>
          <w:tcPr>
            <w:tcW w:w="4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4364E" w:rsidRPr="00005113" w:rsidRDefault="0084364E" w:rsidP="00005113">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Виды заимствований</w:t>
            </w:r>
          </w:p>
        </w:tc>
        <w:tc>
          <w:tcPr>
            <w:tcW w:w="2404" w:type="dxa"/>
            <w:vMerge w:val="restart"/>
            <w:tcBorders>
              <w:top w:val="single" w:sz="4" w:space="0" w:color="auto"/>
              <w:left w:val="single" w:sz="4" w:space="0" w:color="auto"/>
              <w:bottom w:val="single" w:sz="4" w:space="0" w:color="000000"/>
              <w:right w:val="nil"/>
            </w:tcBorders>
            <w:shd w:val="clear" w:color="auto" w:fill="auto"/>
            <w:hideMark/>
          </w:tcPr>
          <w:p w:rsidR="0084364E" w:rsidRPr="00005113" w:rsidRDefault="0084364E" w:rsidP="00005113">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21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4364E" w:rsidRPr="00005113" w:rsidRDefault="0084364E" w:rsidP="00005113">
            <w:pPr>
              <w:jc w:val="center"/>
              <w:rPr>
                <w:rFonts w:ascii="Liberation Sans" w:hAnsi="Liberation Sans" w:cs="Arial"/>
                <w:sz w:val="16"/>
                <w:szCs w:val="16"/>
                <w:lang w:eastAsia="ru-RU"/>
              </w:rPr>
            </w:pPr>
            <w:r w:rsidRPr="00005113">
              <w:rPr>
                <w:rFonts w:ascii="Liberation Sans" w:hAnsi="Liberation Sans" w:cs="Arial"/>
                <w:sz w:val="16"/>
                <w:szCs w:val="16"/>
                <w:lang w:eastAsia="ru-RU"/>
              </w:rPr>
              <w:t>в том числе средства, направляемые на финансирование дефицита бюджета округа</w:t>
            </w:r>
          </w:p>
        </w:tc>
      </w:tr>
      <w:tr w:rsidR="0084364E" w:rsidRPr="00005113" w:rsidTr="00005113">
        <w:trPr>
          <w:trHeight w:val="509"/>
        </w:trPr>
        <w:tc>
          <w:tcPr>
            <w:tcW w:w="702" w:type="dxa"/>
            <w:vMerge/>
            <w:tcBorders>
              <w:top w:val="single" w:sz="4" w:space="0" w:color="auto"/>
              <w:left w:val="single" w:sz="4" w:space="0" w:color="auto"/>
              <w:bottom w:val="single" w:sz="4" w:space="0" w:color="000000"/>
              <w:right w:val="single" w:sz="4" w:space="0" w:color="auto"/>
            </w:tcBorders>
            <w:vAlign w:val="center"/>
            <w:hideMark/>
          </w:tcPr>
          <w:p w:rsidR="0084364E" w:rsidRPr="00005113" w:rsidRDefault="0084364E" w:rsidP="00BD204C">
            <w:pPr>
              <w:rPr>
                <w:rFonts w:ascii="Liberation Sans" w:hAnsi="Liberation Sans" w:cs="Arial"/>
                <w:b/>
                <w:bCs/>
                <w:sz w:val="16"/>
                <w:szCs w:val="16"/>
                <w:lang w:eastAsia="ru-RU"/>
              </w:rPr>
            </w:pPr>
          </w:p>
        </w:tc>
        <w:tc>
          <w:tcPr>
            <w:tcW w:w="4133" w:type="dxa"/>
            <w:vMerge/>
            <w:tcBorders>
              <w:top w:val="single" w:sz="4" w:space="0" w:color="auto"/>
              <w:left w:val="single" w:sz="4" w:space="0" w:color="auto"/>
              <w:bottom w:val="single" w:sz="4" w:space="0" w:color="000000"/>
              <w:right w:val="single" w:sz="4" w:space="0" w:color="auto"/>
            </w:tcBorders>
            <w:vAlign w:val="center"/>
            <w:hideMark/>
          </w:tcPr>
          <w:p w:rsidR="0084364E" w:rsidRPr="00005113" w:rsidRDefault="0084364E" w:rsidP="00BD204C">
            <w:pPr>
              <w:rPr>
                <w:rFonts w:ascii="Liberation Sans" w:hAnsi="Liberation Sans" w:cs="Arial"/>
                <w:b/>
                <w:bCs/>
                <w:sz w:val="16"/>
                <w:szCs w:val="16"/>
                <w:lang w:eastAsia="ru-RU"/>
              </w:rPr>
            </w:pPr>
          </w:p>
        </w:tc>
        <w:tc>
          <w:tcPr>
            <w:tcW w:w="2404" w:type="dxa"/>
            <w:vMerge/>
            <w:tcBorders>
              <w:top w:val="single" w:sz="4" w:space="0" w:color="auto"/>
              <w:left w:val="single" w:sz="4" w:space="0" w:color="auto"/>
              <w:bottom w:val="single" w:sz="4" w:space="0" w:color="000000"/>
              <w:right w:val="nil"/>
            </w:tcBorders>
            <w:vAlign w:val="center"/>
            <w:hideMark/>
          </w:tcPr>
          <w:p w:rsidR="0084364E" w:rsidRPr="00005113" w:rsidRDefault="0084364E" w:rsidP="00BD204C">
            <w:pPr>
              <w:rPr>
                <w:rFonts w:ascii="Liberation Sans" w:hAnsi="Liberation Sans" w:cs="Arial"/>
                <w:b/>
                <w:bCs/>
                <w:sz w:val="16"/>
                <w:szCs w:val="16"/>
                <w:lang w:eastAsia="ru-RU"/>
              </w:rPr>
            </w:pPr>
          </w:p>
        </w:tc>
        <w:tc>
          <w:tcPr>
            <w:tcW w:w="2137" w:type="dxa"/>
            <w:vMerge/>
            <w:tcBorders>
              <w:top w:val="single" w:sz="4" w:space="0" w:color="auto"/>
              <w:left w:val="single" w:sz="4" w:space="0" w:color="auto"/>
              <w:bottom w:val="single" w:sz="4" w:space="0" w:color="000000"/>
              <w:right w:val="single" w:sz="4" w:space="0" w:color="auto"/>
            </w:tcBorders>
            <w:vAlign w:val="center"/>
            <w:hideMark/>
          </w:tcPr>
          <w:p w:rsidR="0084364E" w:rsidRPr="00005113" w:rsidRDefault="0084364E" w:rsidP="00BD204C">
            <w:pPr>
              <w:rPr>
                <w:rFonts w:ascii="Liberation Sans" w:hAnsi="Liberation Sans" w:cs="Arial"/>
                <w:sz w:val="16"/>
                <w:szCs w:val="16"/>
                <w:lang w:eastAsia="ru-RU"/>
              </w:rPr>
            </w:pPr>
          </w:p>
        </w:tc>
      </w:tr>
      <w:tr w:rsidR="0084364E" w:rsidRPr="00005113" w:rsidTr="00BD204C">
        <w:trPr>
          <w:trHeight w:val="990"/>
        </w:trPr>
        <w:tc>
          <w:tcPr>
            <w:tcW w:w="702" w:type="dxa"/>
            <w:tcBorders>
              <w:top w:val="nil"/>
              <w:left w:val="single" w:sz="4" w:space="0" w:color="auto"/>
              <w:bottom w:val="nil"/>
              <w:right w:val="single" w:sz="4" w:space="0" w:color="auto"/>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1.</w:t>
            </w:r>
          </w:p>
        </w:tc>
        <w:tc>
          <w:tcPr>
            <w:tcW w:w="4133" w:type="dxa"/>
            <w:tcBorders>
              <w:top w:val="nil"/>
              <w:left w:val="nil"/>
              <w:bottom w:val="nil"/>
              <w:right w:val="single" w:sz="4" w:space="0" w:color="auto"/>
            </w:tcBorders>
            <w:shd w:val="clear" w:color="auto" w:fill="auto"/>
            <w:vAlign w:val="center"/>
            <w:hideMark/>
          </w:tcPr>
          <w:p w:rsidR="0084364E" w:rsidRPr="00005113" w:rsidRDefault="0084364E"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2404" w:type="dxa"/>
            <w:tcBorders>
              <w:top w:val="nil"/>
              <w:left w:val="nil"/>
              <w:bottom w:val="nil"/>
              <w:right w:val="nil"/>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84364E" w:rsidRPr="00005113" w:rsidTr="00BD204C">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84364E" w:rsidRPr="00005113" w:rsidRDefault="0084364E" w:rsidP="00BD204C">
            <w:pPr>
              <w:rPr>
                <w:rFonts w:ascii="Liberation Sans" w:hAnsi="Liberation Sans" w:cs="Arial"/>
                <w:sz w:val="16"/>
                <w:szCs w:val="16"/>
                <w:lang w:eastAsia="ru-RU"/>
              </w:rPr>
            </w:pPr>
            <w:r w:rsidRPr="00005113">
              <w:rPr>
                <w:rFonts w:ascii="Liberation Sans" w:hAnsi="Liberation Sans" w:cs="Arial"/>
                <w:sz w:val="16"/>
                <w:szCs w:val="16"/>
                <w:lang w:eastAsia="ru-RU"/>
              </w:rPr>
              <w:t xml:space="preserve">     в том числе:</w:t>
            </w:r>
          </w:p>
        </w:tc>
        <w:tc>
          <w:tcPr>
            <w:tcW w:w="2404" w:type="dxa"/>
            <w:tcBorders>
              <w:top w:val="nil"/>
              <w:left w:val="nil"/>
              <w:bottom w:val="nil"/>
              <w:right w:val="nil"/>
            </w:tcBorders>
            <w:shd w:val="clear" w:color="auto" w:fill="auto"/>
            <w:noWrap/>
            <w:vAlign w:val="bottom"/>
            <w:hideMark/>
          </w:tcPr>
          <w:p w:rsidR="0084364E" w:rsidRPr="00005113" w:rsidRDefault="0084364E"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2137" w:type="dxa"/>
            <w:tcBorders>
              <w:top w:val="nil"/>
              <w:left w:val="single" w:sz="4" w:space="0" w:color="auto"/>
              <w:bottom w:val="nil"/>
              <w:right w:val="single" w:sz="4" w:space="0" w:color="auto"/>
            </w:tcBorders>
            <w:shd w:val="clear" w:color="auto" w:fill="auto"/>
            <w:noWrap/>
            <w:vAlign w:val="bottom"/>
            <w:hideMark/>
          </w:tcPr>
          <w:p w:rsidR="0084364E" w:rsidRPr="00005113" w:rsidRDefault="0084364E"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r>
      <w:tr w:rsidR="0084364E" w:rsidRPr="00005113" w:rsidTr="00BD204C">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84364E" w:rsidRPr="00005113" w:rsidRDefault="0084364E" w:rsidP="00BD204C">
            <w:pPr>
              <w:rPr>
                <w:rFonts w:ascii="Liberation Sans" w:hAnsi="Liberation Sans" w:cs="Arial"/>
                <w:sz w:val="16"/>
                <w:szCs w:val="16"/>
                <w:lang w:eastAsia="ru-RU"/>
              </w:rPr>
            </w:pPr>
            <w:r w:rsidRPr="00005113">
              <w:rPr>
                <w:rFonts w:ascii="Liberation Sans" w:hAnsi="Liberation Sans" w:cs="Arial"/>
                <w:sz w:val="16"/>
                <w:szCs w:val="16"/>
                <w:lang w:eastAsia="ru-RU"/>
              </w:rPr>
              <w:t>объем привлечения</w:t>
            </w:r>
          </w:p>
        </w:tc>
        <w:tc>
          <w:tcPr>
            <w:tcW w:w="2404" w:type="dxa"/>
            <w:tcBorders>
              <w:top w:val="nil"/>
              <w:left w:val="nil"/>
              <w:bottom w:val="nil"/>
              <w:right w:val="nil"/>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84364E" w:rsidRPr="00005113" w:rsidTr="00BD204C">
        <w:trPr>
          <w:trHeight w:val="600"/>
        </w:trPr>
        <w:tc>
          <w:tcPr>
            <w:tcW w:w="702" w:type="dxa"/>
            <w:tcBorders>
              <w:top w:val="nil"/>
              <w:left w:val="single" w:sz="4" w:space="0" w:color="auto"/>
              <w:bottom w:val="nil"/>
              <w:right w:val="single" w:sz="4" w:space="0" w:color="auto"/>
            </w:tcBorders>
            <w:shd w:val="clear" w:color="auto" w:fill="auto"/>
            <w:noWrap/>
            <w:vAlign w:val="center"/>
            <w:hideMark/>
          </w:tcPr>
          <w:p w:rsidR="0084364E" w:rsidRPr="00005113" w:rsidRDefault="0084364E"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84364E" w:rsidRPr="00005113" w:rsidRDefault="0084364E" w:rsidP="00BD204C">
            <w:pPr>
              <w:rPr>
                <w:rFonts w:ascii="Liberation Sans" w:hAnsi="Liberation Sans" w:cs="Arial"/>
                <w:sz w:val="16"/>
                <w:szCs w:val="16"/>
                <w:lang w:eastAsia="ru-RU"/>
              </w:rPr>
            </w:pPr>
            <w:r w:rsidRPr="00005113">
              <w:rPr>
                <w:rFonts w:ascii="Liberation Sans" w:hAnsi="Liberation Sans" w:cs="Arial"/>
                <w:sz w:val="16"/>
                <w:szCs w:val="16"/>
                <w:lang w:eastAsia="ru-RU"/>
              </w:rPr>
              <w:t>объем средств, направляемых на погашение основной суммы долга</w:t>
            </w:r>
          </w:p>
        </w:tc>
        <w:tc>
          <w:tcPr>
            <w:tcW w:w="2404" w:type="dxa"/>
            <w:tcBorders>
              <w:top w:val="nil"/>
              <w:left w:val="nil"/>
              <w:bottom w:val="nil"/>
              <w:right w:val="nil"/>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84364E" w:rsidRPr="00005113" w:rsidTr="00005113">
        <w:trPr>
          <w:trHeight w:val="165"/>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64E" w:rsidRPr="00005113" w:rsidRDefault="0084364E" w:rsidP="00BD204C">
            <w:pP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4133" w:type="dxa"/>
            <w:tcBorders>
              <w:top w:val="single" w:sz="4" w:space="0" w:color="auto"/>
              <w:left w:val="nil"/>
              <w:bottom w:val="single" w:sz="4" w:space="0" w:color="auto"/>
              <w:right w:val="single" w:sz="4" w:space="0" w:color="auto"/>
            </w:tcBorders>
            <w:shd w:val="clear" w:color="auto" w:fill="auto"/>
            <w:vAlign w:val="center"/>
            <w:hideMark/>
          </w:tcPr>
          <w:p w:rsidR="0084364E" w:rsidRPr="00005113" w:rsidRDefault="0084364E"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w:t>
            </w:r>
          </w:p>
        </w:tc>
        <w:tc>
          <w:tcPr>
            <w:tcW w:w="2404" w:type="dxa"/>
            <w:tcBorders>
              <w:top w:val="single" w:sz="4" w:space="0" w:color="auto"/>
              <w:left w:val="nil"/>
              <w:bottom w:val="single" w:sz="4" w:space="0" w:color="auto"/>
              <w:right w:val="nil"/>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64E" w:rsidRPr="00005113" w:rsidRDefault="0084364E"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84364E" w:rsidRPr="00005113" w:rsidRDefault="0084364E" w:rsidP="0084364E">
      <w:pPr>
        <w:rPr>
          <w:rFonts w:ascii="Liberation Sans" w:hAnsi="Liberation Sans"/>
          <w:sz w:val="16"/>
          <w:szCs w:val="16"/>
        </w:rPr>
      </w:pPr>
    </w:p>
    <w:p w:rsidR="0084364E" w:rsidRPr="00005113" w:rsidRDefault="0084364E" w:rsidP="00BE79CF">
      <w:pPr>
        <w:ind w:firstLine="851"/>
        <w:jc w:val="both"/>
        <w:rPr>
          <w:rFonts w:ascii="Liberation Sans" w:hAnsi="Liberation Sans" w:cs="Arial"/>
          <w:sz w:val="16"/>
          <w:szCs w:val="16"/>
        </w:rPr>
      </w:pPr>
    </w:p>
    <w:p w:rsidR="0084364E" w:rsidRPr="00005113" w:rsidRDefault="0084364E" w:rsidP="00BE79CF">
      <w:pPr>
        <w:ind w:firstLine="851"/>
        <w:jc w:val="both"/>
        <w:rPr>
          <w:rFonts w:ascii="Liberation Sans" w:hAnsi="Liberation Sans" w:cs="Arial"/>
          <w:sz w:val="16"/>
          <w:szCs w:val="16"/>
        </w:rPr>
      </w:pPr>
    </w:p>
    <w:tbl>
      <w:tblPr>
        <w:tblW w:w="9518" w:type="dxa"/>
        <w:tblInd w:w="88" w:type="dxa"/>
        <w:tblLayout w:type="fixed"/>
        <w:tblLook w:val="04A0" w:firstRow="1" w:lastRow="0" w:firstColumn="1" w:lastColumn="0" w:noHBand="0" w:noVBand="1"/>
      </w:tblPr>
      <w:tblGrid>
        <w:gridCol w:w="573"/>
        <w:gridCol w:w="3416"/>
        <w:gridCol w:w="1118"/>
        <w:gridCol w:w="1717"/>
        <w:gridCol w:w="1019"/>
        <w:gridCol w:w="1675"/>
      </w:tblGrid>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99686F">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Приложение 4 к решению </w:t>
            </w:r>
          </w:p>
        </w:tc>
      </w:tr>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99686F" w:rsidRPr="00005113" w:rsidTr="00BD204C">
        <w:trPr>
          <w:trHeight w:val="315"/>
        </w:trPr>
        <w:tc>
          <w:tcPr>
            <w:tcW w:w="9518" w:type="dxa"/>
            <w:gridSpan w:val="6"/>
            <w:tcBorders>
              <w:top w:val="nil"/>
              <w:left w:val="nil"/>
              <w:bottom w:val="nil"/>
              <w:right w:val="nil"/>
            </w:tcBorders>
            <w:shd w:val="clear" w:color="auto" w:fill="auto"/>
            <w:noWrap/>
            <w:vAlign w:val="bottom"/>
            <w:hideMark/>
          </w:tcPr>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от "___" __________ 2023 года № _____</w:t>
            </w:r>
          </w:p>
        </w:tc>
      </w:tr>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99686F">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99686F" w:rsidRPr="00005113" w:rsidTr="00BD204C">
        <w:trPr>
          <w:trHeight w:val="315"/>
        </w:trPr>
        <w:tc>
          <w:tcPr>
            <w:tcW w:w="6824" w:type="dxa"/>
            <w:gridSpan w:val="4"/>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sz w:val="16"/>
                <w:szCs w:val="16"/>
                <w:lang w:eastAsia="ru-RU"/>
              </w:rPr>
            </w:pPr>
            <w:r w:rsidRPr="00005113">
              <w:rPr>
                <w:rFonts w:ascii="Liberation Sans" w:hAnsi="Liberation Sans" w:cs="Arial"/>
                <w:sz w:val="16"/>
                <w:szCs w:val="16"/>
                <w:lang w:eastAsia="ru-RU"/>
              </w:rPr>
              <w:t xml:space="preserve">  </w:t>
            </w:r>
          </w:p>
        </w:tc>
        <w:tc>
          <w:tcPr>
            <w:tcW w:w="1019" w:type="dxa"/>
            <w:tcBorders>
              <w:top w:val="nil"/>
              <w:left w:val="nil"/>
              <w:bottom w:val="nil"/>
              <w:right w:val="nil"/>
            </w:tcBorders>
            <w:shd w:val="clear" w:color="auto" w:fill="auto"/>
            <w:noWrap/>
            <w:vAlign w:val="bottom"/>
            <w:hideMark/>
          </w:tcPr>
          <w:p w:rsidR="0099686F" w:rsidRPr="00005113" w:rsidRDefault="0099686F" w:rsidP="00BD204C">
            <w:pPr>
              <w:jc w:val="center"/>
              <w:rPr>
                <w:rFonts w:ascii="Liberation Sans" w:hAnsi="Liberation Sans" w:cs="Arial"/>
                <w:sz w:val="16"/>
                <w:szCs w:val="16"/>
                <w:lang w:eastAsia="ru-RU"/>
              </w:rPr>
            </w:pPr>
          </w:p>
        </w:tc>
        <w:tc>
          <w:tcPr>
            <w:tcW w:w="1675" w:type="dxa"/>
            <w:tcBorders>
              <w:top w:val="nil"/>
              <w:left w:val="nil"/>
              <w:bottom w:val="nil"/>
              <w:right w:val="nil"/>
            </w:tcBorders>
            <w:shd w:val="clear" w:color="auto" w:fill="auto"/>
            <w:vAlign w:val="bottom"/>
            <w:hideMark/>
          </w:tcPr>
          <w:p w:rsidR="0099686F" w:rsidRPr="00005113" w:rsidRDefault="0099686F" w:rsidP="00BD204C">
            <w:pPr>
              <w:rPr>
                <w:rFonts w:ascii="Liberation Sans" w:hAnsi="Liberation Sans" w:cs="Arial"/>
                <w:b/>
                <w:bCs/>
                <w:sz w:val="16"/>
                <w:szCs w:val="16"/>
                <w:lang w:eastAsia="ru-RU"/>
              </w:rPr>
            </w:pPr>
          </w:p>
        </w:tc>
      </w:tr>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lastRenderedPageBreak/>
              <w:t>Программа муниципальных внутренних заимствований</w:t>
            </w:r>
          </w:p>
        </w:tc>
      </w:tr>
      <w:tr w:rsidR="0099686F" w:rsidRPr="00005113" w:rsidTr="00BD204C">
        <w:trPr>
          <w:trHeight w:val="315"/>
        </w:trPr>
        <w:tc>
          <w:tcPr>
            <w:tcW w:w="9518" w:type="dxa"/>
            <w:gridSpan w:val="6"/>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w:t>
            </w:r>
          </w:p>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 на плановый период 2025 и 2026 годов</w:t>
            </w:r>
          </w:p>
        </w:tc>
      </w:tr>
      <w:tr w:rsidR="0099686F" w:rsidRPr="00005113" w:rsidTr="00BD204C">
        <w:trPr>
          <w:trHeight w:val="315"/>
        </w:trPr>
        <w:tc>
          <w:tcPr>
            <w:tcW w:w="573" w:type="dxa"/>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p>
        </w:tc>
        <w:tc>
          <w:tcPr>
            <w:tcW w:w="3416" w:type="dxa"/>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p>
        </w:tc>
        <w:tc>
          <w:tcPr>
            <w:tcW w:w="1118" w:type="dxa"/>
            <w:tcBorders>
              <w:top w:val="nil"/>
              <w:left w:val="nil"/>
              <w:bottom w:val="nil"/>
              <w:right w:val="nil"/>
            </w:tcBorders>
            <w:shd w:val="clear" w:color="auto" w:fill="auto"/>
            <w:noWrap/>
            <w:vAlign w:val="center"/>
            <w:hideMark/>
          </w:tcPr>
          <w:p w:rsidR="0099686F" w:rsidRPr="00005113" w:rsidRDefault="0099686F" w:rsidP="0099686F">
            <w:pPr>
              <w:rPr>
                <w:rFonts w:ascii="Liberation Sans" w:hAnsi="Liberation Sans" w:cs="Arial"/>
                <w:b/>
                <w:bCs/>
                <w:sz w:val="16"/>
                <w:szCs w:val="16"/>
                <w:lang w:eastAsia="ru-RU"/>
              </w:rPr>
            </w:pPr>
          </w:p>
        </w:tc>
        <w:tc>
          <w:tcPr>
            <w:tcW w:w="1717" w:type="dxa"/>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p>
        </w:tc>
        <w:tc>
          <w:tcPr>
            <w:tcW w:w="1019" w:type="dxa"/>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p>
        </w:tc>
        <w:tc>
          <w:tcPr>
            <w:tcW w:w="1675" w:type="dxa"/>
            <w:tcBorders>
              <w:top w:val="nil"/>
              <w:left w:val="nil"/>
              <w:bottom w:val="nil"/>
              <w:right w:val="nil"/>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p>
        </w:tc>
      </w:tr>
      <w:tr w:rsidR="0099686F" w:rsidRPr="00005113" w:rsidTr="00BD204C">
        <w:trPr>
          <w:trHeight w:val="315"/>
        </w:trPr>
        <w:tc>
          <w:tcPr>
            <w:tcW w:w="9518" w:type="dxa"/>
            <w:gridSpan w:val="6"/>
            <w:tcBorders>
              <w:top w:val="nil"/>
              <w:left w:val="nil"/>
              <w:bottom w:val="single" w:sz="4" w:space="0" w:color="auto"/>
              <w:right w:val="nil"/>
            </w:tcBorders>
            <w:shd w:val="clear" w:color="auto" w:fill="auto"/>
            <w:noWrap/>
            <w:vAlign w:val="center"/>
            <w:hideMark/>
          </w:tcPr>
          <w:p w:rsidR="0099686F" w:rsidRPr="00005113" w:rsidRDefault="0099686F" w:rsidP="00BD204C">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(тыс. руб.)</w:t>
            </w:r>
          </w:p>
        </w:tc>
      </w:tr>
      <w:tr w:rsidR="0099686F" w:rsidRPr="00005113" w:rsidTr="00BD204C">
        <w:trPr>
          <w:trHeight w:val="315"/>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п/п</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Виды заимствований</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2025 год</w:t>
            </w:r>
          </w:p>
        </w:tc>
        <w:tc>
          <w:tcPr>
            <w:tcW w:w="2694" w:type="dxa"/>
            <w:gridSpan w:val="2"/>
            <w:tcBorders>
              <w:top w:val="single" w:sz="4" w:space="0" w:color="auto"/>
              <w:left w:val="nil"/>
              <w:bottom w:val="single" w:sz="4" w:space="0" w:color="auto"/>
              <w:right w:val="single" w:sz="4" w:space="0" w:color="auto"/>
            </w:tcBorders>
            <w:shd w:val="clear" w:color="auto" w:fill="auto"/>
            <w:vAlign w:val="bottom"/>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2026 год</w:t>
            </w:r>
          </w:p>
        </w:tc>
      </w:tr>
      <w:tr w:rsidR="0099686F" w:rsidRPr="00005113" w:rsidTr="00BD204C">
        <w:trPr>
          <w:trHeight w:val="276"/>
        </w:trPr>
        <w:tc>
          <w:tcPr>
            <w:tcW w:w="573"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 том числе средства, направляемые на финансирование дефицита бюджета округа</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 том числе средства, направляемые на финансирование дефицита бюджета округа</w:t>
            </w:r>
          </w:p>
        </w:tc>
      </w:tr>
      <w:tr w:rsidR="0099686F" w:rsidRPr="00005113" w:rsidTr="00005113">
        <w:trPr>
          <w:trHeight w:val="1044"/>
        </w:trPr>
        <w:tc>
          <w:tcPr>
            <w:tcW w:w="573"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1118"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1717"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1019"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c>
          <w:tcPr>
            <w:tcW w:w="1675" w:type="dxa"/>
            <w:vMerge/>
            <w:tcBorders>
              <w:top w:val="nil"/>
              <w:left w:val="single" w:sz="4" w:space="0" w:color="auto"/>
              <w:bottom w:val="single" w:sz="4" w:space="0" w:color="auto"/>
              <w:right w:val="single" w:sz="4" w:space="0" w:color="auto"/>
            </w:tcBorders>
            <w:vAlign w:val="center"/>
            <w:hideMark/>
          </w:tcPr>
          <w:p w:rsidR="0099686F" w:rsidRPr="00005113" w:rsidRDefault="0099686F" w:rsidP="00BD204C">
            <w:pPr>
              <w:rPr>
                <w:rFonts w:ascii="Liberation Sans" w:hAnsi="Liberation Sans" w:cs="Arial"/>
                <w:b/>
                <w:bCs/>
                <w:sz w:val="16"/>
                <w:szCs w:val="16"/>
                <w:lang w:eastAsia="ru-RU"/>
              </w:rPr>
            </w:pPr>
          </w:p>
        </w:tc>
      </w:tr>
      <w:tr w:rsidR="0099686F" w:rsidRPr="00005113" w:rsidTr="00BD204C">
        <w:trPr>
          <w:trHeight w:val="1305"/>
        </w:trPr>
        <w:tc>
          <w:tcPr>
            <w:tcW w:w="573" w:type="dxa"/>
            <w:tcBorders>
              <w:top w:val="nil"/>
              <w:left w:val="single" w:sz="4" w:space="0" w:color="auto"/>
              <w:bottom w:val="nil"/>
              <w:right w:val="single" w:sz="4" w:space="0" w:color="auto"/>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1.</w:t>
            </w:r>
          </w:p>
        </w:tc>
        <w:tc>
          <w:tcPr>
            <w:tcW w:w="3416" w:type="dxa"/>
            <w:tcBorders>
              <w:top w:val="nil"/>
              <w:left w:val="nil"/>
              <w:bottom w:val="nil"/>
              <w:right w:val="single" w:sz="4" w:space="0" w:color="auto"/>
            </w:tcBorders>
            <w:shd w:val="clear" w:color="auto" w:fill="auto"/>
            <w:vAlign w:val="center"/>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1118"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99686F" w:rsidRPr="00005113" w:rsidTr="00BD204C">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99686F" w:rsidRPr="00005113" w:rsidRDefault="0099686F" w:rsidP="00BD204C">
            <w:pPr>
              <w:rPr>
                <w:rFonts w:ascii="Liberation Sans" w:hAnsi="Liberation Sans" w:cs="Arial"/>
                <w:sz w:val="16"/>
                <w:szCs w:val="16"/>
                <w:lang w:eastAsia="ru-RU"/>
              </w:rPr>
            </w:pPr>
            <w:r w:rsidRPr="00005113">
              <w:rPr>
                <w:rFonts w:ascii="Liberation Sans" w:hAnsi="Liberation Sans" w:cs="Arial"/>
                <w:sz w:val="16"/>
                <w:szCs w:val="16"/>
                <w:lang w:eastAsia="ru-RU"/>
              </w:rPr>
              <w:t xml:space="preserve">     в том числе:</w:t>
            </w:r>
          </w:p>
        </w:tc>
        <w:tc>
          <w:tcPr>
            <w:tcW w:w="1118" w:type="dxa"/>
            <w:tcBorders>
              <w:top w:val="nil"/>
              <w:left w:val="nil"/>
              <w:bottom w:val="nil"/>
              <w:right w:val="nil"/>
            </w:tcBorders>
            <w:shd w:val="clear" w:color="auto" w:fill="auto"/>
            <w:noWrap/>
            <w:vAlign w:val="bottom"/>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717"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019" w:type="dxa"/>
            <w:tcBorders>
              <w:top w:val="nil"/>
              <w:left w:val="nil"/>
              <w:bottom w:val="nil"/>
              <w:right w:val="nil"/>
            </w:tcBorders>
            <w:shd w:val="clear" w:color="auto" w:fill="auto"/>
            <w:noWrap/>
            <w:vAlign w:val="bottom"/>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675"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r>
      <w:tr w:rsidR="0099686F" w:rsidRPr="00005113" w:rsidTr="00BD204C">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99686F" w:rsidRPr="00005113" w:rsidRDefault="0099686F" w:rsidP="00BD204C">
            <w:pPr>
              <w:rPr>
                <w:rFonts w:ascii="Liberation Sans" w:hAnsi="Liberation Sans" w:cs="Arial"/>
                <w:sz w:val="16"/>
                <w:szCs w:val="16"/>
                <w:lang w:eastAsia="ru-RU"/>
              </w:rPr>
            </w:pPr>
            <w:r w:rsidRPr="00005113">
              <w:rPr>
                <w:rFonts w:ascii="Liberation Sans" w:hAnsi="Liberation Sans" w:cs="Arial"/>
                <w:sz w:val="16"/>
                <w:szCs w:val="16"/>
                <w:lang w:eastAsia="ru-RU"/>
              </w:rPr>
              <w:t>объем привлечения</w:t>
            </w:r>
          </w:p>
        </w:tc>
        <w:tc>
          <w:tcPr>
            <w:tcW w:w="1118"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99686F" w:rsidRPr="00005113" w:rsidTr="00BD204C">
        <w:trPr>
          <w:trHeight w:val="600"/>
        </w:trPr>
        <w:tc>
          <w:tcPr>
            <w:tcW w:w="573" w:type="dxa"/>
            <w:tcBorders>
              <w:top w:val="nil"/>
              <w:left w:val="single" w:sz="4" w:space="0" w:color="auto"/>
              <w:bottom w:val="nil"/>
              <w:right w:val="single" w:sz="4" w:space="0" w:color="auto"/>
            </w:tcBorders>
            <w:shd w:val="clear" w:color="auto" w:fill="auto"/>
            <w:noWrap/>
            <w:vAlign w:val="center"/>
            <w:hideMark/>
          </w:tcPr>
          <w:p w:rsidR="0099686F" w:rsidRPr="00005113" w:rsidRDefault="0099686F" w:rsidP="00BD204C">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99686F" w:rsidRPr="00005113" w:rsidRDefault="0099686F" w:rsidP="00BD204C">
            <w:pPr>
              <w:rPr>
                <w:rFonts w:ascii="Liberation Sans" w:hAnsi="Liberation Sans" w:cs="Arial"/>
                <w:sz w:val="16"/>
                <w:szCs w:val="16"/>
                <w:lang w:eastAsia="ru-RU"/>
              </w:rPr>
            </w:pPr>
            <w:r w:rsidRPr="00005113">
              <w:rPr>
                <w:rFonts w:ascii="Liberation Sans" w:hAnsi="Liberation Sans" w:cs="Arial"/>
                <w:sz w:val="16"/>
                <w:szCs w:val="16"/>
                <w:lang w:eastAsia="ru-RU"/>
              </w:rPr>
              <w:t>объем средств, направляемых на погашение основной суммы долга</w:t>
            </w:r>
          </w:p>
        </w:tc>
        <w:tc>
          <w:tcPr>
            <w:tcW w:w="1118"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99686F" w:rsidRPr="00005113" w:rsidTr="00BF30C0">
        <w:trPr>
          <w:trHeight w:val="273"/>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86F" w:rsidRPr="00005113" w:rsidRDefault="0099686F" w:rsidP="00BD204C">
            <w:pP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99686F" w:rsidRPr="00005113" w:rsidRDefault="0099686F" w:rsidP="00BD204C">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w:t>
            </w:r>
          </w:p>
        </w:tc>
        <w:tc>
          <w:tcPr>
            <w:tcW w:w="1118" w:type="dxa"/>
            <w:tcBorders>
              <w:top w:val="single" w:sz="4" w:space="0" w:color="auto"/>
              <w:left w:val="nil"/>
              <w:bottom w:val="single" w:sz="4" w:space="0" w:color="auto"/>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single" w:sz="4" w:space="0" w:color="auto"/>
              <w:left w:val="nil"/>
              <w:bottom w:val="single" w:sz="4" w:space="0" w:color="auto"/>
              <w:right w:val="nil"/>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86F" w:rsidRPr="00005113" w:rsidRDefault="0099686F" w:rsidP="00BD204C">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84364E" w:rsidRPr="00005113" w:rsidRDefault="0084364E" w:rsidP="00BE79CF">
      <w:pPr>
        <w:ind w:firstLine="851"/>
        <w:jc w:val="both"/>
        <w:rPr>
          <w:rFonts w:ascii="Liberation Sans" w:hAnsi="Liberation Sans" w:cs="Arial"/>
          <w:sz w:val="16"/>
          <w:szCs w:val="16"/>
        </w:rPr>
      </w:pPr>
    </w:p>
    <w:tbl>
      <w:tblPr>
        <w:tblW w:w="10420" w:type="dxa"/>
        <w:tblLook w:val="04A0" w:firstRow="1" w:lastRow="0" w:firstColumn="1" w:lastColumn="0" w:noHBand="0" w:noVBand="1"/>
      </w:tblPr>
      <w:tblGrid>
        <w:gridCol w:w="7380"/>
        <w:gridCol w:w="640"/>
        <w:gridCol w:w="680"/>
        <w:gridCol w:w="1720"/>
      </w:tblGrid>
      <w:tr w:rsidR="00FC490A" w:rsidRPr="00FC490A" w:rsidTr="00BF30C0">
        <w:trPr>
          <w:trHeight w:val="1949"/>
        </w:trPr>
        <w:tc>
          <w:tcPr>
            <w:tcW w:w="7380" w:type="dxa"/>
            <w:tcBorders>
              <w:top w:val="nil"/>
              <w:left w:val="nil"/>
              <w:bottom w:val="nil"/>
              <w:right w:val="nil"/>
            </w:tcBorders>
            <w:shd w:val="clear" w:color="auto" w:fill="auto"/>
            <w:vAlign w:val="center"/>
            <w:hideMark/>
          </w:tcPr>
          <w:p w:rsidR="00FC490A" w:rsidRPr="00FC490A" w:rsidRDefault="00FC490A" w:rsidP="00FC490A">
            <w:pPr>
              <w:suppressAutoHyphens w:val="0"/>
              <w:rPr>
                <w:rFonts w:ascii="Liberation Sans" w:hAnsi="Liberation Sans"/>
                <w:sz w:val="16"/>
                <w:szCs w:val="16"/>
                <w:lang w:eastAsia="ru-RU"/>
              </w:rPr>
            </w:pPr>
          </w:p>
        </w:tc>
        <w:tc>
          <w:tcPr>
            <w:tcW w:w="3040" w:type="dxa"/>
            <w:gridSpan w:val="3"/>
            <w:tcBorders>
              <w:top w:val="nil"/>
              <w:left w:val="nil"/>
              <w:bottom w:val="nil"/>
              <w:right w:val="nil"/>
            </w:tcBorders>
            <w:shd w:val="clear" w:color="auto" w:fill="auto"/>
            <w:vAlign w:val="center"/>
            <w:hideMark/>
          </w:tcPr>
          <w:p w:rsidR="00FC490A" w:rsidRPr="00FC490A" w:rsidRDefault="00FC490A" w:rsidP="00BF30C0">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Приложение 5 к решению Думы Мишкинского муниципального округа Курганской области от "__"_____________2023 года №____ "О бюджете Мишкинского муниципального округа Курганской области на 2024 год и на плановый период 2025 и 2026 годов"</w:t>
            </w:r>
          </w:p>
        </w:tc>
      </w:tr>
      <w:tr w:rsidR="00FC490A" w:rsidRPr="00FC490A" w:rsidTr="00BF30C0">
        <w:trPr>
          <w:trHeight w:val="75"/>
        </w:trPr>
        <w:tc>
          <w:tcPr>
            <w:tcW w:w="10420" w:type="dxa"/>
            <w:gridSpan w:val="4"/>
            <w:tcBorders>
              <w:top w:val="nil"/>
              <w:left w:val="nil"/>
              <w:bottom w:val="nil"/>
              <w:right w:val="nil"/>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p>
        </w:tc>
      </w:tr>
      <w:tr w:rsidR="00FC490A" w:rsidRPr="00FC490A" w:rsidTr="00FC490A">
        <w:trPr>
          <w:trHeight w:val="975"/>
        </w:trPr>
        <w:tc>
          <w:tcPr>
            <w:tcW w:w="10420" w:type="dxa"/>
            <w:gridSpan w:val="4"/>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2024 год</w:t>
            </w:r>
          </w:p>
        </w:tc>
      </w:tr>
      <w:tr w:rsidR="00FC490A" w:rsidRPr="00FC490A" w:rsidTr="00FC490A">
        <w:trPr>
          <w:trHeight w:val="180"/>
        </w:trPr>
        <w:tc>
          <w:tcPr>
            <w:tcW w:w="10420" w:type="dxa"/>
            <w:gridSpan w:val="4"/>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p>
        </w:tc>
      </w:tr>
      <w:tr w:rsidR="00FC490A" w:rsidRPr="00FC490A" w:rsidTr="00FC490A">
        <w:trPr>
          <w:trHeight w:val="330"/>
        </w:trPr>
        <w:tc>
          <w:tcPr>
            <w:tcW w:w="7380" w:type="dxa"/>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sz w:val="16"/>
                <w:szCs w:val="16"/>
                <w:lang w:eastAsia="ru-RU"/>
              </w:rPr>
            </w:pPr>
          </w:p>
        </w:tc>
        <w:tc>
          <w:tcPr>
            <w:tcW w:w="640" w:type="dxa"/>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sz w:val="16"/>
                <w:szCs w:val="16"/>
                <w:lang w:eastAsia="ru-RU"/>
              </w:rPr>
            </w:pPr>
          </w:p>
        </w:tc>
        <w:tc>
          <w:tcPr>
            <w:tcW w:w="680" w:type="dxa"/>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sz w:val="16"/>
                <w:szCs w:val="16"/>
                <w:lang w:eastAsia="ru-RU"/>
              </w:rPr>
            </w:pPr>
          </w:p>
        </w:tc>
        <w:tc>
          <w:tcPr>
            <w:tcW w:w="1720" w:type="dxa"/>
            <w:tcBorders>
              <w:top w:val="nil"/>
              <w:left w:val="nil"/>
              <w:bottom w:val="nil"/>
              <w:right w:val="nil"/>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тыс. руб.</w:t>
            </w:r>
          </w:p>
        </w:tc>
      </w:tr>
      <w:tr w:rsidR="00FC490A" w:rsidRPr="00FC490A" w:rsidTr="00FC490A">
        <w:trPr>
          <w:trHeight w:val="402"/>
        </w:trPr>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Наименование</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Рз</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Пр</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Сумма</w:t>
            </w:r>
          </w:p>
        </w:tc>
      </w:tr>
      <w:tr w:rsidR="00FC490A" w:rsidRPr="00FC490A" w:rsidTr="00FC490A">
        <w:trPr>
          <w:trHeight w:val="36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45 353,0</w:t>
            </w:r>
          </w:p>
        </w:tc>
      </w:tr>
      <w:tr w:rsidR="00FC490A" w:rsidRPr="00FC490A" w:rsidTr="007E5052">
        <w:trPr>
          <w:trHeight w:val="186"/>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1 475,3</w:t>
            </w:r>
          </w:p>
        </w:tc>
      </w:tr>
      <w:tr w:rsidR="00FC490A" w:rsidRPr="00FC490A" w:rsidTr="007E5052">
        <w:trPr>
          <w:trHeight w:val="389"/>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370,9</w:t>
            </w:r>
          </w:p>
        </w:tc>
      </w:tr>
      <w:tr w:rsidR="00FC490A" w:rsidRPr="00FC490A" w:rsidTr="007E5052">
        <w:trPr>
          <w:trHeight w:val="409"/>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20 969,4</w:t>
            </w:r>
          </w:p>
        </w:tc>
      </w:tr>
      <w:tr w:rsidR="00FC490A" w:rsidRPr="00FC490A" w:rsidTr="007E5052">
        <w:trPr>
          <w:trHeight w:val="274"/>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Судебная система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r>
      <w:tr w:rsidR="00FC490A" w:rsidRPr="00FC490A" w:rsidTr="007E5052">
        <w:trPr>
          <w:trHeight w:val="477"/>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06</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17 378,1</w:t>
            </w:r>
          </w:p>
        </w:tc>
      </w:tr>
      <w:tr w:rsidR="00FC490A" w:rsidRPr="00FC490A" w:rsidTr="00FC490A">
        <w:trPr>
          <w:trHeight w:val="36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Резервные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11</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150,0</w:t>
            </w:r>
          </w:p>
        </w:tc>
      </w:tr>
      <w:tr w:rsidR="00FC490A" w:rsidRPr="00FC490A" w:rsidTr="007E5052">
        <w:trPr>
          <w:trHeight w:val="262"/>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13</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5 008,3</w:t>
            </w:r>
          </w:p>
        </w:tc>
      </w:tr>
      <w:tr w:rsidR="00FC490A" w:rsidRPr="00FC490A" w:rsidTr="007E5052">
        <w:trPr>
          <w:trHeight w:val="279"/>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НАЦИОНАЛЬНАЯ БЕЗОПАСНОСТЬ И ПРАВООХРАНИТЕЛЬНАЯ ДЕЯТЕЛЬНОСТЬ</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03</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33 992,5</w:t>
            </w:r>
          </w:p>
        </w:tc>
      </w:tr>
      <w:tr w:rsidR="00FC490A" w:rsidRPr="00FC490A" w:rsidTr="007E5052">
        <w:trPr>
          <w:trHeight w:val="412"/>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33 992,5</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НАЦИОНАЛЬНАЯ ЭКОНОМИКА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90 070,7</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Сельское хозяйство и рыболовство</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1 723,2</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Дорожное хозяйство (дорожные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09</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88 247,5</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национальной экономики</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12</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100,0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ЖИЛИЩНО-КОММУНАЛЬНОЕ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74 969,9</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Жилищное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247,8</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lastRenderedPageBreak/>
              <w:t>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314,0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Благоустройство</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21 546,1</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жилищно-коммунального хозяйства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52 862,0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384 380,6</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Дошкольное 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69 014,8</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Общее 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274 043,1</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Дополнительное образование детей</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26 716,8</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770,0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09</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13 835,9</w:t>
            </w:r>
          </w:p>
        </w:tc>
      </w:tr>
      <w:tr w:rsidR="00FC490A" w:rsidRPr="00FC490A" w:rsidTr="007E5052">
        <w:trPr>
          <w:trHeight w:val="191"/>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КУЛЬТУРА, КИНЕМАТОГРАФИЯ</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47 670,3</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Культура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45 254,7</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культуры, кинематографии</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2 415,6</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СОЦИАЛЬНАЯ ПОЛИТИКА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21 995,9</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Охрана семьи и детства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20 919,9</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социальной политики</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06</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1 076,0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ФИЗИЧЕСКАЯ КУЛЬТУРА И СПОРТ</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100,0</w:t>
            </w:r>
          </w:p>
        </w:tc>
      </w:tr>
      <w:tr w:rsidR="00FC490A" w:rsidRPr="00FC490A" w:rsidTr="00FC490A">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FC490A" w:rsidRPr="00FC490A" w:rsidRDefault="00FC490A" w:rsidP="00FC490A">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Физическая культура</w:t>
            </w:r>
          </w:p>
        </w:tc>
        <w:tc>
          <w:tcPr>
            <w:tcW w:w="64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11</w:t>
            </w:r>
          </w:p>
        </w:tc>
        <w:tc>
          <w:tcPr>
            <w:tcW w:w="68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100,0</w:t>
            </w:r>
          </w:p>
        </w:tc>
      </w:tr>
      <w:tr w:rsidR="00FC490A" w:rsidRPr="00FC490A" w:rsidTr="00FC490A">
        <w:trPr>
          <w:trHeight w:val="300"/>
        </w:trPr>
        <w:tc>
          <w:tcPr>
            <w:tcW w:w="87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C490A" w:rsidRPr="00FC490A" w:rsidRDefault="00FC490A" w:rsidP="00FC490A">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ИТОГО</w:t>
            </w:r>
          </w:p>
        </w:tc>
        <w:tc>
          <w:tcPr>
            <w:tcW w:w="1720" w:type="dxa"/>
            <w:tcBorders>
              <w:top w:val="nil"/>
              <w:left w:val="nil"/>
              <w:bottom w:val="single" w:sz="4" w:space="0" w:color="000000"/>
              <w:right w:val="single" w:sz="4" w:space="0" w:color="000000"/>
            </w:tcBorders>
            <w:shd w:val="clear" w:color="auto" w:fill="auto"/>
            <w:vAlign w:val="center"/>
            <w:hideMark/>
          </w:tcPr>
          <w:p w:rsidR="00FC490A" w:rsidRPr="00FC490A" w:rsidRDefault="00FC490A" w:rsidP="00FC490A">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698 532,9</w:t>
            </w:r>
          </w:p>
        </w:tc>
      </w:tr>
    </w:tbl>
    <w:p w:rsidR="0084364E" w:rsidRPr="00182AA0" w:rsidRDefault="0084364E" w:rsidP="00BE79CF">
      <w:pPr>
        <w:ind w:firstLine="851"/>
        <w:jc w:val="both"/>
        <w:rPr>
          <w:rFonts w:ascii="Liberation Sans" w:hAnsi="Liberation Sans" w:cs="Arial"/>
        </w:rPr>
      </w:pPr>
    </w:p>
    <w:p w:rsidR="0084364E" w:rsidRPr="00182AA0" w:rsidRDefault="0084364E" w:rsidP="00BE79CF">
      <w:pPr>
        <w:ind w:firstLine="851"/>
        <w:jc w:val="both"/>
        <w:rPr>
          <w:rFonts w:ascii="Liberation Sans" w:hAnsi="Liberation Sans" w:cs="Arial"/>
        </w:rPr>
      </w:pPr>
    </w:p>
    <w:p w:rsidR="009B3E28" w:rsidRPr="00182AA0" w:rsidRDefault="009B3E28" w:rsidP="00BE79CF">
      <w:pPr>
        <w:ind w:firstLine="851"/>
        <w:jc w:val="both"/>
        <w:rPr>
          <w:rFonts w:ascii="Liberation Sans" w:hAnsi="Liberation Sans" w:cs="Arial"/>
        </w:rPr>
      </w:pPr>
    </w:p>
    <w:tbl>
      <w:tblPr>
        <w:tblW w:w="10460" w:type="dxa"/>
        <w:tblLook w:val="04A0" w:firstRow="1" w:lastRow="0" w:firstColumn="1" w:lastColumn="0" w:noHBand="0" w:noVBand="1"/>
      </w:tblPr>
      <w:tblGrid>
        <w:gridCol w:w="7180"/>
        <w:gridCol w:w="480"/>
        <w:gridCol w:w="480"/>
        <w:gridCol w:w="1160"/>
        <w:gridCol w:w="1160"/>
      </w:tblGrid>
      <w:tr w:rsidR="009B3E28" w:rsidRPr="009B3E28" w:rsidTr="009B3E28">
        <w:trPr>
          <w:trHeight w:val="2355"/>
        </w:trPr>
        <w:tc>
          <w:tcPr>
            <w:tcW w:w="71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3280" w:type="dxa"/>
            <w:gridSpan w:val="4"/>
            <w:tcBorders>
              <w:top w:val="nil"/>
              <w:left w:val="nil"/>
              <w:bottom w:val="nil"/>
              <w:right w:val="nil"/>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Приложение 6 к решению  Думы Мишкинского муниципального округа Курганской области</w:t>
            </w:r>
            <w:r w:rsidRPr="009B3E28">
              <w:rPr>
                <w:rFonts w:ascii="Liberation Sans" w:hAnsi="Liberation Sans"/>
                <w:color w:val="000000"/>
                <w:sz w:val="16"/>
                <w:szCs w:val="16"/>
                <w:lang w:eastAsia="ru-RU"/>
              </w:rPr>
              <w:br/>
              <w:t>от  «____» ___________ 2023 года  № ____</w:t>
            </w:r>
            <w:r w:rsidRPr="009B3E28">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9B3E28" w:rsidRPr="009B3E28" w:rsidTr="007E5052">
        <w:trPr>
          <w:trHeight w:val="66"/>
        </w:trPr>
        <w:tc>
          <w:tcPr>
            <w:tcW w:w="7180" w:type="dxa"/>
            <w:tcBorders>
              <w:top w:val="nil"/>
              <w:left w:val="nil"/>
              <w:bottom w:val="nil"/>
              <w:right w:val="nil"/>
            </w:tcBorders>
            <w:shd w:val="clear" w:color="auto" w:fill="auto"/>
            <w:hideMark/>
          </w:tcPr>
          <w:p w:rsidR="009B3E28" w:rsidRPr="009B3E28" w:rsidRDefault="009B3E28" w:rsidP="009B3E28">
            <w:pPr>
              <w:suppressAutoHyphens w:val="0"/>
              <w:jc w:val="right"/>
              <w:rPr>
                <w:rFonts w:ascii="Liberation Sans" w:hAnsi="Liberation Sans"/>
                <w:color w:val="000000"/>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r>
      <w:tr w:rsidR="009B3E28" w:rsidRPr="009B3E28" w:rsidTr="007E5052">
        <w:trPr>
          <w:trHeight w:val="1095"/>
        </w:trPr>
        <w:tc>
          <w:tcPr>
            <w:tcW w:w="10460" w:type="dxa"/>
            <w:gridSpan w:val="5"/>
            <w:tcBorders>
              <w:top w:val="nil"/>
              <w:left w:val="nil"/>
              <w:bottom w:val="nil"/>
              <w:right w:val="nil"/>
            </w:tcBorders>
            <w:shd w:val="clear" w:color="auto" w:fill="auto"/>
            <w:hideMark/>
          </w:tcPr>
          <w:p w:rsidR="009B3E28" w:rsidRPr="009B3E28" w:rsidRDefault="009B3E28" w:rsidP="007E5052">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плановый период 2025 и 2026 годов</w:t>
            </w:r>
          </w:p>
        </w:tc>
      </w:tr>
      <w:tr w:rsidR="009B3E28" w:rsidRPr="009B3E28" w:rsidTr="007E5052">
        <w:trPr>
          <w:trHeight w:val="66"/>
        </w:trPr>
        <w:tc>
          <w:tcPr>
            <w:tcW w:w="7180" w:type="dxa"/>
            <w:tcBorders>
              <w:top w:val="nil"/>
              <w:left w:val="nil"/>
              <w:bottom w:val="nil"/>
              <w:right w:val="nil"/>
            </w:tcBorders>
            <w:shd w:val="clear" w:color="auto" w:fill="auto"/>
            <w:hideMark/>
          </w:tcPr>
          <w:p w:rsidR="009B3E28" w:rsidRPr="009B3E28" w:rsidRDefault="009B3E28" w:rsidP="009B3E28">
            <w:pPr>
              <w:suppressAutoHyphens w:val="0"/>
              <w:jc w:val="center"/>
              <w:rPr>
                <w:rFonts w:ascii="Liberation Sans" w:hAnsi="Liberation Sans"/>
                <w:b/>
                <w:bCs/>
                <w:color w:val="000000"/>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r>
      <w:tr w:rsidR="009B3E28" w:rsidRPr="009B3E28" w:rsidTr="009B3E28">
        <w:trPr>
          <w:trHeight w:val="255"/>
        </w:trPr>
        <w:tc>
          <w:tcPr>
            <w:tcW w:w="71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тыс. руб.</w:t>
            </w:r>
          </w:p>
        </w:tc>
      </w:tr>
      <w:tr w:rsidR="009B3E28" w:rsidRPr="009B3E28" w:rsidTr="009B3E28">
        <w:trPr>
          <w:trHeight w:val="278"/>
        </w:trPr>
        <w:tc>
          <w:tcPr>
            <w:tcW w:w="7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Наименование</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Рз</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Пр</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Сумма</w:t>
            </w:r>
          </w:p>
        </w:tc>
      </w:tr>
      <w:tr w:rsidR="009B3E28" w:rsidRPr="009B3E28" w:rsidTr="009B3E28">
        <w:trPr>
          <w:trHeight w:val="278"/>
        </w:trPr>
        <w:tc>
          <w:tcPr>
            <w:tcW w:w="7180" w:type="dxa"/>
            <w:vMerge/>
            <w:tcBorders>
              <w:top w:val="single" w:sz="4" w:space="0" w:color="000000"/>
              <w:left w:val="single" w:sz="4" w:space="0" w:color="000000"/>
              <w:bottom w:val="single" w:sz="4" w:space="0" w:color="000000"/>
              <w:right w:val="single" w:sz="4" w:space="0" w:color="000000"/>
            </w:tcBorders>
            <w:vAlign w:val="center"/>
            <w:hideMark/>
          </w:tcPr>
          <w:p w:rsidR="009B3E28" w:rsidRPr="009B3E28" w:rsidRDefault="009B3E28" w:rsidP="009B3E28">
            <w:pPr>
              <w:suppressAutoHyphens w:val="0"/>
              <w:rPr>
                <w:rFonts w:ascii="Liberation Sans" w:hAnsi="Liberation Sans"/>
                <w:b/>
                <w:bCs/>
                <w:color w:val="000000"/>
                <w:sz w:val="16"/>
                <w:szCs w:val="16"/>
                <w:lang w:eastAsia="ru-RU"/>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9B3E28" w:rsidRPr="009B3E28" w:rsidRDefault="009B3E28" w:rsidP="009B3E28">
            <w:pPr>
              <w:suppressAutoHyphens w:val="0"/>
              <w:rPr>
                <w:rFonts w:ascii="Liberation Sans" w:hAnsi="Liberation Sans"/>
                <w:b/>
                <w:bCs/>
                <w:color w:val="000000"/>
                <w:sz w:val="16"/>
                <w:szCs w:val="16"/>
                <w:lang w:eastAsia="ru-RU"/>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9B3E28" w:rsidRPr="009B3E28" w:rsidRDefault="009B3E28" w:rsidP="009B3E28">
            <w:pPr>
              <w:suppressAutoHyphens w:val="0"/>
              <w:rPr>
                <w:rFonts w:ascii="Liberation Sans" w:hAnsi="Liberation Sans"/>
                <w:b/>
                <w:bCs/>
                <w:color w:val="000000"/>
                <w:sz w:val="16"/>
                <w:szCs w:val="16"/>
                <w:lang w:eastAsia="ru-RU"/>
              </w:rPr>
            </w:pP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2025 год</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2026 год</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ОБЩЕГОСУДАРСТВЕННЫЕ ВОПРОСЫ</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44 636,2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43 665,2</w:t>
            </w:r>
          </w:p>
        </w:tc>
      </w:tr>
      <w:tr w:rsidR="009B3E28" w:rsidRPr="009B3E28" w:rsidTr="007E5052">
        <w:trPr>
          <w:trHeight w:val="166"/>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1 475,3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1 475,3</w:t>
            </w:r>
          </w:p>
        </w:tc>
      </w:tr>
      <w:tr w:rsidR="009B3E28" w:rsidRPr="009B3E28" w:rsidTr="007E5052">
        <w:trPr>
          <w:trHeight w:val="35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370,9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370,9</w:t>
            </w:r>
          </w:p>
        </w:tc>
      </w:tr>
      <w:tr w:rsidR="009B3E28" w:rsidRPr="009B3E28" w:rsidTr="007E5052">
        <w:trPr>
          <w:trHeight w:val="531"/>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20 376,5</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20 376,5</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Судебная система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52,0</w:t>
            </w:r>
          </w:p>
        </w:tc>
      </w:tr>
      <w:tr w:rsidR="009B3E28" w:rsidRPr="009B3E28" w:rsidTr="007E5052">
        <w:trPr>
          <w:trHeight w:val="388"/>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06</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17 319,2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17 319,2</w:t>
            </w:r>
          </w:p>
        </w:tc>
      </w:tr>
      <w:tr w:rsidR="009B3E28" w:rsidRPr="009B3E28" w:rsidTr="007E5052">
        <w:trPr>
          <w:trHeight w:val="137"/>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Резервные фонды</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150,0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150,0</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общегосударственные вопросы</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4 943,3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3 921,3</w:t>
            </w:r>
          </w:p>
        </w:tc>
      </w:tr>
      <w:tr w:rsidR="009B3E28" w:rsidRPr="009B3E28" w:rsidTr="007E5052">
        <w:trPr>
          <w:trHeight w:val="21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НАЦИОНАЛЬНАЯ БЕЗОПАСНОСТЬ И ПРАВООХРАНИТЕЛЬНАЯ ДЕЯТЕЛЬНОСТЬ</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03</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33 302,9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33 302,9</w:t>
            </w:r>
          </w:p>
        </w:tc>
      </w:tr>
      <w:tr w:rsidR="009B3E28" w:rsidRPr="009B3E28" w:rsidTr="007E5052">
        <w:trPr>
          <w:trHeight w:val="404"/>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33 302,9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33 302,9</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НАЦИОНАЛЬНАЯ ЭКОНОМИКА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18 312,2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18 748,2</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Сельское хозяйство и рыболовство</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1 693,2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1 693,2</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Дорожное хозяйство (дорожные фонды)</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16 619,0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17 055,0</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ЖИЛИЩНО-КОММУНАЛЬНОЕ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52 143,9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52 143,9</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Жилищное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lastRenderedPageBreak/>
              <w:t>Коммунальное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Благоустройство</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900,6</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900,6</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жилищно-коммунального хозяйства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51 142,3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51 142,3</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346 881,9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268 690,1</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Дошкольное 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66 018,7</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66 018,7</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Общее 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244 657,8</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166 463,3</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Дополнительное образование детей</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26 158,1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26 160,8</w:t>
            </w:r>
          </w:p>
        </w:tc>
      </w:tr>
      <w:tr w:rsidR="009B3E28" w:rsidRPr="009B3E28" w:rsidTr="009B3E28">
        <w:trPr>
          <w:trHeight w:val="34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770,0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770,0</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образования</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9 277,3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9 277,3</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КУЛЬТУРА, КИНЕМАТОГРАФИЯ</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44 455,3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44 484,3</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Культура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42 101,3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42 130,3</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культуры, кинематографии</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2 354,0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2 354,0</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СОЦИАЛЬНАЯ ПОЛИТИКА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21 995,9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21 995,9</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Охрана семьи и детства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20 919,9</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20 919,9</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социальной политики</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06</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1 076,0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1 076,0</w:t>
            </w:r>
          </w:p>
        </w:tc>
      </w:tr>
      <w:tr w:rsidR="009B3E28" w:rsidRPr="009B3E28" w:rsidTr="009B3E28">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ФИЗИЧЕСКАЯ КУЛЬТУРА И СПОРТ</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100,0</w:t>
            </w:r>
          </w:p>
        </w:tc>
      </w:tr>
      <w:tr w:rsidR="009B3E28" w:rsidRPr="009B3E28" w:rsidTr="009B3E28">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9B3E28" w:rsidRPr="009B3E28" w:rsidRDefault="009B3E28" w:rsidP="009B3E28">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Физическая культура</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11</w:t>
            </w:r>
          </w:p>
        </w:tc>
        <w:tc>
          <w:tcPr>
            <w:tcW w:w="48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r>
      <w:tr w:rsidR="009B3E28" w:rsidRPr="009B3E28" w:rsidTr="009B3E28">
        <w:trPr>
          <w:trHeight w:val="300"/>
        </w:trPr>
        <w:tc>
          <w:tcPr>
            <w:tcW w:w="81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B3E28" w:rsidRPr="009B3E28" w:rsidRDefault="009B3E28" w:rsidP="009B3E28">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ИТОГО</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561 828,3</w:t>
            </w:r>
          </w:p>
        </w:tc>
        <w:tc>
          <w:tcPr>
            <w:tcW w:w="1160" w:type="dxa"/>
            <w:tcBorders>
              <w:top w:val="nil"/>
              <w:left w:val="nil"/>
              <w:bottom w:val="single" w:sz="4" w:space="0" w:color="000000"/>
              <w:right w:val="single" w:sz="4" w:space="0" w:color="000000"/>
            </w:tcBorders>
            <w:shd w:val="clear" w:color="auto" w:fill="auto"/>
            <w:vAlign w:val="center"/>
            <w:hideMark/>
          </w:tcPr>
          <w:p w:rsidR="009B3E28" w:rsidRPr="009B3E28" w:rsidRDefault="009B3E28" w:rsidP="009B3E28">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483 130,5</w:t>
            </w:r>
          </w:p>
        </w:tc>
      </w:tr>
    </w:tbl>
    <w:p w:rsidR="00182AA0" w:rsidRPr="00182AA0" w:rsidRDefault="00182AA0" w:rsidP="007E5052">
      <w:pPr>
        <w:jc w:val="both"/>
        <w:rPr>
          <w:rFonts w:ascii="Liberation Sans" w:hAnsi="Liberation Sans" w:cs="Arial"/>
        </w:rPr>
      </w:pPr>
    </w:p>
    <w:p w:rsidR="00182AA0" w:rsidRPr="00182AA0" w:rsidRDefault="00182AA0" w:rsidP="00BE79CF">
      <w:pPr>
        <w:ind w:firstLine="851"/>
        <w:jc w:val="both"/>
        <w:rPr>
          <w:rFonts w:ascii="Liberation Sans" w:hAnsi="Liberation Sans" w:cs="Arial"/>
        </w:rPr>
      </w:pPr>
    </w:p>
    <w:tbl>
      <w:tblPr>
        <w:tblW w:w="10773" w:type="dxa"/>
        <w:tblLayout w:type="fixed"/>
        <w:tblLook w:val="04A0" w:firstRow="1" w:lastRow="0" w:firstColumn="1" w:lastColumn="0" w:noHBand="0" w:noVBand="1"/>
      </w:tblPr>
      <w:tblGrid>
        <w:gridCol w:w="5484"/>
        <w:gridCol w:w="693"/>
        <w:gridCol w:w="538"/>
        <w:gridCol w:w="519"/>
        <w:gridCol w:w="1543"/>
        <w:gridCol w:w="579"/>
        <w:gridCol w:w="1417"/>
      </w:tblGrid>
      <w:tr w:rsidR="00182AA0" w:rsidRPr="00182AA0" w:rsidTr="00182AA0">
        <w:trPr>
          <w:trHeight w:val="1635"/>
        </w:trPr>
        <w:tc>
          <w:tcPr>
            <w:tcW w:w="5484"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289" w:type="dxa"/>
            <w:gridSpan w:val="6"/>
            <w:tcBorders>
              <w:top w:val="nil"/>
              <w:left w:val="nil"/>
              <w:bottom w:val="nil"/>
              <w:right w:val="nil"/>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Приложение 7 к решению Думы Мишкинского муниципального округа Курганской области</w:t>
            </w:r>
            <w:r w:rsidRPr="00182AA0">
              <w:rPr>
                <w:rFonts w:ascii="Liberation Sans" w:hAnsi="Liberation Sans"/>
                <w:color w:val="000000"/>
                <w:sz w:val="16"/>
                <w:szCs w:val="16"/>
                <w:lang w:eastAsia="ru-RU"/>
              </w:rPr>
              <w:br/>
              <w:t>от  «____» ___________ 2023 года  № ____</w:t>
            </w:r>
            <w:r w:rsidRPr="00182AA0">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182AA0" w:rsidRPr="00182AA0" w:rsidTr="00182AA0">
        <w:trPr>
          <w:trHeight w:val="255"/>
        </w:trPr>
        <w:tc>
          <w:tcPr>
            <w:tcW w:w="5484" w:type="dxa"/>
            <w:tcBorders>
              <w:top w:val="nil"/>
              <w:left w:val="nil"/>
              <w:bottom w:val="nil"/>
              <w:right w:val="nil"/>
            </w:tcBorders>
            <w:shd w:val="clear" w:color="auto" w:fill="auto"/>
            <w:hideMark/>
          </w:tcPr>
          <w:p w:rsidR="00182AA0" w:rsidRPr="00182AA0" w:rsidRDefault="00182AA0" w:rsidP="00182AA0">
            <w:pPr>
              <w:suppressAutoHyphens w:val="0"/>
              <w:jc w:val="right"/>
              <w:rPr>
                <w:rFonts w:ascii="Liberation Sans" w:hAnsi="Liberation Sans"/>
                <w:color w:val="000000"/>
                <w:sz w:val="16"/>
                <w:szCs w:val="16"/>
                <w:lang w:eastAsia="ru-RU"/>
              </w:rPr>
            </w:pPr>
          </w:p>
        </w:tc>
        <w:tc>
          <w:tcPr>
            <w:tcW w:w="693"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38"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19"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1543"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79"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1417"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r>
      <w:tr w:rsidR="00182AA0" w:rsidRPr="00182AA0" w:rsidTr="00182AA0">
        <w:trPr>
          <w:trHeight w:val="690"/>
        </w:trPr>
        <w:tc>
          <w:tcPr>
            <w:tcW w:w="10773" w:type="dxa"/>
            <w:gridSpan w:val="7"/>
            <w:tcBorders>
              <w:top w:val="nil"/>
              <w:left w:val="nil"/>
              <w:bottom w:val="nil"/>
              <w:right w:val="nil"/>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Ведомственная структура расходов бюджета Мишкинского муниципального округа Курганской области на 2024 год</w:t>
            </w:r>
          </w:p>
        </w:tc>
      </w:tr>
      <w:tr w:rsidR="00182AA0" w:rsidRPr="00182AA0" w:rsidTr="00182AA0">
        <w:trPr>
          <w:trHeight w:val="255"/>
        </w:trPr>
        <w:tc>
          <w:tcPr>
            <w:tcW w:w="5484" w:type="dxa"/>
            <w:tcBorders>
              <w:top w:val="nil"/>
              <w:left w:val="nil"/>
              <w:bottom w:val="nil"/>
              <w:right w:val="nil"/>
            </w:tcBorders>
            <w:shd w:val="clear" w:color="auto" w:fill="auto"/>
            <w:hideMark/>
          </w:tcPr>
          <w:p w:rsidR="00182AA0" w:rsidRPr="00182AA0" w:rsidRDefault="00182AA0" w:rsidP="00182AA0">
            <w:pPr>
              <w:suppressAutoHyphens w:val="0"/>
              <w:jc w:val="center"/>
              <w:rPr>
                <w:rFonts w:ascii="Liberation Sans" w:hAnsi="Liberation Sans"/>
                <w:b/>
                <w:bCs/>
                <w:color w:val="000000"/>
                <w:sz w:val="16"/>
                <w:szCs w:val="16"/>
                <w:lang w:eastAsia="ru-RU"/>
              </w:rPr>
            </w:pPr>
          </w:p>
        </w:tc>
        <w:tc>
          <w:tcPr>
            <w:tcW w:w="693"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38"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19"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1543"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579" w:type="dxa"/>
            <w:tcBorders>
              <w:top w:val="nil"/>
              <w:left w:val="nil"/>
              <w:bottom w:val="nil"/>
              <w:right w:val="nil"/>
            </w:tcBorders>
            <w:shd w:val="clear" w:color="auto" w:fill="auto"/>
            <w:hideMark/>
          </w:tcPr>
          <w:p w:rsidR="00182AA0" w:rsidRPr="00182AA0" w:rsidRDefault="00182AA0" w:rsidP="00182AA0">
            <w:pPr>
              <w:suppressAutoHyphens w:val="0"/>
              <w:rPr>
                <w:rFonts w:ascii="Liberation Sans" w:hAnsi="Liberation Sans"/>
                <w:sz w:val="16"/>
                <w:szCs w:val="16"/>
                <w:lang w:eastAsia="ru-RU"/>
              </w:rPr>
            </w:pPr>
          </w:p>
        </w:tc>
        <w:tc>
          <w:tcPr>
            <w:tcW w:w="1417" w:type="dxa"/>
            <w:tcBorders>
              <w:top w:val="nil"/>
              <w:left w:val="nil"/>
              <w:bottom w:val="nil"/>
              <w:right w:val="nil"/>
            </w:tcBorders>
            <w:shd w:val="clear" w:color="auto" w:fill="auto"/>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тыс. руб.</w:t>
            </w:r>
          </w:p>
        </w:tc>
      </w:tr>
      <w:tr w:rsidR="00182AA0" w:rsidRPr="00182AA0" w:rsidTr="00182AA0">
        <w:trPr>
          <w:trHeight w:val="439"/>
        </w:trPr>
        <w:tc>
          <w:tcPr>
            <w:tcW w:w="54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Наименование</w:t>
            </w:r>
          </w:p>
        </w:tc>
        <w:tc>
          <w:tcPr>
            <w:tcW w:w="693"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Расп</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Рз</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Пр</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ЦСР</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ВР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Сумма</w:t>
            </w:r>
          </w:p>
        </w:tc>
      </w:tr>
      <w:tr w:rsidR="00182AA0" w:rsidRPr="00182AA0" w:rsidTr="00BD204C">
        <w:trPr>
          <w:trHeight w:val="29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Администрация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124 860,0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23 969,1</w:t>
            </w:r>
          </w:p>
        </w:tc>
      </w:tr>
      <w:tr w:rsidR="00182AA0" w:rsidRPr="00182AA0" w:rsidTr="00BD204C">
        <w:trPr>
          <w:trHeight w:val="36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182AA0" w:rsidRPr="00182AA0" w:rsidTr="00BD204C">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182AA0" w:rsidRPr="00182AA0" w:rsidTr="00BD204C">
        <w:trPr>
          <w:trHeight w:val="40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182AA0" w:rsidRPr="00182AA0" w:rsidTr="00BD204C">
        <w:trPr>
          <w:trHeight w:val="28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Глава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88 1 00 80010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182AA0" w:rsidRPr="00182AA0" w:rsidTr="00BD204C">
        <w:trPr>
          <w:trHeight w:val="69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88 1 00 80010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182AA0" w:rsidRPr="00182AA0" w:rsidTr="00BD204C">
        <w:trPr>
          <w:trHeight w:val="51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182AA0" w:rsidRPr="00182AA0" w:rsidTr="00BD204C">
        <w:trPr>
          <w:trHeight w:val="51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182AA0" w:rsidRPr="00182AA0" w:rsidTr="00BD204C">
        <w:trPr>
          <w:trHeight w:val="38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182AA0" w:rsidRPr="00182AA0" w:rsidTr="00BD204C">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182AA0" w:rsidRPr="00182AA0" w:rsidTr="00182AA0">
        <w:trPr>
          <w:trHeight w:val="105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18 377,5</w:t>
            </w:r>
          </w:p>
        </w:tc>
      </w:tr>
      <w:tr w:rsidR="00182AA0" w:rsidRPr="00182AA0" w:rsidTr="00BD204C">
        <w:trPr>
          <w:trHeight w:val="42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2 544,7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47,2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Судебная система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BD204C">
        <w:trPr>
          <w:trHeight w:val="44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BD204C">
        <w:trPr>
          <w:trHeight w:val="57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88 8 00 51200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BD204C">
        <w:trPr>
          <w:trHeight w:val="47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88 8 00 51200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1 523,4</w:t>
            </w:r>
          </w:p>
        </w:tc>
      </w:tr>
      <w:tr w:rsidR="00182AA0" w:rsidRPr="00182AA0" w:rsidTr="00BD204C">
        <w:trPr>
          <w:trHeight w:val="5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182AA0" w:rsidRPr="00182AA0" w:rsidTr="00BD204C">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182AA0" w:rsidRPr="00182AA0" w:rsidTr="00BD204C">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182AA0" w:rsidRPr="00182AA0" w:rsidTr="00BD204C">
        <w:trPr>
          <w:trHeight w:val="71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390,3</w:t>
            </w:r>
          </w:p>
        </w:tc>
      </w:tr>
      <w:tr w:rsidR="00182AA0" w:rsidRPr="00182AA0" w:rsidTr="00BD204C">
        <w:trPr>
          <w:trHeight w:val="38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38,7</w:t>
            </w:r>
          </w:p>
        </w:tc>
      </w:tr>
      <w:tr w:rsidR="00182AA0" w:rsidRPr="00182AA0" w:rsidTr="00BD204C">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Целевая программа "Улучшение условий и охраны труда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техническое обеспечение охраны труда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182AA0" w:rsidRPr="00182AA0" w:rsidTr="00BD204C">
        <w:trPr>
          <w:trHeight w:val="30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мероприятий по улучшению условий и охраны труда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14 0 01 80170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182AA0" w:rsidRPr="00182AA0" w:rsidTr="00BD204C">
        <w:trPr>
          <w:trHeight w:val="40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14 0 01 80170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182AA0" w:rsidRPr="00182AA0" w:rsidTr="00BD204C">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182AA0" w:rsidRPr="00182AA0" w:rsidTr="00BD204C">
        <w:trPr>
          <w:trHeight w:val="40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182AA0" w:rsidRPr="00182AA0" w:rsidTr="00BD204C">
        <w:trPr>
          <w:trHeight w:val="57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15 0 01 16200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182AA0" w:rsidRPr="00182AA0" w:rsidTr="00BD204C">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15 0 01 16200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182AA0" w:rsidRPr="00182AA0" w:rsidTr="00BD204C">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муниципальной службы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182AA0" w:rsidRPr="00182AA0" w:rsidTr="00BD204C">
        <w:trPr>
          <w:trHeight w:val="41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созданию условий для развития муниципальной службы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182AA0" w:rsidRPr="00182AA0" w:rsidTr="00BD204C">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17 0 01 80190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17 0 01 80190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182AA0" w:rsidRPr="00182AA0" w:rsidTr="00BD204C">
        <w:trPr>
          <w:trHeight w:val="6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1 075,3</w:t>
            </w:r>
          </w:p>
        </w:tc>
      </w:tr>
      <w:tr w:rsidR="00182AA0" w:rsidRPr="00182AA0" w:rsidTr="00BD204C">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1 022,0</w:t>
            </w:r>
          </w:p>
        </w:tc>
      </w:tr>
      <w:tr w:rsidR="00182AA0" w:rsidRPr="00182AA0" w:rsidTr="00BD204C">
        <w:trPr>
          <w:trHeight w:val="26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Государственная регистрация актов гражданского состояния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1 022,0</w:t>
            </w:r>
          </w:p>
        </w:tc>
      </w:tr>
      <w:tr w:rsidR="00182AA0" w:rsidRPr="00182AA0" w:rsidTr="00BD204C">
        <w:trPr>
          <w:trHeight w:val="70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895,7</w:t>
            </w:r>
          </w:p>
        </w:tc>
      </w:tr>
      <w:tr w:rsidR="00182AA0" w:rsidRPr="00182AA0" w:rsidTr="00BD204C">
        <w:trPr>
          <w:trHeight w:val="37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126,3</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53,3</w:t>
            </w:r>
          </w:p>
        </w:tc>
      </w:tr>
      <w:tr w:rsidR="00182AA0" w:rsidRPr="00182AA0" w:rsidTr="00BD204C">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w:t>
            </w:r>
          </w:p>
        </w:tc>
      </w:tr>
      <w:tr w:rsidR="00182AA0" w:rsidRPr="00182AA0" w:rsidTr="00814673">
        <w:trPr>
          <w:trHeight w:val="84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r>
      <w:tr w:rsidR="00182AA0" w:rsidRPr="00182AA0" w:rsidTr="00814673">
        <w:trPr>
          <w:trHeight w:val="42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814673">
        <w:trPr>
          <w:trHeight w:val="34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814673">
        <w:trPr>
          <w:trHeight w:val="38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814673">
        <w:trPr>
          <w:trHeight w:val="98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814673">
        <w:trPr>
          <w:trHeight w:val="54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814673">
        <w:trPr>
          <w:trHeight w:val="43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814673">
        <w:trPr>
          <w:trHeight w:val="83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77 864,7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Сельское хозяйство и рыболовство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1 723,2</w:t>
            </w:r>
          </w:p>
        </w:tc>
      </w:tr>
      <w:tr w:rsidR="00182AA0" w:rsidRPr="00182AA0" w:rsidTr="00814673">
        <w:trPr>
          <w:trHeight w:val="44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182AA0" w:rsidRPr="00182AA0" w:rsidTr="00814673">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182AA0" w:rsidRPr="00182AA0" w:rsidTr="00814673">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182AA0" w:rsidRPr="00182AA0" w:rsidTr="00814673">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1 483,2</w:t>
            </w:r>
          </w:p>
        </w:tc>
      </w:tr>
      <w:tr w:rsidR="00182AA0" w:rsidRPr="00182AA0" w:rsidTr="00814673">
        <w:trPr>
          <w:trHeight w:val="38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182AA0" w:rsidRPr="00182AA0" w:rsidTr="00814673">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182AA0" w:rsidRPr="00182AA0" w:rsidTr="00814673">
        <w:trPr>
          <w:trHeight w:val="57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88 8 00 15500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182AA0" w:rsidRPr="00182AA0" w:rsidTr="00814673">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88 8 00 15500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76 041,5</w:t>
            </w:r>
          </w:p>
        </w:tc>
      </w:tr>
      <w:tr w:rsidR="00182AA0" w:rsidRPr="00182AA0" w:rsidTr="00814673">
        <w:trPr>
          <w:trHeight w:val="4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8 013,1</w:t>
            </w:r>
          </w:p>
        </w:tc>
      </w:tr>
      <w:tr w:rsidR="00182AA0" w:rsidRPr="00182AA0" w:rsidTr="00814673">
        <w:trPr>
          <w:trHeight w:val="57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8 013,1</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2 972,8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2 972,8</w:t>
            </w:r>
          </w:p>
        </w:tc>
      </w:tr>
      <w:tr w:rsidR="00182AA0" w:rsidRPr="00182AA0" w:rsidTr="00814673">
        <w:trPr>
          <w:trHeight w:val="62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S5030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5 040,3</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S5030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5 040,3</w:t>
            </w:r>
          </w:p>
        </w:tc>
      </w:tr>
      <w:tr w:rsidR="00182AA0" w:rsidRPr="00182AA0" w:rsidTr="00814673">
        <w:trPr>
          <w:trHeight w:val="45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"Комплексное развитие сельских территорий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182AA0" w:rsidRPr="00182AA0" w:rsidTr="00814673">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Мероприятия в рамках комплексного развития сельских территорий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182AA0" w:rsidRPr="00182AA0" w:rsidTr="00814673">
        <w:trPr>
          <w:trHeight w:val="28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транспортной инфраструктуры на сельской территории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L3720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182AA0" w:rsidRPr="00182AA0" w:rsidTr="00814673">
        <w:trPr>
          <w:trHeight w:val="40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L3720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национальной экономики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814673">
        <w:trPr>
          <w:trHeight w:val="56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 имуществом и земельными ресурсами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814673">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814673">
        <w:trPr>
          <w:trHeight w:val="53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r>
      <w:tr w:rsidR="00182AA0" w:rsidRPr="00182AA0" w:rsidTr="00814673">
        <w:trPr>
          <w:trHeight w:val="39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r>
      <w:tr w:rsidR="00182AA0" w:rsidRPr="00182AA0" w:rsidTr="00814673">
        <w:trPr>
          <w:trHeight w:val="56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проведения межевания земельных участков, отнесенных к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20 047,8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247,8</w:t>
            </w:r>
          </w:p>
        </w:tc>
      </w:tr>
      <w:tr w:rsidR="00182AA0" w:rsidRPr="00182AA0" w:rsidTr="00814673">
        <w:trPr>
          <w:trHeight w:val="63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182AA0" w:rsidRPr="00182AA0" w:rsidTr="00814673">
        <w:trPr>
          <w:trHeight w:val="26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жилищного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Устройство, ремонт и техническое обслуживание систем газоснабжения для обеспечения населения газ</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02 0 01 81270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182AA0" w:rsidRPr="00182AA0" w:rsidTr="00814673">
        <w:trPr>
          <w:trHeight w:val="31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02 0 01 81270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182AA0" w:rsidRPr="00182AA0" w:rsidTr="00814673">
        <w:trPr>
          <w:trHeight w:val="36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жилищного строительства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192,0</w:t>
            </w:r>
          </w:p>
        </w:tc>
      </w:tr>
      <w:tr w:rsidR="00182AA0" w:rsidRPr="00182AA0" w:rsidTr="00814673">
        <w:trPr>
          <w:trHeight w:val="69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192,0</w:t>
            </w:r>
          </w:p>
        </w:tc>
      </w:tr>
      <w:tr w:rsidR="00182AA0" w:rsidRPr="00182AA0" w:rsidTr="00814673">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12 0 01 14040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814673">
        <w:trPr>
          <w:trHeight w:val="39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12 0 01 14040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182AA0" w:rsidRPr="00182AA0" w:rsidTr="00814673">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по формированию фонда капитального ремонта многоквартирных домов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12 0 01 81260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191,0</w:t>
            </w:r>
          </w:p>
        </w:tc>
      </w:tr>
      <w:tr w:rsidR="00182AA0" w:rsidRPr="00182AA0" w:rsidTr="00814673">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12 0 01 81260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191,0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182AA0" w:rsidRPr="00182AA0" w:rsidTr="00814673">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"Формирование комфортной городской среды в Мишкинском муниципальном округе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Формирование комфортной городской среды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182AA0" w:rsidRPr="00182AA0" w:rsidTr="00814673">
        <w:trPr>
          <w:trHeight w:val="29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программ формирования современной городской среды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55550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182AA0" w:rsidRPr="00182AA0" w:rsidTr="00814673">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55550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182AA0" w:rsidRPr="00182AA0" w:rsidTr="00814673">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"Центральный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18 079,3</w:t>
            </w:r>
          </w:p>
        </w:tc>
      </w:tr>
      <w:tr w:rsidR="00182AA0" w:rsidRPr="00182AA0" w:rsidTr="00814673">
        <w:trPr>
          <w:trHeight w:val="42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182AA0" w:rsidRPr="00182AA0" w:rsidTr="00814673">
        <w:trPr>
          <w:trHeight w:val="40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182AA0" w:rsidRPr="00182AA0" w:rsidTr="00814673">
        <w:trPr>
          <w:trHeight w:val="99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182AA0" w:rsidRPr="00182AA0" w:rsidTr="00814673">
        <w:trPr>
          <w:trHeight w:val="2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5 019,6</w:t>
            </w:r>
          </w:p>
        </w:tc>
      </w:tr>
      <w:tr w:rsidR="00182AA0" w:rsidRPr="00182AA0" w:rsidTr="00814673">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5 019,6</w:t>
            </w:r>
          </w:p>
        </w:tc>
      </w:tr>
      <w:tr w:rsidR="00182AA0" w:rsidRPr="00182AA0" w:rsidTr="00814673">
        <w:trPr>
          <w:trHeight w:val="70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4 425,5</w:t>
            </w:r>
          </w:p>
        </w:tc>
      </w:tr>
      <w:tr w:rsidR="00182AA0" w:rsidRPr="00182AA0" w:rsidTr="00814673">
        <w:trPr>
          <w:trHeight w:val="37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594,1</w:t>
            </w:r>
          </w:p>
        </w:tc>
      </w:tr>
      <w:tr w:rsidR="00182AA0" w:rsidRPr="00182AA0" w:rsidTr="00814673">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814673">
        <w:trPr>
          <w:trHeight w:val="45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814673">
        <w:trPr>
          <w:trHeight w:val="55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7 457,7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182AA0" w:rsidRPr="00182AA0" w:rsidTr="00814673">
        <w:trPr>
          <w:trHeight w:val="5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182AA0" w:rsidRPr="00182AA0" w:rsidTr="00814673">
        <w:trPr>
          <w:trHeight w:val="50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70,7</w:t>
            </w:r>
          </w:p>
        </w:tc>
      </w:tr>
      <w:tr w:rsidR="00182AA0" w:rsidRPr="00182AA0" w:rsidTr="00814673">
        <w:trPr>
          <w:trHeight w:val="39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450,0</w:t>
            </w:r>
          </w:p>
        </w:tc>
      </w:tr>
      <w:tr w:rsidR="00182AA0" w:rsidRPr="00182AA0" w:rsidTr="00814673">
        <w:trPr>
          <w:trHeight w:val="43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450,0</w:t>
            </w:r>
          </w:p>
        </w:tc>
      </w:tr>
      <w:tr w:rsidR="00182AA0" w:rsidRPr="00182AA0" w:rsidTr="00814673">
        <w:trPr>
          <w:trHeight w:val="28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182AA0" w:rsidRPr="00182AA0" w:rsidTr="00814673">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182AA0" w:rsidRPr="00182AA0" w:rsidTr="00814673">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182AA0" w:rsidRPr="00182AA0" w:rsidTr="00814673">
        <w:trPr>
          <w:trHeight w:val="25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182AA0" w:rsidRPr="00182AA0" w:rsidTr="00814673">
        <w:trPr>
          <w:trHeight w:val="74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5 497,3</w:t>
            </w:r>
          </w:p>
        </w:tc>
      </w:tr>
      <w:tr w:rsidR="00182AA0" w:rsidRPr="00182AA0" w:rsidTr="00814673">
        <w:trPr>
          <w:trHeight w:val="4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1 432,5</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182AA0" w:rsidRPr="00182AA0" w:rsidTr="00814673">
        <w:trPr>
          <w:trHeight w:val="43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"Северный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24 334,5</w:t>
            </w:r>
          </w:p>
        </w:tc>
      </w:tr>
      <w:tr w:rsidR="00182AA0" w:rsidRPr="00182AA0" w:rsidTr="00814673">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182AA0" w:rsidRPr="00182AA0" w:rsidTr="00814673">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182AA0" w:rsidRPr="00182AA0" w:rsidTr="00814673">
        <w:trPr>
          <w:trHeight w:val="99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182AA0" w:rsidRPr="00182AA0" w:rsidTr="00814673">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7 402,5</w:t>
            </w:r>
          </w:p>
        </w:tc>
      </w:tr>
      <w:tr w:rsidR="00182AA0" w:rsidRPr="00182AA0" w:rsidTr="00814673">
        <w:trPr>
          <w:trHeight w:val="40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7 402,5</w:t>
            </w:r>
          </w:p>
        </w:tc>
      </w:tr>
      <w:tr w:rsidR="00182AA0" w:rsidRPr="00182AA0" w:rsidTr="00814673">
        <w:trPr>
          <w:trHeight w:val="83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6 579,1</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823,4</w:t>
            </w:r>
          </w:p>
        </w:tc>
      </w:tr>
      <w:tr w:rsidR="00182AA0" w:rsidRPr="00182AA0" w:rsidTr="00814673">
        <w:trPr>
          <w:trHeight w:val="33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182AA0">
        <w:trPr>
          <w:trHeight w:val="57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814673">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13 611,4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814673">
        <w:trPr>
          <w:trHeight w:val="68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814673">
        <w:trPr>
          <w:trHeight w:val="2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814673">
        <w:trPr>
          <w:trHeight w:val="42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182AA0" w:rsidRPr="00182AA0" w:rsidTr="00814673">
        <w:trPr>
          <w:trHeight w:val="58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182AA0" w:rsidRPr="00182AA0" w:rsidTr="00814673">
        <w:trPr>
          <w:trHeight w:val="54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814673">
        <w:trPr>
          <w:trHeight w:val="44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250,0</w:t>
            </w:r>
          </w:p>
        </w:tc>
      </w:tr>
      <w:tr w:rsidR="00182AA0" w:rsidRPr="00182AA0" w:rsidTr="00814673">
        <w:trPr>
          <w:trHeight w:val="33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182AA0" w:rsidRPr="00182AA0" w:rsidTr="00814673">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182AA0" w:rsidRPr="00182AA0" w:rsidTr="00814673">
        <w:trPr>
          <w:trHeight w:val="42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182AA0" w:rsidRPr="00182AA0" w:rsidTr="00814673">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182AA0" w:rsidRPr="00182AA0" w:rsidTr="00814673">
        <w:trPr>
          <w:trHeight w:val="84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10 967,0</w:t>
            </w:r>
          </w:p>
        </w:tc>
      </w:tr>
      <w:tr w:rsidR="00182AA0" w:rsidRPr="00182AA0" w:rsidTr="00814673">
        <w:trPr>
          <w:trHeight w:val="27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2 234,8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w:t>
            </w:r>
          </w:p>
        </w:tc>
      </w:tr>
      <w:tr w:rsidR="00182AA0" w:rsidRPr="00182AA0" w:rsidTr="00814673">
        <w:trPr>
          <w:trHeight w:val="46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"Южный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16 482,2</w:t>
            </w:r>
          </w:p>
        </w:tc>
      </w:tr>
      <w:tr w:rsidR="00182AA0" w:rsidRPr="00182AA0" w:rsidTr="00814673">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182AA0" w:rsidRPr="00182AA0" w:rsidTr="00814673">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182AA0" w:rsidRPr="00182AA0" w:rsidTr="00814673">
        <w:trPr>
          <w:trHeight w:val="98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182AA0" w:rsidRPr="00182AA0" w:rsidTr="00814673">
        <w:trPr>
          <w:trHeight w:val="27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6 746,8</w:t>
            </w:r>
          </w:p>
        </w:tc>
      </w:tr>
      <w:tr w:rsidR="00182AA0" w:rsidRPr="00182AA0" w:rsidTr="00814673">
        <w:trPr>
          <w:trHeight w:val="41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6 746,8</w:t>
            </w:r>
          </w:p>
        </w:tc>
      </w:tr>
      <w:tr w:rsidR="00182AA0" w:rsidRPr="00182AA0" w:rsidTr="00814673">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6 064,6</w:t>
            </w:r>
          </w:p>
        </w:tc>
      </w:tr>
      <w:tr w:rsidR="00182AA0" w:rsidRPr="00182AA0" w:rsidTr="00814673">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682,2</w:t>
            </w:r>
          </w:p>
        </w:tc>
      </w:tr>
      <w:tr w:rsidR="00182AA0" w:rsidRPr="00182AA0" w:rsidTr="00814673">
        <w:trPr>
          <w:trHeight w:val="25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182AA0" w:rsidRPr="00182AA0" w:rsidTr="00814673">
        <w:trPr>
          <w:trHeight w:val="3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182AA0">
        <w:trPr>
          <w:trHeight w:val="58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814673">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8 177,4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182AA0" w:rsidRPr="00182AA0" w:rsidTr="00814673">
        <w:trPr>
          <w:trHeight w:val="51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182AA0" w:rsidRPr="00182AA0" w:rsidTr="00814673">
        <w:trPr>
          <w:trHeight w:val="52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266,0</w:t>
            </w:r>
          </w:p>
        </w:tc>
      </w:tr>
      <w:tr w:rsidR="00182AA0" w:rsidRPr="00182AA0" w:rsidTr="00814673">
        <w:trPr>
          <w:trHeight w:val="37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182AA0" w:rsidRPr="00182AA0" w:rsidTr="00814673">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182AA0" w:rsidRPr="00182AA0" w:rsidTr="00814673">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182AA0" w:rsidRPr="00182AA0" w:rsidTr="00814673">
        <w:trPr>
          <w:trHeight w:val="74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7 099,6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771,6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182AA0" w:rsidRPr="00182AA0" w:rsidTr="00814673">
        <w:trPr>
          <w:trHeight w:val="49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"Восточный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18 039,2</w:t>
            </w:r>
          </w:p>
        </w:tc>
      </w:tr>
      <w:tr w:rsidR="00182AA0" w:rsidRPr="00182AA0" w:rsidTr="00814673">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182AA0" w:rsidRPr="00182AA0" w:rsidTr="00814673">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182AA0" w:rsidRPr="00182AA0" w:rsidTr="00814673">
        <w:trPr>
          <w:trHeight w:val="98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182AA0" w:rsidRPr="00182AA0" w:rsidTr="00814673">
        <w:trPr>
          <w:trHeight w:val="28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4 956,2</w:t>
            </w:r>
          </w:p>
        </w:tc>
      </w:tr>
      <w:tr w:rsidR="00182AA0" w:rsidRPr="00182AA0" w:rsidTr="00814673">
        <w:trPr>
          <w:trHeight w:val="40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4 956,2</w:t>
            </w:r>
          </w:p>
        </w:tc>
      </w:tr>
      <w:tr w:rsidR="00182AA0" w:rsidRPr="00182AA0" w:rsidTr="00814673">
        <w:trPr>
          <w:trHeight w:val="69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4 435,7</w:t>
            </w:r>
          </w:p>
        </w:tc>
      </w:tr>
      <w:tr w:rsidR="00182AA0" w:rsidRPr="00182AA0" w:rsidTr="00814673">
        <w:trPr>
          <w:trHeight w:val="39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520,5</w:t>
            </w:r>
          </w:p>
        </w:tc>
      </w:tr>
      <w:tr w:rsidR="00182AA0" w:rsidRPr="00182AA0" w:rsidTr="00814673">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182AA0" w:rsidRPr="00182AA0" w:rsidTr="00814673">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814673">
        <w:trPr>
          <w:trHeight w:val="4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814673">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11 113,4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182AA0" w:rsidRPr="00182AA0" w:rsidTr="00321509">
        <w:trPr>
          <w:trHeight w:val="61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182AA0" w:rsidRPr="00182AA0" w:rsidTr="00321509">
        <w:trPr>
          <w:trHeight w:val="26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182AA0" w:rsidRPr="00182AA0" w:rsidTr="00321509">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182AA0" w:rsidRPr="00182AA0" w:rsidTr="00321509">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182AA0" w:rsidRPr="00182AA0" w:rsidTr="00321509">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60,6</w:t>
            </w:r>
          </w:p>
        </w:tc>
      </w:tr>
      <w:tr w:rsidR="00182AA0" w:rsidRPr="00182AA0" w:rsidTr="00321509">
        <w:trPr>
          <w:trHeight w:val="43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60,6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268,8</w:t>
            </w:r>
          </w:p>
        </w:tc>
      </w:tr>
      <w:tr w:rsidR="00182AA0" w:rsidRPr="00182AA0" w:rsidTr="00321509">
        <w:trPr>
          <w:trHeight w:val="3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268,8</w:t>
            </w:r>
          </w:p>
        </w:tc>
      </w:tr>
      <w:tr w:rsidR="00182AA0" w:rsidRPr="00182AA0" w:rsidTr="00321509">
        <w:trPr>
          <w:trHeight w:val="33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182AA0" w:rsidRPr="00182AA0" w:rsidTr="00321509">
        <w:trPr>
          <w:trHeight w:val="56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182AA0" w:rsidRPr="00182AA0" w:rsidTr="00321509">
        <w:trPr>
          <w:trHeight w:val="4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182AA0" w:rsidRPr="00182AA0" w:rsidTr="00321509">
        <w:trPr>
          <w:trHeight w:val="4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182AA0" w:rsidRPr="00182AA0" w:rsidTr="00321509">
        <w:trPr>
          <w:trHeight w:val="82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9 494,8</w:t>
            </w:r>
          </w:p>
        </w:tc>
      </w:tr>
      <w:tr w:rsidR="00182AA0" w:rsidRPr="00182AA0" w:rsidTr="00321509">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182AA0" w:rsidRPr="00182AA0" w:rsidTr="00321509">
        <w:trPr>
          <w:trHeight w:val="43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"Северо-восточный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12 936,7</w:t>
            </w:r>
          </w:p>
        </w:tc>
      </w:tr>
      <w:tr w:rsidR="00182AA0" w:rsidRPr="00182AA0" w:rsidTr="00321509">
        <w:trPr>
          <w:trHeight w:val="41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182AA0" w:rsidRPr="00182AA0" w:rsidTr="00321509">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182AA0" w:rsidRPr="00182AA0" w:rsidTr="00321509">
        <w:trPr>
          <w:trHeight w:val="99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182AA0" w:rsidRPr="00182AA0" w:rsidTr="00321509">
        <w:trPr>
          <w:trHeight w:val="27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4 889,0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4 889,0</w:t>
            </w:r>
          </w:p>
        </w:tc>
      </w:tr>
      <w:tr w:rsidR="00182AA0" w:rsidRPr="00182AA0" w:rsidTr="00321509">
        <w:trPr>
          <w:trHeight w:val="73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4 425,5</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463,5</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182AA0">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321509">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6 291,9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182AA0" w:rsidRPr="00182AA0" w:rsidTr="00321509">
        <w:trPr>
          <w:trHeight w:val="53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182AA0" w:rsidRPr="00182AA0" w:rsidTr="00321509">
        <w:trPr>
          <w:trHeight w:val="6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36,3</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36,3</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210,7</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210,7</w:t>
            </w:r>
          </w:p>
        </w:tc>
      </w:tr>
      <w:tr w:rsidR="00182AA0" w:rsidRPr="00182AA0" w:rsidTr="00321509">
        <w:trPr>
          <w:trHeight w:val="33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182AA0" w:rsidRPr="00182AA0" w:rsidTr="00321509">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182AA0" w:rsidRPr="00182AA0" w:rsidTr="00321509">
        <w:trPr>
          <w:trHeight w:val="79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5 101,5</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939,8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Отдел образования Администрации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394 875,1</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372 879,2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Дошкольное 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69 014,8</w:t>
            </w:r>
          </w:p>
        </w:tc>
      </w:tr>
      <w:tr w:rsidR="00182AA0" w:rsidRPr="00182AA0" w:rsidTr="00321509">
        <w:trPr>
          <w:trHeight w:val="57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69 014,8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дошкольного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66 921,6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10 0 01 12010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33 366,3</w:t>
            </w:r>
          </w:p>
        </w:tc>
      </w:tr>
      <w:tr w:rsidR="00182AA0" w:rsidRPr="00182AA0" w:rsidTr="00321509">
        <w:trPr>
          <w:trHeight w:val="74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10 0 01 12010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33 366,3</w:t>
            </w:r>
          </w:p>
        </w:tc>
      </w:tr>
      <w:tr w:rsidR="00182AA0" w:rsidRPr="00182AA0" w:rsidTr="00321509">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563,7</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563,7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доступности дошкольного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27 591,6</w:t>
            </w:r>
          </w:p>
        </w:tc>
      </w:tr>
      <w:tr w:rsidR="00182AA0" w:rsidRPr="00182AA0" w:rsidTr="00321509">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19 424,1</w:t>
            </w:r>
          </w:p>
        </w:tc>
      </w:tr>
      <w:tr w:rsidR="00182AA0" w:rsidRPr="00182AA0" w:rsidTr="00321509">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7 996,1</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171,4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10 0 01 80120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10 0 01 80120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5 400,0</w:t>
            </w:r>
          </w:p>
        </w:tc>
      </w:tr>
      <w:tr w:rsidR="00182AA0" w:rsidRPr="00182AA0" w:rsidTr="00321509">
        <w:trPr>
          <w:trHeight w:val="98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2 093,2</w:t>
            </w:r>
          </w:p>
        </w:tc>
      </w:tr>
      <w:tr w:rsidR="00182AA0" w:rsidRPr="00182AA0" w:rsidTr="00321509">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2 093,2</w:t>
            </w:r>
          </w:p>
        </w:tc>
      </w:tr>
      <w:tr w:rsidR="00182AA0" w:rsidRPr="00182AA0" w:rsidTr="00321509">
        <w:trPr>
          <w:trHeight w:val="84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1 102,8</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990,4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Общее 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274 043,1</w:t>
            </w:r>
          </w:p>
        </w:tc>
      </w:tr>
      <w:tr w:rsidR="00182AA0" w:rsidRPr="00182AA0" w:rsidTr="00321509">
        <w:trPr>
          <w:trHeight w:val="59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274 043,1</w:t>
            </w:r>
          </w:p>
        </w:tc>
      </w:tr>
      <w:tr w:rsidR="00182AA0" w:rsidRPr="00182AA0" w:rsidTr="00321509">
        <w:trPr>
          <w:trHeight w:val="71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EВ 51790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754,5</w:t>
            </w:r>
          </w:p>
        </w:tc>
      </w:tr>
      <w:tr w:rsidR="00182AA0" w:rsidRPr="00182AA0" w:rsidTr="00321509">
        <w:trPr>
          <w:trHeight w:val="80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EВ 51790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754,5</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общего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266 468,5</w:t>
            </w:r>
          </w:p>
        </w:tc>
      </w:tr>
      <w:tr w:rsidR="00182AA0" w:rsidRPr="00182AA0" w:rsidTr="00321509">
        <w:trPr>
          <w:trHeight w:val="44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114 945,0</w:t>
            </w:r>
          </w:p>
        </w:tc>
      </w:tr>
      <w:tr w:rsidR="00182AA0" w:rsidRPr="00182AA0" w:rsidTr="00321509">
        <w:trPr>
          <w:trHeight w:val="83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114 945,0</w:t>
            </w:r>
          </w:p>
        </w:tc>
      </w:tr>
      <w:tr w:rsidR="00182AA0" w:rsidRPr="00182AA0" w:rsidTr="00321509">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3 251,8</w:t>
            </w:r>
          </w:p>
        </w:tc>
      </w:tr>
      <w:tr w:rsidR="00182AA0" w:rsidRPr="00182AA0" w:rsidTr="00321509">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3 251,8</w:t>
            </w:r>
          </w:p>
        </w:tc>
      </w:tr>
      <w:tr w:rsidR="00182AA0" w:rsidRPr="00182AA0" w:rsidTr="00321509">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10 0 02 53030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11 139,9</w:t>
            </w:r>
          </w:p>
        </w:tc>
      </w:tr>
      <w:tr w:rsidR="00182AA0" w:rsidRPr="00182AA0" w:rsidTr="00321509">
        <w:trPr>
          <w:trHeight w:val="83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10 0 02 53030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11 139,9</w:t>
            </w:r>
          </w:p>
        </w:tc>
      </w:tr>
      <w:tr w:rsidR="00182AA0" w:rsidRPr="00182AA0" w:rsidTr="00321509">
        <w:trPr>
          <w:trHeight w:val="27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общеобразовательных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64 357,2</w:t>
            </w:r>
          </w:p>
        </w:tc>
      </w:tr>
      <w:tr w:rsidR="00182AA0" w:rsidRPr="00182AA0" w:rsidTr="00321509">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45 091,7</w:t>
            </w:r>
          </w:p>
        </w:tc>
      </w:tr>
      <w:tr w:rsidR="00182AA0" w:rsidRPr="00182AA0" w:rsidTr="00321509">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18 936,9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10 0 02 80120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6 000,0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подвоза учащихся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3 065,0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3 065,0</w:t>
            </w:r>
          </w:p>
        </w:tc>
      </w:tr>
      <w:tr w:rsidR="00182AA0" w:rsidRPr="00182AA0" w:rsidTr="00321509">
        <w:trPr>
          <w:trHeight w:val="87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L3042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8 500,4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L3042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8 500,4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L7500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54 275,2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L7500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54 275,2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S2240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934,0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S2240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934,0</w:t>
            </w:r>
          </w:p>
        </w:tc>
      </w:tr>
      <w:tr w:rsidR="00182AA0" w:rsidRPr="00182AA0" w:rsidTr="00321509">
        <w:trPr>
          <w:trHeight w:val="98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6 820,1</w:t>
            </w:r>
          </w:p>
        </w:tc>
      </w:tr>
      <w:tr w:rsidR="00182AA0" w:rsidRPr="00182AA0" w:rsidTr="00321509">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6 820,1</w:t>
            </w:r>
          </w:p>
        </w:tc>
      </w:tr>
      <w:tr w:rsidR="00182AA0" w:rsidRPr="00182AA0" w:rsidTr="00321509">
        <w:trPr>
          <w:trHeight w:val="84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3 518,7</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3 301,4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Дополнительное образование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15 215,4</w:t>
            </w:r>
          </w:p>
        </w:tc>
      </w:tr>
      <w:tr w:rsidR="00182AA0" w:rsidRPr="00182AA0" w:rsidTr="00321509">
        <w:trPr>
          <w:trHeight w:val="6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15 215,4</w:t>
            </w:r>
          </w:p>
        </w:tc>
      </w:tr>
      <w:tr w:rsidR="00182AA0" w:rsidRPr="00182AA0" w:rsidTr="00321509">
        <w:trPr>
          <w:trHeight w:val="9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182AA0" w:rsidRPr="00182AA0" w:rsidTr="00182AA0">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14 865,8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200,0</w:t>
            </w:r>
          </w:p>
        </w:tc>
      </w:tr>
      <w:tr w:rsidR="00182AA0" w:rsidRPr="00182AA0" w:rsidTr="00182AA0">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984,2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984,2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3 337,0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3 337,0</w:t>
            </w:r>
          </w:p>
        </w:tc>
      </w:tr>
      <w:tr w:rsidR="00182AA0" w:rsidRPr="00182AA0" w:rsidTr="00321509">
        <w:trPr>
          <w:trHeight w:val="58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4 982,9</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4 982,9</w:t>
            </w:r>
          </w:p>
        </w:tc>
      </w:tr>
      <w:tr w:rsidR="00182AA0" w:rsidRPr="00182AA0" w:rsidTr="00321509">
        <w:trPr>
          <w:trHeight w:val="6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996,8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996,8</w:t>
            </w:r>
          </w:p>
        </w:tc>
      </w:tr>
      <w:tr w:rsidR="00182AA0" w:rsidRPr="00182AA0" w:rsidTr="00321509">
        <w:trPr>
          <w:trHeight w:val="87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2 092,4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2 092,4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10 0 07 83070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10 0 07 83070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24,6</w:t>
            </w:r>
          </w:p>
        </w:tc>
      </w:tr>
      <w:tr w:rsidR="00182AA0" w:rsidRPr="00182AA0" w:rsidTr="00182AA0">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10 0 07 84070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10 0 07 84070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w:t>
            </w:r>
          </w:p>
        </w:tc>
      </w:tr>
      <w:tr w:rsidR="00182AA0" w:rsidRPr="00182AA0" w:rsidTr="00321509">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10 0 07 85070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553,4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10 0 07 85070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553,4</w:t>
            </w:r>
          </w:p>
        </w:tc>
      </w:tr>
      <w:tr w:rsidR="00182AA0" w:rsidRPr="00182AA0" w:rsidTr="00321509">
        <w:trPr>
          <w:trHeight w:val="4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10 0 07 86070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1 657,3</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10 0 07 86070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1 657,3</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182AA0" w:rsidRPr="00182AA0" w:rsidTr="00321509">
        <w:trPr>
          <w:trHeight w:val="5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182AA0" w:rsidRPr="00182AA0" w:rsidTr="00321509">
        <w:trPr>
          <w:trHeight w:val="52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182AA0" w:rsidRPr="00182AA0" w:rsidTr="00321509">
        <w:trPr>
          <w:trHeight w:val="38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10 0 04 12130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10 0 04 12130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13 835,9</w:t>
            </w:r>
          </w:p>
        </w:tc>
      </w:tr>
      <w:tr w:rsidR="00182AA0" w:rsidRPr="00182AA0" w:rsidTr="00321509">
        <w:trPr>
          <w:trHeight w:val="61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13 835,9</w:t>
            </w:r>
          </w:p>
        </w:tc>
      </w:tr>
      <w:tr w:rsidR="00182AA0" w:rsidRPr="00182AA0" w:rsidTr="00321509">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11 950,8</w:t>
            </w:r>
          </w:p>
        </w:tc>
      </w:tr>
      <w:tr w:rsidR="00182AA0" w:rsidRPr="00182AA0" w:rsidTr="00321509">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1 785,3</w:t>
            </w:r>
          </w:p>
        </w:tc>
      </w:tr>
      <w:tr w:rsidR="00182AA0" w:rsidRPr="00182AA0" w:rsidTr="00321509">
        <w:trPr>
          <w:trHeight w:val="70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1 755,3</w:t>
            </w:r>
          </w:p>
        </w:tc>
      </w:tr>
      <w:tr w:rsidR="00182AA0" w:rsidRPr="00182AA0" w:rsidTr="00321509">
        <w:trPr>
          <w:trHeight w:val="38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182AA0" w:rsidRPr="00182AA0" w:rsidTr="00321509">
        <w:trPr>
          <w:trHeight w:val="4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10 165,5</w:t>
            </w:r>
          </w:p>
        </w:tc>
      </w:tr>
      <w:tr w:rsidR="00182AA0" w:rsidRPr="00182AA0" w:rsidTr="00321509">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9 558,6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456,9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321509">
        <w:trPr>
          <w:trHeight w:val="35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обеспечение отдыха, оздоровления и занятости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1 885,1</w:t>
            </w:r>
          </w:p>
        </w:tc>
      </w:tr>
      <w:tr w:rsidR="00182AA0" w:rsidRPr="00182AA0" w:rsidTr="00321509">
        <w:trPr>
          <w:trHeight w:val="41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отдыха детей в лагерях дневного пребывания в каникулярное время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1 100,8</w:t>
            </w:r>
          </w:p>
        </w:tc>
      </w:tr>
      <w:tr w:rsidR="00182AA0" w:rsidRPr="00182AA0" w:rsidTr="00321509">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S2430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1 100,8</w:t>
            </w:r>
          </w:p>
        </w:tc>
      </w:tr>
      <w:tr w:rsidR="00182AA0" w:rsidRPr="00182AA0" w:rsidTr="00321509">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268,4</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515,9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515,9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СОЦИАЛЬНАЯ ПОЛИТИКА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21 995,9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Охрана семьи и детства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20 919,9</w:t>
            </w:r>
          </w:p>
        </w:tc>
      </w:tr>
      <w:tr w:rsidR="00182AA0" w:rsidRPr="00182AA0" w:rsidTr="00321509">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общего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182AA0" w:rsidRPr="00182AA0" w:rsidTr="00182AA0">
        <w:trPr>
          <w:trHeight w:val="13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10 0 02 12200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182AA0" w:rsidRPr="00182AA0" w:rsidTr="00321509">
        <w:trPr>
          <w:trHeight w:val="59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18 655,9</w:t>
            </w:r>
          </w:p>
        </w:tc>
      </w:tr>
      <w:tr w:rsidR="00182AA0" w:rsidRPr="00182AA0" w:rsidTr="00321509">
        <w:trPr>
          <w:trHeight w:val="54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18 655,9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Содержание детей в приемных семьях</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10 463,0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10 463,0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Выплата вознаграждения опекунам (попечителям), приемным родителям</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7 427,0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11 0 01 11460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7 427,0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Содержание детей в семьях опекунов (попечителей)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698,0</w:t>
            </w:r>
          </w:p>
        </w:tc>
      </w:tr>
      <w:tr w:rsidR="00182AA0" w:rsidRPr="00182AA0" w:rsidTr="00321509">
        <w:trPr>
          <w:trHeight w:val="12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67,9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67,9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социальной политики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1 076,0</w:t>
            </w:r>
          </w:p>
        </w:tc>
      </w:tr>
      <w:tr w:rsidR="00182AA0" w:rsidRPr="00182AA0" w:rsidTr="00321509">
        <w:trPr>
          <w:trHeight w:val="5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1 076,0</w:t>
            </w:r>
          </w:p>
        </w:tc>
      </w:tr>
      <w:tr w:rsidR="00182AA0" w:rsidRPr="00182AA0" w:rsidTr="00321509">
        <w:trPr>
          <w:trHeight w:val="27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11 0 03 12190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964,0</w:t>
            </w:r>
          </w:p>
        </w:tc>
      </w:tr>
      <w:tr w:rsidR="00182AA0" w:rsidRPr="00182AA0" w:rsidTr="00321509">
        <w:trPr>
          <w:trHeight w:val="748"/>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11 0 03 12190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964,0</w:t>
            </w:r>
          </w:p>
        </w:tc>
      </w:tr>
      <w:tr w:rsidR="00182AA0" w:rsidRPr="00182AA0" w:rsidTr="00321509">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11 0 03 12390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112,0</w:t>
            </w:r>
          </w:p>
        </w:tc>
      </w:tr>
      <w:tr w:rsidR="00182AA0" w:rsidRPr="00182AA0" w:rsidTr="00321509">
        <w:trPr>
          <w:trHeight w:val="69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11 0 03 12390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112,0</w:t>
            </w:r>
          </w:p>
        </w:tc>
      </w:tr>
      <w:tr w:rsidR="00182AA0" w:rsidRPr="00182AA0" w:rsidTr="00321509">
        <w:trPr>
          <w:trHeight w:val="38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Отдел социальной политики, культуры и спорта Администрации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68 378,9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182AA0" w:rsidRPr="00182AA0" w:rsidTr="00321509">
        <w:trPr>
          <w:trHeight w:val="45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"Молодежь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182AA0" w:rsidRPr="00182AA0" w:rsidTr="00321509">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182AA0" w:rsidRPr="00182AA0" w:rsidTr="00321509">
        <w:trPr>
          <w:trHeight w:val="2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реализацию мероприятий по молодежной политике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182AA0" w:rsidRPr="00182AA0" w:rsidTr="00321509">
        <w:trPr>
          <w:trHeight w:val="83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780,7</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182AA0" w:rsidRPr="00182AA0" w:rsidTr="00321509">
        <w:trPr>
          <w:trHeight w:val="34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182AA0" w:rsidRPr="00182AA0" w:rsidTr="00182AA0">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182AA0" w:rsidRPr="00182AA0" w:rsidTr="00321509">
        <w:trPr>
          <w:trHeight w:val="58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182AA0" w:rsidRPr="00182AA0" w:rsidTr="00321509">
        <w:trPr>
          <w:trHeight w:val="74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8 076,1</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185,0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Дополнительное образование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182AA0" w:rsidRPr="00182AA0" w:rsidTr="00182AA0">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182AA0" w:rsidRPr="00182AA0" w:rsidTr="00182AA0">
        <w:trPr>
          <w:trHeight w:val="37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дополнительного образования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11 173,0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11 173,0</w:t>
            </w:r>
          </w:p>
        </w:tc>
      </w:tr>
      <w:tr w:rsidR="00182AA0" w:rsidRPr="00182AA0" w:rsidTr="00321509">
        <w:trPr>
          <w:trHeight w:val="81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10 117,0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1 056,0</w:t>
            </w:r>
          </w:p>
        </w:tc>
      </w:tr>
      <w:tr w:rsidR="00182AA0" w:rsidRPr="00182AA0" w:rsidTr="00321509">
        <w:trPr>
          <w:trHeight w:val="103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328,4</w:t>
            </w:r>
          </w:p>
        </w:tc>
      </w:tr>
      <w:tr w:rsidR="00182AA0" w:rsidRPr="00182AA0" w:rsidTr="00321509">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328,4</w:t>
            </w:r>
          </w:p>
        </w:tc>
      </w:tr>
      <w:tr w:rsidR="00182AA0" w:rsidRPr="00182AA0" w:rsidTr="00321509">
        <w:trPr>
          <w:trHeight w:val="84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259,2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КУЛЬТУРА, КИНЕМАТОГРАФИЯ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47 670,3</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Культура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45 254,7</w:t>
            </w:r>
          </w:p>
        </w:tc>
      </w:tr>
      <w:tr w:rsidR="00182AA0" w:rsidRPr="00182AA0" w:rsidTr="00182AA0">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45 254,7</w:t>
            </w:r>
          </w:p>
        </w:tc>
      </w:tr>
      <w:tr w:rsidR="00182AA0" w:rsidRPr="00182AA0" w:rsidTr="00321509">
        <w:trPr>
          <w:trHeight w:val="64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42 510,8</w:t>
            </w:r>
          </w:p>
        </w:tc>
      </w:tr>
      <w:tr w:rsidR="00182AA0" w:rsidRPr="00182AA0" w:rsidTr="00321509">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41 710,0</w:t>
            </w:r>
          </w:p>
        </w:tc>
      </w:tr>
      <w:tr w:rsidR="00182AA0" w:rsidRPr="00182AA0" w:rsidTr="00321509">
        <w:trPr>
          <w:trHeight w:val="84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33 458,2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8 164,5</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87,3</w:t>
            </w:r>
          </w:p>
        </w:tc>
      </w:tr>
      <w:tr w:rsidR="00182AA0" w:rsidRPr="00182AA0" w:rsidTr="00321509">
        <w:trPr>
          <w:trHeight w:val="61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L4670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800,8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L4670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800,8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1 733,2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1 733,2</w:t>
            </w:r>
          </w:p>
        </w:tc>
      </w:tr>
      <w:tr w:rsidR="00182AA0" w:rsidRPr="00182AA0" w:rsidTr="00321509">
        <w:trPr>
          <w:trHeight w:val="83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1 406,2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327,0</w:t>
            </w:r>
          </w:p>
        </w:tc>
      </w:tr>
      <w:tr w:rsidR="00182AA0" w:rsidRPr="00182AA0" w:rsidTr="00321509">
        <w:trPr>
          <w:trHeight w:val="89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1 010,7</w:t>
            </w:r>
          </w:p>
        </w:tc>
      </w:tr>
      <w:tr w:rsidR="00182AA0" w:rsidRPr="00182AA0" w:rsidTr="00182AA0">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1 010,7</w:t>
            </w:r>
          </w:p>
        </w:tc>
      </w:tr>
      <w:tr w:rsidR="00182AA0" w:rsidRPr="00182AA0" w:rsidTr="00321509">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651,5</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359,2</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культуры, кинематографии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182AA0" w:rsidRPr="00182AA0" w:rsidTr="00321509">
        <w:trPr>
          <w:trHeight w:val="42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182AA0" w:rsidRPr="00182AA0" w:rsidTr="00321509">
        <w:trPr>
          <w:trHeight w:val="56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182AA0" w:rsidRPr="00182AA0" w:rsidTr="00321509">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1 561,4</w:t>
            </w:r>
          </w:p>
        </w:tc>
      </w:tr>
      <w:tr w:rsidR="00182AA0" w:rsidRPr="00182AA0" w:rsidTr="00321509">
        <w:trPr>
          <w:trHeight w:val="84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1 449,8</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111,6</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854,2</w:t>
            </w:r>
          </w:p>
        </w:tc>
      </w:tr>
      <w:tr w:rsidR="00182AA0" w:rsidRPr="00182AA0" w:rsidTr="00321509">
        <w:trPr>
          <w:trHeight w:val="80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759,2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95,0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ФИЗИЧЕСКАЯ КУЛЬТУРА И СПОРТ</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Физическая культура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321509">
        <w:trPr>
          <w:trHeight w:val="48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физкультурных и спортивных мероприятий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07 0 01 80084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07 0 01 80084</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Финансовый отдел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20 176,1</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20 176,1</w:t>
            </w:r>
          </w:p>
        </w:tc>
      </w:tr>
      <w:tr w:rsidR="00182AA0" w:rsidRPr="00182AA0" w:rsidTr="00321509">
        <w:trPr>
          <w:trHeight w:val="45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182AA0" w:rsidRPr="00182AA0" w:rsidTr="00321509">
        <w:trPr>
          <w:trHeight w:val="55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182AA0" w:rsidRPr="00182AA0" w:rsidTr="00321509">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182AA0" w:rsidRPr="00182AA0" w:rsidTr="00321509">
        <w:trPr>
          <w:trHeight w:val="84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182AA0" w:rsidRPr="00182AA0" w:rsidTr="00321509">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182AA0" w:rsidRPr="00182AA0" w:rsidTr="00321509">
        <w:trPr>
          <w:trHeight w:val="7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16 819,2</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Резервные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321509">
        <w:trPr>
          <w:trHeight w:val="586"/>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321509">
        <w:trPr>
          <w:trHeight w:val="412"/>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мероприятий по формированию резервного фонда</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01 1 02 80150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01 1 02 80150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182AA0" w:rsidRPr="00182AA0" w:rsidTr="00321509">
        <w:trPr>
          <w:trHeight w:val="614"/>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182AA0" w:rsidRPr="00182AA0" w:rsidTr="00321509">
        <w:trPr>
          <w:trHeight w:val="18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Дума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370,9</w:t>
            </w:r>
          </w:p>
        </w:tc>
      </w:tr>
      <w:tr w:rsidR="00182AA0" w:rsidRPr="00182AA0" w:rsidTr="00182AA0">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321509">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321509">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182AA0">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88 2 00 00000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321509">
        <w:trPr>
          <w:trHeight w:val="607"/>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321509">
        <w:trPr>
          <w:trHeight w:val="829"/>
        </w:trPr>
        <w:tc>
          <w:tcPr>
            <w:tcW w:w="5484" w:type="dxa"/>
            <w:tcBorders>
              <w:top w:val="nil"/>
              <w:left w:val="single" w:sz="4" w:space="0" w:color="000000"/>
              <w:bottom w:val="single" w:sz="4" w:space="0" w:color="000000"/>
              <w:right w:val="single" w:sz="4" w:space="0" w:color="000000"/>
            </w:tcBorders>
            <w:shd w:val="clear" w:color="auto" w:fill="auto"/>
            <w:hideMark/>
          </w:tcPr>
          <w:p w:rsidR="00182AA0" w:rsidRPr="00182AA0" w:rsidRDefault="00182AA0" w:rsidP="00182AA0">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88 2 00 80040</w:t>
            </w:r>
          </w:p>
        </w:tc>
        <w:tc>
          <w:tcPr>
            <w:tcW w:w="579"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182AA0" w:rsidRPr="00182AA0" w:rsidTr="00182AA0">
        <w:trPr>
          <w:trHeight w:val="255"/>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2AA0" w:rsidRPr="00182AA0" w:rsidRDefault="00182AA0" w:rsidP="00182AA0">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182AA0" w:rsidRPr="00182AA0" w:rsidRDefault="00182AA0" w:rsidP="00182AA0">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698 532,9</w:t>
            </w:r>
          </w:p>
        </w:tc>
      </w:tr>
    </w:tbl>
    <w:p w:rsidR="00182AA0" w:rsidRPr="007E5052" w:rsidRDefault="00182AA0" w:rsidP="00BE79CF">
      <w:pPr>
        <w:ind w:firstLine="851"/>
        <w:jc w:val="both"/>
        <w:rPr>
          <w:rFonts w:ascii="Liberation Sans" w:hAnsi="Liberation Sans" w:cs="Arial"/>
          <w:sz w:val="16"/>
          <w:szCs w:val="16"/>
        </w:rPr>
      </w:pPr>
    </w:p>
    <w:p w:rsidR="0084364E" w:rsidRDefault="0084364E" w:rsidP="00BE79CF">
      <w:pPr>
        <w:ind w:firstLine="851"/>
        <w:jc w:val="both"/>
        <w:rPr>
          <w:rFonts w:ascii="Liberation Sans" w:hAnsi="Liberation Sans" w:cs="Arial"/>
        </w:rPr>
      </w:pPr>
    </w:p>
    <w:tbl>
      <w:tblPr>
        <w:tblW w:w="10773" w:type="dxa"/>
        <w:tblLayout w:type="fixed"/>
        <w:tblLook w:val="04A0" w:firstRow="1" w:lastRow="0" w:firstColumn="1" w:lastColumn="0" w:noHBand="0" w:noVBand="1"/>
      </w:tblPr>
      <w:tblGrid>
        <w:gridCol w:w="5245"/>
        <w:gridCol w:w="851"/>
        <w:gridCol w:w="708"/>
        <w:gridCol w:w="426"/>
        <w:gridCol w:w="1275"/>
        <w:gridCol w:w="567"/>
        <w:gridCol w:w="851"/>
        <w:gridCol w:w="850"/>
      </w:tblGrid>
      <w:tr w:rsidR="007A7E5A" w:rsidRPr="007A7E5A" w:rsidTr="007A7E5A">
        <w:trPr>
          <w:trHeight w:val="1158"/>
        </w:trPr>
        <w:tc>
          <w:tcPr>
            <w:tcW w:w="5245"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3969" w:type="dxa"/>
            <w:gridSpan w:val="5"/>
            <w:tcBorders>
              <w:top w:val="nil"/>
              <w:left w:val="nil"/>
              <w:bottom w:val="nil"/>
              <w:right w:val="nil"/>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Приложение 8 к решению  Думы Мишкинского муниципального округа Курганской области</w:t>
            </w:r>
            <w:r w:rsidRPr="007A7E5A">
              <w:rPr>
                <w:rFonts w:ascii="Liberation Sans" w:hAnsi="Liberation Sans"/>
                <w:color w:val="000000"/>
                <w:sz w:val="16"/>
                <w:szCs w:val="16"/>
                <w:lang w:eastAsia="ru-RU"/>
              </w:rPr>
              <w:br/>
              <w:t>от  «____» ___________ 2023 года  № ____</w:t>
            </w:r>
            <w:r w:rsidRPr="007A7E5A">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7A7E5A" w:rsidRPr="007A7E5A" w:rsidTr="007A7E5A">
        <w:trPr>
          <w:trHeight w:val="255"/>
        </w:trPr>
        <w:tc>
          <w:tcPr>
            <w:tcW w:w="5245" w:type="dxa"/>
            <w:tcBorders>
              <w:top w:val="nil"/>
              <w:left w:val="nil"/>
              <w:bottom w:val="nil"/>
              <w:right w:val="nil"/>
            </w:tcBorders>
            <w:shd w:val="clear" w:color="auto" w:fill="auto"/>
            <w:hideMark/>
          </w:tcPr>
          <w:p w:rsidR="007A7E5A" w:rsidRPr="007A7E5A" w:rsidRDefault="007A7E5A" w:rsidP="007A7E5A">
            <w:pPr>
              <w:suppressAutoHyphens w:val="0"/>
              <w:ind w:left="-108"/>
              <w:jc w:val="right"/>
              <w:rPr>
                <w:rFonts w:ascii="Liberation Sans" w:hAnsi="Liberation Sans"/>
                <w:color w:val="000000"/>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r>
      <w:tr w:rsidR="007A7E5A" w:rsidRPr="007A7E5A" w:rsidTr="007A7E5A">
        <w:trPr>
          <w:trHeight w:val="735"/>
        </w:trPr>
        <w:tc>
          <w:tcPr>
            <w:tcW w:w="10773" w:type="dxa"/>
            <w:gridSpan w:val="8"/>
            <w:tcBorders>
              <w:top w:val="nil"/>
              <w:left w:val="nil"/>
              <w:bottom w:val="nil"/>
              <w:right w:val="nil"/>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Ведомственная структура расходов бюджета Мишкинского муниципального округа Курганской области на плановый период 2025 и 2026 годов</w:t>
            </w:r>
          </w:p>
        </w:tc>
      </w:tr>
      <w:tr w:rsidR="007A7E5A" w:rsidRPr="007A7E5A" w:rsidTr="007A7E5A">
        <w:trPr>
          <w:trHeight w:val="255"/>
        </w:trPr>
        <w:tc>
          <w:tcPr>
            <w:tcW w:w="5245" w:type="dxa"/>
            <w:tcBorders>
              <w:top w:val="nil"/>
              <w:left w:val="nil"/>
              <w:bottom w:val="nil"/>
              <w:right w:val="nil"/>
            </w:tcBorders>
            <w:shd w:val="clear" w:color="auto" w:fill="auto"/>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r>
      <w:tr w:rsidR="007A7E5A" w:rsidRPr="007A7E5A" w:rsidTr="007A7E5A">
        <w:trPr>
          <w:trHeight w:val="285"/>
        </w:trPr>
        <w:tc>
          <w:tcPr>
            <w:tcW w:w="5245"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7A7E5A" w:rsidRPr="007A7E5A" w:rsidRDefault="007A7E5A" w:rsidP="007A7E5A">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тыс. руб.</w:t>
            </w:r>
          </w:p>
        </w:tc>
      </w:tr>
      <w:tr w:rsidR="007A7E5A" w:rsidRPr="007A7E5A" w:rsidTr="007A7E5A">
        <w:trPr>
          <w:trHeight w:val="278"/>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Ра</w:t>
            </w:r>
            <w:r w:rsidRPr="007A7E5A">
              <w:rPr>
                <w:rFonts w:ascii="Liberation Sans" w:hAnsi="Liberation Sans"/>
                <w:b/>
                <w:bCs/>
                <w:color w:val="000000"/>
                <w:sz w:val="16"/>
                <w:szCs w:val="16"/>
                <w:lang w:eastAsia="ru-RU"/>
              </w:rPr>
              <w:br/>
              <w:t>сп</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Рз</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Пр</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ЦСР</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ВР</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Сумма</w:t>
            </w:r>
          </w:p>
        </w:tc>
      </w:tr>
      <w:tr w:rsidR="007A7E5A" w:rsidRPr="007A7E5A" w:rsidTr="007A7E5A">
        <w:trPr>
          <w:trHeight w:val="278"/>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A7E5A" w:rsidRPr="007A7E5A" w:rsidRDefault="007A7E5A" w:rsidP="007A7E5A">
            <w:pPr>
              <w:suppressAutoHyphens w:val="0"/>
              <w:ind w:left="-108"/>
              <w:rPr>
                <w:rFonts w:ascii="Liberation Sans" w:hAnsi="Liberation Sans"/>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2025 год</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2026 год</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Администрация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40 102,8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39 567,8</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23 311,2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22 340,2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7A7E5A" w:rsidRPr="007A7E5A" w:rsidTr="007417EE">
        <w:trPr>
          <w:trHeight w:val="53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Глава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88 1 00 80010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7A7E5A" w:rsidRPr="007A7E5A" w:rsidTr="007417EE">
        <w:trPr>
          <w:trHeight w:val="75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88 1 00 80010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7A7E5A" w:rsidRPr="007A7E5A" w:rsidTr="007417EE">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7A7E5A" w:rsidRPr="007A7E5A" w:rsidTr="007417EE">
        <w:trPr>
          <w:trHeight w:val="63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7A7E5A" w:rsidRPr="007A7E5A" w:rsidTr="007417EE">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18 376,5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18 376,5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Судебная система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7A7E5A" w:rsidRPr="007A7E5A" w:rsidTr="007417EE">
        <w:trPr>
          <w:trHeight w:val="59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88 8 00 51200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88 8 00 51200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1 458,4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436,4</w:t>
            </w:r>
          </w:p>
        </w:tc>
      </w:tr>
      <w:tr w:rsidR="007A7E5A" w:rsidRPr="007A7E5A" w:rsidTr="007417EE">
        <w:trPr>
          <w:trHeight w:val="57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7A7E5A" w:rsidRPr="007A7E5A" w:rsidTr="007417EE">
        <w:trPr>
          <w:trHeight w:val="79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390,3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390,3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15 0 01 16200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15 0 01 16200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7A7E5A" w:rsidRPr="007A7E5A" w:rsidTr="00F71EA4">
        <w:trPr>
          <w:trHeight w:val="53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Государственная регистрация актов гражданского состояния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F71EA4">
        <w:trPr>
          <w:trHeight w:val="74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895,7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r>
      <w:tr w:rsidR="007A7E5A" w:rsidRPr="007A7E5A" w:rsidTr="00F71EA4">
        <w:trPr>
          <w:trHeight w:val="72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r>
      <w:tr w:rsidR="007A7E5A" w:rsidRPr="007A7E5A" w:rsidTr="00F71EA4">
        <w:trPr>
          <w:trHeight w:val="39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r>
      <w:tr w:rsidR="007A7E5A" w:rsidRPr="007A7E5A" w:rsidTr="00F71EA4">
        <w:trPr>
          <w:trHeight w:val="41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F71EA4">
        <w:trPr>
          <w:trHeight w:val="98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F71EA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F71EA4">
        <w:trPr>
          <w:trHeight w:val="41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F71EA4">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13 812,2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14 248,2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1 693,2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1 693,2</w:t>
            </w:r>
          </w:p>
        </w:tc>
      </w:tr>
      <w:tr w:rsidR="007A7E5A" w:rsidRPr="007A7E5A" w:rsidTr="00F71EA4">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7A7E5A" w:rsidRPr="007A7E5A" w:rsidTr="00F71EA4">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7A7E5A" w:rsidRPr="007A7E5A" w:rsidTr="00F71EA4">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7A7E5A" w:rsidRPr="007A7E5A" w:rsidTr="00F71EA4">
        <w:trPr>
          <w:trHeight w:val="83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7A7E5A" w:rsidRPr="007A7E5A" w:rsidTr="00F71EA4">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7A7E5A" w:rsidRPr="007A7E5A" w:rsidTr="00F71EA4">
        <w:trPr>
          <w:trHeight w:val="58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88 8 00 15500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7A7E5A" w:rsidRPr="007A7E5A" w:rsidTr="00F71EA4">
        <w:trPr>
          <w:trHeight w:val="41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88 8 00 15500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7A7E5A" w:rsidRPr="007A7E5A" w:rsidTr="00F71EA4">
        <w:trPr>
          <w:trHeight w:val="62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F71EA4">
        <w:trPr>
          <w:trHeight w:val="37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жилищного строительства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F71EA4">
        <w:trPr>
          <w:trHeight w:val="84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F71EA4">
        <w:trPr>
          <w:trHeight w:val="54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12 0 01 14040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F71EA4">
        <w:trPr>
          <w:trHeight w:val="42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12 0 01 14040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7A7E5A" w:rsidRPr="007A7E5A" w:rsidTr="00F71EA4">
        <w:trPr>
          <w:trHeight w:val="40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"Центральный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14 264,8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14 264,8</w:t>
            </w:r>
          </w:p>
        </w:tc>
      </w:tr>
      <w:tr w:rsidR="007A7E5A" w:rsidRPr="007A7E5A" w:rsidTr="00F71EA4">
        <w:trPr>
          <w:trHeight w:val="42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7A7E5A" w:rsidRPr="007A7E5A" w:rsidTr="00F71EA4">
        <w:trPr>
          <w:trHeight w:val="101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r>
      <w:tr w:rsidR="007A7E5A" w:rsidRPr="007A7E5A" w:rsidTr="00F71EA4">
        <w:trPr>
          <w:trHeight w:val="76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594,1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594,1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F71EA4">
        <w:trPr>
          <w:trHeight w:val="50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6 875,2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6 875,2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7A7E5A" w:rsidRPr="007A7E5A" w:rsidTr="00F71EA4">
        <w:trPr>
          <w:trHeight w:val="62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7A7E5A" w:rsidRPr="007A7E5A" w:rsidTr="00F71EA4">
        <w:trPr>
          <w:trHeight w:val="62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7A7E5A" w:rsidRPr="007A7E5A" w:rsidTr="00F71EA4">
        <w:trPr>
          <w:trHeight w:val="80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5 497,3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5 497,3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7A7E5A" w:rsidRPr="007A7E5A" w:rsidTr="00F71EA4">
        <w:trPr>
          <w:trHeight w:val="47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"Северный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21 672,1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21 672,1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7A7E5A" w:rsidRPr="007A7E5A" w:rsidTr="00F71EA4">
        <w:trPr>
          <w:trHeight w:val="93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r>
      <w:tr w:rsidR="007A7E5A" w:rsidRPr="007A7E5A" w:rsidTr="00F71EA4">
        <w:trPr>
          <w:trHeight w:val="76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6 579,1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6 579,1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F71EA4">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13 067,0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F71EA4">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F71EA4">
        <w:trPr>
          <w:trHeight w:val="56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7A7E5A" w:rsidRPr="007A7E5A" w:rsidTr="00F71EA4">
        <w:trPr>
          <w:trHeight w:val="64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7A7E5A" w:rsidRPr="007A7E5A" w:rsidTr="00F71EA4">
        <w:trPr>
          <w:trHeight w:val="79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10 967,0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10 967,0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r>
      <w:tr w:rsidR="007A7E5A" w:rsidRPr="007A7E5A" w:rsidTr="00F71EA4">
        <w:trPr>
          <w:trHeight w:val="45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"Южный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15 232,0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15 232,0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7A7E5A" w:rsidRPr="007A7E5A" w:rsidTr="00F71EA4">
        <w:trPr>
          <w:trHeight w:val="94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r>
      <w:tr w:rsidR="007A7E5A" w:rsidRPr="007A7E5A" w:rsidTr="00F71EA4">
        <w:trPr>
          <w:trHeight w:val="84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6 064,6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6 064,6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8 011,4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8 011,4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7A7E5A" w:rsidRPr="007A7E5A" w:rsidTr="00F71EA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7A7E5A" w:rsidRPr="007A7E5A" w:rsidTr="00F71EA4">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7A7E5A" w:rsidRPr="007A7E5A" w:rsidTr="00F71EA4">
        <w:trPr>
          <w:trHeight w:val="57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7A7E5A" w:rsidRPr="007A7E5A" w:rsidTr="00F71EA4">
        <w:trPr>
          <w:trHeight w:val="78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7 099,6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7 099,6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771,6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771,6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7A7E5A" w:rsidRPr="007A7E5A" w:rsidTr="00F71EA4">
        <w:trPr>
          <w:trHeight w:val="48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"Восточный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16 238,3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16 238,3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7A7E5A" w:rsidRPr="007A7E5A" w:rsidTr="00F71EA4">
        <w:trPr>
          <w:trHeight w:val="94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r>
      <w:tr w:rsidR="007A7E5A" w:rsidRPr="007A7E5A" w:rsidTr="007A7E5A">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4 435,7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4 435,7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F71EA4">
        <w:trPr>
          <w:trHeight w:val="6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10 262,6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10 262,6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F71EA4">
        <w:trPr>
          <w:trHeight w:val="53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мероприятий в сфере 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7A7E5A" w:rsidRPr="007A7E5A" w:rsidTr="00F71EA4">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7A7E5A" w:rsidRPr="007A7E5A" w:rsidTr="00F71EA4">
        <w:trPr>
          <w:trHeight w:val="55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7A7E5A" w:rsidRPr="007A7E5A" w:rsidTr="00F71EA4">
        <w:trPr>
          <w:trHeight w:val="57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7A7E5A" w:rsidRPr="007A7E5A" w:rsidTr="00F71EA4">
        <w:trPr>
          <w:trHeight w:val="78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9 494,8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9 494,8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7A7E5A" w:rsidRPr="007A7E5A" w:rsidTr="00F71EA4">
        <w:trPr>
          <w:trHeight w:val="49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"Северо-восточный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11 374,9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11 374,9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7A7E5A" w:rsidRPr="007A7E5A" w:rsidTr="00F71EA4">
        <w:trPr>
          <w:trHeight w:val="98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r>
      <w:tr w:rsidR="007A7E5A" w:rsidRPr="007A7E5A" w:rsidTr="00F71EA4">
        <w:trPr>
          <w:trHeight w:val="78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5 741,4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5 741,4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7A7E5A" w:rsidRPr="007A7E5A" w:rsidTr="00F71EA4">
        <w:trPr>
          <w:trHeight w:val="54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7A7E5A" w:rsidRPr="007A7E5A" w:rsidTr="00F71EA4">
        <w:trPr>
          <w:trHeight w:val="55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7A7E5A" w:rsidRPr="007A7E5A" w:rsidTr="00F71EA4">
        <w:trPr>
          <w:trHeight w:val="57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7A7E5A" w:rsidRPr="007A7E5A" w:rsidTr="00F71EA4">
        <w:trPr>
          <w:trHeight w:val="77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5 101,5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5 101,5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Отдел образования Администрации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357 932,4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279 740,6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335 936,5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257 744,7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r>
      <w:tr w:rsidR="007A7E5A" w:rsidRPr="007A7E5A" w:rsidTr="00F71EA4">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63 925,5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63 925,5</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10 0 01 12010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r>
      <w:tr w:rsidR="007A7E5A" w:rsidRPr="007A7E5A" w:rsidTr="00F71EA4">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10 0 01 12010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r>
      <w:tr w:rsidR="007A7E5A" w:rsidRPr="007A7E5A" w:rsidTr="00F71EA4">
        <w:trPr>
          <w:trHeight w:val="53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доступности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24 595,5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24 595,5</w:t>
            </w:r>
          </w:p>
        </w:tc>
      </w:tr>
      <w:tr w:rsidR="007A7E5A" w:rsidRPr="007A7E5A" w:rsidTr="00F71EA4">
        <w:trPr>
          <w:trHeight w:val="74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19 424,1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19 424,1</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171,4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171,4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10 0 01 80120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10 0 01 80120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r>
      <w:tr w:rsidR="007A7E5A" w:rsidRPr="007A7E5A" w:rsidTr="00F71EA4">
        <w:trPr>
          <w:trHeight w:val="99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r>
      <w:tr w:rsidR="007A7E5A" w:rsidRPr="007A7E5A" w:rsidTr="00F71EA4">
        <w:trPr>
          <w:trHeight w:val="54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r>
      <w:tr w:rsidR="007A7E5A" w:rsidRPr="007A7E5A" w:rsidTr="00F71EA4">
        <w:trPr>
          <w:trHeight w:val="85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1 102,8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1 102,8</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990,4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990,4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244 657,8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166 463,3</w:t>
            </w:r>
          </w:p>
        </w:tc>
      </w:tr>
      <w:tr w:rsidR="007A7E5A" w:rsidRPr="007A7E5A" w:rsidTr="00F71EA4">
        <w:trPr>
          <w:trHeight w:val="58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244 657,8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166 463,3</w:t>
            </w:r>
          </w:p>
        </w:tc>
      </w:tr>
      <w:tr w:rsidR="007A7E5A" w:rsidRPr="007A7E5A" w:rsidTr="00F71EA4">
        <w:trPr>
          <w:trHeight w:val="69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EВ 51790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F71EA4">
        <w:trPr>
          <w:trHeight w:val="80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EВ 51790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754,5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237 083,2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159 643,2</w:t>
            </w:r>
          </w:p>
        </w:tc>
      </w:tr>
      <w:tr w:rsidR="007A7E5A" w:rsidRPr="007A7E5A" w:rsidTr="00F71EA4">
        <w:trPr>
          <w:trHeight w:val="43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r>
      <w:tr w:rsidR="007A7E5A" w:rsidRPr="007A7E5A" w:rsidTr="00F71EA4">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r>
      <w:tr w:rsidR="007A7E5A" w:rsidRPr="007A7E5A" w:rsidTr="00F71EA4">
        <w:trPr>
          <w:trHeight w:val="6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10 0 02 53030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11 139,9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F71EA4">
        <w:trPr>
          <w:trHeight w:val="83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10 0 02 53030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11 139,9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26 518,0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31 447,4</w:t>
            </w:r>
          </w:p>
        </w:tc>
      </w:tr>
      <w:tr w:rsidR="007A7E5A" w:rsidRPr="007A7E5A" w:rsidTr="007A7E5A">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16 195,6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21 118,8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9 993,8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10 0 02 80120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подвоза учащихся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r>
      <w:tr w:rsidR="007A7E5A" w:rsidRPr="007A7E5A" w:rsidTr="00F71EA4">
        <w:trPr>
          <w:trHeight w:val="78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L3042</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8 182,6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F71EA4">
        <w:trPr>
          <w:trHeight w:val="42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L3042</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8 182,6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L7500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63 046,9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L7500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63 046,9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S2240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S2240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r>
      <w:tr w:rsidR="007A7E5A" w:rsidRPr="007A7E5A" w:rsidTr="00F71EA4">
        <w:trPr>
          <w:trHeight w:val="88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r>
      <w:tr w:rsidR="007A7E5A" w:rsidRPr="007A7E5A" w:rsidTr="00F71EA4">
        <w:trPr>
          <w:trHeight w:val="6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r>
      <w:tr w:rsidR="007A7E5A" w:rsidRPr="007A7E5A" w:rsidTr="00F71EA4">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3 518,7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3 518,7</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3 301,4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3 301,4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15 212,7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15 215,4</w:t>
            </w:r>
          </w:p>
        </w:tc>
      </w:tr>
      <w:tr w:rsidR="007A7E5A" w:rsidRPr="007A7E5A" w:rsidTr="00F71EA4">
        <w:trPr>
          <w:trHeight w:val="59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15 212,7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15 215,4</w:t>
            </w:r>
          </w:p>
        </w:tc>
      </w:tr>
      <w:tr w:rsidR="007A7E5A" w:rsidRPr="007A7E5A" w:rsidTr="00F71EA4">
        <w:trPr>
          <w:trHeight w:val="99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7A7E5A" w:rsidRPr="007A7E5A" w:rsidTr="00F71EA4">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14 865,8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14 865,8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r>
      <w:tr w:rsidR="007A7E5A" w:rsidRPr="007A7E5A" w:rsidTr="00F71EA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r>
      <w:tr w:rsidR="007A7E5A" w:rsidRPr="007A7E5A" w:rsidTr="00F71EA4">
        <w:trPr>
          <w:trHeight w:val="4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r>
      <w:tr w:rsidR="007A7E5A" w:rsidRPr="007A7E5A" w:rsidTr="00F71EA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r>
      <w:tr w:rsidR="007A7E5A" w:rsidRPr="007A7E5A" w:rsidTr="00F71EA4">
        <w:trPr>
          <w:trHeight w:val="53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r>
      <w:tr w:rsidR="007A7E5A" w:rsidRPr="007A7E5A" w:rsidTr="00F71EA4">
        <w:trPr>
          <w:trHeight w:val="81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10 0 07 83070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10 0 07 83070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r>
      <w:tr w:rsidR="007A7E5A" w:rsidRPr="007A7E5A" w:rsidTr="00F71EA4">
        <w:trPr>
          <w:trHeight w:val="54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10 0 07 84070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10 0 07 84070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r>
      <w:tr w:rsidR="007A7E5A" w:rsidRPr="007A7E5A" w:rsidTr="00E34754">
        <w:trPr>
          <w:trHeight w:val="60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10 0 07 85070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10 0 07 85070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r>
      <w:tr w:rsidR="007A7E5A" w:rsidRPr="007A7E5A" w:rsidTr="00F71EA4">
        <w:trPr>
          <w:trHeight w:val="59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10 0 07 86070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10 0 07 86070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7A7E5A" w:rsidRPr="007A7E5A" w:rsidTr="00E34754">
        <w:trPr>
          <w:trHeight w:val="50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7A7E5A" w:rsidRPr="007A7E5A" w:rsidTr="00E34754">
        <w:trPr>
          <w:trHeight w:val="66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7A7E5A" w:rsidRPr="007A7E5A" w:rsidTr="00E34754">
        <w:trPr>
          <w:trHeight w:val="4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10 0 04 12130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10 0 04 12130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r>
      <w:tr w:rsidR="007A7E5A" w:rsidRPr="007A7E5A" w:rsidTr="00E34754">
        <w:trPr>
          <w:trHeight w:val="62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r>
      <w:tr w:rsidR="007A7E5A" w:rsidRPr="007A7E5A" w:rsidTr="00E34754">
        <w:trPr>
          <w:trHeight w:val="54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7 392,2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7 392,2</w:t>
            </w:r>
          </w:p>
        </w:tc>
      </w:tr>
      <w:tr w:rsidR="007A7E5A" w:rsidRPr="007A7E5A" w:rsidTr="00E34754">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1 785,3</w:t>
            </w:r>
          </w:p>
        </w:tc>
      </w:tr>
      <w:tr w:rsidR="007A7E5A" w:rsidRPr="007A7E5A" w:rsidTr="00E34754">
        <w:trPr>
          <w:trHeight w:val="84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1 755,3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1 755,3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5 606,9</w:t>
            </w:r>
          </w:p>
        </w:tc>
      </w:tr>
      <w:tr w:rsidR="007A7E5A" w:rsidRPr="007A7E5A" w:rsidTr="00E34754">
        <w:trPr>
          <w:trHeight w:val="79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r>
      <w:tr w:rsidR="007A7E5A" w:rsidRPr="007A7E5A" w:rsidTr="00E34754">
        <w:trPr>
          <w:trHeight w:val="42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456,9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456,9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E34754">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Организация и обеспечение отдыха, оздоровления и занятости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1 885,1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1 885,1</w:t>
            </w:r>
          </w:p>
        </w:tc>
      </w:tr>
      <w:tr w:rsidR="007A7E5A" w:rsidRPr="007A7E5A" w:rsidTr="00E34754">
        <w:trPr>
          <w:trHeight w:val="41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r>
      <w:tr w:rsidR="007A7E5A" w:rsidRPr="007A7E5A" w:rsidTr="00E34754">
        <w:trPr>
          <w:trHeight w:val="43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S2430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r>
      <w:tr w:rsidR="007A7E5A" w:rsidRPr="007A7E5A" w:rsidTr="00E34754">
        <w:trPr>
          <w:trHeight w:val="39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21 995,9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21 995,9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Охрана семьи и детства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20 919,9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20 919,9</w:t>
            </w:r>
          </w:p>
        </w:tc>
      </w:tr>
      <w:tr w:rsidR="007A7E5A" w:rsidRPr="007A7E5A" w:rsidTr="00E34754">
        <w:trPr>
          <w:trHeight w:val="57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7A7E5A" w:rsidRPr="007A7E5A" w:rsidTr="00E34754">
        <w:trPr>
          <w:trHeight w:val="100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10 0 02 12200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7A7E5A" w:rsidRPr="007A7E5A" w:rsidTr="00E34754">
        <w:trPr>
          <w:trHeight w:val="57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r>
      <w:tr w:rsidR="007A7E5A" w:rsidRPr="007A7E5A" w:rsidTr="00E34754">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Содержание детей в приемных семьях</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r>
      <w:tr w:rsidR="007A7E5A" w:rsidRPr="007A7E5A" w:rsidTr="00E34754">
        <w:trPr>
          <w:trHeight w:val="4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Выплата вознаграждения опекунам (попечителям), приемным родителям</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11 0 01 11460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Содержание детей в семьях опекунов (попечителей)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r>
      <w:tr w:rsidR="007A7E5A" w:rsidRPr="007A7E5A" w:rsidTr="00E34754">
        <w:trPr>
          <w:trHeight w:val="132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r>
      <w:tr w:rsidR="007A7E5A" w:rsidRPr="007A7E5A" w:rsidTr="00E34754">
        <w:trPr>
          <w:trHeight w:val="58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r>
      <w:tr w:rsidR="007A7E5A" w:rsidRPr="007A7E5A" w:rsidTr="00E34754">
        <w:trPr>
          <w:trHeight w:val="40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11 0 03 12190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r>
      <w:tr w:rsidR="007A7E5A" w:rsidRPr="007A7E5A" w:rsidTr="00E34754">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11 0 03 12190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r>
      <w:tr w:rsidR="007A7E5A" w:rsidRPr="007A7E5A" w:rsidTr="00E34754">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11 0 03 12390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r>
      <w:tr w:rsidR="007A7E5A" w:rsidRPr="007A7E5A" w:rsidTr="00E34754">
        <w:trPr>
          <w:trHeight w:val="84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11 0 03 12390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Отдел социальной политики, культуры и спорта Администрации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64 522,9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64 551,9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"Молодежь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Развитие эффективной системы социализации и самореализации молодежи. развитие ее потенциала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реализацию мероприятий по молодежной политике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7A7E5A" w:rsidRPr="007A7E5A" w:rsidTr="00E34754">
        <w:trPr>
          <w:trHeight w:val="78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780,7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780,7</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7A7E5A" w:rsidRPr="007A7E5A" w:rsidTr="00E34754">
        <w:trPr>
          <w:trHeight w:val="53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7A7E5A" w:rsidRPr="007A7E5A" w:rsidTr="00E34754">
        <w:trPr>
          <w:trHeight w:val="72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8 076,1</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8 076,1</w:t>
            </w:r>
          </w:p>
        </w:tc>
      </w:tr>
      <w:tr w:rsidR="007A7E5A" w:rsidRPr="007A7E5A" w:rsidTr="00E34754">
        <w:trPr>
          <w:trHeight w:val="40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дополнительного образования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r>
      <w:tr w:rsidR="007A7E5A" w:rsidRPr="007A7E5A" w:rsidTr="00E34754">
        <w:trPr>
          <w:trHeight w:val="72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10 117,0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10 117,0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E34754">
        <w:trPr>
          <w:trHeight w:val="101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r>
      <w:tr w:rsidR="007A7E5A" w:rsidRPr="007A7E5A" w:rsidTr="00E34754">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r>
      <w:tr w:rsidR="007A7E5A" w:rsidRPr="007A7E5A" w:rsidTr="00E34754">
        <w:trPr>
          <w:trHeight w:val="85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259,2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44 455,3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44 484,3</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42 101,3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42 130,3</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42 101,3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42 130,3</w:t>
            </w:r>
          </w:p>
        </w:tc>
      </w:tr>
      <w:tr w:rsidR="007A7E5A" w:rsidRPr="007A7E5A" w:rsidTr="00E34754">
        <w:trPr>
          <w:trHeight w:val="65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39 357,4</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39 386,4</w:t>
            </w:r>
          </w:p>
        </w:tc>
      </w:tr>
      <w:tr w:rsidR="007A7E5A" w:rsidRPr="007A7E5A" w:rsidTr="00E34754">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38 445,5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38 445,5</w:t>
            </w:r>
          </w:p>
        </w:tc>
      </w:tr>
      <w:tr w:rsidR="007A7E5A" w:rsidRPr="007A7E5A" w:rsidTr="00E34754">
        <w:trPr>
          <w:trHeight w:val="84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33 458,2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33 458,2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87,3</w:t>
            </w:r>
          </w:p>
        </w:tc>
      </w:tr>
      <w:tr w:rsidR="007A7E5A" w:rsidRPr="007A7E5A" w:rsidTr="00E3475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L4670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911,9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940,9</w:t>
            </w:r>
          </w:p>
        </w:tc>
      </w:tr>
      <w:tr w:rsidR="007A7E5A" w:rsidRPr="007A7E5A" w:rsidTr="00E34754">
        <w:trPr>
          <w:trHeight w:val="416"/>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L4670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911,9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940,9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r>
      <w:tr w:rsidR="007A7E5A" w:rsidRPr="007A7E5A" w:rsidTr="00E34754">
        <w:trPr>
          <w:trHeight w:val="329"/>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r>
      <w:tr w:rsidR="007A7E5A" w:rsidRPr="007A7E5A" w:rsidTr="00E34754">
        <w:trPr>
          <w:trHeight w:val="80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1 406,2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1 406,2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327,0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327,0</w:t>
            </w:r>
          </w:p>
        </w:tc>
      </w:tr>
      <w:tr w:rsidR="007A7E5A" w:rsidRPr="007A7E5A" w:rsidTr="00E34754">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r>
      <w:tr w:rsidR="007A7E5A" w:rsidRPr="007A7E5A" w:rsidTr="00E34754">
        <w:trPr>
          <w:trHeight w:val="56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r>
      <w:tr w:rsidR="007A7E5A" w:rsidRPr="007A7E5A" w:rsidTr="00E34754">
        <w:trPr>
          <w:trHeight w:val="83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651,5</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651,5</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359,2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359,2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7A7E5A" w:rsidRPr="007A7E5A" w:rsidTr="00E34754">
        <w:trPr>
          <w:trHeight w:val="50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7A7E5A" w:rsidRPr="007A7E5A" w:rsidTr="00E34754">
        <w:trPr>
          <w:trHeight w:val="51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1 499,8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1 499,8</w:t>
            </w:r>
          </w:p>
        </w:tc>
      </w:tr>
      <w:tr w:rsidR="007A7E5A" w:rsidRPr="007A7E5A" w:rsidTr="00E34754">
        <w:trPr>
          <w:trHeight w:val="788"/>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1 449,8</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1 449,8</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854,2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854,2</w:t>
            </w:r>
          </w:p>
        </w:tc>
      </w:tr>
      <w:tr w:rsidR="007A7E5A" w:rsidRPr="007A7E5A" w:rsidTr="00E34754">
        <w:trPr>
          <w:trHeight w:val="80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759,2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95,0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95,0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Физическая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физкультурных и спортивных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07 0 01 80084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07 0 01 80084</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Финансовый отдел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20 117,2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20 117,2</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20 117,2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20 117,2</w:t>
            </w:r>
          </w:p>
        </w:tc>
      </w:tr>
      <w:tr w:rsidR="007A7E5A" w:rsidRPr="007A7E5A" w:rsidTr="007A7E5A">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7A7E5A" w:rsidRPr="007A7E5A" w:rsidTr="00E34754">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7A7E5A" w:rsidRPr="007A7E5A" w:rsidTr="00E34754">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7A7E5A" w:rsidRPr="007A7E5A" w:rsidTr="00E34754">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7A7E5A" w:rsidRPr="007A7E5A" w:rsidTr="00E34754">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7A7E5A" w:rsidRPr="007A7E5A" w:rsidTr="00E34754">
        <w:trPr>
          <w:trHeight w:val="84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16 819,2</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16 819,2</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E34754">
        <w:trPr>
          <w:trHeight w:val="48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E34754">
        <w:trPr>
          <w:trHeight w:val="63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мероприятий по формированию резервного фонда</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01 1 02 80150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01 1 02 80150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7A7E5A" w:rsidRPr="007A7E5A" w:rsidTr="00E34754">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88 8 00 80550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7A7E5A" w:rsidRPr="007A7E5A" w:rsidTr="00E34754">
        <w:trPr>
          <w:trHeight w:val="332"/>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Дума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370,9</w:t>
            </w:r>
          </w:p>
        </w:tc>
      </w:tr>
      <w:tr w:rsidR="007A7E5A" w:rsidRPr="007A7E5A" w:rsidTr="007A7E5A">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E34754">
        <w:trPr>
          <w:trHeight w:val="58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E34754">
        <w:trPr>
          <w:trHeight w:val="547"/>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7A7E5A">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88 2 00 00000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E34754">
        <w:trPr>
          <w:trHeight w:val="591"/>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E34754">
        <w:trPr>
          <w:trHeight w:val="713"/>
        </w:trPr>
        <w:tc>
          <w:tcPr>
            <w:tcW w:w="5245" w:type="dxa"/>
            <w:tcBorders>
              <w:top w:val="nil"/>
              <w:left w:val="single" w:sz="4" w:space="0" w:color="000000"/>
              <w:bottom w:val="single" w:sz="4" w:space="0" w:color="000000"/>
              <w:right w:val="single" w:sz="4" w:space="0" w:color="000000"/>
            </w:tcBorders>
            <w:shd w:val="clear" w:color="auto" w:fill="auto"/>
            <w:hideMark/>
          </w:tcPr>
          <w:p w:rsidR="007A7E5A" w:rsidRPr="007A7E5A" w:rsidRDefault="007A7E5A" w:rsidP="007A7E5A">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88 2 00 80040</w:t>
            </w:r>
          </w:p>
        </w:tc>
        <w:tc>
          <w:tcPr>
            <w:tcW w:w="567"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7A7E5A" w:rsidRPr="007A7E5A" w:rsidTr="007A7E5A">
        <w:trPr>
          <w:trHeight w:val="255"/>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A7E5A" w:rsidRPr="007A7E5A" w:rsidRDefault="007A7E5A" w:rsidP="007A7E5A">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ИТОГО</w:t>
            </w:r>
          </w:p>
        </w:tc>
        <w:tc>
          <w:tcPr>
            <w:tcW w:w="851"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561 828,3</w:t>
            </w:r>
          </w:p>
        </w:tc>
        <w:tc>
          <w:tcPr>
            <w:tcW w:w="850" w:type="dxa"/>
            <w:tcBorders>
              <w:top w:val="nil"/>
              <w:left w:val="nil"/>
              <w:bottom w:val="single" w:sz="4" w:space="0" w:color="000000"/>
              <w:right w:val="single" w:sz="4" w:space="0" w:color="000000"/>
            </w:tcBorders>
            <w:shd w:val="clear" w:color="auto" w:fill="auto"/>
            <w:vAlign w:val="center"/>
            <w:hideMark/>
          </w:tcPr>
          <w:p w:rsidR="007A7E5A" w:rsidRPr="007A7E5A" w:rsidRDefault="007A7E5A" w:rsidP="007A7E5A">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483 130,5</w:t>
            </w:r>
          </w:p>
        </w:tc>
      </w:tr>
    </w:tbl>
    <w:p w:rsidR="00984095" w:rsidRDefault="00984095" w:rsidP="00BE79CF">
      <w:pPr>
        <w:ind w:firstLine="851"/>
        <w:jc w:val="both"/>
        <w:rPr>
          <w:rFonts w:ascii="Liberation Sans" w:hAnsi="Liberation Sans" w:cs="Arial"/>
        </w:rPr>
      </w:pPr>
    </w:p>
    <w:p w:rsidR="00873538" w:rsidRDefault="00873538" w:rsidP="00BE79CF">
      <w:pPr>
        <w:ind w:firstLine="851"/>
        <w:jc w:val="both"/>
        <w:rPr>
          <w:rFonts w:ascii="Liberation Sans" w:hAnsi="Liberation Sans" w:cs="Arial"/>
        </w:rPr>
      </w:pPr>
    </w:p>
    <w:p w:rsidR="00873538" w:rsidRDefault="00873538" w:rsidP="00BE79CF">
      <w:pPr>
        <w:ind w:firstLine="851"/>
        <w:jc w:val="both"/>
        <w:rPr>
          <w:rFonts w:ascii="Liberation Sans" w:hAnsi="Liberation Sans" w:cs="Arial"/>
        </w:rPr>
      </w:pPr>
    </w:p>
    <w:p w:rsidR="00873538" w:rsidRDefault="00873538" w:rsidP="00BE79CF">
      <w:pPr>
        <w:ind w:firstLine="851"/>
        <w:jc w:val="both"/>
        <w:rPr>
          <w:rFonts w:ascii="Liberation Sans" w:hAnsi="Liberation Sans" w:cs="Arial"/>
        </w:rPr>
      </w:pPr>
    </w:p>
    <w:p w:rsidR="007A7E5A" w:rsidRDefault="007A7E5A" w:rsidP="00BE79CF">
      <w:pPr>
        <w:ind w:firstLine="851"/>
        <w:jc w:val="both"/>
        <w:rPr>
          <w:rFonts w:ascii="Liberation Sans" w:hAnsi="Liberation Sans" w:cs="Arial"/>
        </w:rPr>
      </w:pPr>
    </w:p>
    <w:tbl>
      <w:tblPr>
        <w:tblW w:w="10773" w:type="dxa"/>
        <w:tblLook w:val="04A0" w:firstRow="1" w:lastRow="0" w:firstColumn="1" w:lastColumn="0" w:noHBand="0" w:noVBand="1"/>
      </w:tblPr>
      <w:tblGrid>
        <w:gridCol w:w="7000"/>
        <w:gridCol w:w="1660"/>
        <w:gridCol w:w="740"/>
        <w:gridCol w:w="1373"/>
      </w:tblGrid>
      <w:tr w:rsidR="001E6F5E" w:rsidRPr="001E6F5E" w:rsidTr="00873538">
        <w:trPr>
          <w:trHeight w:val="1070"/>
        </w:trPr>
        <w:tc>
          <w:tcPr>
            <w:tcW w:w="7000" w:type="dxa"/>
            <w:tcBorders>
              <w:top w:val="nil"/>
              <w:left w:val="nil"/>
              <w:bottom w:val="nil"/>
              <w:right w:val="nil"/>
            </w:tcBorders>
            <w:shd w:val="clear" w:color="auto" w:fill="auto"/>
            <w:hideMark/>
          </w:tcPr>
          <w:p w:rsidR="001E6F5E" w:rsidRPr="001E6F5E" w:rsidRDefault="001E6F5E" w:rsidP="001E6F5E">
            <w:pPr>
              <w:suppressAutoHyphens w:val="0"/>
              <w:rPr>
                <w:rFonts w:ascii="Liberation Sans" w:hAnsi="Liberation Sans"/>
                <w:sz w:val="16"/>
                <w:szCs w:val="16"/>
                <w:lang w:eastAsia="ru-RU"/>
              </w:rPr>
            </w:pPr>
          </w:p>
        </w:tc>
        <w:tc>
          <w:tcPr>
            <w:tcW w:w="3773" w:type="dxa"/>
            <w:gridSpan w:val="3"/>
            <w:tcBorders>
              <w:top w:val="nil"/>
              <w:left w:val="nil"/>
              <w:bottom w:val="nil"/>
              <w:right w:val="nil"/>
            </w:tcBorders>
            <w:shd w:val="clear" w:color="auto" w:fill="auto"/>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Приложение 9 к решению Думы Мишкинского муниципального округа Курганской области</w:t>
            </w:r>
            <w:r w:rsidRPr="001E6F5E">
              <w:rPr>
                <w:rFonts w:ascii="Liberation Sans" w:hAnsi="Liberation Sans"/>
                <w:color w:val="000000"/>
                <w:sz w:val="16"/>
                <w:szCs w:val="16"/>
                <w:lang w:eastAsia="ru-RU"/>
              </w:rPr>
              <w:br/>
              <w:t>от  «____» ___________ 2023 года  № ____</w:t>
            </w:r>
            <w:r w:rsidRPr="001E6F5E">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1E6F5E" w:rsidRPr="001E6F5E" w:rsidTr="001E6F5E">
        <w:trPr>
          <w:trHeight w:val="1365"/>
        </w:trPr>
        <w:tc>
          <w:tcPr>
            <w:tcW w:w="10773" w:type="dxa"/>
            <w:gridSpan w:val="4"/>
            <w:tcBorders>
              <w:top w:val="nil"/>
              <w:left w:val="nil"/>
              <w:bottom w:val="nil"/>
              <w:right w:val="nil"/>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2024 год</w:t>
            </w:r>
          </w:p>
        </w:tc>
      </w:tr>
      <w:tr w:rsidR="001E6F5E" w:rsidRPr="001E6F5E" w:rsidTr="001E6F5E">
        <w:trPr>
          <w:trHeight w:val="255"/>
        </w:trPr>
        <w:tc>
          <w:tcPr>
            <w:tcW w:w="7000" w:type="dxa"/>
            <w:tcBorders>
              <w:top w:val="nil"/>
              <w:left w:val="nil"/>
              <w:bottom w:val="nil"/>
              <w:right w:val="nil"/>
            </w:tcBorders>
            <w:shd w:val="clear" w:color="auto" w:fill="auto"/>
            <w:hideMark/>
          </w:tcPr>
          <w:p w:rsidR="001E6F5E" w:rsidRPr="001E6F5E" w:rsidRDefault="001E6F5E" w:rsidP="001E6F5E">
            <w:pPr>
              <w:suppressAutoHyphens w:val="0"/>
              <w:jc w:val="center"/>
              <w:rPr>
                <w:rFonts w:ascii="Liberation Sans" w:hAnsi="Liberation Sans"/>
                <w:b/>
                <w:bCs/>
                <w:color w:val="000000"/>
                <w:sz w:val="16"/>
                <w:szCs w:val="16"/>
                <w:lang w:eastAsia="ru-RU"/>
              </w:rPr>
            </w:pPr>
          </w:p>
        </w:tc>
        <w:tc>
          <w:tcPr>
            <w:tcW w:w="1660" w:type="dxa"/>
            <w:tcBorders>
              <w:top w:val="nil"/>
              <w:left w:val="nil"/>
              <w:bottom w:val="nil"/>
              <w:right w:val="nil"/>
            </w:tcBorders>
            <w:shd w:val="clear" w:color="auto" w:fill="auto"/>
            <w:hideMark/>
          </w:tcPr>
          <w:p w:rsidR="001E6F5E" w:rsidRPr="001E6F5E" w:rsidRDefault="001E6F5E" w:rsidP="001E6F5E">
            <w:pPr>
              <w:suppressAutoHyphens w:val="0"/>
              <w:rPr>
                <w:rFonts w:ascii="Liberation Sans" w:hAnsi="Liberation Sans"/>
                <w:sz w:val="16"/>
                <w:szCs w:val="16"/>
                <w:lang w:eastAsia="ru-RU"/>
              </w:rPr>
            </w:pPr>
          </w:p>
        </w:tc>
        <w:tc>
          <w:tcPr>
            <w:tcW w:w="740" w:type="dxa"/>
            <w:tcBorders>
              <w:top w:val="nil"/>
              <w:left w:val="nil"/>
              <w:bottom w:val="nil"/>
              <w:right w:val="nil"/>
            </w:tcBorders>
            <w:shd w:val="clear" w:color="auto" w:fill="auto"/>
            <w:hideMark/>
          </w:tcPr>
          <w:p w:rsidR="001E6F5E" w:rsidRPr="001E6F5E" w:rsidRDefault="001E6F5E" w:rsidP="001E6F5E">
            <w:pPr>
              <w:suppressAutoHyphens w:val="0"/>
              <w:rPr>
                <w:rFonts w:ascii="Liberation Sans" w:hAnsi="Liberation Sans"/>
                <w:sz w:val="16"/>
                <w:szCs w:val="16"/>
                <w:lang w:eastAsia="ru-RU"/>
              </w:rPr>
            </w:pPr>
          </w:p>
        </w:tc>
        <w:tc>
          <w:tcPr>
            <w:tcW w:w="1373" w:type="dxa"/>
            <w:tcBorders>
              <w:top w:val="nil"/>
              <w:left w:val="nil"/>
              <w:bottom w:val="nil"/>
              <w:right w:val="nil"/>
            </w:tcBorders>
            <w:shd w:val="clear" w:color="auto" w:fill="auto"/>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тыс. руб.</w:t>
            </w:r>
          </w:p>
        </w:tc>
      </w:tr>
      <w:tr w:rsidR="001E6F5E" w:rsidRPr="001E6F5E" w:rsidTr="001E6F5E">
        <w:trPr>
          <w:trHeight w:val="432"/>
        </w:trPr>
        <w:tc>
          <w:tcPr>
            <w:tcW w:w="7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lastRenderedPageBreak/>
              <w:t>Наименование</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ЦСР</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ВР</w:t>
            </w:r>
          </w:p>
        </w:tc>
        <w:tc>
          <w:tcPr>
            <w:tcW w:w="1373" w:type="dxa"/>
            <w:tcBorders>
              <w:top w:val="single" w:sz="4" w:space="0" w:color="000000"/>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Сумма</w:t>
            </w:r>
          </w:p>
        </w:tc>
      </w:tr>
      <w:tr w:rsidR="001E6F5E" w:rsidRPr="001E6F5E" w:rsidTr="00873538">
        <w:trPr>
          <w:trHeight w:val="40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17 528,1</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17 528,1</w:t>
            </w:r>
          </w:p>
        </w:tc>
      </w:tr>
      <w:tr w:rsidR="001E6F5E" w:rsidRPr="001E6F5E" w:rsidTr="001E40DA">
        <w:trPr>
          <w:trHeight w:val="55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17 378,1</w:t>
            </w:r>
          </w:p>
        </w:tc>
      </w:tr>
      <w:tr w:rsidR="001E6F5E" w:rsidRPr="001E6F5E" w:rsidTr="001E40DA">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17 378,1</w:t>
            </w:r>
          </w:p>
        </w:tc>
      </w:tr>
      <w:tr w:rsidR="001E6F5E" w:rsidRPr="001E6F5E" w:rsidTr="001E40DA">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16 819,2</w:t>
            </w:r>
          </w:p>
        </w:tc>
      </w:tr>
      <w:tr w:rsidR="001E6F5E" w:rsidRPr="001E6F5E" w:rsidTr="001E40DA">
        <w:trPr>
          <w:trHeight w:val="26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558,9</w:t>
            </w:r>
          </w:p>
        </w:tc>
      </w:tr>
      <w:tr w:rsidR="001E6F5E" w:rsidRPr="001E6F5E" w:rsidTr="001E40DA">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мероприятий по формированию резервного фонда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01 1 02 80150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1E6F5E" w:rsidRPr="001E6F5E" w:rsidTr="001E40DA">
        <w:trPr>
          <w:trHeight w:val="26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01 1 02 80150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1E6F5E" w:rsidRPr="001E6F5E" w:rsidTr="001E40DA">
        <w:trPr>
          <w:trHeight w:val="41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02 0 00 00000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46 707,6</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мероприятий в сфере жилищного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1E6F5E" w:rsidRPr="001E6F5E" w:rsidTr="001E40DA">
        <w:trPr>
          <w:trHeight w:val="39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Устройство, ремонт и техническое обслуживание систем газоснабжения для обеспечения населения газ</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02 0 01 81270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1E6F5E" w:rsidRPr="001E6F5E" w:rsidTr="001E40DA">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02 0 01 81270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мероприятий в сфере коммунального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1E6F5E" w:rsidRPr="001E6F5E" w:rsidTr="001E40DA">
        <w:trPr>
          <w:trHeight w:val="25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1E6F5E" w:rsidRPr="001E6F5E" w:rsidTr="001E40DA">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1 746,1</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содержание мест захоронения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02 0 03 80253</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300,6</w:t>
            </w:r>
          </w:p>
        </w:tc>
      </w:tr>
      <w:tr w:rsidR="001E6F5E" w:rsidRPr="001E6F5E" w:rsidTr="001E40DA">
        <w:trPr>
          <w:trHeight w:val="26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02 0 03 80253</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300,6</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Другие расходы в области благоустройства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02 0 03 80254</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1 445,5</w:t>
            </w:r>
          </w:p>
        </w:tc>
      </w:tr>
      <w:tr w:rsidR="001E6F5E" w:rsidRPr="001E6F5E" w:rsidTr="001E40DA">
        <w:trPr>
          <w:trHeight w:val="26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02 0 03 80254</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1 445,5</w:t>
            </w:r>
          </w:p>
        </w:tc>
      </w:tr>
      <w:tr w:rsidR="001E6F5E" w:rsidRPr="001E6F5E" w:rsidTr="001E40DA">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44 591,7</w:t>
            </w:r>
          </w:p>
        </w:tc>
      </w:tr>
      <w:tr w:rsidR="001E6F5E" w:rsidRPr="001E6F5E" w:rsidTr="001E40DA">
        <w:trPr>
          <w:trHeight w:val="26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44 591,7</w:t>
            </w:r>
          </w:p>
        </w:tc>
      </w:tr>
      <w:tr w:rsidR="001E6F5E" w:rsidRPr="001E6F5E" w:rsidTr="001E40DA">
        <w:trPr>
          <w:trHeight w:val="55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38 160,2</w:t>
            </w:r>
          </w:p>
        </w:tc>
      </w:tr>
      <w:tr w:rsidR="001E6F5E" w:rsidRPr="001E6F5E" w:rsidTr="001E40DA">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6 396,7</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34,8</w:t>
            </w:r>
          </w:p>
        </w:tc>
      </w:tr>
      <w:tr w:rsidR="001E6F5E" w:rsidRPr="001E6F5E" w:rsidTr="001E40DA">
        <w:trPr>
          <w:trHeight w:val="68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03 0 00 00000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33 992,5</w:t>
            </w:r>
          </w:p>
        </w:tc>
      </w:tr>
      <w:tr w:rsidR="001E6F5E" w:rsidRPr="001E6F5E" w:rsidTr="001E40DA">
        <w:trPr>
          <w:trHeight w:val="35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1E6F5E" w:rsidRPr="001E6F5E" w:rsidTr="001E40DA">
        <w:trPr>
          <w:trHeight w:val="27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1E6F5E" w:rsidRPr="001E6F5E" w:rsidTr="001E40DA">
        <w:trPr>
          <w:trHeight w:val="55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муниципальных пожарных постов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29 014,1</w:t>
            </w:r>
          </w:p>
        </w:tc>
      </w:tr>
      <w:tr w:rsidR="001E6F5E" w:rsidRPr="001E6F5E" w:rsidTr="001E40DA">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29 014,1</w:t>
            </w:r>
          </w:p>
        </w:tc>
      </w:tr>
      <w:tr w:rsidR="001E6F5E" w:rsidRPr="001E6F5E" w:rsidTr="001E40DA">
        <w:trPr>
          <w:trHeight w:val="55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25 930,4</w:t>
            </w:r>
          </w:p>
        </w:tc>
      </w:tr>
      <w:tr w:rsidR="001E6F5E" w:rsidRPr="001E6F5E" w:rsidTr="001E40DA">
        <w:trPr>
          <w:trHeight w:val="27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3 083,7</w:t>
            </w:r>
          </w:p>
        </w:tc>
      </w:tr>
      <w:tr w:rsidR="001E6F5E" w:rsidRPr="001E6F5E" w:rsidTr="001E40DA">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1E6F5E" w:rsidRPr="001E6F5E" w:rsidTr="001E40DA">
        <w:trPr>
          <w:trHeight w:val="40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1E6F5E" w:rsidRPr="001E6F5E" w:rsidTr="001E40DA">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04 0 00 00000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1 513,2</w:t>
            </w:r>
          </w:p>
        </w:tc>
      </w:tr>
      <w:tr w:rsidR="001E6F5E" w:rsidRPr="001E6F5E" w:rsidTr="001E40DA">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1 513,2</w:t>
            </w:r>
          </w:p>
        </w:tc>
      </w:tr>
      <w:tr w:rsidR="001E6F5E" w:rsidRPr="001E6F5E" w:rsidTr="001E40DA">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1 513,2</w:t>
            </w:r>
          </w:p>
        </w:tc>
      </w:tr>
      <w:tr w:rsidR="001E6F5E" w:rsidRPr="001E6F5E" w:rsidTr="001E40DA">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1 483,2</w:t>
            </w:r>
          </w:p>
        </w:tc>
      </w:tr>
      <w:tr w:rsidR="001E6F5E" w:rsidRPr="001E6F5E" w:rsidTr="001E40DA">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автомобильных дорог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05 0 00 00000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20 219,1</w:t>
            </w:r>
          </w:p>
        </w:tc>
      </w:tr>
      <w:tr w:rsidR="001E6F5E" w:rsidRPr="001E6F5E" w:rsidTr="001E40DA">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20 219,1</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Муниципальный дорожный фонд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05 0 01 80160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15 178,8</w:t>
            </w:r>
          </w:p>
        </w:tc>
      </w:tr>
      <w:tr w:rsidR="001E6F5E" w:rsidRPr="001E6F5E" w:rsidTr="001E40DA">
        <w:trPr>
          <w:trHeight w:val="25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05 0 01 80160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15 178,8</w:t>
            </w:r>
          </w:p>
        </w:tc>
      </w:tr>
      <w:tr w:rsidR="001E6F5E" w:rsidRPr="001E6F5E" w:rsidTr="001E40DA">
        <w:trPr>
          <w:trHeight w:val="42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S5030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5 040,3</w:t>
            </w:r>
          </w:p>
        </w:tc>
      </w:tr>
      <w:tr w:rsidR="001E6F5E" w:rsidRPr="001E6F5E" w:rsidTr="001E40DA">
        <w:trPr>
          <w:trHeight w:val="27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S5030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5 040,3</w:t>
            </w:r>
          </w:p>
        </w:tc>
      </w:tr>
      <w:tr w:rsidR="001E6F5E" w:rsidRPr="001E6F5E" w:rsidTr="001E40DA">
        <w:trPr>
          <w:trHeight w:val="54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"Управление муниципальным имуществом и земельными ресурсами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06 0 00 00000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100,0</w:t>
            </w:r>
          </w:p>
        </w:tc>
      </w:tr>
      <w:tr w:rsidR="001E6F5E" w:rsidRPr="001E6F5E" w:rsidTr="001E40DA">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1E6F5E" w:rsidRPr="001E6F5E" w:rsidTr="001E40DA">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70,0</w:t>
            </w:r>
          </w:p>
        </w:tc>
      </w:tr>
      <w:tr w:rsidR="001E6F5E" w:rsidRPr="001E6F5E" w:rsidTr="001E40DA">
        <w:trPr>
          <w:trHeight w:val="27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70,0</w:t>
            </w:r>
          </w:p>
        </w:tc>
      </w:tr>
      <w:tr w:rsidR="001E6F5E" w:rsidRPr="001E6F5E" w:rsidTr="001E40DA">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проведения межевания земельных участков, отнесенных к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1E6F5E" w:rsidRPr="001E6F5E" w:rsidTr="001E40DA">
        <w:trPr>
          <w:trHeight w:val="42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1E6F5E" w:rsidRPr="001E6F5E" w:rsidTr="001E40DA">
        <w:trPr>
          <w:trHeight w:val="40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07 0 00 00000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100,0</w:t>
            </w:r>
          </w:p>
        </w:tc>
      </w:tr>
      <w:tr w:rsidR="001E6F5E" w:rsidRPr="001E6F5E" w:rsidTr="001E40DA">
        <w:trPr>
          <w:trHeight w:val="43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Проведение физкультурных и спортивных мероприятий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07 0 01 80084</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1E6F5E" w:rsidRPr="001E6F5E" w:rsidTr="001E40DA">
        <w:trPr>
          <w:trHeight w:val="25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07 0 01 80084</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1E6F5E" w:rsidRPr="001E6F5E" w:rsidTr="001E40DA">
        <w:trPr>
          <w:trHeight w:val="42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08 0 00 00000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429,0</w:t>
            </w:r>
          </w:p>
        </w:tc>
      </w:tr>
      <w:tr w:rsidR="001E6F5E" w:rsidRPr="001E6F5E" w:rsidTr="001E40DA">
        <w:trPr>
          <w:trHeight w:val="26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429,0</w:t>
            </w:r>
          </w:p>
        </w:tc>
      </w:tr>
      <w:tr w:rsidR="001E6F5E" w:rsidRPr="001E6F5E" w:rsidTr="001E40DA">
        <w:trPr>
          <w:trHeight w:val="29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429,0</w:t>
            </w:r>
          </w:p>
        </w:tc>
      </w:tr>
      <w:tr w:rsidR="001E6F5E" w:rsidRPr="001E6F5E" w:rsidTr="001E40DA">
        <w:trPr>
          <w:trHeight w:val="6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390,3</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38,7</w:t>
            </w:r>
          </w:p>
        </w:tc>
      </w:tr>
      <w:tr w:rsidR="001E6F5E" w:rsidRPr="001E6F5E" w:rsidTr="001E40DA">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культуры Мишкинского муниципального округа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09 0 00 00000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67 442,0</w:t>
            </w:r>
          </w:p>
        </w:tc>
      </w:tr>
      <w:tr w:rsidR="001E6F5E" w:rsidRPr="001E6F5E" w:rsidTr="001E40DA">
        <w:trPr>
          <w:trHeight w:val="45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42 510,8</w:t>
            </w:r>
          </w:p>
        </w:tc>
      </w:tr>
      <w:tr w:rsidR="001E6F5E" w:rsidRPr="001E6F5E" w:rsidTr="001E40DA">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41 710,0</w:t>
            </w:r>
          </w:p>
        </w:tc>
      </w:tr>
      <w:tr w:rsidR="001E6F5E" w:rsidRPr="001E6F5E" w:rsidTr="001E40DA">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33 458,2</w:t>
            </w:r>
          </w:p>
        </w:tc>
      </w:tr>
      <w:tr w:rsidR="001E6F5E" w:rsidRPr="001E6F5E" w:rsidTr="001E40DA">
        <w:trPr>
          <w:trHeight w:val="26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8 164,5</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87,3</w:t>
            </w:r>
          </w:p>
        </w:tc>
      </w:tr>
      <w:tr w:rsidR="001E6F5E" w:rsidRPr="001E6F5E" w:rsidTr="001E40DA">
        <w:trPr>
          <w:trHeight w:val="40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L4670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800,8</w:t>
            </w:r>
          </w:p>
        </w:tc>
      </w:tr>
      <w:tr w:rsidR="001E6F5E" w:rsidRPr="001E6F5E" w:rsidTr="001E40DA">
        <w:trPr>
          <w:trHeight w:val="28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L4670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800,8</w:t>
            </w:r>
          </w:p>
        </w:tc>
      </w:tr>
      <w:tr w:rsidR="001E6F5E" w:rsidRPr="001E6F5E" w:rsidTr="001E40DA">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1 733,2</w:t>
            </w:r>
          </w:p>
        </w:tc>
      </w:tr>
      <w:tr w:rsidR="001E6F5E" w:rsidRPr="001E6F5E" w:rsidTr="001E40DA">
        <w:trPr>
          <w:trHeight w:val="26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1 733,2</w:t>
            </w:r>
          </w:p>
        </w:tc>
      </w:tr>
      <w:tr w:rsidR="001E6F5E" w:rsidRPr="001E6F5E" w:rsidTr="001E40DA">
        <w:trPr>
          <w:trHeight w:val="56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1 406,2</w:t>
            </w:r>
          </w:p>
        </w:tc>
      </w:tr>
      <w:tr w:rsidR="001E6F5E" w:rsidRPr="001E6F5E" w:rsidTr="001E40DA">
        <w:trPr>
          <w:trHeight w:val="26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327,0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дополнительного образования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11 173,0</w:t>
            </w:r>
          </w:p>
        </w:tc>
      </w:tr>
      <w:tr w:rsidR="001E6F5E" w:rsidRPr="001E6F5E" w:rsidTr="001E6F5E">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11 173,0</w:t>
            </w:r>
          </w:p>
        </w:tc>
      </w:tr>
      <w:tr w:rsidR="001E6F5E" w:rsidRPr="001E6F5E" w:rsidTr="001E40DA">
        <w:trPr>
          <w:trHeight w:val="7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10 117,0</w:t>
            </w:r>
          </w:p>
        </w:tc>
      </w:tr>
      <w:tr w:rsidR="001E6F5E" w:rsidRPr="001E6F5E" w:rsidTr="001E40DA">
        <w:trPr>
          <w:trHeight w:val="28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1 056,0</w:t>
            </w:r>
          </w:p>
        </w:tc>
      </w:tr>
      <w:tr w:rsidR="001E6F5E" w:rsidRPr="001E6F5E" w:rsidTr="001E40DA">
        <w:trPr>
          <w:trHeight w:val="42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10 685,9</w:t>
            </w:r>
          </w:p>
        </w:tc>
      </w:tr>
      <w:tr w:rsidR="001E6F5E" w:rsidRPr="001E6F5E" w:rsidTr="001E40DA">
        <w:trPr>
          <w:trHeight w:val="41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1 561,4</w:t>
            </w:r>
          </w:p>
        </w:tc>
      </w:tr>
      <w:tr w:rsidR="001E6F5E" w:rsidRPr="001E6F5E" w:rsidTr="001E40DA">
        <w:trPr>
          <w:trHeight w:val="55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1 449,8</w:t>
            </w:r>
          </w:p>
        </w:tc>
      </w:tr>
      <w:tr w:rsidR="001E6F5E" w:rsidRPr="001E6F5E" w:rsidTr="001E40DA">
        <w:trPr>
          <w:trHeight w:val="27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111,6</w:t>
            </w:r>
          </w:p>
        </w:tc>
      </w:tr>
      <w:tr w:rsidR="001E6F5E" w:rsidRPr="001E6F5E" w:rsidTr="001E40DA">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9 124,5</w:t>
            </w:r>
          </w:p>
        </w:tc>
      </w:tr>
      <w:tr w:rsidR="001E6F5E" w:rsidRPr="001E6F5E" w:rsidTr="001E40DA">
        <w:trPr>
          <w:trHeight w:val="55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8 835,3</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280,0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9,2</w:t>
            </w:r>
          </w:p>
        </w:tc>
      </w:tr>
      <w:tr w:rsidR="001E6F5E" w:rsidRPr="001E6F5E" w:rsidTr="001E40DA">
        <w:trPr>
          <w:trHeight w:val="6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1 339,1</w:t>
            </w:r>
          </w:p>
        </w:tc>
      </w:tr>
      <w:tr w:rsidR="001E6F5E" w:rsidRPr="001E6F5E" w:rsidTr="001E40DA">
        <w:trPr>
          <w:trHeight w:val="36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1 339,1</w:t>
            </w:r>
          </w:p>
        </w:tc>
      </w:tr>
      <w:tr w:rsidR="001E6F5E" w:rsidRPr="001E6F5E" w:rsidTr="001E40DA">
        <w:trPr>
          <w:trHeight w:val="55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910,7</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428,4</w:t>
            </w:r>
          </w:p>
        </w:tc>
      </w:tr>
      <w:tr w:rsidR="001E6F5E" w:rsidRPr="001E6F5E" w:rsidTr="001E40DA">
        <w:trPr>
          <w:trHeight w:val="54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375 143,2</w:t>
            </w:r>
          </w:p>
        </w:tc>
      </w:tr>
      <w:tr w:rsidR="001E6F5E" w:rsidRPr="001E6F5E" w:rsidTr="001E40DA">
        <w:trPr>
          <w:trHeight w:val="56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EВ 51790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754,5</w:t>
            </w:r>
          </w:p>
        </w:tc>
      </w:tr>
      <w:tr w:rsidR="001E6F5E" w:rsidRPr="001E6F5E" w:rsidTr="001E40DA">
        <w:trPr>
          <w:trHeight w:val="68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EВ 51790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754,5</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дошкольного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66 921,6</w:t>
            </w:r>
          </w:p>
        </w:tc>
      </w:tr>
      <w:tr w:rsidR="001E6F5E" w:rsidRPr="001E6F5E" w:rsidTr="001E40DA">
        <w:trPr>
          <w:trHeight w:val="27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10 0 01 12010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33 366,3</w:t>
            </w:r>
          </w:p>
        </w:tc>
      </w:tr>
      <w:tr w:rsidR="001E6F5E" w:rsidRPr="001E6F5E" w:rsidTr="001E6F5E">
        <w:trPr>
          <w:trHeight w:val="82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10 0 01 12010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33 366,3</w:t>
            </w:r>
          </w:p>
        </w:tc>
      </w:tr>
      <w:tr w:rsidR="001E6F5E" w:rsidRPr="001E6F5E" w:rsidTr="001E40DA">
        <w:trPr>
          <w:trHeight w:val="43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563,7</w:t>
            </w:r>
          </w:p>
        </w:tc>
      </w:tr>
      <w:tr w:rsidR="001E6F5E" w:rsidRPr="001E6F5E" w:rsidTr="001E40DA">
        <w:trPr>
          <w:trHeight w:val="25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563,7</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доступности дошкольного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27 591,6</w:t>
            </w:r>
          </w:p>
        </w:tc>
      </w:tr>
      <w:tr w:rsidR="001E6F5E" w:rsidRPr="001E6F5E" w:rsidTr="001E40DA">
        <w:trPr>
          <w:trHeight w:val="54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19 424,1</w:t>
            </w:r>
          </w:p>
        </w:tc>
      </w:tr>
      <w:tr w:rsidR="001E6F5E" w:rsidRPr="001E6F5E" w:rsidTr="001E40DA">
        <w:trPr>
          <w:trHeight w:val="28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7 996,1</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171,4</w:t>
            </w:r>
          </w:p>
        </w:tc>
      </w:tr>
      <w:tr w:rsidR="001E6F5E" w:rsidRPr="001E6F5E" w:rsidTr="001E40DA">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10 0 01 80120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5 400,0</w:t>
            </w:r>
          </w:p>
        </w:tc>
      </w:tr>
      <w:tr w:rsidR="001E6F5E" w:rsidRPr="001E6F5E" w:rsidTr="001E40DA">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10 0 01 80120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5 400,0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общего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268 732,5</w:t>
            </w:r>
          </w:p>
        </w:tc>
      </w:tr>
      <w:tr w:rsidR="001E6F5E" w:rsidRPr="001E6F5E" w:rsidTr="001E40DA">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114 945,0</w:t>
            </w:r>
          </w:p>
        </w:tc>
      </w:tr>
      <w:tr w:rsidR="001E6F5E" w:rsidRPr="001E6F5E" w:rsidTr="001E40DA">
        <w:trPr>
          <w:trHeight w:val="55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114 945,0</w:t>
            </w:r>
          </w:p>
        </w:tc>
      </w:tr>
      <w:tr w:rsidR="001E6F5E" w:rsidRPr="001E6F5E" w:rsidTr="001E40DA">
        <w:trPr>
          <w:trHeight w:val="42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3 251,8</w:t>
            </w:r>
          </w:p>
        </w:tc>
      </w:tr>
      <w:tr w:rsidR="001E6F5E" w:rsidRPr="001E6F5E" w:rsidTr="001E40DA">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3 251,8</w:t>
            </w:r>
          </w:p>
        </w:tc>
      </w:tr>
      <w:tr w:rsidR="001E6F5E" w:rsidRPr="001E6F5E" w:rsidTr="001E40DA">
        <w:trPr>
          <w:trHeight w:val="82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2 264,0</w:t>
            </w:r>
          </w:p>
        </w:tc>
      </w:tr>
      <w:tr w:rsidR="001E6F5E" w:rsidRPr="001E6F5E" w:rsidTr="001E6F5E">
        <w:trPr>
          <w:trHeight w:val="36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2 264,0</w:t>
            </w:r>
          </w:p>
        </w:tc>
      </w:tr>
      <w:tr w:rsidR="001E6F5E" w:rsidRPr="001E6F5E" w:rsidTr="001E6F5E">
        <w:trPr>
          <w:trHeight w:val="85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10 0 02 53030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11 139,9</w:t>
            </w:r>
          </w:p>
        </w:tc>
      </w:tr>
      <w:tr w:rsidR="001E6F5E" w:rsidRPr="001E6F5E" w:rsidTr="001E40DA">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10 0 02 53030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11 139,9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общеобразовательных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64 357,2</w:t>
            </w:r>
          </w:p>
        </w:tc>
      </w:tr>
      <w:tr w:rsidR="001E6F5E" w:rsidRPr="001E6F5E" w:rsidTr="001E40DA">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45 091,7</w:t>
            </w:r>
          </w:p>
        </w:tc>
      </w:tr>
      <w:tr w:rsidR="001E6F5E" w:rsidRPr="001E6F5E" w:rsidTr="001E40DA">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18 936,9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328,6</w:t>
            </w:r>
          </w:p>
        </w:tc>
      </w:tr>
      <w:tr w:rsidR="001E6F5E" w:rsidRPr="001E6F5E" w:rsidTr="001E40DA">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6 000,0</w:t>
            </w:r>
          </w:p>
        </w:tc>
      </w:tr>
      <w:tr w:rsidR="001E6F5E" w:rsidRPr="001E6F5E" w:rsidTr="001E40DA">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10 0 02 80120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6 000,0</w:t>
            </w:r>
          </w:p>
        </w:tc>
      </w:tr>
      <w:tr w:rsidR="001E6F5E" w:rsidRPr="001E6F5E" w:rsidTr="001E6F5E">
        <w:trPr>
          <w:trHeight w:val="31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подвоза учащихся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3 065,0</w:t>
            </w:r>
          </w:p>
        </w:tc>
      </w:tr>
      <w:tr w:rsidR="001E6F5E" w:rsidRPr="001E6F5E" w:rsidTr="001E40DA">
        <w:trPr>
          <w:trHeight w:val="38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3 065,0</w:t>
            </w:r>
          </w:p>
        </w:tc>
      </w:tr>
      <w:tr w:rsidR="001E6F5E" w:rsidRPr="001E6F5E" w:rsidTr="001E6F5E">
        <w:trPr>
          <w:trHeight w:val="33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L3042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8 500,4</w:t>
            </w:r>
          </w:p>
        </w:tc>
      </w:tr>
      <w:tr w:rsidR="001E6F5E" w:rsidRPr="001E6F5E" w:rsidTr="001E40DA">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L3042</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8 500,4</w:t>
            </w:r>
          </w:p>
        </w:tc>
      </w:tr>
      <w:tr w:rsidR="001E6F5E" w:rsidRPr="001E6F5E" w:rsidTr="001E40DA">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L7500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54 275,2</w:t>
            </w:r>
          </w:p>
        </w:tc>
      </w:tr>
      <w:tr w:rsidR="001E6F5E" w:rsidRPr="001E6F5E" w:rsidTr="001E40DA">
        <w:trPr>
          <w:trHeight w:val="26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L7500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54 275,2</w:t>
            </w:r>
          </w:p>
        </w:tc>
      </w:tr>
      <w:tr w:rsidR="001E6F5E" w:rsidRPr="001E6F5E" w:rsidTr="001E40DA">
        <w:trPr>
          <w:trHeight w:val="27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S2240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934,0</w:t>
            </w:r>
          </w:p>
        </w:tc>
      </w:tr>
      <w:tr w:rsidR="001E6F5E" w:rsidRPr="001E6F5E" w:rsidTr="001E40DA">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S2240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934,0</w:t>
            </w:r>
          </w:p>
        </w:tc>
      </w:tr>
      <w:tr w:rsidR="001E6F5E" w:rsidRPr="001E6F5E" w:rsidTr="001E40DA">
        <w:trPr>
          <w:trHeight w:val="39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11 950,8</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1 785,3</w:t>
            </w:r>
          </w:p>
        </w:tc>
      </w:tr>
      <w:tr w:rsidR="001E6F5E" w:rsidRPr="001E6F5E" w:rsidTr="001E40DA">
        <w:trPr>
          <w:trHeight w:val="56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1 755,3</w:t>
            </w:r>
          </w:p>
        </w:tc>
      </w:tr>
      <w:tr w:rsidR="001E6F5E" w:rsidRPr="001E6F5E" w:rsidTr="001E40DA">
        <w:trPr>
          <w:trHeight w:val="27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1E6F5E" w:rsidRPr="001E6F5E" w:rsidTr="001E40DA">
        <w:trPr>
          <w:trHeight w:val="26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10 165,5</w:t>
            </w:r>
          </w:p>
        </w:tc>
      </w:tr>
      <w:tr w:rsidR="001E6F5E" w:rsidRPr="001E6F5E" w:rsidTr="001E40DA">
        <w:trPr>
          <w:trHeight w:val="54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9 558,6</w:t>
            </w:r>
          </w:p>
        </w:tc>
      </w:tr>
      <w:tr w:rsidR="001E6F5E" w:rsidRPr="001E6F5E" w:rsidTr="001E40DA">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456,9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1E6F5E" w:rsidRPr="001E6F5E" w:rsidTr="001E40DA">
        <w:trPr>
          <w:trHeight w:val="40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1E6F5E" w:rsidRPr="001E6F5E" w:rsidTr="001E40DA">
        <w:trPr>
          <w:trHeight w:val="40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10 0 04 12130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1E6F5E" w:rsidRPr="001E6F5E" w:rsidTr="001E40DA">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10 0 04 12130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1E6F5E" w:rsidRPr="001E6F5E" w:rsidTr="001E40DA">
        <w:trPr>
          <w:trHeight w:val="28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обеспечение отдыха, оздоровления и занятости детей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1 885,1</w:t>
            </w:r>
          </w:p>
        </w:tc>
      </w:tr>
      <w:tr w:rsidR="001E6F5E" w:rsidRPr="001E6F5E" w:rsidTr="001E40DA">
        <w:trPr>
          <w:trHeight w:val="26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1 100,8</w:t>
            </w:r>
          </w:p>
        </w:tc>
      </w:tr>
      <w:tr w:rsidR="001E6F5E" w:rsidRPr="001E6F5E" w:rsidTr="001E40DA">
        <w:trPr>
          <w:trHeight w:val="26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S2430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1 100,8</w:t>
            </w:r>
          </w:p>
        </w:tc>
      </w:tr>
      <w:tr w:rsidR="001E6F5E" w:rsidRPr="001E6F5E" w:rsidTr="001E40DA">
        <w:trPr>
          <w:trHeight w:val="42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268,4</w:t>
            </w:r>
          </w:p>
        </w:tc>
      </w:tr>
      <w:tr w:rsidR="001E6F5E" w:rsidRPr="001E6F5E" w:rsidTr="001E40DA">
        <w:trPr>
          <w:trHeight w:val="25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268,4</w:t>
            </w:r>
          </w:p>
        </w:tc>
      </w:tr>
      <w:tr w:rsidR="001E6F5E" w:rsidRPr="001E6F5E" w:rsidTr="001E40DA">
        <w:trPr>
          <w:trHeight w:val="14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515,9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515,9</w:t>
            </w:r>
          </w:p>
        </w:tc>
      </w:tr>
      <w:tr w:rsidR="001E6F5E" w:rsidRPr="001E6F5E" w:rsidTr="001E40DA">
        <w:trPr>
          <w:trHeight w:val="78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9 262,9</w:t>
            </w:r>
          </w:p>
        </w:tc>
      </w:tr>
      <w:tr w:rsidR="001E6F5E" w:rsidRPr="001E6F5E" w:rsidTr="001E40DA">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9 262,9</w:t>
            </w:r>
          </w:p>
        </w:tc>
      </w:tr>
      <w:tr w:rsidR="001E6F5E" w:rsidRPr="001E6F5E" w:rsidTr="001E40DA">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4 621,5</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4 291,8</w:t>
            </w:r>
          </w:p>
        </w:tc>
      </w:tr>
      <w:tr w:rsidR="001E6F5E" w:rsidRPr="001E6F5E" w:rsidTr="001E40DA">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349,6</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14 865,8</w:t>
            </w:r>
          </w:p>
        </w:tc>
      </w:tr>
      <w:tr w:rsidR="001E6F5E" w:rsidRPr="001E6F5E" w:rsidTr="001E40DA">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200,0</w:t>
            </w:r>
          </w:p>
        </w:tc>
      </w:tr>
      <w:tr w:rsidR="001E6F5E" w:rsidRPr="001E6F5E" w:rsidTr="001E6F5E">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200,0</w:t>
            </w:r>
          </w:p>
        </w:tc>
      </w:tr>
      <w:tr w:rsidR="001E6F5E" w:rsidRPr="001E6F5E" w:rsidTr="001E40DA">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984,2</w:t>
            </w:r>
          </w:p>
        </w:tc>
      </w:tr>
      <w:tr w:rsidR="001E6F5E" w:rsidRPr="001E6F5E" w:rsidTr="001E40DA">
        <w:trPr>
          <w:trHeight w:val="41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984,2</w:t>
            </w:r>
          </w:p>
        </w:tc>
      </w:tr>
      <w:tr w:rsidR="001E6F5E" w:rsidRPr="001E6F5E" w:rsidTr="001E40DA">
        <w:trPr>
          <w:trHeight w:val="43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3 337,0</w:t>
            </w:r>
          </w:p>
        </w:tc>
      </w:tr>
      <w:tr w:rsidR="001E6F5E" w:rsidRPr="001E6F5E" w:rsidTr="001E40DA">
        <w:trPr>
          <w:trHeight w:val="39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3 337,0</w:t>
            </w:r>
          </w:p>
        </w:tc>
      </w:tr>
      <w:tr w:rsidR="001E6F5E" w:rsidRPr="001E6F5E" w:rsidTr="001E40DA">
        <w:trPr>
          <w:trHeight w:val="43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4 982,9</w:t>
            </w:r>
          </w:p>
        </w:tc>
      </w:tr>
      <w:tr w:rsidR="001E6F5E" w:rsidRPr="001E6F5E" w:rsidTr="001E40DA">
        <w:trPr>
          <w:trHeight w:val="39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4 982,9</w:t>
            </w:r>
          </w:p>
        </w:tc>
      </w:tr>
      <w:tr w:rsidR="001E6F5E" w:rsidRPr="001E6F5E" w:rsidTr="001E40DA">
        <w:trPr>
          <w:trHeight w:val="42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996,8</w:t>
            </w:r>
          </w:p>
        </w:tc>
      </w:tr>
      <w:tr w:rsidR="001E6F5E" w:rsidRPr="001E6F5E" w:rsidTr="001E40DA">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996,8</w:t>
            </w:r>
          </w:p>
        </w:tc>
      </w:tr>
      <w:tr w:rsidR="001E6F5E" w:rsidRPr="001E6F5E" w:rsidTr="001E40DA">
        <w:trPr>
          <w:trHeight w:val="56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2 092,4</w:t>
            </w:r>
          </w:p>
        </w:tc>
      </w:tr>
      <w:tr w:rsidR="001E6F5E" w:rsidRPr="001E6F5E" w:rsidTr="001E40DA">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10 0 07 82071</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2 092,4</w:t>
            </w:r>
          </w:p>
        </w:tc>
      </w:tr>
      <w:tr w:rsidR="001E6F5E" w:rsidRPr="001E6F5E" w:rsidTr="001E40DA">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10 0 07 83070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24,6</w:t>
            </w:r>
          </w:p>
        </w:tc>
      </w:tr>
      <w:tr w:rsidR="001E6F5E" w:rsidRPr="001E6F5E" w:rsidTr="001E40DA">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10 0 07 83070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24,6</w:t>
            </w:r>
          </w:p>
        </w:tc>
      </w:tr>
      <w:tr w:rsidR="001E6F5E" w:rsidRPr="001E6F5E" w:rsidTr="001E40DA">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10 0 07 84070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37,2</w:t>
            </w:r>
          </w:p>
        </w:tc>
      </w:tr>
      <w:tr w:rsidR="001E6F5E" w:rsidRPr="001E6F5E" w:rsidTr="001E40DA">
        <w:trPr>
          <w:trHeight w:val="41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10 0 07 84070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37,2</w:t>
            </w:r>
          </w:p>
        </w:tc>
      </w:tr>
      <w:tr w:rsidR="001E6F5E" w:rsidRPr="001E6F5E" w:rsidTr="001E40DA">
        <w:trPr>
          <w:trHeight w:val="42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10 0 07 85070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553,4</w:t>
            </w:r>
          </w:p>
        </w:tc>
      </w:tr>
      <w:tr w:rsidR="001E6F5E" w:rsidRPr="001E6F5E" w:rsidTr="001E40DA">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10 0 07 85070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553,4</w:t>
            </w:r>
          </w:p>
        </w:tc>
      </w:tr>
      <w:tr w:rsidR="001E6F5E" w:rsidRPr="001E6F5E" w:rsidTr="001E40DA">
        <w:trPr>
          <w:trHeight w:val="42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10 0 07 86070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1 657,3</w:t>
            </w:r>
          </w:p>
        </w:tc>
      </w:tr>
      <w:tr w:rsidR="001E6F5E" w:rsidRPr="001E6F5E" w:rsidTr="001E40DA">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10 0 07 86070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1 657,3</w:t>
            </w:r>
          </w:p>
        </w:tc>
      </w:tr>
      <w:tr w:rsidR="001E6F5E" w:rsidRPr="001E6F5E" w:rsidTr="001E40DA">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11 0 00 00000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19 731,9</w:t>
            </w:r>
          </w:p>
        </w:tc>
      </w:tr>
      <w:tr w:rsidR="001E6F5E" w:rsidRPr="001E6F5E" w:rsidTr="0070558E">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11 0 03 12190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964,0</w:t>
            </w:r>
          </w:p>
        </w:tc>
      </w:tr>
      <w:tr w:rsidR="001E6F5E" w:rsidRPr="001E6F5E" w:rsidTr="0070558E">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11 0 03 12190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964,0</w:t>
            </w:r>
          </w:p>
        </w:tc>
      </w:tr>
      <w:tr w:rsidR="001E6F5E" w:rsidRPr="001E6F5E" w:rsidTr="0070558E">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11 0 03 12390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112,0</w:t>
            </w:r>
          </w:p>
        </w:tc>
      </w:tr>
      <w:tr w:rsidR="001E6F5E" w:rsidRPr="001E6F5E" w:rsidTr="0070558E">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11 0 03 12390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112,0</w:t>
            </w:r>
          </w:p>
        </w:tc>
      </w:tr>
      <w:tr w:rsidR="001E6F5E" w:rsidRPr="001E6F5E" w:rsidTr="0070558E">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18 655,9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Содержание детей в приемных семьях</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10 463,0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10 463,0</w:t>
            </w:r>
          </w:p>
        </w:tc>
      </w:tr>
      <w:tr w:rsidR="001E6F5E" w:rsidRPr="001E6F5E" w:rsidTr="0070558E">
        <w:trPr>
          <w:trHeight w:val="24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Выплата вознаграждения опекунам (попечителям), приемным родителям</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7 427,0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7 427,0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Содержание детей в семьях опекунов (попечителей)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698,0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698,0</w:t>
            </w:r>
          </w:p>
        </w:tc>
      </w:tr>
      <w:tr w:rsidR="001E6F5E" w:rsidRPr="001E6F5E" w:rsidTr="0070558E">
        <w:trPr>
          <w:trHeight w:val="109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67,9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67,9</w:t>
            </w:r>
          </w:p>
        </w:tc>
      </w:tr>
      <w:tr w:rsidR="001E6F5E" w:rsidRPr="001E6F5E" w:rsidTr="0070558E">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жилищного строительства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12 0 00 00000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192,0</w:t>
            </w:r>
          </w:p>
        </w:tc>
      </w:tr>
      <w:tr w:rsidR="001E6F5E" w:rsidRPr="001E6F5E" w:rsidTr="001E6F5E">
        <w:trPr>
          <w:trHeight w:val="114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192,0</w:t>
            </w:r>
          </w:p>
        </w:tc>
      </w:tr>
      <w:tr w:rsidR="001E6F5E" w:rsidRPr="001E6F5E" w:rsidTr="0070558E">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Осуществление государственных полномочий по организации проведения капитального ремонта общего имущества в многоквартирных домах</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12 0 01 14040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1E6F5E" w:rsidRPr="001E6F5E" w:rsidTr="0070558E">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12 0 01 14040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1E6F5E" w:rsidRPr="001E6F5E" w:rsidTr="0070558E">
        <w:trPr>
          <w:trHeight w:val="41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по формированию фонда капитального ремонта многоквартирных домов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12 0 01 81260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191,0</w:t>
            </w:r>
          </w:p>
        </w:tc>
      </w:tr>
      <w:tr w:rsidR="001E6F5E" w:rsidRPr="001E6F5E" w:rsidTr="0070558E">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12 0 01 81260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191,0</w:t>
            </w:r>
          </w:p>
        </w:tc>
      </w:tr>
      <w:tr w:rsidR="001E6F5E" w:rsidRPr="001E6F5E" w:rsidTr="001E6F5E">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"Молодежь Мишкинского муниципального округа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13 0 00 00000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836,9</w:t>
            </w:r>
          </w:p>
        </w:tc>
      </w:tr>
      <w:tr w:rsidR="001E6F5E" w:rsidRPr="001E6F5E" w:rsidTr="001E6F5E">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836,9</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реализацию мероприятий по молодежной политике</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836,9</w:t>
            </w:r>
          </w:p>
        </w:tc>
      </w:tr>
      <w:tr w:rsidR="001E6F5E" w:rsidRPr="001E6F5E" w:rsidTr="0070558E">
        <w:trPr>
          <w:trHeight w:val="63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780,7</w:t>
            </w:r>
          </w:p>
        </w:tc>
      </w:tr>
      <w:tr w:rsidR="001E6F5E" w:rsidRPr="001E6F5E" w:rsidTr="0070558E">
        <w:trPr>
          <w:trHeight w:val="13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56,2</w:t>
            </w:r>
          </w:p>
        </w:tc>
      </w:tr>
      <w:tr w:rsidR="001E6F5E" w:rsidRPr="001E6F5E" w:rsidTr="001E6F5E">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Целевая программа "Улучшение условий и охраны труда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14 0 00 00000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5,0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техническое обеспечение охраны труда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1E6F5E" w:rsidRPr="001E6F5E" w:rsidTr="001E6F5E">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мероприятий по улучшению условий и охраны труда</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14 0 01 80170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1E6F5E" w:rsidRPr="001E6F5E" w:rsidTr="0070558E">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14 0 01 80170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1E6F5E" w:rsidRPr="001E6F5E" w:rsidTr="001E6F5E">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15 0 00 00000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4,1</w:t>
            </w:r>
          </w:p>
        </w:tc>
      </w:tr>
      <w:tr w:rsidR="001E6F5E" w:rsidRPr="001E6F5E" w:rsidTr="0070558E">
        <w:trPr>
          <w:trHeight w:val="38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1E6F5E" w:rsidRPr="001E6F5E" w:rsidTr="0070558E">
        <w:trPr>
          <w:trHeight w:val="27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15 0 01 16200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1E6F5E" w:rsidRPr="001E6F5E" w:rsidTr="0070558E">
        <w:trPr>
          <w:trHeight w:val="18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15 0 01 16200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1E6F5E" w:rsidRPr="001E6F5E" w:rsidTr="0070558E">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муниципальной службы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17 0 00 00000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w:t>
            </w:r>
          </w:p>
        </w:tc>
      </w:tr>
      <w:tr w:rsidR="001E6F5E" w:rsidRPr="001E6F5E" w:rsidTr="0070558E">
        <w:trPr>
          <w:trHeight w:val="27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мероприятий по созданию условий для развития муниципальной службы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1E6F5E" w:rsidRPr="001E6F5E" w:rsidTr="0070558E">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17 0 01 80190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1E6F5E" w:rsidRPr="001E6F5E" w:rsidTr="0070558E">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17 0 01 80190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1E6F5E" w:rsidRPr="001E6F5E" w:rsidTr="0070558E">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"Формирование комфортной городской среды в Мишкинском муниципальном округе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19 800,0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Формирование комфортной городской среды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1E6F5E" w:rsidRPr="001E6F5E" w:rsidTr="0070558E">
        <w:trPr>
          <w:trHeight w:val="25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программ формирования современной городской среды</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55550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1E6F5E" w:rsidRPr="001E6F5E" w:rsidTr="0070558E">
        <w:trPr>
          <w:trHeight w:val="28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55550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1E6F5E" w:rsidRPr="001E6F5E" w:rsidTr="0070558E">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"Комплексное развитие сельских территорий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20 0 00 00000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68 028,4</w:t>
            </w:r>
          </w:p>
        </w:tc>
      </w:tr>
      <w:tr w:rsidR="001E6F5E" w:rsidRPr="001E6F5E" w:rsidTr="0070558E">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Мероприятия в рамках комплексного развития сельских территорий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20 0 01 00000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1E6F5E" w:rsidRPr="001E6F5E" w:rsidTr="001E6F5E">
        <w:trPr>
          <w:trHeight w:val="360"/>
        </w:trPr>
        <w:tc>
          <w:tcPr>
            <w:tcW w:w="7000" w:type="dxa"/>
            <w:tcBorders>
              <w:top w:val="nil"/>
              <w:left w:val="single" w:sz="4" w:space="0" w:color="000000"/>
              <w:bottom w:val="single" w:sz="4" w:space="0" w:color="000000"/>
              <w:right w:val="single" w:sz="4" w:space="0" w:color="000000"/>
            </w:tcBorders>
            <w:shd w:val="clear" w:color="000000" w:fill="FFFFFF"/>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транспортной инфраструктуры на сельских территориях</w:t>
            </w:r>
          </w:p>
        </w:tc>
        <w:tc>
          <w:tcPr>
            <w:tcW w:w="1660"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L3720</w:t>
            </w:r>
          </w:p>
        </w:tc>
        <w:tc>
          <w:tcPr>
            <w:tcW w:w="740"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1E6F5E" w:rsidRPr="001E6F5E" w:rsidTr="0070558E">
        <w:trPr>
          <w:trHeight w:val="337"/>
        </w:trPr>
        <w:tc>
          <w:tcPr>
            <w:tcW w:w="7000" w:type="dxa"/>
            <w:tcBorders>
              <w:top w:val="nil"/>
              <w:left w:val="single" w:sz="4" w:space="0" w:color="000000"/>
              <w:bottom w:val="single" w:sz="4" w:space="0" w:color="000000"/>
              <w:right w:val="single" w:sz="4" w:space="0" w:color="000000"/>
            </w:tcBorders>
            <w:shd w:val="clear" w:color="000000" w:fill="FFFFFF"/>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L3720</w:t>
            </w:r>
          </w:p>
        </w:tc>
        <w:tc>
          <w:tcPr>
            <w:tcW w:w="740"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000000" w:fill="FFFFFF"/>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1E6F5E" w:rsidRPr="001E6F5E" w:rsidTr="0070558E">
        <w:trPr>
          <w:trHeight w:val="41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88 0 00 00000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26 749,9</w:t>
            </w:r>
          </w:p>
        </w:tc>
      </w:tr>
      <w:tr w:rsidR="001E6F5E" w:rsidRPr="001E6F5E" w:rsidTr="0070558E">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1E6F5E" w:rsidRPr="001E6F5E" w:rsidTr="001E6F5E">
        <w:trPr>
          <w:trHeight w:val="34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Глава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88 1 00 80010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1E6F5E" w:rsidRPr="001E6F5E" w:rsidTr="0070558E">
        <w:trPr>
          <w:trHeight w:val="62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88 1 00 80010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1E6F5E" w:rsidRPr="001E6F5E" w:rsidTr="0070558E">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1E6F5E" w:rsidRPr="001E6F5E" w:rsidTr="0070558E">
        <w:trPr>
          <w:trHeight w:val="47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1E6F5E" w:rsidRPr="001E6F5E" w:rsidTr="0070558E">
        <w:trPr>
          <w:trHeight w:val="693"/>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1E6F5E" w:rsidRPr="001E6F5E" w:rsidTr="0070558E">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20 969,4</w:t>
            </w:r>
          </w:p>
        </w:tc>
      </w:tr>
      <w:tr w:rsidR="001E6F5E" w:rsidRPr="001E6F5E" w:rsidTr="0070558E">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20 969,4</w:t>
            </w:r>
          </w:p>
        </w:tc>
      </w:tr>
      <w:tr w:rsidR="001E6F5E" w:rsidRPr="001E6F5E" w:rsidTr="0070558E">
        <w:trPr>
          <w:trHeight w:val="70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18 377,5</w:t>
            </w:r>
          </w:p>
        </w:tc>
      </w:tr>
      <w:tr w:rsidR="001E6F5E" w:rsidRPr="001E6F5E" w:rsidTr="0070558E">
        <w:trPr>
          <w:trHeight w:val="276"/>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2 544,7</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47,2</w:t>
            </w:r>
          </w:p>
        </w:tc>
      </w:tr>
      <w:tr w:rsidR="001E6F5E" w:rsidRPr="001E6F5E" w:rsidTr="0070558E">
        <w:trPr>
          <w:trHeight w:val="39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1 022,0</w:t>
            </w:r>
          </w:p>
        </w:tc>
      </w:tr>
      <w:tr w:rsidR="001E6F5E" w:rsidRPr="001E6F5E" w:rsidTr="001E6F5E">
        <w:trPr>
          <w:trHeight w:val="30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Государственная регистрация актов гражданского состояния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1 022,0</w:t>
            </w:r>
          </w:p>
        </w:tc>
      </w:tr>
      <w:tr w:rsidR="001E6F5E" w:rsidRPr="001E6F5E" w:rsidTr="0070558E">
        <w:trPr>
          <w:trHeight w:val="67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895,7</w:t>
            </w:r>
          </w:p>
        </w:tc>
      </w:tr>
      <w:tr w:rsidR="001E6F5E" w:rsidRPr="001E6F5E" w:rsidTr="0070558E">
        <w:trPr>
          <w:trHeight w:val="417"/>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126,3</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непрограммные мероприятия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88 8 00 00000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2 912,3</w:t>
            </w:r>
          </w:p>
        </w:tc>
      </w:tr>
      <w:tr w:rsidR="001E6F5E" w:rsidRPr="001E6F5E" w:rsidTr="0070558E">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88 8 00 15500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210,0</w:t>
            </w:r>
          </w:p>
        </w:tc>
      </w:tr>
      <w:tr w:rsidR="001E6F5E" w:rsidRPr="001E6F5E" w:rsidTr="0070558E">
        <w:trPr>
          <w:trHeight w:val="31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88 8 00 15500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210,0</w:t>
            </w:r>
          </w:p>
        </w:tc>
      </w:tr>
      <w:tr w:rsidR="001E6F5E" w:rsidRPr="001E6F5E" w:rsidTr="0070558E">
        <w:trPr>
          <w:trHeight w:val="268"/>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w:t>
            </w:r>
          </w:p>
        </w:tc>
      </w:tr>
      <w:tr w:rsidR="001E6F5E" w:rsidRPr="001E6F5E" w:rsidTr="0070558E">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88 8 00 16090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w:t>
            </w:r>
          </w:p>
        </w:tc>
      </w:tr>
      <w:tr w:rsidR="001E6F5E" w:rsidRPr="001E6F5E" w:rsidTr="0070558E">
        <w:trPr>
          <w:trHeight w:val="55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0,3</w:t>
            </w:r>
          </w:p>
        </w:tc>
      </w:tr>
      <w:tr w:rsidR="001E6F5E" w:rsidRPr="001E6F5E" w:rsidTr="0070558E">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88 8 00 16100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0,3</w:t>
            </w:r>
          </w:p>
        </w:tc>
      </w:tr>
      <w:tr w:rsidR="001E6F5E" w:rsidRPr="001E6F5E" w:rsidTr="0070558E">
        <w:trPr>
          <w:trHeight w:val="41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88 8 00 51200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1E6F5E" w:rsidRPr="001E6F5E" w:rsidTr="0070558E">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88 8 00 51200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2 698,0</w:t>
            </w:r>
          </w:p>
        </w:tc>
      </w:tr>
      <w:tr w:rsidR="001E6F5E" w:rsidRPr="001E6F5E" w:rsidTr="0070558E">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50,0</w:t>
            </w:r>
          </w:p>
        </w:tc>
      </w:tr>
      <w:tr w:rsidR="001E6F5E" w:rsidRPr="001E6F5E" w:rsidTr="001E6F5E">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1E6F5E" w:rsidRPr="001E6F5E" w:rsidRDefault="001E6F5E" w:rsidP="001E6F5E">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2 648,0</w:t>
            </w:r>
          </w:p>
        </w:tc>
      </w:tr>
      <w:tr w:rsidR="001E6F5E" w:rsidRPr="001E6F5E" w:rsidTr="001E6F5E">
        <w:trPr>
          <w:trHeight w:val="300"/>
        </w:trPr>
        <w:tc>
          <w:tcPr>
            <w:tcW w:w="94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6F5E" w:rsidRPr="001E6F5E" w:rsidRDefault="001E6F5E" w:rsidP="001E6F5E">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ИТОГО</w:t>
            </w:r>
          </w:p>
        </w:tc>
        <w:tc>
          <w:tcPr>
            <w:tcW w:w="1373" w:type="dxa"/>
            <w:tcBorders>
              <w:top w:val="nil"/>
              <w:left w:val="nil"/>
              <w:bottom w:val="single" w:sz="4" w:space="0" w:color="000000"/>
              <w:right w:val="single" w:sz="4" w:space="0" w:color="000000"/>
            </w:tcBorders>
            <w:shd w:val="clear" w:color="auto" w:fill="auto"/>
            <w:vAlign w:val="center"/>
            <w:hideMark/>
          </w:tcPr>
          <w:p w:rsidR="001E6F5E" w:rsidRPr="001E6F5E" w:rsidRDefault="001E6F5E" w:rsidP="001E6F5E">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698 532,9</w:t>
            </w:r>
          </w:p>
        </w:tc>
      </w:tr>
    </w:tbl>
    <w:p w:rsidR="001E6F5E" w:rsidRPr="001E6F5E" w:rsidRDefault="001E6F5E" w:rsidP="001E6F5E">
      <w:pPr>
        <w:ind w:firstLine="851"/>
        <w:jc w:val="both"/>
        <w:rPr>
          <w:rFonts w:ascii="Liberation Sans" w:hAnsi="Liberation Sans" w:cs="Arial"/>
          <w:sz w:val="16"/>
          <w:szCs w:val="16"/>
        </w:rPr>
      </w:pPr>
    </w:p>
    <w:p w:rsidR="007A7E5A" w:rsidRDefault="007A7E5A" w:rsidP="00BE79CF">
      <w:pPr>
        <w:ind w:firstLine="851"/>
        <w:jc w:val="both"/>
        <w:rPr>
          <w:rFonts w:ascii="Liberation Sans" w:hAnsi="Liberation Sans" w:cs="Arial"/>
        </w:rPr>
      </w:pPr>
    </w:p>
    <w:tbl>
      <w:tblPr>
        <w:tblW w:w="10823" w:type="dxa"/>
        <w:tblLayout w:type="fixed"/>
        <w:tblLook w:val="04A0" w:firstRow="1" w:lastRow="0" w:firstColumn="1" w:lastColumn="0" w:noHBand="0" w:noVBand="1"/>
      </w:tblPr>
      <w:tblGrid>
        <w:gridCol w:w="6096"/>
        <w:gridCol w:w="1559"/>
        <w:gridCol w:w="850"/>
        <w:gridCol w:w="993"/>
        <w:gridCol w:w="1042"/>
        <w:gridCol w:w="283"/>
      </w:tblGrid>
      <w:tr w:rsidR="00005386" w:rsidRPr="00005386" w:rsidTr="00437A31">
        <w:trPr>
          <w:trHeight w:val="1084"/>
        </w:trPr>
        <w:tc>
          <w:tcPr>
            <w:tcW w:w="6096" w:type="dxa"/>
            <w:tcBorders>
              <w:top w:val="nil"/>
              <w:left w:val="nil"/>
              <w:bottom w:val="nil"/>
              <w:right w:val="nil"/>
            </w:tcBorders>
            <w:shd w:val="clear" w:color="auto" w:fill="auto"/>
            <w:hideMark/>
          </w:tcPr>
          <w:p w:rsidR="00005386" w:rsidRPr="00005386" w:rsidRDefault="00005386" w:rsidP="00005386">
            <w:pPr>
              <w:suppressAutoHyphens w:val="0"/>
              <w:rPr>
                <w:sz w:val="24"/>
                <w:szCs w:val="24"/>
                <w:lang w:eastAsia="ru-RU"/>
              </w:rPr>
            </w:pPr>
          </w:p>
        </w:tc>
        <w:tc>
          <w:tcPr>
            <w:tcW w:w="4727" w:type="dxa"/>
            <w:gridSpan w:val="5"/>
            <w:tcBorders>
              <w:top w:val="nil"/>
              <w:left w:val="nil"/>
              <w:bottom w:val="nil"/>
              <w:right w:val="nil"/>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Приложение 10 к решению Думы Мишкинского муниципального округа Курганской области</w:t>
            </w:r>
            <w:r w:rsidRPr="00005386">
              <w:rPr>
                <w:rFonts w:ascii="Liberation Sans" w:hAnsi="Liberation Sans"/>
                <w:color w:val="000000"/>
                <w:sz w:val="16"/>
                <w:szCs w:val="16"/>
                <w:lang w:eastAsia="ru-RU"/>
              </w:rPr>
              <w:br/>
              <w:t>от  «____» ___________ 2023 года  № ____</w:t>
            </w:r>
            <w:r w:rsidRPr="00005386">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005386" w:rsidRPr="00005386" w:rsidTr="00437A31">
        <w:trPr>
          <w:trHeight w:val="80"/>
        </w:trPr>
        <w:tc>
          <w:tcPr>
            <w:tcW w:w="6096" w:type="dxa"/>
            <w:tcBorders>
              <w:top w:val="nil"/>
              <w:left w:val="nil"/>
              <w:bottom w:val="nil"/>
              <w:right w:val="nil"/>
            </w:tcBorders>
            <w:shd w:val="clear" w:color="auto" w:fill="auto"/>
            <w:hideMark/>
          </w:tcPr>
          <w:p w:rsidR="00005386" w:rsidRPr="00005386" w:rsidRDefault="00005386" w:rsidP="00005386">
            <w:pPr>
              <w:suppressAutoHyphens w:val="0"/>
              <w:jc w:val="right"/>
              <w:rPr>
                <w:rFonts w:ascii="Liberation Sans" w:hAnsi="Liberation Sans"/>
                <w:color w:val="000000"/>
                <w:lang w:eastAsia="ru-RU"/>
              </w:rPr>
            </w:pPr>
          </w:p>
        </w:tc>
        <w:tc>
          <w:tcPr>
            <w:tcW w:w="1559"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850" w:type="dxa"/>
            <w:tcBorders>
              <w:top w:val="nil"/>
              <w:left w:val="nil"/>
              <w:bottom w:val="nil"/>
              <w:right w:val="nil"/>
            </w:tcBorders>
            <w:shd w:val="clear" w:color="auto" w:fill="auto"/>
            <w:hideMark/>
          </w:tcPr>
          <w:p w:rsidR="00005386" w:rsidRPr="00005386" w:rsidRDefault="00005386" w:rsidP="00005386">
            <w:pPr>
              <w:suppressAutoHyphens w:val="0"/>
              <w:rPr>
                <w:sz w:val="16"/>
                <w:szCs w:val="16"/>
                <w:lang w:eastAsia="ru-RU"/>
              </w:rPr>
            </w:pPr>
          </w:p>
        </w:tc>
        <w:tc>
          <w:tcPr>
            <w:tcW w:w="993"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1325" w:type="dxa"/>
            <w:gridSpan w:val="2"/>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r>
      <w:tr w:rsidR="00005386" w:rsidRPr="00005386" w:rsidTr="00005386">
        <w:trPr>
          <w:trHeight w:val="903"/>
        </w:trPr>
        <w:tc>
          <w:tcPr>
            <w:tcW w:w="10823" w:type="dxa"/>
            <w:gridSpan w:val="6"/>
            <w:tcBorders>
              <w:top w:val="nil"/>
              <w:left w:val="nil"/>
              <w:bottom w:val="nil"/>
              <w:right w:val="nil"/>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плановый период 2025 и 2026 годов</w:t>
            </w:r>
          </w:p>
        </w:tc>
      </w:tr>
      <w:tr w:rsidR="00005386" w:rsidRPr="00005386" w:rsidTr="00437A31">
        <w:trPr>
          <w:trHeight w:val="255"/>
        </w:trPr>
        <w:tc>
          <w:tcPr>
            <w:tcW w:w="6096" w:type="dxa"/>
            <w:tcBorders>
              <w:top w:val="nil"/>
              <w:left w:val="nil"/>
              <w:bottom w:val="nil"/>
              <w:right w:val="nil"/>
            </w:tcBorders>
            <w:shd w:val="clear" w:color="auto" w:fill="auto"/>
            <w:hideMark/>
          </w:tcPr>
          <w:p w:rsidR="00005386" w:rsidRPr="00005386" w:rsidRDefault="00005386" w:rsidP="00005386">
            <w:pPr>
              <w:suppressAutoHyphens w:val="0"/>
              <w:jc w:val="center"/>
              <w:rPr>
                <w:rFonts w:ascii="Liberation Sans" w:hAnsi="Liberation Sans"/>
                <w:b/>
                <w:bCs/>
                <w:color w:val="000000"/>
                <w:sz w:val="24"/>
                <w:szCs w:val="24"/>
                <w:lang w:eastAsia="ru-RU"/>
              </w:rPr>
            </w:pPr>
          </w:p>
        </w:tc>
        <w:tc>
          <w:tcPr>
            <w:tcW w:w="1559"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850"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993"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1325" w:type="dxa"/>
            <w:gridSpan w:val="2"/>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r>
      <w:tr w:rsidR="00005386" w:rsidRPr="00005386" w:rsidTr="00437A31">
        <w:trPr>
          <w:trHeight w:val="285"/>
        </w:trPr>
        <w:tc>
          <w:tcPr>
            <w:tcW w:w="6096"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1559"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850"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993" w:type="dxa"/>
            <w:tcBorders>
              <w:top w:val="nil"/>
              <w:left w:val="nil"/>
              <w:bottom w:val="nil"/>
              <w:right w:val="nil"/>
            </w:tcBorders>
            <w:shd w:val="clear" w:color="auto" w:fill="auto"/>
            <w:hideMark/>
          </w:tcPr>
          <w:p w:rsidR="00005386" w:rsidRPr="00005386" w:rsidRDefault="00005386" w:rsidP="00005386">
            <w:pPr>
              <w:suppressAutoHyphens w:val="0"/>
              <w:rPr>
                <w:lang w:eastAsia="ru-RU"/>
              </w:rPr>
            </w:pPr>
          </w:p>
        </w:tc>
        <w:tc>
          <w:tcPr>
            <w:tcW w:w="1325" w:type="dxa"/>
            <w:gridSpan w:val="2"/>
            <w:tcBorders>
              <w:top w:val="nil"/>
              <w:left w:val="nil"/>
              <w:bottom w:val="nil"/>
              <w:right w:val="nil"/>
            </w:tcBorders>
            <w:shd w:val="clear" w:color="auto" w:fill="auto"/>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тыс. руб.</w:t>
            </w:r>
          </w:p>
        </w:tc>
      </w:tr>
      <w:tr w:rsidR="00005386" w:rsidRPr="00005386" w:rsidTr="00437A31">
        <w:trPr>
          <w:gridAfter w:val="1"/>
          <w:wAfter w:w="283" w:type="dxa"/>
          <w:trHeight w:val="278"/>
        </w:trPr>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Наименование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ЦСР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ВР</w:t>
            </w:r>
          </w:p>
        </w:tc>
        <w:tc>
          <w:tcPr>
            <w:tcW w:w="2035" w:type="dxa"/>
            <w:gridSpan w:val="2"/>
            <w:tcBorders>
              <w:top w:val="single" w:sz="4" w:space="0" w:color="000000"/>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Сумма</w:t>
            </w:r>
          </w:p>
        </w:tc>
      </w:tr>
      <w:tr w:rsidR="00005386" w:rsidRPr="00005386" w:rsidTr="00437A31">
        <w:trPr>
          <w:gridAfter w:val="1"/>
          <w:wAfter w:w="283" w:type="dxa"/>
          <w:trHeight w:val="278"/>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005386" w:rsidRPr="00005386" w:rsidRDefault="00005386" w:rsidP="00005386">
            <w:pPr>
              <w:suppressAutoHyphens w:val="0"/>
              <w:rPr>
                <w:rFonts w:ascii="Liberation Sans" w:hAnsi="Liberation Sans"/>
                <w:b/>
                <w:bCs/>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05386" w:rsidRPr="00005386" w:rsidRDefault="00005386" w:rsidP="00005386">
            <w:pPr>
              <w:suppressAutoHyphens w:val="0"/>
              <w:rPr>
                <w:rFonts w:ascii="Liberation Sans" w:hAnsi="Liberation Sans"/>
                <w:b/>
                <w:bCs/>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005386" w:rsidRPr="00005386" w:rsidRDefault="00005386" w:rsidP="00005386">
            <w:pPr>
              <w:suppressAutoHyphens w:val="0"/>
              <w:rPr>
                <w:rFonts w:ascii="Liberation Sans" w:hAnsi="Liberation Sans"/>
                <w:b/>
                <w:bCs/>
                <w:color w:val="000000"/>
                <w:sz w:val="16"/>
                <w:szCs w:val="16"/>
                <w:lang w:eastAsia="ru-RU"/>
              </w:rPr>
            </w:pP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2025 год</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2026 год</w:t>
            </w:r>
          </w:p>
        </w:tc>
      </w:tr>
      <w:tr w:rsidR="00005386" w:rsidRPr="00005386" w:rsidTr="00437A31">
        <w:trPr>
          <w:gridAfter w:val="1"/>
          <w:wAfter w:w="283" w:type="dxa"/>
          <w:trHeight w:val="46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17 469,2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17 469,2</w:t>
            </w:r>
          </w:p>
        </w:tc>
      </w:tr>
      <w:tr w:rsidR="00005386" w:rsidRPr="00005386" w:rsidTr="00437A31">
        <w:trPr>
          <w:gridAfter w:val="1"/>
          <w:wAfter w:w="283" w:type="dxa"/>
          <w:trHeight w:val="43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17 469,2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17 469,2</w:t>
            </w:r>
          </w:p>
        </w:tc>
      </w:tr>
      <w:tr w:rsidR="00005386" w:rsidRPr="00005386" w:rsidTr="00437A31">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r>
      <w:tr w:rsidR="00005386" w:rsidRPr="00005386" w:rsidTr="00437A31">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r>
      <w:tr w:rsidR="00005386" w:rsidRPr="00005386" w:rsidTr="00437A31">
        <w:trPr>
          <w:gridAfter w:val="1"/>
          <w:wAfter w:w="283" w:type="dxa"/>
          <w:trHeight w:val="55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16 819,2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16 819,2</w:t>
            </w:r>
          </w:p>
        </w:tc>
      </w:tr>
      <w:tr w:rsidR="00005386" w:rsidRPr="00005386" w:rsidTr="00437A31">
        <w:trPr>
          <w:gridAfter w:val="1"/>
          <w:wAfter w:w="283" w:type="dxa"/>
          <w:trHeight w:val="43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r>
      <w:tr w:rsidR="00005386" w:rsidRPr="00005386" w:rsidTr="00437A31">
        <w:trPr>
          <w:gridAfter w:val="1"/>
          <w:wAfter w:w="283" w:type="dxa"/>
          <w:trHeight w:val="40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мероприятий по формированию резервного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01 1 02 80150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01 1 02 80150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005386" w:rsidRPr="00005386" w:rsidTr="00437A31">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lastRenderedPageBreak/>
              <w:t>Муниципальная программа "Развитие жилищно-коммунального хозяйства Мишкинского муниципального округа Курганской области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02 0 00 00000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43 957,6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43 957,6</w:t>
            </w:r>
          </w:p>
        </w:tc>
      </w:tr>
      <w:tr w:rsidR="00005386" w:rsidRPr="00005386" w:rsidTr="00437A31">
        <w:trPr>
          <w:gridAfter w:val="1"/>
          <w:wAfter w:w="283" w:type="dxa"/>
          <w:trHeight w:val="286"/>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мероприятий в сфере коммунального хозяйства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39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900,6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900,6</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и содержание мест захоронения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02 0 03 80253</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r>
      <w:tr w:rsidR="00005386" w:rsidRPr="00005386" w:rsidTr="00437A31">
        <w:trPr>
          <w:gridAfter w:val="1"/>
          <w:wAfter w:w="283" w:type="dxa"/>
          <w:trHeight w:val="42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02 0 03 80253</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Другие расходы в области благоустройства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02 0 03 80254</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r>
      <w:tr w:rsidR="00005386" w:rsidRPr="00005386" w:rsidTr="00437A31">
        <w:trPr>
          <w:gridAfter w:val="1"/>
          <w:wAfter w:w="283" w:type="dxa"/>
          <w:trHeight w:val="39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02 0 03 80254</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r>
      <w:tr w:rsidR="00005386" w:rsidRPr="00005386" w:rsidTr="00437A31">
        <w:trPr>
          <w:gridAfter w:val="1"/>
          <w:wAfter w:w="283" w:type="dxa"/>
          <w:trHeight w:val="26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r>
      <w:tr w:rsidR="00005386" w:rsidRPr="00005386" w:rsidTr="00437A31">
        <w:trPr>
          <w:gridAfter w:val="1"/>
          <w:wAfter w:w="283" w:type="dxa"/>
          <w:trHeight w:val="33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r>
      <w:tr w:rsidR="00005386" w:rsidRPr="00005386" w:rsidTr="00437A31">
        <w:trPr>
          <w:gridAfter w:val="1"/>
          <w:wAfter w:w="283" w:type="dxa"/>
          <w:trHeight w:val="66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38 160,2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38 160,2</w:t>
            </w:r>
          </w:p>
        </w:tc>
      </w:tr>
      <w:tr w:rsidR="00005386" w:rsidRPr="00005386" w:rsidTr="00437A31">
        <w:trPr>
          <w:gridAfter w:val="1"/>
          <w:wAfter w:w="283" w:type="dxa"/>
          <w:trHeight w:val="40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4 771,6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4 771,6</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25,2</w:t>
            </w:r>
          </w:p>
        </w:tc>
      </w:tr>
      <w:tr w:rsidR="00005386" w:rsidRPr="00005386" w:rsidTr="00437A31">
        <w:trPr>
          <w:gridAfter w:val="1"/>
          <w:wAfter w:w="283" w:type="dxa"/>
          <w:trHeight w:val="83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03 0 00 00000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33 302,9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33 302,9</w:t>
            </w:r>
          </w:p>
        </w:tc>
      </w:tr>
      <w:tr w:rsidR="00005386" w:rsidRPr="00005386" w:rsidTr="00437A31">
        <w:trPr>
          <w:gridAfter w:val="1"/>
          <w:wAfter w:w="283" w:type="dxa"/>
          <w:trHeight w:val="41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005386" w:rsidRPr="00005386" w:rsidTr="00437A31">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005386" w:rsidRPr="00005386" w:rsidTr="00437A31">
        <w:trPr>
          <w:gridAfter w:val="1"/>
          <w:wAfter w:w="283" w:type="dxa"/>
          <w:trHeight w:val="56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муниципальных пожарных постов</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r>
      <w:tr w:rsidR="00005386" w:rsidRPr="00005386" w:rsidTr="00437A31">
        <w:trPr>
          <w:gridAfter w:val="1"/>
          <w:wAfter w:w="283" w:type="dxa"/>
          <w:trHeight w:val="31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r>
      <w:tr w:rsidR="00005386" w:rsidRPr="00005386" w:rsidTr="00437A31">
        <w:trPr>
          <w:gridAfter w:val="1"/>
          <w:wAfter w:w="283" w:type="dxa"/>
          <w:trHeight w:val="64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25 930,4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25 930,4</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2 394,1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2 394,1</w:t>
            </w:r>
          </w:p>
        </w:tc>
      </w:tr>
      <w:tr w:rsidR="00005386" w:rsidRPr="00005386" w:rsidTr="00437A31">
        <w:trPr>
          <w:gridAfter w:val="1"/>
          <w:wAfter w:w="283" w:type="dxa"/>
          <w:trHeight w:val="26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005386" w:rsidRPr="00005386" w:rsidTr="00437A31">
        <w:trPr>
          <w:gridAfter w:val="1"/>
          <w:wAfter w:w="283" w:type="dxa"/>
          <w:trHeight w:val="4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005386" w:rsidRPr="00005386" w:rsidTr="00437A31">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04 0 00 00000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1 483,2</w:t>
            </w:r>
          </w:p>
        </w:tc>
      </w:tr>
      <w:tr w:rsidR="00005386" w:rsidRPr="00005386" w:rsidTr="00437A31">
        <w:trPr>
          <w:gridAfter w:val="1"/>
          <w:wAfter w:w="283" w:type="dxa"/>
          <w:trHeight w:val="42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005386" w:rsidRPr="00005386" w:rsidTr="00437A31">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005386" w:rsidRPr="00005386" w:rsidTr="00437A31">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005386" w:rsidRPr="00005386" w:rsidTr="00437A31">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05 0 00 00000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17 055,0</w:t>
            </w:r>
          </w:p>
        </w:tc>
      </w:tr>
      <w:tr w:rsidR="00005386" w:rsidRPr="00005386" w:rsidTr="00437A31">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Муниципальный дорожный фонд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05 0 01 80160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005386" w:rsidRPr="00005386" w:rsidTr="00437A31">
        <w:trPr>
          <w:gridAfter w:val="1"/>
          <w:wAfter w:w="283" w:type="dxa"/>
          <w:trHeight w:val="46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05 0 01 80160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005386" w:rsidRPr="00005386" w:rsidTr="00437A31">
        <w:trPr>
          <w:gridAfter w:val="1"/>
          <w:wAfter w:w="283" w:type="dxa"/>
          <w:trHeight w:val="63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07 0 00 00000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100,0</w:t>
            </w:r>
          </w:p>
        </w:tc>
      </w:tr>
      <w:tr w:rsidR="00005386" w:rsidRPr="00005386" w:rsidTr="00437A31">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Развитие массовой физической культуры и спорта, формирование здорового образа жизни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физкультурных и спортивных мероприятий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07 0 01 80084</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07 0 01 80084</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005386" w:rsidRPr="00005386" w:rsidTr="00437A31">
        <w:trPr>
          <w:gridAfter w:val="1"/>
          <w:wAfter w:w="283" w:type="dxa"/>
          <w:trHeight w:val="39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08 0 00 00000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429,0</w:t>
            </w:r>
          </w:p>
        </w:tc>
      </w:tr>
      <w:tr w:rsidR="00005386" w:rsidRPr="00005386" w:rsidTr="00437A31">
        <w:trPr>
          <w:gridAfter w:val="1"/>
          <w:wAfter w:w="283" w:type="dxa"/>
          <w:trHeight w:val="28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r>
      <w:tr w:rsidR="00005386" w:rsidRPr="00005386" w:rsidTr="00437A31">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r>
      <w:tr w:rsidR="00005386" w:rsidRPr="00005386" w:rsidTr="00437A31">
        <w:trPr>
          <w:gridAfter w:val="1"/>
          <w:wAfter w:w="283" w:type="dxa"/>
          <w:trHeight w:val="70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390,3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390,3</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38,7</w:t>
            </w:r>
          </w:p>
        </w:tc>
      </w:tr>
      <w:tr w:rsidR="00005386" w:rsidRPr="00005386" w:rsidTr="00437A31">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культуры Мишкинского муниципального округа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09 0 00 00000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63 586,0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63 615,0</w:t>
            </w:r>
          </w:p>
        </w:tc>
      </w:tr>
      <w:tr w:rsidR="00005386" w:rsidRPr="00005386" w:rsidTr="00437A31">
        <w:trPr>
          <w:gridAfter w:val="1"/>
          <w:wAfter w:w="283" w:type="dxa"/>
          <w:trHeight w:val="49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39 357,4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39 386,4</w:t>
            </w:r>
          </w:p>
        </w:tc>
      </w:tr>
      <w:tr w:rsidR="00005386" w:rsidRPr="00005386" w:rsidTr="00437A31">
        <w:trPr>
          <w:gridAfter w:val="1"/>
          <w:wAfter w:w="283" w:type="dxa"/>
          <w:trHeight w:val="55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38 445,5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38 445,5</w:t>
            </w:r>
          </w:p>
        </w:tc>
      </w:tr>
      <w:tr w:rsidR="00005386" w:rsidRPr="00005386" w:rsidTr="00437A31">
        <w:trPr>
          <w:gridAfter w:val="1"/>
          <w:wAfter w:w="283" w:type="dxa"/>
          <w:trHeight w:val="56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33 458,2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33 458,2</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87,3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87,3</w:t>
            </w:r>
          </w:p>
        </w:tc>
      </w:tr>
      <w:tr w:rsidR="00005386" w:rsidRPr="00005386" w:rsidTr="00437A31">
        <w:trPr>
          <w:gridAfter w:val="1"/>
          <w:wAfter w:w="283" w:type="dxa"/>
          <w:trHeight w:val="52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L4670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911,9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940,9</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L4670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911,9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940,9</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r>
      <w:tr w:rsidR="00005386" w:rsidRPr="00005386" w:rsidTr="00437A31">
        <w:trPr>
          <w:gridAfter w:val="1"/>
          <w:wAfter w:w="283" w:type="dxa"/>
          <w:trHeight w:val="25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r>
      <w:tr w:rsidR="00005386" w:rsidRPr="00005386" w:rsidTr="00437A31">
        <w:trPr>
          <w:gridAfter w:val="1"/>
          <w:wAfter w:w="283" w:type="dxa"/>
          <w:trHeight w:val="65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1 406,2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1 406,2</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327,0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дополнительного образования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r>
      <w:tr w:rsidR="00005386" w:rsidRPr="00005386" w:rsidTr="00437A31">
        <w:trPr>
          <w:gridAfter w:val="1"/>
          <w:wAfter w:w="283" w:type="dxa"/>
          <w:trHeight w:val="46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r>
      <w:tr w:rsidR="00005386" w:rsidRPr="00005386" w:rsidTr="00437A31">
        <w:trPr>
          <w:gridAfter w:val="1"/>
          <w:wAfter w:w="283" w:type="dxa"/>
          <w:trHeight w:val="566"/>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10 117,0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10 117,0</w:t>
            </w:r>
          </w:p>
        </w:tc>
      </w:tr>
      <w:tr w:rsidR="00005386" w:rsidRPr="00005386" w:rsidTr="00437A31">
        <w:trPr>
          <w:gridAfter w:val="1"/>
          <w:wAfter w:w="283" w:type="dxa"/>
          <w:trHeight w:val="42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r>
      <w:tr w:rsidR="00005386" w:rsidRPr="00005386" w:rsidTr="00437A31">
        <w:trPr>
          <w:gridAfter w:val="1"/>
          <w:wAfter w:w="283" w:type="dxa"/>
          <w:trHeight w:val="41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10 539,3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10 539,3</w:t>
            </w:r>
          </w:p>
        </w:tc>
      </w:tr>
      <w:tr w:rsidR="00005386" w:rsidRPr="00005386" w:rsidTr="00437A31">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1 499,8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1 499,8</w:t>
            </w:r>
          </w:p>
        </w:tc>
      </w:tr>
      <w:tr w:rsidR="00005386" w:rsidRPr="00005386" w:rsidTr="00437A31">
        <w:trPr>
          <w:gridAfter w:val="1"/>
          <w:wAfter w:w="283" w:type="dxa"/>
          <w:trHeight w:val="67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1 449,8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1 449,8</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w:t>
            </w:r>
          </w:p>
        </w:tc>
      </w:tr>
      <w:tr w:rsidR="00005386" w:rsidRPr="00005386" w:rsidTr="00437A31">
        <w:trPr>
          <w:gridAfter w:val="1"/>
          <w:wAfter w:w="283" w:type="dxa"/>
          <w:trHeight w:val="27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9 039,5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9 039,5</w:t>
            </w:r>
          </w:p>
        </w:tc>
      </w:tr>
      <w:tr w:rsidR="00005386" w:rsidRPr="00005386" w:rsidTr="00437A31">
        <w:trPr>
          <w:gridAfter w:val="1"/>
          <w:wAfter w:w="283" w:type="dxa"/>
          <w:trHeight w:val="70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8 835,3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8 835,3</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195,0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195,0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9,2</w:t>
            </w:r>
          </w:p>
        </w:tc>
      </w:tr>
      <w:tr w:rsidR="00005386" w:rsidRPr="00005386" w:rsidTr="00437A31">
        <w:trPr>
          <w:gridAfter w:val="1"/>
          <w:wAfter w:w="283" w:type="dxa"/>
          <w:trHeight w:val="83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r>
      <w:tr w:rsidR="00005386" w:rsidRPr="00005386" w:rsidTr="00437A31">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r>
      <w:tr w:rsidR="00005386" w:rsidRPr="00005386" w:rsidTr="00437A31">
        <w:trPr>
          <w:gridAfter w:val="1"/>
          <w:wAfter w:w="283" w:type="dxa"/>
          <w:trHeight w:val="70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910,7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910,7</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428,4</w:t>
            </w:r>
          </w:p>
        </w:tc>
      </w:tr>
      <w:tr w:rsidR="00005386" w:rsidRPr="00005386" w:rsidTr="00437A31">
        <w:trPr>
          <w:gridAfter w:val="1"/>
          <w:wAfter w:w="283" w:type="dxa"/>
          <w:trHeight w:val="54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338 200,5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260 008,7</w:t>
            </w:r>
          </w:p>
        </w:tc>
      </w:tr>
      <w:tr w:rsidR="00005386" w:rsidRPr="00005386" w:rsidTr="00437A31">
        <w:trPr>
          <w:gridAfter w:val="1"/>
          <w:wAfter w:w="283" w:type="dxa"/>
          <w:trHeight w:val="57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EВ 51790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754,5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69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EВ 51790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754,5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дошкольного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63 925,5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63 925,5</w:t>
            </w:r>
          </w:p>
        </w:tc>
      </w:tr>
      <w:tr w:rsidR="00005386" w:rsidRPr="00005386" w:rsidTr="00437A31">
        <w:trPr>
          <w:gridAfter w:val="1"/>
          <w:wAfter w:w="283" w:type="dxa"/>
          <w:trHeight w:val="25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10 0 01 12010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r>
      <w:tr w:rsidR="00005386" w:rsidRPr="00005386" w:rsidTr="00437A31">
        <w:trPr>
          <w:gridAfter w:val="1"/>
          <w:wAfter w:w="283" w:type="dxa"/>
          <w:trHeight w:val="68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10 0 01 12010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r>
      <w:tr w:rsidR="00005386" w:rsidRPr="00005386" w:rsidTr="00437A31">
        <w:trPr>
          <w:gridAfter w:val="1"/>
          <w:wAfter w:w="283" w:type="dxa"/>
          <w:trHeight w:val="56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доступности дошкольного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24 595,5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24 595,5</w:t>
            </w:r>
          </w:p>
        </w:tc>
      </w:tr>
      <w:tr w:rsidR="00005386" w:rsidRPr="00005386" w:rsidTr="00437A31">
        <w:trPr>
          <w:gridAfter w:val="1"/>
          <w:wAfter w:w="283" w:type="dxa"/>
          <w:trHeight w:val="67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19 424,1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19 424,1</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171,4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171,4</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10 0 01 80120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10 0 01 80120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общего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239 347,2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161 907,2</w:t>
            </w:r>
          </w:p>
        </w:tc>
      </w:tr>
      <w:tr w:rsidR="00005386" w:rsidRPr="00005386" w:rsidTr="00437A31">
        <w:trPr>
          <w:gridAfter w:val="1"/>
          <w:wAfter w:w="283" w:type="dxa"/>
          <w:trHeight w:val="54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r>
      <w:tr w:rsidR="00005386" w:rsidRPr="00005386" w:rsidTr="00437A31">
        <w:trPr>
          <w:gridAfter w:val="1"/>
          <w:wAfter w:w="283" w:type="dxa"/>
          <w:trHeight w:val="69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r>
      <w:tr w:rsidR="00005386" w:rsidRPr="00005386" w:rsidTr="00437A31">
        <w:trPr>
          <w:gridAfter w:val="1"/>
          <w:wAfter w:w="283" w:type="dxa"/>
          <w:trHeight w:val="40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r>
      <w:tr w:rsidR="00005386" w:rsidRPr="00005386" w:rsidTr="00437A31">
        <w:trPr>
          <w:gridAfter w:val="1"/>
          <w:wAfter w:w="283" w:type="dxa"/>
          <w:trHeight w:val="83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r>
      <w:tr w:rsidR="00005386" w:rsidRPr="00005386" w:rsidTr="00437A31">
        <w:trPr>
          <w:gridAfter w:val="1"/>
          <w:wAfter w:w="283" w:type="dxa"/>
          <w:trHeight w:val="39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10 0 02 53030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11 139,9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56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10 0 02 53030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11 139,9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общеобразовательных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26 518,0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31 447,4</w:t>
            </w:r>
          </w:p>
        </w:tc>
      </w:tr>
      <w:tr w:rsidR="00005386" w:rsidRPr="00005386" w:rsidTr="00437A31">
        <w:trPr>
          <w:gridAfter w:val="1"/>
          <w:wAfter w:w="283" w:type="dxa"/>
          <w:trHeight w:val="69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16 195,6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21 118,8</w:t>
            </w:r>
          </w:p>
        </w:tc>
      </w:tr>
      <w:tr w:rsidR="00005386" w:rsidRPr="00005386" w:rsidTr="00437A31">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9 993,8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328,6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328,6</w:t>
            </w:r>
          </w:p>
        </w:tc>
      </w:tr>
      <w:tr w:rsidR="00005386" w:rsidRPr="00005386" w:rsidTr="00437A31">
        <w:trPr>
          <w:gridAfter w:val="1"/>
          <w:wAfter w:w="283" w:type="dxa"/>
          <w:trHeight w:val="418"/>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r>
      <w:tr w:rsidR="00005386" w:rsidRPr="00005386" w:rsidTr="00437A31">
        <w:trPr>
          <w:gridAfter w:val="1"/>
          <w:wAfter w:w="283" w:type="dxa"/>
          <w:trHeight w:val="42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10 0 02 80120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подвоза учащихся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r>
      <w:tr w:rsidR="00005386" w:rsidRPr="00005386" w:rsidTr="00437A31">
        <w:trPr>
          <w:gridAfter w:val="1"/>
          <w:wAfter w:w="283" w:type="dxa"/>
          <w:trHeight w:val="53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r>
      <w:tr w:rsidR="00005386" w:rsidRPr="00005386" w:rsidTr="00437A31">
        <w:trPr>
          <w:gridAfter w:val="1"/>
          <w:wAfter w:w="283" w:type="dxa"/>
          <w:trHeight w:val="56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L3042</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8 182,6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L3042</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8 182,6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27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L7500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63 046,9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L7500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63 046,9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41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S2240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r>
      <w:tr w:rsidR="00005386" w:rsidRPr="00005386" w:rsidTr="00437A31">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S2240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r>
      <w:tr w:rsidR="00005386" w:rsidRPr="00005386" w:rsidTr="00437A31">
        <w:trPr>
          <w:gridAfter w:val="1"/>
          <w:wAfter w:w="283" w:type="dxa"/>
          <w:trHeight w:val="56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7 392,2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7 392,2</w:t>
            </w:r>
          </w:p>
        </w:tc>
      </w:tr>
      <w:tr w:rsidR="00005386" w:rsidRPr="00005386" w:rsidTr="00437A31">
        <w:trPr>
          <w:gridAfter w:val="1"/>
          <w:wAfter w:w="283" w:type="dxa"/>
          <w:trHeight w:val="55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1 785,3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1 785,3</w:t>
            </w:r>
          </w:p>
        </w:tc>
      </w:tr>
      <w:tr w:rsidR="00005386" w:rsidRPr="00005386" w:rsidTr="00437A31">
        <w:trPr>
          <w:gridAfter w:val="1"/>
          <w:wAfter w:w="283" w:type="dxa"/>
          <w:trHeight w:val="70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1 755,3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1 755,3</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r>
      <w:tr w:rsidR="00005386" w:rsidRPr="00005386" w:rsidTr="00437A31">
        <w:trPr>
          <w:gridAfter w:val="1"/>
          <w:wAfter w:w="283" w:type="dxa"/>
          <w:trHeight w:val="24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5 606,9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5 606,9</w:t>
            </w:r>
          </w:p>
        </w:tc>
      </w:tr>
      <w:tr w:rsidR="00005386" w:rsidRPr="00005386" w:rsidTr="00437A31">
        <w:trPr>
          <w:gridAfter w:val="1"/>
          <w:wAfter w:w="283" w:type="dxa"/>
          <w:trHeight w:val="70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456,9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456,9</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005386" w:rsidRPr="00005386" w:rsidTr="00437A31">
        <w:trPr>
          <w:gridAfter w:val="1"/>
          <w:wAfter w:w="283" w:type="dxa"/>
          <w:trHeight w:val="39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10 0 04 12130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10 0 04 12130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005386" w:rsidRPr="00005386" w:rsidTr="00437A31">
        <w:trPr>
          <w:gridAfter w:val="1"/>
          <w:wAfter w:w="283" w:type="dxa"/>
          <w:trHeight w:val="39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и обеспечение отдыха, оздоровления и занятости детей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1 885,1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1 885,1</w:t>
            </w:r>
          </w:p>
        </w:tc>
      </w:tr>
      <w:tr w:rsidR="00005386" w:rsidRPr="00005386" w:rsidTr="00437A31">
        <w:trPr>
          <w:gridAfter w:val="1"/>
          <w:wAfter w:w="283" w:type="dxa"/>
          <w:trHeight w:val="26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S2430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r>
      <w:tr w:rsidR="00005386" w:rsidRPr="00005386" w:rsidTr="00437A31">
        <w:trPr>
          <w:gridAfter w:val="1"/>
          <w:wAfter w:w="283" w:type="dxa"/>
          <w:trHeight w:val="39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r>
      <w:tr w:rsidR="00005386" w:rsidRPr="00005386" w:rsidTr="00437A31">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r>
      <w:tr w:rsidR="00005386" w:rsidRPr="00005386" w:rsidTr="00437A31">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r>
      <w:tr w:rsidR="00005386" w:rsidRPr="00005386" w:rsidTr="00437A31">
        <w:trPr>
          <w:gridAfter w:val="1"/>
          <w:wAfter w:w="283" w:type="dxa"/>
          <w:trHeight w:val="82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9 260,2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9 262,9</w:t>
            </w:r>
          </w:p>
        </w:tc>
      </w:tr>
      <w:tr w:rsidR="00005386" w:rsidRPr="00005386" w:rsidTr="00437A31">
        <w:trPr>
          <w:gridAfter w:val="1"/>
          <w:wAfter w:w="283" w:type="dxa"/>
          <w:trHeight w:val="55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9 260,2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9 262,9</w:t>
            </w:r>
          </w:p>
        </w:tc>
      </w:tr>
      <w:tr w:rsidR="00005386" w:rsidRPr="00005386" w:rsidTr="00437A31">
        <w:trPr>
          <w:gridAfter w:val="1"/>
          <w:wAfter w:w="283" w:type="dxa"/>
          <w:trHeight w:val="83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4 621,5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4 621,5</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4 291,8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4 291,8</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346,9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349,6</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14 865,8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14 865,8</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r>
      <w:tr w:rsidR="00005386" w:rsidRPr="00005386" w:rsidTr="00437A31">
        <w:trPr>
          <w:gridAfter w:val="1"/>
          <w:wAfter w:w="283" w:type="dxa"/>
          <w:trHeight w:val="50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r>
      <w:tr w:rsidR="00005386" w:rsidRPr="00005386" w:rsidTr="00437A31">
        <w:trPr>
          <w:gridAfter w:val="1"/>
          <w:wAfter w:w="283" w:type="dxa"/>
          <w:trHeight w:val="65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r>
      <w:tr w:rsidR="00005386" w:rsidRPr="00005386" w:rsidTr="00437A31">
        <w:trPr>
          <w:gridAfter w:val="1"/>
          <w:wAfter w:w="283" w:type="dxa"/>
          <w:trHeight w:val="49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r>
      <w:tr w:rsidR="00005386" w:rsidRPr="00005386" w:rsidTr="00437A31">
        <w:trPr>
          <w:gridAfter w:val="1"/>
          <w:wAfter w:w="283" w:type="dxa"/>
          <w:trHeight w:val="58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10 0 07 82071</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10 0 07 83070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10 0 07 83070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r>
      <w:tr w:rsidR="00005386" w:rsidRPr="00005386" w:rsidTr="00437A31">
        <w:trPr>
          <w:gridAfter w:val="1"/>
          <w:wAfter w:w="283" w:type="dxa"/>
          <w:trHeight w:val="52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10 0 07 84070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10 0 07 84070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r>
      <w:tr w:rsidR="00005386" w:rsidRPr="00005386" w:rsidTr="00437A31">
        <w:trPr>
          <w:gridAfter w:val="1"/>
          <w:wAfter w:w="283" w:type="dxa"/>
          <w:trHeight w:val="41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10 0 07 85070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r>
      <w:tr w:rsidR="00005386" w:rsidRPr="00005386" w:rsidTr="00437A31">
        <w:trPr>
          <w:gridAfter w:val="1"/>
          <w:wAfter w:w="283" w:type="dxa"/>
          <w:trHeight w:val="55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10 0 07 85070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r>
      <w:tr w:rsidR="00005386" w:rsidRPr="00005386" w:rsidTr="00437A31">
        <w:trPr>
          <w:gridAfter w:val="1"/>
          <w:wAfter w:w="283" w:type="dxa"/>
          <w:trHeight w:val="66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10 0 07 86070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r>
      <w:tr w:rsidR="00005386" w:rsidRPr="00005386" w:rsidTr="00437A31">
        <w:trPr>
          <w:gridAfter w:val="1"/>
          <w:wAfter w:w="283" w:type="dxa"/>
          <w:trHeight w:val="32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10 0 07 86070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r>
      <w:tr w:rsidR="00005386" w:rsidRPr="00005386" w:rsidTr="00437A31">
        <w:trPr>
          <w:gridAfter w:val="1"/>
          <w:wAfter w:w="283" w:type="dxa"/>
          <w:trHeight w:val="63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11 0 00 00000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19 731,9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19 731,9</w:t>
            </w:r>
          </w:p>
        </w:tc>
      </w:tr>
      <w:tr w:rsidR="00005386" w:rsidRPr="00005386" w:rsidTr="00437A31">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11 0 03 12190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r>
      <w:tr w:rsidR="00005386" w:rsidRPr="00005386" w:rsidTr="00437A31">
        <w:trPr>
          <w:gridAfter w:val="1"/>
          <w:wAfter w:w="283" w:type="dxa"/>
          <w:trHeight w:val="114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11 0 03 12190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r>
      <w:tr w:rsidR="00005386" w:rsidRPr="00005386" w:rsidTr="00437A31">
        <w:trPr>
          <w:gridAfter w:val="1"/>
          <w:wAfter w:w="283" w:type="dxa"/>
          <w:trHeight w:val="692"/>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11 0 03 12390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r>
      <w:tr w:rsidR="00005386" w:rsidRPr="00005386" w:rsidTr="00437A31">
        <w:trPr>
          <w:gridAfter w:val="1"/>
          <w:wAfter w:w="283" w:type="dxa"/>
          <w:trHeight w:val="71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11 0 03 12390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r>
      <w:tr w:rsidR="00005386" w:rsidRPr="00005386" w:rsidTr="00437A31">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18 655,9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18 655,9</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Содержание детей в приемных семьях</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r>
      <w:tr w:rsidR="00005386" w:rsidRPr="00005386" w:rsidTr="00437A31">
        <w:trPr>
          <w:gridAfter w:val="1"/>
          <w:wAfter w:w="283" w:type="dxa"/>
          <w:trHeight w:val="3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Выплата вознаграждения опекунам (попечителям), приемным родителям</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11 0 01 11460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11 0 01 11460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Содержание детей в семьях опекунов (попечителей)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11 0 01 11470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r>
      <w:tr w:rsidR="00005386" w:rsidRPr="00005386" w:rsidTr="00437A31">
        <w:trPr>
          <w:gridAfter w:val="1"/>
          <w:wAfter w:w="283" w:type="dxa"/>
          <w:trHeight w:val="124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r>
      <w:tr w:rsidR="00005386" w:rsidRPr="00005386" w:rsidTr="00437A31">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жилищного строительства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12 0 00 00000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w:t>
            </w:r>
          </w:p>
        </w:tc>
      </w:tr>
      <w:tr w:rsidR="00005386" w:rsidRPr="00005386" w:rsidTr="00437A31">
        <w:trPr>
          <w:gridAfter w:val="1"/>
          <w:wAfter w:w="283" w:type="dxa"/>
          <w:trHeight w:val="64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005386" w:rsidRPr="00005386" w:rsidTr="00437A31">
        <w:trPr>
          <w:gridAfter w:val="1"/>
          <w:wAfter w:w="283" w:type="dxa"/>
          <w:trHeight w:val="40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12 0 01 14040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12 0 01 14040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005386" w:rsidRPr="00005386" w:rsidTr="00437A31">
        <w:trPr>
          <w:gridAfter w:val="1"/>
          <w:wAfter w:w="283" w:type="dxa"/>
          <w:trHeight w:val="55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"Молодежь Мишкинского муниципального округа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13 0 00 00000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836,9</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реализацию мероприятий по молодежной политике</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r>
      <w:tr w:rsidR="00005386" w:rsidRPr="00005386" w:rsidTr="00437A31">
        <w:trPr>
          <w:gridAfter w:val="1"/>
          <w:wAfter w:w="283" w:type="dxa"/>
          <w:trHeight w:val="67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780,7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780,7</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56,2</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56,2</w:t>
            </w:r>
          </w:p>
        </w:tc>
      </w:tr>
      <w:tr w:rsidR="00005386" w:rsidRPr="00005386" w:rsidTr="00437A31">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15 0 00 00000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4,1</w:t>
            </w:r>
          </w:p>
        </w:tc>
      </w:tr>
      <w:tr w:rsidR="00005386" w:rsidRPr="00005386" w:rsidTr="00437A31">
        <w:trPr>
          <w:gridAfter w:val="1"/>
          <w:wAfter w:w="283" w:type="dxa"/>
          <w:trHeight w:val="35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005386" w:rsidRPr="00005386" w:rsidTr="00437A31">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15 0 01 16200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15 0 01 16200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005386" w:rsidRPr="00005386" w:rsidTr="00437A31">
        <w:trPr>
          <w:gridAfter w:val="1"/>
          <w:wAfter w:w="283" w:type="dxa"/>
          <w:trHeight w:val="53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88 0 00 00000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26 107,0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25 136,0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Глава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88 1 00 80010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005386" w:rsidRPr="00005386" w:rsidTr="00437A31">
        <w:trPr>
          <w:gridAfter w:val="1"/>
          <w:wAfter w:w="283" w:type="dxa"/>
          <w:trHeight w:val="677"/>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88 1 00 80010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005386" w:rsidRPr="00005386" w:rsidTr="00437A31">
        <w:trPr>
          <w:gridAfter w:val="1"/>
          <w:wAfter w:w="283" w:type="dxa"/>
          <w:trHeight w:val="55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005386" w:rsidRPr="00005386" w:rsidTr="00437A31">
        <w:trPr>
          <w:gridAfter w:val="1"/>
          <w:wAfter w:w="283" w:type="dxa"/>
          <w:trHeight w:val="71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r>
      <w:tr w:rsidR="00005386" w:rsidRPr="00005386" w:rsidTr="00437A31">
        <w:trPr>
          <w:gridAfter w:val="1"/>
          <w:wAfter w:w="283" w:type="dxa"/>
          <w:trHeight w:val="39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r>
      <w:tr w:rsidR="00005386" w:rsidRPr="00005386" w:rsidTr="00437A31">
        <w:trPr>
          <w:gridAfter w:val="1"/>
          <w:wAfter w:w="283" w:type="dxa"/>
          <w:trHeight w:val="708"/>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18 376,5</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18 376,5</w:t>
            </w:r>
          </w:p>
        </w:tc>
      </w:tr>
      <w:tr w:rsidR="00005386" w:rsidRPr="00005386" w:rsidTr="00437A31">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005386" w:rsidRPr="00005386" w:rsidTr="00437A31">
        <w:trPr>
          <w:gridAfter w:val="1"/>
          <w:wAfter w:w="283" w:type="dxa"/>
          <w:trHeight w:val="414"/>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1 022,0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Государственная регистрация актов гражданского состояния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1 022,0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67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895,7</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126,3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непрограммные мероприятия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88 8 00 00000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2 862,3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2 913,3</w:t>
            </w:r>
          </w:p>
        </w:tc>
      </w:tr>
      <w:tr w:rsidR="00005386" w:rsidRPr="00005386" w:rsidTr="00437A31">
        <w:trPr>
          <w:gridAfter w:val="1"/>
          <w:wAfter w:w="283" w:type="dxa"/>
          <w:trHeight w:val="543"/>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88 8 00 15500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r>
      <w:tr w:rsidR="00005386" w:rsidRPr="00005386" w:rsidTr="00437A31">
        <w:trPr>
          <w:gridAfter w:val="1"/>
          <w:wAfter w:w="283" w:type="dxa"/>
          <w:trHeight w:val="56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88 8 00 15500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r>
      <w:tr w:rsidR="00005386" w:rsidRPr="00005386" w:rsidTr="00437A31">
        <w:trPr>
          <w:gridAfter w:val="1"/>
          <w:wAfter w:w="283" w:type="dxa"/>
          <w:trHeight w:val="27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88 8 00 16090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r>
      <w:tr w:rsidR="00005386" w:rsidRPr="00005386" w:rsidTr="00437A31">
        <w:trPr>
          <w:gridAfter w:val="1"/>
          <w:wAfter w:w="283" w:type="dxa"/>
          <w:trHeight w:val="6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88 8 00 16100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r>
      <w:tr w:rsidR="00005386" w:rsidRPr="00005386" w:rsidTr="00437A31">
        <w:trPr>
          <w:gridAfter w:val="1"/>
          <w:wAfter w:w="283" w:type="dxa"/>
          <w:trHeight w:val="67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88 8 00 51200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52,0</w:t>
            </w:r>
          </w:p>
        </w:tc>
      </w:tr>
      <w:tr w:rsidR="00005386" w:rsidRPr="00005386" w:rsidTr="00437A31">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88 8 00 51200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52,0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r>
      <w:tr w:rsidR="00005386" w:rsidRPr="00005386" w:rsidTr="00437A31">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005386" w:rsidRPr="00005386" w:rsidRDefault="00005386" w:rsidP="00005386">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88 8 00 80550</w:t>
            </w:r>
          </w:p>
        </w:tc>
        <w:tc>
          <w:tcPr>
            <w:tcW w:w="850"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r>
      <w:tr w:rsidR="00005386" w:rsidRPr="00005386" w:rsidTr="00437A31">
        <w:trPr>
          <w:gridAfter w:val="1"/>
          <w:wAfter w:w="283" w:type="dxa"/>
          <w:trHeight w:val="300"/>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5386" w:rsidRPr="00005386" w:rsidRDefault="00005386" w:rsidP="00005386">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ИТОГО</w:t>
            </w:r>
          </w:p>
        </w:tc>
        <w:tc>
          <w:tcPr>
            <w:tcW w:w="993"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561 828,3</w:t>
            </w:r>
          </w:p>
        </w:tc>
        <w:tc>
          <w:tcPr>
            <w:tcW w:w="1042" w:type="dxa"/>
            <w:tcBorders>
              <w:top w:val="nil"/>
              <w:left w:val="nil"/>
              <w:bottom w:val="single" w:sz="4" w:space="0" w:color="000000"/>
              <w:right w:val="single" w:sz="4" w:space="0" w:color="000000"/>
            </w:tcBorders>
            <w:shd w:val="clear" w:color="auto" w:fill="auto"/>
            <w:vAlign w:val="center"/>
            <w:hideMark/>
          </w:tcPr>
          <w:p w:rsidR="00005386" w:rsidRPr="00005386" w:rsidRDefault="00005386" w:rsidP="00005386">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483 130,5</w:t>
            </w:r>
          </w:p>
        </w:tc>
      </w:tr>
    </w:tbl>
    <w:p w:rsidR="00005386" w:rsidRDefault="00005386" w:rsidP="00BE79CF">
      <w:pPr>
        <w:ind w:firstLine="851"/>
        <w:jc w:val="both"/>
        <w:rPr>
          <w:rFonts w:ascii="Liberation Sans" w:hAnsi="Liberation Sans" w:cs="Arial"/>
        </w:rPr>
      </w:pPr>
    </w:p>
    <w:p w:rsidR="007A7E5A" w:rsidRDefault="007A7E5A" w:rsidP="00BE79CF">
      <w:pPr>
        <w:ind w:firstLine="851"/>
        <w:jc w:val="both"/>
        <w:rPr>
          <w:rFonts w:ascii="Liberation Sans" w:hAnsi="Liberation Sans" w:cs="Arial"/>
        </w:rPr>
      </w:pPr>
    </w:p>
    <w:p w:rsidR="00417806" w:rsidRPr="00182AA0" w:rsidRDefault="00417806" w:rsidP="001A3FC9">
      <w:pPr>
        <w:jc w:val="both"/>
        <w:rPr>
          <w:rFonts w:ascii="Liberation Sans" w:hAnsi="Liberation Sans" w:cs="Arial"/>
        </w:rPr>
      </w:pPr>
    </w:p>
    <w:p w:rsidR="002A0689" w:rsidRPr="00182AA0" w:rsidRDefault="002A0689" w:rsidP="00BE79CF">
      <w:pPr>
        <w:ind w:firstLine="851"/>
        <w:jc w:val="both"/>
        <w:rPr>
          <w:rFonts w:ascii="Liberation Sans" w:hAnsi="Liberation Sans" w:cs="Arial"/>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RPr="00182AA0" w:rsidTr="00680A40">
        <w:trPr>
          <w:trHeight w:val="1230"/>
        </w:trPr>
        <w:tc>
          <w:tcPr>
            <w:tcW w:w="10845" w:type="dxa"/>
            <w:tcBorders>
              <w:left w:val="nil"/>
              <w:bottom w:val="nil"/>
              <w:right w:val="nil"/>
            </w:tcBorders>
          </w:tcPr>
          <w:p w:rsidR="001F4B09" w:rsidRPr="00182AA0" w:rsidRDefault="001F4B09" w:rsidP="00680A40">
            <w:pPr>
              <w:ind w:left="72"/>
              <w:rPr>
                <w:rFonts w:ascii="Liberation Sans" w:eastAsiaTheme="minorEastAsia" w:hAnsi="Liberation Sans"/>
                <w:b/>
              </w:rPr>
            </w:pPr>
          </w:p>
          <w:p w:rsidR="00680A40" w:rsidRPr="00182AA0" w:rsidRDefault="00680A40" w:rsidP="00680A40">
            <w:pPr>
              <w:ind w:left="72"/>
              <w:rPr>
                <w:rFonts w:ascii="Liberation Sans" w:eastAsiaTheme="minorEastAsia" w:hAnsi="Liberation Sans"/>
                <w:b/>
              </w:rPr>
            </w:pPr>
            <w:r w:rsidRPr="00182AA0">
              <w:rPr>
                <w:rFonts w:ascii="Liberation Sans" w:eastAsiaTheme="minorEastAsia" w:hAnsi="Liberation Sans"/>
                <w:b/>
              </w:rPr>
              <w:t>Информационный бюллетень «Официальный вестник Администрации Мишкинского муниципального округа».</w:t>
            </w:r>
          </w:p>
          <w:p w:rsidR="00680A40" w:rsidRPr="00182AA0" w:rsidRDefault="00680A40" w:rsidP="00680A40">
            <w:pPr>
              <w:ind w:left="72"/>
              <w:rPr>
                <w:rFonts w:ascii="Liberation Sans" w:eastAsiaTheme="minorEastAsia" w:hAnsi="Liberation Sans"/>
              </w:rPr>
            </w:pPr>
            <w:r w:rsidRPr="00182AA0">
              <w:rPr>
                <w:rFonts w:ascii="Liberation Sans" w:eastAsiaTheme="minorEastAsia" w:hAnsi="Liberation Sans"/>
                <w:b/>
              </w:rPr>
              <w:t>Учредитель:</w:t>
            </w:r>
            <w:r w:rsidRPr="00182AA0">
              <w:rPr>
                <w:rFonts w:ascii="Liberation Sans" w:eastAsiaTheme="minorEastAsia" w:hAnsi="Liberation Sans"/>
              </w:rPr>
              <w:t xml:space="preserve"> Администрация Мишкинского муниципального округа.</w:t>
            </w:r>
          </w:p>
          <w:p w:rsidR="00680A40" w:rsidRPr="00182AA0" w:rsidRDefault="00680A40" w:rsidP="00680A40">
            <w:pPr>
              <w:ind w:left="72"/>
              <w:rPr>
                <w:rFonts w:ascii="Liberation Sans" w:eastAsiaTheme="minorEastAsia" w:hAnsi="Liberation Sans"/>
              </w:rPr>
            </w:pPr>
            <w:r w:rsidRPr="00182AA0">
              <w:rPr>
                <w:rFonts w:ascii="Liberation Sans" w:eastAsiaTheme="minorEastAsia" w:hAnsi="Liberation Sans"/>
                <w:b/>
              </w:rPr>
              <w:t>Адрес учредителя:</w:t>
            </w:r>
            <w:r w:rsidRPr="00182AA0">
              <w:rPr>
                <w:rFonts w:ascii="Liberation Sans" w:eastAsiaTheme="minorEastAsia" w:hAnsi="Liberation Sans"/>
              </w:rPr>
              <w:t xml:space="preserve"> 641040, Курганская обл., р.п. Мишкино, ул. Ленина, 30</w:t>
            </w:r>
          </w:p>
          <w:p w:rsidR="00680A40" w:rsidRPr="00182AA0" w:rsidRDefault="00680A40" w:rsidP="00680A40">
            <w:pPr>
              <w:ind w:left="72"/>
              <w:rPr>
                <w:rFonts w:ascii="Liberation Sans" w:eastAsiaTheme="minorEastAsia" w:hAnsi="Liberation Sans"/>
                <w:lang w:eastAsia="ru-RU"/>
              </w:rPr>
            </w:pPr>
            <w:r w:rsidRPr="00182AA0">
              <w:rPr>
                <w:rFonts w:ascii="Liberation Sans" w:eastAsiaTheme="minorEastAsia" w:hAnsi="Liberation Sans"/>
                <w:b/>
              </w:rPr>
              <w:t>Ответственный редактор:</w:t>
            </w:r>
            <w:r w:rsidRPr="00182AA0">
              <w:rPr>
                <w:rFonts w:ascii="Liberation Sans" w:eastAsiaTheme="minorEastAsia" w:hAnsi="Liberation Sans"/>
              </w:rPr>
              <w:t xml:space="preserve"> Вдовина О.В. Тел.: 8(35247)31576</w:t>
            </w:r>
          </w:p>
          <w:p w:rsidR="00680A40" w:rsidRPr="00182AA0" w:rsidRDefault="00680A40" w:rsidP="00680A40">
            <w:pPr>
              <w:ind w:left="72"/>
              <w:jc w:val="both"/>
              <w:rPr>
                <w:rFonts w:ascii="Liberation Sans" w:hAnsi="Liberation Sans" w:cs="Arial"/>
              </w:rPr>
            </w:pPr>
            <w:r w:rsidRPr="00182AA0">
              <w:rPr>
                <w:rFonts w:ascii="Liberation Sans" w:eastAsiaTheme="minorEastAsia" w:hAnsi="Liberation Sans" w:cs="Arial"/>
                <w:b/>
                <w:lang w:eastAsia="ru-RU"/>
              </w:rPr>
              <w:t>Отпечатано</w:t>
            </w:r>
            <w:r w:rsidRPr="00182AA0">
              <w:rPr>
                <w:rFonts w:ascii="Liberation Sans" w:eastAsiaTheme="minorEastAsia" w:hAnsi="Liberation Sans" w:cs="Arial"/>
                <w:lang w:eastAsia="ru-RU"/>
              </w:rPr>
              <w:t xml:space="preserve"> на оборудовании Администрации Мишкинского муниципального округа Курганской области. Тираж 100</w:t>
            </w:r>
          </w:p>
        </w:tc>
      </w:tr>
    </w:tbl>
    <w:p w:rsidR="00BE79CF" w:rsidRPr="00182AA0" w:rsidRDefault="00BE79CF" w:rsidP="00680A40">
      <w:pPr>
        <w:rPr>
          <w:rFonts w:ascii="Liberation Sans" w:hAnsi="Liberation Sans" w:cs="Arial"/>
        </w:rPr>
      </w:pPr>
    </w:p>
    <w:sectPr w:rsidR="00BE79CF" w:rsidRPr="00182AA0"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5E" w:rsidRDefault="0023055E">
      <w:r>
        <w:separator/>
      </w:r>
    </w:p>
  </w:endnote>
  <w:endnote w:type="continuationSeparator" w:id="0">
    <w:p w:rsidR="0023055E" w:rsidRDefault="0023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5E" w:rsidRDefault="0023055E">
      <w:r>
        <w:separator/>
      </w:r>
    </w:p>
  </w:footnote>
  <w:footnote w:type="continuationSeparator" w:id="0">
    <w:p w:rsidR="0023055E" w:rsidRDefault="00230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6590"/>
    <w:multiLevelType w:val="hybridMultilevel"/>
    <w:tmpl w:val="A00207D0"/>
    <w:lvl w:ilvl="0" w:tplc="7E4E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20"/>
  </w:num>
  <w:num w:numId="3">
    <w:abstractNumId w:val="10"/>
  </w:num>
  <w:num w:numId="4">
    <w:abstractNumId w:val="6"/>
  </w:num>
  <w:num w:numId="5">
    <w:abstractNumId w:val="8"/>
  </w:num>
  <w:num w:numId="6">
    <w:abstractNumId w:val="19"/>
  </w:num>
  <w:num w:numId="7">
    <w:abstractNumId w:val="13"/>
  </w:num>
  <w:num w:numId="8">
    <w:abstractNumId w:val="16"/>
  </w:num>
  <w:num w:numId="9">
    <w:abstractNumId w:val="14"/>
  </w:num>
  <w:num w:numId="10">
    <w:abstractNumId w:val="15"/>
  </w:num>
  <w:num w:numId="11">
    <w:abstractNumId w:val="18"/>
  </w:num>
  <w:num w:numId="12">
    <w:abstractNumId w:val="11"/>
  </w:num>
  <w:num w:numId="13">
    <w:abstractNumId w:val="7"/>
  </w:num>
  <w:num w:numId="14">
    <w:abstractNumId w:val="17"/>
  </w:num>
  <w:num w:numId="15">
    <w:abstractNumId w:val="1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113"/>
    <w:rsid w:val="00005386"/>
    <w:rsid w:val="00005E84"/>
    <w:rsid w:val="0000674B"/>
    <w:rsid w:val="0000713A"/>
    <w:rsid w:val="00011E15"/>
    <w:rsid w:val="000129EA"/>
    <w:rsid w:val="0002178B"/>
    <w:rsid w:val="00022310"/>
    <w:rsid w:val="0002407A"/>
    <w:rsid w:val="00033675"/>
    <w:rsid w:val="00033C5B"/>
    <w:rsid w:val="00035F5C"/>
    <w:rsid w:val="0003672D"/>
    <w:rsid w:val="00044B7F"/>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AA0"/>
    <w:rsid w:val="00182CEB"/>
    <w:rsid w:val="00185DFA"/>
    <w:rsid w:val="00186771"/>
    <w:rsid w:val="001925FB"/>
    <w:rsid w:val="00194775"/>
    <w:rsid w:val="00195510"/>
    <w:rsid w:val="001964D2"/>
    <w:rsid w:val="001969A9"/>
    <w:rsid w:val="001A049E"/>
    <w:rsid w:val="001A1519"/>
    <w:rsid w:val="001A22AB"/>
    <w:rsid w:val="001A3A6F"/>
    <w:rsid w:val="001A3FC9"/>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0DA"/>
    <w:rsid w:val="001E4A9A"/>
    <w:rsid w:val="001E609D"/>
    <w:rsid w:val="001E6C42"/>
    <w:rsid w:val="001E6F5E"/>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55E"/>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5425"/>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0689"/>
    <w:rsid w:val="002A424F"/>
    <w:rsid w:val="002A6115"/>
    <w:rsid w:val="002A631F"/>
    <w:rsid w:val="002A6C0F"/>
    <w:rsid w:val="002A76DE"/>
    <w:rsid w:val="002A7926"/>
    <w:rsid w:val="002B07EE"/>
    <w:rsid w:val="002B440A"/>
    <w:rsid w:val="002C0113"/>
    <w:rsid w:val="002C17A2"/>
    <w:rsid w:val="002C7811"/>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1509"/>
    <w:rsid w:val="0032523B"/>
    <w:rsid w:val="0033003E"/>
    <w:rsid w:val="00332FA2"/>
    <w:rsid w:val="003361F4"/>
    <w:rsid w:val="00340CC3"/>
    <w:rsid w:val="00345C24"/>
    <w:rsid w:val="003470EC"/>
    <w:rsid w:val="003475D9"/>
    <w:rsid w:val="00356F64"/>
    <w:rsid w:val="0035779D"/>
    <w:rsid w:val="00357F80"/>
    <w:rsid w:val="00360716"/>
    <w:rsid w:val="003613CB"/>
    <w:rsid w:val="003654E4"/>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05E"/>
    <w:rsid w:val="00390234"/>
    <w:rsid w:val="003924C7"/>
    <w:rsid w:val="0039397E"/>
    <w:rsid w:val="003944A7"/>
    <w:rsid w:val="00394A62"/>
    <w:rsid w:val="00395371"/>
    <w:rsid w:val="0039611F"/>
    <w:rsid w:val="00397468"/>
    <w:rsid w:val="003A1AD8"/>
    <w:rsid w:val="003A5710"/>
    <w:rsid w:val="003A5805"/>
    <w:rsid w:val="003A6565"/>
    <w:rsid w:val="003A692D"/>
    <w:rsid w:val="003A7832"/>
    <w:rsid w:val="003B0278"/>
    <w:rsid w:val="003B0B70"/>
    <w:rsid w:val="003B141B"/>
    <w:rsid w:val="003B19D6"/>
    <w:rsid w:val="003B2B22"/>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98E"/>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3F1"/>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27F"/>
    <w:rsid w:val="00426B1B"/>
    <w:rsid w:val="00426C35"/>
    <w:rsid w:val="00427821"/>
    <w:rsid w:val="0043099D"/>
    <w:rsid w:val="00430E6A"/>
    <w:rsid w:val="00431D95"/>
    <w:rsid w:val="00434189"/>
    <w:rsid w:val="004356CE"/>
    <w:rsid w:val="00436615"/>
    <w:rsid w:val="00436939"/>
    <w:rsid w:val="00437602"/>
    <w:rsid w:val="004378B8"/>
    <w:rsid w:val="00437A31"/>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2608"/>
    <w:rsid w:val="004C371A"/>
    <w:rsid w:val="004C5914"/>
    <w:rsid w:val="004C5B78"/>
    <w:rsid w:val="004C78AC"/>
    <w:rsid w:val="004C79D6"/>
    <w:rsid w:val="004D01D6"/>
    <w:rsid w:val="004D26BE"/>
    <w:rsid w:val="004D2BDD"/>
    <w:rsid w:val="004D3C67"/>
    <w:rsid w:val="004D44CC"/>
    <w:rsid w:val="004D5B03"/>
    <w:rsid w:val="004D782E"/>
    <w:rsid w:val="004D7EEC"/>
    <w:rsid w:val="004E0BD6"/>
    <w:rsid w:val="004E4A90"/>
    <w:rsid w:val="004E5579"/>
    <w:rsid w:val="004F0EB6"/>
    <w:rsid w:val="004F38FA"/>
    <w:rsid w:val="004F3A9E"/>
    <w:rsid w:val="004F5DEA"/>
    <w:rsid w:val="004F6855"/>
    <w:rsid w:val="005002DC"/>
    <w:rsid w:val="00500A2D"/>
    <w:rsid w:val="00501044"/>
    <w:rsid w:val="005018DF"/>
    <w:rsid w:val="005040AB"/>
    <w:rsid w:val="00504F67"/>
    <w:rsid w:val="00506F4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879E5"/>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1E9E"/>
    <w:rsid w:val="005E3355"/>
    <w:rsid w:val="005E4FCE"/>
    <w:rsid w:val="005E585C"/>
    <w:rsid w:val="005E630F"/>
    <w:rsid w:val="005E6935"/>
    <w:rsid w:val="005F016D"/>
    <w:rsid w:val="005F0247"/>
    <w:rsid w:val="005F1147"/>
    <w:rsid w:val="005F3B47"/>
    <w:rsid w:val="005F5844"/>
    <w:rsid w:val="005F5AE6"/>
    <w:rsid w:val="005F628C"/>
    <w:rsid w:val="005F6877"/>
    <w:rsid w:val="005F756C"/>
    <w:rsid w:val="005F7741"/>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4291"/>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5A0C"/>
    <w:rsid w:val="0067791B"/>
    <w:rsid w:val="00677C10"/>
    <w:rsid w:val="00680118"/>
    <w:rsid w:val="00680A40"/>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E7463"/>
    <w:rsid w:val="006F338A"/>
    <w:rsid w:val="006F3F5F"/>
    <w:rsid w:val="007004BD"/>
    <w:rsid w:val="00701A77"/>
    <w:rsid w:val="00703776"/>
    <w:rsid w:val="0070558E"/>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278DE"/>
    <w:rsid w:val="00730277"/>
    <w:rsid w:val="007316BF"/>
    <w:rsid w:val="00732CBE"/>
    <w:rsid w:val="00732D81"/>
    <w:rsid w:val="007338E5"/>
    <w:rsid w:val="007358BD"/>
    <w:rsid w:val="00735CFD"/>
    <w:rsid w:val="00735EA6"/>
    <w:rsid w:val="007417EE"/>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A7E5A"/>
    <w:rsid w:val="007B0666"/>
    <w:rsid w:val="007B068E"/>
    <w:rsid w:val="007B3501"/>
    <w:rsid w:val="007B4A65"/>
    <w:rsid w:val="007B61E6"/>
    <w:rsid w:val="007B77C2"/>
    <w:rsid w:val="007C2C81"/>
    <w:rsid w:val="007C3787"/>
    <w:rsid w:val="007C7EA4"/>
    <w:rsid w:val="007D0965"/>
    <w:rsid w:val="007D1B79"/>
    <w:rsid w:val="007D225D"/>
    <w:rsid w:val="007D370D"/>
    <w:rsid w:val="007D3F3A"/>
    <w:rsid w:val="007D42A6"/>
    <w:rsid w:val="007E002D"/>
    <w:rsid w:val="007E086E"/>
    <w:rsid w:val="007E3A77"/>
    <w:rsid w:val="007E5052"/>
    <w:rsid w:val="007E55A8"/>
    <w:rsid w:val="007E6FD7"/>
    <w:rsid w:val="007E7AF1"/>
    <w:rsid w:val="007F0A1B"/>
    <w:rsid w:val="007F1AFE"/>
    <w:rsid w:val="007F741C"/>
    <w:rsid w:val="00804094"/>
    <w:rsid w:val="008041F2"/>
    <w:rsid w:val="00804384"/>
    <w:rsid w:val="008048CB"/>
    <w:rsid w:val="008056C7"/>
    <w:rsid w:val="00810ECD"/>
    <w:rsid w:val="00813E62"/>
    <w:rsid w:val="00814673"/>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364E"/>
    <w:rsid w:val="0084422A"/>
    <w:rsid w:val="0084692A"/>
    <w:rsid w:val="00847982"/>
    <w:rsid w:val="0085087D"/>
    <w:rsid w:val="00851070"/>
    <w:rsid w:val="00851466"/>
    <w:rsid w:val="00851633"/>
    <w:rsid w:val="008519D0"/>
    <w:rsid w:val="00852882"/>
    <w:rsid w:val="00854746"/>
    <w:rsid w:val="008616AD"/>
    <w:rsid w:val="00861C7E"/>
    <w:rsid w:val="00865C23"/>
    <w:rsid w:val="00866DD5"/>
    <w:rsid w:val="00867DFA"/>
    <w:rsid w:val="00872844"/>
    <w:rsid w:val="00873538"/>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07C7"/>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63B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4095"/>
    <w:rsid w:val="009873E1"/>
    <w:rsid w:val="0099257B"/>
    <w:rsid w:val="009925E0"/>
    <w:rsid w:val="0099468F"/>
    <w:rsid w:val="00994821"/>
    <w:rsid w:val="00994D27"/>
    <w:rsid w:val="0099686F"/>
    <w:rsid w:val="00996A2C"/>
    <w:rsid w:val="009A1F37"/>
    <w:rsid w:val="009A7F53"/>
    <w:rsid w:val="009B0A11"/>
    <w:rsid w:val="009B23C5"/>
    <w:rsid w:val="009B3E28"/>
    <w:rsid w:val="009B4AE2"/>
    <w:rsid w:val="009B5363"/>
    <w:rsid w:val="009B6B0F"/>
    <w:rsid w:val="009B781A"/>
    <w:rsid w:val="009B7E4A"/>
    <w:rsid w:val="009C00D6"/>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73EE"/>
    <w:rsid w:val="00A67899"/>
    <w:rsid w:val="00A724E7"/>
    <w:rsid w:val="00A73B5D"/>
    <w:rsid w:val="00A74834"/>
    <w:rsid w:val="00A76EC6"/>
    <w:rsid w:val="00A77A02"/>
    <w:rsid w:val="00A77B2C"/>
    <w:rsid w:val="00A77E5C"/>
    <w:rsid w:val="00A80B0A"/>
    <w:rsid w:val="00A82106"/>
    <w:rsid w:val="00A860A7"/>
    <w:rsid w:val="00A92678"/>
    <w:rsid w:val="00A92F3C"/>
    <w:rsid w:val="00A933A7"/>
    <w:rsid w:val="00A93872"/>
    <w:rsid w:val="00A96450"/>
    <w:rsid w:val="00A97239"/>
    <w:rsid w:val="00AA246A"/>
    <w:rsid w:val="00AA45DC"/>
    <w:rsid w:val="00AA5639"/>
    <w:rsid w:val="00AA592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204C"/>
    <w:rsid w:val="00BD7307"/>
    <w:rsid w:val="00BE05A3"/>
    <w:rsid w:val="00BE44A4"/>
    <w:rsid w:val="00BE4596"/>
    <w:rsid w:val="00BE50AD"/>
    <w:rsid w:val="00BE61C3"/>
    <w:rsid w:val="00BE6B2B"/>
    <w:rsid w:val="00BE79CF"/>
    <w:rsid w:val="00BF2E5D"/>
    <w:rsid w:val="00BF2EEF"/>
    <w:rsid w:val="00BF30C0"/>
    <w:rsid w:val="00BF4046"/>
    <w:rsid w:val="00BF44B1"/>
    <w:rsid w:val="00BF472F"/>
    <w:rsid w:val="00BF57D7"/>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A7A6E"/>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6A9"/>
    <w:rsid w:val="00E02BCE"/>
    <w:rsid w:val="00E06B43"/>
    <w:rsid w:val="00E1649A"/>
    <w:rsid w:val="00E23D55"/>
    <w:rsid w:val="00E26599"/>
    <w:rsid w:val="00E26D5F"/>
    <w:rsid w:val="00E27530"/>
    <w:rsid w:val="00E32D63"/>
    <w:rsid w:val="00E34754"/>
    <w:rsid w:val="00E35003"/>
    <w:rsid w:val="00E3573E"/>
    <w:rsid w:val="00E404B2"/>
    <w:rsid w:val="00E41880"/>
    <w:rsid w:val="00E4233E"/>
    <w:rsid w:val="00E44B66"/>
    <w:rsid w:val="00E45FF4"/>
    <w:rsid w:val="00E46562"/>
    <w:rsid w:val="00E4737B"/>
    <w:rsid w:val="00E47CC0"/>
    <w:rsid w:val="00E51267"/>
    <w:rsid w:val="00E53EF5"/>
    <w:rsid w:val="00E616BD"/>
    <w:rsid w:val="00E63CA6"/>
    <w:rsid w:val="00E63F6F"/>
    <w:rsid w:val="00E65513"/>
    <w:rsid w:val="00E72815"/>
    <w:rsid w:val="00E72AAF"/>
    <w:rsid w:val="00E73454"/>
    <w:rsid w:val="00E73F39"/>
    <w:rsid w:val="00E76E1D"/>
    <w:rsid w:val="00E7797E"/>
    <w:rsid w:val="00E81A72"/>
    <w:rsid w:val="00E82417"/>
    <w:rsid w:val="00E82868"/>
    <w:rsid w:val="00E866D5"/>
    <w:rsid w:val="00E86A27"/>
    <w:rsid w:val="00E9339B"/>
    <w:rsid w:val="00E9391C"/>
    <w:rsid w:val="00E942B1"/>
    <w:rsid w:val="00E9609B"/>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2451"/>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32A8"/>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B91"/>
    <w:rsid w:val="00F31F71"/>
    <w:rsid w:val="00F33A2F"/>
    <w:rsid w:val="00F349CA"/>
    <w:rsid w:val="00F40F2C"/>
    <w:rsid w:val="00F44E77"/>
    <w:rsid w:val="00F45AA0"/>
    <w:rsid w:val="00F46702"/>
    <w:rsid w:val="00F47F15"/>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4"/>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90A"/>
    <w:rsid w:val="00FC4A17"/>
    <w:rsid w:val="00FC6165"/>
    <w:rsid w:val="00FC6251"/>
    <w:rsid w:val="00FD1B6D"/>
    <w:rsid w:val="00FD390D"/>
    <w:rsid w:val="00FD429C"/>
    <w:rsid w:val="00FE005F"/>
    <w:rsid w:val="00FE0565"/>
    <w:rsid w:val="00FE1FEB"/>
    <w:rsid w:val="00FE35C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27AFB-E784-49D1-BBB3-B514399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 w:type="paragraph" w:customStyle="1" w:styleId="Iauiue">
    <w:name w:val="Iau?iue"/>
    <w:rsid w:val="0099468F"/>
    <w:rPr>
      <w:rFonts w:ascii="Tahoma" w:eastAsia="Tahoma" w:hAnsi="Tahoma" w:cs="Tahoma"/>
      <w:b/>
      <w:sz w:val="24"/>
    </w:rPr>
  </w:style>
  <w:style w:type="character" w:styleId="afff">
    <w:name w:val="FollowedHyperlink"/>
    <w:basedOn w:val="a0"/>
    <w:uiPriority w:val="99"/>
    <w:semiHidden/>
    <w:unhideWhenUsed/>
    <w:rsid w:val="00182AA0"/>
    <w:rPr>
      <w:color w:val="800080"/>
      <w:u w:val="single"/>
    </w:rPr>
  </w:style>
  <w:style w:type="paragraph" w:customStyle="1" w:styleId="xl65">
    <w:name w:val="xl65"/>
    <w:basedOn w:val="a"/>
    <w:rsid w:val="00182AA0"/>
    <w:pPr>
      <w:suppressAutoHyphens w:val="0"/>
      <w:spacing w:before="100" w:beforeAutospacing="1" w:after="100" w:afterAutospacing="1"/>
    </w:pPr>
    <w:rPr>
      <w:rFonts w:ascii="Liberation Sans" w:hAnsi="Liberation Sans"/>
      <w:sz w:val="24"/>
      <w:szCs w:val="24"/>
      <w:lang w:eastAsia="ru-RU"/>
    </w:rPr>
  </w:style>
  <w:style w:type="paragraph" w:customStyle="1" w:styleId="xl66">
    <w:name w:val="xl66"/>
    <w:basedOn w:val="a"/>
    <w:rsid w:val="00182AA0"/>
    <w:pPr>
      <w:suppressAutoHyphens w:val="0"/>
      <w:spacing w:before="100" w:beforeAutospacing="1" w:after="100" w:afterAutospacing="1"/>
      <w:jc w:val="right"/>
    </w:pPr>
    <w:rPr>
      <w:rFonts w:ascii="Liberation Sans" w:hAnsi="Liberation Sans"/>
      <w:sz w:val="24"/>
      <w:szCs w:val="24"/>
      <w:lang w:eastAsia="ru-RU"/>
    </w:rPr>
  </w:style>
  <w:style w:type="paragraph" w:customStyle="1" w:styleId="xl67">
    <w:name w:val="xl67"/>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68">
    <w:name w:val="xl68"/>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Liberation Sans" w:hAnsi="Liberation Sans"/>
      <w:b/>
      <w:bCs/>
      <w:sz w:val="24"/>
      <w:szCs w:val="24"/>
      <w:lang w:eastAsia="ru-RU"/>
    </w:rPr>
  </w:style>
  <w:style w:type="paragraph" w:customStyle="1" w:styleId="xl69">
    <w:name w:val="xl69"/>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Liberation Sans" w:hAnsi="Liberation Sans"/>
      <w:b/>
      <w:bCs/>
      <w:sz w:val="24"/>
      <w:szCs w:val="24"/>
      <w:lang w:eastAsia="ru-RU"/>
    </w:rPr>
  </w:style>
  <w:style w:type="paragraph" w:customStyle="1" w:styleId="xl70">
    <w:name w:val="xl70"/>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Liberation Sans" w:hAnsi="Liberation Sans"/>
      <w:sz w:val="24"/>
      <w:szCs w:val="24"/>
      <w:lang w:eastAsia="ru-RU"/>
    </w:rPr>
  </w:style>
  <w:style w:type="paragraph" w:customStyle="1" w:styleId="xl71">
    <w:name w:val="xl71"/>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ans" w:hAnsi="Liberation Sans"/>
      <w:sz w:val="24"/>
      <w:szCs w:val="24"/>
      <w:lang w:eastAsia="ru-RU"/>
    </w:rPr>
  </w:style>
  <w:style w:type="paragraph" w:customStyle="1" w:styleId="xl72">
    <w:name w:val="xl72"/>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Liberation Sans" w:hAnsi="Liberation Sans"/>
      <w:sz w:val="24"/>
      <w:szCs w:val="24"/>
      <w:lang w:eastAsia="ru-RU"/>
    </w:rPr>
  </w:style>
  <w:style w:type="paragraph" w:customStyle="1" w:styleId="xl73">
    <w:name w:val="xl73"/>
    <w:basedOn w:val="a"/>
    <w:rsid w:val="00182AA0"/>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4">
    <w:name w:val="xl74"/>
    <w:basedOn w:val="a"/>
    <w:rsid w:val="00182AA0"/>
    <w:pPr>
      <w:suppressAutoHyphens w:val="0"/>
      <w:spacing w:before="100" w:beforeAutospacing="1" w:after="100" w:afterAutospacing="1"/>
      <w:jc w:val="right"/>
      <w:textAlignment w:val="center"/>
    </w:pPr>
    <w:rPr>
      <w:rFonts w:ascii="Liberation Sans" w:hAnsi="Liberation Sans"/>
      <w:sz w:val="24"/>
      <w:szCs w:val="24"/>
      <w:lang w:eastAsia="ru-RU"/>
    </w:rPr>
  </w:style>
  <w:style w:type="paragraph" w:customStyle="1" w:styleId="xl75">
    <w:name w:val="xl75"/>
    <w:basedOn w:val="a"/>
    <w:rsid w:val="00182A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Liberation Sans" w:hAnsi="Liberation Sans"/>
      <w:b/>
      <w:bCs/>
      <w:sz w:val="24"/>
      <w:szCs w:val="24"/>
      <w:lang w:eastAsia="ru-RU"/>
    </w:rPr>
  </w:style>
  <w:style w:type="paragraph" w:customStyle="1" w:styleId="xl63">
    <w:name w:val="xl63"/>
    <w:basedOn w:val="a"/>
    <w:rsid w:val="00984095"/>
    <w:pPr>
      <w:suppressAutoHyphens w:val="0"/>
      <w:spacing w:before="100" w:beforeAutospacing="1" w:after="100" w:afterAutospacing="1"/>
      <w:jc w:val="right"/>
    </w:pPr>
    <w:rPr>
      <w:rFonts w:ascii="Liberation Sans" w:hAnsi="Liberation Sans"/>
      <w:sz w:val="22"/>
      <w:szCs w:val="22"/>
      <w:lang w:eastAsia="ru-RU"/>
    </w:rPr>
  </w:style>
  <w:style w:type="paragraph" w:customStyle="1" w:styleId="xl64">
    <w:name w:val="xl64"/>
    <w:basedOn w:val="a"/>
    <w:rsid w:val="00984095"/>
    <w:pPr>
      <w:suppressAutoHyphens w:val="0"/>
      <w:spacing w:before="100" w:beforeAutospacing="1" w:after="100" w:afterAutospacing="1"/>
    </w:pPr>
    <w:rPr>
      <w:rFonts w:ascii="Liberation Sans" w:hAnsi="Liberation Sans"/>
      <w:sz w:val="24"/>
      <w:szCs w:val="24"/>
      <w:lang w:eastAsia="ru-RU"/>
    </w:rPr>
  </w:style>
  <w:style w:type="paragraph" w:customStyle="1" w:styleId="xl76">
    <w:name w:val="xl76"/>
    <w:basedOn w:val="a"/>
    <w:rsid w:val="007A7E5A"/>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7">
    <w:name w:val="xl77"/>
    <w:basedOn w:val="a"/>
    <w:rsid w:val="001E6F5E"/>
    <w:pPr>
      <w:suppressAutoHyphens w:val="0"/>
      <w:spacing w:before="100" w:beforeAutospacing="1" w:after="100" w:afterAutospacing="1"/>
      <w:jc w:val="right"/>
    </w:pPr>
    <w:rPr>
      <w:rFonts w:ascii="Liberation Sans" w:hAnsi="Liberation Sans"/>
      <w:sz w:val="24"/>
      <w:szCs w:val="24"/>
      <w:lang w:eastAsia="ru-RU"/>
    </w:rPr>
  </w:style>
  <w:style w:type="paragraph" w:customStyle="1" w:styleId="xl78">
    <w:name w:val="xl78"/>
    <w:basedOn w:val="a"/>
    <w:rsid w:val="001E6F5E"/>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9">
    <w:name w:val="xl79"/>
    <w:basedOn w:val="a"/>
    <w:rsid w:val="001E6F5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Liberation Sans" w:hAnsi="Liberation Sans"/>
      <w:b/>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0031168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01710571">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16938918">
      <w:bodyDiv w:val="1"/>
      <w:marLeft w:val="0"/>
      <w:marRight w:val="0"/>
      <w:marTop w:val="0"/>
      <w:marBottom w:val="0"/>
      <w:divBdr>
        <w:top w:val="none" w:sz="0" w:space="0" w:color="auto"/>
        <w:left w:val="none" w:sz="0" w:space="0" w:color="auto"/>
        <w:bottom w:val="none" w:sz="0" w:space="0" w:color="auto"/>
        <w:right w:val="none" w:sz="0" w:space="0" w:color="auto"/>
      </w:divBdr>
    </w:div>
    <w:div w:id="938948336">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076518581">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458329461">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284357">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02573476">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1976182633">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2A0B-BE64-4CB4-A2A7-DC44B8B4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50</Pages>
  <Words>30886</Words>
  <Characters>176056</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206529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12</cp:revision>
  <cp:lastPrinted>2023-08-15T03:41:00Z</cp:lastPrinted>
  <dcterms:created xsi:type="dcterms:W3CDTF">2023-11-16T05:46:00Z</dcterms:created>
  <dcterms:modified xsi:type="dcterms:W3CDTF">2023-12-25T10:20:00Z</dcterms:modified>
</cp:coreProperties>
</file>