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sidR="00373205">
                              <w:rPr>
                                <w:b/>
                                <w:bCs/>
                                <w:sz w:val="24"/>
                                <w:szCs w:val="24"/>
                              </w:rPr>
                              <w:t>24</w:t>
                            </w:r>
                            <w:r>
                              <w:rPr>
                                <w:b/>
                                <w:bCs/>
                                <w:sz w:val="24"/>
                                <w:szCs w:val="24"/>
                              </w:rPr>
                              <w:t xml:space="preserve"> (</w:t>
                            </w:r>
                            <w:r w:rsidR="00373205">
                              <w:rPr>
                                <w:b/>
                                <w:bCs/>
                                <w:sz w:val="24"/>
                                <w:szCs w:val="24"/>
                              </w:rPr>
                              <w:t>37</w:t>
                            </w:r>
                            <w:r>
                              <w:rPr>
                                <w:b/>
                                <w:bCs/>
                                <w:sz w:val="24"/>
                                <w:szCs w:val="24"/>
                              </w:rPr>
                              <w:t>)</w:t>
                            </w:r>
                          </w:p>
                          <w:p w:rsidR="00F017D5" w:rsidRPr="0057703A" w:rsidRDefault="00373205" w:rsidP="00D57AD8">
                            <w:pPr>
                              <w:jc w:val="center"/>
                              <w:rPr>
                                <w:b/>
                                <w:bCs/>
                                <w:sz w:val="24"/>
                                <w:szCs w:val="24"/>
                              </w:rPr>
                            </w:pPr>
                            <w:r>
                              <w:rPr>
                                <w:b/>
                                <w:bCs/>
                                <w:sz w:val="24"/>
                                <w:szCs w:val="24"/>
                              </w:rPr>
                              <w:t>19</w:t>
                            </w:r>
                            <w:r w:rsidR="00F017D5" w:rsidRPr="00CA53B4">
                              <w:rPr>
                                <w:b/>
                                <w:bCs/>
                                <w:sz w:val="24"/>
                                <w:szCs w:val="24"/>
                              </w:rPr>
                              <w:t xml:space="preserve"> </w:t>
                            </w:r>
                            <w:r w:rsidR="00E665F8">
                              <w:rPr>
                                <w:b/>
                                <w:bCs/>
                                <w:sz w:val="24"/>
                                <w:szCs w:val="24"/>
                              </w:rPr>
                              <w:t>декабря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sidR="00373205">
                        <w:rPr>
                          <w:b/>
                          <w:bCs/>
                          <w:sz w:val="24"/>
                          <w:szCs w:val="24"/>
                        </w:rPr>
                        <w:t>24</w:t>
                      </w:r>
                      <w:r>
                        <w:rPr>
                          <w:b/>
                          <w:bCs/>
                          <w:sz w:val="24"/>
                          <w:szCs w:val="24"/>
                        </w:rPr>
                        <w:t xml:space="preserve"> (</w:t>
                      </w:r>
                      <w:r w:rsidR="00373205">
                        <w:rPr>
                          <w:b/>
                          <w:bCs/>
                          <w:sz w:val="24"/>
                          <w:szCs w:val="24"/>
                        </w:rPr>
                        <w:t>37</w:t>
                      </w:r>
                      <w:r>
                        <w:rPr>
                          <w:b/>
                          <w:bCs/>
                          <w:sz w:val="24"/>
                          <w:szCs w:val="24"/>
                        </w:rPr>
                        <w:t>)</w:t>
                      </w:r>
                    </w:p>
                    <w:p w:rsidR="00F017D5" w:rsidRPr="0057703A" w:rsidRDefault="00373205" w:rsidP="00D57AD8">
                      <w:pPr>
                        <w:jc w:val="center"/>
                        <w:rPr>
                          <w:b/>
                          <w:bCs/>
                          <w:sz w:val="24"/>
                          <w:szCs w:val="24"/>
                        </w:rPr>
                      </w:pPr>
                      <w:r>
                        <w:rPr>
                          <w:b/>
                          <w:bCs/>
                          <w:sz w:val="24"/>
                          <w:szCs w:val="24"/>
                        </w:rPr>
                        <w:t>19</w:t>
                      </w:r>
                      <w:r w:rsidR="00F017D5" w:rsidRPr="00CA53B4">
                        <w:rPr>
                          <w:b/>
                          <w:bCs/>
                          <w:sz w:val="24"/>
                          <w:szCs w:val="24"/>
                        </w:rPr>
                        <w:t xml:space="preserve"> </w:t>
                      </w:r>
                      <w:r w:rsidR="00E665F8">
                        <w:rPr>
                          <w:b/>
                          <w:bCs/>
                          <w:sz w:val="24"/>
                          <w:szCs w:val="24"/>
                        </w:rPr>
                        <w:t>декабря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01A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3E0433" w:rsidRPr="007E086E" w:rsidRDefault="003E0433" w:rsidP="003E0433">
      <w:pPr>
        <w:suppressAutoHyphens w:val="0"/>
        <w:ind w:firstLine="709"/>
        <w:jc w:val="both"/>
        <w:rPr>
          <w:b/>
          <w:sz w:val="18"/>
          <w:szCs w:val="18"/>
          <w:lang w:eastAsia="ru-RU"/>
        </w:rPr>
      </w:pPr>
    </w:p>
    <w:p w:rsidR="003B0278" w:rsidRPr="00D5698C" w:rsidRDefault="003B0278" w:rsidP="003B0278">
      <w:pPr>
        <w:jc w:val="center"/>
        <w:rPr>
          <w:rFonts w:ascii="Liberation Sans" w:hAnsi="Liberation Sans" w:cs="Arial"/>
        </w:rPr>
      </w:pPr>
      <w:r w:rsidRPr="00D5698C">
        <w:rPr>
          <w:rFonts w:ascii="Liberation Sans" w:hAnsi="Liberation Sans" w:cs="Arial"/>
          <w:noProof/>
          <w:lang w:eastAsia="ru-RU"/>
        </w:rPr>
        <w:drawing>
          <wp:inline distT="0" distB="0" distL="0" distR="0">
            <wp:extent cx="469126" cy="469126"/>
            <wp:effectExtent l="0" t="0" r="7620" b="762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58" cy="470558"/>
                    </a:xfrm>
                    <a:prstGeom prst="rect">
                      <a:avLst/>
                    </a:prstGeom>
                    <a:noFill/>
                    <a:ln>
                      <a:noFill/>
                    </a:ln>
                  </pic:spPr>
                </pic:pic>
              </a:graphicData>
            </a:graphic>
          </wp:inline>
        </w:drawing>
      </w:r>
    </w:p>
    <w:p w:rsidR="00C15322" w:rsidRPr="00C15322" w:rsidRDefault="00C15322" w:rsidP="00C15322">
      <w:pPr>
        <w:spacing w:before="360"/>
        <w:jc w:val="center"/>
        <w:rPr>
          <w:rFonts w:ascii="Liberation Sans" w:hAnsi="Liberation Sans" w:cs="Cambria Math"/>
          <w:b/>
          <w:caps/>
        </w:rPr>
      </w:pPr>
      <w:r w:rsidRPr="00C15322">
        <w:rPr>
          <w:rFonts w:ascii="Liberation Sans" w:hAnsi="Liberation Sans" w:cs="Cambria Math"/>
          <w:b/>
          <w:caps/>
        </w:rPr>
        <w:t>КурганскАЯ областЬ</w:t>
      </w:r>
    </w:p>
    <w:p w:rsidR="00C15322" w:rsidRPr="00C15322" w:rsidRDefault="00C15322" w:rsidP="00C15322">
      <w:pPr>
        <w:jc w:val="center"/>
        <w:rPr>
          <w:rFonts w:ascii="Liberation Sans" w:hAnsi="Liberation Sans" w:cs="Cambria Math"/>
          <w:b/>
          <w:caps/>
        </w:rPr>
      </w:pPr>
      <w:r w:rsidRPr="00C15322">
        <w:rPr>
          <w:rFonts w:ascii="Liberation Sans" w:hAnsi="Liberation Sans" w:cs="Cambria Math"/>
          <w:b/>
          <w:caps/>
        </w:rPr>
        <w:t>МИШКИНСкИЙ МУНИЦИПАЛЬНЫЙ ОКРУГ</w:t>
      </w:r>
    </w:p>
    <w:p w:rsidR="00C15322" w:rsidRPr="00C15322" w:rsidRDefault="00C15322" w:rsidP="00C15322">
      <w:pPr>
        <w:jc w:val="center"/>
        <w:rPr>
          <w:rFonts w:ascii="Liberation Sans" w:hAnsi="Liberation Sans" w:cs="Cambria Math"/>
          <w:b/>
          <w:caps/>
        </w:rPr>
      </w:pPr>
      <w:r w:rsidRPr="00C15322">
        <w:rPr>
          <w:rFonts w:ascii="Liberation Sans" w:hAnsi="Liberation Sans" w:cs="Cambria Math"/>
          <w:b/>
          <w:caps/>
        </w:rPr>
        <w:t>ГЛАВА Мишкинского МУНИЦИПАЛЬНОГО ОКРУГА</w:t>
      </w:r>
    </w:p>
    <w:p w:rsidR="00C15322" w:rsidRPr="00A66856" w:rsidRDefault="00C15322" w:rsidP="00C15322">
      <w:pPr>
        <w:spacing w:before="360"/>
        <w:jc w:val="center"/>
        <w:rPr>
          <w:rFonts w:ascii="Liberation Sans" w:hAnsi="Liberation Sans" w:cs="Cambria Math"/>
          <w:b/>
          <w:caps/>
          <w:sz w:val="40"/>
          <w:szCs w:val="40"/>
        </w:rPr>
      </w:pPr>
      <w:r w:rsidRPr="00A66856">
        <w:rPr>
          <w:rFonts w:ascii="Liberation Sans" w:hAnsi="Liberation Sans" w:cs="Cambria Math"/>
          <w:b/>
          <w:sz w:val="40"/>
          <w:szCs w:val="40"/>
        </w:rPr>
        <w:t>ПОСТАНОВЛЕНИЕ</w:t>
      </w:r>
    </w:p>
    <w:p w:rsidR="00C15322" w:rsidRPr="00C15322" w:rsidRDefault="00C15322" w:rsidP="00C15322">
      <w:pPr>
        <w:spacing w:before="360"/>
        <w:rPr>
          <w:rFonts w:ascii="Liberation Sans" w:hAnsi="Liberation Sans" w:cs="Cambria Math"/>
          <w:u w:val="single"/>
        </w:rPr>
      </w:pPr>
      <w:r w:rsidRPr="00C15322">
        <w:rPr>
          <w:rFonts w:ascii="Liberation Sans" w:hAnsi="Liberation Sans" w:cs="Cambria Math"/>
          <w:u w:val="single"/>
        </w:rPr>
        <w:t>от 18 декабря 2023 года № 27</w:t>
      </w:r>
    </w:p>
    <w:p w:rsidR="00C15322" w:rsidRDefault="00C15322" w:rsidP="00C15322">
      <w:pPr>
        <w:rPr>
          <w:rFonts w:ascii="Liberation Sans" w:hAnsi="Liberation Sans" w:cs="Cambria Math"/>
        </w:rPr>
      </w:pPr>
      <w:r w:rsidRPr="00C15322">
        <w:rPr>
          <w:rFonts w:ascii="Liberation Sans" w:hAnsi="Liberation Sans" w:cs="Cambria Math"/>
        </w:rPr>
        <w:t xml:space="preserve">        р.п. Мишкино</w:t>
      </w:r>
    </w:p>
    <w:p w:rsidR="00C15322" w:rsidRDefault="00C15322" w:rsidP="00C15322">
      <w:pPr>
        <w:rPr>
          <w:rFonts w:ascii="Liberation Sans" w:hAnsi="Liberation Sans" w:cs="Cambria Math"/>
        </w:rPr>
      </w:pPr>
    </w:p>
    <w:p w:rsidR="00C15322" w:rsidRPr="00C15322" w:rsidRDefault="00C15322" w:rsidP="00C15322">
      <w:pPr>
        <w:jc w:val="center"/>
        <w:rPr>
          <w:rFonts w:ascii="Liberation Sans" w:hAnsi="Liberation Sans" w:cs="Cambria Math"/>
        </w:rPr>
      </w:pPr>
      <w:r w:rsidRPr="00C15322">
        <w:rPr>
          <w:rFonts w:ascii="Liberation Sans" w:hAnsi="Liberation Sans" w:cs="Cambria Math"/>
          <w:b/>
          <w:bCs/>
        </w:rPr>
        <w:t>Об итогах рассмотрения результатов</w:t>
      </w:r>
      <w:r w:rsidRPr="00C15322">
        <w:rPr>
          <w:rFonts w:ascii="Liberation Sans" w:hAnsi="Liberation Sans" w:cs="Cambria Math"/>
        </w:rPr>
        <w:t xml:space="preserve"> </w:t>
      </w:r>
      <w:r w:rsidRPr="00C15322">
        <w:rPr>
          <w:rFonts w:ascii="Liberation Sans" w:hAnsi="Liberation Sans" w:cs="Cambria Math"/>
          <w:b/>
          <w:bCs/>
        </w:rPr>
        <w:t>публичных слушаний</w:t>
      </w:r>
    </w:p>
    <w:p w:rsidR="00C15322" w:rsidRPr="00C15322" w:rsidRDefault="00C15322" w:rsidP="00C15322">
      <w:pPr>
        <w:jc w:val="center"/>
        <w:rPr>
          <w:rFonts w:ascii="Liberation Sans" w:hAnsi="Liberation Sans" w:cs="Cambria Math"/>
          <w:b/>
        </w:rPr>
      </w:pPr>
      <w:r w:rsidRPr="00C15322">
        <w:rPr>
          <w:rFonts w:ascii="Liberation Sans" w:hAnsi="Liberation Sans" w:cs="Cambria Math"/>
          <w:b/>
        </w:rPr>
        <w:t>по проекту решения Думы Мишкинского муниципального округа</w:t>
      </w:r>
    </w:p>
    <w:p w:rsidR="00C15322" w:rsidRDefault="00C15322" w:rsidP="00C15322">
      <w:pPr>
        <w:jc w:val="center"/>
        <w:rPr>
          <w:rFonts w:ascii="Liberation Sans" w:hAnsi="Liberation Sans" w:cs="Cambria Math"/>
          <w:b/>
        </w:rPr>
      </w:pPr>
      <w:r w:rsidRPr="00C15322">
        <w:rPr>
          <w:rFonts w:ascii="Liberation Sans" w:hAnsi="Liberation Sans" w:cs="Cambria Math"/>
          <w:b/>
        </w:rPr>
        <w:t xml:space="preserve">Курганской области «О бюджете Мишкинского муниципального округа Курганской области на 2024 </w:t>
      </w:r>
      <w:r>
        <w:rPr>
          <w:rFonts w:ascii="Liberation Sans" w:hAnsi="Liberation Sans" w:cs="Cambria Math"/>
          <w:b/>
        </w:rPr>
        <w:t>год</w:t>
      </w:r>
    </w:p>
    <w:p w:rsidR="00C15322" w:rsidRPr="00C15322" w:rsidRDefault="00C15322" w:rsidP="00C15322">
      <w:pPr>
        <w:jc w:val="center"/>
        <w:rPr>
          <w:rFonts w:ascii="Liberation Sans" w:hAnsi="Liberation Sans" w:cs="Cambria Math"/>
          <w:b/>
        </w:rPr>
      </w:pPr>
      <w:r w:rsidRPr="00C15322">
        <w:rPr>
          <w:rFonts w:ascii="Liberation Sans" w:hAnsi="Liberation Sans" w:cs="Cambria Math"/>
          <w:b/>
        </w:rPr>
        <w:t>и на плановый период</w:t>
      </w:r>
      <w:r>
        <w:rPr>
          <w:rFonts w:ascii="Liberation Sans" w:hAnsi="Liberation Sans" w:cs="Cambria Math"/>
          <w:b/>
        </w:rPr>
        <w:t xml:space="preserve"> </w:t>
      </w:r>
      <w:r w:rsidRPr="00C15322">
        <w:rPr>
          <w:rFonts w:ascii="Liberation Sans" w:hAnsi="Liberation Sans" w:cs="Cambria Math"/>
          <w:b/>
        </w:rPr>
        <w:t>2025 и 2026 годов»</w:t>
      </w:r>
    </w:p>
    <w:p w:rsidR="00C15322" w:rsidRDefault="00C15322" w:rsidP="00C15322">
      <w:pPr>
        <w:pStyle w:val="a6"/>
        <w:spacing w:after="0"/>
        <w:ind w:firstLine="720"/>
        <w:jc w:val="both"/>
        <w:rPr>
          <w:rFonts w:ascii="Liberation Sans" w:hAnsi="Liberation Sans" w:cs="Cambria Math"/>
        </w:rPr>
      </w:pPr>
    </w:p>
    <w:p w:rsidR="00C15322" w:rsidRPr="00C15322" w:rsidRDefault="00C15322" w:rsidP="00C15322">
      <w:pPr>
        <w:pStyle w:val="a6"/>
        <w:spacing w:after="0"/>
        <w:ind w:firstLine="720"/>
        <w:jc w:val="both"/>
        <w:rPr>
          <w:rFonts w:ascii="Liberation Sans" w:hAnsi="Liberation Sans" w:cs="Cambria Math"/>
        </w:rPr>
      </w:pPr>
      <w:r w:rsidRPr="00C15322">
        <w:rPr>
          <w:rFonts w:ascii="Liberation Sans" w:hAnsi="Liberation Sans" w:cs="Cambria Math"/>
        </w:rPr>
        <w:t>Рассмотрев заключение, принятое на публичных слушаниях 15 декабря 2023 года по проекту решения Думы Мишкинского муниципального округа Курганской области «О бюджете Мишкинского муниципального округа Курганской области на 2024 год и на плановый период 2025 и 2026 годов», в соответствии с решением Думы Мишкинского муниципального округа Курганской области от 5 мая 2022 года №10 «Об утверждении Положения о порядке организации и проведения публичных слушаний», ст. 36 Устава Мишкинского муниципального округа Курганской области,</w:t>
      </w:r>
    </w:p>
    <w:p w:rsidR="00C15322" w:rsidRPr="00C15322" w:rsidRDefault="00C15322" w:rsidP="00C15322">
      <w:pPr>
        <w:pStyle w:val="a6"/>
        <w:tabs>
          <w:tab w:val="left" w:pos="0"/>
        </w:tabs>
        <w:spacing w:after="0"/>
        <w:ind w:firstLine="720"/>
        <w:jc w:val="both"/>
        <w:rPr>
          <w:rFonts w:ascii="Liberation Sans" w:hAnsi="Liberation Sans" w:cs="Cambria Math"/>
        </w:rPr>
      </w:pPr>
      <w:r w:rsidRPr="00C15322">
        <w:rPr>
          <w:rFonts w:ascii="Liberation Sans" w:hAnsi="Liberation Sans" w:cs="Cambria Math"/>
        </w:rPr>
        <w:t>ПОСТАНОВЛЯЮ:</w:t>
      </w:r>
    </w:p>
    <w:p w:rsidR="00C15322" w:rsidRPr="00C15322" w:rsidRDefault="00C15322" w:rsidP="00C15322">
      <w:pPr>
        <w:pStyle w:val="a6"/>
        <w:tabs>
          <w:tab w:val="left" w:pos="0"/>
        </w:tabs>
        <w:spacing w:after="0"/>
        <w:ind w:firstLine="720"/>
        <w:jc w:val="both"/>
        <w:rPr>
          <w:rFonts w:ascii="Liberation Sans" w:hAnsi="Liberation Sans" w:cs="Cambria Math"/>
        </w:rPr>
      </w:pPr>
      <w:r w:rsidRPr="00C15322">
        <w:rPr>
          <w:rFonts w:ascii="Liberation Sans" w:hAnsi="Liberation Sans" w:cs="Cambria Math"/>
        </w:rPr>
        <w:t>1. Одобрить проект решения Думы Мишкинского муниципального округа Курганской области «О бюджете Мишкинского муниципального округа Курганской области на 2024 год и на плановый период 2025 и 2026 годов» и направить в Думу Мишкинского муниципального округа Курганской области для рассмотрения.</w:t>
      </w:r>
    </w:p>
    <w:p w:rsidR="00C15322" w:rsidRPr="00C15322" w:rsidRDefault="00C15322" w:rsidP="00C15322">
      <w:pPr>
        <w:pStyle w:val="af8"/>
        <w:spacing w:after="0"/>
        <w:ind w:left="0" w:firstLine="720"/>
        <w:jc w:val="both"/>
        <w:rPr>
          <w:rFonts w:ascii="Liberation Sans" w:hAnsi="Liberation Sans" w:cs="Cambria Math"/>
        </w:rPr>
      </w:pPr>
      <w:r w:rsidRPr="00C15322">
        <w:rPr>
          <w:rFonts w:ascii="Liberation Sans" w:hAnsi="Liberation Sans" w:cs="Cambria Math"/>
        </w:rPr>
        <w:t>2. Настоящее постановление опубликовать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C15322" w:rsidRPr="00C15322" w:rsidRDefault="00C15322" w:rsidP="00C15322">
      <w:pPr>
        <w:pStyle w:val="af8"/>
        <w:tabs>
          <w:tab w:val="left" w:pos="567"/>
          <w:tab w:val="left" w:pos="709"/>
          <w:tab w:val="left" w:pos="851"/>
          <w:tab w:val="left" w:pos="993"/>
        </w:tabs>
        <w:spacing w:after="0"/>
        <w:ind w:left="0" w:firstLine="720"/>
        <w:jc w:val="both"/>
        <w:rPr>
          <w:rFonts w:ascii="Liberation Sans" w:hAnsi="Liberation Sans" w:cs="Cambria Math"/>
        </w:rPr>
      </w:pPr>
      <w:r w:rsidRPr="00C15322">
        <w:rPr>
          <w:rFonts w:ascii="Liberation Sans" w:hAnsi="Liberation Sans" w:cs="Cambria Math"/>
        </w:rPr>
        <w:t>3.  Контроль за исполнением настоящего постановления оставляю за собой.</w:t>
      </w:r>
    </w:p>
    <w:p w:rsidR="00C15322" w:rsidRPr="00C15322" w:rsidRDefault="00C15322" w:rsidP="00C15322">
      <w:pPr>
        <w:pStyle w:val="af8"/>
        <w:spacing w:before="720"/>
        <w:rPr>
          <w:rFonts w:ascii="Liberation Sans" w:hAnsi="Liberation Sans" w:cs="Cambria Math"/>
        </w:rPr>
      </w:pPr>
      <w:r w:rsidRPr="00C15322">
        <w:rPr>
          <w:rFonts w:ascii="Liberation Sans" w:hAnsi="Liberation Sans" w:cs="Cambria Math"/>
        </w:rPr>
        <w:t xml:space="preserve">                      Глава </w:t>
      </w:r>
    </w:p>
    <w:p w:rsidR="00C15322" w:rsidRPr="00C15322" w:rsidRDefault="00C15322" w:rsidP="00C15322">
      <w:pPr>
        <w:pStyle w:val="af8"/>
        <w:rPr>
          <w:rFonts w:ascii="Liberation Sans" w:hAnsi="Liberation Sans" w:cs="Cambria Math"/>
        </w:rPr>
      </w:pPr>
      <w:r w:rsidRPr="00C15322">
        <w:rPr>
          <w:rFonts w:ascii="Liberation Sans" w:hAnsi="Liberation Sans" w:cs="Cambria Math"/>
        </w:rPr>
        <w:t xml:space="preserve">Мишкинского муниципального округа </w:t>
      </w:r>
    </w:p>
    <w:p w:rsidR="00E665F8" w:rsidRPr="00C15322" w:rsidRDefault="00C15322" w:rsidP="00C15322">
      <w:pPr>
        <w:tabs>
          <w:tab w:val="left" w:pos="7485"/>
        </w:tabs>
        <w:autoSpaceDE w:val="0"/>
        <w:ind w:right="283"/>
        <w:jc w:val="both"/>
        <w:rPr>
          <w:rFonts w:ascii="Liberation Sans" w:hAnsi="Liberation Sans" w:cs="Arial"/>
        </w:rPr>
      </w:pPr>
      <w:r w:rsidRPr="00C15322">
        <w:rPr>
          <w:rFonts w:ascii="Liberation Sans" w:hAnsi="Liberation Sans" w:cs="Cambria Math"/>
        </w:rPr>
        <w:t xml:space="preserve">            Курганской области                                                                     Д.В. Мамонтов                                  </w:t>
      </w:r>
    </w:p>
    <w:p w:rsidR="00417806" w:rsidRDefault="00417806" w:rsidP="00A66856">
      <w:pPr>
        <w:jc w:val="both"/>
        <w:rPr>
          <w:rFonts w:ascii="Liberation Sans" w:hAnsi="Liberation Sans" w:cs="Arial"/>
          <w:sz w:val="18"/>
          <w:szCs w:val="18"/>
        </w:rPr>
      </w:pPr>
      <w:bookmarkStart w:id="0" w:name="_GoBack"/>
      <w:bookmarkEnd w:id="0"/>
    </w:p>
    <w:p w:rsidR="00417806" w:rsidRDefault="00417806" w:rsidP="001A3FC9">
      <w:pPr>
        <w:jc w:val="both"/>
        <w:rPr>
          <w:rFonts w:ascii="Liberation Sans" w:hAnsi="Liberation Sans" w:cs="Arial"/>
          <w:sz w:val="18"/>
          <w:szCs w:val="18"/>
        </w:rPr>
      </w:pPr>
    </w:p>
    <w:p w:rsidR="002A0689" w:rsidRDefault="002A0689" w:rsidP="00BE79CF">
      <w:pPr>
        <w:ind w:firstLine="851"/>
        <w:jc w:val="both"/>
        <w:rPr>
          <w:rFonts w:ascii="Liberation Sans" w:hAnsi="Liberation Sans" w:cs="Arial"/>
          <w:sz w:val="18"/>
          <w:szCs w:val="18"/>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Tr="00680A40">
        <w:trPr>
          <w:trHeight w:val="1230"/>
        </w:trPr>
        <w:tc>
          <w:tcPr>
            <w:tcW w:w="10845" w:type="dxa"/>
            <w:tcBorders>
              <w:left w:val="nil"/>
              <w:bottom w:val="nil"/>
              <w:right w:val="nil"/>
            </w:tcBorders>
          </w:tcPr>
          <w:p w:rsidR="001F4B09" w:rsidRDefault="001F4B09" w:rsidP="00680A40">
            <w:pPr>
              <w:ind w:left="72"/>
              <w:rPr>
                <w:rFonts w:ascii="Liberation Sans" w:eastAsiaTheme="minorEastAsia" w:hAnsi="Liberation Sans"/>
                <w:b/>
                <w:sz w:val="18"/>
                <w:szCs w:val="18"/>
              </w:rPr>
            </w:pPr>
          </w:p>
          <w:p w:rsidR="00680A40" w:rsidRPr="001F4B09" w:rsidRDefault="00680A40" w:rsidP="00680A40">
            <w:pPr>
              <w:ind w:left="72"/>
              <w:rPr>
                <w:rFonts w:ascii="Liberation Sans" w:eastAsiaTheme="minorEastAsia" w:hAnsi="Liberation Sans"/>
                <w:b/>
                <w:sz w:val="18"/>
                <w:szCs w:val="18"/>
              </w:rPr>
            </w:pPr>
            <w:r w:rsidRPr="001F4B09">
              <w:rPr>
                <w:rFonts w:ascii="Liberation Sans" w:eastAsiaTheme="minorEastAsia" w:hAnsi="Liberation Sans"/>
                <w:b/>
                <w:sz w:val="18"/>
                <w:szCs w:val="18"/>
              </w:rPr>
              <w:t>Информационный бюллетень «Официальный вестник Администрации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Учредитель:</w:t>
            </w:r>
            <w:r w:rsidRPr="001F4B09">
              <w:rPr>
                <w:rFonts w:ascii="Liberation Sans" w:eastAsiaTheme="minorEastAsia" w:hAnsi="Liberation Sans"/>
                <w:sz w:val="18"/>
                <w:szCs w:val="18"/>
              </w:rPr>
              <w:t xml:space="preserve"> Администрация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Адрес учредителя:</w:t>
            </w:r>
            <w:r w:rsidRPr="001F4B09">
              <w:rPr>
                <w:rFonts w:ascii="Liberation Sans" w:eastAsiaTheme="minorEastAsia" w:hAnsi="Liberation Sans"/>
                <w:sz w:val="18"/>
                <w:szCs w:val="18"/>
              </w:rPr>
              <w:t xml:space="preserve"> 641040, Курганская обл., р.п. Мишкино, ул. Ленина, 30</w:t>
            </w:r>
          </w:p>
          <w:p w:rsidR="00680A40" w:rsidRPr="001F4B09" w:rsidRDefault="00680A40" w:rsidP="00680A40">
            <w:pPr>
              <w:ind w:left="72"/>
              <w:rPr>
                <w:rFonts w:ascii="Liberation Sans" w:eastAsiaTheme="minorEastAsia" w:hAnsi="Liberation Sans"/>
                <w:sz w:val="18"/>
                <w:szCs w:val="18"/>
                <w:lang w:eastAsia="ru-RU"/>
              </w:rPr>
            </w:pPr>
            <w:r w:rsidRPr="001F4B09">
              <w:rPr>
                <w:rFonts w:ascii="Liberation Sans" w:eastAsiaTheme="minorEastAsia" w:hAnsi="Liberation Sans"/>
                <w:b/>
                <w:sz w:val="18"/>
                <w:szCs w:val="18"/>
              </w:rPr>
              <w:t>Ответственный редактор:</w:t>
            </w:r>
            <w:r w:rsidRPr="001F4B09">
              <w:rPr>
                <w:rFonts w:ascii="Liberation Sans" w:eastAsiaTheme="minorEastAsia" w:hAnsi="Liberation Sans"/>
                <w:sz w:val="18"/>
                <w:szCs w:val="18"/>
              </w:rPr>
              <w:t xml:space="preserve"> Вдовина О.В. Тел.: 8(35247)31576</w:t>
            </w:r>
          </w:p>
          <w:p w:rsidR="00680A40" w:rsidRDefault="00680A40" w:rsidP="00680A40">
            <w:pPr>
              <w:ind w:left="72"/>
              <w:jc w:val="both"/>
              <w:rPr>
                <w:rFonts w:ascii="Liberation Sans" w:hAnsi="Liberation Sans" w:cs="Arial"/>
                <w:sz w:val="18"/>
                <w:szCs w:val="18"/>
              </w:rPr>
            </w:pPr>
            <w:r w:rsidRPr="001F4B09">
              <w:rPr>
                <w:rFonts w:ascii="Liberation Sans" w:eastAsiaTheme="minorEastAsia" w:hAnsi="Liberation Sans" w:cs="Arial"/>
                <w:b/>
                <w:sz w:val="18"/>
                <w:szCs w:val="18"/>
                <w:lang w:eastAsia="ru-RU"/>
              </w:rPr>
              <w:t>Отпечатано</w:t>
            </w:r>
            <w:r w:rsidRPr="001F4B09">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E79CF" w:rsidRPr="00BE79CF" w:rsidRDefault="00BE79CF" w:rsidP="00680A40">
      <w:pPr>
        <w:rPr>
          <w:rFonts w:ascii="Liberation Sans" w:hAnsi="Liberation Sans" w:cs="Arial"/>
          <w:sz w:val="18"/>
          <w:szCs w:val="18"/>
        </w:rPr>
      </w:pPr>
    </w:p>
    <w:sectPr w:rsidR="00BE79CF" w:rsidRPr="00BE79CF"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E03" w:rsidRDefault="00F47E03">
      <w:r>
        <w:separator/>
      </w:r>
    </w:p>
  </w:endnote>
  <w:endnote w:type="continuationSeparator" w:id="0">
    <w:p w:rsidR="00F47E03" w:rsidRDefault="00F4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altName w:val="Arial"/>
    <w:panose1 w:val="020B0604020202020204"/>
    <w:charset w:val="CC"/>
    <w:family w:val="swiss"/>
    <w:pitch w:val="variable"/>
    <w:sig w:usb0="A00002AF" w:usb1="5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E03" w:rsidRDefault="00F47E03">
      <w:r>
        <w:separator/>
      </w:r>
    </w:p>
  </w:footnote>
  <w:footnote w:type="continuationSeparator" w:id="0">
    <w:p w:rsidR="00F47E03" w:rsidRDefault="00F47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50671"/>
    <w:multiLevelType w:val="hybridMultilevel"/>
    <w:tmpl w:val="927A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6590"/>
    <w:multiLevelType w:val="hybridMultilevel"/>
    <w:tmpl w:val="A00207D0"/>
    <w:lvl w:ilvl="0" w:tplc="7E4E1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04D8E"/>
    <w:multiLevelType w:val="hybridMultilevel"/>
    <w:tmpl w:val="D264F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44663EDF"/>
    <w:multiLevelType w:val="multilevel"/>
    <w:tmpl w:val="146CCF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560F51"/>
    <w:multiLevelType w:val="hybridMultilevel"/>
    <w:tmpl w:val="6068E864"/>
    <w:lvl w:ilvl="0" w:tplc="5CF6B356">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69732C8"/>
    <w:multiLevelType w:val="hybridMultilevel"/>
    <w:tmpl w:val="D264FC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 w:numId="2">
    <w:abstractNumId w:val="21"/>
  </w:num>
  <w:num w:numId="3">
    <w:abstractNumId w:val="10"/>
  </w:num>
  <w:num w:numId="4">
    <w:abstractNumId w:val="6"/>
  </w:num>
  <w:num w:numId="5">
    <w:abstractNumId w:val="8"/>
  </w:num>
  <w:num w:numId="6">
    <w:abstractNumId w:val="20"/>
  </w:num>
  <w:num w:numId="7">
    <w:abstractNumId w:val="14"/>
  </w:num>
  <w:num w:numId="8">
    <w:abstractNumId w:val="17"/>
  </w:num>
  <w:num w:numId="9">
    <w:abstractNumId w:val="15"/>
  </w:num>
  <w:num w:numId="10">
    <w:abstractNumId w:val="16"/>
  </w:num>
  <w:num w:numId="11">
    <w:abstractNumId w:val="19"/>
  </w:num>
  <w:num w:numId="12">
    <w:abstractNumId w:val="11"/>
  </w:num>
  <w:num w:numId="13">
    <w:abstractNumId w:val="7"/>
  </w:num>
  <w:num w:numId="14">
    <w:abstractNumId w:val="18"/>
  </w:num>
  <w:num w:numId="15">
    <w:abstractNumId w:val="12"/>
  </w:num>
  <w:num w:numId="16">
    <w:abstractNumId w:val="9"/>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1E15"/>
    <w:rsid w:val="000129EA"/>
    <w:rsid w:val="0002178B"/>
    <w:rsid w:val="00022310"/>
    <w:rsid w:val="0002407A"/>
    <w:rsid w:val="00033675"/>
    <w:rsid w:val="00033C5B"/>
    <w:rsid w:val="00035F5C"/>
    <w:rsid w:val="0003672D"/>
    <w:rsid w:val="00044B7F"/>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4E7C"/>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6FF3"/>
    <w:rsid w:val="000F0400"/>
    <w:rsid w:val="000F055C"/>
    <w:rsid w:val="000F21F0"/>
    <w:rsid w:val="000F2383"/>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1F4"/>
    <w:rsid w:val="00156729"/>
    <w:rsid w:val="00157B27"/>
    <w:rsid w:val="001603A8"/>
    <w:rsid w:val="00161E70"/>
    <w:rsid w:val="001624DE"/>
    <w:rsid w:val="0016302B"/>
    <w:rsid w:val="00163E02"/>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1519"/>
    <w:rsid w:val="001A22AB"/>
    <w:rsid w:val="001A3A6F"/>
    <w:rsid w:val="001A3FC9"/>
    <w:rsid w:val="001A6D1A"/>
    <w:rsid w:val="001A7514"/>
    <w:rsid w:val="001B147C"/>
    <w:rsid w:val="001B172B"/>
    <w:rsid w:val="001B353D"/>
    <w:rsid w:val="001B5FAA"/>
    <w:rsid w:val="001B60DB"/>
    <w:rsid w:val="001C0273"/>
    <w:rsid w:val="001C1BD9"/>
    <w:rsid w:val="001C20CB"/>
    <w:rsid w:val="001C4C6F"/>
    <w:rsid w:val="001C5A9D"/>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4B09"/>
    <w:rsid w:val="001F65A5"/>
    <w:rsid w:val="001F6685"/>
    <w:rsid w:val="001F74E9"/>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9F2"/>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5425"/>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0689"/>
    <w:rsid w:val="002A38DE"/>
    <w:rsid w:val="002A424F"/>
    <w:rsid w:val="002A6115"/>
    <w:rsid w:val="002A631F"/>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4E4"/>
    <w:rsid w:val="00366B7D"/>
    <w:rsid w:val="00371291"/>
    <w:rsid w:val="0037264A"/>
    <w:rsid w:val="00373205"/>
    <w:rsid w:val="003775A3"/>
    <w:rsid w:val="0037781F"/>
    <w:rsid w:val="00380B35"/>
    <w:rsid w:val="00380D6D"/>
    <w:rsid w:val="00381919"/>
    <w:rsid w:val="00382593"/>
    <w:rsid w:val="003827B6"/>
    <w:rsid w:val="00383301"/>
    <w:rsid w:val="00386932"/>
    <w:rsid w:val="00386C3F"/>
    <w:rsid w:val="003870C5"/>
    <w:rsid w:val="0039005E"/>
    <w:rsid w:val="00390234"/>
    <w:rsid w:val="003924C7"/>
    <w:rsid w:val="0039397E"/>
    <w:rsid w:val="003944A7"/>
    <w:rsid w:val="00394A62"/>
    <w:rsid w:val="00395371"/>
    <w:rsid w:val="0039611F"/>
    <w:rsid w:val="00397468"/>
    <w:rsid w:val="003A1AD8"/>
    <w:rsid w:val="003A5710"/>
    <w:rsid w:val="003A5805"/>
    <w:rsid w:val="003A6565"/>
    <w:rsid w:val="003A692D"/>
    <w:rsid w:val="003B0278"/>
    <w:rsid w:val="003B0B70"/>
    <w:rsid w:val="003B141B"/>
    <w:rsid w:val="003B19D6"/>
    <w:rsid w:val="003B2B22"/>
    <w:rsid w:val="003B5701"/>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433"/>
    <w:rsid w:val="003E098E"/>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3F1"/>
    <w:rsid w:val="003F57FF"/>
    <w:rsid w:val="00401FA6"/>
    <w:rsid w:val="00402498"/>
    <w:rsid w:val="004025C5"/>
    <w:rsid w:val="0040267A"/>
    <w:rsid w:val="004034BD"/>
    <w:rsid w:val="0040372B"/>
    <w:rsid w:val="00405163"/>
    <w:rsid w:val="00406292"/>
    <w:rsid w:val="004158C3"/>
    <w:rsid w:val="0041659E"/>
    <w:rsid w:val="00417806"/>
    <w:rsid w:val="00417F6A"/>
    <w:rsid w:val="00420AAD"/>
    <w:rsid w:val="00421B0F"/>
    <w:rsid w:val="00423378"/>
    <w:rsid w:val="0042627F"/>
    <w:rsid w:val="00426B1B"/>
    <w:rsid w:val="00426C35"/>
    <w:rsid w:val="00427821"/>
    <w:rsid w:val="0043099D"/>
    <w:rsid w:val="00430E6A"/>
    <w:rsid w:val="00431D95"/>
    <w:rsid w:val="00434189"/>
    <w:rsid w:val="004356CE"/>
    <w:rsid w:val="00436615"/>
    <w:rsid w:val="00436939"/>
    <w:rsid w:val="00437602"/>
    <w:rsid w:val="004378B8"/>
    <w:rsid w:val="00440FFE"/>
    <w:rsid w:val="004419A8"/>
    <w:rsid w:val="00442C63"/>
    <w:rsid w:val="00443646"/>
    <w:rsid w:val="00446868"/>
    <w:rsid w:val="00446918"/>
    <w:rsid w:val="0045163D"/>
    <w:rsid w:val="004519E7"/>
    <w:rsid w:val="00452E3A"/>
    <w:rsid w:val="00453A38"/>
    <w:rsid w:val="00455AF9"/>
    <w:rsid w:val="00457E42"/>
    <w:rsid w:val="004610F4"/>
    <w:rsid w:val="00461412"/>
    <w:rsid w:val="00462B41"/>
    <w:rsid w:val="004642CD"/>
    <w:rsid w:val="00464881"/>
    <w:rsid w:val="00464B1F"/>
    <w:rsid w:val="0046682B"/>
    <w:rsid w:val="00466FD3"/>
    <w:rsid w:val="00467996"/>
    <w:rsid w:val="004700C6"/>
    <w:rsid w:val="00471CE1"/>
    <w:rsid w:val="00473492"/>
    <w:rsid w:val="004747EB"/>
    <w:rsid w:val="00476D01"/>
    <w:rsid w:val="00477716"/>
    <w:rsid w:val="00482656"/>
    <w:rsid w:val="00482B6A"/>
    <w:rsid w:val="00483DDC"/>
    <w:rsid w:val="0048524A"/>
    <w:rsid w:val="004857DA"/>
    <w:rsid w:val="004909CD"/>
    <w:rsid w:val="00492638"/>
    <w:rsid w:val="00494305"/>
    <w:rsid w:val="00494F22"/>
    <w:rsid w:val="00495876"/>
    <w:rsid w:val="004973D6"/>
    <w:rsid w:val="00497497"/>
    <w:rsid w:val="00497694"/>
    <w:rsid w:val="004A0215"/>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2608"/>
    <w:rsid w:val="004C371A"/>
    <w:rsid w:val="004C5914"/>
    <w:rsid w:val="004C5B78"/>
    <w:rsid w:val="004C78AC"/>
    <w:rsid w:val="004C79D6"/>
    <w:rsid w:val="004D01D6"/>
    <w:rsid w:val="004D26BE"/>
    <w:rsid w:val="004D2BDD"/>
    <w:rsid w:val="004D3C67"/>
    <w:rsid w:val="004D44CC"/>
    <w:rsid w:val="004D5B03"/>
    <w:rsid w:val="004D782E"/>
    <w:rsid w:val="004D7EEC"/>
    <w:rsid w:val="004E0BD6"/>
    <w:rsid w:val="004E4A90"/>
    <w:rsid w:val="004E5579"/>
    <w:rsid w:val="004F0EB6"/>
    <w:rsid w:val="004F38FA"/>
    <w:rsid w:val="004F3A9E"/>
    <w:rsid w:val="004F5DEA"/>
    <w:rsid w:val="004F6855"/>
    <w:rsid w:val="005002DC"/>
    <w:rsid w:val="00500A2D"/>
    <w:rsid w:val="00501044"/>
    <w:rsid w:val="005018DF"/>
    <w:rsid w:val="005040AB"/>
    <w:rsid w:val="00504F67"/>
    <w:rsid w:val="00506F47"/>
    <w:rsid w:val="0051079D"/>
    <w:rsid w:val="00510CD9"/>
    <w:rsid w:val="00512C5C"/>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0FF5"/>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864DD"/>
    <w:rsid w:val="005879E5"/>
    <w:rsid w:val="00590E13"/>
    <w:rsid w:val="0059179D"/>
    <w:rsid w:val="00593513"/>
    <w:rsid w:val="00596E5E"/>
    <w:rsid w:val="00596F29"/>
    <w:rsid w:val="005A053F"/>
    <w:rsid w:val="005A1AC3"/>
    <w:rsid w:val="005A1DE2"/>
    <w:rsid w:val="005A322D"/>
    <w:rsid w:val="005A43E0"/>
    <w:rsid w:val="005A6BA1"/>
    <w:rsid w:val="005B22EB"/>
    <w:rsid w:val="005B23D7"/>
    <w:rsid w:val="005B4C0A"/>
    <w:rsid w:val="005C3DF0"/>
    <w:rsid w:val="005C50F1"/>
    <w:rsid w:val="005C589B"/>
    <w:rsid w:val="005C6AA3"/>
    <w:rsid w:val="005C7848"/>
    <w:rsid w:val="005D04CF"/>
    <w:rsid w:val="005D41D5"/>
    <w:rsid w:val="005D51BB"/>
    <w:rsid w:val="005D5795"/>
    <w:rsid w:val="005D5A31"/>
    <w:rsid w:val="005D66A0"/>
    <w:rsid w:val="005E0732"/>
    <w:rsid w:val="005E3355"/>
    <w:rsid w:val="005E4FCE"/>
    <w:rsid w:val="005E585C"/>
    <w:rsid w:val="005E630F"/>
    <w:rsid w:val="005E6935"/>
    <w:rsid w:val="005F016D"/>
    <w:rsid w:val="005F0247"/>
    <w:rsid w:val="005F1147"/>
    <w:rsid w:val="005F3B47"/>
    <w:rsid w:val="005F5844"/>
    <w:rsid w:val="005F5AE6"/>
    <w:rsid w:val="005F628C"/>
    <w:rsid w:val="005F6877"/>
    <w:rsid w:val="005F756C"/>
    <w:rsid w:val="005F7741"/>
    <w:rsid w:val="00600456"/>
    <w:rsid w:val="00600D1C"/>
    <w:rsid w:val="00601B2C"/>
    <w:rsid w:val="006022D3"/>
    <w:rsid w:val="00603242"/>
    <w:rsid w:val="00603441"/>
    <w:rsid w:val="0060490B"/>
    <w:rsid w:val="00604DE4"/>
    <w:rsid w:val="0060507D"/>
    <w:rsid w:val="00605376"/>
    <w:rsid w:val="0060568B"/>
    <w:rsid w:val="00605DC8"/>
    <w:rsid w:val="00606276"/>
    <w:rsid w:val="00606D06"/>
    <w:rsid w:val="00606E78"/>
    <w:rsid w:val="00614358"/>
    <w:rsid w:val="00616421"/>
    <w:rsid w:val="00617107"/>
    <w:rsid w:val="0062108F"/>
    <w:rsid w:val="00624291"/>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5A0C"/>
    <w:rsid w:val="0067791B"/>
    <w:rsid w:val="00677C10"/>
    <w:rsid w:val="00680118"/>
    <w:rsid w:val="00680A40"/>
    <w:rsid w:val="00683D7B"/>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0D00"/>
    <w:rsid w:val="006E1054"/>
    <w:rsid w:val="006E1683"/>
    <w:rsid w:val="006E3491"/>
    <w:rsid w:val="006E3891"/>
    <w:rsid w:val="006E555F"/>
    <w:rsid w:val="006E657B"/>
    <w:rsid w:val="006E7463"/>
    <w:rsid w:val="006F338A"/>
    <w:rsid w:val="006F3F5F"/>
    <w:rsid w:val="007004BD"/>
    <w:rsid w:val="00701A77"/>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35EA6"/>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A4E2A"/>
    <w:rsid w:val="007B0666"/>
    <w:rsid w:val="007B068E"/>
    <w:rsid w:val="007B3501"/>
    <w:rsid w:val="007B4A65"/>
    <w:rsid w:val="007B61E6"/>
    <w:rsid w:val="007B77C2"/>
    <w:rsid w:val="007C2C81"/>
    <w:rsid w:val="007C3787"/>
    <w:rsid w:val="007C7EA4"/>
    <w:rsid w:val="007D0965"/>
    <w:rsid w:val="007D1B79"/>
    <w:rsid w:val="007D225D"/>
    <w:rsid w:val="007D370D"/>
    <w:rsid w:val="007D3F3A"/>
    <w:rsid w:val="007D42A6"/>
    <w:rsid w:val="007E002D"/>
    <w:rsid w:val="007E086E"/>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6AD"/>
    <w:rsid w:val="00861C7E"/>
    <w:rsid w:val="00865C23"/>
    <w:rsid w:val="00866DD5"/>
    <w:rsid w:val="00867DFA"/>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4C69"/>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32E7"/>
    <w:rsid w:val="008F37C4"/>
    <w:rsid w:val="008F571A"/>
    <w:rsid w:val="008F7629"/>
    <w:rsid w:val="00903BA6"/>
    <w:rsid w:val="0090572A"/>
    <w:rsid w:val="00905F86"/>
    <w:rsid w:val="009251C2"/>
    <w:rsid w:val="0092557F"/>
    <w:rsid w:val="0092648F"/>
    <w:rsid w:val="00926ACE"/>
    <w:rsid w:val="00930DA3"/>
    <w:rsid w:val="00931CC7"/>
    <w:rsid w:val="00933E66"/>
    <w:rsid w:val="0093477F"/>
    <w:rsid w:val="00934F2E"/>
    <w:rsid w:val="00935065"/>
    <w:rsid w:val="00935976"/>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73E1"/>
    <w:rsid w:val="0099257B"/>
    <w:rsid w:val="009925E0"/>
    <w:rsid w:val="00994821"/>
    <w:rsid w:val="00994D27"/>
    <w:rsid w:val="00996A2C"/>
    <w:rsid w:val="009A1F37"/>
    <w:rsid w:val="009A7F53"/>
    <w:rsid w:val="009B0A11"/>
    <w:rsid w:val="009B23C5"/>
    <w:rsid w:val="009B4AE2"/>
    <w:rsid w:val="009B5363"/>
    <w:rsid w:val="009B6B0F"/>
    <w:rsid w:val="009B781A"/>
    <w:rsid w:val="009B7E4A"/>
    <w:rsid w:val="009C00D6"/>
    <w:rsid w:val="009C161C"/>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308A1"/>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6856"/>
    <w:rsid w:val="00A673EE"/>
    <w:rsid w:val="00A67899"/>
    <w:rsid w:val="00A724E7"/>
    <w:rsid w:val="00A73B5D"/>
    <w:rsid w:val="00A74834"/>
    <w:rsid w:val="00A76EC6"/>
    <w:rsid w:val="00A77A02"/>
    <w:rsid w:val="00A77B2C"/>
    <w:rsid w:val="00A77E5C"/>
    <w:rsid w:val="00A80B0A"/>
    <w:rsid w:val="00A82106"/>
    <w:rsid w:val="00A860A7"/>
    <w:rsid w:val="00A92678"/>
    <w:rsid w:val="00A92F3C"/>
    <w:rsid w:val="00A933A7"/>
    <w:rsid w:val="00A93872"/>
    <w:rsid w:val="00A96450"/>
    <w:rsid w:val="00A97239"/>
    <w:rsid w:val="00AA246A"/>
    <w:rsid w:val="00AA45DC"/>
    <w:rsid w:val="00AA5639"/>
    <w:rsid w:val="00AA6758"/>
    <w:rsid w:val="00AA77A3"/>
    <w:rsid w:val="00AB0D54"/>
    <w:rsid w:val="00AB17D7"/>
    <w:rsid w:val="00AB1AF7"/>
    <w:rsid w:val="00AB1CBA"/>
    <w:rsid w:val="00AB2068"/>
    <w:rsid w:val="00AC793D"/>
    <w:rsid w:val="00AD1418"/>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7307"/>
    <w:rsid w:val="00BE05A3"/>
    <w:rsid w:val="00BE44A4"/>
    <w:rsid w:val="00BE4596"/>
    <w:rsid w:val="00BE50AD"/>
    <w:rsid w:val="00BE61C3"/>
    <w:rsid w:val="00BE6B2B"/>
    <w:rsid w:val="00BE79CF"/>
    <w:rsid w:val="00BF2E5D"/>
    <w:rsid w:val="00BF2EEF"/>
    <w:rsid w:val="00BF4046"/>
    <w:rsid w:val="00BF44B1"/>
    <w:rsid w:val="00BF472F"/>
    <w:rsid w:val="00BF57D7"/>
    <w:rsid w:val="00BF7997"/>
    <w:rsid w:val="00C011B5"/>
    <w:rsid w:val="00C031BA"/>
    <w:rsid w:val="00C050DC"/>
    <w:rsid w:val="00C0715C"/>
    <w:rsid w:val="00C108A8"/>
    <w:rsid w:val="00C11718"/>
    <w:rsid w:val="00C122DA"/>
    <w:rsid w:val="00C13F95"/>
    <w:rsid w:val="00C15322"/>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000"/>
    <w:rsid w:val="00C6260A"/>
    <w:rsid w:val="00C63E67"/>
    <w:rsid w:val="00C65332"/>
    <w:rsid w:val="00C661CB"/>
    <w:rsid w:val="00C67366"/>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1D49"/>
    <w:rsid w:val="00CA42D9"/>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153A"/>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3B71"/>
    <w:rsid w:val="00D346EF"/>
    <w:rsid w:val="00D3516B"/>
    <w:rsid w:val="00D3522C"/>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2136"/>
    <w:rsid w:val="00D839DF"/>
    <w:rsid w:val="00D92CDD"/>
    <w:rsid w:val="00D93B50"/>
    <w:rsid w:val="00D95446"/>
    <w:rsid w:val="00D96E6A"/>
    <w:rsid w:val="00DA0DB8"/>
    <w:rsid w:val="00DA22D2"/>
    <w:rsid w:val="00DA45CE"/>
    <w:rsid w:val="00DA5BAD"/>
    <w:rsid w:val="00DA7A6E"/>
    <w:rsid w:val="00DB1CF2"/>
    <w:rsid w:val="00DB4118"/>
    <w:rsid w:val="00DB5331"/>
    <w:rsid w:val="00DB77AD"/>
    <w:rsid w:val="00DC0C19"/>
    <w:rsid w:val="00DC20E4"/>
    <w:rsid w:val="00DC236C"/>
    <w:rsid w:val="00DC24A1"/>
    <w:rsid w:val="00DC29D9"/>
    <w:rsid w:val="00DC3C41"/>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6A9"/>
    <w:rsid w:val="00E02BCE"/>
    <w:rsid w:val="00E06B43"/>
    <w:rsid w:val="00E1649A"/>
    <w:rsid w:val="00E23D55"/>
    <w:rsid w:val="00E26599"/>
    <w:rsid w:val="00E26D5F"/>
    <w:rsid w:val="00E27530"/>
    <w:rsid w:val="00E32D63"/>
    <w:rsid w:val="00E3573E"/>
    <w:rsid w:val="00E404B2"/>
    <w:rsid w:val="00E41880"/>
    <w:rsid w:val="00E4233E"/>
    <w:rsid w:val="00E44B66"/>
    <w:rsid w:val="00E45FF4"/>
    <w:rsid w:val="00E46562"/>
    <w:rsid w:val="00E4737B"/>
    <w:rsid w:val="00E47CC0"/>
    <w:rsid w:val="00E51267"/>
    <w:rsid w:val="00E53EF5"/>
    <w:rsid w:val="00E616BD"/>
    <w:rsid w:val="00E63CA6"/>
    <w:rsid w:val="00E63F6F"/>
    <w:rsid w:val="00E65513"/>
    <w:rsid w:val="00E665F8"/>
    <w:rsid w:val="00E72815"/>
    <w:rsid w:val="00E73454"/>
    <w:rsid w:val="00E73F39"/>
    <w:rsid w:val="00E76E1D"/>
    <w:rsid w:val="00E7797E"/>
    <w:rsid w:val="00E81A72"/>
    <w:rsid w:val="00E82417"/>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E70D1"/>
    <w:rsid w:val="00EF3128"/>
    <w:rsid w:val="00EF3F5F"/>
    <w:rsid w:val="00EF50B8"/>
    <w:rsid w:val="00EF7EB8"/>
    <w:rsid w:val="00EF7F4C"/>
    <w:rsid w:val="00F00117"/>
    <w:rsid w:val="00F015E5"/>
    <w:rsid w:val="00F017D5"/>
    <w:rsid w:val="00F06F52"/>
    <w:rsid w:val="00F07506"/>
    <w:rsid w:val="00F10556"/>
    <w:rsid w:val="00F114A7"/>
    <w:rsid w:val="00F13705"/>
    <w:rsid w:val="00F16FAC"/>
    <w:rsid w:val="00F177B8"/>
    <w:rsid w:val="00F17E35"/>
    <w:rsid w:val="00F20B25"/>
    <w:rsid w:val="00F229FE"/>
    <w:rsid w:val="00F24ED6"/>
    <w:rsid w:val="00F26B21"/>
    <w:rsid w:val="00F30149"/>
    <w:rsid w:val="00F3027D"/>
    <w:rsid w:val="00F31B91"/>
    <w:rsid w:val="00F31F71"/>
    <w:rsid w:val="00F33A2F"/>
    <w:rsid w:val="00F349CA"/>
    <w:rsid w:val="00F40F2C"/>
    <w:rsid w:val="00F44E77"/>
    <w:rsid w:val="00F45AA0"/>
    <w:rsid w:val="00F46702"/>
    <w:rsid w:val="00F47E03"/>
    <w:rsid w:val="00F47F15"/>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09C5"/>
    <w:rsid w:val="00F71C4D"/>
    <w:rsid w:val="00F71EAA"/>
    <w:rsid w:val="00F72C54"/>
    <w:rsid w:val="00F748E1"/>
    <w:rsid w:val="00F7496E"/>
    <w:rsid w:val="00F74D07"/>
    <w:rsid w:val="00F81E98"/>
    <w:rsid w:val="00F867F0"/>
    <w:rsid w:val="00F9194D"/>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E005F"/>
    <w:rsid w:val="00FE0565"/>
    <w:rsid w:val="00FE1FEB"/>
    <w:rsid w:val="00FE35C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F19BD-1D66-4CF3-AC9F-42258DF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uiPriority w:val="9"/>
    <w:rsid w:val="003470EC"/>
    <w:rPr>
      <w:rFonts w:ascii="Arial" w:hAnsi="Arial"/>
      <w:sz w:val="24"/>
      <w:lang w:eastAsia="ar-SA"/>
    </w:rPr>
  </w:style>
  <w:style w:type="character" w:customStyle="1" w:styleId="40">
    <w:name w:val="Заголовок 4 Знак"/>
    <w:link w:val="4"/>
    <w:uiPriority w:val="9"/>
    <w:rsid w:val="003470EC"/>
    <w:rPr>
      <w:b/>
      <w:sz w:val="26"/>
      <w:lang w:eastAsia="ar-SA"/>
    </w:rPr>
  </w:style>
  <w:style w:type="character" w:customStyle="1" w:styleId="50">
    <w:name w:val="Заголовок 5 Знак"/>
    <w:link w:val="5"/>
    <w:uiPriority w:val="9"/>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2"/>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 w:type="paragraph" w:customStyle="1" w:styleId="Normalunindented">
    <w:name w:val="Normal unindented"/>
    <w:qFormat/>
    <w:rsid w:val="002A0689"/>
    <w:pPr>
      <w:spacing w:before="120" w:after="120" w:line="276" w:lineRule="auto"/>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F22-A1FD-4CF9-B00A-B1B0B101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cp:lastModifiedBy>
  <cp:revision>5</cp:revision>
  <cp:lastPrinted>2023-08-15T03:41:00Z</cp:lastPrinted>
  <dcterms:created xsi:type="dcterms:W3CDTF">2023-12-25T10:42:00Z</dcterms:created>
  <dcterms:modified xsi:type="dcterms:W3CDTF">2023-12-25T10:49:00Z</dcterms:modified>
</cp:coreProperties>
</file>