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1B" w:rsidRDefault="003B141B" w:rsidP="00EF7EB8">
      <w:pPr>
        <w:jc w:val="right"/>
        <w:outlineLvl w:val="0"/>
        <w:rPr>
          <w:rFonts w:ascii="Liberation Sans" w:hAnsi="Liberation Sans"/>
          <w:sz w:val="24"/>
          <w:szCs w:val="24"/>
        </w:rPr>
      </w:pPr>
    </w:p>
    <w:p w:rsidR="003B141B" w:rsidRPr="009533B7" w:rsidRDefault="002866B7" w:rsidP="003B141B">
      <w:pPr>
        <w:jc w:val="right"/>
        <w:outlineLvl w:val="0"/>
        <w:rPr>
          <w:rFonts w:ascii="Liberation Sans" w:hAnsi="Liberation Sans"/>
          <w:sz w:val="24"/>
          <w:szCs w:val="24"/>
        </w:rPr>
      </w:pPr>
      <w:r w:rsidRPr="00311B79">
        <w:rPr>
          <w:rFonts w:ascii="Liberation Sans" w:hAnsi="Liberation Sans"/>
          <w:sz w:val="72"/>
          <w:szCs w:val="72"/>
        </w:rPr>
        <w:t xml:space="preserve"> </w:t>
      </w:r>
    </w:p>
    <w:p w:rsidR="003B141B" w:rsidRDefault="002866B7" w:rsidP="003B141B">
      <w:pPr>
        <w:ind w:left="-1276"/>
        <w:jc w:val="right"/>
        <w:outlineLvl w:val="0"/>
        <w:rPr>
          <w:rFonts w:ascii="Liberation Sans" w:hAnsi="Liberation Sans"/>
          <w:sz w:val="72"/>
          <w:szCs w:val="72"/>
        </w:rPr>
      </w:pPr>
      <w:r w:rsidRPr="00311B79">
        <w:rPr>
          <w:rFonts w:ascii="Liberation Sans" w:hAnsi="Liberation Sans"/>
          <w:sz w:val="72"/>
          <w:szCs w:val="72"/>
        </w:rPr>
        <w:t xml:space="preserve">           </w:t>
      </w:r>
      <w:r w:rsidR="003B141B" w:rsidRPr="009533B7">
        <w:rPr>
          <w:rFonts w:ascii="Liberation Sans" w:hAnsi="Liberation Sans"/>
          <w:sz w:val="24"/>
          <w:szCs w:val="24"/>
        </w:rPr>
        <w:t>Информационный бюллетень</w:t>
      </w:r>
    </w:p>
    <w:p w:rsidR="001A3A6F" w:rsidRPr="00311B79" w:rsidRDefault="001A3A6F" w:rsidP="00B56D04">
      <w:pPr>
        <w:ind w:left="-1276"/>
        <w:jc w:val="center"/>
        <w:outlineLvl w:val="0"/>
        <w:rPr>
          <w:rFonts w:ascii="Liberation Sans" w:hAnsi="Liberation Sans"/>
          <w:sz w:val="72"/>
          <w:szCs w:val="72"/>
        </w:rPr>
      </w:pPr>
      <w:r w:rsidRPr="00311B79">
        <w:rPr>
          <w:rFonts w:ascii="Liberation Sans" w:hAnsi="Liberation Sans"/>
          <w:sz w:val="72"/>
          <w:szCs w:val="72"/>
        </w:rPr>
        <w:t>Официальный вестник</w:t>
      </w:r>
    </w:p>
    <w:p w:rsidR="001A3A6F" w:rsidRPr="00311B79" w:rsidRDefault="00B02967" w:rsidP="001A3A6F">
      <w:pPr>
        <w:ind w:left="-1276"/>
        <w:rPr>
          <w:rFonts w:ascii="Liberation Sans" w:hAnsi="Liberation Sans"/>
          <w:sz w:val="28"/>
          <w:szCs w:val="28"/>
        </w:rPr>
      </w:pPr>
      <w:r w:rsidRPr="00311B79">
        <w:rPr>
          <w:rFonts w:ascii="Liberation Sans" w:hAnsi="Liberation Sans"/>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margin">
                  <wp:posOffset>4859020</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A13A9B" w:rsidRDefault="00A13A9B" w:rsidP="00D57AD8">
                            <w:pPr>
                              <w:jc w:val="center"/>
                              <w:rPr>
                                <w:b/>
                                <w:bCs/>
                                <w:sz w:val="24"/>
                                <w:szCs w:val="24"/>
                              </w:rPr>
                            </w:pPr>
                            <w:r w:rsidRPr="0057703A">
                              <w:rPr>
                                <w:b/>
                                <w:bCs/>
                                <w:sz w:val="24"/>
                                <w:szCs w:val="24"/>
                              </w:rPr>
                              <w:t xml:space="preserve">Выпуск № </w:t>
                            </w:r>
                            <w:r>
                              <w:rPr>
                                <w:b/>
                                <w:bCs/>
                                <w:sz w:val="24"/>
                                <w:szCs w:val="24"/>
                              </w:rPr>
                              <w:t>25 (38)</w:t>
                            </w:r>
                          </w:p>
                          <w:p w:rsidR="00A13A9B" w:rsidRPr="0057703A" w:rsidRDefault="00A13A9B" w:rsidP="00D57AD8">
                            <w:pPr>
                              <w:jc w:val="center"/>
                              <w:rPr>
                                <w:b/>
                                <w:bCs/>
                                <w:sz w:val="24"/>
                                <w:szCs w:val="24"/>
                              </w:rPr>
                            </w:pPr>
                            <w:r>
                              <w:rPr>
                                <w:b/>
                                <w:bCs/>
                                <w:sz w:val="24"/>
                                <w:szCs w:val="24"/>
                              </w:rPr>
                              <w:t>27</w:t>
                            </w:r>
                            <w:r w:rsidRPr="00CA53B4">
                              <w:rPr>
                                <w:b/>
                                <w:bCs/>
                                <w:sz w:val="24"/>
                                <w:szCs w:val="24"/>
                              </w:rPr>
                              <w:t xml:space="preserve"> </w:t>
                            </w:r>
                            <w:r>
                              <w:rPr>
                                <w:b/>
                                <w:bCs/>
                                <w:sz w:val="24"/>
                                <w:szCs w:val="24"/>
                              </w:rPr>
                              <w:t>декабря</w:t>
                            </w:r>
                            <w:r w:rsidRPr="0057703A">
                              <w:rPr>
                                <w:b/>
                                <w:bCs/>
                                <w:sz w:val="24"/>
                                <w:szCs w:val="24"/>
                              </w:rPr>
                              <w:t xml:space="preserve"> 202</w:t>
                            </w:r>
                            <w:r>
                              <w:rPr>
                                <w:b/>
                                <w:bCs/>
                                <w:sz w:val="24"/>
                                <w:szCs w:val="24"/>
                              </w:rPr>
                              <w:t>3</w:t>
                            </w:r>
                            <w:r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82.6pt;margin-top:1.25pt;width:135pt;height:4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">
                <v:textbox>
                  <w:txbxContent>
                    <w:p w:rsidR="00A13A9B" w:rsidRDefault="00A13A9B" w:rsidP="00D57AD8">
                      <w:pPr>
                        <w:jc w:val="center"/>
                        <w:rPr>
                          <w:b/>
                          <w:bCs/>
                          <w:sz w:val="24"/>
                          <w:szCs w:val="24"/>
                        </w:rPr>
                      </w:pPr>
                      <w:r w:rsidRPr="0057703A">
                        <w:rPr>
                          <w:b/>
                          <w:bCs/>
                          <w:sz w:val="24"/>
                          <w:szCs w:val="24"/>
                        </w:rPr>
                        <w:t xml:space="preserve">Выпуск № </w:t>
                      </w:r>
                      <w:r>
                        <w:rPr>
                          <w:b/>
                          <w:bCs/>
                          <w:sz w:val="24"/>
                          <w:szCs w:val="24"/>
                        </w:rPr>
                        <w:t>25 (38)</w:t>
                      </w:r>
                    </w:p>
                    <w:p w:rsidR="00A13A9B" w:rsidRPr="0057703A" w:rsidRDefault="00A13A9B" w:rsidP="00D57AD8">
                      <w:pPr>
                        <w:jc w:val="center"/>
                        <w:rPr>
                          <w:b/>
                          <w:bCs/>
                          <w:sz w:val="24"/>
                          <w:szCs w:val="24"/>
                        </w:rPr>
                      </w:pPr>
                      <w:r>
                        <w:rPr>
                          <w:b/>
                          <w:bCs/>
                          <w:sz w:val="24"/>
                          <w:szCs w:val="24"/>
                        </w:rPr>
                        <w:t>27</w:t>
                      </w:r>
                      <w:r w:rsidRPr="00CA53B4">
                        <w:rPr>
                          <w:b/>
                          <w:bCs/>
                          <w:sz w:val="24"/>
                          <w:szCs w:val="24"/>
                        </w:rPr>
                        <w:t xml:space="preserve"> </w:t>
                      </w:r>
                      <w:r>
                        <w:rPr>
                          <w:b/>
                          <w:bCs/>
                          <w:sz w:val="24"/>
                          <w:szCs w:val="24"/>
                        </w:rPr>
                        <w:t>декабря</w:t>
                      </w:r>
                      <w:r w:rsidRPr="0057703A">
                        <w:rPr>
                          <w:b/>
                          <w:bCs/>
                          <w:sz w:val="24"/>
                          <w:szCs w:val="24"/>
                        </w:rPr>
                        <w:t xml:space="preserve"> 202</w:t>
                      </w:r>
                      <w:r>
                        <w:rPr>
                          <w:b/>
                          <w:bCs/>
                          <w:sz w:val="24"/>
                          <w:szCs w:val="24"/>
                        </w:rPr>
                        <w:t>3</w:t>
                      </w:r>
                      <w:r w:rsidRPr="0057703A">
                        <w:rPr>
                          <w:b/>
                          <w:bCs/>
                          <w:sz w:val="24"/>
                          <w:szCs w:val="24"/>
                        </w:rPr>
                        <w:t xml:space="preserve"> года</w:t>
                      </w:r>
                    </w:p>
                  </w:txbxContent>
                </v:textbox>
                <w10:wrap anchorx="margin"/>
              </v:shape>
            </w:pict>
          </mc:Fallback>
        </mc:AlternateContent>
      </w:r>
    </w:p>
    <w:p w:rsidR="00F3027D" w:rsidRPr="00311B79" w:rsidRDefault="001A3A6F" w:rsidP="00692147">
      <w:pPr>
        <w:ind w:left="142"/>
        <w:outlineLvl w:val="0"/>
        <w:rPr>
          <w:rFonts w:ascii="Liberation Sans" w:hAnsi="Liberation Sans"/>
          <w:sz w:val="28"/>
          <w:szCs w:val="28"/>
        </w:rPr>
      </w:pPr>
      <w:r w:rsidRPr="00311B79">
        <w:rPr>
          <w:rFonts w:ascii="Liberation Sans" w:hAnsi="Liberation Sans"/>
          <w:sz w:val="28"/>
          <w:szCs w:val="28"/>
        </w:rPr>
        <w:t xml:space="preserve">Администрация Мишкинского </w:t>
      </w:r>
      <w:r w:rsidR="00F7496E" w:rsidRPr="00311B79">
        <w:rPr>
          <w:rFonts w:ascii="Liberation Sans" w:hAnsi="Liberation Sans"/>
          <w:sz w:val="28"/>
          <w:szCs w:val="28"/>
        </w:rPr>
        <w:t>муниципального округа</w:t>
      </w:r>
      <w:r w:rsidR="00F3027D" w:rsidRPr="00311B79">
        <w:rPr>
          <w:rFonts w:ascii="Liberation Sans" w:hAnsi="Liberation Sans"/>
          <w:sz w:val="28"/>
          <w:szCs w:val="28"/>
        </w:rPr>
        <w:t xml:space="preserve"> </w:t>
      </w:r>
    </w:p>
    <w:p w:rsidR="001A3A6F" w:rsidRPr="00311B79" w:rsidRDefault="00F3027D" w:rsidP="00692147">
      <w:pPr>
        <w:ind w:left="142"/>
        <w:outlineLvl w:val="0"/>
        <w:rPr>
          <w:rFonts w:ascii="Liberation Sans" w:hAnsi="Liberation Sans"/>
          <w:sz w:val="28"/>
          <w:szCs w:val="28"/>
        </w:rPr>
      </w:pPr>
      <w:r w:rsidRPr="00311B79">
        <w:rPr>
          <w:rFonts w:ascii="Liberation Sans" w:hAnsi="Liberation Sans"/>
          <w:sz w:val="28"/>
          <w:szCs w:val="28"/>
        </w:rPr>
        <w:t xml:space="preserve">                             Курганской области</w:t>
      </w:r>
    </w:p>
    <w:p w:rsidR="00A6462B" w:rsidRPr="00311B79" w:rsidRDefault="001A3A6F" w:rsidP="00692147">
      <w:pPr>
        <w:ind w:left="142"/>
        <w:outlineLvl w:val="0"/>
        <w:rPr>
          <w:rFonts w:ascii="Liberation Sans" w:hAnsi="Liberation Sans"/>
        </w:rPr>
      </w:pPr>
      <w:r w:rsidRPr="00311B79">
        <w:rPr>
          <w:rFonts w:ascii="Liberation Sans" w:hAnsi="Liberation Sans"/>
        </w:rPr>
        <w:t xml:space="preserve">Орган издания: Администрация Мишкинского </w:t>
      </w:r>
      <w:r w:rsidR="00F7496E" w:rsidRPr="00311B79">
        <w:rPr>
          <w:rFonts w:ascii="Liberation Sans" w:hAnsi="Liberation Sans"/>
        </w:rPr>
        <w:t>муниципального округа</w:t>
      </w:r>
      <w:r w:rsidRPr="00311B79">
        <w:rPr>
          <w:rFonts w:ascii="Liberation Sans" w:hAnsi="Liberation Sans"/>
        </w:rPr>
        <w:t xml:space="preserve"> </w:t>
      </w:r>
      <w:r w:rsidR="00F3027D" w:rsidRPr="00311B79">
        <w:rPr>
          <w:rFonts w:ascii="Liberation Sans" w:hAnsi="Liberation Sans"/>
        </w:rPr>
        <w:t>Курганской области</w:t>
      </w:r>
      <w:r w:rsidRPr="00311B79">
        <w:rPr>
          <w:rFonts w:ascii="Liberation Sans" w:hAnsi="Liberation Sans"/>
        </w:rPr>
        <w:t xml:space="preserve">              </w:t>
      </w:r>
    </w:p>
    <w:p w:rsidR="001A3A6F" w:rsidRPr="00311B79" w:rsidRDefault="00B02967" w:rsidP="00A6462B">
      <w:pPr>
        <w:ind w:left="-1276"/>
        <w:outlineLvl w:val="0"/>
        <w:rPr>
          <w:rFonts w:ascii="Liberation Sans" w:hAnsi="Liberation Sans"/>
        </w:rPr>
      </w:pPr>
      <w:r w:rsidRPr="00311B79">
        <w:rPr>
          <w:rFonts w:ascii="Liberation Sans" w:hAnsi="Liberation Sans"/>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401A5"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9533B7" w:rsidRPr="003F4E73" w:rsidRDefault="00033675" w:rsidP="003F4E73">
      <w:pPr>
        <w:tabs>
          <w:tab w:val="left" w:pos="8280"/>
        </w:tabs>
        <w:suppressAutoHyphens w:val="0"/>
        <w:rPr>
          <w:rFonts w:ascii="Liberation Sans" w:hAnsi="Liberation Sans" w:cs="Arial"/>
          <w:sz w:val="24"/>
          <w:szCs w:val="24"/>
          <w:lang w:eastAsia="ru-RU"/>
        </w:rPr>
      </w:pPr>
      <w:r w:rsidRPr="00311B79">
        <w:rPr>
          <w:rFonts w:ascii="Liberation Sans" w:hAnsi="Liberation Sans" w:cs="Arial"/>
          <w:sz w:val="24"/>
          <w:szCs w:val="24"/>
          <w:lang w:eastAsia="ru-RU"/>
        </w:rPr>
        <w:t xml:space="preserve">                                                                                                                    </w:t>
      </w:r>
    </w:p>
    <w:p w:rsidR="009533B7" w:rsidRDefault="009533B7" w:rsidP="00CB4248">
      <w:pPr>
        <w:pStyle w:val="ConsPlusNonformat"/>
        <w:jc w:val="center"/>
        <w:rPr>
          <w:rFonts w:ascii="Liberation Sans" w:hAnsi="Liberation Sans" w:cs="Arial"/>
          <w:b/>
          <w:sz w:val="22"/>
          <w:szCs w:val="22"/>
        </w:rPr>
      </w:pPr>
    </w:p>
    <w:p w:rsidR="003E0433" w:rsidRPr="007E086E" w:rsidRDefault="003E0433" w:rsidP="003E0433">
      <w:pPr>
        <w:suppressAutoHyphens w:val="0"/>
        <w:ind w:firstLine="709"/>
        <w:jc w:val="both"/>
        <w:rPr>
          <w:b/>
          <w:sz w:val="18"/>
          <w:szCs w:val="18"/>
          <w:lang w:eastAsia="ru-RU"/>
        </w:rPr>
      </w:pPr>
    </w:p>
    <w:p w:rsidR="00C019F1" w:rsidRPr="00CF08AE" w:rsidRDefault="00C019F1" w:rsidP="00C019F1">
      <w:pPr>
        <w:jc w:val="center"/>
        <w:rPr>
          <w:rFonts w:ascii="Liberation Sans" w:hAnsi="Liberation Sans"/>
        </w:rPr>
      </w:pPr>
      <w:r w:rsidRPr="00CF08AE">
        <w:rPr>
          <w:rFonts w:ascii="Liberation Sans" w:hAnsi="Liberation Sans"/>
          <w:noProof/>
          <w:lang w:eastAsia="ru-RU"/>
        </w:rPr>
        <w:drawing>
          <wp:inline distT="0" distB="0" distL="0" distR="0">
            <wp:extent cx="465826" cy="465826"/>
            <wp:effectExtent l="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9662" cy="469662"/>
                    </a:xfrm>
                    <a:prstGeom prst="rect">
                      <a:avLst/>
                    </a:prstGeom>
                    <a:noFill/>
                    <a:ln>
                      <a:noFill/>
                    </a:ln>
                  </pic:spPr>
                </pic:pic>
              </a:graphicData>
            </a:graphic>
          </wp:inline>
        </w:drawing>
      </w:r>
    </w:p>
    <w:p w:rsidR="00C019F1" w:rsidRPr="00CF08AE" w:rsidRDefault="00C019F1" w:rsidP="00C019F1">
      <w:pPr>
        <w:pStyle w:val="Iauiue"/>
        <w:jc w:val="center"/>
        <w:rPr>
          <w:rFonts w:ascii="Liberation Sans" w:hAnsi="Liberation Sans"/>
          <w:b w:val="0"/>
          <w:sz w:val="20"/>
        </w:rPr>
      </w:pPr>
    </w:p>
    <w:p w:rsidR="00C019F1" w:rsidRPr="00C019F1" w:rsidRDefault="00C019F1" w:rsidP="00C019F1">
      <w:pPr>
        <w:jc w:val="center"/>
        <w:rPr>
          <w:rFonts w:ascii="Liberation Sans" w:hAnsi="Liberation Sans"/>
          <w:b/>
          <w:sz w:val="18"/>
          <w:szCs w:val="18"/>
        </w:rPr>
      </w:pPr>
      <w:r w:rsidRPr="00C019F1">
        <w:rPr>
          <w:rFonts w:ascii="Liberation Sans" w:hAnsi="Liberation Sans"/>
          <w:b/>
          <w:sz w:val="18"/>
          <w:szCs w:val="18"/>
        </w:rPr>
        <w:t>КУРГАНСКАЯ ОБЛАСТЬ</w:t>
      </w:r>
    </w:p>
    <w:p w:rsidR="00C019F1" w:rsidRPr="00C019F1" w:rsidRDefault="00C019F1" w:rsidP="00C019F1">
      <w:pPr>
        <w:jc w:val="center"/>
        <w:rPr>
          <w:rFonts w:ascii="Liberation Sans" w:hAnsi="Liberation Sans"/>
          <w:sz w:val="18"/>
          <w:szCs w:val="18"/>
        </w:rPr>
      </w:pPr>
      <w:r w:rsidRPr="00C019F1">
        <w:rPr>
          <w:rFonts w:ascii="Liberation Sans" w:hAnsi="Liberation Sans"/>
          <w:b/>
          <w:sz w:val="18"/>
          <w:szCs w:val="18"/>
        </w:rPr>
        <w:t xml:space="preserve"> МИШКИНСКИЙ МУНИЦИПАЛЬНЫЙ ОКРУГ</w:t>
      </w:r>
    </w:p>
    <w:p w:rsidR="00C019F1" w:rsidRPr="00C019F1" w:rsidRDefault="00C019F1" w:rsidP="00C019F1">
      <w:pPr>
        <w:jc w:val="center"/>
        <w:rPr>
          <w:rFonts w:ascii="Liberation Sans" w:hAnsi="Liberation Sans"/>
          <w:b/>
          <w:sz w:val="18"/>
          <w:szCs w:val="18"/>
        </w:rPr>
      </w:pPr>
      <w:r w:rsidRPr="00C019F1">
        <w:rPr>
          <w:rFonts w:ascii="Liberation Sans" w:hAnsi="Liberation Sans"/>
          <w:b/>
          <w:sz w:val="18"/>
          <w:szCs w:val="18"/>
        </w:rPr>
        <w:t xml:space="preserve">ДУМА МИШКИНСКОГО МУНИЦИПАЛЬНОГО ОКРУГА </w:t>
      </w:r>
    </w:p>
    <w:p w:rsidR="00C019F1" w:rsidRPr="00C019F1" w:rsidRDefault="00C019F1" w:rsidP="00C019F1">
      <w:pPr>
        <w:jc w:val="center"/>
        <w:rPr>
          <w:rFonts w:ascii="Liberation Sans" w:hAnsi="Liberation Sans"/>
          <w:b/>
          <w:sz w:val="18"/>
          <w:szCs w:val="18"/>
        </w:rPr>
      </w:pPr>
    </w:p>
    <w:p w:rsidR="00C019F1" w:rsidRPr="004B42C9" w:rsidRDefault="00C019F1" w:rsidP="004B42C9">
      <w:pPr>
        <w:pStyle w:val="2"/>
        <w:ind w:left="576" w:hanging="576"/>
        <w:jc w:val="center"/>
        <w:rPr>
          <w:rFonts w:ascii="Liberation Sans" w:hAnsi="Liberation Sans"/>
          <w:b/>
          <w:color w:val="auto"/>
          <w:sz w:val="40"/>
          <w:szCs w:val="40"/>
        </w:rPr>
      </w:pPr>
      <w:r w:rsidRPr="00C019F1">
        <w:rPr>
          <w:rFonts w:ascii="Liberation Sans" w:hAnsi="Liberation Sans"/>
          <w:b/>
          <w:color w:val="auto"/>
          <w:sz w:val="40"/>
          <w:szCs w:val="40"/>
        </w:rPr>
        <w:t>Р Е Ш Е Н И Е</w:t>
      </w:r>
    </w:p>
    <w:p w:rsidR="00C019F1" w:rsidRPr="00C019F1" w:rsidRDefault="00C019F1" w:rsidP="00C019F1">
      <w:pPr>
        <w:rPr>
          <w:rFonts w:ascii="Liberation Sans" w:hAnsi="Liberation Sans"/>
          <w:sz w:val="18"/>
          <w:szCs w:val="18"/>
        </w:rPr>
      </w:pPr>
    </w:p>
    <w:p w:rsidR="00C019F1" w:rsidRPr="006A7E40" w:rsidRDefault="00C019F1" w:rsidP="00C019F1">
      <w:pPr>
        <w:jc w:val="both"/>
        <w:rPr>
          <w:rFonts w:ascii="Liberation Sans" w:hAnsi="Liberation Sans"/>
          <w:bCs/>
          <w:sz w:val="18"/>
          <w:szCs w:val="18"/>
          <w:u w:val="single"/>
        </w:rPr>
      </w:pPr>
      <w:r w:rsidRPr="006A7E40">
        <w:rPr>
          <w:rFonts w:ascii="Liberation Sans" w:hAnsi="Liberation Sans"/>
          <w:bCs/>
          <w:sz w:val="18"/>
          <w:szCs w:val="18"/>
          <w:u w:val="single"/>
        </w:rPr>
        <w:t>от 26 декабря 2023 года № 367</w:t>
      </w:r>
    </w:p>
    <w:p w:rsidR="00C019F1" w:rsidRPr="00C019F1" w:rsidRDefault="00C019F1" w:rsidP="00C019F1">
      <w:pPr>
        <w:jc w:val="both"/>
        <w:rPr>
          <w:rFonts w:ascii="Liberation Sans" w:hAnsi="Liberation Sans"/>
          <w:bCs/>
          <w:sz w:val="18"/>
          <w:szCs w:val="18"/>
        </w:rPr>
      </w:pPr>
      <w:r w:rsidRPr="00C019F1">
        <w:rPr>
          <w:rFonts w:ascii="Liberation Sans" w:hAnsi="Liberation Sans"/>
          <w:bCs/>
          <w:sz w:val="18"/>
          <w:szCs w:val="18"/>
        </w:rPr>
        <w:t xml:space="preserve">                    р.п. Мишкино</w:t>
      </w:r>
    </w:p>
    <w:p w:rsidR="00C019F1" w:rsidRPr="00C019F1" w:rsidRDefault="00C019F1" w:rsidP="00C019F1">
      <w:pPr>
        <w:jc w:val="both"/>
        <w:rPr>
          <w:rFonts w:ascii="Liberation Sans" w:hAnsi="Liberation Sans"/>
          <w:bCs/>
          <w:sz w:val="18"/>
          <w:szCs w:val="18"/>
        </w:rPr>
      </w:pPr>
    </w:p>
    <w:p w:rsidR="00C019F1" w:rsidRPr="00C019F1" w:rsidRDefault="00C019F1" w:rsidP="00C019F1">
      <w:pPr>
        <w:pStyle w:val="Iauiue"/>
        <w:jc w:val="center"/>
        <w:rPr>
          <w:rFonts w:ascii="Liberation Sans" w:hAnsi="Liberation Sans"/>
          <w:sz w:val="18"/>
          <w:szCs w:val="18"/>
        </w:rPr>
      </w:pPr>
    </w:p>
    <w:p w:rsidR="00C019F1" w:rsidRPr="00C019F1" w:rsidRDefault="00C019F1" w:rsidP="00C019F1">
      <w:pPr>
        <w:ind w:right="-1"/>
        <w:jc w:val="center"/>
        <w:rPr>
          <w:rFonts w:ascii="Liberation Sans" w:hAnsi="Liberation Sans"/>
          <w:b/>
          <w:bCs/>
          <w:sz w:val="18"/>
          <w:szCs w:val="18"/>
        </w:rPr>
      </w:pPr>
      <w:r w:rsidRPr="00C019F1">
        <w:rPr>
          <w:rFonts w:ascii="Liberation Sans" w:hAnsi="Liberation Sans"/>
          <w:b/>
          <w:bCs/>
          <w:sz w:val="18"/>
          <w:szCs w:val="18"/>
        </w:rPr>
        <w:t xml:space="preserve"> О БЮДЖЕТЕ МИШКИНСКОГО МУНИЦИПАЛЬНОГО ОКРУГА</w:t>
      </w:r>
    </w:p>
    <w:p w:rsidR="00C019F1" w:rsidRPr="00C019F1" w:rsidRDefault="00C019F1" w:rsidP="00C019F1">
      <w:pPr>
        <w:ind w:right="-1"/>
        <w:jc w:val="center"/>
        <w:rPr>
          <w:rFonts w:ascii="Liberation Sans" w:hAnsi="Liberation Sans"/>
          <w:b/>
          <w:bCs/>
          <w:sz w:val="18"/>
          <w:szCs w:val="18"/>
        </w:rPr>
      </w:pPr>
      <w:r w:rsidRPr="00C019F1">
        <w:rPr>
          <w:rFonts w:ascii="Liberation Sans" w:hAnsi="Liberation Sans"/>
          <w:b/>
          <w:bCs/>
          <w:sz w:val="18"/>
          <w:szCs w:val="18"/>
        </w:rPr>
        <w:t xml:space="preserve">КУРГАНСКОЙ ОБЛАСТИ НА 2024 ГОД И НА ПЛАНОВЫЙ ПЕРИОД </w:t>
      </w:r>
    </w:p>
    <w:p w:rsidR="00C019F1" w:rsidRPr="004B42C9" w:rsidRDefault="00C019F1" w:rsidP="004B42C9">
      <w:pPr>
        <w:ind w:right="-1"/>
        <w:jc w:val="center"/>
        <w:rPr>
          <w:rFonts w:ascii="Liberation Sans" w:hAnsi="Liberation Sans"/>
          <w:b/>
          <w:bCs/>
          <w:sz w:val="18"/>
          <w:szCs w:val="18"/>
        </w:rPr>
      </w:pPr>
      <w:r w:rsidRPr="00C019F1">
        <w:rPr>
          <w:rFonts w:ascii="Liberation Sans" w:hAnsi="Liberation Sans"/>
          <w:b/>
          <w:bCs/>
          <w:sz w:val="18"/>
          <w:szCs w:val="18"/>
        </w:rPr>
        <w:t>2025 И 2026 ГОДОВ</w:t>
      </w:r>
    </w:p>
    <w:p w:rsidR="00C019F1" w:rsidRPr="00C019F1" w:rsidRDefault="00C019F1" w:rsidP="00C019F1">
      <w:pPr>
        <w:pStyle w:val="2"/>
        <w:jc w:val="both"/>
        <w:rPr>
          <w:rFonts w:ascii="Liberation Sans" w:hAnsi="Liberation Sans"/>
          <w:b/>
          <w:bCs/>
          <w:sz w:val="18"/>
          <w:szCs w:val="18"/>
        </w:rPr>
      </w:pPr>
    </w:p>
    <w:p w:rsidR="00C019F1" w:rsidRPr="00C019F1" w:rsidRDefault="00C019F1" w:rsidP="00C019F1">
      <w:pPr>
        <w:shd w:val="clear" w:color="auto" w:fill="FFFFFF"/>
        <w:ind w:firstLine="720"/>
        <w:jc w:val="both"/>
        <w:rPr>
          <w:rFonts w:ascii="Liberation Sans" w:hAnsi="Liberation Sans"/>
          <w:b/>
          <w:sz w:val="18"/>
          <w:szCs w:val="18"/>
        </w:rPr>
      </w:pPr>
      <w:r w:rsidRPr="00C019F1">
        <w:rPr>
          <w:rFonts w:ascii="Liberation Sans" w:hAnsi="Liberation Sans"/>
          <w:b/>
          <w:sz w:val="18"/>
          <w:szCs w:val="18"/>
        </w:rPr>
        <w:t xml:space="preserve">Статья 1 </w:t>
      </w:r>
    </w:p>
    <w:p w:rsidR="00C019F1" w:rsidRPr="00C019F1" w:rsidRDefault="00C019F1" w:rsidP="00C019F1">
      <w:pPr>
        <w:shd w:val="clear" w:color="auto" w:fill="FFFFFF"/>
        <w:ind w:firstLine="720"/>
        <w:jc w:val="both"/>
        <w:rPr>
          <w:rFonts w:ascii="Liberation Sans" w:hAnsi="Liberation Sans"/>
          <w:sz w:val="18"/>
          <w:szCs w:val="18"/>
        </w:rPr>
      </w:pP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1. Утвердить основные характеристики бюджета Мишкинского муниципального округа Курганской области на 2024 год:</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1) общий объем доходов бюджета Мишкинского муниципального округа Курганской области в сумме 698 532,9 тыс. рублей, в том числе:</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а) объем налоговых и неналоговых доходов в сумме 140 359,0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б) объем безвозмездных поступлений в сумме 558 173,9 тыс. рублей, в том числе:</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объем безвозмездных поступлений от других бюджетов бюджетной системы Российской Федерации в сумме 557 958,9 тыс. рублей, из них:</w:t>
      </w:r>
    </w:p>
    <w:p w:rsidR="00C019F1" w:rsidRPr="00C019F1" w:rsidRDefault="00C019F1" w:rsidP="00C019F1">
      <w:pPr>
        <w:ind w:firstLine="720"/>
        <w:jc w:val="both"/>
        <w:rPr>
          <w:rFonts w:ascii="Liberation Sans" w:hAnsi="Liberation Sans"/>
          <w:sz w:val="18"/>
          <w:szCs w:val="18"/>
        </w:rPr>
      </w:pPr>
      <w:r w:rsidRPr="00C019F1">
        <w:rPr>
          <w:rFonts w:ascii="Liberation Sans" w:hAnsi="Liberation Sans"/>
          <w:sz w:val="18"/>
          <w:szCs w:val="18"/>
        </w:rPr>
        <w:t xml:space="preserve">дотации бюджетам бюджетной системы Российской Федерации в сумме </w:t>
      </w:r>
      <w:r w:rsidRPr="00C019F1">
        <w:rPr>
          <w:rFonts w:ascii="Liberation Sans" w:hAnsi="Liberation Sans"/>
          <w:color w:val="000000"/>
          <w:sz w:val="18"/>
          <w:szCs w:val="18"/>
        </w:rPr>
        <w:t>202 605,</w:t>
      </w:r>
      <w:r w:rsidRPr="00C019F1">
        <w:rPr>
          <w:rFonts w:ascii="Liberation Sans" w:hAnsi="Liberation Sans"/>
          <w:sz w:val="18"/>
          <w:szCs w:val="18"/>
        </w:rPr>
        <w:t>0 тыс. рублей;</w:t>
      </w:r>
    </w:p>
    <w:p w:rsidR="00C019F1" w:rsidRPr="00C019F1" w:rsidRDefault="00C019F1" w:rsidP="00C019F1">
      <w:pPr>
        <w:ind w:firstLine="720"/>
        <w:jc w:val="both"/>
        <w:rPr>
          <w:rFonts w:ascii="Liberation Sans" w:hAnsi="Liberation Sans"/>
          <w:sz w:val="18"/>
          <w:szCs w:val="18"/>
        </w:rPr>
      </w:pPr>
      <w:r w:rsidRPr="00C019F1">
        <w:rPr>
          <w:rFonts w:ascii="Liberation Sans" w:hAnsi="Liberation Sans"/>
          <w:sz w:val="18"/>
          <w:szCs w:val="18"/>
        </w:rPr>
        <w:t>субсидии бюджетам бюджетной системы Российской Федерации (межбюджетные субсидии) в сумме 156 294,4 тыс. рублей;</w:t>
      </w:r>
    </w:p>
    <w:p w:rsidR="00C019F1" w:rsidRPr="00C019F1" w:rsidRDefault="00C019F1" w:rsidP="00C019F1">
      <w:pPr>
        <w:ind w:firstLine="720"/>
        <w:jc w:val="both"/>
        <w:rPr>
          <w:rFonts w:ascii="Liberation Sans" w:hAnsi="Liberation Sans"/>
          <w:sz w:val="18"/>
          <w:szCs w:val="18"/>
        </w:rPr>
      </w:pPr>
      <w:r w:rsidRPr="00C019F1">
        <w:rPr>
          <w:rFonts w:ascii="Liberation Sans" w:hAnsi="Liberation Sans"/>
          <w:sz w:val="18"/>
          <w:szCs w:val="18"/>
        </w:rPr>
        <w:t>субвенции бюджетам бюджетной системы Российской Федерации в сумме 187 165,1 тыс. рублей;</w:t>
      </w:r>
    </w:p>
    <w:p w:rsidR="00C019F1" w:rsidRPr="00C019F1" w:rsidRDefault="00C019F1" w:rsidP="00C019F1">
      <w:pPr>
        <w:ind w:firstLine="720"/>
        <w:jc w:val="both"/>
        <w:rPr>
          <w:rFonts w:ascii="Liberation Sans" w:hAnsi="Liberation Sans"/>
          <w:sz w:val="18"/>
          <w:szCs w:val="18"/>
        </w:rPr>
      </w:pPr>
      <w:r w:rsidRPr="00C019F1">
        <w:rPr>
          <w:rFonts w:ascii="Liberation Sans" w:hAnsi="Liberation Sans"/>
          <w:sz w:val="18"/>
          <w:szCs w:val="18"/>
        </w:rPr>
        <w:t>иные межбюджетные трансферты в сумме 11 894,4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объем прочих безвозмездных поступлений в сумме 215,0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2) общий объем расходов бюджета Мишкинского муниципального округа Курганской области в сумме 698 532,9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3) превышение расходов над доходами (дефицит) бюджета Мишкинского муниципального округа Курганской области в сумме 0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2. Утвердить основные характеристики бюджета Мишкинского муниципального округа Курганской области на 2025 год:</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1) общий объем доходов бюджета Мишкинского муниципального округа Курганской области в сумме 569 217,8 тыс. рублей, в том числе:</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а) объем налоговых и неналоговых доходов в сумме 148 623,0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б) объем безвозмездных поступлений в сумме 420 594,8 тыс. рублей, в том числе:</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объем безвозмездных поступлений от других бюджетов бюджетной системы Российской Федерации в сумме 420 379,8 тыс. рублей, из них:</w:t>
      </w:r>
    </w:p>
    <w:p w:rsidR="00C019F1" w:rsidRPr="00C019F1" w:rsidRDefault="00C019F1" w:rsidP="00C019F1">
      <w:pPr>
        <w:ind w:firstLine="720"/>
        <w:jc w:val="both"/>
        <w:rPr>
          <w:rFonts w:ascii="Liberation Sans" w:hAnsi="Liberation Sans"/>
          <w:sz w:val="18"/>
          <w:szCs w:val="18"/>
        </w:rPr>
      </w:pPr>
      <w:r w:rsidRPr="00C019F1">
        <w:rPr>
          <w:rFonts w:ascii="Liberation Sans" w:hAnsi="Liberation Sans"/>
          <w:sz w:val="18"/>
          <w:szCs w:val="18"/>
        </w:rPr>
        <w:t xml:space="preserve">дотации бюджетам бюджетной системы Российской Федерации в сумме </w:t>
      </w:r>
      <w:r w:rsidRPr="00C019F1">
        <w:rPr>
          <w:rFonts w:ascii="Liberation Sans" w:hAnsi="Liberation Sans"/>
          <w:color w:val="000000"/>
          <w:sz w:val="18"/>
          <w:szCs w:val="18"/>
        </w:rPr>
        <w:t>146 742,0</w:t>
      </w:r>
      <w:r w:rsidRPr="00C019F1">
        <w:rPr>
          <w:rFonts w:ascii="Liberation Sans" w:hAnsi="Liberation Sans"/>
          <w:sz w:val="18"/>
          <w:szCs w:val="18"/>
        </w:rPr>
        <w:t xml:space="preserve"> тыс. рублей;</w:t>
      </w:r>
    </w:p>
    <w:p w:rsidR="00C019F1" w:rsidRPr="00C019F1" w:rsidRDefault="00C019F1" w:rsidP="00C019F1">
      <w:pPr>
        <w:ind w:firstLine="720"/>
        <w:jc w:val="both"/>
        <w:rPr>
          <w:rFonts w:ascii="Liberation Sans" w:hAnsi="Liberation Sans"/>
          <w:sz w:val="18"/>
          <w:szCs w:val="18"/>
        </w:rPr>
      </w:pPr>
      <w:r w:rsidRPr="00C019F1">
        <w:rPr>
          <w:rFonts w:ascii="Liberation Sans" w:hAnsi="Liberation Sans"/>
          <w:sz w:val="18"/>
          <w:szCs w:val="18"/>
        </w:rPr>
        <w:t>субсидии бюджетам бюджетной системы Российской Федерации (межбюджетные субсидии) в сумме 74 578,3 тыс. рублей;</w:t>
      </w:r>
    </w:p>
    <w:p w:rsidR="00C019F1" w:rsidRPr="00C019F1" w:rsidRDefault="00C019F1" w:rsidP="00C019F1">
      <w:pPr>
        <w:ind w:firstLine="720"/>
        <w:jc w:val="both"/>
        <w:rPr>
          <w:rFonts w:ascii="Liberation Sans" w:hAnsi="Liberation Sans"/>
          <w:sz w:val="18"/>
          <w:szCs w:val="18"/>
        </w:rPr>
      </w:pPr>
      <w:r w:rsidRPr="00C019F1">
        <w:rPr>
          <w:rFonts w:ascii="Liberation Sans" w:hAnsi="Liberation Sans"/>
          <w:sz w:val="18"/>
          <w:szCs w:val="18"/>
        </w:rPr>
        <w:t>субвенции бюджетам бюджетной системы Российской Федерации в сумме 187 165,1 тыс. рублей;</w:t>
      </w:r>
    </w:p>
    <w:p w:rsidR="00C019F1" w:rsidRPr="00C019F1" w:rsidRDefault="00C019F1" w:rsidP="00C019F1">
      <w:pPr>
        <w:ind w:firstLine="720"/>
        <w:jc w:val="both"/>
        <w:rPr>
          <w:rFonts w:ascii="Liberation Sans" w:hAnsi="Liberation Sans"/>
          <w:sz w:val="18"/>
          <w:szCs w:val="18"/>
        </w:rPr>
      </w:pPr>
      <w:r w:rsidRPr="00C019F1">
        <w:rPr>
          <w:rFonts w:ascii="Liberation Sans" w:hAnsi="Liberation Sans"/>
          <w:sz w:val="18"/>
          <w:szCs w:val="18"/>
        </w:rPr>
        <w:t>иные межбюджетные трансферты в сумме 11 894,4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объем прочих безвозмездных поступлений в сумме 215,0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2) общий объем расходов бюджета Мишкинского муниципального округа Курганской области в сумме 569 217,8,0 тыс. рублей, в том числе условно утвержденных расходов в сумме 7 389,5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3) превышение расходов над доходами (дефицит) бюджета Мишкинского муниципального округа Курганской области в сумме 0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3. Утвердить основные характеристики бюджета Мишкинского муниципального округа Курганской области на 2026 год:</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lastRenderedPageBreak/>
        <w:t>1) общий объем доходов бюджета Мишкинского муниципального округа Курганской области в сумме 498 577,2 тыс. рублей, в том числе:</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а) объем налоговых и неналоговых доходов в сумме 156 609,0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б) объем безвозмездных поступлений в сумме 341 968,2 тыс. рублей, в том числе:</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объем безвозмездных поступлений от других бюджетов бюджетной системы Российской Федерации в сумме 341 753,2 тыс. рублей, из них:</w:t>
      </w:r>
    </w:p>
    <w:p w:rsidR="00C019F1" w:rsidRPr="00C019F1" w:rsidRDefault="00C019F1" w:rsidP="00C019F1">
      <w:pPr>
        <w:ind w:firstLine="720"/>
        <w:jc w:val="both"/>
        <w:rPr>
          <w:rFonts w:ascii="Liberation Sans" w:hAnsi="Liberation Sans"/>
          <w:sz w:val="18"/>
          <w:szCs w:val="18"/>
        </w:rPr>
      </w:pPr>
      <w:r w:rsidRPr="00C019F1">
        <w:rPr>
          <w:rFonts w:ascii="Liberation Sans" w:hAnsi="Liberation Sans"/>
          <w:sz w:val="18"/>
          <w:szCs w:val="18"/>
        </w:rPr>
        <w:t xml:space="preserve">дотации бюджетам бюджетной системы Российской Федерации в сумме </w:t>
      </w:r>
      <w:r w:rsidRPr="00C019F1">
        <w:rPr>
          <w:rFonts w:ascii="Liberation Sans" w:hAnsi="Liberation Sans"/>
          <w:color w:val="000000"/>
          <w:sz w:val="18"/>
          <w:szCs w:val="18"/>
        </w:rPr>
        <w:t>152 110,0</w:t>
      </w:r>
      <w:r w:rsidRPr="00C019F1">
        <w:rPr>
          <w:rFonts w:ascii="Liberation Sans" w:hAnsi="Liberation Sans"/>
          <w:sz w:val="18"/>
          <w:szCs w:val="18"/>
        </w:rPr>
        <w:t xml:space="preserve"> тыс. рублей;</w:t>
      </w:r>
    </w:p>
    <w:p w:rsidR="00C019F1" w:rsidRPr="00C019F1" w:rsidRDefault="00C019F1" w:rsidP="00C019F1">
      <w:pPr>
        <w:ind w:firstLine="720"/>
        <w:jc w:val="both"/>
        <w:rPr>
          <w:rFonts w:ascii="Liberation Sans" w:hAnsi="Liberation Sans"/>
          <w:sz w:val="18"/>
          <w:szCs w:val="18"/>
        </w:rPr>
      </w:pPr>
      <w:r w:rsidRPr="00C019F1">
        <w:rPr>
          <w:rFonts w:ascii="Liberation Sans" w:hAnsi="Liberation Sans"/>
          <w:sz w:val="18"/>
          <w:szCs w:val="18"/>
        </w:rPr>
        <w:t>субсидии бюджетам бюджетной системы Российской Федерации (межбюджетные субсидии) в сумме 3 449,1 тыс. рублей;</w:t>
      </w:r>
    </w:p>
    <w:p w:rsidR="00C019F1" w:rsidRPr="00C019F1" w:rsidRDefault="00C019F1" w:rsidP="00C019F1">
      <w:pPr>
        <w:ind w:firstLine="720"/>
        <w:jc w:val="both"/>
        <w:rPr>
          <w:rFonts w:ascii="Liberation Sans" w:hAnsi="Liberation Sans"/>
          <w:sz w:val="18"/>
          <w:szCs w:val="18"/>
        </w:rPr>
      </w:pPr>
      <w:r w:rsidRPr="00C019F1">
        <w:rPr>
          <w:rFonts w:ascii="Liberation Sans" w:hAnsi="Liberation Sans"/>
          <w:sz w:val="18"/>
          <w:szCs w:val="18"/>
        </w:rPr>
        <w:t>субвенции бюджетам бюджетной системы Российской Федерации в сумме 186 194,1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объем прочих безвозмездных поступлений в сумме 215,0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2) общий объем расходов бюджета Мишкинского муниципального округа Курганской области в сумме 498 577,2 тыс. рублей, в том числе условно утвержденных расходов в сумме 15 446,7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3) превышение расходов над доходами (дефицит) бюджета Мишкинского муниципального округа Курганской области в сумме 0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4. Утвердить источники внутреннего финансирования дефицита бюджета Мишкинского муниципального округа Курганской области на 2024 год согласно приложению 1 к настоящему решению, на плановый период 2025 и 2026 годов согласно приложению 2 к настоящему решению.</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5. Утвердить объем расходов на обслуживание муниципального долга Мишкинского муниципального округа Курганской области в 2024 году в сумме 0 тыс. рублей, в 2025 году в сумме 0 тыс. рублей, в 2026 году в сумме 0 тыс.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 xml:space="preserve">6. Утвердить верхний предел муниципального внутреннего долга Мишкинского муниципального округа Курганской области по состоянию: </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1)    на 1 января 2025 года в сумме 0 тыс. рублей, в том числе верхний предел долга по муниципальным гарантиям в сумме 0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2)    на 1 января 2026 года в сумме 0 тыс. рублей, в том числе верхний предел долга по муниципальным гарантиям в сумме 0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3)   на 1 января 2027 года в сумме 0 тыс. рублей, в том числе верхний предел долга по муниципальным гарантиям в сумме 0 рублей.</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7. Предельный объем муниципального долга Мишкинского муниципального округа Курганской области на 2024 год составляет 0 тыс. рублей, на 2025 год составляет 0 тыс. рублей, на 2026 год составляет 0 тыс. рублей.</w:t>
      </w:r>
    </w:p>
    <w:p w:rsidR="00C019F1" w:rsidRDefault="00C019F1" w:rsidP="004B42C9">
      <w:pPr>
        <w:shd w:val="clear" w:color="auto" w:fill="FFFFFF"/>
        <w:ind w:firstLine="720"/>
        <w:jc w:val="both"/>
        <w:rPr>
          <w:rFonts w:ascii="Liberation Sans" w:hAnsi="Liberation Sans"/>
          <w:sz w:val="18"/>
          <w:szCs w:val="18"/>
        </w:rPr>
      </w:pPr>
      <w:r w:rsidRPr="00C019F1">
        <w:rPr>
          <w:rFonts w:ascii="Liberation Sans" w:hAnsi="Liberation Sans"/>
          <w:sz w:val="18"/>
          <w:szCs w:val="18"/>
        </w:rPr>
        <w:t>8. Утвердить Программу муниципальных внутренних заимствований Мишкинского муниципального округа Курганской области на 2024 год согласно приложению 3 к настоящему решению, на плановый период 2025 и 2026 годов согласно приложению 4 к настоящему решению.</w:t>
      </w:r>
    </w:p>
    <w:p w:rsidR="004B42C9" w:rsidRPr="00C019F1" w:rsidRDefault="004B42C9" w:rsidP="004B42C9">
      <w:pPr>
        <w:shd w:val="clear" w:color="auto" w:fill="FFFFFF"/>
        <w:ind w:firstLine="720"/>
        <w:jc w:val="both"/>
        <w:rPr>
          <w:rFonts w:ascii="Liberation Sans" w:hAnsi="Liberation Sans"/>
          <w:sz w:val="18"/>
          <w:szCs w:val="18"/>
        </w:rPr>
      </w:pPr>
    </w:p>
    <w:p w:rsidR="00C019F1" w:rsidRPr="00C019F1" w:rsidRDefault="00C019F1" w:rsidP="00C019F1">
      <w:pPr>
        <w:pStyle w:val="8"/>
        <w:ind w:firstLine="720"/>
        <w:jc w:val="left"/>
        <w:rPr>
          <w:rFonts w:ascii="Liberation Sans" w:hAnsi="Liberation Sans"/>
          <w:b w:val="0"/>
          <w:i/>
          <w:sz w:val="18"/>
          <w:szCs w:val="18"/>
        </w:rPr>
      </w:pPr>
      <w:r w:rsidRPr="00C019F1">
        <w:rPr>
          <w:rFonts w:ascii="Liberation Sans" w:hAnsi="Liberation Sans"/>
          <w:sz w:val="18"/>
          <w:szCs w:val="18"/>
        </w:rPr>
        <w:t>Статья 2</w:t>
      </w:r>
      <w:r w:rsidRPr="00C019F1">
        <w:rPr>
          <w:rFonts w:ascii="Liberation Sans" w:hAnsi="Liberation Sans"/>
          <w:b w:val="0"/>
          <w:i/>
          <w:sz w:val="18"/>
          <w:szCs w:val="18"/>
        </w:rPr>
        <w:t xml:space="preserve"> </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1. Утвердить в пределах общего объема расходов, утвержденного статьей 1 настоящего решения:</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1) распределение бюджетных ассигнований по разделам, подразделам классификации расходов бюджета Мишкинского муниципального округа Курганской области на 2024 год согласно приложению 5 к настоящему решению, на плановый период 2025 и 2026 годов согласно приложению 6 к настоящему решению;</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2) ведомственную структуру расходов бюджета Мишкинского муниципального округа Курганской области на 2024 год согласно приложению 7 к настоящему решению, на плановый период 2025 и 2026 годов согласно приложению 8 к настоящему решению;</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3)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Мишкинского муниципального округа Курганской области на 2024 год согласно приложению 9 к настоящему решению, на плановый период 2025 и 2026 годов согласно приложению 10 к настоящему решению.</w:t>
      </w:r>
    </w:p>
    <w:p w:rsidR="00C019F1" w:rsidRPr="00C019F1" w:rsidRDefault="00C019F1" w:rsidP="00C019F1">
      <w:pPr>
        <w:shd w:val="clear" w:color="auto" w:fill="FFFFFF"/>
        <w:ind w:firstLine="720"/>
        <w:jc w:val="both"/>
        <w:rPr>
          <w:rFonts w:ascii="Liberation Sans" w:hAnsi="Liberation Sans"/>
          <w:sz w:val="18"/>
          <w:szCs w:val="18"/>
        </w:rPr>
      </w:pPr>
      <w:r w:rsidRPr="00C019F1">
        <w:rPr>
          <w:rFonts w:ascii="Liberation Sans" w:hAnsi="Liberation Sans"/>
          <w:sz w:val="18"/>
          <w:szCs w:val="18"/>
        </w:rPr>
        <w:t xml:space="preserve"> 2. Утвердить общий объем бюджетных ассигнований, направляемых на исполнение публичных нормативных обязательств, на 2024 год в сумме 11 161,0 тыс. рублей, на 2025 год в сумме 11 161,0 тыс. рублей и на 2026 год в сумме 11 161,0 тыс. рублей.            </w:t>
      </w:r>
    </w:p>
    <w:p w:rsidR="00C019F1" w:rsidRPr="00C019F1" w:rsidRDefault="00C019F1" w:rsidP="00C019F1">
      <w:pPr>
        <w:shd w:val="clear" w:color="auto" w:fill="FFFFFF"/>
        <w:ind w:firstLine="720"/>
        <w:jc w:val="both"/>
        <w:rPr>
          <w:rFonts w:ascii="Liberation Sans" w:hAnsi="Liberation Sans"/>
          <w:b/>
          <w:sz w:val="18"/>
          <w:szCs w:val="18"/>
        </w:rPr>
      </w:pPr>
    </w:p>
    <w:p w:rsidR="00C019F1" w:rsidRPr="00C019F1" w:rsidRDefault="00C019F1" w:rsidP="00C019F1">
      <w:pPr>
        <w:shd w:val="clear" w:color="auto" w:fill="FFFFFF"/>
        <w:ind w:firstLine="720"/>
        <w:jc w:val="both"/>
        <w:rPr>
          <w:rFonts w:ascii="Liberation Sans" w:hAnsi="Liberation Sans"/>
          <w:b/>
          <w:sz w:val="18"/>
          <w:szCs w:val="18"/>
        </w:rPr>
      </w:pPr>
      <w:r w:rsidRPr="00C019F1">
        <w:rPr>
          <w:rFonts w:ascii="Liberation Sans" w:hAnsi="Liberation Sans"/>
          <w:b/>
          <w:sz w:val="18"/>
          <w:szCs w:val="18"/>
        </w:rPr>
        <w:t>Статья 3</w:t>
      </w:r>
    </w:p>
    <w:p w:rsidR="00C019F1" w:rsidRDefault="00C019F1" w:rsidP="004B42C9">
      <w:pPr>
        <w:shd w:val="clear" w:color="auto" w:fill="FFFFFF"/>
        <w:ind w:firstLine="720"/>
        <w:jc w:val="both"/>
        <w:rPr>
          <w:rFonts w:ascii="Liberation Sans" w:hAnsi="Liberation Sans"/>
          <w:color w:val="000000"/>
          <w:sz w:val="18"/>
          <w:szCs w:val="18"/>
        </w:rPr>
      </w:pPr>
      <w:r w:rsidRPr="00C019F1">
        <w:rPr>
          <w:rFonts w:ascii="Liberation Sans" w:hAnsi="Liberation Sans"/>
          <w:color w:val="000000"/>
          <w:sz w:val="18"/>
          <w:szCs w:val="18"/>
        </w:rPr>
        <w:t xml:space="preserve">Администрация Мишкинского </w:t>
      </w:r>
      <w:r w:rsidRPr="00C019F1">
        <w:rPr>
          <w:rFonts w:ascii="Liberation Sans" w:hAnsi="Liberation Sans"/>
          <w:sz w:val="18"/>
          <w:szCs w:val="18"/>
        </w:rPr>
        <w:t>муниципального округа Курганской области</w:t>
      </w:r>
      <w:r w:rsidRPr="00C019F1">
        <w:rPr>
          <w:rFonts w:ascii="Liberation Sans" w:hAnsi="Liberation Sans"/>
          <w:color w:val="000000"/>
          <w:sz w:val="18"/>
          <w:szCs w:val="18"/>
        </w:rPr>
        <w:t xml:space="preserve"> не вправе принимать решения, приводящие к увеличению в 2024 году численности муниципальных служащих и работников казенных учреждений Мишкинского </w:t>
      </w:r>
      <w:r w:rsidRPr="00C019F1">
        <w:rPr>
          <w:rFonts w:ascii="Liberation Sans" w:hAnsi="Liberation Sans"/>
          <w:sz w:val="18"/>
          <w:szCs w:val="18"/>
        </w:rPr>
        <w:t>муниципального округа Курганской области</w:t>
      </w:r>
      <w:r w:rsidRPr="00C019F1">
        <w:rPr>
          <w:rFonts w:ascii="Liberation Sans" w:hAnsi="Liberation Sans"/>
          <w:color w:val="000000"/>
          <w:sz w:val="18"/>
          <w:szCs w:val="18"/>
        </w:rPr>
        <w:t xml:space="preserve">, если такое увеличение не требуется в связи с осуществлением органами местного самоуправления Мишкинского </w:t>
      </w:r>
      <w:r w:rsidRPr="00C019F1">
        <w:rPr>
          <w:rFonts w:ascii="Liberation Sans" w:hAnsi="Liberation Sans"/>
          <w:sz w:val="18"/>
          <w:szCs w:val="18"/>
        </w:rPr>
        <w:t>муниципального округа Курганской области</w:t>
      </w:r>
      <w:r w:rsidRPr="00C019F1">
        <w:rPr>
          <w:rFonts w:ascii="Liberation Sans" w:hAnsi="Liberation Sans"/>
          <w:color w:val="000000"/>
          <w:sz w:val="18"/>
          <w:szCs w:val="18"/>
        </w:rPr>
        <w:t xml:space="preserve"> переданных полномочий Российской Федерации и Курганской области.</w:t>
      </w:r>
    </w:p>
    <w:p w:rsidR="004B42C9" w:rsidRPr="004B42C9" w:rsidRDefault="004B42C9" w:rsidP="004B42C9">
      <w:pPr>
        <w:shd w:val="clear" w:color="auto" w:fill="FFFFFF"/>
        <w:ind w:firstLine="720"/>
        <w:jc w:val="both"/>
        <w:rPr>
          <w:rFonts w:ascii="Liberation Sans" w:hAnsi="Liberation Sans"/>
          <w:color w:val="000000"/>
          <w:sz w:val="18"/>
          <w:szCs w:val="18"/>
        </w:rPr>
      </w:pPr>
    </w:p>
    <w:p w:rsidR="00C019F1" w:rsidRPr="004B42C9" w:rsidRDefault="00C019F1" w:rsidP="00C019F1">
      <w:pPr>
        <w:pStyle w:val="2"/>
        <w:ind w:firstLine="720"/>
        <w:rPr>
          <w:rFonts w:ascii="Liberation Sans" w:hAnsi="Liberation Sans"/>
          <w:b/>
          <w:bCs/>
          <w:snapToGrid w:val="0"/>
          <w:color w:val="auto"/>
          <w:sz w:val="18"/>
          <w:szCs w:val="18"/>
        </w:rPr>
      </w:pPr>
      <w:r w:rsidRPr="004B42C9">
        <w:rPr>
          <w:rFonts w:ascii="Liberation Sans" w:hAnsi="Liberation Sans"/>
          <w:b/>
          <w:bCs/>
          <w:snapToGrid w:val="0"/>
          <w:color w:val="auto"/>
          <w:sz w:val="18"/>
          <w:szCs w:val="18"/>
        </w:rPr>
        <w:t>Статья 4</w:t>
      </w:r>
    </w:p>
    <w:p w:rsidR="00C019F1" w:rsidRPr="00C019F1" w:rsidRDefault="00C019F1" w:rsidP="00C019F1">
      <w:pPr>
        <w:pStyle w:val="ConsPlusTitle"/>
        <w:tabs>
          <w:tab w:val="left" w:pos="1080"/>
        </w:tabs>
        <w:ind w:firstLine="720"/>
        <w:jc w:val="both"/>
        <w:rPr>
          <w:rFonts w:ascii="Liberation Sans" w:hAnsi="Liberation Sans"/>
          <w:b w:val="0"/>
          <w:snapToGrid w:val="0"/>
          <w:sz w:val="18"/>
          <w:szCs w:val="18"/>
        </w:rPr>
      </w:pPr>
      <w:r w:rsidRPr="00C019F1">
        <w:rPr>
          <w:rFonts w:ascii="Liberation Sans" w:hAnsi="Liberation Sans"/>
          <w:b w:val="0"/>
          <w:snapToGrid w:val="0"/>
          <w:sz w:val="18"/>
          <w:szCs w:val="18"/>
        </w:rPr>
        <w:t xml:space="preserve">Настоящее решение вступает в силу с 1 января 2024 года и подлежит опубликованию в информационном бюллетене «Официальный вестник Администрации Мишкинского </w:t>
      </w:r>
      <w:r w:rsidRPr="00C019F1">
        <w:rPr>
          <w:rFonts w:ascii="Liberation Sans" w:hAnsi="Liberation Sans"/>
          <w:b w:val="0"/>
          <w:sz w:val="18"/>
          <w:szCs w:val="18"/>
        </w:rPr>
        <w:t>муниципального округа Курганской области</w:t>
      </w:r>
      <w:r w:rsidRPr="00C019F1">
        <w:rPr>
          <w:rFonts w:ascii="Liberation Sans" w:hAnsi="Liberation Sans"/>
          <w:b w:val="0"/>
          <w:snapToGrid w:val="0"/>
          <w:sz w:val="18"/>
          <w:szCs w:val="18"/>
        </w:rPr>
        <w:t>» не позднее 5 дней после его подписания в установленном порядке.</w:t>
      </w:r>
    </w:p>
    <w:p w:rsidR="00C019F1" w:rsidRPr="00C019F1" w:rsidRDefault="00C019F1" w:rsidP="00C019F1">
      <w:pPr>
        <w:jc w:val="both"/>
        <w:rPr>
          <w:rFonts w:ascii="Liberation Sans" w:hAnsi="Liberation Sans"/>
          <w:sz w:val="18"/>
          <w:szCs w:val="18"/>
        </w:rPr>
      </w:pPr>
    </w:p>
    <w:p w:rsidR="00C019F1" w:rsidRPr="004B42C9" w:rsidRDefault="00C019F1" w:rsidP="00C019F1">
      <w:pPr>
        <w:pStyle w:val="2"/>
        <w:ind w:firstLine="720"/>
        <w:rPr>
          <w:rFonts w:ascii="Liberation Sans" w:hAnsi="Liberation Sans"/>
          <w:b/>
          <w:bCs/>
          <w:snapToGrid w:val="0"/>
          <w:color w:val="auto"/>
          <w:sz w:val="18"/>
          <w:szCs w:val="18"/>
        </w:rPr>
      </w:pPr>
      <w:r w:rsidRPr="004B42C9">
        <w:rPr>
          <w:rFonts w:ascii="Liberation Sans" w:hAnsi="Liberation Sans"/>
          <w:b/>
          <w:bCs/>
          <w:snapToGrid w:val="0"/>
          <w:color w:val="auto"/>
          <w:sz w:val="18"/>
          <w:szCs w:val="18"/>
        </w:rPr>
        <w:t>Статья 5</w:t>
      </w:r>
    </w:p>
    <w:p w:rsidR="00C019F1" w:rsidRPr="00C019F1" w:rsidRDefault="00C019F1" w:rsidP="00C019F1">
      <w:pPr>
        <w:jc w:val="both"/>
        <w:rPr>
          <w:rFonts w:ascii="Liberation Sans" w:hAnsi="Liberation Sans"/>
          <w:sz w:val="18"/>
          <w:szCs w:val="18"/>
        </w:rPr>
      </w:pPr>
      <w:r w:rsidRPr="00C019F1">
        <w:rPr>
          <w:rFonts w:ascii="Liberation Sans" w:hAnsi="Liberation Sans"/>
          <w:sz w:val="18"/>
          <w:szCs w:val="18"/>
        </w:rPr>
        <w:t xml:space="preserve">           Контроль за выполнением настоящего решения возложить на председателя постоянной комиссии по бюджету, финансовой и налоговой политике Думы Мишкинского муниципального округа Курганской области.</w:t>
      </w:r>
    </w:p>
    <w:p w:rsidR="00C019F1" w:rsidRPr="00C019F1" w:rsidRDefault="00C019F1" w:rsidP="00C019F1">
      <w:pPr>
        <w:rPr>
          <w:rFonts w:ascii="Liberation Sans" w:hAnsi="Liberation Sans"/>
          <w:sz w:val="18"/>
          <w:szCs w:val="18"/>
        </w:rPr>
      </w:pPr>
    </w:p>
    <w:p w:rsidR="00C019F1" w:rsidRPr="00C019F1" w:rsidRDefault="00C019F1" w:rsidP="00C019F1">
      <w:pPr>
        <w:pStyle w:val="Iauiue"/>
        <w:rPr>
          <w:rFonts w:ascii="Liberation Sans" w:hAnsi="Liberation Sans"/>
          <w:b w:val="0"/>
          <w:sz w:val="18"/>
          <w:szCs w:val="18"/>
        </w:rPr>
      </w:pPr>
      <w:r w:rsidRPr="00C019F1">
        <w:rPr>
          <w:rFonts w:ascii="Liberation Sans" w:hAnsi="Liberation Sans"/>
          <w:b w:val="0"/>
          <w:sz w:val="18"/>
          <w:szCs w:val="18"/>
        </w:rPr>
        <w:t xml:space="preserve">            Председатель Думы </w:t>
      </w:r>
    </w:p>
    <w:p w:rsidR="00C019F1" w:rsidRPr="00C019F1" w:rsidRDefault="00C019F1" w:rsidP="00C019F1">
      <w:pPr>
        <w:pStyle w:val="Iauiue"/>
        <w:rPr>
          <w:rFonts w:ascii="Liberation Sans" w:hAnsi="Liberation Sans"/>
          <w:b w:val="0"/>
          <w:sz w:val="18"/>
          <w:szCs w:val="18"/>
        </w:rPr>
      </w:pPr>
      <w:r w:rsidRPr="00C019F1">
        <w:rPr>
          <w:rFonts w:ascii="Liberation Sans" w:hAnsi="Liberation Sans"/>
          <w:b w:val="0"/>
          <w:sz w:val="18"/>
          <w:szCs w:val="18"/>
        </w:rPr>
        <w:t xml:space="preserve">Мишкинского муниципального округа </w:t>
      </w:r>
    </w:p>
    <w:p w:rsidR="00C019F1" w:rsidRPr="00C019F1" w:rsidRDefault="00C019F1" w:rsidP="00C019F1">
      <w:pPr>
        <w:pStyle w:val="Iauiue"/>
        <w:rPr>
          <w:rFonts w:ascii="Liberation Sans" w:hAnsi="Liberation Sans"/>
          <w:b w:val="0"/>
          <w:sz w:val="18"/>
          <w:szCs w:val="18"/>
        </w:rPr>
      </w:pPr>
      <w:r w:rsidRPr="00C019F1">
        <w:rPr>
          <w:rFonts w:ascii="Liberation Sans" w:hAnsi="Liberation Sans"/>
          <w:b w:val="0"/>
          <w:sz w:val="18"/>
          <w:szCs w:val="18"/>
        </w:rPr>
        <w:t xml:space="preserve">            Курганской области                                                                           В.В. Сажин</w:t>
      </w:r>
    </w:p>
    <w:p w:rsidR="00C019F1" w:rsidRPr="00C019F1" w:rsidRDefault="00C019F1" w:rsidP="00C019F1">
      <w:pPr>
        <w:pStyle w:val="Iauiue"/>
        <w:rPr>
          <w:rFonts w:ascii="Liberation Sans" w:hAnsi="Liberation Sans"/>
          <w:b w:val="0"/>
          <w:sz w:val="18"/>
          <w:szCs w:val="18"/>
        </w:rPr>
      </w:pPr>
    </w:p>
    <w:p w:rsidR="00C019F1" w:rsidRPr="00C019F1" w:rsidRDefault="00C019F1" w:rsidP="00C019F1">
      <w:pPr>
        <w:pStyle w:val="Iauiue"/>
        <w:rPr>
          <w:rFonts w:ascii="Liberation Sans" w:hAnsi="Liberation Sans"/>
          <w:b w:val="0"/>
          <w:sz w:val="18"/>
          <w:szCs w:val="18"/>
        </w:rPr>
      </w:pPr>
      <w:r w:rsidRPr="00C019F1">
        <w:rPr>
          <w:rFonts w:ascii="Liberation Sans" w:hAnsi="Liberation Sans"/>
          <w:b w:val="0"/>
          <w:sz w:val="18"/>
          <w:szCs w:val="18"/>
        </w:rPr>
        <w:t xml:space="preserve">                      Глава </w:t>
      </w:r>
    </w:p>
    <w:p w:rsidR="00C019F1" w:rsidRPr="00C019F1" w:rsidRDefault="00C019F1" w:rsidP="00C019F1">
      <w:pPr>
        <w:pStyle w:val="Iauiue"/>
        <w:rPr>
          <w:rFonts w:ascii="Liberation Sans" w:hAnsi="Liberation Sans"/>
          <w:b w:val="0"/>
          <w:sz w:val="18"/>
          <w:szCs w:val="18"/>
        </w:rPr>
      </w:pPr>
      <w:r w:rsidRPr="00C019F1">
        <w:rPr>
          <w:rFonts w:ascii="Liberation Sans" w:hAnsi="Liberation Sans"/>
          <w:b w:val="0"/>
          <w:sz w:val="18"/>
          <w:szCs w:val="18"/>
        </w:rPr>
        <w:t xml:space="preserve">Мишкинского муниципального округа </w:t>
      </w:r>
    </w:p>
    <w:p w:rsidR="00E665F8" w:rsidRPr="004B42C9" w:rsidRDefault="00C019F1" w:rsidP="00C019F1">
      <w:pPr>
        <w:tabs>
          <w:tab w:val="left" w:pos="7485"/>
        </w:tabs>
        <w:autoSpaceDE w:val="0"/>
        <w:ind w:right="283"/>
        <w:jc w:val="both"/>
        <w:rPr>
          <w:rFonts w:ascii="Liberation Sans" w:hAnsi="Liberation Sans" w:cs="Arial"/>
          <w:sz w:val="18"/>
          <w:szCs w:val="18"/>
        </w:rPr>
      </w:pPr>
      <w:r w:rsidRPr="00C019F1">
        <w:rPr>
          <w:rFonts w:ascii="Liberation Sans" w:hAnsi="Liberation Sans"/>
          <w:b/>
          <w:sz w:val="18"/>
          <w:szCs w:val="18"/>
        </w:rPr>
        <w:t xml:space="preserve">              </w:t>
      </w:r>
      <w:r w:rsidRPr="004B42C9">
        <w:rPr>
          <w:rFonts w:ascii="Liberation Sans" w:hAnsi="Liberation Sans"/>
          <w:sz w:val="18"/>
          <w:szCs w:val="18"/>
        </w:rPr>
        <w:t>Курганской области                                                                   Д.В. Мамонтов</w:t>
      </w:r>
      <w:r w:rsidR="00C15322" w:rsidRPr="004B42C9">
        <w:rPr>
          <w:rFonts w:ascii="Liberation Sans" w:hAnsi="Liberation Sans" w:cs="Cambria Math"/>
          <w:sz w:val="18"/>
          <w:szCs w:val="18"/>
        </w:rPr>
        <w:t xml:space="preserve">                                  </w:t>
      </w:r>
    </w:p>
    <w:p w:rsidR="00417806" w:rsidRPr="00C019F1" w:rsidRDefault="00417806" w:rsidP="00A66856">
      <w:pPr>
        <w:jc w:val="both"/>
        <w:rPr>
          <w:rFonts w:ascii="Liberation Sans" w:hAnsi="Liberation Sans" w:cs="Arial"/>
          <w:sz w:val="18"/>
          <w:szCs w:val="18"/>
        </w:rPr>
      </w:pPr>
    </w:p>
    <w:tbl>
      <w:tblPr>
        <w:tblW w:w="9277" w:type="dxa"/>
        <w:tblInd w:w="88" w:type="dxa"/>
        <w:tblLook w:val="04A0" w:firstRow="1" w:lastRow="0" w:firstColumn="1" w:lastColumn="0" w:noHBand="0" w:noVBand="1"/>
      </w:tblPr>
      <w:tblGrid>
        <w:gridCol w:w="3020"/>
        <w:gridCol w:w="4797"/>
        <w:gridCol w:w="1460"/>
      </w:tblGrid>
      <w:tr w:rsidR="00A13A9B" w:rsidRPr="00005113" w:rsidTr="00A13A9B">
        <w:trPr>
          <w:trHeight w:val="300"/>
        </w:trPr>
        <w:tc>
          <w:tcPr>
            <w:tcW w:w="9277" w:type="dxa"/>
            <w:gridSpan w:val="3"/>
            <w:tcBorders>
              <w:top w:val="nil"/>
              <w:left w:val="nil"/>
              <w:bottom w:val="nil"/>
              <w:right w:val="nil"/>
            </w:tcBorders>
            <w:shd w:val="clear" w:color="auto" w:fill="auto"/>
            <w:noWrap/>
            <w:vAlign w:val="center"/>
            <w:hideMark/>
          </w:tcPr>
          <w:p w:rsidR="00A13A9B" w:rsidRPr="00005113" w:rsidRDefault="00A13A9B" w:rsidP="00A13A9B">
            <w:pPr>
              <w:ind w:left="4307" w:hanging="142"/>
              <w:jc w:val="right"/>
              <w:rPr>
                <w:rFonts w:ascii="Liberation Sans" w:hAnsi="Liberation Sans" w:cs="Arial"/>
                <w:sz w:val="16"/>
                <w:szCs w:val="16"/>
                <w:lang w:eastAsia="ru-RU"/>
              </w:rPr>
            </w:pPr>
            <w:bookmarkStart w:id="0" w:name="RANGE!A1:C17"/>
            <w:r w:rsidRPr="00005113">
              <w:rPr>
                <w:rFonts w:ascii="Liberation Sans" w:hAnsi="Liberation Sans" w:cs="Arial"/>
                <w:sz w:val="16"/>
                <w:szCs w:val="16"/>
                <w:lang w:eastAsia="ru-RU"/>
              </w:rPr>
              <w:lastRenderedPageBreak/>
              <w:t xml:space="preserve">Приложение 1 к решению </w:t>
            </w:r>
            <w:bookmarkEnd w:id="0"/>
          </w:p>
        </w:tc>
      </w:tr>
      <w:tr w:rsidR="00A13A9B" w:rsidRPr="00005113" w:rsidTr="00A13A9B">
        <w:trPr>
          <w:trHeight w:val="300"/>
        </w:trPr>
        <w:tc>
          <w:tcPr>
            <w:tcW w:w="9277" w:type="dxa"/>
            <w:gridSpan w:val="3"/>
            <w:tcBorders>
              <w:top w:val="nil"/>
              <w:left w:val="nil"/>
              <w:bottom w:val="nil"/>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Думы Мишкинского муниципального</w:t>
            </w:r>
          </w:p>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w:t>
            </w:r>
          </w:p>
        </w:tc>
      </w:tr>
      <w:tr w:rsidR="00A13A9B" w:rsidRPr="00005113" w:rsidTr="00A13A9B">
        <w:trPr>
          <w:trHeight w:val="300"/>
        </w:trPr>
        <w:tc>
          <w:tcPr>
            <w:tcW w:w="9277" w:type="dxa"/>
            <w:gridSpan w:val="3"/>
            <w:tcBorders>
              <w:top w:val="nil"/>
              <w:left w:val="nil"/>
              <w:bottom w:val="nil"/>
              <w:right w:val="nil"/>
            </w:tcBorders>
            <w:shd w:val="clear" w:color="auto" w:fill="auto"/>
            <w:noWrap/>
            <w:vAlign w:val="bottom"/>
            <w:hideMark/>
          </w:tcPr>
          <w:p w:rsidR="00A13A9B" w:rsidRPr="00005113" w:rsidRDefault="00A13A9B" w:rsidP="006A7E40">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от "</w:t>
            </w:r>
            <w:r w:rsidR="006A7E40">
              <w:rPr>
                <w:rFonts w:ascii="Liberation Sans" w:hAnsi="Liberation Sans" w:cs="Arial"/>
                <w:sz w:val="16"/>
                <w:szCs w:val="16"/>
                <w:lang w:eastAsia="ru-RU"/>
              </w:rPr>
              <w:t>26</w:t>
            </w:r>
            <w:r w:rsidRPr="00005113">
              <w:rPr>
                <w:rFonts w:ascii="Liberation Sans" w:hAnsi="Liberation Sans" w:cs="Arial"/>
                <w:sz w:val="16"/>
                <w:szCs w:val="16"/>
                <w:lang w:eastAsia="ru-RU"/>
              </w:rPr>
              <w:t>"</w:t>
            </w:r>
            <w:r w:rsidR="006A7E40">
              <w:rPr>
                <w:rFonts w:ascii="Liberation Sans" w:hAnsi="Liberation Sans" w:cs="Arial"/>
                <w:sz w:val="16"/>
                <w:szCs w:val="16"/>
                <w:lang w:eastAsia="ru-RU"/>
              </w:rPr>
              <w:t xml:space="preserve"> декабря</w:t>
            </w:r>
            <w:r w:rsidRPr="00005113">
              <w:rPr>
                <w:rFonts w:ascii="Liberation Sans" w:hAnsi="Liberation Sans" w:cs="Arial"/>
                <w:sz w:val="16"/>
                <w:szCs w:val="16"/>
                <w:lang w:eastAsia="ru-RU"/>
              </w:rPr>
              <w:t xml:space="preserve"> 2023 года №</w:t>
            </w:r>
            <w:r w:rsidR="006A7E40">
              <w:rPr>
                <w:rFonts w:ascii="Liberation Sans" w:hAnsi="Liberation Sans" w:cs="Arial"/>
                <w:sz w:val="16"/>
                <w:szCs w:val="16"/>
                <w:lang w:eastAsia="ru-RU"/>
              </w:rPr>
              <w:t xml:space="preserve"> 367</w:t>
            </w:r>
            <w:r w:rsidRPr="00005113">
              <w:rPr>
                <w:rFonts w:ascii="Liberation Sans" w:hAnsi="Liberation Sans" w:cs="Arial"/>
                <w:sz w:val="16"/>
                <w:szCs w:val="16"/>
                <w:lang w:eastAsia="ru-RU"/>
              </w:rPr>
              <w:t xml:space="preserve"> _____</w:t>
            </w:r>
          </w:p>
        </w:tc>
      </w:tr>
      <w:tr w:rsidR="00A13A9B" w:rsidRPr="00005113" w:rsidTr="00A13A9B">
        <w:trPr>
          <w:trHeight w:val="300"/>
        </w:trPr>
        <w:tc>
          <w:tcPr>
            <w:tcW w:w="9277" w:type="dxa"/>
            <w:gridSpan w:val="3"/>
            <w:tcBorders>
              <w:top w:val="nil"/>
              <w:left w:val="nil"/>
              <w:bottom w:val="nil"/>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 бюджете Мишкинского муниципального</w:t>
            </w:r>
          </w:p>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 на 2024 год </w:t>
            </w:r>
          </w:p>
        </w:tc>
      </w:tr>
      <w:tr w:rsidR="00A13A9B" w:rsidRPr="00005113" w:rsidTr="00A13A9B">
        <w:trPr>
          <w:trHeight w:val="300"/>
        </w:trPr>
        <w:tc>
          <w:tcPr>
            <w:tcW w:w="9277" w:type="dxa"/>
            <w:gridSpan w:val="3"/>
            <w:tcBorders>
              <w:top w:val="nil"/>
              <w:left w:val="nil"/>
              <w:bottom w:val="nil"/>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и на плановый период 2025 и 2026 годов"</w:t>
            </w:r>
          </w:p>
        </w:tc>
      </w:tr>
      <w:tr w:rsidR="00A13A9B" w:rsidRPr="00005113" w:rsidTr="00A13A9B">
        <w:trPr>
          <w:trHeight w:val="315"/>
        </w:trPr>
        <w:tc>
          <w:tcPr>
            <w:tcW w:w="3020" w:type="dxa"/>
            <w:tcBorders>
              <w:top w:val="nil"/>
              <w:left w:val="nil"/>
              <w:bottom w:val="nil"/>
              <w:right w:val="nil"/>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p>
        </w:tc>
        <w:tc>
          <w:tcPr>
            <w:tcW w:w="4797" w:type="dxa"/>
            <w:tcBorders>
              <w:top w:val="nil"/>
              <w:left w:val="nil"/>
              <w:bottom w:val="nil"/>
              <w:right w:val="nil"/>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p>
        </w:tc>
        <w:tc>
          <w:tcPr>
            <w:tcW w:w="1460" w:type="dxa"/>
            <w:tcBorders>
              <w:top w:val="nil"/>
              <w:left w:val="nil"/>
              <w:bottom w:val="nil"/>
              <w:right w:val="nil"/>
            </w:tcBorders>
            <w:shd w:val="clear" w:color="auto" w:fill="auto"/>
            <w:noWrap/>
            <w:vAlign w:val="bottom"/>
            <w:hideMark/>
          </w:tcPr>
          <w:p w:rsidR="00A13A9B" w:rsidRPr="00005113" w:rsidRDefault="00A13A9B" w:rsidP="00A13A9B">
            <w:pPr>
              <w:rPr>
                <w:rFonts w:ascii="Liberation Sans" w:hAnsi="Liberation Sans" w:cs="Arial"/>
                <w:sz w:val="16"/>
                <w:szCs w:val="16"/>
                <w:lang w:eastAsia="ru-RU"/>
              </w:rPr>
            </w:pPr>
          </w:p>
        </w:tc>
      </w:tr>
      <w:tr w:rsidR="00A13A9B" w:rsidRPr="00005113" w:rsidTr="00A13A9B">
        <w:trPr>
          <w:trHeight w:val="315"/>
        </w:trPr>
        <w:tc>
          <w:tcPr>
            <w:tcW w:w="9277" w:type="dxa"/>
            <w:gridSpan w:val="3"/>
            <w:tcBorders>
              <w:top w:val="nil"/>
              <w:left w:val="nil"/>
              <w:bottom w:val="nil"/>
              <w:right w:val="nil"/>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xml:space="preserve">Источники внутреннего финансирования дефицита бюджета </w:t>
            </w:r>
          </w:p>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Мишкинского муниципального округа Курганской области на 2024 год</w:t>
            </w:r>
          </w:p>
        </w:tc>
      </w:tr>
      <w:tr w:rsidR="00A13A9B" w:rsidRPr="00005113" w:rsidTr="00A13A9B">
        <w:trPr>
          <w:trHeight w:val="315"/>
        </w:trPr>
        <w:tc>
          <w:tcPr>
            <w:tcW w:w="9277" w:type="dxa"/>
            <w:gridSpan w:val="3"/>
            <w:tcBorders>
              <w:top w:val="nil"/>
              <w:left w:val="nil"/>
              <w:bottom w:val="single" w:sz="4" w:space="0" w:color="auto"/>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(тыс. руб.)</w:t>
            </w:r>
          </w:p>
        </w:tc>
      </w:tr>
      <w:tr w:rsidR="00A13A9B" w:rsidRPr="00005113" w:rsidTr="00A13A9B">
        <w:trPr>
          <w:trHeight w:val="384"/>
        </w:trPr>
        <w:tc>
          <w:tcPr>
            <w:tcW w:w="3020" w:type="dxa"/>
            <w:tcBorders>
              <w:top w:val="nil"/>
              <w:left w:val="single" w:sz="4" w:space="0" w:color="auto"/>
              <w:bottom w:val="single" w:sz="4" w:space="0" w:color="auto"/>
              <w:right w:val="single" w:sz="4" w:space="0" w:color="auto"/>
            </w:tcBorders>
            <w:shd w:val="clear" w:color="auto" w:fill="auto"/>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Коды бюджетной классификации РФ</w:t>
            </w:r>
          </w:p>
        </w:tc>
        <w:tc>
          <w:tcPr>
            <w:tcW w:w="4797" w:type="dxa"/>
            <w:tcBorders>
              <w:top w:val="nil"/>
              <w:left w:val="nil"/>
              <w:bottom w:val="single" w:sz="4" w:space="0" w:color="auto"/>
              <w:right w:val="single" w:sz="4" w:space="0" w:color="auto"/>
            </w:tcBorders>
            <w:shd w:val="clear" w:color="auto" w:fill="auto"/>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Наименование кода источника финансирования</w:t>
            </w:r>
          </w:p>
        </w:tc>
        <w:tc>
          <w:tcPr>
            <w:tcW w:w="1460" w:type="dxa"/>
            <w:tcBorders>
              <w:top w:val="nil"/>
              <w:left w:val="nil"/>
              <w:bottom w:val="single" w:sz="4" w:space="0" w:color="auto"/>
              <w:right w:val="single" w:sz="4" w:space="0" w:color="auto"/>
            </w:tcBorders>
            <w:shd w:val="clear" w:color="auto" w:fill="auto"/>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Сумма</w:t>
            </w:r>
          </w:p>
        </w:tc>
      </w:tr>
      <w:tr w:rsidR="00A13A9B" w:rsidRPr="00005113" w:rsidTr="00A13A9B">
        <w:trPr>
          <w:trHeight w:val="369"/>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01 05 00 00 00 0000 000</w:t>
            </w:r>
          </w:p>
        </w:tc>
        <w:tc>
          <w:tcPr>
            <w:tcW w:w="479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Изменение остатков средств на счетах по учету средств бюджетов</w:t>
            </w:r>
          </w:p>
        </w:tc>
        <w:tc>
          <w:tcPr>
            <w:tcW w:w="1460" w:type="dxa"/>
            <w:tcBorders>
              <w:top w:val="nil"/>
              <w:left w:val="nil"/>
              <w:bottom w:val="single" w:sz="4" w:space="0" w:color="auto"/>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color w:val="000000"/>
                <w:sz w:val="16"/>
                <w:szCs w:val="16"/>
                <w:lang w:eastAsia="ru-RU"/>
              </w:rPr>
            </w:pPr>
            <w:r w:rsidRPr="00005113">
              <w:rPr>
                <w:rFonts w:ascii="Liberation Sans" w:hAnsi="Liberation Sans" w:cs="Arial"/>
                <w:b/>
                <w:bCs/>
                <w:color w:val="000000"/>
                <w:sz w:val="16"/>
                <w:szCs w:val="16"/>
                <w:lang w:eastAsia="ru-RU"/>
              </w:rPr>
              <w:t>0,0</w:t>
            </w:r>
          </w:p>
        </w:tc>
      </w:tr>
      <w:tr w:rsidR="00A13A9B" w:rsidRPr="00005113" w:rsidTr="00A13A9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01 05 02 00 00 0000 500</w:t>
            </w:r>
          </w:p>
        </w:tc>
        <w:tc>
          <w:tcPr>
            <w:tcW w:w="479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Увеличение прочих остатков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A13A9B" w:rsidRPr="00005113" w:rsidRDefault="00A13A9B" w:rsidP="00A13A9B">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-698 532,9</w:t>
            </w:r>
          </w:p>
        </w:tc>
      </w:tr>
      <w:tr w:rsidR="00A13A9B" w:rsidRPr="00005113" w:rsidTr="00A13A9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01 05 02 01 00 0000 510</w:t>
            </w:r>
          </w:p>
        </w:tc>
        <w:tc>
          <w:tcPr>
            <w:tcW w:w="479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Увеличение прочих остатков денежных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A13A9B" w:rsidRPr="00005113" w:rsidRDefault="00A13A9B" w:rsidP="00A13A9B">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-698 532,9</w:t>
            </w:r>
          </w:p>
        </w:tc>
      </w:tr>
      <w:tr w:rsidR="00A13A9B" w:rsidRPr="00005113" w:rsidTr="00A13A9B">
        <w:trPr>
          <w:trHeight w:val="457"/>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01 05 02 01 14 0000 510</w:t>
            </w:r>
          </w:p>
        </w:tc>
        <w:tc>
          <w:tcPr>
            <w:tcW w:w="479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Увеличение прочих остатков денежных средств бюджетов муниципальных округов</w:t>
            </w:r>
          </w:p>
        </w:tc>
        <w:tc>
          <w:tcPr>
            <w:tcW w:w="1460" w:type="dxa"/>
            <w:tcBorders>
              <w:top w:val="nil"/>
              <w:left w:val="nil"/>
              <w:bottom w:val="single" w:sz="4" w:space="0" w:color="auto"/>
              <w:right w:val="single" w:sz="4" w:space="0" w:color="auto"/>
            </w:tcBorders>
            <w:shd w:val="clear" w:color="auto" w:fill="auto"/>
            <w:noWrap/>
            <w:vAlign w:val="bottom"/>
          </w:tcPr>
          <w:p w:rsidR="00A13A9B" w:rsidRPr="00005113" w:rsidRDefault="00A13A9B" w:rsidP="00A13A9B">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-698 532,9</w:t>
            </w:r>
          </w:p>
        </w:tc>
      </w:tr>
      <w:tr w:rsidR="00A13A9B" w:rsidRPr="00005113" w:rsidTr="00A13A9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01 05 02 00 00 0000 600</w:t>
            </w:r>
          </w:p>
        </w:tc>
        <w:tc>
          <w:tcPr>
            <w:tcW w:w="479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Уменьшение прочих остатков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A13A9B" w:rsidRPr="00005113" w:rsidRDefault="00A13A9B" w:rsidP="00A13A9B">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698 532,9</w:t>
            </w:r>
          </w:p>
        </w:tc>
      </w:tr>
      <w:tr w:rsidR="00A13A9B" w:rsidRPr="00005113" w:rsidTr="00A13A9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01 05 02 01 00 0000 610</w:t>
            </w:r>
          </w:p>
        </w:tc>
        <w:tc>
          <w:tcPr>
            <w:tcW w:w="479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Уменьшение прочих остатков денежных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A13A9B" w:rsidRPr="00005113" w:rsidRDefault="00A13A9B" w:rsidP="00A13A9B">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698 532,9</w:t>
            </w:r>
          </w:p>
        </w:tc>
      </w:tr>
      <w:tr w:rsidR="00A13A9B" w:rsidRPr="00005113" w:rsidTr="00A13A9B">
        <w:trPr>
          <w:trHeight w:val="615"/>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01 05 02 01 14 0000 610</w:t>
            </w:r>
          </w:p>
        </w:tc>
        <w:tc>
          <w:tcPr>
            <w:tcW w:w="479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Уменьшение прочих остатков денежных средств бюджетов муниципальных округов</w:t>
            </w:r>
          </w:p>
        </w:tc>
        <w:tc>
          <w:tcPr>
            <w:tcW w:w="1460" w:type="dxa"/>
            <w:tcBorders>
              <w:top w:val="nil"/>
              <w:left w:val="nil"/>
              <w:bottom w:val="single" w:sz="4" w:space="0" w:color="auto"/>
              <w:right w:val="single" w:sz="4" w:space="0" w:color="auto"/>
            </w:tcBorders>
            <w:shd w:val="clear" w:color="auto" w:fill="auto"/>
            <w:noWrap/>
            <w:vAlign w:val="bottom"/>
          </w:tcPr>
          <w:p w:rsidR="00A13A9B" w:rsidRPr="00005113" w:rsidRDefault="00A13A9B" w:rsidP="00A13A9B">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698 532,9</w:t>
            </w:r>
          </w:p>
        </w:tc>
      </w:tr>
      <w:tr w:rsidR="00A13A9B" w:rsidRPr="00005113" w:rsidTr="00A13A9B">
        <w:trPr>
          <w:trHeight w:val="457"/>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 </w:t>
            </w:r>
          </w:p>
        </w:tc>
        <w:tc>
          <w:tcPr>
            <w:tcW w:w="479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Всего источников внутреннего финансирования дефицита бюджета</w:t>
            </w:r>
          </w:p>
        </w:tc>
        <w:tc>
          <w:tcPr>
            <w:tcW w:w="1460" w:type="dxa"/>
            <w:tcBorders>
              <w:top w:val="nil"/>
              <w:left w:val="nil"/>
              <w:bottom w:val="single" w:sz="4" w:space="0" w:color="auto"/>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bl>
    <w:p w:rsidR="00A13A9B" w:rsidRPr="00005113" w:rsidRDefault="00A13A9B" w:rsidP="00A13A9B">
      <w:pPr>
        <w:rPr>
          <w:rFonts w:ascii="Liberation Sans" w:hAnsi="Liberation Sans"/>
          <w:b/>
          <w:caps/>
          <w:sz w:val="16"/>
          <w:szCs w:val="16"/>
        </w:rPr>
      </w:pPr>
    </w:p>
    <w:p w:rsidR="00417806" w:rsidRDefault="00417806" w:rsidP="001A3FC9">
      <w:pPr>
        <w:jc w:val="both"/>
        <w:rPr>
          <w:rFonts w:ascii="Liberation Sans" w:hAnsi="Liberation Sans" w:cs="Arial"/>
          <w:sz w:val="18"/>
          <w:szCs w:val="18"/>
        </w:rPr>
      </w:pPr>
    </w:p>
    <w:p w:rsidR="00A13A9B" w:rsidRDefault="00A13A9B" w:rsidP="001A3FC9">
      <w:pPr>
        <w:jc w:val="both"/>
        <w:rPr>
          <w:rFonts w:ascii="Liberation Sans" w:hAnsi="Liberation Sans" w:cs="Arial"/>
          <w:sz w:val="18"/>
          <w:szCs w:val="18"/>
        </w:rPr>
      </w:pPr>
    </w:p>
    <w:tbl>
      <w:tblPr>
        <w:tblW w:w="9847" w:type="dxa"/>
        <w:tblLook w:val="04A0" w:firstRow="1" w:lastRow="0" w:firstColumn="1" w:lastColumn="0" w:noHBand="0" w:noVBand="1"/>
      </w:tblPr>
      <w:tblGrid>
        <w:gridCol w:w="3020"/>
        <w:gridCol w:w="3927"/>
        <w:gridCol w:w="1460"/>
        <w:gridCol w:w="1440"/>
      </w:tblGrid>
      <w:tr w:rsidR="00A13A9B" w:rsidRPr="00005113" w:rsidTr="00A13A9B">
        <w:trPr>
          <w:trHeight w:val="300"/>
        </w:trPr>
        <w:tc>
          <w:tcPr>
            <w:tcW w:w="9847" w:type="dxa"/>
            <w:gridSpan w:val="4"/>
            <w:tcBorders>
              <w:top w:val="nil"/>
              <w:left w:val="nil"/>
              <w:bottom w:val="nil"/>
              <w:right w:val="nil"/>
            </w:tcBorders>
            <w:shd w:val="clear" w:color="auto" w:fill="auto"/>
            <w:noWrap/>
            <w:vAlign w:val="center"/>
            <w:hideMark/>
          </w:tcPr>
          <w:p w:rsidR="00A13A9B" w:rsidRDefault="00A13A9B" w:rsidP="00A13A9B">
            <w:pPr>
              <w:ind w:left="4307" w:hanging="142"/>
              <w:jc w:val="right"/>
              <w:rPr>
                <w:rFonts w:ascii="Liberation Sans" w:hAnsi="Liberation Sans" w:cs="Arial"/>
                <w:sz w:val="16"/>
                <w:szCs w:val="16"/>
                <w:lang w:eastAsia="ru-RU"/>
              </w:rPr>
            </w:pPr>
          </w:p>
          <w:p w:rsidR="00A13A9B" w:rsidRDefault="00A13A9B" w:rsidP="00A13A9B">
            <w:pPr>
              <w:ind w:left="4307" w:hanging="142"/>
              <w:jc w:val="right"/>
              <w:rPr>
                <w:rFonts w:ascii="Liberation Sans" w:hAnsi="Liberation Sans" w:cs="Arial"/>
                <w:sz w:val="16"/>
                <w:szCs w:val="16"/>
                <w:lang w:eastAsia="ru-RU"/>
              </w:rPr>
            </w:pPr>
          </w:p>
          <w:p w:rsidR="00A13A9B" w:rsidRDefault="00A13A9B" w:rsidP="00A13A9B">
            <w:pPr>
              <w:ind w:left="4307" w:hanging="142"/>
              <w:jc w:val="right"/>
              <w:rPr>
                <w:rFonts w:ascii="Liberation Sans" w:hAnsi="Liberation Sans" w:cs="Arial"/>
                <w:sz w:val="16"/>
                <w:szCs w:val="16"/>
                <w:lang w:eastAsia="ru-RU"/>
              </w:rPr>
            </w:pPr>
          </w:p>
          <w:p w:rsidR="00A13A9B" w:rsidRDefault="00A13A9B" w:rsidP="00A13A9B">
            <w:pPr>
              <w:ind w:left="4307" w:hanging="142"/>
              <w:jc w:val="right"/>
              <w:rPr>
                <w:rFonts w:ascii="Liberation Sans" w:hAnsi="Liberation Sans" w:cs="Arial"/>
                <w:sz w:val="16"/>
                <w:szCs w:val="16"/>
                <w:lang w:eastAsia="ru-RU"/>
              </w:rPr>
            </w:pPr>
          </w:p>
          <w:p w:rsidR="00A13A9B" w:rsidRDefault="00A13A9B" w:rsidP="00A13A9B">
            <w:pPr>
              <w:ind w:left="4307" w:hanging="142"/>
              <w:jc w:val="right"/>
              <w:rPr>
                <w:rFonts w:ascii="Liberation Sans" w:hAnsi="Liberation Sans" w:cs="Arial"/>
                <w:sz w:val="16"/>
                <w:szCs w:val="16"/>
                <w:lang w:eastAsia="ru-RU"/>
              </w:rPr>
            </w:pPr>
          </w:p>
          <w:p w:rsidR="00A13A9B" w:rsidRPr="00005113" w:rsidRDefault="00A13A9B" w:rsidP="00A13A9B">
            <w:pPr>
              <w:ind w:left="4307" w:hanging="142"/>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Приложение 2 к решению </w:t>
            </w:r>
          </w:p>
        </w:tc>
      </w:tr>
      <w:tr w:rsidR="00A13A9B" w:rsidRPr="00005113" w:rsidTr="00A13A9B">
        <w:trPr>
          <w:trHeight w:val="300"/>
        </w:trPr>
        <w:tc>
          <w:tcPr>
            <w:tcW w:w="9847" w:type="dxa"/>
            <w:gridSpan w:val="4"/>
            <w:tcBorders>
              <w:top w:val="nil"/>
              <w:left w:val="nil"/>
              <w:bottom w:val="nil"/>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Думы Мишкинского муниципального</w:t>
            </w:r>
          </w:p>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w:t>
            </w:r>
          </w:p>
        </w:tc>
      </w:tr>
      <w:tr w:rsidR="00A13A9B" w:rsidRPr="00005113" w:rsidTr="00A13A9B">
        <w:trPr>
          <w:trHeight w:val="300"/>
        </w:trPr>
        <w:tc>
          <w:tcPr>
            <w:tcW w:w="9847" w:type="dxa"/>
            <w:gridSpan w:val="4"/>
            <w:tcBorders>
              <w:top w:val="nil"/>
              <w:left w:val="nil"/>
              <w:bottom w:val="nil"/>
              <w:right w:val="nil"/>
            </w:tcBorders>
            <w:shd w:val="clear" w:color="auto" w:fill="auto"/>
            <w:noWrap/>
            <w:vAlign w:val="bottom"/>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w:t>
            </w:r>
            <w:r w:rsidR="007E6F2B">
              <w:rPr>
                <w:rFonts w:ascii="Liberation Sans" w:hAnsi="Liberation Sans" w:cs="Arial"/>
                <w:sz w:val="16"/>
                <w:szCs w:val="16"/>
                <w:lang w:eastAsia="ru-RU"/>
              </w:rPr>
              <w:t xml:space="preserve">                             </w:t>
            </w:r>
            <w:r w:rsidR="00806524" w:rsidRPr="00005113">
              <w:rPr>
                <w:rFonts w:ascii="Liberation Sans" w:hAnsi="Liberation Sans" w:cs="Arial"/>
                <w:sz w:val="16"/>
                <w:szCs w:val="16"/>
                <w:lang w:eastAsia="ru-RU"/>
              </w:rPr>
              <w:t>от "</w:t>
            </w:r>
            <w:r w:rsidR="00806524">
              <w:rPr>
                <w:rFonts w:ascii="Liberation Sans" w:hAnsi="Liberation Sans" w:cs="Arial"/>
                <w:sz w:val="16"/>
                <w:szCs w:val="16"/>
                <w:lang w:eastAsia="ru-RU"/>
              </w:rPr>
              <w:t>26</w:t>
            </w:r>
            <w:r w:rsidR="00806524" w:rsidRPr="00005113">
              <w:rPr>
                <w:rFonts w:ascii="Liberation Sans" w:hAnsi="Liberation Sans" w:cs="Arial"/>
                <w:sz w:val="16"/>
                <w:szCs w:val="16"/>
                <w:lang w:eastAsia="ru-RU"/>
              </w:rPr>
              <w:t>"</w:t>
            </w:r>
            <w:r w:rsidR="00806524">
              <w:rPr>
                <w:rFonts w:ascii="Liberation Sans" w:hAnsi="Liberation Sans" w:cs="Arial"/>
                <w:sz w:val="16"/>
                <w:szCs w:val="16"/>
                <w:lang w:eastAsia="ru-RU"/>
              </w:rPr>
              <w:t xml:space="preserve"> декабря</w:t>
            </w:r>
            <w:r w:rsidR="00806524" w:rsidRPr="00005113">
              <w:rPr>
                <w:rFonts w:ascii="Liberation Sans" w:hAnsi="Liberation Sans" w:cs="Arial"/>
                <w:sz w:val="16"/>
                <w:szCs w:val="16"/>
                <w:lang w:eastAsia="ru-RU"/>
              </w:rPr>
              <w:t xml:space="preserve"> 2023 года №</w:t>
            </w:r>
            <w:r w:rsidR="00806524">
              <w:rPr>
                <w:rFonts w:ascii="Liberation Sans" w:hAnsi="Liberation Sans" w:cs="Arial"/>
                <w:sz w:val="16"/>
                <w:szCs w:val="16"/>
                <w:lang w:eastAsia="ru-RU"/>
              </w:rPr>
              <w:t xml:space="preserve"> 367</w:t>
            </w:r>
          </w:p>
        </w:tc>
      </w:tr>
      <w:tr w:rsidR="00A13A9B" w:rsidRPr="00005113" w:rsidTr="00A13A9B">
        <w:trPr>
          <w:trHeight w:val="300"/>
        </w:trPr>
        <w:tc>
          <w:tcPr>
            <w:tcW w:w="9847" w:type="dxa"/>
            <w:gridSpan w:val="4"/>
            <w:tcBorders>
              <w:top w:val="nil"/>
              <w:left w:val="nil"/>
              <w:bottom w:val="nil"/>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 бюджете Мишкинского муниципального</w:t>
            </w:r>
          </w:p>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 на 2024 год </w:t>
            </w:r>
          </w:p>
        </w:tc>
      </w:tr>
      <w:tr w:rsidR="00A13A9B" w:rsidRPr="00005113" w:rsidTr="00A13A9B">
        <w:trPr>
          <w:trHeight w:val="300"/>
        </w:trPr>
        <w:tc>
          <w:tcPr>
            <w:tcW w:w="9847" w:type="dxa"/>
            <w:gridSpan w:val="4"/>
            <w:tcBorders>
              <w:top w:val="nil"/>
              <w:left w:val="nil"/>
              <w:bottom w:val="nil"/>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и на плановый период 2025 и 2026 годов"</w:t>
            </w:r>
          </w:p>
        </w:tc>
      </w:tr>
      <w:tr w:rsidR="00A13A9B" w:rsidRPr="00005113" w:rsidTr="00A13A9B">
        <w:trPr>
          <w:trHeight w:val="315"/>
        </w:trPr>
        <w:tc>
          <w:tcPr>
            <w:tcW w:w="3020" w:type="dxa"/>
            <w:tcBorders>
              <w:top w:val="nil"/>
              <w:left w:val="nil"/>
              <w:bottom w:val="nil"/>
              <w:right w:val="nil"/>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p>
        </w:tc>
        <w:tc>
          <w:tcPr>
            <w:tcW w:w="3927" w:type="dxa"/>
            <w:tcBorders>
              <w:top w:val="nil"/>
              <w:left w:val="nil"/>
              <w:bottom w:val="nil"/>
              <w:right w:val="nil"/>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p>
        </w:tc>
        <w:tc>
          <w:tcPr>
            <w:tcW w:w="1460" w:type="dxa"/>
            <w:tcBorders>
              <w:top w:val="nil"/>
              <w:left w:val="nil"/>
              <w:bottom w:val="nil"/>
              <w:right w:val="nil"/>
            </w:tcBorders>
            <w:shd w:val="clear" w:color="auto" w:fill="auto"/>
            <w:noWrap/>
            <w:vAlign w:val="bottom"/>
            <w:hideMark/>
          </w:tcPr>
          <w:p w:rsidR="00A13A9B" w:rsidRPr="00005113" w:rsidRDefault="00A13A9B" w:rsidP="00A13A9B">
            <w:pPr>
              <w:rPr>
                <w:rFonts w:ascii="Liberation Sans" w:hAnsi="Liberation Sans" w:cs="Arial"/>
                <w:sz w:val="16"/>
                <w:szCs w:val="16"/>
                <w:lang w:eastAsia="ru-RU"/>
              </w:rPr>
            </w:pPr>
          </w:p>
        </w:tc>
        <w:tc>
          <w:tcPr>
            <w:tcW w:w="1440" w:type="dxa"/>
            <w:tcBorders>
              <w:top w:val="nil"/>
              <w:left w:val="nil"/>
              <w:bottom w:val="nil"/>
              <w:right w:val="nil"/>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p>
        </w:tc>
      </w:tr>
      <w:tr w:rsidR="00A13A9B" w:rsidRPr="00005113" w:rsidTr="00A13A9B">
        <w:trPr>
          <w:trHeight w:val="315"/>
        </w:trPr>
        <w:tc>
          <w:tcPr>
            <w:tcW w:w="9847" w:type="dxa"/>
            <w:gridSpan w:val="4"/>
            <w:tcBorders>
              <w:top w:val="nil"/>
              <w:left w:val="nil"/>
              <w:bottom w:val="nil"/>
              <w:right w:val="nil"/>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xml:space="preserve">Источники внутреннего финансирования дефицита бюджета </w:t>
            </w:r>
          </w:p>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Мишкинского муниципального округа Курганской области</w:t>
            </w:r>
          </w:p>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на плановый период 2025 и 2026 годов</w:t>
            </w:r>
          </w:p>
        </w:tc>
      </w:tr>
      <w:tr w:rsidR="00A13A9B" w:rsidRPr="00005113" w:rsidTr="00A13A9B">
        <w:trPr>
          <w:trHeight w:val="315"/>
        </w:trPr>
        <w:tc>
          <w:tcPr>
            <w:tcW w:w="9847" w:type="dxa"/>
            <w:gridSpan w:val="4"/>
            <w:tcBorders>
              <w:top w:val="nil"/>
              <w:left w:val="nil"/>
              <w:bottom w:val="single" w:sz="4" w:space="0" w:color="auto"/>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(тыс. руб.)</w:t>
            </w:r>
          </w:p>
        </w:tc>
      </w:tr>
      <w:tr w:rsidR="00A13A9B" w:rsidRPr="00005113" w:rsidTr="00A13A9B">
        <w:trPr>
          <w:trHeight w:val="375"/>
        </w:trPr>
        <w:tc>
          <w:tcPr>
            <w:tcW w:w="3020" w:type="dxa"/>
            <w:tcBorders>
              <w:top w:val="nil"/>
              <w:left w:val="single" w:sz="4" w:space="0" w:color="auto"/>
              <w:bottom w:val="single" w:sz="4" w:space="0" w:color="auto"/>
              <w:right w:val="single" w:sz="4" w:space="0" w:color="auto"/>
            </w:tcBorders>
            <w:shd w:val="clear" w:color="auto" w:fill="auto"/>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Коды бюджетной классификации РФ</w:t>
            </w:r>
          </w:p>
        </w:tc>
        <w:tc>
          <w:tcPr>
            <w:tcW w:w="3927" w:type="dxa"/>
            <w:tcBorders>
              <w:top w:val="nil"/>
              <w:left w:val="nil"/>
              <w:bottom w:val="single" w:sz="4" w:space="0" w:color="auto"/>
              <w:right w:val="single" w:sz="4" w:space="0" w:color="auto"/>
            </w:tcBorders>
            <w:shd w:val="clear" w:color="auto" w:fill="auto"/>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Наименование кода источника финансирования</w:t>
            </w:r>
          </w:p>
        </w:tc>
        <w:tc>
          <w:tcPr>
            <w:tcW w:w="1460" w:type="dxa"/>
            <w:tcBorders>
              <w:top w:val="nil"/>
              <w:left w:val="nil"/>
              <w:bottom w:val="single" w:sz="4" w:space="0" w:color="auto"/>
              <w:right w:val="single" w:sz="4" w:space="0" w:color="auto"/>
            </w:tcBorders>
            <w:shd w:val="clear" w:color="auto" w:fill="auto"/>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2025 год</w:t>
            </w:r>
          </w:p>
        </w:tc>
        <w:tc>
          <w:tcPr>
            <w:tcW w:w="1440" w:type="dxa"/>
            <w:tcBorders>
              <w:top w:val="nil"/>
              <w:left w:val="nil"/>
              <w:bottom w:val="single" w:sz="4" w:space="0" w:color="auto"/>
              <w:right w:val="single" w:sz="4" w:space="0" w:color="auto"/>
            </w:tcBorders>
            <w:shd w:val="clear" w:color="auto" w:fill="auto"/>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2026 год</w:t>
            </w:r>
          </w:p>
        </w:tc>
      </w:tr>
      <w:tr w:rsidR="00A13A9B" w:rsidRPr="00005113" w:rsidTr="00A13A9B">
        <w:trPr>
          <w:trHeight w:val="367"/>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01 05 00 00 00 0000 000</w:t>
            </w:r>
          </w:p>
        </w:tc>
        <w:tc>
          <w:tcPr>
            <w:tcW w:w="392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Изменение остатков средств на счетах по учету средств бюджетов</w:t>
            </w:r>
          </w:p>
        </w:tc>
        <w:tc>
          <w:tcPr>
            <w:tcW w:w="1460" w:type="dxa"/>
            <w:tcBorders>
              <w:top w:val="nil"/>
              <w:left w:val="nil"/>
              <w:bottom w:val="single" w:sz="4" w:space="0" w:color="auto"/>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color w:val="000000"/>
                <w:sz w:val="16"/>
                <w:szCs w:val="16"/>
                <w:lang w:eastAsia="ru-RU"/>
              </w:rPr>
            </w:pPr>
            <w:r w:rsidRPr="00005113">
              <w:rPr>
                <w:rFonts w:ascii="Liberation Sans" w:hAnsi="Liberation Sans" w:cs="Arial"/>
                <w:b/>
                <w:bCs/>
                <w:color w:val="000000"/>
                <w:sz w:val="16"/>
                <w:szCs w:val="16"/>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color w:val="000000"/>
                <w:sz w:val="16"/>
                <w:szCs w:val="16"/>
                <w:lang w:eastAsia="ru-RU"/>
              </w:rPr>
            </w:pPr>
            <w:r w:rsidRPr="00005113">
              <w:rPr>
                <w:rFonts w:ascii="Liberation Sans" w:hAnsi="Liberation Sans" w:cs="Arial"/>
                <w:b/>
                <w:bCs/>
                <w:color w:val="000000"/>
                <w:sz w:val="16"/>
                <w:szCs w:val="16"/>
                <w:lang w:eastAsia="ru-RU"/>
              </w:rPr>
              <w:t>0,0</w:t>
            </w:r>
          </w:p>
        </w:tc>
      </w:tr>
      <w:tr w:rsidR="00A13A9B" w:rsidRPr="00005113" w:rsidTr="00A13A9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01 05 02 00 00 0000 500</w:t>
            </w:r>
          </w:p>
        </w:tc>
        <w:tc>
          <w:tcPr>
            <w:tcW w:w="392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Увеличение прочих остатков средств бюджетов</w:t>
            </w:r>
          </w:p>
        </w:tc>
        <w:tc>
          <w:tcPr>
            <w:tcW w:w="1460" w:type="dxa"/>
            <w:tcBorders>
              <w:top w:val="nil"/>
              <w:left w:val="nil"/>
              <w:bottom w:val="single" w:sz="4" w:space="0" w:color="auto"/>
              <w:right w:val="single" w:sz="4" w:space="0" w:color="auto"/>
            </w:tcBorders>
            <w:shd w:val="clear" w:color="auto" w:fill="auto"/>
            <w:noWrap/>
            <w:vAlign w:val="bottom"/>
          </w:tcPr>
          <w:p w:rsidR="00A13A9B" w:rsidRPr="00005113" w:rsidRDefault="00A13A9B" w:rsidP="00A13A9B">
            <w:pPr>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 xml:space="preserve"> -569 217,8</w:t>
            </w:r>
          </w:p>
        </w:tc>
        <w:tc>
          <w:tcPr>
            <w:tcW w:w="1440" w:type="dxa"/>
            <w:tcBorders>
              <w:top w:val="nil"/>
              <w:left w:val="nil"/>
              <w:bottom w:val="single" w:sz="4" w:space="0" w:color="auto"/>
              <w:right w:val="single" w:sz="4" w:space="0" w:color="auto"/>
            </w:tcBorders>
            <w:shd w:val="clear" w:color="auto" w:fill="auto"/>
            <w:noWrap/>
            <w:vAlign w:val="bottom"/>
          </w:tcPr>
          <w:p w:rsidR="00A13A9B" w:rsidRPr="00005113" w:rsidRDefault="00A13A9B" w:rsidP="00A13A9B">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-498 577,2</w:t>
            </w:r>
          </w:p>
        </w:tc>
      </w:tr>
      <w:tr w:rsidR="00A13A9B" w:rsidRPr="00005113" w:rsidTr="00A13A9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01 05 02 01 00 0000 510</w:t>
            </w:r>
          </w:p>
        </w:tc>
        <w:tc>
          <w:tcPr>
            <w:tcW w:w="392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Увеличение прочих остатков денежных средств бюджетов</w:t>
            </w:r>
          </w:p>
        </w:tc>
        <w:tc>
          <w:tcPr>
            <w:tcW w:w="1460" w:type="dxa"/>
            <w:tcBorders>
              <w:top w:val="nil"/>
              <w:left w:val="nil"/>
              <w:bottom w:val="single" w:sz="4" w:space="0" w:color="auto"/>
              <w:right w:val="single" w:sz="4" w:space="0" w:color="auto"/>
            </w:tcBorders>
            <w:shd w:val="clear" w:color="auto" w:fill="auto"/>
            <w:noWrap/>
          </w:tcPr>
          <w:p w:rsidR="00A13A9B" w:rsidRPr="00005113" w:rsidRDefault="00A13A9B" w:rsidP="00A13A9B">
            <w:pPr>
              <w:ind w:firstLine="33"/>
              <w:jc w:val="center"/>
              <w:rPr>
                <w:rFonts w:ascii="Liberation Sans" w:hAnsi="Liberation Sans"/>
                <w:sz w:val="16"/>
                <w:szCs w:val="16"/>
              </w:rPr>
            </w:pPr>
            <w:r w:rsidRPr="00005113">
              <w:rPr>
                <w:rFonts w:ascii="Liberation Sans" w:hAnsi="Liberation Sans" w:cs="Arial"/>
                <w:color w:val="000000"/>
                <w:sz w:val="16"/>
                <w:szCs w:val="16"/>
                <w:lang w:eastAsia="ru-RU"/>
              </w:rPr>
              <w:t>-569 217,8</w:t>
            </w:r>
          </w:p>
        </w:tc>
        <w:tc>
          <w:tcPr>
            <w:tcW w:w="1440" w:type="dxa"/>
            <w:tcBorders>
              <w:top w:val="nil"/>
              <w:left w:val="nil"/>
              <w:bottom w:val="single" w:sz="4" w:space="0" w:color="auto"/>
              <w:right w:val="single" w:sz="4" w:space="0" w:color="auto"/>
            </w:tcBorders>
            <w:shd w:val="clear" w:color="auto" w:fill="auto"/>
            <w:noWrap/>
            <w:vAlign w:val="bottom"/>
          </w:tcPr>
          <w:p w:rsidR="00A13A9B" w:rsidRPr="00005113" w:rsidRDefault="00A13A9B" w:rsidP="00A13A9B">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-498 577,2</w:t>
            </w:r>
          </w:p>
        </w:tc>
      </w:tr>
      <w:tr w:rsidR="00A13A9B" w:rsidRPr="00005113" w:rsidTr="00A13A9B">
        <w:trPr>
          <w:trHeight w:val="371"/>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01 05 02 01 14 0000 510</w:t>
            </w:r>
          </w:p>
        </w:tc>
        <w:tc>
          <w:tcPr>
            <w:tcW w:w="392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Увеличение прочих остатков денежных средств бюджетов муниципальных округов</w:t>
            </w:r>
          </w:p>
        </w:tc>
        <w:tc>
          <w:tcPr>
            <w:tcW w:w="1460" w:type="dxa"/>
            <w:tcBorders>
              <w:top w:val="nil"/>
              <w:left w:val="nil"/>
              <w:bottom w:val="single" w:sz="4" w:space="0" w:color="auto"/>
              <w:right w:val="single" w:sz="4" w:space="0" w:color="auto"/>
            </w:tcBorders>
            <w:shd w:val="clear" w:color="auto" w:fill="auto"/>
            <w:noWrap/>
          </w:tcPr>
          <w:p w:rsidR="00A13A9B" w:rsidRPr="00005113" w:rsidRDefault="00A13A9B" w:rsidP="00A13A9B">
            <w:pPr>
              <w:ind w:firstLine="33"/>
              <w:jc w:val="center"/>
              <w:rPr>
                <w:rFonts w:ascii="Liberation Sans" w:hAnsi="Liberation Sans"/>
                <w:sz w:val="16"/>
                <w:szCs w:val="16"/>
              </w:rPr>
            </w:pPr>
            <w:r w:rsidRPr="00005113">
              <w:rPr>
                <w:rFonts w:ascii="Liberation Sans" w:hAnsi="Liberation Sans" w:cs="Arial"/>
                <w:color w:val="000000"/>
                <w:sz w:val="16"/>
                <w:szCs w:val="16"/>
                <w:lang w:eastAsia="ru-RU"/>
              </w:rPr>
              <w:t>-569 217,8</w:t>
            </w:r>
          </w:p>
        </w:tc>
        <w:tc>
          <w:tcPr>
            <w:tcW w:w="1440" w:type="dxa"/>
            <w:tcBorders>
              <w:top w:val="nil"/>
              <w:left w:val="nil"/>
              <w:bottom w:val="single" w:sz="4" w:space="0" w:color="auto"/>
              <w:right w:val="single" w:sz="4" w:space="0" w:color="auto"/>
            </w:tcBorders>
            <w:shd w:val="clear" w:color="auto" w:fill="auto"/>
            <w:noWrap/>
            <w:vAlign w:val="bottom"/>
          </w:tcPr>
          <w:p w:rsidR="00A13A9B" w:rsidRPr="00005113" w:rsidRDefault="00A13A9B" w:rsidP="00A13A9B">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-498 577,2</w:t>
            </w:r>
          </w:p>
        </w:tc>
      </w:tr>
      <w:tr w:rsidR="00A13A9B" w:rsidRPr="00005113" w:rsidTr="00A13A9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01 05 02 00 00 0000 600</w:t>
            </w:r>
          </w:p>
        </w:tc>
        <w:tc>
          <w:tcPr>
            <w:tcW w:w="392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Уменьшение прочих остатков средств бюджетов</w:t>
            </w:r>
          </w:p>
        </w:tc>
        <w:tc>
          <w:tcPr>
            <w:tcW w:w="1460" w:type="dxa"/>
            <w:tcBorders>
              <w:top w:val="nil"/>
              <w:left w:val="nil"/>
              <w:bottom w:val="single" w:sz="4" w:space="0" w:color="auto"/>
              <w:right w:val="single" w:sz="4" w:space="0" w:color="auto"/>
            </w:tcBorders>
            <w:shd w:val="clear" w:color="auto" w:fill="auto"/>
            <w:noWrap/>
          </w:tcPr>
          <w:p w:rsidR="00A13A9B" w:rsidRPr="00005113" w:rsidRDefault="00A13A9B" w:rsidP="00A13A9B">
            <w:pPr>
              <w:ind w:firstLine="34"/>
              <w:jc w:val="center"/>
              <w:rPr>
                <w:rFonts w:ascii="Liberation Sans" w:hAnsi="Liberation Sans"/>
                <w:sz w:val="16"/>
                <w:szCs w:val="16"/>
              </w:rPr>
            </w:pPr>
            <w:r w:rsidRPr="00005113">
              <w:rPr>
                <w:rFonts w:ascii="Liberation Sans" w:hAnsi="Liberation Sans"/>
                <w:sz w:val="16"/>
                <w:szCs w:val="16"/>
              </w:rPr>
              <w:t>569 217,8</w:t>
            </w:r>
          </w:p>
        </w:tc>
        <w:tc>
          <w:tcPr>
            <w:tcW w:w="1440" w:type="dxa"/>
            <w:tcBorders>
              <w:top w:val="nil"/>
              <w:left w:val="nil"/>
              <w:bottom w:val="single" w:sz="4" w:space="0" w:color="auto"/>
              <w:right w:val="single" w:sz="4" w:space="0" w:color="auto"/>
            </w:tcBorders>
            <w:shd w:val="clear" w:color="auto" w:fill="auto"/>
            <w:noWrap/>
            <w:vAlign w:val="bottom"/>
          </w:tcPr>
          <w:p w:rsidR="00A13A9B" w:rsidRPr="00005113" w:rsidRDefault="00A13A9B" w:rsidP="00A13A9B">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498 577,2</w:t>
            </w:r>
          </w:p>
        </w:tc>
      </w:tr>
      <w:tr w:rsidR="00A13A9B" w:rsidRPr="00005113" w:rsidTr="00A13A9B">
        <w:trPr>
          <w:trHeight w:val="330"/>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01 05 02 01 00 0000 610</w:t>
            </w:r>
          </w:p>
        </w:tc>
        <w:tc>
          <w:tcPr>
            <w:tcW w:w="392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Уменьшение прочих остатков денежных средств бюджетов</w:t>
            </w:r>
          </w:p>
        </w:tc>
        <w:tc>
          <w:tcPr>
            <w:tcW w:w="1460" w:type="dxa"/>
            <w:tcBorders>
              <w:top w:val="nil"/>
              <w:left w:val="nil"/>
              <w:bottom w:val="single" w:sz="4" w:space="0" w:color="auto"/>
              <w:right w:val="single" w:sz="4" w:space="0" w:color="auto"/>
            </w:tcBorders>
            <w:shd w:val="clear" w:color="auto" w:fill="auto"/>
            <w:noWrap/>
          </w:tcPr>
          <w:p w:rsidR="00A13A9B" w:rsidRPr="00005113" w:rsidRDefault="00A13A9B" w:rsidP="00A13A9B">
            <w:pPr>
              <w:ind w:firstLine="33"/>
              <w:jc w:val="center"/>
              <w:rPr>
                <w:rFonts w:ascii="Liberation Sans" w:hAnsi="Liberation Sans"/>
                <w:sz w:val="16"/>
                <w:szCs w:val="16"/>
              </w:rPr>
            </w:pPr>
            <w:r w:rsidRPr="00005113">
              <w:rPr>
                <w:rFonts w:ascii="Liberation Sans" w:hAnsi="Liberation Sans"/>
                <w:sz w:val="16"/>
                <w:szCs w:val="16"/>
              </w:rPr>
              <w:t>569 217,8</w:t>
            </w:r>
          </w:p>
        </w:tc>
        <w:tc>
          <w:tcPr>
            <w:tcW w:w="1440" w:type="dxa"/>
            <w:tcBorders>
              <w:top w:val="nil"/>
              <w:left w:val="nil"/>
              <w:bottom w:val="single" w:sz="4" w:space="0" w:color="auto"/>
              <w:right w:val="single" w:sz="4" w:space="0" w:color="auto"/>
            </w:tcBorders>
            <w:shd w:val="clear" w:color="auto" w:fill="auto"/>
            <w:noWrap/>
            <w:vAlign w:val="bottom"/>
          </w:tcPr>
          <w:p w:rsidR="00A13A9B" w:rsidRPr="00005113" w:rsidRDefault="00A13A9B" w:rsidP="00A13A9B">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498 577,2</w:t>
            </w:r>
          </w:p>
        </w:tc>
      </w:tr>
      <w:tr w:rsidR="00A13A9B" w:rsidRPr="00005113" w:rsidTr="00A13A9B">
        <w:trPr>
          <w:trHeight w:val="389"/>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01 05 02 01 14 0000 610</w:t>
            </w:r>
          </w:p>
        </w:tc>
        <w:tc>
          <w:tcPr>
            <w:tcW w:w="392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Уменьшение прочих остатков денежных средств бюджетов муниципальных округов</w:t>
            </w:r>
          </w:p>
        </w:tc>
        <w:tc>
          <w:tcPr>
            <w:tcW w:w="1460" w:type="dxa"/>
            <w:tcBorders>
              <w:top w:val="nil"/>
              <w:left w:val="nil"/>
              <w:bottom w:val="single" w:sz="4" w:space="0" w:color="auto"/>
              <w:right w:val="single" w:sz="4" w:space="0" w:color="auto"/>
            </w:tcBorders>
            <w:shd w:val="clear" w:color="auto" w:fill="auto"/>
            <w:noWrap/>
          </w:tcPr>
          <w:p w:rsidR="00A13A9B" w:rsidRPr="00005113" w:rsidRDefault="00A13A9B" w:rsidP="00A13A9B">
            <w:pPr>
              <w:ind w:firstLine="33"/>
              <w:jc w:val="center"/>
              <w:rPr>
                <w:rFonts w:ascii="Liberation Sans" w:hAnsi="Liberation Sans"/>
                <w:sz w:val="16"/>
                <w:szCs w:val="16"/>
              </w:rPr>
            </w:pPr>
            <w:r w:rsidRPr="00005113">
              <w:rPr>
                <w:rFonts w:ascii="Liberation Sans" w:hAnsi="Liberation Sans"/>
                <w:sz w:val="16"/>
                <w:szCs w:val="16"/>
              </w:rPr>
              <w:t>569 217,8</w:t>
            </w:r>
          </w:p>
        </w:tc>
        <w:tc>
          <w:tcPr>
            <w:tcW w:w="1440" w:type="dxa"/>
            <w:tcBorders>
              <w:top w:val="nil"/>
              <w:left w:val="nil"/>
              <w:bottom w:val="single" w:sz="4" w:space="0" w:color="auto"/>
              <w:right w:val="single" w:sz="4" w:space="0" w:color="auto"/>
            </w:tcBorders>
            <w:shd w:val="clear" w:color="auto" w:fill="auto"/>
            <w:noWrap/>
            <w:vAlign w:val="bottom"/>
          </w:tcPr>
          <w:p w:rsidR="00A13A9B" w:rsidRPr="00005113" w:rsidRDefault="00A13A9B" w:rsidP="00A13A9B">
            <w:pPr>
              <w:jc w:val="right"/>
              <w:rPr>
                <w:rFonts w:ascii="Liberation Sans" w:hAnsi="Liberation Sans" w:cs="Arial"/>
                <w:color w:val="000000"/>
                <w:sz w:val="16"/>
                <w:szCs w:val="16"/>
                <w:lang w:eastAsia="ru-RU"/>
              </w:rPr>
            </w:pPr>
            <w:r w:rsidRPr="00005113">
              <w:rPr>
                <w:rFonts w:ascii="Liberation Sans" w:hAnsi="Liberation Sans" w:cs="Arial"/>
                <w:color w:val="000000"/>
                <w:sz w:val="16"/>
                <w:szCs w:val="16"/>
                <w:lang w:eastAsia="ru-RU"/>
              </w:rPr>
              <w:t>498 577,2</w:t>
            </w:r>
          </w:p>
        </w:tc>
      </w:tr>
      <w:tr w:rsidR="00A13A9B" w:rsidRPr="00005113" w:rsidTr="00A13A9B">
        <w:trPr>
          <w:trHeight w:val="381"/>
        </w:trPr>
        <w:tc>
          <w:tcPr>
            <w:tcW w:w="3020" w:type="dxa"/>
            <w:tcBorders>
              <w:top w:val="nil"/>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 </w:t>
            </w:r>
          </w:p>
        </w:tc>
        <w:tc>
          <w:tcPr>
            <w:tcW w:w="3927" w:type="dxa"/>
            <w:tcBorders>
              <w:top w:val="nil"/>
              <w:left w:val="nil"/>
              <w:bottom w:val="single" w:sz="4" w:space="0" w:color="auto"/>
              <w:right w:val="single" w:sz="4" w:space="0" w:color="auto"/>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Всего источников внутреннего финансирования дефицита бюджета</w:t>
            </w:r>
          </w:p>
        </w:tc>
        <w:tc>
          <w:tcPr>
            <w:tcW w:w="1460" w:type="dxa"/>
            <w:tcBorders>
              <w:top w:val="nil"/>
              <w:left w:val="nil"/>
              <w:bottom w:val="single" w:sz="4" w:space="0" w:color="auto"/>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440" w:type="dxa"/>
            <w:tcBorders>
              <w:top w:val="nil"/>
              <w:left w:val="nil"/>
              <w:bottom w:val="single" w:sz="4" w:space="0" w:color="auto"/>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bl>
    <w:p w:rsidR="00A13A9B" w:rsidRPr="00005113" w:rsidRDefault="00A13A9B" w:rsidP="00A13A9B">
      <w:pPr>
        <w:rPr>
          <w:rFonts w:ascii="Liberation Sans" w:hAnsi="Liberation Sans"/>
          <w:b/>
          <w:caps/>
          <w:sz w:val="16"/>
          <w:szCs w:val="16"/>
        </w:rPr>
      </w:pPr>
    </w:p>
    <w:p w:rsidR="00A13A9B" w:rsidRPr="00005113" w:rsidRDefault="00A13A9B" w:rsidP="00A13A9B">
      <w:pPr>
        <w:ind w:firstLine="851"/>
        <w:jc w:val="both"/>
        <w:rPr>
          <w:rFonts w:ascii="Liberation Sans" w:hAnsi="Liberation Sans" w:cs="Arial"/>
          <w:sz w:val="16"/>
          <w:szCs w:val="16"/>
        </w:rPr>
      </w:pPr>
    </w:p>
    <w:p w:rsidR="00A13A9B" w:rsidRPr="00005113" w:rsidRDefault="00A13A9B" w:rsidP="00A13A9B">
      <w:pPr>
        <w:ind w:firstLine="851"/>
        <w:jc w:val="both"/>
        <w:rPr>
          <w:rFonts w:ascii="Liberation Sans" w:hAnsi="Liberation Sans" w:cs="Arial"/>
          <w:sz w:val="16"/>
          <w:szCs w:val="16"/>
        </w:rPr>
      </w:pPr>
    </w:p>
    <w:tbl>
      <w:tblPr>
        <w:tblW w:w="9376" w:type="dxa"/>
        <w:tblInd w:w="88" w:type="dxa"/>
        <w:tblLook w:val="04A0" w:firstRow="1" w:lastRow="0" w:firstColumn="1" w:lastColumn="0" w:noHBand="0" w:noVBand="1"/>
      </w:tblPr>
      <w:tblGrid>
        <w:gridCol w:w="874"/>
        <w:gridCol w:w="3541"/>
        <w:gridCol w:w="2990"/>
        <w:gridCol w:w="2658"/>
      </w:tblGrid>
      <w:tr w:rsidR="00A13A9B" w:rsidRPr="00005113" w:rsidTr="00A13A9B">
        <w:trPr>
          <w:trHeight w:val="1569"/>
        </w:trPr>
        <w:tc>
          <w:tcPr>
            <w:tcW w:w="9376" w:type="dxa"/>
            <w:gridSpan w:val="4"/>
            <w:tcBorders>
              <w:top w:val="nil"/>
              <w:left w:val="nil"/>
              <w:bottom w:val="nil"/>
              <w:right w:val="nil"/>
            </w:tcBorders>
            <w:shd w:val="clear" w:color="auto" w:fill="auto"/>
            <w:noWrap/>
            <w:hideMark/>
          </w:tcPr>
          <w:tbl>
            <w:tblPr>
              <w:tblW w:w="9847" w:type="dxa"/>
              <w:tblLook w:val="04A0" w:firstRow="1" w:lastRow="0" w:firstColumn="1" w:lastColumn="0" w:noHBand="0" w:noVBand="1"/>
            </w:tblPr>
            <w:tblGrid>
              <w:gridCol w:w="9847"/>
            </w:tblGrid>
            <w:tr w:rsidR="00A13A9B" w:rsidRPr="00005113" w:rsidTr="00A13A9B">
              <w:trPr>
                <w:trHeight w:val="300"/>
              </w:trPr>
              <w:tc>
                <w:tcPr>
                  <w:tcW w:w="9847" w:type="dxa"/>
                  <w:tcBorders>
                    <w:top w:val="nil"/>
                    <w:left w:val="nil"/>
                    <w:bottom w:val="nil"/>
                    <w:right w:val="nil"/>
                  </w:tcBorders>
                  <w:shd w:val="clear" w:color="auto" w:fill="auto"/>
                  <w:noWrap/>
                  <w:vAlign w:val="center"/>
                  <w:hideMark/>
                </w:tcPr>
                <w:p w:rsidR="00A13A9B" w:rsidRPr="00005113" w:rsidRDefault="00A13A9B" w:rsidP="00A13A9B">
                  <w:pPr>
                    <w:ind w:left="4307" w:hanging="142"/>
                    <w:jc w:val="right"/>
                    <w:rPr>
                      <w:rFonts w:ascii="Liberation Sans" w:hAnsi="Liberation Sans" w:cs="Arial"/>
                      <w:sz w:val="16"/>
                      <w:szCs w:val="16"/>
                      <w:lang w:eastAsia="ru-RU"/>
                    </w:rPr>
                  </w:pPr>
                  <w:r w:rsidRPr="00005113">
                    <w:rPr>
                      <w:rFonts w:ascii="Liberation Sans" w:hAnsi="Liberation Sans" w:cs="Arial"/>
                      <w:sz w:val="16"/>
                      <w:szCs w:val="16"/>
                      <w:lang w:eastAsia="ru-RU"/>
                    </w:rPr>
                    <w:lastRenderedPageBreak/>
                    <w:t xml:space="preserve">Приложение 3 к решению </w:t>
                  </w:r>
                </w:p>
              </w:tc>
            </w:tr>
            <w:tr w:rsidR="00A13A9B" w:rsidRPr="00005113" w:rsidTr="00A13A9B">
              <w:trPr>
                <w:trHeight w:val="300"/>
              </w:trPr>
              <w:tc>
                <w:tcPr>
                  <w:tcW w:w="9847" w:type="dxa"/>
                  <w:tcBorders>
                    <w:top w:val="nil"/>
                    <w:left w:val="nil"/>
                    <w:bottom w:val="nil"/>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Думы Мишкинского муниципального</w:t>
                  </w:r>
                </w:p>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w:t>
                  </w:r>
                </w:p>
              </w:tc>
            </w:tr>
            <w:tr w:rsidR="00A13A9B" w:rsidRPr="00005113" w:rsidTr="00A13A9B">
              <w:trPr>
                <w:trHeight w:val="300"/>
              </w:trPr>
              <w:tc>
                <w:tcPr>
                  <w:tcW w:w="9847" w:type="dxa"/>
                  <w:tcBorders>
                    <w:top w:val="nil"/>
                    <w:left w:val="nil"/>
                    <w:bottom w:val="nil"/>
                    <w:right w:val="nil"/>
                  </w:tcBorders>
                  <w:shd w:val="clear" w:color="auto" w:fill="auto"/>
                  <w:noWrap/>
                  <w:vAlign w:val="bottom"/>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w:t>
                  </w:r>
                  <w:r w:rsidR="007E6F2B">
                    <w:rPr>
                      <w:rFonts w:ascii="Liberation Sans" w:hAnsi="Liberation Sans" w:cs="Arial"/>
                      <w:sz w:val="16"/>
                      <w:szCs w:val="16"/>
                      <w:lang w:eastAsia="ru-RU"/>
                    </w:rPr>
                    <w:t xml:space="preserve">                             </w:t>
                  </w:r>
                  <w:r w:rsidR="00806524" w:rsidRPr="00005113">
                    <w:rPr>
                      <w:rFonts w:ascii="Liberation Sans" w:hAnsi="Liberation Sans" w:cs="Arial"/>
                      <w:sz w:val="16"/>
                      <w:szCs w:val="16"/>
                      <w:lang w:eastAsia="ru-RU"/>
                    </w:rPr>
                    <w:t>от "</w:t>
                  </w:r>
                  <w:r w:rsidR="00806524">
                    <w:rPr>
                      <w:rFonts w:ascii="Liberation Sans" w:hAnsi="Liberation Sans" w:cs="Arial"/>
                      <w:sz w:val="16"/>
                      <w:szCs w:val="16"/>
                      <w:lang w:eastAsia="ru-RU"/>
                    </w:rPr>
                    <w:t>26</w:t>
                  </w:r>
                  <w:r w:rsidR="00806524" w:rsidRPr="00005113">
                    <w:rPr>
                      <w:rFonts w:ascii="Liberation Sans" w:hAnsi="Liberation Sans" w:cs="Arial"/>
                      <w:sz w:val="16"/>
                      <w:szCs w:val="16"/>
                      <w:lang w:eastAsia="ru-RU"/>
                    </w:rPr>
                    <w:t>"</w:t>
                  </w:r>
                  <w:r w:rsidR="00806524">
                    <w:rPr>
                      <w:rFonts w:ascii="Liberation Sans" w:hAnsi="Liberation Sans" w:cs="Arial"/>
                      <w:sz w:val="16"/>
                      <w:szCs w:val="16"/>
                      <w:lang w:eastAsia="ru-RU"/>
                    </w:rPr>
                    <w:t xml:space="preserve"> декабря</w:t>
                  </w:r>
                  <w:r w:rsidR="00806524" w:rsidRPr="00005113">
                    <w:rPr>
                      <w:rFonts w:ascii="Liberation Sans" w:hAnsi="Liberation Sans" w:cs="Arial"/>
                      <w:sz w:val="16"/>
                      <w:szCs w:val="16"/>
                      <w:lang w:eastAsia="ru-RU"/>
                    </w:rPr>
                    <w:t xml:space="preserve"> 2023 года №</w:t>
                  </w:r>
                  <w:r w:rsidR="00806524">
                    <w:rPr>
                      <w:rFonts w:ascii="Liberation Sans" w:hAnsi="Liberation Sans" w:cs="Arial"/>
                      <w:sz w:val="16"/>
                      <w:szCs w:val="16"/>
                      <w:lang w:eastAsia="ru-RU"/>
                    </w:rPr>
                    <w:t xml:space="preserve"> 367</w:t>
                  </w:r>
                </w:p>
              </w:tc>
            </w:tr>
            <w:tr w:rsidR="00A13A9B" w:rsidRPr="00005113" w:rsidTr="00A13A9B">
              <w:trPr>
                <w:trHeight w:val="300"/>
              </w:trPr>
              <w:tc>
                <w:tcPr>
                  <w:tcW w:w="9847" w:type="dxa"/>
                  <w:tcBorders>
                    <w:top w:val="nil"/>
                    <w:left w:val="nil"/>
                    <w:bottom w:val="nil"/>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 бюджете Мишкинского муниципального</w:t>
                  </w:r>
                </w:p>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 на 2024 год </w:t>
                  </w:r>
                </w:p>
              </w:tc>
            </w:tr>
            <w:tr w:rsidR="00A13A9B" w:rsidRPr="00005113" w:rsidTr="00A13A9B">
              <w:trPr>
                <w:trHeight w:val="300"/>
              </w:trPr>
              <w:tc>
                <w:tcPr>
                  <w:tcW w:w="9847" w:type="dxa"/>
                  <w:tcBorders>
                    <w:top w:val="nil"/>
                    <w:left w:val="nil"/>
                    <w:bottom w:val="nil"/>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и на плановый период 2025 и 2026 годов"</w:t>
                  </w:r>
                </w:p>
              </w:tc>
            </w:tr>
          </w:tbl>
          <w:p w:rsidR="00A13A9B" w:rsidRPr="00005113" w:rsidRDefault="00A13A9B" w:rsidP="00A13A9B">
            <w:pPr>
              <w:rPr>
                <w:rFonts w:ascii="Liberation Sans" w:hAnsi="Liberation Sans"/>
                <w:sz w:val="16"/>
                <w:szCs w:val="16"/>
              </w:rPr>
            </w:pPr>
          </w:p>
        </w:tc>
      </w:tr>
      <w:tr w:rsidR="00A13A9B" w:rsidRPr="00005113" w:rsidTr="00A13A9B">
        <w:trPr>
          <w:trHeight w:val="315"/>
        </w:trPr>
        <w:tc>
          <w:tcPr>
            <w:tcW w:w="9376" w:type="dxa"/>
            <w:gridSpan w:val="4"/>
            <w:tcBorders>
              <w:top w:val="nil"/>
              <w:left w:val="nil"/>
              <w:bottom w:val="nil"/>
              <w:right w:val="nil"/>
            </w:tcBorders>
            <w:shd w:val="clear" w:color="auto" w:fill="auto"/>
            <w:noWrap/>
          </w:tcPr>
          <w:p w:rsidR="00A13A9B" w:rsidRPr="00005113" w:rsidRDefault="00A13A9B" w:rsidP="00A13A9B">
            <w:pPr>
              <w:tabs>
                <w:tab w:val="left" w:pos="6840"/>
              </w:tabs>
              <w:rPr>
                <w:rFonts w:ascii="Liberation Sans" w:hAnsi="Liberation Sans"/>
                <w:sz w:val="16"/>
                <w:szCs w:val="16"/>
              </w:rPr>
            </w:pPr>
            <w:r w:rsidRPr="00005113">
              <w:rPr>
                <w:rFonts w:ascii="Liberation Sans" w:hAnsi="Liberation Sans"/>
                <w:sz w:val="16"/>
                <w:szCs w:val="16"/>
              </w:rPr>
              <w:tab/>
            </w:r>
          </w:p>
          <w:p w:rsidR="00A13A9B" w:rsidRPr="00005113" w:rsidRDefault="00A13A9B" w:rsidP="00A13A9B">
            <w:pPr>
              <w:rPr>
                <w:rFonts w:ascii="Liberation Sans" w:hAnsi="Liberation Sans"/>
                <w:sz w:val="16"/>
                <w:szCs w:val="16"/>
              </w:rPr>
            </w:pPr>
          </w:p>
        </w:tc>
      </w:tr>
      <w:tr w:rsidR="00A13A9B" w:rsidRPr="00005113" w:rsidTr="00A13A9B">
        <w:trPr>
          <w:trHeight w:val="315"/>
        </w:trPr>
        <w:tc>
          <w:tcPr>
            <w:tcW w:w="9376" w:type="dxa"/>
            <w:gridSpan w:val="4"/>
            <w:tcBorders>
              <w:top w:val="nil"/>
              <w:left w:val="nil"/>
              <w:bottom w:val="nil"/>
              <w:right w:val="nil"/>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Программа муниципальных внутренних заимствований</w:t>
            </w:r>
          </w:p>
        </w:tc>
      </w:tr>
      <w:tr w:rsidR="00A13A9B" w:rsidRPr="00005113" w:rsidTr="00A13A9B">
        <w:trPr>
          <w:trHeight w:val="315"/>
        </w:trPr>
        <w:tc>
          <w:tcPr>
            <w:tcW w:w="9376" w:type="dxa"/>
            <w:gridSpan w:val="4"/>
            <w:tcBorders>
              <w:top w:val="nil"/>
              <w:left w:val="nil"/>
              <w:bottom w:val="nil"/>
              <w:right w:val="nil"/>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xml:space="preserve">Мишкинского муниципального округа Курганской области </w:t>
            </w:r>
          </w:p>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на 2024 год</w:t>
            </w:r>
          </w:p>
        </w:tc>
      </w:tr>
      <w:tr w:rsidR="00A13A9B" w:rsidRPr="00005113" w:rsidTr="00A13A9B">
        <w:trPr>
          <w:trHeight w:val="315"/>
        </w:trPr>
        <w:tc>
          <w:tcPr>
            <w:tcW w:w="9376" w:type="dxa"/>
            <w:gridSpan w:val="4"/>
            <w:tcBorders>
              <w:top w:val="nil"/>
              <w:left w:val="nil"/>
              <w:bottom w:val="nil"/>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(тыс. руб.)</w:t>
            </w:r>
          </w:p>
        </w:tc>
      </w:tr>
      <w:tr w:rsidR="00A13A9B" w:rsidRPr="00005113" w:rsidTr="00A13A9B">
        <w:trPr>
          <w:trHeight w:val="276"/>
        </w:trPr>
        <w:tc>
          <w:tcPr>
            <w:tcW w:w="70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п/п</w:t>
            </w:r>
          </w:p>
        </w:tc>
        <w:tc>
          <w:tcPr>
            <w:tcW w:w="413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Виды заимствований</w:t>
            </w:r>
          </w:p>
        </w:tc>
        <w:tc>
          <w:tcPr>
            <w:tcW w:w="2404" w:type="dxa"/>
            <w:vMerge w:val="restart"/>
            <w:tcBorders>
              <w:top w:val="single" w:sz="4" w:space="0" w:color="auto"/>
              <w:left w:val="single" w:sz="4" w:space="0" w:color="auto"/>
              <w:bottom w:val="single" w:sz="4" w:space="0" w:color="000000"/>
              <w:right w:val="nil"/>
            </w:tcBorders>
            <w:shd w:val="clear" w:color="auto" w:fill="auto"/>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Сумма</w:t>
            </w:r>
          </w:p>
        </w:tc>
        <w:tc>
          <w:tcPr>
            <w:tcW w:w="213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в том числе средства, направляемые на финансирование дефицита бюджета округа</w:t>
            </w:r>
          </w:p>
        </w:tc>
      </w:tr>
      <w:tr w:rsidR="00A13A9B" w:rsidRPr="00005113" w:rsidTr="00A13A9B">
        <w:trPr>
          <w:trHeight w:val="509"/>
        </w:trPr>
        <w:tc>
          <w:tcPr>
            <w:tcW w:w="702" w:type="dxa"/>
            <w:vMerge/>
            <w:tcBorders>
              <w:top w:val="single" w:sz="4" w:space="0" w:color="auto"/>
              <w:left w:val="single" w:sz="4" w:space="0" w:color="auto"/>
              <w:bottom w:val="single" w:sz="4" w:space="0" w:color="000000"/>
              <w:right w:val="single" w:sz="4" w:space="0" w:color="auto"/>
            </w:tcBorders>
            <w:vAlign w:val="center"/>
            <w:hideMark/>
          </w:tcPr>
          <w:p w:rsidR="00A13A9B" w:rsidRPr="00005113" w:rsidRDefault="00A13A9B" w:rsidP="00A13A9B">
            <w:pPr>
              <w:rPr>
                <w:rFonts w:ascii="Liberation Sans" w:hAnsi="Liberation Sans" w:cs="Arial"/>
                <w:b/>
                <w:bCs/>
                <w:sz w:val="16"/>
                <w:szCs w:val="16"/>
                <w:lang w:eastAsia="ru-RU"/>
              </w:rPr>
            </w:pPr>
          </w:p>
        </w:tc>
        <w:tc>
          <w:tcPr>
            <w:tcW w:w="4133" w:type="dxa"/>
            <w:vMerge/>
            <w:tcBorders>
              <w:top w:val="single" w:sz="4" w:space="0" w:color="auto"/>
              <w:left w:val="single" w:sz="4" w:space="0" w:color="auto"/>
              <w:bottom w:val="single" w:sz="4" w:space="0" w:color="000000"/>
              <w:right w:val="single" w:sz="4" w:space="0" w:color="auto"/>
            </w:tcBorders>
            <w:vAlign w:val="center"/>
            <w:hideMark/>
          </w:tcPr>
          <w:p w:rsidR="00A13A9B" w:rsidRPr="00005113" w:rsidRDefault="00A13A9B" w:rsidP="00A13A9B">
            <w:pPr>
              <w:rPr>
                <w:rFonts w:ascii="Liberation Sans" w:hAnsi="Liberation Sans" w:cs="Arial"/>
                <w:b/>
                <w:bCs/>
                <w:sz w:val="16"/>
                <w:szCs w:val="16"/>
                <w:lang w:eastAsia="ru-RU"/>
              </w:rPr>
            </w:pPr>
          </w:p>
        </w:tc>
        <w:tc>
          <w:tcPr>
            <w:tcW w:w="2404" w:type="dxa"/>
            <w:vMerge/>
            <w:tcBorders>
              <w:top w:val="single" w:sz="4" w:space="0" w:color="auto"/>
              <w:left w:val="single" w:sz="4" w:space="0" w:color="auto"/>
              <w:bottom w:val="single" w:sz="4" w:space="0" w:color="000000"/>
              <w:right w:val="nil"/>
            </w:tcBorders>
            <w:vAlign w:val="center"/>
            <w:hideMark/>
          </w:tcPr>
          <w:p w:rsidR="00A13A9B" w:rsidRPr="00005113" w:rsidRDefault="00A13A9B" w:rsidP="00A13A9B">
            <w:pPr>
              <w:rPr>
                <w:rFonts w:ascii="Liberation Sans" w:hAnsi="Liberation Sans" w:cs="Arial"/>
                <w:b/>
                <w:bCs/>
                <w:sz w:val="16"/>
                <w:szCs w:val="16"/>
                <w:lang w:eastAsia="ru-RU"/>
              </w:rPr>
            </w:pPr>
          </w:p>
        </w:tc>
        <w:tc>
          <w:tcPr>
            <w:tcW w:w="2137" w:type="dxa"/>
            <w:vMerge/>
            <w:tcBorders>
              <w:top w:val="single" w:sz="4" w:space="0" w:color="auto"/>
              <w:left w:val="single" w:sz="4" w:space="0" w:color="auto"/>
              <w:bottom w:val="single" w:sz="4" w:space="0" w:color="000000"/>
              <w:right w:val="single" w:sz="4" w:space="0" w:color="auto"/>
            </w:tcBorders>
            <w:vAlign w:val="center"/>
            <w:hideMark/>
          </w:tcPr>
          <w:p w:rsidR="00A13A9B" w:rsidRPr="00005113" w:rsidRDefault="00A13A9B" w:rsidP="00A13A9B">
            <w:pPr>
              <w:rPr>
                <w:rFonts w:ascii="Liberation Sans" w:hAnsi="Liberation Sans" w:cs="Arial"/>
                <w:sz w:val="16"/>
                <w:szCs w:val="16"/>
                <w:lang w:eastAsia="ru-RU"/>
              </w:rPr>
            </w:pPr>
          </w:p>
        </w:tc>
      </w:tr>
      <w:tr w:rsidR="00A13A9B" w:rsidRPr="00005113" w:rsidTr="00A13A9B">
        <w:trPr>
          <w:trHeight w:val="990"/>
        </w:trPr>
        <w:tc>
          <w:tcPr>
            <w:tcW w:w="702" w:type="dxa"/>
            <w:tcBorders>
              <w:top w:val="nil"/>
              <w:left w:val="single" w:sz="4" w:space="0" w:color="auto"/>
              <w:bottom w:val="nil"/>
              <w:right w:val="single" w:sz="4" w:space="0" w:color="auto"/>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1.</w:t>
            </w:r>
          </w:p>
        </w:tc>
        <w:tc>
          <w:tcPr>
            <w:tcW w:w="4133" w:type="dxa"/>
            <w:tcBorders>
              <w:top w:val="nil"/>
              <w:left w:val="nil"/>
              <w:bottom w:val="nil"/>
              <w:right w:val="single" w:sz="4" w:space="0" w:color="auto"/>
            </w:tcBorders>
            <w:shd w:val="clear" w:color="auto" w:fill="auto"/>
            <w:vAlign w:val="center"/>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Кредиты, привлекаемые в бюджет Мишкинского муниципального округа Курганской области от других бюджетов бюджетной системы Российской Федерации</w:t>
            </w:r>
          </w:p>
        </w:tc>
        <w:tc>
          <w:tcPr>
            <w:tcW w:w="2404" w:type="dxa"/>
            <w:tcBorders>
              <w:top w:val="nil"/>
              <w:left w:val="nil"/>
              <w:bottom w:val="nil"/>
              <w:right w:val="nil"/>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2137" w:type="dxa"/>
            <w:tcBorders>
              <w:top w:val="nil"/>
              <w:left w:val="single" w:sz="4" w:space="0" w:color="auto"/>
              <w:bottom w:val="nil"/>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r w:rsidR="00A13A9B" w:rsidRPr="00005113" w:rsidTr="00A13A9B">
        <w:trPr>
          <w:trHeight w:val="315"/>
        </w:trPr>
        <w:tc>
          <w:tcPr>
            <w:tcW w:w="702" w:type="dxa"/>
            <w:tcBorders>
              <w:top w:val="nil"/>
              <w:left w:val="single" w:sz="4" w:space="0" w:color="auto"/>
              <w:bottom w:val="nil"/>
              <w:right w:val="single" w:sz="4" w:space="0" w:color="auto"/>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4133" w:type="dxa"/>
            <w:tcBorders>
              <w:top w:val="nil"/>
              <w:left w:val="nil"/>
              <w:bottom w:val="nil"/>
              <w:right w:val="single" w:sz="4" w:space="0" w:color="auto"/>
            </w:tcBorders>
            <w:shd w:val="clear" w:color="auto" w:fill="auto"/>
            <w:vAlign w:val="center"/>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 xml:space="preserve">     в том числе:</w:t>
            </w:r>
          </w:p>
        </w:tc>
        <w:tc>
          <w:tcPr>
            <w:tcW w:w="2404" w:type="dxa"/>
            <w:tcBorders>
              <w:top w:val="nil"/>
              <w:left w:val="nil"/>
              <w:bottom w:val="nil"/>
              <w:right w:val="nil"/>
            </w:tcBorders>
            <w:shd w:val="clear" w:color="auto" w:fill="auto"/>
            <w:noWrap/>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2137" w:type="dxa"/>
            <w:tcBorders>
              <w:top w:val="nil"/>
              <w:left w:val="single" w:sz="4" w:space="0" w:color="auto"/>
              <w:bottom w:val="nil"/>
              <w:right w:val="single" w:sz="4" w:space="0" w:color="auto"/>
            </w:tcBorders>
            <w:shd w:val="clear" w:color="auto" w:fill="auto"/>
            <w:noWrap/>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r>
      <w:tr w:rsidR="00A13A9B" w:rsidRPr="00005113" w:rsidTr="00A13A9B">
        <w:trPr>
          <w:trHeight w:val="315"/>
        </w:trPr>
        <w:tc>
          <w:tcPr>
            <w:tcW w:w="702" w:type="dxa"/>
            <w:tcBorders>
              <w:top w:val="nil"/>
              <w:left w:val="single" w:sz="4" w:space="0" w:color="auto"/>
              <w:bottom w:val="nil"/>
              <w:right w:val="single" w:sz="4" w:space="0" w:color="auto"/>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4133" w:type="dxa"/>
            <w:tcBorders>
              <w:top w:val="nil"/>
              <w:left w:val="nil"/>
              <w:bottom w:val="nil"/>
              <w:right w:val="single" w:sz="4" w:space="0" w:color="auto"/>
            </w:tcBorders>
            <w:shd w:val="clear" w:color="auto" w:fill="auto"/>
            <w:vAlign w:val="center"/>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объем привлечения</w:t>
            </w:r>
          </w:p>
        </w:tc>
        <w:tc>
          <w:tcPr>
            <w:tcW w:w="2404" w:type="dxa"/>
            <w:tcBorders>
              <w:top w:val="nil"/>
              <w:left w:val="nil"/>
              <w:bottom w:val="nil"/>
              <w:right w:val="nil"/>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2137" w:type="dxa"/>
            <w:tcBorders>
              <w:top w:val="nil"/>
              <w:left w:val="single" w:sz="4" w:space="0" w:color="auto"/>
              <w:bottom w:val="nil"/>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r w:rsidR="00A13A9B" w:rsidRPr="00005113" w:rsidTr="00A13A9B">
        <w:trPr>
          <w:trHeight w:val="600"/>
        </w:trPr>
        <w:tc>
          <w:tcPr>
            <w:tcW w:w="702" w:type="dxa"/>
            <w:tcBorders>
              <w:top w:val="nil"/>
              <w:left w:val="single" w:sz="4" w:space="0" w:color="auto"/>
              <w:bottom w:val="nil"/>
              <w:right w:val="single" w:sz="4" w:space="0" w:color="auto"/>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4133" w:type="dxa"/>
            <w:tcBorders>
              <w:top w:val="nil"/>
              <w:left w:val="nil"/>
              <w:bottom w:val="nil"/>
              <w:right w:val="single" w:sz="4" w:space="0" w:color="auto"/>
            </w:tcBorders>
            <w:shd w:val="clear" w:color="auto" w:fill="auto"/>
            <w:vAlign w:val="center"/>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объем средств, направляемых на погашение основной суммы долга</w:t>
            </w:r>
          </w:p>
        </w:tc>
        <w:tc>
          <w:tcPr>
            <w:tcW w:w="2404" w:type="dxa"/>
            <w:tcBorders>
              <w:top w:val="nil"/>
              <w:left w:val="nil"/>
              <w:bottom w:val="nil"/>
              <w:right w:val="nil"/>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2137" w:type="dxa"/>
            <w:tcBorders>
              <w:top w:val="nil"/>
              <w:left w:val="single" w:sz="4" w:space="0" w:color="auto"/>
              <w:bottom w:val="nil"/>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r w:rsidR="00A13A9B" w:rsidRPr="00005113" w:rsidTr="00A13A9B">
        <w:trPr>
          <w:trHeight w:val="165"/>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 </w:t>
            </w:r>
          </w:p>
        </w:tc>
        <w:tc>
          <w:tcPr>
            <w:tcW w:w="4133" w:type="dxa"/>
            <w:tcBorders>
              <w:top w:val="single" w:sz="4" w:space="0" w:color="auto"/>
              <w:left w:val="nil"/>
              <w:bottom w:val="single" w:sz="4" w:space="0" w:color="auto"/>
              <w:right w:val="single" w:sz="4" w:space="0" w:color="auto"/>
            </w:tcBorders>
            <w:shd w:val="clear" w:color="auto" w:fill="auto"/>
            <w:vAlign w:val="center"/>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Всего:</w:t>
            </w:r>
          </w:p>
        </w:tc>
        <w:tc>
          <w:tcPr>
            <w:tcW w:w="2404" w:type="dxa"/>
            <w:tcBorders>
              <w:top w:val="single" w:sz="4" w:space="0" w:color="auto"/>
              <w:left w:val="nil"/>
              <w:bottom w:val="single" w:sz="4" w:space="0" w:color="auto"/>
              <w:right w:val="nil"/>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21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bl>
    <w:p w:rsidR="00A13A9B" w:rsidRPr="00005113" w:rsidRDefault="00A13A9B" w:rsidP="00A13A9B">
      <w:pPr>
        <w:rPr>
          <w:rFonts w:ascii="Liberation Sans" w:hAnsi="Liberation Sans"/>
          <w:sz w:val="16"/>
          <w:szCs w:val="16"/>
        </w:rPr>
      </w:pPr>
    </w:p>
    <w:p w:rsidR="00A13A9B" w:rsidRPr="00005113" w:rsidRDefault="00A13A9B" w:rsidP="00A13A9B">
      <w:pPr>
        <w:ind w:firstLine="851"/>
        <w:jc w:val="both"/>
        <w:rPr>
          <w:rFonts w:ascii="Liberation Sans" w:hAnsi="Liberation Sans" w:cs="Arial"/>
          <w:sz w:val="16"/>
          <w:szCs w:val="16"/>
        </w:rPr>
      </w:pPr>
    </w:p>
    <w:p w:rsidR="00A13A9B" w:rsidRPr="00005113" w:rsidRDefault="00A13A9B" w:rsidP="00A13A9B">
      <w:pPr>
        <w:ind w:firstLine="851"/>
        <w:jc w:val="both"/>
        <w:rPr>
          <w:rFonts w:ascii="Liberation Sans" w:hAnsi="Liberation Sans" w:cs="Arial"/>
          <w:sz w:val="16"/>
          <w:szCs w:val="16"/>
        </w:rPr>
      </w:pPr>
    </w:p>
    <w:tbl>
      <w:tblPr>
        <w:tblW w:w="9518" w:type="dxa"/>
        <w:tblInd w:w="88" w:type="dxa"/>
        <w:tblLayout w:type="fixed"/>
        <w:tblLook w:val="04A0" w:firstRow="1" w:lastRow="0" w:firstColumn="1" w:lastColumn="0" w:noHBand="0" w:noVBand="1"/>
      </w:tblPr>
      <w:tblGrid>
        <w:gridCol w:w="573"/>
        <w:gridCol w:w="3416"/>
        <w:gridCol w:w="1118"/>
        <w:gridCol w:w="1717"/>
        <w:gridCol w:w="1019"/>
        <w:gridCol w:w="1675"/>
      </w:tblGrid>
      <w:tr w:rsidR="00A13A9B" w:rsidRPr="00005113" w:rsidTr="00A13A9B">
        <w:trPr>
          <w:trHeight w:val="315"/>
        </w:trPr>
        <w:tc>
          <w:tcPr>
            <w:tcW w:w="9518" w:type="dxa"/>
            <w:gridSpan w:val="6"/>
            <w:tcBorders>
              <w:top w:val="nil"/>
              <w:left w:val="nil"/>
              <w:bottom w:val="nil"/>
              <w:right w:val="nil"/>
            </w:tcBorders>
            <w:shd w:val="clear" w:color="auto" w:fill="auto"/>
            <w:noWrap/>
            <w:vAlign w:val="center"/>
            <w:hideMark/>
          </w:tcPr>
          <w:p w:rsidR="00A13A9B" w:rsidRPr="00005113" w:rsidRDefault="00A13A9B" w:rsidP="00A13A9B">
            <w:pPr>
              <w:ind w:left="4307" w:hanging="142"/>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Приложение 4 к решению </w:t>
            </w:r>
          </w:p>
        </w:tc>
      </w:tr>
      <w:tr w:rsidR="00A13A9B" w:rsidRPr="00005113" w:rsidTr="00A13A9B">
        <w:trPr>
          <w:trHeight w:val="315"/>
        </w:trPr>
        <w:tc>
          <w:tcPr>
            <w:tcW w:w="9518" w:type="dxa"/>
            <w:gridSpan w:val="6"/>
            <w:tcBorders>
              <w:top w:val="nil"/>
              <w:left w:val="nil"/>
              <w:bottom w:val="nil"/>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Думы Мишкинского муниципального</w:t>
            </w:r>
          </w:p>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w:t>
            </w:r>
          </w:p>
        </w:tc>
      </w:tr>
      <w:tr w:rsidR="00A13A9B" w:rsidRPr="00005113" w:rsidTr="00A13A9B">
        <w:trPr>
          <w:trHeight w:val="315"/>
        </w:trPr>
        <w:tc>
          <w:tcPr>
            <w:tcW w:w="9518" w:type="dxa"/>
            <w:gridSpan w:val="6"/>
            <w:tcBorders>
              <w:top w:val="nil"/>
              <w:left w:val="nil"/>
              <w:bottom w:val="nil"/>
              <w:right w:val="nil"/>
            </w:tcBorders>
            <w:shd w:val="clear" w:color="auto" w:fill="auto"/>
            <w:noWrap/>
            <w:vAlign w:val="bottom"/>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w:t>
            </w:r>
            <w:r w:rsidR="007E6F2B">
              <w:rPr>
                <w:rFonts w:ascii="Liberation Sans" w:hAnsi="Liberation Sans" w:cs="Arial"/>
                <w:sz w:val="16"/>
                <w:szCs w:val="16"/>
                <w:lang w:eastAsia="ru-RU"/>
              </w:rPr>
              <w:t xml:space="preserve">           </w:t>
            </w:r>
            <w:r w:rsidRPr="00005113">
              <w:rPr>
                <w:rFonts w:ascii="Liberation Sans" w:hAnsi="Liberation Sans" w:cs="Arial"/>
                <w:sz w:val="16"/>
                <w:szCs w:val="16"/>
                <w:lang w:eastAsia="ru-RU"/>
              </w:rPr>
              <w:t xml:space="preserve"> </w:t>
            </w:r>
            <w:r w:rsidR="007E6F2B" w:rsidRPr="00005113">
              <w:rPr>
                <w:rFonts w:ascii="Liberation Sans" w:hAnsi="Liberation Sans" w:cs="Arial"/>
                <w:sz w:val="16"/>
                <w:szCs w:val="16"/>
                <w:lang w:eastAsia="ru-RU"/>
              </w:rPr>
              <w:t>от "</w:t>
            </w:r>
            <w:r w:rsidR="007E6F2B">
              <w:rPr>
                <w:rFonts w:ascii="Liberation Sans" w:hAnsi="Liberation Sans" w:cs="Arial"/>
                <w:sz w:val="16"/>
                <w:szCs w:val="16"/>
                <w:lang w:eastAsia="ru-RU"/>
              </w:rPr>
              <w:t>26</w:t>
            </w:r>
            <w:r w:rsidR="007E6F2B" w:rsidRPr="00005113">
              <w:rPr>
                <w:rFonts w:ascii="Liberation Sans" w:hAnsi="Liberation Sans" w:cs="Arial"/>
                <w:sz w:val="16"/>
                <w:szCs w:val="16"/>
                <w:lang w:eastAsia="ru-RU"/>
              </w:rPr>
              <w:t>"</w:t>
            </w:r>
            <w:r w:rsidR="007E6F2B">
              <w:rPr>
                <w:rFonts w:ascii="Liberation Sans" w:hAnsi="Liberation Sans" w:cs="Arial"/>
                <w:sz w:val="16"/>
                <w:szCs w:val="16"/>
                <w:lang w:eastAsia="ru-RU"/>
              </w:rPr>
              <w:t xml:space="preserve"> декабря</w:t>
            </w:r>
            <w:r w:rsidR="007E6F2B" w:rsidRPr="00005113">
              <w:rPr>
                <w:rFonts w:ascii="Liberation Sans" w:hAnsi="Liberation Sans" w:cs="Arial"/>
                <w:sz w:val="16"/>
                <w:szCs w:val="16"/>
                <w:lang w:eastAsia="ru-RU"/>
              </w:rPr>
              <w:t xml:space="preserve"> 2023 года №</w:t>
            </w:r>
            <w:r w:rsidR="007E6F2B">
              <w:rPr>
                <w:rFonts w:ascii="Liberation Sans" w:hAnsi="Liberation Sans" w:cs="Arial"/>
                <w:sz w:val="16"/>
                <w:szCs w:val="16"/>
                <w:lang w:eastAsia="ru-RU"/>
              </w:rPr>
              <w:t xml:space="preserve"> 367</w:t>
            </w:r>
          </w:p>
        </w:tc>
      </w:tr>
      <w:tr w:rsidR="00A13A9B" w:rsidRPr="00005113" w:rsidTr="00A13A9B">
        <w:trPr>
          <w:trHeight w:val="315"/>
        </w:trPr>
        <w:tc>
          <w:tcPr>
            <w:tcW w:w="9518" w:type="dxa"/>
            <w:gridSpan w:val="6"/>
            <w:tcBorders>
              <w:top w:val="nil"/>
              <w:left w:val="nil"/>
              <w:bottom w:val="nil"/>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 бюджете Мишкинского муниципального</w:t>
            </w:r>
          </w:p>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округа Курганской области на 2024 год </w:t>
            </w:r>
          </w:p>
        </w:tc>
      </w:tr>
      <w:tr w:rsidR="00A13A9B" w:rsidRPr="00005113" w:rsidTr="00A13A9B">
        <w:trPr>
          <w:trHeight w:val="315"/>
        </w:trPr>
        <w:tc>
          <w:tcPr>
            <w:tcW w:w="9518" w:type="dxa"/>
            <w:gridSpan w:val="6"/>
            <w:tcBorders>
              <w:top w:val="nil"/>
              <w:left w:val="nil"/>
              <w:bottom w:val="nil"/>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и на плановый период 2025 и 2026 годов"</w:t>
            </w:r>
          </w:p>
        </w:tc>
      </w:tr>
      <w:tr w:rsidR="00A13A9B" w:rsidRPr="00005113" w:rsidTr="00A13A9B">
        <w:trPr>
          <w:trHeight w:val="315"/>
        </w:trPr>
        <w:tc>
          <w:tcPr>
            <w:tcW w:w="6824" w:type="dxa"/>
            <w:gridSpan w:val="4"/>
            <w:tcBorders>
              <w:top w:val="nil"/>
              <w:left w:val="nil"/>
              <w:bottom w:val="nil"/>
              <w:right w:val="nil"/>
            </w:tcBorders>
            <w:shd w:val="clear" w:color="auto" w:fill="auto"/>
            <w:noWrap/>
            <w:vAlign w:val="center"/>
            <w:hideMark/>
          </w:tcPr>
          <w:p w:rsidR="00A13A9B" w:rsidRPr="00005113" w:rsidRDefault="00A13A9B" w:rsidP="00A13A9B">
            <w:pPr>
              <w:jc w:val="center"/>
              <w:rPr>
                <w:rFonts w:ascii="Liberation Sans" w:hAnsi="Liberation Sans" w:cs="Arial"/>
                <w:sz w:val="16"/>
                <w:szCs w:val="16"/>
                <w:lang w:eastAsia="ru-RU"/>
              </w:rPr>
            </w:pPr>
            <w:r w:rsidRPr="00005113">
              <w:rPr>
                <w:rFonts w:ascii="Liberation Sans" w:hAnsi="Liberation Sans" w:cs="Arial"/>
                <w:sz w:val="16"/>
                <w:szCs w:val="16"/>
                <w:lang w:eastAsia="ru-RU"/>
              </w:rPr>
              <w:t xml:space="preserve">  </w:t>
            </w:r>
          </w:p>
        </w:tc>
        <w:tc>
          <w:tcPr>
            <w:tcW w:w="1019" w:type="dxa"/>
            <w:tcBorders>
              <w:top w:val="nil"/>
              <w:left w:val="nil"/>
              <w:bottom w:val="nil"/>
              <w:right w:val="nil"/>
            </w:tcBorders>
            <w:shd w:val="clear" w:color="auto" w:fill="auto"/>
            <w:noWrap/>
            <w:vAlign w:val="bottom"/>
            <w:hideMark/>
          </w:tcPr>
          <w:p w:rsidR="00A13A9B" w:rsidRPr="00005113" w:rsidRDefault="00A13A9B" w:rsidP="00A13A9B">
            <w:pPr>
              <w:jc w:val="center"/>
              <w:rPr>
                <w:rFonts w:ascii="Liberation Sans" w:hAnsi="Liberation Sans" w:cs="Arial"/>
                <w:sz w:val="16"/>
                <w:szCs w:val="16"/>
                <w:lang w:eastAsia="ru-RU"/>
              </w:rPr>
            </w:pPr>
          </w:p>
        </w:tc>
        <w:tc>
          <w:tcPr>
            <w:tcW w:w="1675" w:type="dxa"/>
            <w:tcBorders>
              <w:top w:val="nil"/>
              <w:left w:val="nil"/>
              <w:bottom w:val="nil"/>
              <w:right w:val="nil"/>
            </w:tcBorders>
            <w:shd w:val="clear" w:color="auto" w:fill="auto"/>
            <w:vAlign w:val="bottom"/>
            <w:hideMark/>
          </w:tcPr>
          <w:p w:rsidR="00A13A9B" w:rsidRPr="00005113" w:rsidRDefault="00A13A9B" w:rsidP="00A13A9B">
            <w:pPr>
              <w:rPr>
                <w:rFonts w:ascii="Liberation Sans" w:hAnsi="Liberation Sans" w:cs="Arial"/>
                <w:b/>
                <w:bCs/>
                <w:sz w:val="16"/>
                <w:szCs w:val="16"/>
                <w:lang w:eastAsia="ru-RU"/>
              </w:rPr>
            </w:pPr>
          </w:p>
        </w:tc>
      </w:tr>
      <w:tr w:rsidR="00A13A9B" w:rsidRPr="00005113" w:rsidTr="00A13A9B">
        <w:trPr>
          <w:trHeight w:val="315"/>
        </w:trPr>
        <w:tc>
          <w:tcPr>
            <w:tcW w:w="9518" w:type="dxa"/>
            <w:gridSpan w:val="6"/>
            <w:tcBorders>
              <w:top w:val="nil"/>
              <w:left w:val="nil"/>
              <w:bottom w:val="nil"/>
              <w:right w:val="nil"/>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Программа муниципальных внутренних заимствований</w:t>
            </w:r>
          </w:p>
        </w:tc>
      </w:tr>
      <w:tr w:rsidR="00A13A9B" w:rsidRPr="00005113" w:rsidTr="00A13A9B">
        <w:trPr>
          <w:trHeight w:val="315"/>
        </w:trPr>
        <w:tc>
          <w:tcPr>
            <w:tcW w:w="9518" w:type="dxa"/>
            <w:gridSpan w:val="6"/>
            <w:tcBorders>
              <w:top w:val="nil"/>
              <w:left w:val="nil"/>
              <w:bottom w:val="nil"/>
              <w:right w:val="nil"/>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Мишкинского муниципального округа Курганской области</w:t>
            </w:r>
          </w:p>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xml:space="preserve"> на плановый период 2025 и 2026 годов</w:t>
            </w:r>
          </w:p>
        </w:tc>
      </w:tr>
      <w:tr w:rsidR="00A13A9B" w:rsidRPr="00005113" w:rsidTr="00A13A9B">
        <w:trPr>
          <w:trHeight w:val="315"/>
        </w:trPr>
        <w:tc>
          <w:tcPr>
            <w:tcW w:w="573" w:type="dxa"/>
            <w:tcBorders>
              <w:top w:val="nil"/>
              <w:left w:val="nil"/>
              <w:bottom w:val="nil"/>
              <w:right w:val="nil"/>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p>
        </w:tc>
        <w:tc>
          <w:tcPr>
            <w:tcW w:w="3416" w:type="dxa"/>
            <w:tcBorders>
              <w:top w:val="nil"/>
              <w:left w:val="nil"/>
              <w:bottom w:val="nil"/>
              <w:right w:val="nil"/>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p>
        </w:tc>
        <w:tc>
          <w:tcPr>
            <w:tcW w:w="1118" w:type="dxa"/>
            <w:tcBorders>
              <w:top w:val="nil"/>
              <w:left w:val="nil"/>
              <w:bottom w:val="nil"/>
              <w:right w:val="nil"/>
            </w:tcBorders>
            <w:shd w:val="clear" w:color="auto" w:fill="auto"/>
            <w:noWrap/>
            <w:vAlign w:val="center"/>
            <w:hideMark/>
          </w:tcPr>
          <w:p w:rsidR="00A13A9B" w:rsidRPr="00005113" w:rsidRDefault="00A13A9B" w:rsidP="00A13A9B">
            <w:pPr>
              <w:rPr>
                <w:rFonts w:ascii="Liberation Sans" w:hAnsi="Liberation Sans" w:cs="Arial"/>
                <w:b/>
                <w:bCs/>
                <w:sz w:val="16"/>
                <w:szCs w:val="16"/>
                <w:lang w:eastAsia="ru-RU"/>
              </w:rPr>
            </w:pPr>
          </w:p>
        </w:tc>
        <w:tc>
          <w:tcPr>
            <w:tcW w:w="1717" w:type="dxa"/>
            <w:tcBorders>
              <w:top w:val="nil"/>
              <w:left w:val="nil"/>
              <w:bottom w:val="nil"/>
              <w:right w:val="nil"/>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p>
        </w:tc>
        <w:tc>
          <w:tcPr>
            <w:tcW w:w="1019" w:type="dxa"/>
            <w:tcBorders>
              <w:top w:val="nil"/>
              <w:left w:val="nil"/>
              <w:bottom w:val="nil"/>
              <w:right w:val="nil"/>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p>
        </w:tc>
        <w:tc>
          <w:tcPr>
            <w:tcW w:w="1675" w:type="dxa"/>
            <w:tcBorders>
              <w:top w:val="nil"/>
              <w:left w:val="nil"/>
              <w:bottom w:val="nil"/>
              <w:right w:val="nil"/>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p>
        </w:tc>
      </w:tr>
      <w:tr w:rsidR="00A13A9B" w:rsidRPr="00005113" w:rsidTr="00A13A9B">
        <w:trPr>
          <w:trHeight w:val="315"/>
        </w:trPr>
        <w:tc>
          <w:tcPr>
            <w:tcW w:w="9518" w:type="dxa"/>
            <w:gridSpan w:val="6"/>
            <w:tcBorders>
              <w:top w:val="nil"/>
              <w:left w:val="nil"/>
              <w:bottom w:val="single" w:sz="4" w:space="0" w:color="auto"/>
              <w:right w:val="nil"/>
            </w:tcBorders>
            <w:shd w:val="clear" w:color="auto" w:fill="auto"/>
            <w:noWrap/>
            <w:vAlign w:val="center"/>
            <w:hideMark/>
          </w:tcPr>
          <w:p w:rsidR="00A13A9B" w:rsidRPr="00005113" w:rsidRDefault="00A13A9B" w:rsidP="00A13A9B">
            <w:pPr>
              <w:jc w:val="right"/>
              <w:rPr>
                <w:rFonts w:ascii="Liberation Sans" w:hAnsi="Liberation Sans" w:cs="Arial"/>
                <w:sz w:val="16"/>
                <w:szCs w:val="16"/>
                <w:lang w:eastAsia="ru-RU"/>
              </w:rPr>
            </w:pPr>
            <w:r w:rsidRPr="00005113">
              <w:rPr>
                <w:rFonts w:ascii="Liberation Sans" w:hAnsi="Liberation Sans" w:cs="Arial"/>
                <w:sz w:val="16"/>
                <w:szCs w:val="16"/>
                <w:lang w:eastAsia="ru-RU"/>
              </w:rPr>
              <w:t xml:space="preserve">  (тыс. руб.)</w:t>
            </w:r>
          </w:p>
        </w:tc>
      </w:tr>
      <w:tr w:rsidR="00A13A9B" w:rsidRPr="00005113" w:rsidTr="00A13A9B">
        <w:trPr>
          <w:trHeight w:val="315"/>
        </w:trPr>
        <w:tc>
          <w:tcPr>
            <w:tcW w:w="573" w:type="dxa"/>
            <w:vMerge w:val="restart"/>
            <w:tcBorders>
              <w:top w:val="nil"/>
              <w:left w:val="single" w:sz="4" w:space="0" w:color="auto"/>
              <w:bottom w:val="single" w:sz="4" w:space="0" w:color="auto"/>
              <w:right w:val="single" w:sz="4" w:space="0" w:color="auto"/>
            </w:tcBorders>
            <w:shd w:val="clear" w:color="auto" w:fill="auto"/>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п/п</w:t>
            </w:r>
          </w:p>
        </w:tc>
        <w:tc>
          <w:tcPr>
            <w:tcW w:w="3416" w:type="dxa"/>
            <w:vMerge w:val="restart"/>
            <w:tcBorders>
              <w:top w:val="nil"/>
              <w:left w:val="single" w:sz="4" w:space="0" w:color="auto"/>
              <w:bottom w:val="single" w:sz="4" w:space="0" w:color="auto"/>
              <w:right w:val="single" w:sz="4" w:space="0" w:color="auto"/>
            </w:tcBorders>
            <w:shd w:val="clear" w:color="auto" w:fill="auto"/>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Виды заимствований</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2025 год</w:t>
            </w:r>
          </w:p>
        </w:tc>
        <w:tc>
          <w:tcPr>
            <w:tcW w:w="2694" w:type="dxa"/>
            <w:gridSpan w:val="2"/>
            <w:tcBorders>
              <w:top w:val="single" w:sz="4" w:space="0" w:color="auto"/>
              <w:left w:val="nil"/>
              <w:bottom w:val="single" w:sz="4" w:space="0" w:color="auto"/>
              <w:right w:val="single" w:sz="4" w:space="0" w:color="auto"/>
            </w:tcBorders>
            <w:shd w:val="clear" w:color="auto" w:fill="auto"/>
            <w:vAlign w:val="bottom"/>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2026 год</w:t>
            </w:r>
          </w:p>
        </w:tc>
      </w:tr>
      <w:tr w:rsidR="00A13A9B" w:rsidRPr="00005113" w:rsidTr="00A13A9B">
        <w:trPr>
          <w:trHeight w:val="276"/>
        </w:trPr>
        <w:tc>
          <w:tcPr>
            <w:tcW w:w="573" w:type="dxa"/>
            <w:vMerge/>
            <w:tcBorders>
              <w:top w:val="nil"/>
              <w:left w:val="single" w:sz="4" w:space="0" w:color="auto"/>
              <w:bottom w:val="single" w:sz="4" w:space="0" w:color="auto"/>
              <w:right w:val="single" w:sz="4" w:space="0" w:color="auto"/>
            </w:tcBorders>
            <w:vAlign w:val="center"/>
            <w:hideMark/>
          </w:tcPr>
          <w:p w:rsidR="00A13A9B" w:rsidRPr="00005113" w:rsidRDefault="00A13A9B" w:rsidP="00A13A9B">
            <w:pPr>
              <w:rPr>
                <w:rFonts w:ascii="Liberation Sans" w:hAnsi="Liberation Sans" w:cs="Arial"/>
                <w:b/>
                <w:bCs/>
                <w:sz w:val="16"/>
                <w:szCs w:val="16"/>
                <w:lang w:eastAsia="ru-RU"/>
              </w:rPr>
            </w:pPr>
          </w:p>
        </w:tc>
        <w:tc>
          <w:tcPr>
            <w:tcW w:w="3416" w:type="dxa"/>
            <w:vMerge/>
            <w:tcBorders>
              <w:top w:val="nil"/>
              <w:left w:val="single" w:sz="4" w:space="0" w:color="auto"/>
              <w:bottom w:val="single" w:sz="4" w:space="0" w:color="auto"/>
              <w:right w:val="single" w:sz="4" w:space="0" w:color="auto"/>
            </w:tcBorders>
            <w:vAlign w:val="center"/>
            <w:hideMark/>
          </w:tcPr>
          <w:p w:rsidR="00A13A9B" w:rsidRPr="00005113" w:rsidRDefault="00A13A9B" w:rsidP="00A13A9B">
            <w:pPr>
              <w:rPr>
                <w:rFonts w:ascii="Liberation Sans" w:hAnsi="Liberation Sans" w:cs="Arial"/>
                <w:b/>
                <w:bCs/>
                <w:sz w:val="16"/>
                <w:szCs w:val="16"/>
                <w:lang w:eastAsia="ru-RU"/>
              </w:rPr>
            </w:pPr>
          </w:p>
        </w:tc>
        <w:tc>
          <w:tcPr>
            <w:tcW w:w="1118" w:type="dxa"/>
            <w:vMerge w:val="restart"/>
            <w:tcBorders>
              <w:top w:val="nil"/>
              <w:left w:val="single" w:sz="4" w:space="0" w:color="auto"/>
              <w:bottom w:val="single" w:sz="4" w:space="0" w:color="auto"/>
              <w:right w:val="single" w:sz="4" w:space="0" w:color="auto"/>
            </w:tcBorders>
            <w:shd w:val="clear" w:color="auto" w:fill="auto"/>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Сумма</w:t>
            </w:r>
          </w:p>
        </w:tc>
        <w:tc>
          <w:tcPr>
            <w:tcW w:w="1717" w:type="dxa"/>
            <w:vMerge w:val="restart"/>
            <w:tcBorders>
              <w:top w:val="nil"/>
              <w:left w:val="single" w:sz="4" w:space="0" w:color="auto"/>
              <w:bottom w:val="single" w:sz="4" w:space="0" w:color="auto"/>
              <w:right w:val="single" w:sz="4" w:space="0" w:color="auto"/>
            </w:tcBorders>
            <w:shd w:val="clear" w:color="auto" w:fill="auto"/>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в том числе средства, направляемые на финансирование дефицита бюджета округа</w:t>
            </w:r>
          </w:p>
        </w:tc>
        <w:tc>
          <w:tcPr>
            <w:tcW w:w="1019" w:type="dxa"/>
            <w:vMerge w:val="restart"/>
            <w:tcBorders>
              <w:top w:val="nil"/>
              <w:left w:val="single" w:sz="4" w:space="0" w:color="auto"/>
              <w:bottom w:val="single" w:sz="4" w:space="0" w:color="auto"/>
              <w:right w:val="single" w:sz="4" w:space="0" w:color="auto"/>
            </w:tcBorders>
            <w:shd w:val="clear" w:color="auto" w:fill="auto"/>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Сумма</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в том числе средства, направляемые на финансирование дефицита бюджета округа</w:t>
            </w:r>
          </w:p>
        </w:tc>
      </w:tr>
      <w:tr w:rsidR="00A13A9B" w:rsidRPr="00005113" w:rsidTr="00A13A9B">
        <w:trPr>
          <w:trHeight w:val="1044"/>
        </w:trPr>
        <w:tc>
          <w:tcPr>
            <w:tcW w:w="573" w:type="dxa"/>
            <w:vMerge/>
            <w:tcBorders>
              <w:top w:val="nil"/>
              <w:left w:val="single" w:sz="4" w:space="0" w:color="auto"/>
              <w:bottom w:val="single" w:sz="4" w:space="0" w:color="auto"/>
              <w:right w:val="single" w:sz="4" w:space="0" w:color="auto"/>
            </w:tcBorders>
            <w:vAlign w:val="center"/>
            <w:hideMark/>
          </w:tcPr>
          <w:p w:rsidR="00A13A9B" w:rsidRPr="00005113" w:rsidRDefault="00A13A9B" w:rsidP="00A13A9B">
            <w:pPr>
              <w:rPr>
                <w:rFonts w:ascii="Liberation Sans" w:hAnsi="Liberation Sans" w:cs="Arial"/>
                <w:b/>
                <w:bCs/>
                <w:sz w:val="16"/>
                <w:szCs w:val="16"/>
                <w:lang w:eastAsia="ru-RU"/>
              </w:rPr>
            </w:pPr>
          </w:p>
        </w:tc>
        <w:tc>
          <w:tcPr>
            <w:tcW w:w="3416" w:type="dxa"/>
            <w:vMerge/>
            <w:tcBorders>
              <w:top w:val="nil"/>
              <w:left w:val="single" w:sz="4" w:space="0" w:color="auto"/>
              <w:bottom w:val="single" w:sz="4" w:space="0" w:color="auto"/>
              <w:right w:val="single" w:sz="4" w:space="0" w:color="auto"/>
            </w:tcBorders>
            <w:vAlign w:val="center"/>
            <w:hideMark/>
          </w:tcPr>
          <w:p w:rsidR="00A13A9B" w:rsidRPr="00005113" w:rsidRDefault="00A13A9B" w:rsidP="00A13A9B">
            <w:pPr>
              <w:rPr>
                <w:rFonts w:ascii="Liberation Sans" w:hAnsi="Liberation Sans" w:cs="Arial"/>
                <w:b/>
                <w:bCs/>
                <w:sz w:val="16"/>
                <w:szCs w:val="16"/>
                <w:lang w:eastAsia="ru-RU"/>
              </w:rPr>
            </w:pPr>
          </w:p>
        </w:tc>
        <w:tc>
          <w:tcPr>
            <w:tcW w:w="1118" w:type="dxa"/>
            <w:vMerge/>
            <w:tcBorders>
              <w:top w:val="nil"/>
              <w:left w:val="single" w:sz="4" w:space="0" w:color="auto"/>
              <w:bottom w:val="single" w:sz="4" w:space="0" w:color="auto"/>
              <w:right w:val="single" w:sz="4" w:space="0" w:color="auto"/>
            </w:tcBorders>
            <w:vAlign w:val="center"/>
            <w:hideMark/>
          </w:tcPr>
          <w:p w:rsidR="00A13A9B" w:rsidRPr="00005113" w:rsidRDefault="00A13A9B" w:rsidP="00A13A9B">
            <w:pPr>
              <w:rPr>
                <w:rFonts w:ascii="Liberation Sans" w:hAnsi="Liberation Sans" w:cs="Arial"/>
                <w:b/>
                <w:bCs/>
                <w:sz w:val="16"/>
                <w:szCs w:val="16"/>
                <w:lang w:eastAsia="ru-RU"/>
              </w:rPr>
            </w:pPr>
          </w:p>
        </w:tc>
        <w:tc>
          <w:tcPr>
            <w:tcW w:w="1717" w:type="dxa"/>
            <w:vMerge/>
            <w:tcBorders>
              <w:top w:val="nil"/>
              <w:left w:val="single" w:sz="4" w:space="0" w:color="auto"/>
              <w:bottom w:val="single" w:sz="4" w:space="0" w:color="auto"/>
              <w:right w:val="single" w:sz="4" w:space="0" w:color="auto"/>
            </w:tcBorders>
            <w:vAlign w:val="center"/>
            <w:hideMark/>
          </w:tcPr>
          <w:p w:rsidR="00A13A9B" w:rsidRPr="00005113" w:rsidRDefault="00A13A9B" w:rsidP="00A13A9B">
            <w:pPr>
              <w:rPr>
                <w:rFonts w:ascii="Liberation Sans" w:hAnsi="Liberation Sans" w:cs="Arial"/>
                <w:b/>
                <w:bCs/>
                <w:sz w:val="16"/>
                <w:szCs w:val="16"/>
                <w:lang w:eastAsia="ru-RU"/>
              </w:rPr>
            </w:pPr>
          </w:p>
        </w:tc>
        <w:tc>
          <w:tcPr>
            <w:tcW w:w="1019" w:type="dxa"/>
            <w:vMerge/>
            <w:tcBorders>
              <w:top w:val="nil"/>
              <w:left w:val="single" w:sz="4" w:space="0" w:color="auto"/>
              <w:bottom w:val="single" w:sz="4" w:space="0" w:color="auto"/>
              <w:right w:val="single" w:sz="4" w:space="0" w:color="auto"/>
            </w:tcBorders>
            <w:vAlign w:val="center"/>
            <w:hideMark/>
          </w:tcPr>
          <w:p w:rsidR="00A13A9B" w:rsidRPr="00005113" w:rsidRDefault="00A13A9B" w:rsidP="00A13A9B">
            <w:pPr>
              <w:rPr>
                <w:rFonts w:ascii="Liberation Sans" w:hAnsi="Liberation Sans" w:cs="Arial"/>
                <w:b/>
                <w:bCs/>
                <w:sz w:val="16"/>
                <w:szCs w:val="16"/>
                <w:lang w:eastAsia="ru-RU"/>
              </w:rPr>
            </w:pPr>
          </w:p>
        </w:tc>
        <w:tc>
          <w:tcPr>
            <w:tcW w:w="1675" w:type="dxa"/>
            <w:vMerge/>
            <w:tcBorders>
              <w:top w:val="nil"/>
              <w:left w:val="single" w:sz="4" w:space="0" w:color="auto"/>
              <w:bottom w:val="single" w:sz="4" w:space="0" w:color="auto"/>
              <w:right w:val="single" w:sz="4" w:space="0" w:color="auto"/>
            </w:tcBorders>
            <w:vAlign w:val="center"/>
            <w:hideMark/>
          </w:tcPr>
          <w:p w:rsidR="00A13A9B" w:rsidRPr="00005113" w:rsidRDefault="00A13A9B" w:rsidP="00A13A9B">
            <w:pPr>
              <w:rPr>
                <w:rFonts w:ascii="Liberation Sans" w:hAnsi="Liberation Sans" w:cs="Arial"/>
                <w:b/>
                <w:bCs/>
                <w:sz w:val="16"/>
                <w:szCs w:val="16"/>
                <w:lang w:eastAsia="ru-RU"/>
              </w:rPr>
            </w:pPr>
          </w:p>
        </w:tc>
      </w:tr>
      <w:tr w:rsidR="00A13A9B" w:rsidRPr="00005113" w:rsidTr="00A13A9B">
        <w:trPr>
          <w:trHeight w:val="1305"/>
        </w:trPr>
        <w:tc>
          <w:tcPr>
            <w:tcW w:w="573" w:type="dxa"/>
            <w:tcBorders>
              <w:top w:val="nil"/>
              <w:left w:val="single" w:sz="4" w:space="0" w:color="auto"/>
              <w:bottom w:val="nil"/>
              <w:right w:val="single" w:sz="4" w:space="0" w:color="auto"/>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1.</w:t>
            </w:r>
          </w:p>
        </w:tc>
        <w:tc>
          <w:tcPr>
            <w:tcW w:w="3416" w:type="dxa"/>
            <w:tcBorders>
              <w:top w:val="nil"/>
              <w:left w:val="nil"/>
              <w:bottom w:val="nil"/>
              <w:right w:val="single" w:sz="4" w:space="0" w:color="auto"/>
            </w:tcBorders>
            <w:shd w:val="clear" w:color="auto" w:fill="auto"/>
            <w:vAlign w:val="center"/>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Кредиты, привлекаемые в бюджет Мишкинского муниципального округа Курганской области от других бюджетов бюджетной системы Российской Федерации</w:t>
            </w:r>
          </w:p>
        </w:tc>
        <w:tc>
          <w:tcPr>
            <w:tcW w:w="1118" w:type="dxa"/>
            <w:tcBorders>
              <w:top w:val="nil"/>
              <w:left w:val="nil"/>
              <w:bottom w:val="nil"/>
              <w:right w:val="nil"/>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717" w:type="dxa"/>
            <w:tcBorders>
              <w:top w:val="nil"/>
              <w:left w:val="single" w:sz="4" w:space="0" w:color="auto"/>
              <w:bottom w:val="nil"/>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019" w:type="dxa"/>
            <w:tcBorders>
              <w:top w:val="nil"/>
              <w:left w:val="nil"/>
              <w:bottom w:val="nil"/>
              <w:right w:val="nil"/>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675" w:type="dxa"/>
            <w:tcBorders>
              <w:top w:val="nil"/>
              <w:left w:val="single" w:sz="4" w:space="0" w:color="auto"/>
              <w:bottom w:val="nil"/>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r w:rsidR="00A13A9B" w:rsidRPr="00005113" w:rsidTr="00A13A9B">
        <w:trPr>
          <w:trHeight w:val="315"/>
        </w:trPr>
        <w:tc>
          <w:tcPr>
            <w:tcW w:w="573" w:type="dxa"/>
            <w:tcBorders>
              <w:top w:val="nil"/>
              <w:left w:val="single" w:sz="4" w:space="0" w:color="auto"/>
              <w:bottom w:val="nil"/>
              <w:right w:val="single" w:sz="4" w:space="0" w:color="auto"/>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3416" w:type="dxa"/>
            <w:tcBorders>
              <w:top w:val="nil"/>
              <w:left w:val="nil"/>
              <w:bottom w:val="nil"/>
              <w:right w:val="single" w:sz="4" w:space="0" w:color="auto"/>
            </w:tcBorders>
            <w:shd w:val="clear" w:color="auto" w:fill="auto"/>
            <w:vAlign w:val="center"/>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 xml:space="preserve">     в том числе:</w:t>
            </w:r>
          </w:p>
        </w:tc>
        <w:tc>
          <w:tcPr>
            <w:tcW w:w="1118" w:type="dxa"/>
            <w:tcBorders>
              <w:top w:val="nil"/>
              <w:left w:val="nil"/>
              <w:bottom w:val="nil"/>
              <w:right w:val="nil"/>
            </w:tcBorders>
            <w:shd w:val="clear" w:color="auto" w:fill="auto"/>
            <w:noWrap/>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1717" w:type="dxa"/>
            <w:tcBorders>
              <w:top w:val="nil"/>
              <w:left w:val="single" w:sz="4" w:space="0" w:color="auto"/>
              <w:bottom w:val="nil"/>
              <w:right w:val="single" w:sz="4" w:space="0" w:color="auto"/>
            </w:tcBorders>
            <w:shd w:val="clear" w:color="auto" w:fill="auto"/>
            <w:noWrap/>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1019" w:type="dxa"/>
            <w:tcBorders>
              <w:top w:val="nil"/>
              <w:left w:val="nil"/>
              <w:bottom w:val="nil"/>
              <w:right w:val="nil"/>
            </w:tcBorders>
            <w:shd w:val="clear" w:color="auto" w:fill="auto"/>
            <w:noWrap/>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1675" w:type="dxa"/>
            <w:tcBorders>
              <w:top w:val="nil"/>
              <w:left w:val="single" w:sz="4" w:space="0" w:color="auto"/>
              <w:bottom w:val="nil"/>
              <w:right w:val="single" w:sz="4" w:space="0" w:color="auto"/>
            </w:tcBorders>
            <w:shd w:val="clear" w:color="auto" w:fill="auto"/>
            <w:noWrap/>
            <w:vAlign w:val="bottom"/>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r>
      <w:tr w:rsidR="00A13A9B" w:rsidRPr="00005113" w:rsidTr="00A13A9B">
        <w:trPr>
          <w:trHeight w:val="315"/>
        </w:trPr>
        <w:tc>
          <w:tcPr>
            <w:tcW w:w="573" w:type="dxa"/>
            <w:tcBorders>
              <w:top w:val="nil"/>
              <w:left w:val="single" w:sz="4" w:space="0" w:color="auto"/>
              <w:bottom w:val="nil"/>
              <w:right w:val="single" w:sz="4" w:space="0" w:color="auto"/>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3416" w:type="dxa"/>
            <w:tcBorders>
              <w:top w:val="nil"/>
              <w:left w:val="nil"/>
              <w:bottom w:val="nil"/>
              <w:right w:val="single" w:sz="4" w:space="0" w:color="auto"/>
            </w:tcBorders>
            <w:shd w:val="clear" w:color="auto" w:fill="auto"/>
            <w:vAlign w:val="center"/>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объем привлечения</w:t>
            </w:r>
          </w:p>
        </w:tc>
        <w:tc>
          <w:tcPr>
            <w:tcW w:w="1118" w:type="dxa"/>
            <w:tcBorders>
              <w:top w:val="nil"/>
              <w:left w:val="nil"/>
              <w:bottom w:val="nil"/>
              <w:right w:val="nil"/>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717" w:type="dxa"/>
            <w:tcBorders>
              <w:top w:val="nil"/>
              <w:left w:val="single" w:sz="4" w:space="0" w:color="auto"/>
              <w:bottom w:val="nil"/>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019" w:type="dxa"/>
            <w:tcBorders>
              <w:top w:val="nil"/>
              <w:left w:val="nil"/>
              <w:bottom w:val="nil"/>
              <w:right w:val="nil"/>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675" w:type="dxa"/>
            <w:tcBorders>
              <w:top w:val="nil"/>
              <w:left w:val="single" w:sz="4" w:space="0" w:color="auto"/>
              <w:bottom w:val="nil"/>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r w:rsidR="00A13A9B" w:rsidRPr="00005113" w:rsidTr="00A13A9B">
        <w:trPr>
          <w:trHeight w:val="600"/>
        </w:trPr>
        <w:tc>
          <w:tcPr>
            <w:tcW w:w="573" w:type="dxa"/>
            <w:tcBorders>
              <w:top w:val="nil"/>
              <w:left w:val="single" w:sz="4" w:space="0" w:color="auto"/>
              <w:bottom w:val="nil"/>
              <w:right w:val="single" w:sz="4" w:space="0" w:color="auto"/>
            </w:tcBorders>
            <w:shd w:val="clear" w:color="auto" w:fill="auto"/>
            <w:noWrap/>
            <w:vAlign w:val="center"/>
            <w:hideMark/>
          </w:tcPr>
          <w:p w:rsidR="00A13A9B" w:rsidRPr="00005113" w:rsidRDefault="00A13A9B" w:rsidP="00A13A9B">
            <w:pPr>
              <w:jc w:val="center"/>
              <w:rPr>
                <w:rFonts w:ascii="Liberation Sans" w:hAnsi="Liberation Sans" w:cs="Arial"/>
                <w:b/>
                <w:bCs/>
                <w:sz w:val="16"/>
                <w:szCs w:val="16"/>
                <w:lang w:eastAsia="ru-RU"/>
              </w:rPr>
            </w:pPr>
            <w:r w:rsidRPr="00005113">
              <w:rPr>
                <w:rFonts w:ascii="Liberation Sans" w:hAnsi="Liberation Sans" w:cs="Arial"/>
                <w:b/>
                <w:bCs/>
                <w:sz w:val="16"/>
                <w:szCs w:val="16"/>
                <w:lang w:eastAsia="ru-RU"/>
              </w:rPr>
              <w:t> </w:t>
            </w:r>
          </w:p>
        </w:tc>
        <w:tc>
          <w:tcPr>
            <w:tcW w:w="3416" w:type="dxa"/>
            <w:tcBorders>
              <w:top w:val="nil"/>
              <w:left w:val="nil"/>
              <w:bottom w:val="nil"/>
              <w:right w:val="single" w:sz="4" w:space="0" w:color="auto"/>
            </w:tcBorders>
            <w:shd w:val="clear" w:color="auto" w:fill="auto"/>
            <w:vAlign w:val="center"/>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объем средств, направляемых на погашение основной суммы долга</w:t>
            </w:r>
          </w:p>
        </w:tc>
        <w:tc>
          <w:tcPr>
            <w:tcW w:w="1118" w:type="dxa"/>
            <w:tcBorders>
              <w:top w:val="nil"/>
              <w:left w:val="nil"/>
              <w:bottom w:val="nil"/>
              <w:right w:val="nil"/>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717" w:type="dxa"/>
            <w:tcBorders>
              <w:top w:val="nil"/>
              <w:left w:val="single" w:sz="4" w:space="0" w:color="auto"/>
              <w:bottom w:val="nil"/>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019" w:type="dxa"/>
            <w:tcBorders>
              <w:top w:val="nil"/>
              <w:left w:val="nil"/>
              <w:bottom w:val="nil"/>
              <w:right w:val="nil"/>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675" w:type="dxa"/>
            <w:tcBorders>
              <w:top w:val="nil"/>
              <w:left w:val="single" w:sz="4" w:space="0" w:color="auto"/>
              <w:bottom w:val="nil"/>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r w:rsidR="00A13A9B" w:rsidRPr="00005113" w:rsidTr="00A13A9B">
        <w:trPr>
          <w:trHeight w:val="273"/>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13A9B" w:rsidRPr="00005113" w:rsidRDefault="00A13A9B" w:rsidP="00A13A9B">
            <w:pPr>
              <w:rPr>
                <w:rFonts w:ascii="Liberation Sans" w:hAnsi="Liberation Sans" w:cs="Arial"/>
                <w:sz w:val="16"/>
                <w:szCs w:val="16"/>
                <w:lang w:eastAsia="ru-RU"/>
              </w:rPr>
            </w:pPr>
            <w:r w:rsidRPr="00005113">
              <w:rPr>
                <w:rFonts w:ascii="Liberation Sans" w:hAnsi="Liberation Sans" w:cs="Arial"/>
                <w:sz w:val="16"/>
                <w:szCs w:val="16"/>
                <w:lang w:eastAsia="ru-RU"/>
              </w:rPr>
              <w:t> </w:t>
            </w:r>
          </w:p>
        </w:tc>
        <w:tc>
          <w:tcPr>
            <w:tcW w:w="3416" w:type="dxa"/>
            <w:tcBorders>
              <w:top w:val="single" w:sz="4" w:space="0" w:color="auto"/>
              <w:left w:val="nil"/>
              <w:bottom w:val="single" w:sz="4" w:space="0" w:color="auto"/>
              <w:right w:val="single" w:sz="4" w:space="0" w:color="auto"/>
            </w:tcBorders>
            <w:shd w:val="clear" w:color="auto" w:fill="auto"/>
            <w:vAlign w:val="center"/>
            <w:hideMark/>
          </w:tcPr>
          <w:p w:rsidR="00A13A9B" w:rsidRPr="00005113" w:rsidRDefault="00A13A9B" w:rsidP="00A13A9B">
            <w:pPr>
              <w:rPr>
                <w:rFonts w:ascii="Liberation Sans" w:hAnsi="Liberation Sans" w:cs="Arial"/>
                <w:b/>
                <w:bCs/>
                <w:sz w:val="16"/>
                <w:szCs w:val="16"/>
                <w:lang w:eastAsia="ru-RU"/>
              </w:rPr>
            </w:pPr>
            <w:r w:rsidRPr="00005113">
              <w:rPr>
                <w:rFonts w:ascii="Liberation Sans" w:hAnsi="Liberation Sans" w:cs="Arial"/>
                <w:b/>
                <w:bCs/>
                <w:sz w:val="16"/>
                <w:szCs w:val="16"/>
                <w:lang w:eastAsia="ru-RU"/>
              </w:rPr>
              <w:t>Всего:</w:t>
            </w:r>
          </w:p>
        </w:tc>
        <w:tc>
          <w:tcPr>
            <w:tcW w:w="1118" w:type="dxa"/>
            <w:tcBorders>
              <w:top w:val="single" w:sz="4" w:space="0" w:color="auto"/>
              <w:left w:val="nil"/>
              <w:bottom w:val="single" w:sz="4" w:space="0" w:color="auto"/>
              <w:right w:val="nil"/>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7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019" w:type="dxa"/>
            <w:tcBorders>
              <w:top w:val="single" w:sz="4" w:space="0" w:color="auto"/>
              <w:left w:val="nil"/>
              <w:bottom w:val="single" w:sz="4" w:space="0" w:color="auto"/>
              <w:right w:val="nil"/>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c>
          <w:tcPr>
            <w:tcW w:w="1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3A9B" w:rsidRPr="00005113" w:rsidRDefault="00A13A9B" w:rsidP="00A13A9B">
            <w:pPr>
              <w:jc w:val="right"/>
              <w:rPr>
                <w:rFonts w:ascii="Liberation Sans" w:hAnsi="Liberation Sans" w:cs="Arial"/>
                <w:b/>
                <w:bCs/>
                <w:sz w:val="16"/>
                <w:szCs w:val="16"/>
                <w:lang w:eastAsia="ru-RU"/>
              </w:rPr>
            </w:pPr>
            <w:r w:rsidRPr="00005113">
              <w:rPr>
                <w:rFonts w:ascii="Liberation Sans" w:hAnsi="Liberation Sans" w:cs="Arial"/>
                <w:b/>
                <w:bCs/>
                <w:sz w:val="16"/>
                <w:szCs w:val="16"/>
                <w:lang w:eastAsia="ru-RU"/>
              </w:rPr>
              <w:t>0,0</w:t>
            </w:r>
          </w:p>
        </w:tc>
      </w:tr>
    </w:tbl>
    <w:p w:rsidR="00A13A9B" w:rsidRPr="00005113" w:rsidRDefault="00A13A9B" w:rsidP="00A13A9B">
      <w:pPr>
        <w:ind w:firstLine="851"/>
        <w:jc w:val="both"/>
        <w:rPr>
          <w:rFonts w:ascii="Liberation Sans" w:hAnsi="Liberation Sans" w:cs="Arial"/>
          <w:sz w:val="16"/>
          <w:szCs w:val="16"/>
        </w:rPr>
      </w:pPr>
    </w:p>
    <w:tbl>
      <w:tblPr>
        <w:tblW w:w="10420" w:type="dxa"/>
        <w:tblLook w:val="04A0" w:firstRow="1" w:lastRow="0" w:firstColumn="1" w:lastColumn="0" w:noHBand="0" w:noVBand="1"/>
      </w:tblPr>
      <w:tblGrid>
        <w:gridCol w:w="7380"/>
        <w:gridCol w:w="640"/>
        <w:gridCol w:w="680"/>
        <w:gridCol w:w="1720"/>
      </w:tblGrid>
      <w:tr w:rsidR="00A13A9B" w:rsidRPr="00FC490A" w:rsidTr="00A13A9B">
        <w:trPr>
          <w:trHeight w:val="1949"/>
        </w:trPr>
        <w:tc>
          <w:tcPr>
            <w:tcW w:w="7380" w:type="dxa"/>
            <w:tcBorders>
              <w:top w:val="nil"/>
              <w:left w:val="nil"/>
              <w:bottom w:val="nil"/>
              <w:right w:val="nil"/>
            </w:tcBorders>
            <w:shd w:val="clear" w:color="auto" w:fill="auto"/>
            <w:vAlign w:val="center"/>
            <w:hideMark/>
          </w:tcPr>
          <w:p w:rsidR="00A13A9B" w:rsidRPr="00FC490A" w:rsidRDefault="00A13A9B" w:rsidP="00A13A9B">
            <w:pPr>
              <w:suppressAutoHyphens w:val="0"/>
              <w:rPr>
                <w:rFonts w:ascii="Liberation Sans" w:hAnsi="Liberation Sans"/>
                <w:sz w:val="16"/>
                <w:szCs w:val="16"/>
                <w:lang w:eastAsia="ru-RU"/>
              </w:rPr>
            </w:pPr>
          </w:p>
        </w:tc>
        <w:tc>
          <w:tcPr>
            <w:tcW w:w="3040" w:type="dxa"/>
            <w:gridSpan w:val="3"/>
            <w:tcBorders>
              <w:top w:val="nil"/>
              <w:left w:val="nil"/>
              <w:bottom w:val="nil"/>
              <w:right w:val="nil"/>
            </w:tcBorders>
            <w:shd w:val="clear" w:color="auto" w:fill="auto"/>
            <w:vAlign w:val="center"/>
            <w:hideMark/>
          </w:tcPr>
          <w:p w:rsidR="007E6F2B"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Приложение 5 к решению Думы Мишкинского муниципально</w:t>
            </w:r>
            <w:r w:rsidR="007E6F2B">
              <w:rPr>
                <w:rFonts w:ascii="Liberation Sans" w:hAnsi="Liberation Sans"/>
                <w:color w:val="000000"/>
                <w:sz w:val="16"/>
                <w:szCs w:val="16"/>
                <w:lang w:eastAsia="ru-RU"/>
              </w:rPr>
              <w:t xml:space="preserve">го округа Курганской области </w:t>
            </w:r>
          </w:p>
          <w:p w:rsidR="007E6F2B" w:rsidRDefault="007E6F2B" w:rsidP="00A13A9B">
            <w:pPr>
              <w:suppressAutoHyphens w:val="0"/>
              <w:jc w:val="right"/>
              <w:rPr>
                <w:rFonts w:ascii="Liberation Sans" w:hAnsi="Liberation Sans" w:cs="Arial"/>
                <w:sz w:val="16"/>
                <w:szCs w:val="16"/>
                <w:lang w:eastAsia="ru-RU"/>
              </w:rPr>
            </w:pPr>
            <w:r w:rsidRPr="00005113">
              <w:rPr>
                <w:rFonts w:ascii="Liberation Sans" w:hAnsi="Liberation Sans" w:cs="Arial"/>
                <w:sz w:val="16"/>
                <w:szCs w:val="16"/>
                <w:lang w:eastAsia="ru-RU"/>
              </w:rPr>
              <w:t>от "</w:t>
            </w:r>
            <w:r>
              <w:rPr>
                <w:rFonts w:ascii="Liberation Sans" w:hAnsi="Liberation Sans" w:cs="Arial"/>
                <w:sz w:val="16"/>
                <w:szCs w:val="16"/>
                <w:lang w:eastAsia="ru-RU"/>
              </w:rPr>
              <w:t>26</w:t>
            </w:r>
            <w:r w:rsidRPr="00005113">
              <w:rPr>
                <w:rFonts w:ascii="Liberation Sans" w:hAnsi="Liberation Sans" w:cs="Arial"/>
                <w:sz w:val="16"/>
                <w:szCs w:val="16"/>
                <w:lang w:eastAsia="ru-RU"/>
              </w:rPr>
              <w:t>"</w:t>
            </w:r>
            <w:r>
              <w:rPr>
                <w:rFonts w:ascii="Liberation Sans" w:hAnsi="Liberation Sans" w:cs="Arial"/>
                <w:sz w:val="16"/>
                <w:szCs w:val="16"/>
                <w:lang w:eastAsia="ru-RU"/>
              </w:rPr>
              <w:t xml:space="preserve"> декабря</w:t>
            </w:r>
            <w:r w:rsidRPr="00005113">
              <w:rPr>
                <w:rFonts w:ascii="Liberation Sans" w:hAnsi="Liberation Sans" w:cs="Arial"/>
                <w:sz w:val="16"/>
                <w:szCs w:val="16"/>
                <w:lang w:eastAsia="ru-RU"/>
              </w:rPr>
              <w:t xml:space="preserve"> 2023 года №</w:t>
            </w:r>
            <w:r>
              <w:rPr>
                <w:rFonts w:ascii="Liberation Sans" w:hAnsi="Liberation Sans" w:cs="Arial"/>
                <w:sz w:val="16"/>
                <w:szCs w:val="16"/>
                <w:lang w:eastAsia="ru-RU"/>
              </w:rPr>
              <w:t xml:space="preserve"> 367</w:t>
            </w:r>
            <w:r w:rsidRPr="00005113">
              <w:rPr>
                <w:rFonts w:ascii="Liberation Sans" w:hAnsi="Liberation Sans" w:cs="Arial"/>
                <w:sz w:val="16"/>
                <w:szCs w:val="16"/>
                <w:lang w:eastAsia="ru-RU"/>
              </w:rPr>
              <w:t xml:space="preserve"> </w:t>
            </w:r>
          </w:p>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 xml:space="preserve"> "О бюджете Мишкинского муниципального округа Курганской области на 2024 год и на плановый период 2025 и 2026 годов"</w:t>
            </w:r>
          </w:p>
        </w:tc>
      </w:tr>
      <w:tr w:rsidR="00A13A9B" w:rsidRPr="00FC490A" w:rsidTr="00A13A9B">
        <w:trPr>
          <w:trHeight w:val="75"/>
        </w:trPr>
        <w:tc>
          <w:tcPr>
            <w:tcW w:w="10420" w:type="dxa"/>
            <w:gridSpan w:val="4"/>
            <w:tcBorders>
              <w:top w:val="nil"/>
              <w:left w:val="nil"/>
              <w:bottom w:val="nil"/>
              <w:right w:val="nil"/>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p>
        </w:tc>
      </w:tr>
      <w:tr w:rsidR="00A13A9B" w:rsidRPr="00FC490A" w:rsidTr="00A13A9B">
        <w:trPr>
          <w:trHeight w:val="975"/>
        </w:trPr>
        <w:tc>
          <w:tcPr>
            <w:tcW w:w="10420" w:type="dxa"/>
            <w:gridSpan w:val="4"/>
            <w:tcBorders>
              <w:top w:val="nil"/>
              <w:left w:val="nil"/>
              <w:bottom w:val="nil"/>
              <w:right w:val="nil"/>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Распределение бюджетных ассигнований по разделам, подразделам классификации расходов  бюджета Мишкинского муниципального округа Курганской области на 2024 год</w:t>
            </w:r>
          </w:p>
        </w:tc>
      </w:tr>
      <w:tr w:rsidR="00A13A9B" w:rsidRPr="00FC490A" w:rsidTr="00A13A9B">
        <w:trPr>
          <w:trHeight w:val="180"/>
        </w:trPr>
        <w:tc>
          <w:tcPr>
            <w:tcW w:w="10420" w:type="dxa"/>
            <w:gridSpan w:val="4"/>
            <w:tcBorders>
              <w:top w:val="nil"/>
              <w:left w:val="nil"/>
              <w:bottom w:val="nil"/>
              <w:right w:val="nil"/>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p>
        </w:tc>
      </w:tr>
      <w:tr w:rsidR="00A13A9B" w:rsidRPr="00FC490A" w:rsidTr="00A13A9B">
        <w:trPr>
          <w:trHeight w:val="330"/>
        </w:trPr>
        <w:tc>
          <w:tcPr>
            <w:tcW w:w="7380" w:type="dxa"/>
            <w:tcBorders>
              <w:top w:val="nil"/>
              <w:left w:val="nil"/>
              <w:bottom w:val="nil"/>
              <w:right w:val="nil"/>
            </w:tcBorders>
            <w:shd w:val="clear" w:color="auto" w:fill="auto"/>
            <w:vAlign w:val="center"/>
            <w:hideMark/>
          </w:tcPr>
          <w:p w:rsidR="00A13A9B" w:rsidRPr="00FC490A" w:rsidRDefault="00A13A9B" w:rsidP="00A13A9B">
            <w:pPr>
              <w:suppressAutoHyphens w:val="0"/>
              <w:jc w:val="center"/>
              <w:rPr>
                <w:rFonts w:ascii="Liberation Sans" w:hAnsi="Liberation Sans"/>
                <w:sz w:val="16"/>
                <w:szCs w:val="16"/>
                <w:lang w:eastAsia="ru-RU"/>
              </w:rPr>
            </w:pPr>
          </w:p>
        </w:tc>
        <w:tc>
          <w:tcPr>
            <w:tcW w:w="640" w:type="dxa"/>
            <w:tcBorders>
              <w:top w:val="nil"/>
              <w:left w:val="nil"/>
              <w:bottom w:val="nil"/>
              <w:right w:val="nil"/>
            </w:tcBorders>
            <w:shd w:val="clear" w:color="auto" w:fill="auto"/>
            <w:vAlign w:val="center"/>
            <w:hideMark/>
          </w:tcPr>
          <w:p w:rsidR="00A13A9B" w:rsidRPr="00FC490A" w:rsidRDefault="00A13A9B" w:rsidP="00A13A9B">
            <w:pPr>
              <w:suppressAutoHyphens w:val="0"/>
              <w:jc w:val="center"/>
              <w:rPr>
                <w:rFonts w:ascii="Liberation Sans" w:hAnsi="Liberation Sans"/>
                <w:sz w:val="16"/>
                <w:szCs w:val="16"/>
                <w:lang w:eastAsia="ru-RU"/>
              </w:rPr>
            </w:pPr>
          </w:p>
        </w:tc>
        <w:tc>
          <w:tcPr>
            <w:tcW w:w="680" w:type="dxa"/>
            <w:tcBorders>
              <w:top w:val="nil"/>
              <w:left w:val="nil"/>
              <w:bottom w:val="nil"/>
              <w:right w:val="nil"/>
            </w:tcBorders>
            <w:shd w:val="clear" w:color="auto" w:fill="auto"/>
            <w:vAlign w:val="center"/>
            <w:hideMark/>
          </w:tcPr>
          <w:p w:rsidR="00A13A9B" w:rsidRPr="00FC490A" w:rsidRDefault="00A13A9B" w:rsidP="00A13A9B">
            <w:pPr>
              <w:suppressAutoHyphens w:val="0"/>
              <w:jc w:val="center"/>
              <w:rPr>
                <w:rFonts w:ascii="Liberation Sans" w:hAnsi="Liberation Sans"/>
                <w:sz w:val="16"/>
                <w:szCs w:val="16"/>
                <w:lang w:eastAsia="ru-RU"/>
              </w:rPr>
            </w:pPr>
          </w:p>
        </w:tc>
        <w:tc>
          <w:tcPr>
            <w:tcW w:w="1720" w:type="dxa"/>
            <w:tcBorders>
              <w:top w:val="nil"/>
              <w:left w:val="nil"/>
              <w:bottom w:val="nil"/>
              <w:right w:val="nil"/>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тыс. руб.</w:t>
            </w:r>
          </w:p>
        </w:tc>
      </w:tr>
      <w:tr w:rsidR="00A13A9B" w:rsidRPr="00FC490A" w:rsidTr="00A13A9B">
        <w:trPr>
          <w:trHeight w:val="402"/>
        </w:trPr>
        <w:tc>
          <w:tcPr>
            <w:tcW w:w="73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Наименование</w:t>
            </w:r>
          </w:p>
        </w:tc>
        <w:tc>
          <w:tcPr>
            <w:tcW w:w="640" w:type="dxa"/>
            <w:tcBorders>
              <w:top w:val="single" w:sz="4" w:space="0" w:color="000000"/>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Рз</w:t>
            </w:r>
          </w:p>
        </w:tc>
        <w:tc>
          <w:tcPr>
            <w:tcW w:w="680" w:type="dxa"/>
            <w:tcBorders>
              <w:top w:val="single" w:sz="4" w:space="0" w:color="000000"/>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Пр</w:t>
            </w:r>
          </w:p>
        </w:tc>
        <w:tc>
          <w:tcPr>
            <w:tcW w:w="1720" w:type="dxa"/>
            <w:tcBorders>
              <w:top w:val="single" w:sz="4" w:space="0" w:color="000000"/>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Сумма</w:t>
            </w:r>
          </w:p>
        </w:tc>
      </w:tr>
      <w:tr w:rsidR="00A13A9B" w:rsidRPr="00FC490A" w:rsidTr="00A13A9B">
        <w:trPr>
          <w:trHeight w:val="36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ОБЩЕГОСУДАРСТВЕННЫЕ ВОПРОСЫ</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45 353,0</w:t>
            </w:r>
          </w:p>
        </w:tc>
      </w:tr>
      <w:tr w:rsidR="00A13A9B" w:rsidRPr="00FC490A" w:rsidTr="00A13A9B">
        <w:trPr>
          <w:trHeight w:val="186"/>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02</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1 475,3</w:t>
            </w:r>
          </w:p>
        </w:tc>
      </w:tr>
      <w:tr w:rsidR="00A13A9B" w:rsidRPr="00FC490A" w:rsidTr="00A13A9B">
        <w:trPr>
          <w:trHeight w:val="389"/>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03</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370,9</w:t>
            </w:r>
          </w:p>
        </w:tc>
      </w:tr>
      <w:tr w:rsidR="00A13A9B" w:rsidRPr="00FC490A" w:rsidTr="00A13A9B">
        <w:trPr>
          <w:trHeight w:val="409"/>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04</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20 969,4</w:t>
            </w:r>
          </w:p>
        </w:tc>
      </w:tr>
      <w:tr w:rsidR="00A13A9B" w:rsidRPr="00FC490A" w:rsidTr="00A13A9B">
        <w:trPr>
          <w:trHeight w:val="274"/>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Судебная система</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1,0</w:t>
            </w:r>
          </w:p>
        </w:tc>
      </w:tr>
      <w:tr w:rsidR="00A13A9B" w:rsidRPr="00FC490A" w:rsidTr="00A13A9B">
        <w:trPr>
          <w:trHeight w:val="477"/>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06</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17 378,1</w:t>
            </w:r>
          </w:p>
        </w:tc>
      </w:tr>
      <w:tr w:rsidR="00A13A9B" w:rsidRPr="00FC490A" w:rsidTr="00A13A9B">
        <w:trPr>
          <w:trHeight w:val="36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Резервные фонды</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11</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150,0</w:t>
            </w:r>
          </w:p>
        </w:tc>
      </w:tr>
      <w:tr w:rsidR="00A13A9B" w:rsidRPr="00FC490A" w:rsidTr="00A13A9B">
        <w:trPr>
          <w:trHeight w:val="262"/>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Другие общегосударственные вопросы</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13</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5 008,3</w:t>
            </w:r>
          </w:p>
        </w:tc>
      </w:tr>
      <w:tr w:rsidR="00A13A9B" w:rsidRPr="00FC490A" w:rsidTr="00A13A9B">
        <w:trPr>
          <w:trHeight w:val="279"/>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НАЦИОНАЛЬНАЯ БЕЗОПАСНОСТЬ И ПРАВООХРАНИТЕЛЬНАЯ ДЕЯТЕЛЬНОСТЬ</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03</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33 992,5</w:t>
            </w:r>
          </w:p>
        </w:tc>
      </w:tr>
      <w:tr w:rsidR="00A13A9B" w:rsidRPr="00FC490A" w:rsidTr="00A13A9B">
        <w:trPr>
          <w:trHeight w:val="412"/>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03</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10</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33 992,5</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НАЦИОНАЛЬНАЯ ЭКОНОМИКА</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04</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90 070,7</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Сельское хозяйство и рыболовство</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04</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1 723,2</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Дорожное хозяйство (дорожные фонды)</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04</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09</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88 247,5</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Другие вопросы в области национальной экономики</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04</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12</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100,0</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ЖИЛИЩНО-КОММУНАЛЬНОЕ ХОЗЯЙСТВО</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05</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74 969,9</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Жилищное хозяйство</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247,8</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Коммунальное хозяйство</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02</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314,0</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Благоустройство</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03</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21 546,1</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Другие вопросы в области жилищно-коммунального хозяйства</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52 862,0</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ОБРАЗОВАНИЕ</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07</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384 380,6</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Дошкольное образование</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07</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69 014,8</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Общее образование</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07</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02</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274 043,1</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Дополнительное образование детей</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07</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03</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26 716,8</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Профессиональная подготовка, переподготовка и повышение квалификации</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07</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05</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770,0</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Другие вопросы в области образования</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07</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09</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13 835,9</w:t>
            </w:r>
          </w:p>
        </w:tc>
      </w:tr>
      <w:tr w:rsidR="00A13A9B" w:rsidRPr="00FC490A" w:rsidTr="00A13A9B">
        <w:trPr>
          <w:trHeight w:val="191"/>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КУЛЬТУРА, КИНЕМАТОГРАФИЯ</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08</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47 670,3</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Культура</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08</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45 254,7</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Другие вопросы в области культуры, кинематографии</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08</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04</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2 415,6</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СОЦИАЛЬНАЯ ПОЛИТИКА</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10</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21 995,9</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Охрана семьи и детства</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10</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04</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20 919,9</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Другие вопросы в области социальной политики</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10</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06</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1 076,0</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ФИЗИЧЕСКАЯ КУЛЬТУРА И СПОРТ</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11</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 </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100,0</w:t>
            </w:r>
          </w:p>
        </w:tc>
      </w:tr>
      <w:tr w:rsidR="00A13A9B" w:rsidRPr="00FC490A" w:rsidTr="00A13A9B">
        <w:trPr>
          <w:trHeight w:val="300"/>
        </w:trPr>
        <w:tc>
          <w:tcPr>
            <w:tcW w:w="7380" w:type="dxa"/>
            <w:tcBorders>
              <w:top w:val="nil"/>
              <w:left w:val="single" w:sz="4" w:space="0" w:color="000000"/>
              <w:bottom w:val="single" w:sz="4" w:space="0" w:color="000000"/>
              <w:right w:val="single" w:sz="4" w:space="0" w:color="000000"/>
            </w:tcBorders>
            <w:shd w:val="clear" w:color="auto" w:fill="auto"/>
            <w:hideMark/>
          </w:tcPr>
          <w:p w:rsidR="00A13A9B" w:rsidRPr="00FC490A" w:rsidRDefault="00A13A9B" w:rsidP="00A13A9B">
            <w:pPr>
              <w:suppressAutoHyphens w:val="0"/>
              <w:rPr>
                <w:rFonts w:ascii="Liberation Sans" w:hAnsi="Liberation Sans"/>
                <w:color w:val="000000"/>
                <w:sz w:val="16"/>
                <w:szCs w:val="16"/>
                <w:lang w:eastAsia="ru-RU"/>
              </w:rPr>
            </w:pPr>
            <w:r w:rsidRPr="00FC490A">
              <w:rPr>
                <w:rFonts w:ascii="Liberation Sans" w:hAnsi="Liberation Sans"/>
                <w:color w:val="000000"/>
                <w:sz w:val="16"/>
                <w:szCs w:val="16"/>
                <w:lang w:eastAsia="ru-RU"/>
              </w:rPr>
              <w:t>Физическая культура</w:t>
            </w:r>
          </w:p>
        </w:tc>
        <w:tc>
          <w:tcPr>
            <w:tcW w:w="64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11</w:t>
            </w:r>
          </w:p>
        </w:tc>
        <w:tc>
          <w:tcPr>
            <w:tcW w:w="68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center"/>
              <w:rPr>
                <w:rFonts w:ascii="Liberation Sans" w:hAnsi="Liberation Sans"/>
                <w:color w:val="000000"/>
                <w:sz w:val="16"/>
                <w:szCs w:val="16"/>
                <w:lang w:eastAsia="ru-RU"/>
              </w:rPr>
            </w:pPr>
            <w:r w:rsidRPr="00FC490A">
              <w:rPr>
                <w:rFonts w:ascii="Liberation Sans" w:hAnsi="Liberation Sans"/>
                <w:color w:val="000000"/>
                <w:sz w:val="16"/>
                <w:szCs w:val="16"/>
                <w:lang w:eastAsia="ru-RU"/>
              </w:rPr>
              <w:t>01</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color w:val="000000"/>
                <w:sz w:val="16"/>
                <w:szCs w:val="16"/>
                <w:lang w:eastAsia="ru-RU"/>
              </w:rPr>
            </w:pPr>
            <w:r w:rsidRPr="00FC490A">
              <w:rPr>
                <w:rFonts w:ascii="Liberation Sans" w:hAnsi="Liberation Sans"/>
                <w:color w:val="000000"/>
                <w:sz w:val="16"/>
                <w:szCs w:val="16"/>
                <w:lang w:eastAsia="ru-RU"/>
              </w:rPr>
              <w:t>100,0</w:t>
            </w:r>
          </w:p>
        </w:tc>
      </w:tr>
      <w:tr w:rsidR="00A13A9B" w:rsidRPr="00FC490A" w:rsidTr="00A13A9B">
        <w:trPr>
          <w:trHeight w:val="300"/>
        </w:trPr>
        <w:tc>
          <w:tcPr>
            <w:tcW w:w="87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13A9B" w:rsidRPr="00FC490A" w:rsidRDefault="00A13A9B" w:rsidP="00A13A9B">
            <w:pPr>
              <w:suppressAutoHyphens w:val="0"/>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ИТОГО</w:t>
            </w:r>
          </w:p>
        </w:tc>
        <w:tc>
          <w:tcPr>
            <w:tcW w:w="1720" w:type="dxa"/>
            <w:tcBorders>
              <w:top w:val="nil"/>
              <w:left w:val="nil"/>
              <w:bottom w:val="single" w:sz="4" w:space="0" w:color="000000"/>
              <w:right w:val="single" w:sz="4" w:space="0" w:color="000000"/>
            </w:tcBorders>
            <w:shd w:val="clear" w:color="auto" w:fill="auto"/>
            <w:vAlign w:val="center"/>
            <w:hideMark/>
          </w:tcPr>
          <w:p w:rsidR="00A13A9B" w:rsidRPr="00FC490A" w:rsidRDefault="00A13A9B" w:rsidP="00A13A9B">
            <w:pPr>
              <w:suppressAutoHyphens w:val="0"/>
              <w:jc w:val="right"/>
              <w:rPr>
                <w:rFonts w:ascii="Liberation Sans" w:hAnsi="Liberation Sans"/>
                <w:b/>
                <w:bCs/>
                <w:color w:val="000000"/>
                <w:sz w:val="16"/>
                <w:szCs w:val="16"/>
                <w:lang w:eastAsia="ru-RU"/>
              </w:rPr>
            </w:pPr>
            <w:r w:rsidRPr="00FC490A">
              <w:rPr>
                <w:rFonts w:ascii="Liberation Sans" w:hAnsi="Liberation Sans"/>
                <w:b/>
                <w:bCs/>
                <w:color w:val="000000"/>
                <w:sz w:val="16"/>
                <w:szCs w:val="16"/>
                <w:lang w:eastAsia="ru-RU"/>
              </w:rPr>
              <w:t>698 532,9</w:t>
            </w:r>
          </w:p>
        </w:tc>
      </w:tr>
    </w:tbl>
    <w:p w:rsidR="00A13A9B" w:rsidRPr="00182AA0" w:rsidRDefault="00A13A9B" w:rsidP="00A13A9B">
      <w:pPr>
        <w:ind w:firstLine="851"/>
        <w:jc w:val="both"/>
        <w:rPr>
          <w:rFonts w:ascii="Liberation Sans" w:hAnsi="Liberation Sans" w:cs="Arial"/>
        </w:rPr>
      </w:pPr>
    </w:p>
    <w:p w:rsidR="00A13A9B" w:rsidRPr="00182AA0" w:rsidRDefault="00A13A9B" w:rsidP="00A13A9B">
      <w:pPr>
        <w:ind w:firstLine="851"/>
        <w:jc w:val="both"/>
        <w:rPr>
          <w:rFonts w:ascii="Liberation Sans" w:hAnsi="Liberation Sans" w:cs="Arial"/>
        </w:rPr>
      </w:pPr>
    </w:p>
    <w:p w:rsidR="00A13A9B" w:rsidRPr="00182AA0" w:rsidRDefault="00A13A9B" w:rsidP="00A13A9B">
      <w:pPr>
        <w:ind w:firstLine="851"/>
        <w:jc w:val="both"/>
        <w:rPr>
          <w:rFonts w:ascii="Liberation Sans" w:hAnsi="Liberation Sans" w:cs="Arial"/>
        </w:rPr>
      </w:pPr>
    </w:p>
    <w:tbl>
      <w:tblPr>
        <w:tblW w:w="10460" w:type="dxa"/>
        <w:tblLook w:val="04A0" w:firstRow="1" w:lastRow="0" w:firstColumn="1" w:lastColumn="0" w:noHBand="0" w:noVBand="1"/>
      </w:tblPr>
      <w:tblGrid>
        <w:gridCol w:w="7180"/>
        <w:gridCol w:w="480"/>
        <w:gridCol w:w="480"/>
        <w:gridCol w:w="1160"/>
        <w:gridCol w:w="1160"/>
      </w:tblGrid>
      <w:tr w:rsidR="00A13A9B" w:rsidRPr="009B3E28" w:rsidTr="00A13A9B">
        <w:trPr>
          <w:trHeight w:val="2355"/>
        </w:trPr>
        <w:tc>
          <w:tcPr>
            <w:tcW w:w="7180" w:type="dxa"/>
            <w:tcBorders>
              <w:top w:val="nil"/>
              <w:left w:val="nil"/>
              <w:bottom w:val="nil"/>
              <w:right w:val="nil"/>
            </w:tcBorders>
            <w:shd w:val="clear" w:color="auto" w:fill="auto"/>
            <w:hideMark/>
          </w:tcPr>
          <w:p w:rsidR="00A13A9B" w:rsidRPr="009B3E28" w:rsidRDefault="00A13A9B" w:rsidP="00A13A9B">
            <w:pPr>
              <w:suppressAutoHyphens w:val="0"/>
              <w:rPr>
                <w:rFonts w:ascii="Liberation Sans" w:hAnsi="Liberation Sans"/>
                <w:sz w:val="16"/>
                <w:szCs w:val="16"/>
                <w:lang w:eastAsia="ru-RU"/>
              </w:rPr>
            </w:pPr>
          </w:p>
        </w:tc>
        <w:tc>
          <w:tcPr>
            <w:tcW w:w="3280" w:type="dxa"/>
            <w:gridSpan w:val="4"/>
            <w:tcBorders>
              <w:top w:val="nil"/>
              <w:left w:val="nil"/>
              <w:bottom w:val="nil"/>
              <w:right w:val="nil"/>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Приложение 6 к решению  Думы Мишкинского муниципального округа Курганской области</w:t>
            </w:r>
            <w:r w:rsidRPr="009B3E28">
              <w:rPr>
                <w:rFonts w:ascii="Liberation Sans" w:hAnsi="Liberation Sans"/>
                <w:color w:val="000000"/>
                <w:sz w:val="16"/>
                <w:szCs w:val="16"/>
                <w:lang w:eastAsia="ru-RU"/>
              </w:rPr>
              <w:br/>
            </w:r>
            <w:r w:rsidR="007E6F2B" w:rsidRPr="00005113">
              <w:rPr>
                <w:rFonts w:ascii="Liberation Sans" w:hAnsi="Liberation Sans" w:cs="Arial"/>
                <w:sz w:val="16"/>
                <w:szCs w:val="16"/>
                <w:lang w:eastAsia="ru-RU"/>
              </w:rPr>
              <w:t>от "</w:t>
            </w:r>
            <w:r w:rsidR="007E6F2B">
              <w:rPr>
                <w:rFonts w:ascii="Liberation Sans" w:hAnsi="Liberation Sans" w:cs="Arial"/>
                <w:sz w:val="16"/>
                <w:szCs w:val="16"/>
                <w:lang w:eastAsia="ru-RU"/>
              </w:rPr>
              <w:t>26</w:t>
            </w:r>
            <w:r w:rsidR="007E6F2B" w:rsidRPr="00005113">
              <w:rPr>
                <w:rFonts w:ascii="Liberation Sans" w:hAnsi="Liberation Sans" w:cs="Arial"/>
                <w:sz w:val="16"/>
                <w:szCs w:val="16"/>
                <w:lang w:eastAsia="ru-RU"/>
              </w:rPr>
              <w:t>"</w:t>
            </w:r>
            <w:r w:rsidR="007E6F2B">
              <w:rPr>
                <w:rFonts w:ascii="Liberation Sans" w:hAnsi="Liberation Sans" w:cs="Arial"/>
                <w:sz w:val="16"/>
                <w:szCs w:val="16"/>
                <w:lang w:eastAsia="ru-RU"/>
              </w:rPr>
              <w:t xml:space="preserve"> декабря</w:t>
            </w:r>
            <w:r w:rsidR="007E6F2B" w:rsidRPr="00005113">
              <w:rPr>
                <w:rFonts w:ascii="Liberation Sans" w:hAnsi="Liberation Sans" w:cs="Arial"/>
                <w:sz w:val="16"/>
                <w:szCs w:val="16"/>
                <w:lang w:eastAsia="ru-RU"/>
              </w:rPr>
              <w:t xml:space="preserve"> 2023 года №</w:t>
            </w:r>
            <w:r w:rsidR="007E6F2B">
              <w:rPr>
                <w:rFonts w:ascii="Liberation Sans" w:hAnsi="Liberation Sans" w:cs="Arial"/>
                <w:sz w:val="16"/>
                <w:szCs w:val="16"/>
                <w:lang w:eastAsia="ru-RU"/>
              </w:rPr>
              <w:t xml:space="preserve"> 367</w:t>
            </w:r>
            <w:r w:rsidRPr="009B3E28">
              <w:rPr>
                <w:rFonts w:ascii="Liberation Sans" w:hAnsi="Liberation Sans"/>
                <w:color w:val="000000"/>
                <w:sz w:val="16"/>
                <w:szCs w:val="16"/>
                <w:lang w:eastAsia="ru-RU"/>
              </w:rPr>
              <w:br/>
              <w:t>«О  бюджете Мишкинского муниципального округа Курганской области на 2024 год и на плановый период 2025 и 2026 годов»</w:t>
            </w:r>
          </w:p>
        </w:tc>
      </w:tr>
      <w:tr w:rsidR="00A13A9B" w:rsidRPr="009B3E28" w:rsidTr="00A13A9B">
        <w:trPr>
          <w:trHeight w:val="66"/>
        </w:trPr>
        <w:tc>
          <w:tcPr>
            <w:tcW w:w="7180" w:type="dxa"/>
            <w:tcBorders>
              <w:top w:val="nil"/>
              <w:left w:val="nil"/>
              <w:bottom w:val="nil"/>
              <w:right w:val="nil"/>
            </w:tcBorders>
            <w:shd w:val="clear" w:color="auto" w:fill="auto"/>
            <w:hideMark/>
          </w:tcPr>
          <w:p w:rsidR="00A13A9B" w:rsidRPr="009B3E28" w:rsidRDefault="00A13A9B" w:rsidP="00A13A9B">
            <w:pPr>
              <w:suppressAutoHyphens w:val="0"/>
              <w:jc w:val="right"/>
              <w:rPr>
                <w:rFonts w:ascii="Liberation Sans" w:hAnsi="Liberation Sans"/>
                <w:color w:val="000000"/>
                <w:sz w:val="16"/>
                <w:szCs w:val="16"/>
                <w:lang w:eastAsia="ru-RU"/>
              </w:rPr>
            </w:pPr>
          </w:p>
        </w:tc>
        <w:tc>
          <w:tcPr>
            <w:tcW w:w="480" w:type="dxa"/>
            <w:tcBorders>
              <w:top w:val="nil"/>
              <w:left w:val="nil"/>
              <w:bottom w:val="nil"/>
              <w:right w:val="nil"/>
            </w:tcBorders>
            <w:shd w:val="clear" w:color="auto" w:fill="auto"/>
            <w:hideMark/>
          </w:tcPr>
          <w:p w:rsidR="00A13A9B" w:rsidRPr="009B3E28" w:rsidRDefault="00A13A9B" w:rsidP="00A13A9B">
            <w:pPr>
              <w:suppressAutoHyphens w:val="0"/>
              <w:rPr>
                <w:rFonts w:ascii="Liberation Sans" w:hAnsi="Liberation Sans"/>
                <w:sz w:val="16"/>
                <w:szCs w:val="16"/>
                <w:lang w:eastAsia="ru-RU"/>
              </w:rPr>
            </w:pPr>
          </w:p>
        </w:tc>
        <w:tc>
          <w:tcPr>
            <w:tcW w:w="480" w:type="dxa"/>
            <w:tcBorders>
              <w:top w:val="nil"/>
              <w:left w:val="nil"/>
              <w:bottom w:val="nil"/>
              <w:right w:val="nil"/>
            </w:tcBorders>
            <w:shd w:val="clear" w:color="auto" w:fill="auto"/>
            <w:hideMark/>
          </w:tcPr>
          <w:p w:rsidR="00A13A9B" w:rsidRPr="009B3E28" w:rsidRDefault="00A13A9B" w:rsidP="00A13A9B">
            <w:pPr>
              <w:suppressAutoHyphens w:val="0"/>
              <w:rPr>
                <w:rFonts w:ascii="Liberation Sans" w:hAnsi="Liberation Sans"/>
                <w:sz w:val="16"/>
                <w:szCs w:val="16"/>
                <w:lang w:eastAsia="ru-RU"/>
              </w:rPr>
            </w:pPr>
          </w:p>
        </w:tc>
        <w:tc>
          <w:tcPr>
            <w:tcW w:w="1160" w:type="dxa"/>
            <w:tcBorders>
              <w:top w:val="nil"/>
              <w:left w:val="nil"/>
              <w:bottom w:val="nil"/>
              <w:right w:val="nil"/>
            </w:tcBorders>
            <w:shd w:val="clear" w:color="auto" w:fill="auto"/>
            <w:hideMark/>
          </w:tcPr>
          <w:p w:rsidR="00A13A9B" w:rsidRPr="009B3E28" w:rsidRDefault="00A13A9B" w:rsidP="00A13A9B">
            <w:pPr>
              <w:suppressAutoHyphens w:val="0"/>
              <w:rPr>
                <w:rFonts w:ascii="Liberation Sans" w:hAnsi="Liberation Sans"/>
                <w:sz w:val="16"/>
                <w:szCs w:val="16"/>
                <w:lang w:eastAsia="ru-RU"/>
              </w:rPr>
            </w:pPr>
          </w:p>
        </w:tc>
        <w:tc>
          <w:tcPr>
            <w:tcW w:w="1160" w:type="dxa"/>
            <w:tcBorders>
              <w:top w:val="nil"/>
              <w:left w:val="nil"/>
              <w:bottom w:val="nil"/>
              <w:right w:val="nil"/>
            </w:tcBorders>
            <w:shd w:val="clear" w:color="auto" w:fill="auto"/>
            <w:hideMark/>
          </w:tcPr>
          <w:p w:rsidR="00A13A9B" w:rsidRPr="009B3E28" w:rsidRDefault="00A13A9B" w:rsidP="00A13A9B">
            <w:pPr>
              <w:suppressAutoHyphens w:val="0"/>
              <w:rPr>
                <w:rFonts w:ascii="Liberation Sans" w:hAnsi="Liberation Sans"/>
                <w:sz w:val="16"/>
                <w:szCs w:val="16"/>
                <w:lang w:eastAsia="ru-RU"/>
              </w:rPr>
            </w:pPr>
          </w:p>
        </w:tc>
      </w:tr>
      <w:tr w:rsidR="00A13A9B" w:rsidRPr="009B3E28" w:rsidTr="00A13A9B">
        <w:trPr>
          <w:trHeight w:val="1095"/>
        </w:trPr>
        <w:tc>
          <w:tcPr>
            <w:tcW w:w="10460" w:type="dxa"/>
            <w:gridSpan w:val="5"/>
            <w:tcBorders>
              <w:top w:val="nil"/>
              <w:left w:val="nil"/>
              <w:bottom w:val="nil"/>
              <w:right w:val="nil"/>
            </w:tcBorders>
            <w:shd w:val="clear" w:color="auto" w:fill="auto"/>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Распределение бюджетных ассигнований по разделам, подразделам классификации расходов бюджета Мишкинского муниципального округа Курганской области на плановый период 2025 и 2026 годов</w:t>
            </w:r>
          </w:p>
        </w:tc>
      </w:tr>
      <w:tr w:rsidR="00A13A9B" w:rsidRPr="009B3E28" w:rsidTr="00A13A9B">
        <w:trPr>
          <w:trHeight w:val="66"/>
        </w:trPr>
        <w:tc>
          <w:tcPr>
            <w:tcW w:w="7180" w:type="dxa"/>
            <w:tcBorders>
              <w:top w:val="nil"/>
              <w:left w:val="nil"/>
              <w:bottom w:val="nil"/>
              <w:right w:val="nil"/>
            </w:tcBorders>
            <w:shd w:val="clear" w:color="auto" w:fill="auto"/>
            <w:hideMark/>
          </w:tcPr>
          <w:p w:rsidR="00A13A9B" w:rsidRPr="009B3E28" w:rsidRDefault="00A13A9B" w:rsidP="00A13A9B">
            <w:pPr>
              <w:suppressAutoHyphens w:val="0"/>
              <w:jc w:val="center"/>
              <w:rPr>
                <w:rFonts w:ascii="Liberation Sans" w:hAnsi="Liberation Sans"/>
                <w:b/>
                <w:bCs/>
                <w:color w:val="000000"/>
                <w:sz w:val="16"/>
                <w:szCs w:val="16"/>
                <w:lang w:eastAsia="ru-RU"/>
              </w:rPr>
            </w:pPr>
          </w:p>
        </w:tc>
        <w:tc>
          <w:tcPr>
            <w:tcW w:w="480" w:type="dxa"/>
            <w:tcBorders>
              <w:top w:val="nil"/>
              <w:left w:val="nil"/>
              <w:bottom w:val="nil"/>
              <w:right w:val="nil"/>
            </w:tcBorders>
            <w:shd w:val="clear" w:color="auto" w:fill="auto"/>
            <w:hideMark/>
          </w:tcPr>
          <w:p w:rsidR="00A13A9B" w:rsidRPr="009B3E28" w:rsidRDefault="00A13A9B" w:rsidP="00A13A9B">
            <w:pPr>
              <w:suppressAutoHyphens w:val="0"/>
              <w:rPr>
                <w:rFonts w:ascii="Liberation Sans" w:hAnsi="Liberation Sans"/>
                <w:sz w:val="16"/>
                <w:szCs w:val="16"/>
                <w:lang w:eastAsia="ru-RU"/>
              </w:rPr>
            </w:pPr>
          </w:p>
        </w:tc>
        <w:tc>
          <w:tcPr>
            <w:tcW w:w="480" w:type="dxa"/>
            <w:tcBorders>
              <w:top w:val="nil"/>
              <w:left w:val="nil"/>
              <w:bottom w:val="nil"/>
              <w:right w:val="nil"/>
            </w:tcBorders>
            <w:shd w:val="clear" w:color="auto" w:fill="auto"/>
            <w:hideMark/>
          </w:tcPr>
          <w:p w:rsidR="00A13A9B" w:rsidRPr="009B3E28" w:rsidRDefault="00A13A9B" w:rsidP="00A13A9B">
            <w:pPr>
              <w:suppressAutoHyphens w:val="0"/>
              <w:rPr>
                <w:rFonts w:ascii="Liberation Sans" w:hAnsi="Liberation Sans"/>
                <w:sz w:val="16"/>
                <w:szCs w:val="16"/>
                <w:lang w:eastAsia="ru-RU"/>
              </w:rPr>
            </w:pPr>
          </w:p>
        </w:tc>
        <w:tc>
          <w:tcPr>
            <w:tcW w:w="1160" w:type="dxa"/>
            <w:tcBorders>
              <w:top w:val="nil"/>
              <w:left w:val="nil"/>
              <w:bottom w:val="nil"/>
              <w:right w:val="nil"/>
            </w:tcBorders>
            <w:shd w:val="clear" w:color="auto" w:fill="auto"/>
            <w:hideMark/>
          </w:tcPr>
          <w:p w:rsidR="00A13A9B" w:rsidRPr="009B3E28" w:rsidRDefault="00A13A9B" w:rsidP="00A13A9B">
            <w:pPr>
              <w:suppressAutoHyphens w:val="0"/>
              <w:rPr>
                <w:rFonts w:ascii="Liberation Sans" w:hAnsi="Liberation Sans"/>
                <w:sz w:val="16"/>
                <w:szCs w:val="16"/>
                <w:lang w:eastAsia="ru-RU"/>
              </w:rPr>
            </w:pPr>
          </w:p>
        </w:tc>
        <w:tc>
          <w:tcPr>
            <w:tcW w:w="1160" w:type="dxa"/>
            <w:tcBorders>
              <w:top w:val="nil"/>
              <w:left w:val="nil"/>
              <w:bottom w:val="nil"/>
              <w:right w:val="nil"/>
            </w:tcBorders>
            <w:shd w:val="clear" w:color="auto" w:fill="auto"/>
            <w:hideMark/>
          </w:tcPr>
          <w:p w:rsidR="00A13A9B" w:rsidRPr="009B3E28" w:rsidRDefault="00A13A9B" w:rsidP="00A13A9B">
            <w:pPr>
              <w:suppressAutoHyphens w:val="0"/>
              <w:rPr>
                <w:rFonts w:ascii="Liberation Sans" w:hAnsi="Liberation Sans"/>
                <w:sz w:val="16"/>
                <w:szCs w:val="16"/>
                <w:lang w:eastAsia="ru-RU"/>
              </w:rPr>
            </w:pPr>
          </w:p>
        </w:tc>
      </w:tr>
      <w:tr w:rsidR="00A13A9B" w:rsidRPr="009B3E28" w:rsidTr="00A13A9B">
        <w:trPr>
          <w:trHeight w:val="255"/>
        </w:trPr>
        <w:tc>
          <w:tcPr>
            <w:tcW w:w="7180" w:type="dxa"/>
            <w:tcBorders>
              <w:top w:val="nil"/>
              <w:left w:val="nil"/>
              <w:bottom w:val="nil"/>
              <w:right w:val="nil"/>
            </w:tcBorders>
            <w:shd w:val="clear" w:color="auto" w:fill="auto"/>
            <w:hideMark/>
          </w:tcPr>
          <w:p w:rsidR="00A13A9B" w:rsidRPr="009B3E28" w:rsidRDefault="00A13A9B" w:rsidP="00A13A9B">
            <w:pPr>
              <w:suppressAutoHyphens w:val="0"/>
              <w:rPr>
                <w:rFonts w:ascii="Liberation Sans" w:hAnsi="Liberation Sans"/>
                <w:sz w:val="16"/>
                <w:szCs w:val="16"/>
                <w:lang w:eastAsia="ru-RU"/>
              </w:rPr>
            </w:pPr>
          </w:p>
        </w:tc>
        <w:tc>
          <w:tcPr>
            <w:tcW w:w="480" w:type="dxa"/>
            <w:tcBorders>
              <w:top w:val="nil"/>
              <w:left w:val="nil"/>
              <w:bottom w:val="nil"/>
              <w:right w:val="nil"/>
            </w:tcBorders>
            <w:shd w:val="clear" w:color="auto" w:fill="auto"/>
            <w:hideMark/>
          </w:tcPr>
          <w:p w:rsidR="00A13A9B" w:rsidRPr="009B3E28" w:rsidRDefault="00A13A9B" w:rsidP="00A13A9B">
            <w:pPr>
              <w:suppressAutoHyphens w:val="0"/>
              <w:rPr>
                <w:rFonts w:ascii="Liberation Sans" w:hAnsi="Liberation Sans"/>
                <w:sz w:val="16"/>
                <w:szCs w:val="16"/>
                <w:lang w:eastAsia="ru-RU"/>
              </w:rPr>
            </w:pPr>
          </w:p>
        </w:tc>
        <w:tc>
          <w:tcPr>
            <w:tcW w:w="480" w:type="dxa"/>
            <w:tcBorders>
              <w:top w:val="nil"/>
              <w:left w:val="nil"/>
              <w:bottom w:val="nil"/>
              <w:right w:val="nil"/>
            </w:tcBorders>
            <w:shd w:val="clear" w:color="auto" w:fill="auto"/>
            <w:hideMark/>
          </w:tcPr>
          <w:p w:rsidR="00A13A9B" w:rsidRPr="009B3E28" w:rsidRDefault="00A13A9B" w:rsidP="00A13A9B">
            <w:pPr>
              <w:suppressAutoHyphens w:val="0"/>
              <w:rPr>
                <w:rFonts w:ascii="Liberation Sans" w:hAnsi="Liberation Sans"/>
                <w:sz w:val="16"/>
                <w:szCs w:val="16"/>
                <w:lang w:eastAsia="ru-RU"/>
              </w:rPr>
            </w:pPr>
          </w:p>
        </w:tc>
        <w:tc>
          <w:tcPr>
            <w:tcW w:w="1160" w:type="dxa"/>
            <w:tcBorders>
              <w:top w:val="nil"/>
              <w:left w:val="nil"/>
              <w:bottom w:val="nil"/>
              <w:right w:val="nil"/>
            </w:tcBorders>
            <w:shd w:val="clear" w:color="auto" w:fill="auto"/>
            <w:hideMark/>
          </w:tcPr>
          <w:p w:rsidR="00A13A9B" w:rsidRPr="009B3E28" w:rsidRDefault="00A13A9B" w:rsidP="00A13A9B">
            <w:pPr>
              <w:suppressAutoHyphens w:val="0"/>
              <w:rPr>
                <w:rFonts w:ascii="Liberation Sans" w:hAnsi="Liberation Sans"/>
                <w:sz w:val="16"/>
                <w:szCs w:val="16"/>
                <w:lang w:eastAsia="ru-RU"/>
              </w:rPr>
            </w:pPr>
          </w:p>
        </w:tc>
        <w:tc>
          <w:tcPr>
            <w:tcW w:w="1160" w:type="dxa"/>
            <w:tcBorders>
              <w:top w:val="nil"/>
              <w:left w:val="nil"/>
              <w:bottom w:val="nil"/>
              <w:right w:val="nil"/>
            </w:tcBorders>
            <w:shd w:val="clear" w:color="auto" w:fill="auto"/>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тыс. руб.</w:t>
            </w:r>
          </w:p>
        </w:tc>
      </w:tr>
      <w:tr w:rsidR="00A13A9B" w:rsidRPr="009B3E28" w:rsidTr="00A13A9B">
        <w:trPr>
          <w:trHeight w:val="278"/>
        </w:trPr>
        <w:tc>
          <w:tcPr>
            <w:tcW w:w="71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Наименование</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Рз</w:t>
            </w:r>
          </w:p>
        </w:tc>
        <w:tc>
          <w:tcPr>
            <w:tcW w:w="4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Пр</w:t>
            </w:r>
          </w:p>
        </w:tc>
        <w:tc>
          <w:tcPr>
            <w:tcW w:w="2320" w:type="dxa"/>
            <w:gridSpan w:val="2"/>
            <w:tcBorders>
              <w:top w:val="single" w:sz="4" w:space="0" w:color="000000"/>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Сумма</w:t>
            </w:r>
          </w:p>
        </w:tc>
      </w:tr>
      <w:tr w:rsidR="00A13A9B" w:rsidRPr="009B3E28" w:rsidTr="00A13A9B">
        <w:trPr>
          <w:trHeight w:val="278"/>
        </w:trPr>
        <w:tc>
          <w:tcPr>
            <w:tcW w:w="7180" w:type="dxa"/>
            <w:vMerge/>
            <w:tcBorders>
              <w:top w:val="single" w:sz="4" w:space="0" w:color="000000"/>
              <w:left w:val="single" w:sz="4" w:space="0" w:color="000000"/>
              <w:bottom w:val="single" w:sz="4" w:space="0" w:color="000000"/>
              <w:right w:val="single" w:sz="4" w:space="0" w:color="000000"/>
            </w:tcBorders>
            <w:vAlign w:val="center"/>
            <w:hideMark/>
          </w:tcPr>
          <w:p w:rsidR="00A13A9B" w:rsidRPr="009B3E28" w:rsidRDefault="00A13A9B" w:rsidP="00A13A9B">
            <w:pPr>
              <w:suppressAutoHyphens w:val="0"/>
              <w:rPr>
                <w:rFonts w:ascii="Liberation Sans" w:hAnsi="Liberation Sans"/>
                <w:b/>
                <w:bCs/>
                <w:color w:val="000000"/>
                <w:sz w:val="16"/>
                <w:szCs w:val="16"/>
                <w:lang w:eastAsia="ru-RU"/>
              </w:rPr>
            </w:pPr>
          </w:p>
        </w:tc>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A13A9B" w:rsidRPr="009B3E28" w:rsidRDefault="00A13A9B" w:rsidP="00A13A9B">
            <w:pPr>
              <w:suppressAutoHyphens w:val="0"/>
              <w:rPr>
                <w:rFonts w:ascii="Liberation Sans" w:hAnsi="Liberation Sans"/>
                <w:b/>
                <w:bCs/>
                <w:color w:val="000000"/>
                <w:sz w:val="16"/>
                <w:szCs w:val="16"/>
                <w:lang w:eastAsia="ru-RU"/>
              </w:rPr>
            </w:pPr>
          </w:p>
        </w:tc>
        <w:tc>
          <w:tcPr>
            <w:tcW w:w="480" w:type="dxa"/>
            <w:vMerge/>
            <w:tcBorders>
              <w:top w:val="single" w:sz="4" w:space="0" w:color="000000"/>
              <w:left w:val="single" w:sz="4" w:space="0" w:color="000000"/>
              <w:bottom w:val="single" w:sz="4" w:space="0" w:color="000000"/>
              <w:right w:val="single" w:sz="4" w:space="0" w:color="000000"/>
            </w:tcBorders>
            <w:vAlign w:val="center"/>
            <w:hideMark/>
          </w:tcPr>
          <w:p w:rsidR="00A13A9B" w:rsidRPr="009B3E28" w:rsidRDefault="00A13A9B" w:rsidP="00A13A9B">
            <w:pPr>
              <w:suppressAutoHyphens w:val="0"/>
              <w:rPr>
                <w:rFonts w:ascii="Liberation Sans" w:hAnsi="Liberation Sans"/>
                <w:b/>
                <w:bCs/>
                <w:color w:val="000000"/>
                <w:sz w:val="16"/>
                <w:szCs w:val="16"/>
                <w:lang w:eastAsia="ru-RU"/>
              </w:rPr>
            </w:pP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2025 год</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2026 год</w:t>
            </w:r>
          </w:p>
        </w:tc>
      </w:tr>
      <w:tr w:rsidR="00A13A9B" w:rsidRPr="009B3E28" w:rsidTr="00A13A9B">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ОБЩЕГОСУДАРСТВЕННЫЕ ВОПРОСЫ</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44 636,2</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43 665,2</w:t>
            </w:r>
          </w:p>
        </w:tc>
      </w:tr>
      <w:tr w:rsidR="00A13A9B" w:rsidRPr="009B3E28" w:rsidTr="00A13A9B">
        <w:trPr>
          <w:trHeight w:val="166"/>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02</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1 475,3</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1 475,3</w:t>
            </w:r>
          </w:p>
        </w:tc>
      </w:tr>
      <w:tr w:rsidR="00A13A9B" w:rsidRPr="009B3E28" w:rsidTr="00A13A9B">
        <w:trPr>
          <w:trHeight w:val="35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03</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370,9</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370,9</w:t>
            </w:r>
          </w:p>
        </w:tc>
      </w:tr>
      <w:tr w:rsidR="00A13A9B" w:rsidRPr="009B3E28" w:rsidTr="00A13A9B">
        <w:trPr>
          <w:trHeight w:val="531"/>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04</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20 376,5</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20 376,5</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Судебная система</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52,0</w:t>
            </w:r>
          </w:p>
        </w:tc>
      </w:tr>
      <w:tr w:rsidR="00A13A9B" w:rsidRPr="009B3E28" w:rsidTr="00A13A9B">
        <w:trPr>
          <w:trHeight w:val="388"/>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06</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17 319,2</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17 319,2</w:t>
            </w:r>
          </w:p>
        </w:tc>
      </w:tr>
      <w:tr w:rsidR="00A13A9B" w:rsidRPr="009B3E28" w:rsidTr="00A13A9B">
        <w:trPr>
          <w:trHeight w:val="137"/>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Резервные фонды</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11</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150,0</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150,0</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Другие общегосударственные вопросы</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13</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4 943,3</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3 921,3</w:t>
            </w:r>
          </w:p>
        </w:tc>
      </w:tr>
      <w:tr w:rsidR="00A13A9B" w:rsidRPr="009B3E28" w:rsidTr="00A13A9B">
        <w:trPr>
          <w:trHeight w:val="21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НАЦИОНАЛЬНАЯ БЕЗОПАСНОСТЬ И ПРАВООХРАНИТЕЛЬНАЯ ДЕЯТЕЛЬНОСТЬ</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03</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33 302,9</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33 302,9</w:t>
            </w:r>
          </w:p>
        </w:tc>
      </w:tr>
      <w:tr w:rsidR="00A13A9B" w:rsidRPr="009B3E28" w:rsidTr="00A13A9B">
        <w:trPr>
          <w:trHeight w:val="404"/>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03</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10</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33 302,9</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33 302,9</w:t>
            </w:r>
          </w:p>
        </w:tc>
      </w:tr>
      <w:tr w:rsidR="00A13A9B" w:rsidRPr="009B3E28" w:rsidTr="00A13A9B">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НАЦИОНАЛЬНАЯ ЭКОНОМИКА</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04</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18 312,2</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18 748,2</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Сельское хозяйство и рыболовство</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04</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1 693,2</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1 693,2</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Дорожное хозяйство (дорожные фонды)</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04</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09</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16 619,0</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17 055,0</w:t>
            </w:r>
          </w:p>
        </w:tc>
      </w:tr>
      <w:tr w:rsidR="00A13A9B" w:rsidRPr="009B3E28" w:rsidTr="00A13A9B">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ЖИЛИЩНО-КОММУНАЛЬНОЕ ХОЗЯЙСТВО</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05</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52 143,9</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52 143,9</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Жилищное хозяйство</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Коммунальное хозяйство</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02</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100,0</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100,0</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Благоустройство</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03</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900,6</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900,6</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Другие вопросы в области жилищно-коммунального хозяйства</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51 142,3</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51 142,3</w:t>
            </w:r>
          </w:p>
        </w:tc>
      </w:tr>
      <w:tr w:rsidR="00A13A9B" w:rsidRPr="009B3E28" w:rsidTr="00A13A9B">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ОБРАЗОВАНИЕ</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07</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346 881,9</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268 690,1</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Дошкольное образование</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07</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66 018,7</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66 018,7</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Общее образование</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07</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02</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244 657,8</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166 463,3</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Дополнительное образование детей</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07</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03</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26 158,1</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26 160,8</w:t>
            </w:r>
          </w:p>
        </w:tc>
      </w:tr>
      <w:tr w:rsidR="00A13A9B" w:rsidRPr="009B3E28" w:rsidTr="00A13A9B">
        <w:trPr>
          <w:trHeight w:val="34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Профессиональная подготовка, переподготовка и повышение квалификации</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07</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05</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770,0</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770,0</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Другие вопросы в области образования</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07</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09</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9 277,3</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9 277,3</w:t>
            </w:r>
          </w:p>
        </w:tc>
      </w:tr>
      <w:tr w:rsidR="00A13A9B" w:rsidRPr="009B3E28" w:rsidTr="00A13A9B">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КУЛЬТУРА, КИНЕМАТОГРАФИЯ</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08</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44 455,3</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44 484,3</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Культура</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08</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42 101,3</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42 130,3</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Другие вопросы в области культуры, кинематографии</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08</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04</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2 354,0</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2 354,0</w:t>
            </w:r>
          </w:p>
        </w:tc>
      </w:tr>
      <w:tr w:rsidR="00A13A9B" w:rsidRPr="009B3E28" w:rsidTr="00A13A9B">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СОЦИАЛЬНАЯ ПОЛИТИКА</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10</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21 995,9</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21 995,9</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Охрана семьи и детства</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10</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04</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20 919,9</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20 919,9</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Другие вопросы в области социальной политики</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10</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06</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1 076,0</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1 076,0</w:t>
            </w:r>
          </w:p>
        </w:tc>
      </w:tr>
      <w:tr w:rsidR="00A13A9B" w:rsidRPr="009B3E28" w:rsidTr="00A13A9B">
        <w:trPr>
          <w:trHeight w:val="300"/>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ФИЗИЧЕСКАЯ КУЛЬТУРА И СПОРТ</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11</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 </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100,0</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100,0</w:t>
            </w:r>
          </w:p>
        </w:tc>
      </w:tr>
      <w:tr w:rsidR="00A13A9B" w:rsidRPr="009B3E28" w:rsidTr="00A13A9B">
        <w:trPr>
          <w:trHeight w:val="285"/>
        </w:trPr>
        <w:tc>
          <w:tcPr>
            <w:tcW w:w="7180" w:type="dxa"/>
            <w:tcBorders>
              <w:top w:val="nil"/>
              <w:left w:val="single" w:sz="4" w:space="0" w:color="000000"/>
              <w:bottom w:val="single" w:sz="4" w:space="0" w:color="000000"/>
              <w:right w:val="single" w:sz="4" w:space="0" w:color="000000"/>
            </w:tcBorders>
            <w:shd w:val="clear" w:color="auto" w:fill="auto"/>
            <w:hideMark/>
          </w:tcPr>
          <w:p w:rsidR="00A13A9B" w:rsidRPr="009B3E28" w:rsidRDefault="00A13A9B" w:rsidP="00A13A9B">
            <w:pPr>
              <w:suppressAutoHyphens w:val="0"/>
              <w:rPr>
                <w:rFonts w:ascii="Liberation Sans" w:hAnsi="Liberation Sans"/>
                <w:color w:val="000000"/>
                <w:sz w:val="16"/>
                <w:szCs w:val="16"/>
                <w:lang w:eastAsia="ru-RU"/>
              </w:rPr>
            </w:pPr>
            <w:r w:rsidRPr="009B3E28">
              <w:rPr>
                <w:rFonts w:ascii="Liberation Sans" w:hAnsi="Liberation Sans"/>
                <w:color w:val="000000"/>
                <w:sz w:val="16"/>
                <w:szCs w:val="16"/>
                <w:lang w:eastAsia="ru-RU"/>
              </w:rPr>
              <w:t>Физическая культура</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11</w:t>
            </w:r>
          </w:p>
        </w:tc>
        <w:tc>
          <w:tcPr>
            <w:tcW w:w="48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center"/>
              <w:rPr>
                <w:rFonts w:ascii="Liberation Sans" w:hAnsi="Liberation Sans"/>
                <w:color w:val="000000"/>
                <w:sz w:val="16"/>
                <w:szCs w:val="16"/>
                <w:lang w:eastAsia="ru-RU"/>
              </w:rPr>
            </w:pPr>
            <w:r w:rsidRPr="009B3E28">
              <w:rPr>
                <w:rFonts w:ascii="Liberation Sans" w:hAnsi="Liberation Sans"/>
                <w:color w:val="000000"/>
                <w:sz w:val="16"/>
                <w:szCs w:val="16"/>
                <w:lang w:eastAsia="ru-RU"/>
              </w:rPr>
              <w:t>01</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100,0</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color w:val="000000"/>
                <w:sz w:val="16"/>
                <w:szCs w:val="16"/>
                <w:lang w:eastAsia="ru-RU"/>
              </w:rPr>
            </w:pPr>
            <w:r w:rsidRPr="009B3E28">
              <w:rPr>
                <w:rFonts w:ascii="Liberation Sans" w:hAnsi="Liberation Sans"/>
                <w:color w:val="000000"/>
                <w:sz w:val="16"/>
                <w:szCs w:val="16"/>
                <w:lang w:eastAsia="ru-RU"/>
              </w:rPr>
              <w:t>100,0</w:t>
            </w:r>
          </w:p>
        </w:tc>
      </w:tr>
      <w:tr w:rsidR="00A13A9B" w:rsidRPr="009B3E28" w:rsidTr="00A13A9B">
        <w:trPr>
          <w:trHeight w:val="300"/>
        </w:trPr>
        <w:tc>
          <w:tcPr>
            <w:tcW w:w="814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13A9B" w:rsidRPr="009B3E28" w:rsidRDefault="00A13A9B" w:rsidP="00A13A9B">
            <w:pPr>
              <w:suppressAutoHyphens w:val="0"/>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ИТОГО</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561 828,3</w:t>
            </w:r>
          </w:p>
        </w:tc>
        <w:tc>
          <w:tcPr>
            <w:tcW w:w="1160" w:type="dxa"/>
            <w:tcBorders>
              <w:top w:val="nil"/>
              <w:left w:val="nil"/>
              <w:bottom w:val="single" w:sz="4" w:space="0" w:color="000000"/>
              <w:right w:val="single" w:sz="4" w:space="0" w:color="000000"/>
            </w:tcBorders>
            <w:shd w:val="clear" w:color="auto" w:fill="auto"/>
            <w:vAlign w:val="center"/>
            <w:hideMark/>
          </w:tcPr>
          <w:p w:rsidR="00A13A9B" w:rsidRPr="009B3E28" w:rsidRDefault="00A13A9B" w:rsidP="00A13A9B">
            <w:pPr>
              <w:suppressAutoHyphens w:val="0"/>
              <w:jc w:val="right"/>
              <w:rPr>
                <w:rFonts w:ascii="Liberation Sans" w:hAnsi="Liberation Sans"/>
                <w:b/>
                <w:bCs/>
                <w:color w:val="000000"/>
                <w:sz w:val="16"/>
                <w:szCs w:val="16"/>
                <w:lang w:eastAsia="ru-RU"/>
              </w:rPr>
            </w:pPr>
            <w:r w:rsidRPr="009B3E28">
              <w:rPr>
                <w:rFonts w:ascii="Liberation Sans" w:hAnsi="Liberation Sans"/>
                <w:b/>
                <w:bCs/>
                <w:color w:val="000000"/>
                <w:sz w:val="16"/>
                <w:szCs w:val="16"/>
                <w:lang w:eastAsia="ru-RU"/>
              </w:rPr>
              <w:t>483 130,5</w:t>
            </w:r>
          </w:p>
        </w:tc>
      </w:tr>
    </w:tbl>
    <w:p w:rsidR="00A13A9B" w:rsidRPr="00182AA0" w:rsidRDefault="00A13A9B" w:rsidP="00A13A9B">
      <w:pPr>
        <w:jc w:val="both"/>
        <w:rPr>
          <w:rFonts w:ascii="Liberation Sans" w:hAnsi="Liberation Sans" w:cs="Arial"/>
        </w:rPr>
      </w:pPr>
    </w:p>
    <w:p w:rsidR="00A13A9B" w:rsidRPr="00182AA0" w:rsidRDefault="00A13A9B" w:rsidP="00A13A9B">
      <w:pPr>
        <w:ind w:firstLine="851"/>
        <w:jc w:val="both"/>
        <w:rPr>
          <w:rFonts w:ascii="Liberation Sans" w:hAnsi="Liberation Sans" w:cs="Arial"/>
        </w:rPr>
      </w:pPr>
    </w:p>
    <w:tbl>
      <w:tblPr>
        <w:tblW w:w="10773" w:type="dxa"/>
        <w:tblLayout w:type="fixed"/>
        <w:tblLook w:val="04A0" w:firstRow="1" w:lastRow="0" w:firstColumn="1" w:lastColumn="0" w:noHBand="0" w:noVBand="1"/>
      </w:tblPr>
      <w:tblGrid>
        <w:gridCol w:w="5484"/>
        <w:gridCol w:w="693"/>
        <w:gridCol w:w="538"/>
        <w:gridCol w:w="519"/>
        <w:gridCol w:w="1543"/>
        <w:gridCol w:w="579"/>
        <w:gridCol w:w="1417"/>
      </w:tblGrid>
      <w:tr w:rsidR="00A13A9B" w:rsidRPr="00182AA0" w:rsidTr="00A13A9B">
        <w:trPr>
          <w:trHeight w:val="1635"/>
        </w:trPr>
        <w:tc>
          <w:tcPr>
            <w:tcW w:w="5484" w:type="dxa"/>
            <w:tcBorders>
              <w:top w:val="nil"/>
              <w:left w:val="nil"/>
              <w:bottom w:val="nil"/>
              <w:right w:val="nil"/>
            </w:tcBorders>
            <w:shd w:val="clear" w:color="auto" w:fill="auto"/>
            <w:hideMark/>
          </w:tcPr>
          <w:p w:rsidR="00A13A9B" w:rsidRPr="00182AA0" w:rsidRDefault="00A13A9B" w:rsidP="00A13A9B">
            <w:pPr>
              <w:suppressAutoHyphens w:val="0"/>
              <w:rPr>
                <w:rFonts w:ascii="Liberation Sans" w:hAnsi="Liberation Sans"/>
                <w:sz w:val="16"/>
                <w:szCs w:val="16"/>
                <w:lang w:eastAsia="ru-RU"/>
              </w:rPr>
            </w:pPr>
          </w:p>
        </w:tc>
        <w:tc>
          <w:tcPr>
            <w:tcW w:w="5289" w:type="dxa"/>
            <w:gridSpan w:val="6"/>
            <w:tcBorders>
              <w:top w:val="nil"/>
              <w:left w:val="nil"/>
              <w:bottom w:val="nil"/>
              <w:right w:val="nil"/>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Приложение 7 к решению Думы Мишкинского муниципального округа Курганской области</w:t>
            </w:r>
            <w:r w:rsidRPr="00182AA0">
              <w:rPr>
                <w:rFonts w:ascii="Liberation Sans" w:hAnsi="Liberation Sans"/>
                <w:color w:val="000000"/>
                <w:sz w:val="16"/>
                <w:szCs w:val="16"/>
                <w:lang w:eastAsia="ru-RU"/>
              </w:rPr>
              <w:br/>
            </w:r>
            <w:r w:rsidR="000E4F3E" w:rsidRPr="00005113">
              <w:rPr>
                <w:rFonts w:ascii="Liberation Sans" w:hAnsi="Liberation Sans" w:cs="Arial"/>
                <w:sz w:val="16"/>
                <w:szCs w:val="16"/>
                <w:lang w:eastAsia="ru-RU"/>
              </w:rPr>
              <w:t>от "</w:t>
            </w:r>
            <w:r w:rsidR="000E4F3E">
              <w:rPr>
                <w:rFonts w:ascii="Liberation Sans" w:hAnsi="Liberation Sans" w:cs="Arial"/>
                <w:sz w:val="16"/>
                <w:szCs w:val="16"/>
                <w:lang w:eastAsia="ru-RU"/>
              </w:rPr>
              <w:t>26</w:t>
            </w:r>
            <w:r w:rsidR="000E4F3E" w:rsidRPr="00005113">
              <w:rPr>
                <w:rFonts w:ascii="Liberation Sans" w:hAnsi="Liberation Sans" w:cs="Arial"/>
                <w:sz w:val="16"/>
                <w:szCs w:val="16"/>
                <w:lang w:eastAsia="ru-RU"/>
              </w:rPr>
              <w:t>"</w:t>
            </w:r>
            <w:r w:rsidR="000E4F3E">
              <w:rPr>
                <w:rFonts w:ascii="Liberation Sans" w:hAnsi="Liberation Sans" w:cs="Arial"/>
                <w:sz w:val="16"/>
                <w:szCs w:val="16"/>
                <w:lang w:eastAsia="ru-RU"/>
              </w:rPr>
              <w:t xml:space="preserve"> декабря</w:t>
            </w:r>
            <w:r w:rsidR="000E4F3E" w:rsidRPr="00005113">
              <w:rPr>
                <w:rFonts w:ascii="Liberation Sans" w:hAnsi="Liberation Sans" w:cs="Arial"/>
                <w:sz w:val="16"/>
                <w:szCs w:val="16"/>
                <w:lang w:eastAsia="ru-RU"/>
              </w:rPr>
              <w:t xml:space="preserve"> 2023 года №</w:t>
            </w:r>
            <w:r w:rsidR="000E4F3E">
              <w:rPr>
                <w:rFonts w:ascii="Liberation Sans" w:hAnsi="Liberation Sans" w:cs="Arial"/>
                <w:sz w:val="16"/>
                <w:szCs w:val="16"/>
                <w:lang w:eastAsia="ru-RU"/>
              </w:rPr>
              <w:t xml:space="preserve"> 367</w:t>
            </w:r>
            <w:r w:rsidRPr="00182AA0">
              <w:rPr>
                <w:rFonts w:ascii="Liberation Sans" w:hAnsi="Liberation Sans"/>
                <w:color w:val="000000"/>
                <w:sz w:val="16"/>
                <w:szCs w:val="16"/>
                <w:lang w:eastAsia="ru-RU"/>
              </w:rPr>
              <w:br/>
              <w:t>«О бюджете Мишкинского муниципального округа Курганской области на 2024 год и на плановый период 2025 и 2026 годов»</w:t>
            </w:r>
          </w:p>
        </w:tc>
      </w:tr>
      <w:tr w:rsidR="00A13A9B" w:rsidRPr="00182AA0" w:rsidTr="00A13A9B">
        <w:trPr>
          <w:trHeight w:val="255"/>
        </w:trPr>
        <w:tc>
          <w:tcPr>
            <w:tcW w:w="5484" w:type="dxa"/>
            <w:tcBorders>
              <w:top w:val="nil"/>
              <w:left w:val="nil"/>
              <w:bottom w:val="nil"/>
              <w:right w:val="nil"/>
            </w:tcBorders>
            <w:shd w:val="clear" w:color="auto" w:fill="auto"/>
            <w:hideMark/>
          </w:tcPr>
          <w:p w:rsidR="00A13A9B" w:rsidRPr="00182AA0" w:rsidRDefault="00A13A9B" w:rsidP="00A13A9B">
            <w:pPr>
              <w:suppressAutoHyphens w:val="0"/>
              <w:jc w:val="right"/>
              <w:rPr>
                <w:rFonts w:ascii="Liberation Sans" w:hAnsi="Liberation Sans"/>
                <w:color w:val="000000"/>
                <w:sz w:val="16"/>
                <w:szCs w:val="16"/>
                <w:lang w:eastAsia="ru-RU"/>
              </w:rPr>
            </w:pPr>
          </w:p>
        </w:tc>
        <w:tc>
          <w:tcPr>
            <w:tcW w:w="693" w:type="dxa"/>
            <w:tcBorders>
              <w:top w:val="nil"/>
              <w:left w:val="nil"/>
              <w:bottom w:val="nil"/>
              <w:right w:val="nil"/>
            </w:tcBorders>
            <w:shd w:val="clear" w:color="auto" w:fill="auto"/>
            <w:hideMark/>
          </w:tcPr>
          <w:p w:rsidR="00A13A9B" w:rsidRPr="00182AA0" w:rsidRDefault="00A13A9B" w:rsidP="00A13A9B">
            <w:pPr>
              <w:suppressAutoHyphens w:val="0"/>
              <w:rPr>
                <w:rFonts w:ascii="Liberation Sans" w:hAnsi="Liberation Sans"/>
                <w:sz w:val="16"/>
                <w:szCs w:val="16"/>
                <w:lang w:eastAsia="ru-RU"/>
              </w:rPr>
            </w:pPr>
          </w:p>
        </w:tc>
        <w:tc>
          <w:tcPr>
            <w:tcW w:w="538" w:type="dxa"/>
            <w:tcBorders>
              <w:top w:val="nil"/>
              <w:left w:val="nil"/>
              <w:bottom w:val="nil"/>
              <w:right w:val="nil"/>
            </w:tcBorders>
            <w:shd w:val="clear" w:color="auto" w:fill="auto"/>
            <w:hideMark/>
          </w:tcPr>
          <w:p w:rsidR="00A13A9B" w:rsidRPr="00182AA0" w:rsidRDefault="00A13A9B" w:rsidP="00A13A9B">
            <w:pPr>
              <w:suppressAutoHyphens w:val="0"/>
              <w:rPr>
                <w:rFonts w:ascii="Liberation Sans" w:hAnsi="Liberation Sans"/>
                <w:sz w:val="16"/>
                <w:szCs w:val="16"/>
                <w:lang w:eastAsia="ru-RU"/>
              </w:rPr>
            </w:pPr>
          </w:p>
        </w:tc>
        <w:tc>
          <w:tcPr>
            <w:tcW w:w="519" w:type="dxa"/>
            <w:tcBorders>
              <w:top w:val="nil"/>
              <w:left w:val="nil"/>
              <w:bottom w:val="nil"/>
              <w:right w:val="nil"/>
            </w:tcBorders>
            <w:shd w:val="clear" w:color="auto" w:fill="auto"/>
            <w:hideMark/>
          </w:tcPr>
          <w:p w:rsidR="00A13A9B" w:rsidRPr="00182AA0" w:rsidRDefault="00A13A9B" w:rsidP="00A13A9B">
            <w:pPr>
              <w:suppressAutoHyphens w:val="0"/>
              <w:rPr>
                <w:rFonts w:ascii="Liberation Sans" w:hAnsi="Liberation Sans"/>
                <w:sz w:val="16"/>
                <w:szCs w:val="16"/>
                <w:lang w:eastAsia="ru-RU"/>
              </w:rPr>
            </w:pPr>
          </w:p>
        </w:tc>
        <w:tc>
          <w:tcPr>
            <w:tcW w:w="1543" w:type="dxa"/>
            <w:tcBorders>
              <w:top w:val="nil"/>
              <w:left w:val="nil"/>
              <w:bottom w:val="nil"/>
              <w:right w:val="nil"/>
            </w:tcBorders>
            <w:shd w:val="clear" w:color="auto" w:fill="auto"/>
            <w:hideMark/>
          </w:tcPr>
          <w:p w:rsidR="00A13A9B" w:rsidRPr="00182AA0" w:rsidRDefault="00A13A9B" w:rsidP="00A13A9B">
            <w:pPr>
              <w:suppressAutoHyphens w:val="0"/>
              <w:rPr>
                <w:rFonts w:ascii="Liberation Sans" w:hAnsi="Liberation Sans"/>
                <w:sz w:val="16"/>
                <w:szCs w:val="16"/>
                <w:lang w:eastAsia="ru-RU"/>
              </w:rPr>
            </w:pPr>
          </w:p>
        </w:tc>
        <w:tc>
          <w:tcPr>
            <w:tcW w:w="579" w:type="dxa"/>
            <w:tcBorders>
              <w:top w:val="nil"/>
              <w:left w:val="nil"/>
              <w:bottom w:val="nil"/>
              <w:right w:val="nil"/>
            </w:tcBorders>
            <w:shd w:val="clear" w:color="auto" w:fill="auto"/>
            <w:hideMark/>
          </w:tcPr>
          <w:p w:rsidR="00A13A9B" w:rsidRPr="00182AA0" w:rsidRDefault="00A13A9B" w:rsidP="00A13A9B">
            <w:pPr>
              <w:suppressAutoHyphens w:val="0"/>
              <w:rPr>
                <w:rFonts w:ascii="Liberation Sans" w:hAnsi="Liberation Sans"/>
                <w:sz w:val="16"/>
                <w:szCs w:val="16"/>
                <w:lang w:eastAsia="ru-RU"/>
              </w:rPr>
            </w:pPr>
          </w:p>
        </w:tc>
        <w:tc>
          <w:tcPr>
            <w:tcW w:w="1417" w:type="dxa"/>
            <w:tcBorders>
              <w:top w:val="nil"/>
              <w:left w:val="nil"/>
              <w:bottom w:val="nil"/>
              <w:right w:val="nil"/>
            </w:tcBorders>
            <w:shd w:val="clear" w:color="auto" w:fill="auto"/>
            <w:hideMark/>
          </w:tcPr>
          <w:p w:rsidR="00A13A9B" w:rsidRPr="00182AA0" w:rsidRDefault="00A13A9B" w:rsidP="00A13A9B">
            <w:pPr>
              <w:suppressAutoHyphens w:val="0"/>
              <w:rPr>
                <w:rFonts w:ascii="Liberation Sans" w:hAnsi="Liberation Sans"/>
                <w:sz w:val="16"/>
                <w:szCs w:val="16"/>
                <w:lang w:eastAsia="ru-RU"/>
              </w:rPr>
            </w:pPr>
          </w:p>
        </w:tc>
      </w:tr>
      <w:tr w:rsidR="00A13A9B" w:rsidRPr="00182AA0" w:rsidTr="00A13A9B">
        <w:trPr>
          <w:trHeight w:val="690"/>
        </w:trPr>
        <w:tc>
          <w:tcPr>
            <w:tcW w:w="10773" w:type="dxa"/>
            <w:gridSpan w:val="7"/>
            <w:tcBorders>
              <w:top w:val="nil"/>
              <w:left w:val="nil"/>
              <w:bottom w:val="nil"/>
              <w:right w:val="nil"/>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Ведомственная структура расходов бюджета Мишкинского муниципального округа Курганской области на 2024 год</w:t>
            </w:r>
          </w:p>
        </w:tc>
      </w:tr>
      <w:tr w:rsidR="00A13A9B" w:rsidRPr="00182AA0" w:rsidTr="00A13A9B">
        <w:trPr>
          <w:trHeight w:val="255"/>
        </w:trPr>
        <w:tc>
          <w:tcPr>
            <w:tcW w:w="5484" w:type="dxa"/>
            <w:tcBorders>
              <w:top w:val="nil"/>
              <w:left w:val="nil"/>
              <w:bottom w:val="nil"/>
              <w:right w:val="nil"/>
            </w:tcBorders>
            <w:shd w:val="clear" w:color="auto" w:fill="auto"/>
            <w:hideMark/>
          </w:tcPr>
          <w:p w:rsidR="00A13A9B" w:rsidRPr="00182AA0" w:rsidRDefault="00A13A9B" w:rsidP="00A13A9B">
            <w:pPr>
              <w:suppressAutoHyphens w:val="0"/>
              <w:jc w:val="center"/>
              <w:rPr>
                <w:rFonts w:ascii="Liberation Sans" w:hAnsi="Liberation Sans"/>
                <w:b/>
                <w:bCs/>
                <w:color w:val="000000"/>
                <w:sz w:val="16"/>
                <w:szCs w:val="16"/>
                <w:lang w:eastAsia="ru-RU"/>
              </w:rPr>
            </w:pPr>
          </w:p>
        </w:tc>
        <w:tc>
          <w:tcPr>
            <w:tcW w:w="693" w:type="dxa"/>
            <w:tcBorders>
              <w:top w:val="nil"/>
              <w:left w:val="nil"/>
              <w:bottom w:val="nil"/>
              <w:right w:val="nil"/>
            </w:tcBorders>
            <w:shd w:val="clear" w:color="auto" w:fill="auto"/>
            <w:hideMark/>
          </w:tcPr>
          <w:p w:rsidR="00A13A9B" w:rsidRPr="00182AA0" w:rsidRDefault="00A13A9B" w:rsidP="00A13A9B">
            <w:pPr>
              <w:suppressAutoHyphens w:val="0"/>
              <w:rPr>
                <w:rFonts w:ascii="Liberation Sans" w:hAnsi="Liberation Sans"/>
                <w:sz w:val="16"/>
                <w:szCs w:val="16"/>
                <w:lang w:eastAsia="ru-RU"/>
              </w:rPr>
            </w:pPr>
          </w:p>
        </w:tc>
        <w:tc>
          <w:tcPr>
            <w:tcW w:w="538" w:type="dxa"/>
            <w:tcBorders>
              <w:top w:val="nil"/>
              <w:left w:val="nil"/>
              <w:bottom w:val="nil"/>
              <w:right w:val="nil"/>
            </w:tcBorders>
            <w:shd w:val="clear" w:color="auto" w:fill="auto"/>
            <w:hideMark/>
          </w:tcPr>
          <w:p w:rsidR="00A13A9B" w:rsidRPr="00182AA0" w:rsidRDefault="00A13A9B" w:rsidP="00A13A9B">
            <w:pPr>
              <w:suppressAutoHyphens w:val="0"/>
              <w:rPr>
                <w:rFonts w:ascii="Liberation Sans" w:hAnsi="Liberation Sans"/>
                <w:sz w:val="16"/>
                <w:szCs w:val="16"/>
                <w:lang w:eastAsia="ru-RU"/>
              </w:rPr>
            </w:pPr>
          </w:p>
        </w:tc>
        <w:tc>
          <w:tcPr>
            <w:tcW w:w="519" w:type="dxa"/>
            <w:tcBorders>
              <w:top w:val="nil"/>
              <w:left w:val="nil"/>
              <w:bottom w:val="nil"/>
              <w:right w:val="nil"/>
            </w:tcBorders>
            <w:shd w:val="clear" w:color="auto" w:fill="auto"/>
            <w:hideMark/>
          </w:tcPr>
          <w:p w:rsidR="00A13A9B" w:rsidRPr="00182AA0" w:rsidRDefault="00A13A9B" w:rsidP="00A13A9B">
            <w:pPr>
              <w:suppressAutoHyphens w:val="0"/>
              <w:rPr>
                <w:rFonts w:ascii="Liberation Sans" w:hAnsi="Liberation Sans"/>
                <w:sz w:val="16"/>
                <w:szCs w:val="16"/>
                <w:lang w:eastAsia="ru-RU"/>
              </w:rPr>
            </w:pPr>
          </w:p>
        </w:tc>
        <w:tc>
          <w:tcPr>
            <w:tcW w:w="1543" w:type="dxa"/>
            <w:tcBorders>
              <w:top w:val="nil"/>
              <w:left w:val="nil"/>
              <w:bottom w:val="nil"/>
              <w:right w:val="nil"/>
            </w:tcBorders>
            <w:shd w:val="clear" w:color="auto" w:fill="auto"/>
            <w:hideMark/>
          </w:tcPr>
          <w:p w:rsidR="00A13A9B" w:rsidRPr="00182AA0" w:rsidRDefault="00A13A9B" w:rsidP="00A13A9B">
            <w:pPr>
              <w:suppressAutoHyphens w:val="0"/>
              <w:rPr>
                <w:rFonts w:ascii="Liberation Sans" w:hAnsi="Liberation Sans"/>
                <w:sz w:val="16"/>
                <w:szCs w:val="16"/>
                <w:lang w:eastAsia="ru-RU"/>
              </w:rPr>
            </w:pPr>
          </w:p>
        </w:tc>
        <w:tc>
          <w:tcPr>
            <w:tcW w:w="579" w:type="dxa"/>
            <w:tcBorders>
              <w:top w:val="nil"/>
              <w:left w:val="nil"/>
              <w:bottom w:val="nil"/>
              <w:right w:val="nil"/>
            </w:tcBorders>
            <w:shd w:val="clear" w:color="auto" w:fill="auto"/>
            <w:hideMark/>
          </w:tcPr>
          <w:p w:rsidR="00A13A9B" w:rsidRPr="00182AA0" w:rsidRDefault="00A13A9B" w:rsidP="00A13A9B">
            <w:pPr>
              <w:suppressAutoHyphens w:val="0"/>
              <w:rPr>
                <w:rFonts w:ascii="Liberation Sans" w:hAnsi="Liberation Sans"/>
                <w:sz w:val="16"/>
                <w:szCs w:val="16"/>
                <w:lang w:eastAsia="ru-RU"/>
              </w:rPr>
            </w:pPr>
          </w:p>
        </w:tc>
        <w:tc>
          <w:tcPr>
            <w:tcW w:w="1417" w:type="dxa"/>
            <w:tcBorders>
              <w:top w:val="nil"/>
              <w:left w:val="nil"/>
              <w:bottom w:val="nil"/>
              <w:right w:val="nil"/>
            </w:tcBorders>
            <w:shd w:val="clear" w:color="auto" w:fill="auto"/>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тыс. руб.</w:t>
            </w:r>
          </w:p>
        </w:tc>
      </w:tr>
      <w:tr w:rsidR="00A13A9B" w:rsidRPr="00182AA0" w:rsidTr="00A13A9B">
        <w:trPr>
          <w:trHeight w:val="439"/>
        </w:trPr>
        <w:tc>
          <w:tcPr>
            <w:tcW w:w="548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Наименование</w:t>
            </w:r>
          </w:p>
        </w:tc>
        <w:tc>
          <w:tcPr>
            <w:tcW w:w="693" w:type="dxa"/>
            <w:tcBorders>
              <w:top w:val="single" w:sz="4" w:space="0" w:color="000000"/>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Расп</w:t>
            </w:r>
          </w:p>
        </w:tc>
        <w:tc>
          <w:tcPr>
            <w:tcW w:w="538" w:type="dxa"/>
            <w:tcBorders>
              <w:top w:val="single" w:sz="4" w:space="0" w:color="000000"/>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Рз</w:t>
            </w:r>
          </w:p>
        </w:tc>
        <w:tc>
          <w:tcPr>
            <w:tcW w:w="519" w:type="dxa"/>
            <w:tcBorders>
              <w:top w:val="single" w:sz="4" w:space="0" w:color="000000"/>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Пр</w:t>
            </w:r>
          </w:p>
        </w:tc>
        <w:tc>
          <w:tcPr>
            <w:tcW w:w="1543" w:type="dxa"/>
            <w:tcBorders>
              <w:top w:val="single" w:sz="4" w:space="0" w:color="000000"/>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ЦСР</w:t>
            </w:r>
          </w:p>
        </w:tc>
        <w:tc>
          <w:tcPr>
            <w:tcW w:w="579" w:type="dxa"/>
            <w:tcBorders>
              <w:top w:val="single" w:sz="4" w:space="0" w:color="000000"/>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ВР</w:t>
            </w:r>
          </w:p>
        </w:tc>
        <w:tc>
          <w:tcPr>
            <w:tcW w:w="1417" w:type="dxa"/>
            <w:tcBorders>
              <w:top w:val="single" w:sz="4" w:space="0" w:color="000000"/>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Сумма</w:t>
            </w:r>
          </w:p>
        </w:tc>
      </w:tr>
      <w:tr w:rsidR="00A13A9B" w:rsidRPr="00182AA0" w:rsidTr="00A13A9B">
        <w:trPr>
          <w:trHeight w:val="29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Администрация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124 860,0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23 969,1</w:t>
            </w:r>
          </w:p>
        </w:tc>
      </w:tr>
      <w:tr w:rsidR="00A13A9B" w:rsidRPr="00182AA0" w:rsidTr="00A13A9B">
        <w:trPr>
          <w:trHeight w:val="36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1 475,3</w:t>
            </w:r>
          </w:p>
        </w:tc>
      </w:tr>
      <w:tr w:rsidR="00A13A9B" w:rsidRPr="00182AA0" w:rsidTr="00A13A9B">
        <w:trPr>
          <w:trHeight w:val="55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1 475,3</w:t>
            </w:r>
          </w:p>
        </w:tc>
      </w:tr>
      <w:tr w:rsidR="00A13A9B" w:rsidRPr="00182AA0" w:rsidTr="00A13A9B">
        <w:trPr>
          <w:trHeight w:val="40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функционирования Главы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88 1 00 00000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1 475,3</w:t>
            </w:r>
          </w:p>
        </w:tc>
      </w:tr>
      <w:tr w:rsidR="00A13A9B" w:rsidRPr="00182AA0" w:rsidTr="00A13A9B">
        <w:trPr>
          <w:trHeight w:val="28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Глава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88 1 00 80010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1 475,3</w:t>
            </w:r>
          </w:p>
        </w:tc>
      </w:tr>
      <w:tr w:rsidR="00A13A9B" w:rsidRPr="00182AA0" w:rsidTr="00A13A9B">
        <w:trPr>
          <w:trHeight w:val="69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88 1 00 80010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1 475,3</w:t>
            </w:r>
          </w:p>
        </w:tc>
      </w:tr>
      <w:tr w:rsidR="00A13A9B" w:rsidRPr="00182AA0" w:rsidTr="00A13A9B">
        <w:trPr>
          <w:trHeight w:val="51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20 969,4</w:t>
            </w:r>
          </w:p>
        </w:tc>
      </w:tr>
      <w:tr w:rsidR="00A13A9B" w:rsidRPr="00182AA0" w:rsidTr="00A13A9B">
        <w:trPr>
          <w:trHeight w:val="51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20 969,4</w:t>
            </w:r>
          </w:p>
        </w:tc>
      </w:tr>
      <w:tr w:rsidR="00A13A9B" w:rsidRPr="00182AA0" w:rsidTr="00A13A9B">
        <w:trPr>
          <w:trHeight w:val="38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функционирования Администрации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88 3 00 00000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20 969,4</w:t>
            </w:r>
          </w:p>
        </w:tc>
      </w:tr>
      <w:tr w:rsidR="00A13A9B" w:rsidRPr="00182AA0" w:rsidTr="00A13A9B">
        <w:trPr>
          <w:trHeight w:val="56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88 3 00 80040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20 969,4</w:t>
            </w:r>
          </w:p>
        </w:tc>
      </w:tr>
      <w:tr w:rsidR="00A13A9B" w:rsidRPr="00182AA0" w:rsidTr="00A13A9B">
        <w:trPr>
          <w:trHeight w:val="105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88 3 00 80040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18 377,5</w:t>
            </w:r>
          </w:p>
        </w:tc>
      </w:tr>
      <w:tr w:rsidR="00A13A9B" w:rsidRPr="00182AA0" w:rsidTr="00A13A9B">
        <w:trPr>
          <w:trHeight w:val="422"/>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88 3 00 80040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2 544,7</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88 3 00 80040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47,2</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Судебная система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A13A9B" w:rsidRPr="00182AA0" w:rsidTr="00A13A9B">
        <w:trPr>
          <w:trHeight w:val="44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непрограммные мероприятия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A13A9B" w:rsidRPr="00182AA0" w:rsidTr="00A13A9B">
        <w:trPr>
          <w:trHeight w:val="57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88 8 00 51200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A13A9B" w:rsidRPr="00182AA0" w:rsidTr="00A13A9B">
        <w:trPr>
          <w:trHeight w:val="47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88 8 00 51200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1 523,4</w:t>
            </w:r>
          </w:p>
        </w:tc>
      </w:tr>
      <w:tr w:rsidR="00A13A9B" w:rsidRPr="00182AA0" w:rsidTr="00A13A9B">
        <w:trPr>
          <w:trHeight w:val="56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"Обеспечение общественного порядка и противодействие преступности в Мишкинском муниципальном округе"</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429,0</w:t>
            </w:r>
          </w:p>
        </w:tc>
      </w:tr>
      <w:tr w:rsidR="00A13A9B" w:rsidRPr="00182AA0" w:rsidTr="00A13A9B">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Профилактика общественного порядка и противодействие преступности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429,0</w:t>
            </w:r>
          </w:p>
        </w:tc>
      </w:tr>
      <w:tr w:rsidR="00A13A9B" w:rsidRPr="00182AA0" w:rsidTr="00A13A9B">
        <w:trPr>
          <w:trHeight w:val="40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08 0 01 14150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429,0</w:t>
            </w:r>
          </w:p>
        </w:tc>
      </w:tr>
      <w:tr w:rsidR="00A13A9B" w:rsidRPr="00182AA0" w:rsidTr="00A13A9B">
        <w:trPr>
          <w:trHeight w:val="712"/>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08 0 01 14150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390,3</w:t>
            </w:r>
          </w:p>
        </w:tc>
      </w:tr>
      <w:tr w:rsidR="00A13A9B" w:rsidRPr="00182AA0" w:rsidTr="00A13A9B">
        <w:trPr>
          <w:trHeight w:val="38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08 0 01 14150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38,7</w:t>
            </w:r>
          </w:p>
        </w:tc>
      </w:tr>
      <w:tr w:rsidR="00A13A9B" w:rsidRPr="00182AA0" w:rsidTr="00A13A9B">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Целевая программа "Улучшение условий и охраны труда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14 0 00 00000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Организация и техническое обеспечение охраны труда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14 0 01 00000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w:t>
            </w:r>
          </w:p>
        </w:tc>
      </w:tr>
      <w:tr w:rsidR="00A13A9B" w:rsidRPr="00182AA0" w:rsidTr="00A13A9B">
        <w:trPr>
          <w:trHeight w:val="30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мероприятий по улучшению условий и охраны труда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14 0 01 80170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w:t>
            </w:r>
          </w:p>
        </w:tc>
      </w:tr>
      <w:tr w:rsidR="00A13A9B" w:rsidRPr="00182AA0" w:rsidTr="00A13A9B">
        <w:trPr>
          <w:trHeight w:val="40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14 0 01 80170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w:t>
            </w:r>
          </w:p>
        </w:tc>
      </w:tr>
      <w:tr w:rsidR="00A13A9B" w:rsidRPr="00182AA0" w:rsidTr="00A13A9B">
        <w:trPr>
          <w:trHeight w:val="42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архивного дела в Мишкинском муниципальном округе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15 0 00 00000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4,1</w:t>
            </w:r>
          </w:p>
        </w:tc>
      </w:tr>
      <w:tr w:rsidR="00A13A9B" w:rsidRPr="00182AA0" w:rsidTr="00A13A9B">
        <w:trPr>
          <w:trHeight w:val="402"/>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Мероприятия по хранению, комплектованию, учету и использованию архивных фондов</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15 0 01 00000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4,1</w:t>
            </w:r>
          </w:p>
        </w:tc>
      </w:tr>
      <w:tr w:rsidR="00A13A9B" w:rsidRPr="00182AA0" w:rsidTr="00A13A9B">
        <w:trPr>
          <w:trHeight w:val="57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15 0 01 16200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4,1</w:t>
            </w:r>
          </w:p>
        </w:tc>
      </w:tr>
      <w:tr w:rsidR="00A13A9B" w:rsidRPr="00182AA0" w:rsidTr="00A13A9B">
        <w:trPr>
          <w:trHeight w:val="41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15 0 01 16200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4,1</w:t>
            </w:r>
          </w:p>
        </w:tc>
      </w:tr>
      <w:tr w:rsidR="00A13A9B" w:rsidRPr="00182AA0" w:rsidTr="00A13A9B">
        <w:trPr>
          <w:trHeight w:val="40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муниципальной службы в Мишкинском муниципальном округе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17 0 00 00000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r>
      <w:tr w:rsidR="00A13A9B" w:rsidRPr="00182AA0" w:rsidTr="00A13A9B">
        <w:trPr>
          <w:trHeight w:val="41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мероприятий по созданию условий для развития муниципальной службы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17 0 01 00000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r>
      <w:tr w:rsidR="00A13A9B" w:rsidRPr="00182AA0" w:rsidTr="00A13A9B">
        <w:trPr>
          <w:trHeight w:val="56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проведения мероприятий по развитию системы дополнительного профессионального образования муниципальных служащих</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17 0 01 80190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17 0 01 80190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r>
      <w:tr w:rsidR="00A13A9B" w:rsidRPr="00182AA0" w:rsidTr="00A13A9B">
        <w:trPr>
          <w:trHeight w:val="60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1 075,3</w:t>
            </w:r>
          </w:p>
        </w:tc>
      </w:tr>
      <w:tr w:rsidR="00A13A9B" w:rsidRPr="00182AA0" w:rsidTr="00A13A9B">
        <w:trPr>
          <w:trHeight w:val="41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отдела ЗАГС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88 5 00 00000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1 022,0</w:t>
            </w:r>
          </w:p>
        </w:tc>
      </w:tr>
      <w:tr w:rsidR="00A13A9B" w:rsidRPr="00182AA0" w:rsidTr="00A13A9B">
        <w:trPr>
          <w:trHeight w:val="26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Государственная регистрация актов гражданского состояния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88 5 00 59300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1 022,0</w:t>
            </w:r>
          </w:p>
        </w:tc>
      </w:tr>
      <w:tr w:rsidR="00A13A9B" w:rsidRPr="00182AA0" w:rsidTr="00A13A9B">
        <w:trPr>
          <w:trHeight w:val="70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88 5 00 59300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895,7</w:t>
            </w:r>
          </w:p>
        </w:tc>
      </w:tr>
      <w:tr w:rsidR="00A13A9B" w:rsidRPr="00182AA0" w:rsidTr="00A13A9B">
        <w:trPr>
          <w:trHeight w:val="37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88 5 00 59300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126,3</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непрограммные мероприятия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53,3</w:t>
            </w:r>
          </w:p>
        </w:tc>
      </w:tr>
      <w:tr w:rsidR="00A13A9B" w:rsidRPr="00182AA0" w:rsidTr="00A13A9B">
        <w:trPr>
          <w:trHeight w:val="43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Исполнение государственных полномочий по созданию административных комиссий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88 8 00 16090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88 8 00 16090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3,0</w:t>
            </w:r>
          </w:p>
        </w:tc>
      </w:tr>
      <w:tr w:rsidR="00A13A9B" w:rsidRPr="00182AA0" w:rsidTr="00A13A9B">
        <w:trPr>
          <w:trHeight w:val="84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88 8 00 16100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r>
      <w:tr w:rsidR="00A13A9B" w:rsidRPr="00182AA0" w:rsidTr="00A13A9B">
        <w:trPr>
          <w:trHeight w:val="422"/>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88 8 00 16100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A13A9B" w:rsidRPr="00182AA0" w:rsidTr="00A13A9B">
        <w:trPr>
          <w:trHeight w:val="34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БЕЗОПАСНОСТЬ И ПРАВООХРАНИТЕЛЬНАЯ ДЕЯТЕЛЬНОСТЬ</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2 978,4</w:t>
            </w:r>
          </w:p>
        </w:tc>
      </w:tr>
      <w:tr w:rsidR="00A13A9B" w:rsidRPr="00182AA0" w:rsidTr="00A13A9B">
        <w:trPr>
          <w:trHeight w:val="38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2 978,4</w:t>
            </w:r>
          </w:p>
        </w:tc>
      </w:tr>
      <w:tr w:rsidR="00A13A9B" w:rsidRPr="00182AA0" w:rsidTr="00A13A9B">
        <w:trPr>
          <w:trHeight w:val="98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2 978,4</w:t>
            </w:r>
          </w:p>
        </w:tc>
      </w:tr>
      <w:tr w:rsidR="00A13A9B" w:rsidRPr="00182AA0" w:rsidTr="00A13A9B">
        <w:trPr>
          <w:trHeight w:val="54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и развития Единой дежурно-диспетчерской службы Администрации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2 978,4</w:t>
            </w:r>
          </w:p>
        </w:tc>
      </w:tr>
      <w:tr w:rsidR="00A13A9B" w:rsidRPr="00182AA0" w:rsidTr="00A13A9B">
        <w:trPr>
          <w:trHeight w:val="43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03 0 01 80080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2 978,4</w:t>
            </w:r>
          </w:p>
        </w:tc>
      </w:tr>
      <w:tr w:rsidR="00A13A9B" w:rsidRPr="00182AA0" w:rsidTr="00A13A9B">
        <w:trPr>
          <w:trHeight w:val="83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03 0 01 80080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2 978,4</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ЭКОНОМИКА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77 864,7</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Сельское хозяйство и рыболовство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1 723,2</w:t>
            </w:r>
          </w:p>
        </w:tc>
      </w:tr>
      <w:tr w:rsidR="00A13A9B" w:rsidRPr="00182AA0" w:rsidTr="00A13A9B">
        <w:trPr>
          <w:trHeight w:val="44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агропромышленного комплекса в Мишкинском муниципальном округе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1 513,2</w:t>
            </w:r>
          </w:p>
        </w:tc>
      </w:tr>
      <w:tr w:rsidR="00A13A9B" w:rsidRPr="00182AA0" w:rsidTr="00A13A9B">
        <w:trPr>
          <w:trHeight w:val="56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отдела сельского хозяйства Администрации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1 513,2</w:t>
            </w:r>
          </w:p>
        </w:tc>
      </w:tr>
      <w:tr w:rsidR="00A13A9B" w:rsidRPr="00182AA0" w:rsidTr="00A13A9B">
        <w:trPr>
          <w:trHeight w:val="5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Обеспечение деятельности аппарата органа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04 0 01 80040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1 513,2</w:t>
            </w:r>
          </w:p>
        </w:tc>
      </w:tr>
      <w:tr w:rsidR="00A13A9B" w:rsidRPr="00182AA0" w:rsidTr="00A13A9B">
        <w:trPr>
          <w:trHeight w:val="70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04 0 01 80040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1 483,2</w:t>
            </w:r>
          </w:p>
        </w:tc>
      </w:tr>
      <w:tr w:rsidR="00A13A9B" w:rsidRPr="00182AA0" w:rsidTr="00A13A9B">
        <w:trPr>
          <w:trHeight w:val="38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04 0 01 80040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r>
      <w:tr w:rsidR="00A13A9B" w:rsidRPr="00182AA0" w:rsidTr="00A13A9B">
        <w:trPr>
          <w:trHeight w:val="55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непрограммные мероприятия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210,0</w:t>
            </w:r>
          </w:p>
        </w:tc>
      </w:tr>
      <w:tr w:rsidR="00A13A9B" w:rsidRPr="00182AA0" w:rsidTr="00A13A9B">
        <w:trPr>
          <w:trHeight w:val="57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88 8 00 15500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210,0</w:t>
            </w:r>
          </w:p>
        </w:tc>
      </w:tr>
      <w:tr w:rsidR="00A13A9B" w:rsidRPr="00182AA0" w:rsidTr="00A13A9B">
        <w:trPr>
          <w:trHeight w:val="41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88 8 00 15500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Дорожное хозяйство (дорожные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76 041,5</w:t>
            </w:r>
          </w:p>
        </w:tc>
      </w:tr>
      <w:tr w:rsidR="00A13A9B" w:rsidRPr="00182AA0" w:rsidTr="00A13A9B">
        <w:trPr>
          <w:trHeight w:val="42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8 013,1</w:t>
            </w:r>
          </w:p>
        </w:tc>
      </w:tr>
      <w:tr w:rsidR="00A13A9B" w:rsidRPr="00182AA0" w:rsidTr="00A13A9B">
        <w:trPr>
          <w:trHeight w:val="57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8 013,1</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Муниципальный дорожный фонд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2 972,8</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2 972,8</w:t>
            </w:r>
          </w:p>
        </w:tc>
      </w:tr>
      <w:tr w:rsidR="00A13A9B" w:rsidRPr="00182AA0" w:rsidTr="00A13A9B">
        <w:trPr>
          <w:trHeight w:val="62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 xml:space="preserve">Дорожная деятельность и осуществление иных мероприятий в отношении автомобильных дорог общего пользования местного значения Курганской области </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S5030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5 040,3</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S5030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5 040,3</w:t>
            </w:r>
          </w:p>
        </w:tc>
      </w:tr>
      <w:tr w:rsidR="00A13A9B" w:rsidRPr="00182AA0" w:rsidTr="00A13A9B">
        <w:trPr>
          <w:trHeight w:val="45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"Комплексное развитие сельских территорий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68 028,4</w:t>
            </w:r>
          </w:p>
        </w:tc>
      </w:tr>
      <w:tr w:rsidR="00A13A9B" w:rsidRPr="00182AA0" w:rsidTr="00A13A9B">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Мероприятия в рамках комплексного развития сельских территорий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68 028,4</w:t>
            </w:r>
          </w:p>
        </w:tc>
      </w:tr>
      <w:tr w:rsidR="00A13A9B" w:rsidRPr="00182AA0" w:rsidTr="00A13A9B">
        <w:trPr>
          <w:trHeight w:val="28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транспортной инфраструктуры на сельской территории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 0 01 L3720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68 028,4</w:t>
            </w:r>
          </w:p>
        </w:tc>
      </w:tr>
      <w:tr w:rsidR="00A13A9B" w:rsidRPr="00182AA0" w:rsidTr="00A13A9B">
        <w:trPr>
          <w:trHeight w:val="40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 0 01 L3720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68 028,4</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национальной экономики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A13A9B" w:rsidRPr="00182AA0" w:rsidTr="00A13A9B">
        <w:trPr>
          <w:trHeight w:val="56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"Управление муниципальным имуществом и земельными ресурсами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A13A9B" w:rsidRPr="00182AA0" w:rsidTr="00A13A9B">
        <w:trPr>
          <w:trHeight w:val="70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A13A9B" w:rsidRPr="00182AA0" w:rsidTr="00A13A9B">
        <w:trPr>
          <w:trHeight w:val="53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проведения технической инвентаризации объектов недвижимости, отнесенных к собственности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06 0 01 80171</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r>
      <w:tr w:rsidR="00A13A9B" w:rsidRPr="00182AA0" w:rsidTr="00A13A9B">
        <w:trPr>
          <w:trHeight w:val="39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06 0 01 80171</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r>
      <w:tr w:rsidR="00A13A9B" w:rsidRPr="00182AA0" w:rsidTr="00A13A9B">
        <w:trPr>
          <w:trHeight w:val="56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проведения межевания земельных участков, отнесенных к собственности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06 0 01 80172</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06 0 01 80172</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20 047,8</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247,8</w:t>
            </w:r>
          </w:p>
        </w:tc>
      </w:tr>
      <w:tr w:rsidR="00A13A9B" w:rsidRPr="00182AA0" w:rsidTr="00A13A9B">
        <w:trPr>
          <w:trHeight w:val="63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55,8</w:t>
            </w:r>
          </w:p>
        </w:tc>
      </w:tr>
      <w:tr w:rsidR="00A13A9B" w:rsidRPr="00182AA0" w:rsidTr="00A13A9B">
        <w:trPr>
          <w:trHeight w:val="26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Осуществление мероприятий в сфере жилищного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55,8</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Устройство, ремонт и техническое обслуживание систем газоснабжения для обеспечения населения газ</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02 0 01 81270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55,8</w:t>
            </w:r>
          </w:p>
        </w:tc>
      </w:tr>
      <w:tr w:rsidR="00A13A9B" w:rsidRPr="00182AA0" w:rsidTr="00A13A9B">
        <w:trPr>
          <w:trHeight w:val="31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02 0 01 81270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55,8</w:t>
            </w:r>
          </w:p>
        </w:tc>
      </w:tr>
      <w:tr w:rsidR="00A13A9B" w:rsidRPr="00182AA0" w:rsidTr="00A13A9B">
        <w:trPr>
          <w:trHeight w:val="36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жилищного строительства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192,0</w:t>
            </w:r>
          </w:p>
        </w:tc>
      </w:tr>
      <w:tr w:rsidR="00A13A9B" w:rsidRPr="00182AA0" w:rsidTr="00A13A9B">
        <w:trPr>
          <w:trHeight w:val="69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192,0</w:t>
            </w:r>
          </w:p>
        </w:tc>
      </w:tr>
      <w:tr w:rsidR="00A13A9B" w:rsidRPr="00182AA0" w:rsidTr="00A13A9B">
        <w:trPr>
          <w:trHeight w:val="52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Осуществление государственных полномочий по организации проведения капитального ремонта общего имущества в многоквартирных домах</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12 0 01 14040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A13A9B" w:rsidRPr="00182AA0" w:rsidTr="00A13A9B">
        <w:trPr>
          <w:trHeight w:val="392"/>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12 0 01 14040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r>
      <w:tr w:rsidR="00A13A9B" w:rsidRPr="00182AA0" w:rsidTr="00A13A9B">
        <w:trPr>
          <w:trHeight w:val="41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по формированию фонда капитального ремонта многоквартирных домов</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12 0 01 81260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191,0</w:t>
            </w:r>
          </w:p>
        </w:tc>
      </w:tr>
      <w:tr w:rsidR="00A13A9B" w:rsidRPr="00182AA0" w:rsidTr="00A13A9B">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12 0 01 81260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191,0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Благоустройство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19 800,0</w:t>
            </w:r>
          </w:p>
        </w:tc>
      </w:tr>
      <w:tr w:rsidR="00A13A9B" w:rsidRPr="00182AA0" w:rsidTr="00A13A9B">
        <w:trPr>
          <w:trHeight w:val="56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"Формирование комфортной городской среды в Мишкинском муниципальном округе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19 0 00 00000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19 800,0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Формирование комфортной городской среды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19 0 F2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19 800,0</w:t>
            </w:r>
          </w:p>
        </w:tc>
      </w:tr>
      <w:tr w:rsidR="00A13A9B" w:rsidRPr="00182AA0" w:rsidTr="00A13A9B">
        <w:trPr>
          <w:trHeight w:val="29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программ формирования современной городской среды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19 0 F2 55550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19 800,0</w:t>
            </w:r>
          </w:p>
        </w:tc>
      </w:tr>
      <w:tr w:rsidR="00A13A9B" w:rsidRPr="00182AA0" w:rsidTr="00A13A9B">
        <w:trPr>
          <w:trHeight w:val="41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19 0 F2 55550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19 800,0</w:t>
            </w:r>
          </w:p>
        </w:tc>
      </w:tr>
      <w:tr w:rsidR="00A13A9B" w:rsidRPr="00182AA0" w:rsidTr="00A13A9B">
        <w:trPr>
          <w:trHeight w:val="40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Муниципальное казенное учреждение "Центральный территориальный отдел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18 079,3</w:t>
            </w:r>
          </w:p>
        </w:tc>
      </w:tr>
      <w:tr w:rsidR="00A13A9B" w:rsidRPr="00182AA0" w:rsidTr="00A13A9B">
        <w:trPr>
          <w:trHeight w:val="42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БЕЗОПАСНОСТЬ И ПРАВООХРАНИТЕЛЬНАЯ ДЕЯТЕЛЬНОСТЬ</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5 889,6</w:t>
            </w:r>
          </w:p>
        </w:tc>
      </w:tr>
      <w:tr w:rsidR="00A13A9B" w:rsidRPr="00182AA0" w:rsidTr="00A13A9B">
        <w:trPr>
          <w:trHeight w:val="40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5 889,6</w:t>
            </w:r>
          </w:p>
        </w:tc>
      </w:tr>
      <w:tr w:rsidR="00A13A9B" w:rsidRPr="00182AA0" w:rsidTr="00A13A9B">
        <w:trPr>
          <w:trHeight w:val="992"/>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5 889,6</w:t>
            </w:r>
          </w:p>
        </w:tc>
      </w:tr>
      <w:tr w:rsidR="00A13A9B" w:rsidRPr="00182AA0" w:rsidTr="00A13A9B">
        <w:trPr>
          <w:trHeight w:val="26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муниципальных пожарных постов</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5 019,6</w:t>
            </w:r>
          </w:p>
        </w:tc>
      </w:tr>
      <w:tr w:rsidR="00A13A9B" w:rsidRPr="00182AA0" w:rsidTr="00A13A9B">
        <w:trPr>
          <w:trHeight w:val="41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5 019,6</w:t>
            </w:r>
          </w:p>
        </w:tc>
      </w:tr>
      <w:tr w:rsidR="00A13A9B" w:rsidRPr="00182AA0" w:rsidTr="00A13A9B">
        <w:trPr>
          <w:trHeight w:val="70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4 425,5</w:t>
            </w:r>
          </w:p>
        </w:tc>
      </w:tr>
      <w:tr w:rsidR="00A13A9B" w:rsidRPr="00182AA0" w:rsidTr="00A13A9B">
        <w:trPr>
          <w:trHeight w:val="37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594,1</w:t>
            </w:r>
          </w:p>
        </w:tc>
      </w:tr>
      <w:tr w:rsidR="00A13A9B" w:rsidRPr="00182AA0" w:rsidTr="00A13A9B">
        <w:trPr>
          <w:trHeight w:val="42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870,0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870,0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870,0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ЭКОНОМИКА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4 732,0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Дорожное хозяйство (дорожные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4 732,0</w:t>
            </w:r>
          </w:p>
        </w:tc>
      </w:tr>
      <w:tr w:rsidR="00A13A9B" w:rsidRPr="00182AA0" w:rsidTr="00A13A9B">
        <w:trPr>
          <w:trHeight w:val="45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4 732,0</w:t>
            </w:r>
          </w:p>
        </w:tc>
      </w:tr>
      <w:tr w:rsidR="00A13A9B" w:rsidRPr="00182AA0" w:rsidTr="00A13A9B">
        <w:trPr>
          <w:trHeight w:val="55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4 732,0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Муниципальный дорожный фонд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4 732,0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4 732,0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7 457,7</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Благоустройство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520,7</w:t>
            </w:r>
          </w:p>
        </w:tc>
      </w:tr>
      <w:tr w:rsidR="00A13A9B" w:rsidRPr="00182AA0" w:rsidTr="00A13A9B">
        <w:trPr>
          <w:trHeight w:val="50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520,7</w:t>
            </w:r>
          </w:p>
        </w:tc>
      </w:tr>
      <w:tr w:rsidR="00A13A9B" w:rsidRPr="00182AA0" w:rsidTr="00A13A9B">
        <w:trPr>
          <w:trHeight w:val="50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520,7</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и содержание мест захоронения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70,7</w:t>
            </w:r>
          </w:p>
        </w:tc>
      </w:tr>
      <w:tr w:rsidR="00A13A9B" w:rsidRPr="00182AA0" w:rsidTr="00A13A9B">
        <w:trPr>
          <w:trHeight w:val="39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70,7</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расходы в области благоустройства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450,0</w:t>
            </w:r>
          </w:p>
        </w:tc>
      </w:tr>
      <w:tr w:rsidR="00A13A9B" w:rsidRPr="00182AA0" w:rsidTr="00A13A9B">
        <w:trPr>
          <w:trHeight w:val="432"/>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450,0</w:t>
            </w:r>
          </w:p>
        </w:tc>
      </w:tr>
      <w:tr w:rsidR="00A13A9B" w:rsidRPr="00182AA0" w:rsidTr="00A13A9B">
        <w:trPr>
          <w:trHeight w:val="28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6 937,0</w:t>
            </w:r>
          </w:p>
        </w:tc>
      </w:tr>
      <w:tr w:rsidR="00A13A9B" w:rsidRPr="00182AA0" w:rsidTr="00A13A9B">
        <w:trPr>
          <w:trHeight w:val="5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6 937,0</w:t>
            </w:r>
          </w:p>
        </w:tc>
      </w:tr>
      <w:tr w:rsidR="00A13A9B" w:rsidRPr="00182AA0" w:rsidTr="00A13A9B">
        <w:trPr>
          <w:trHeight w:val="42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6 937,0</w:t>
            </w:r>
          </w:p>
        </w:tc>
      </w:tr>
      <w:tr w:rsidR="00A13A9B" w:rsidRPr="00182AA0" w:rsidTr="00A13A9B">
        <w:trPr>
          <w:trHeight w:val="25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6 937,0</w:t>
            </w:r>
          </w:p>
        </w:tc>
      </w:tr>
      <w:tr w:rsidR="00A13A9B" w:rsidRPr="00182AA0" w:rsidTr="00A13A9B">
        <w:trPr>
          <w:trHeight w:val="74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5 497,3</w:t>
            </w:r>
          </w:p>
        </w:tc>
      </w:tr>
      <w:tr w:rsidR="00A13A9B" w:rsidRPr="00182AA0" w:rsidTr="00A13A9B">
        <w:trPr>
          <w:trHeight w:val="40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1 432,5</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7,2</w:t>
            </w:r>
          </w:p>
        </w:tc>
      </w:tr>
      <w:tr w:rsidR="00A13A9B" w:rsidRPr="00182AA0" w:rsidTr="00A13A9B">
        <w:trPr>
          <w:trHeight w:val="43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Муниципальное казенное учреждение "Северный территориальный отдел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24 334,5</w:t>
            </w:r>
          </w:p>
        </w:tc>
      </w:tr>
      <w:tr w:rsidR="00A13A9B" w:rsidRPr="00182AA0" w:rsidTr="00A13A9B">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БЕЗОПАСНОСТЬ И ПРАВООХРАНИТЕЛЬНАЯ ДЕЯТЕЛЬНОСТЬ</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7 828,5</w:t>
            </w:r>
          </w:p>
        </w:tc>
      </w:tr>
      <w:tr w:rsidR="00A13A9B" w:rsidRPr="00182AA0" w:rsidTr="00A13A9B">
        <w:trPr>
          <w:trHeight w:val="4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7 828,5</w:t>
            </w:r>
          </w:p>
        </w:tc>
      </w:tr>
      <w:tr w:rsidR="00A13A9B" w:rsidRPr="00182AA0" w:rsidTr="00A13A9B">
        <w:trPr>
          <w:trHeight w:val="99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7 828,5</w:t>
            </w:r>
          </w:p>
        </w:tc>
      </w:tr>
      <w:tr w:rsidR="00A13A9B" w:rsidRPr="00182AA0" w:rsidTr="00A13A9B">
        <w:trPr>
          <w:trHeight w:val="41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муниципальных пожарных постов</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7 402,5</w:t>
            </w:r>
          </w:p>
        </w:tc>
      </w:tr>
      <w:tr w:rsidR="00A13A9B" w:rsidRPr="00182AA0" w:rsidTr="00A13A9B">
        <w:trPr>
          <w:trHeight w:val="40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7 402,5</w:t>
            </w:r>
          </w:p>
        </w:tc>
      </w:tr>
      <w:tr w:rsidR="00A13A9B" w:rsidRPr="00182AA0" w:rsidTr="00A13A9B">
        <w:trPr>
          <w:trHeight w:val="83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6 579,1</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823,4</w:t>
            </w:r>
          </w:p>
        </w:tc>
      </w:tr>
      <w:tr w:rsidR="00A13A9B" w:rsidRPr="00182AA0" w:rsidTr="00A13A9B">
        <w:trPr>
          <w:trHeight w:val="33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426,0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426,0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426,0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ЭКОНОМИКА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2 894,6</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Дорожное хозяйство (дорожные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2 894,6</w:t>
            </w:r>
          </w:p>
        </w:tc>
      </w:tr>
      <w:tr w:rsidR="00A13A9B" w:rsidRPr="00182AA0" w:rsidTr="00A13A9B">
        <w:trPr>
          <w:trHeight w:val="57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2 894,6</w:t>
            </w:r>
          </w:p>
        </w:tc>
      </w:tr>
      <w:tr w:rsidR="00A13A9B" w:rsidRPr="00182AA0" w:rsidTr="00A13A9B">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2 894,6</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Муниципальный дорожный фонд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2 894,6</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2 894,6</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13 611,4</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A13A9B" w:rsidRPr="00182AA0" w:rsidTr="00A13A9B">
        <w:trPr>
          <w:trHeight w:val="68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A13A9B" w:rsidRPr="00182AA0" w:rsidTr="00A13A9B">
        <w:trPr>
          <w:trHeight w:val="26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Осуществление мероприятий в сфере 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02 0 02 00000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02 0 02 80550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A13A9B" w:rsidRPr="00182AA0" w:rsidTr="00A13A9B">
        <w:trPr>
          <w:trHeight w:val="42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02 0 02 80550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Благоустройство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350,0</w:t>
            </w:r>
          </w:p>
        </w:tc>
      </w:tr>
      <w:tr w:rsidR="00A13A9B" w:rsidRPr="00182AA0" w:rsidTr="00A13A9B">
        <w:trPr>
          <w:trHeight w:val="58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350,0</w:t>
            </w:r>
          </w:p>
        </w:tc>
      </w:tr>
      <w:tr w:rsidR="00A13A9B" w:rsidRPr="00182AA0" w:rsidTr="00A13A9B">
        <w:trPr>
          <w:trHeight w:val="54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350,0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и содержание мест захоронения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A13A9B" w:rsidRPr="00182AA0" w:rsidTr="00A13A9B">
        <w:trPr>
          <w:trHeight w:val="44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расходы в области благоустройства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250,0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250,0</w:t>
            </w:r>
          </w:p>
        </w:tc>
      </w:tr>
      <w:tr w:rsidR="00A13A9B" w:rsidRPr="00182AA0" w:rsidTr="00A13A9B">
        <w:trPr>
          <w:trHeight w:val="33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13 211,4</w:t>
            </w:r>
          </w:p>
        </w:tc>
      </w:tr>
      <w:tr w:rsidR="00A13A9B" w:rsidRPr="00182AA0" w:rsidTr="00A13A9B">
        <w:trPr>
          <w:trHeight w:val="55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13 211,4</w:t>
            </w:r>
          </w:p>
        </w:tc>
      </w:tr>
      <w:tr w:rsidR="00A13A9B" w:rsidRPr="00182AA0" w:rsidTr="00A13A9B">
        <w:trPr>
          <w:trHeight w:val="42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13 211,4</w:t>
            </w:r>
          </w:p>
        </w:tc>
      </w:tr>
      <w:tr w:rsidR="00A13A9B" w:rsidRPr="00182AA0" w:rsidTr="00A13A9B">
        <w:trPr>
          <w:trHeight w:val="41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13 211,4</w:t>
            </w:r>
          </w:p>
        </w:tc>
      </w:tr>
      <w:tr w:rsidR="00A13A9B" w:rsidRPr="00182AA0" w:rsidTr="00A13A9B">
        <w:trPr>
          <w:trHeight w:val="842"/>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10 967,0</w:t>
            </w:r>
          </w:p>
        </w:tc>
      </w:tr>
      <w:tr w:rsidR="00A13A9B" w:rsidRPr="00182AA0" w:rsidTr="00A13A9B">
        <w:trPr>
          <w:trHeight w:val="27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2 234,8</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702</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9,6</w:t>
            </w:r>
          </w:p>
        </w:tc>
      </w:tr>
      <w:tr w:rsidR="00A13A9B" w:rsidRPr="00182AA0" w:rsidTr="00A13A9B">
        <w:trPr>
          <w:trHeight w:val="46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Муниципальное казенное учреждение "Южный территориальный отдел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16 482,2</w:t>
            </w:r>
          </w:p>
        </w:tc>
      </w:tr>
      <w:tr w:rsidR="00A13A9B" w:rsidRPr="00182AA0" w:rsidTr="00A13A9B">
        <w:trPr>
          <w:trHeight w:val="43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БЕЗОПАСНОСТЬ И ПРАВООХРАНИТЕЛЬНАЯ ДЕЯТЕЛЬНОСТЬ</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6 902,8</w:t>
            </w:r>
          </w:p>
        </w:tc>
      </w:tr>
      <w:tr w:rsidR="00A13A9B" w:rsidRPr="00182AA0" w:rsidTr="00A13A9B">
        <w:trPr>
          <w:trHeight w:val="40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6 902,8</w:t>
            </w:r>
          </w:p>
        </w:tc>
      </w:tr>
      <w:tr w:rsidR="00A13A9B" w:rsidRPr="00182AA0" w:rsidTr="00A13A9B">
        <w:trPr>
          <w:trHeight w:val="982"/>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6 902,8</w:t>
            </w:r>
          </w:p>
        </w:tc>
      </w:tr>
      <w:tr w:rsidR="00A13A9B" w:rsidRPr="00182AA0" w:rsidTr="00A13A9B">
        <w:trPr>
          <w:trHeight w:val="27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муниципальных пожарных постов</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6 746,8</w:t>
            </w:r>
          </w:p>
        </w:tc>
      </w:tr>
      <w:tr w:rsidR="00A13A9B" w:rsidRPr="00182AA0" w:rsidTr="00A13A9B">
        <w:trPr>
          <w:trHeight w:val="41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6 746,8</w:t>
            </w:r>
          </w:p>
        </w:tc>
      </w:tr>
      <w:tr w:rsidR="00A13A9B" w:rsidRPr="00182AA0" w:rsidTr="00A13A9B">
        <w:trPr>
          <w:trHeight w:val="83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6 064,6</w:t>
            </w:r>
          </w:p>
        </w:tc>
      </w:tr>
      <w:tr w:rsidR="00A13A9B" w:rsidRPr="00182AA0" w:rsidTr="00A13A9B">
        <w:trPr>
          <w:trHeight w:val="42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682,2</w:t>
            </w:r>
          </w:p>
        </w:tc>
      </w:tr>
      <w:tr w:rsidR="00A13A9B" w:rsidRPr="00182AA0" w:rsidTr="00A13A9B">
        <w:trPr>
          <w:trHeight w:val="25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156,0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156,0</w:t>
            </w:r>
          </w:p>
        </w:tc>
      </w:tr>
      <w:tr w:rsidR="00A13A9B" w:rsidRPr="00182AA0" w:rsidTr="00A13A9B">
        <w:trPr>
          <w:trHeight w:val="32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156,0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ЭКОНОМИКА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1 402,0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Дорожное хозяйство (дорожные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1 402,0</w:t>
            </w:r>
          </w:p>
        </w:tc>
      </w:tr>
      <w:tr w:rsidR="00A13A9B" w:rsidRPr="00182AA0" w:rsidTr="00A13A9B">
        <w:trPr>
          <w:trHeight w:val="58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1 402,0</w:t>
            </w:r>
          </w:p>
        </w:tc>
      </w:tr>
      <w:tr w:rsidR="00A13A9B" w:rsidRPr="00182AA0" w:rsidTr="00A13A9B">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1 402,0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Муниципальный дорожный фонд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1 402,0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1 402,0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8 177,4</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Благоустройство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299,0</w:t>
            </w:r>
          </w:p>
        </w:tc>
      </w:tr>
      <w:tr w:rsidR="00A13A9B" w:rsidRPr="00182AA0" w:rsidTr="00A13A9B">
        <w:trPr>
          <w:trHeight w:val="51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299,0</w:t>
            </w:r>
          </w:p>
        </w:tc>
      </w:tr>
      <w:tr w:rsidR="00A13A9B" w:rsidRPr="00182AA0" w:rsidTr="00A13A9B">
        <w:trPr>
          <w:trHeight w:val="52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299,0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и содержание мест захоронения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33,0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33,0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расходы в области благоустройства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266,0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266,0</w:t>
            </w:r>
          </w:p>
        </w:tc>
      </w:tr>
      <w:tr w:rsidR="00A13A9B" w:rsidRPr="00182AA0" w:rsidTr="00A13A9B">
        <w:trPr>
          <w:trHeight w:val="37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7 878,4</w:t>
            </w:r>
          </w:p>
        </w:tc>
      </w:tr>
      <w:tr w:rsidR="00A13A9B" w:rsidRPr="00182AA0" w:rsidTr="00A13A9B">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7 878,4</w:t>
            </w:r>
          </w:p>
        </w:tc>
      </w:tr>
      <w:tr w:rsidR="00A13A9B" w:rsidRPr="00182AA0" w:rsidTr="00A13A9B">
        <w:trPr>
          <w:trHeight w:val="41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7 878,4</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7 878,4</w:t>
            </w:r>
          </w:p>
        </w:tc>
      </w:tr>
      <w:tr w:rsidR="00A13A9B" w:rsidRPr="00182AA0" w:rsidTr="00A13A9B">
        <w:trPr>
          <w:trHeight w:val="74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7 099,6</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771,6</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703</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7,2</w:t>
            </w:r>
          </w:p>
        </w:tc>
      </w:tr>
      <w:tr w:rsidR="00A13A9B" w:rsidRPr="00182AA0" w:rsidTr="00A13A9B">
        <w:trPr>
          <w:trHeight w:val="49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Муниципальное казенное учреждение "Восточный территориальный отдел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18 039,2</w:t>
            </w:r>
          </w:p>
        </w:tc>
      </w:tr>
      <w:tr w:rsidR="00A13A9B" w:rsidRPr="00182AA0" w:rsidTr="00A13A9B">
        <w:trPr>
          <w:trHeight w:val="41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БЕЗОПАСНОСТЬ И ПРАВООХРАНИТЕЛЬНАЯ ДЕЯТЕЛЬНОСТЬ</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5 296,2</w:t>
            </w:r>
          </w:p>
        </w:tc>
      </w:tr>
      <w:tr w:rsidR="00A13A9B" w:rsidRPr="00182AA0" w:rsidTr="00A13A9B">
        <w:trPr>
          <w:trHeight w:val="40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5 296,2</w:t>
            </w:r>
          </w:p>
        </w:tc>
      </w:tr>
      <w:tr w:rsidR="00A13A9B" w:rsidRPr="00182AA0" w:rsidTr="00A13A9B">
        <w:trPr>
          <w:trHeight w:val="98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5 296,2</w:t>
            </w:r>
          </w:p>
        </w:tc>
      </w:tr>
      <w:tr w:rsidR="00A13A9B" w:rsidRPr="00182AA0" w:rsidTr="00A13A9B">
        <w:trPr>
          <w:trHeight w:val="28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муниципальных пожарных постов</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4 956,2</w:t>
            </w:r>
          </w:p>
        </w:tc>
      </w:tr>
      <w:tr w:rsidR="00A13A9B" w:rsidRPr="00182AA0" w:rsidTr="00A13A9B">
        <w:trPr>
          <w:trHeight w:val="40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4 956,2</w:t>
            </w:r>
          </w:p>
        </w:tc>
      </w:tr>
      <w:tr w:rsidR="00A13A9B" w:rsidRPr="00182AA0" w:rsidTr="00A13A9B">
        <w:trPr>
          <w:trHeight w:val="69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4 435,7</w:t>
            </w:r>
          </w:p>
        </w:tc>
      </w:tr>
      <w:tr w:rsidR="00A13A9B" w:rsidRPr="00182AA0" w:rsidTr="00A13A9B">
        <w:trPr>
          <w:trHeight w:val="39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520,5</w:t>
            </w:r>
          </w:p>
        </w:tc>
      </w:tr>
      <w:tr w:rsidR="00A13A9B" w:rsidRPr="00182AA0" w:rsidTr="00A13A9B">
        <w:trPr>
          <w:trHeight w:val="41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340,0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340,0</w:t>
            </w:r>
          </w:p>
        </w:tc>
      </w:tr>
      <w:tr w:rsidR="00A13A9B" w:rsidRPr="00182AA0" w:rsidTr="00A13A9B">
        <w:trPr>
          <w:trHeight w:val="42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340,0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ЭКОНОМИКА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1 629,6</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Дорожное хозяйство (дорожные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1 629,6</w:t>
            </w:r>
          </w:p>
        </w:tc>
      </w:tr>
      <w:tr w:rsidR="00A13A9B" w:rsidRPr="00182AA0" w:rsidTr="00A13A9B">
        <w:trPr>
          <w:trHeight w:val="46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1 629,6</w:t>
            </w:r>
          </w:p>
        </w:tc>
      </w:tr>
      <w:tr w:rsidR="00A13A9B" w:rsidRPr="00182AA0" w:rsidTr="00A13A9B">
        <w:trPr>
          <w:trHeight w:val="5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1 629,6</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Муниципальный дорожный фонд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1 629,6</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1 629,6</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11 113,4</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264,0</w:t>
            </w:r>
          </w:p>
        </w:tc>
      </w:tr>
      <w:tr w:rsidR="00A13A9B" w:rsidRPr="00182AA0" w:rsidTr="00A13A9B">
        <w:trPr>
          <w:trHeight w:val="61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264,0</w:t>
            </w:r>
          </w:p>
        </w:tc>
      </w:tr>
      <w:tr w:rsidR="00A13A9B" w:rsidRPr="00182AA0" w:rsidTr="00A13A9B">
        <w:trPr>
          <w:trHeight w:val="26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Осуществление мероприятий в сфере 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02 0 02 00000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264,0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02 0 02 80550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264,0</w:t>
            </w:r>
          </w:p>
        </w:tc>
      </w:tr>
      <w:tr w:rsidR="00A13A9B" w:rsidRPr="00182AA0" w:rsidTr="00A13A9B">
        <w:trPr>
          <w:trHeight w:val="43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02 0 02 80550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264,0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Благоустройство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329,4</w:t>
            </w:r>
          </w:p>
        </w:tc>
      </w:tr>
      <w:tr w:rsidR="00A13A9B" w:rsidRPr="00182AA0" w:rsidTr="00A13A9B">
        <w:trPr>
          <w:trHeight w:val="56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329,4</w:t>
            </w:r>
          </w:p>
        </w:tc>
      </w:tr>
      <w:tr w:rsidR="00A13A9B" w:rsidRPr="00182AA0" w:rsidTr="00A13A9B">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329,4</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и содержание мест захоронения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60,6</w:t>
            </w:r>
          </w:p>
        </w:tc>
      </w:tr>
      <w:tr w:rsidR="00A13A9B" w:rsidRPr="00182AA0" w:rsidTr="00A13A9B">
        <w:trPr>
          <w:trHeight w:val="43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60,6</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расходы в области благоустройства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268,8</w:t>
            </w:r>
          </w:p>
        </w:tc>
      </w:tr>
      <w:tr w:rsidR="00A13A9B" w:rsidRPr="00182AA0" w:rsidTr="00A13A9B">
        <w:trPr>
          <w:trHeight w:val="30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268,8</w:t>
            </w:r>
          </w:p>
        </w:tc>
      </w:tr>
      <w:tr w:rsidR="00A13A9B" w:rsidRPr="00182AA0" w:rsidTr="00A13A9B">
        <w:trPr>
          <w:trHeight w:val="33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10 520,0</w:t>
            </w:r>
          </w:p>
        </w:tc>
      </w:tr>
      <w:tr w:rsidR="00A13A9B" w:rsidRPr="00182AA0" w:rsidTr="00A13A9B">
        <w:trPr>
          <w:trHeight w:val="56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10 520,0</w:t>
            </w:r>
          </w:p>
        </w:tc>
      </w:tr>
      <w:tr w:rsidR="00A13A9B" w:rsidRPr="00182AA0" w:rsidTr="00A13A9B">
        <w:trPr>
          <w:trHeight w:val="40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Обеспечение прочих мероприятий в сфере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10 520,0</w:t>
            </w:r>
          </w:p>
        </w:tc>
      </w:tr>
      <w:tr w:rsidR="00A13A9B" w:rsidRPr="00182AA0" w:rsidTr="00A13A9B">
        <w:trPr>
          <w:trHeight w:val="42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10 520,0</w:t>
            </w:r>
          </w:p>
        </w:tc>
      </w:tr>
      <w:tr w:rsidR="00A13A9B" w:rsidRPr="00182AA0" w:rsidTr="00A13A9B">
        <w:trPr>
          <w:trHeight w:val="82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9 494,8</w:t>
            </w:r>
          </w:p>
        </w:tc>
      </w:tr>
      <w:tr w:rsidR="00A13A9B" w:rsidRPr="00182AA0" w:rsidTr="00A13A9B">
        <w:trPr>
          <w:trHeight w:val="41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1 018,0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704</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7,2</w:t>
            </w:r>
          </w:p>
        </w:tc>
      </w:tr>
      <w:tr w:rsidR="00A13A9B" w:rsidRPr="00182AA0" w:rsidTr="00A13A9B">
        <w:trPr>
          <w:trHeight w:val="43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Муниципальное казенное учреждение "Северо-восточный территориальный отдел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12 936,7</w:t>
            </w:r>
          </w:p>
        </w:tc>
      </w:tr>
      <w:tr w:rsidR="00A13A9B" w:rsidRPr="00182AA0" w:rsidTr="00A13A9B">
        <w:trPr>
          <w:trHeight w:val="41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БЕЗОПАСНОСТЬ И ПРАВООХРАНИТЕЛЬНАЯ ДЕЯТЕЛЬНОСТЬ</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5 097,0</w:t>
            </w:r>
          </w:p>
        </w:tc>
      </w:tr>
      <w:tr w:rsidR="00A13A9B" w:rsidRPr="00182AA0" w:rsidTr="00A13A9B">
        <w:trPr>
          <w:trHeight w:val="4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5 097,0</w:t>
            </w:r>
          </w:p>
        </w:tc>
      </w:tr>
      <w:tr w:rsidR="00A13A9B" w:rsidRPr="00182AA0" w:rsidTr="00A13A9B">
        <w:trPr>
          <w:trHeight w:val="99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5 097,0</w:t>
            </w:r>
          </w:p>
        </w:tc>
      </w:tr>
      <w:tr w:rsidR="00A13A9B" w:rsidRPr="00182AA0" w:rsidTr="00A13A9B">
        <w:trPr>
          <w:trHeight w:val="27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муниципальных пожарных постов</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4 889,0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4 889,0</w:t>
            </w:r>
          </w:p>
        </w:tc>
      </w:tr>
      <w:tr w:rsidR="00A13A9B" w:rsidRPr="00182AA0" w:rsidTr="00A13A9B">
        <w:trPr>
          <w:trHeight w:val="73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4 425,5</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03 0 02 80080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463,5</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208,0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208,0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03 0 03 80550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208,0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НАЦИОНАЛЬНАЯ ЭКОНОМИКА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1 547,8</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Дорожное хозяйство (дорожные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1 547,8</w:t>
            </w:r>
          </w:p>
        </w:tc>
      </w:tr>
      <w:tr w:rsidR="00A13A9B" w:rsidRPr="00182AA0" w:rsidTr="00A13A9B">
        <w:trPr>
          <w:trHeight w:val="5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1 547,8</w:t>
            </w:r>
          </w:p>
        </w:tc>
      </w:tr>
      <w:tr w:rsidR="00A13A9B" w:rsidRPr="00182AA0" w:rsidTr="00A13A9B">
        <w:trPr>
          <w:trHeight w:val="70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1 547,8</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Муниципальный дорожный фонд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1 547,8</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05 0 01 80160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1 547,8</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6 291,9</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Благоустройство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247,0</w:t>
            </w:r>
          </w:p>
        </w:tc>
      </w:tr>
      <w:tr w:rsidR="00A13A9B" w:rsidRPr="00182AA0" w:rsidTr="00A13A9B">
        <w:trPr>
          <w:trHeight w:val="53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на территории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247,0</w:t>
            </w:r>
          </w:p>
        </w:tc>
      </w:tr>
      <w:tr w:rsidR="00A13A9B" w:rsidRPr="00182AA0" w:rsidTr="00A13A9B">
        <w:trPr>
          <w:trHeight w:val="60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247,0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и содержание мест захоронения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36,3</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02 0 03 80253</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36,3</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расходы в области благоустройства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210,7</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02 0 03 80254</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210,7</w:t>
            </w:r>
          </w:p>
        </w:tc>
      </w:tr>
      <w:tr w:rsidR="00A13A9B" w:rsidRPr="00182AA0" w:rsidTr="00A13A9B">
        <w:trPr>
          <w:trHeight w:val="33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6 044,9</w:t>
            </w:r>
          </w:p>
        </w:tc>
      </w:tr>
      <w:tr w:rsidR="00A13A9B" w:rsidRPr="00182AA0" w:rsidTr="00A13A9B">
        <w:trPr>
          <w:trHeight w:val="5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6 044,9</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6 044,9</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6 044,9</w:t>
            </w:r>
          </w:p>
        </w:tc>
      </w:tr>
      <w:tr w:rsidR="00A13A9B" w:rsidRPr="00182AA0" w:rsidTr="00A13A9B">
        <w:trPr>
          <w:trHeight w:val="79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5 101,5</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939,8</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705</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3,6</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Отдел образования Администрации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394 875,1</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ОБРАЗОВАНИЕ</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372 879,2</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Дошкольное образование</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69 014,8</w:t>
            </w:r>
          </w:p>
        </w:tc>
      </w:tr>
      <w:tr w:rsidR="00A13A9B" w:rsidRPr="00182AA0" w:rsidTr="00A13A9B">
        <w:trPr>
          <w:trHeight w:val="57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69 014,8</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системы дошкольного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66 921,6</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государственного стандарта дошкольного образования на оплату труда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10 0 01 12010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33 366,3</w:t>
            </w:r>
          </w:p>
        </w:tc>
      </w:tr>
      <w:tr w:rsidR="00A13A9B" w:rsidRPr="00182AA0" w:rsidTr="00A13A9B">
        <w:trPr>
          <w:trHeight w:val="74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10 0 01 12010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33 366,3</w:t>
            </w:r>
          </w:p>
        </w:tc>
      </w:tr>
      <w:tr w:rsidR="00A13A9B" w:rsidRPr="00182AA0" w:rsidTr="00A13A9B">
        <w:trPr>
          <w:trHeight w:val="56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10 0 01 12020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563,7</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10 0 01 12020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563,7</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доступности дошкольного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10 0 01 80090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27 591,6</w:t>
            </w:r>
          </w:p>
        </w:tc>
      </w:tr>
      <w:tr w:rsidR="00A13A9B" w:rsidRPr="00182AA0" w:rsidTr="00A13A9B">
        <w:trPr>
          <w:trHeight w:val="76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10 0 01 80090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19 424,1</w:t>
            </w:r>
          </w:p>
        </w:tc>
      </w:tr>
      <w:tr w:rsidR="00A13A9B" w:rsidRPr="00182AA0" w:rsidTr="00A13A9B">
        <w:trPr>
          <w:trHeight w:val="42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10 0 01 80090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7 996,1</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10 0 01 80090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171,4</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10 0 01 80120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5 400,0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10 0 01 80120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5 400,0</w:t>
            </w:r>
          </w:p>
        </w:tc>
      </w:tr>
      <w:tr w:rsidR="00A13A9B" w:rsidRPr="00182AA0" w:rsidTr="00A13A9B">
        <w:trPr>
          <w:trHeight w:val="98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2 093,2</w:t>
            </w:r>
          </w:p>
        </w:tc>
      </w:tr>
      <w:tr w:rsidR="00A13A9B" w:rsidRPr="00182AA0" w:rsidTr="00A13A9B">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2 093,2</w:t>
            </w:r>
          </w:p>
        </w:tc>
      </w:tr>
      <w:tr w:rsidR="00A13A9B" w:rsidRPr="00182AA0" w:rsidTr="00A13A9B">
        <w:trPr>
          <w:trHeight w:val="84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1 102,8</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990,4</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Общее образование</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274 043,1</w:t>
            </w:r>
          </w:p>
        </w:tc>
      </w:tr>
      <w:tr w:rsidR="00A13A9B" w:rsidRPr="00182AA0" w:rsidTr="00A13A9B">
        <w:trPr>
          <w:trHeight w:val="59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274 043,1</w:t>
            </w:r>
          </w:p>
        </w:tc>
      </w:tr>
      <w:tr w:rsidR="00A13A9B" w:rsidRPr="00182AA0" w:rsidTr="00A13A9B">
        <w:trPr>
          <w:trHeight w:val="71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EВ 51790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754,5</w:t>
            </w:r>
          </w:p>
        </w:tc>
      </w:tr>
      <w:tr w:rsidR="00A13A9B" w:rsidRPr="00182AA0" w:rsidTr="00A13A9B">
        <w:trPr>
          <w:trHeight w:val="80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EВ 51790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754,5</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системы общего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266 468,5</w:t>
            </w:r>
          </w:p>
        </w:tc>
      </w:tr>
      <w:tr w:rsidR="00A13A9B" w:rsidRPr="00182AA0" w:rsidTr="00A13A9B">
        <w:trPr>
          <w:trHeight w:val="44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10 0 02 12030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114 945,0</w:t>
            </w:r>
          </w:p>
        </w:tc>
      </w:tr>
      <w:tr w:rsidR="00A13A9B" w:rsidRPr="00182AA0" w:rsidTr="00A13A9B">
        <w:trPr>
          <w:trHeight w:val="83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10 0 02 12030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114 945,0</w:t>
            </w:r>
          </w:p>
        </w:tc>
      </w:tr>
      <w:tr w:rsidR="00A13A9B" w:rsidRPr="00182AA0" w:rsidTr="00A13A9B">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государственного стандарта общего образования на обеспечение учебного процесса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10 0 02 12040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3 251,8</w:t>
            </w:r>
          </w:p>
        </w:tc>
      </w:tr>
      <w:tr w:rsidR="00A13A9B" w:rsidRPr="00182AA0" w:rsidTr="00A13A9B">
        <w:trPr>
          <w:trHeight w:val="42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10 0 02 12040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3 251,8</w:t>
            </w:r>
          </w:p>
        </w:tc>
      </w:tr>
      <w:tr w:rsidR="00A13A9B" w:rsidRPr="00182AA0" w:rsidTr="00A13A9B">
        <w:trPr>
          <w:trHeight w:val="55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10 0 02 53030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11 139,9</w:t>
            </w:r>
          </w:p>
        </w:tc>
      </w:tr>
      <w:tr w:rsidR="00A13A9B" w:rsidRPr="00182AA0" w:rsidTr="00A13A9B">
        <w:trPr>
          <w:trHeight w:val="83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10 0 02 53030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11 139,9</w:t>
            </w:r>
          </w:p>
        </w:tc>
      </w:tr>
      <w:tr w:rsidR="00A13A9B" w:rsidRPr="00182AA0" w:rsidTr="00A13A9B">
        <w:trPr>
          <w:trHeight w:val="27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общеобразовательных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64 357,2</w:t>
            </w:r>
          </w:p>
        </w:tc>
      </w:tr>
      <w:tr w:rsidR="00A13A9B" w:rsidRPr="00182AA0" w:rsidTr="00A13A9B">
        <w:trPr>
          <w:trHeight w:val="83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45 091,7</w:t>
            </w:r>
          </w:p>
        </w:tc>
      </w:tr>
      <w:tr w:rsidR="00A13A9B" w:rsidRPr="00182AA0" w:rsidTr="00A13A9B">
        <w:trPr>
          <w:trHeight w:val="4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18 936,9</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328,6</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10 0 02 80120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6 000,0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10 0 02 80120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6 000,0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подвоза учащихся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10 0 02 80130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3 065,0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10 0 02 80130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3 065,0</w:t>
            </w:r>
          </w:p>
        </w:tc>
      </w:tr>
      <w:tr w:rsidR="00A13A9B" w:rsidRPr="00182AA0" w:rsidTr="00A13A9B">
        <w:trPr>
          <w:trHeight w:val="87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L3042</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8 500,4</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L3042</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8 500,4</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мероприятий по модернизации школьных систем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L7500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54 275,2</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L7500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54 275,2</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питанием обучающихся общеобразовательных организаций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S2240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934,0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S2240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934,0</w:t>
            </w:r>
          </w:p>
        </w:tc>
      </w:tr>
      <w:tr w:rsidR="00A13A9B" w:rsidRPr="00182AA0" w:rsidTr="00A13A9B">
        <w:trPr>
          <w:trHeight w:val="98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6 820,1</w:t>
            </w:r>
          </w:p>
        </w:tc>
      </w:tr>
      <w:tr w:rsidR="00A13A9B" w:rsidRPr="00182AA0" w:rsidTr="00A13A9B">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6 820,1</w:t>
            </w:r>
          </w:p>
        </w:tc>
      </w:tr>
      <w:tr w:rsidR="00A13A9B" w:rsidRPr="00182AA0" w:rsidTr="00A13A9B">
        <w:trPr>
          <w:trHeight w:val="84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3 518,7</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02</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3 301,4</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Дополнительное образование детей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15 215,4</w:t>
            </w:r>
          </w:p>
        </w:tc>
      </w:tr>
      <w:tr w:rsidR="00A13A9B" w:rsidRPr="00182AA0" w:rsidTr="00A13A9B">
        <w:trPr>
          <w:trHeight w:val="60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15 215,4</w:t>
            </w:r>
          </w:p>
        </w:tc>
      </w:tr>
      <w:tr w:rsidR="00A13A9B" w:rsidRPr="00182AA0" w:rsidTr="00A13A9B">
        <w:trPr>
          <w:trHeight w:val="96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349,6</w:t>
            </w:r>
          </w:p>
        </w:tc>
      </w:tr>
      <w:tr w:rsidR="00A13A9B" w:rsidRPr="00182AA0" w:rsidTr="00A13A9B">
        <w:trPr>
          <w:trHeight w:val="76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349,6</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349,6</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системы дополнительного образования детей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14 865,8</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10 0 07 80070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10 0 07 80070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200,0</w:t>
            </w:r>
          </w:p>
        </w:tc>
      </w:tr>
      <w:tr w:rsidR="00A13A9B" w:rsidRPr="00182AA0" w:rsidTr="00A13A9B">
        <w:trPr>
          <w:trHeight w:val="76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10 0 07 80071</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984,2</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10 0 07 80071</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984,2</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заработную плату</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10 0 07 81070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3 337,0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10 0 07 81070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3 337,0</w:t>
            </w:r>
          </w:p>
        </w:tc>
      </w:tr>
      <w:tr w:rsidR="00A13A9B" w:rsidRPr="00182AA0" w:rsidTr="00A13A9B">
        <w:trPr>
          <w:trHeight w:val="58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заработную плату</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10 0 07 81071</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4 982,9</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10 0 07 81071</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4 982,9</w:t>
            </w:r>
          </w:p>
        </w:tc>
      </w:tr>
      <w:tr w:rsidR="00A13A9B" w:rsidRPr="00182AA0" w:rsidTr="00A13A9B">
        <w:trPr>
          <w:trHeight w:val="60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начисление на выплаты по оплате труда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10 0 07 82070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996,8</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10 0 07 82070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996,8</w:t>
            </w:r>
          </w:p>
        </w:tc>
      </w:tr>
      <w:tr w:rsidR="00A13A9B" w:rsidRPr="00182AA0" w:rsidTr="00A13A9B">
        <w:trPr>
          <w:trHeight w:val="87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начисление на выплаты по оплате труда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10 0 07 82071</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2 092,4</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10 0 07 82071</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2 092,4</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услуги связи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10 0 07 83070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24,6</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10 0 07 83070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24,6</w:t>
            </w:r>
          </w:p>
        </w:tc>
      </w:tr>
      <w:tr w:rsidR="00A13A9B" w:rsidRPr="00182AA0" w:rsidTr="00A13A9B">
        <w:trPr>
          <w:trHeight w:val="76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244 (вода, ТКО, ЖКО)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10 0 07 84070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37,2</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10 0 07 84070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37,2</w:t>
            </w:r>
          </w:p>
        </w:tc>
      </w:tr>
      <w:tr w:rsidR="00A13A9B" w:rsidRPr="00182AA0" w:rsidTr="00A13A9B">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247 (эл. энергия, природный газ, тепло)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10 0 07 85070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553,4</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10 0 07 85070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553,4</w:t>
            </w:r>
          </w:p>
        </w:tc>
      </w:tr>
      <w:tr w:rsidR="00A13A9B" w:rsidRPr="00182AA0" w:rsidTr="00A13A9B">
        <w:trPr>
          <w:trHeight w:val="46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прочие расходы 290 (налоги)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10 0 07 86070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1 657,3</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10 0 07 86070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600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1 657,3</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Профессиональная подготовка, переподготовка и повышение квалификации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770,0</w:t>
            </w:r>
          </w:p>
        </w:tc>
      </w:tr>
      <w:tr w:rsidR="00A13A9B" w:rsidRPr="00182AA0" w:rsidTr="00A13A9B">
        <w:trPr>
          <w:trHeight w:val="50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770,0</w:t>
            </w:r>
          </w:p>
        </w:tc>
      </w:tr>
      <w:tr w:rsidR="00A13A9B" w:rsidRPr="00182AA0" w:rsidTr="00A13A9B">
        <w:trPr>
          <w:trHeight w:val="52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10 0 04 00000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770,0</w:t>
            </w:r>
          </w:p>
        </w:tc>
      </w:tr>
      <w:tr w:rsidR="00A13A9B" w:rsidRPr="00182AA0" w:rsidTr="00A13A9B">
        <w:trPr>
          <w:trHeight w:val="38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10 0 04 12130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10 0 04 12130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770,0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13 835,9</w:t>
            </w:r>
          </w:p>
        </w:tc>
      </w:tr>
      <w:tr w:rsidR="00A13A9B" w:rsidRPr="00182AA0" w:rsidTr="00A13A9B">
        <w:trPr>
          <w:trHeight w:val="61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13 835,9</w:t>
            </w:r>
          </w:p>
        </w:tc>
      </w:tr>
      <w:tr w:rsidR="00A13A9B" w:rsidRPr="00182AA0" w:rsidTr="00A13A9B">
        <w:trPr>
          <w:trHeight w:val="55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Развитие материально-технической базы и осуществление нормативно-правового регулирования, контроля и надзора в сфере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11 950,8</w:t>
            </w:r>
          </w:p>
        </w:tc>
      </w:tr>
      <w:tr w:rsidR="00A13A9B" w:rsidRPr="00182AA0" w:rsidTr="00A13A9B">
        <w:trPr>
          <w:trHeight w:val="55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1 785,3</w:t>
            </w:r>
          </w:p>
        </w:tc>
      </w:tr>
      <w:tr w:rsidR="00A13A9B" w:rsidRPr="00182AA0" w:rsidTr="00A13A9B">
        <w:trPr>
          <w:trHeight w:val="70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1 755,3</w:t>
            </w:r>
          </w:p>
        </w:tc>
      </w:tr>
      <w:tr w:rsidR="00A13A9B" w:rsidRPr="00182AA0" w:rsidTr="00A13A9B">
        <w:trPr>
          <w:trHeight w:val="38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r>
      <w:tr w:rsidR="00A13A9B" w:rsidRPr="00182AA0" w:rsidTr="00A13A9B">
        <w:trPr>
          <w:trHeight w:val="40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10 165,5</w:t>
            </w:r>
          </w:p>
        </w:tc>
      </w:tr>
      <w:tr w:rsidR="00A13A9B" w:rsidRPr="00182AA0" w:rsidTr="00A13A9B">
        <w:trPr>
          <w:trHeight w:val="83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9 558,6</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456,9</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10 0 03 80080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A13A9B" w:rsidRPr="00182AA0" w:rsidTr="00A13A9B">
        <w:trPr>
          <w:trHeight w:val="35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и обеспечение отдыха, оздоровления и занятости детей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1 885,1</w:t>
            </w:r>
          </w:p>
        </w:tc>
      </w:tr>
      <w:tr w:rsidR="00A13A9B" w:rsidRPr="00182AA0" w:rsidTr="00A13A9B">
        <w:trPr>
          <w:trHeight w:val="412"/>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отдыха детей в лагерях дневного пребывания в каникулярное время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S2430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1 100,8</w:t>
            </w:r>
          </w:p>
        </w:tc>
      </w:tr>
      <w:tr w:rsidR="00A13A9B" w:rsidRPr="00182AA0" w:rsidTr="00A13A9B">
        <w:trPr>
          <w:trHeight w:val="41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S2430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1 100,8</w:t>
            </w:r>
          </w:p>
        </w:tc>
      </w:tr>
      <w:tr w:rsidR="00A13A9B" w:rsidRPr="00182AA0" w:rsidTr="00A13A9B">
        <w:trPr>
          <w:trHeight w:val="40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S2440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268,4</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S2440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268,4</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 xml:space="preserve">Организация отдыха детей в загородных оздоровительных лагерях в каникулярное время </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S2450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515,9</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05 S2450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515,9</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СОЦИАЛЬНАЯ ПОЛИТИКА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21 995,9</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Охрана семьи и детства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20 919,9</w:t>
            </w:r>
          </w:p>
        </w:tc>
      </w:tr>
      <w:tr w:rsidR="00A13A9B" w:rsidRPr="00182AA0" w:rsidTr="00A13A9B">
        <w:trPr>
          <w:trHeight w:val="56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2 264,0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системы общего образования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2 264,0</w:t>
            </w:r>
          </w:p>
        </w:tc>
      </w:tr>
      <w:tr w:rsidR="00A13A9B" w:rsidRPr="00182AA0" w:rsidTr="00A13A9B">
        <w:trPr>
          <w:trHeight w:val="130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10 0 02 12200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2 264,0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10 0 02 12200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2 264,0</w:t>
            </w:r>
          </w:p>
        </w:tc>
      </w:tr>
      <w:tr w:rsidR="00A13A9B" w:rsidRPr="00182AA0" w:rsidTr="00A13A9B">
        <w:trPr>
          <w:trHeight w:val="59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гг"</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18 655,9</w:t>
            </w:r>
          </w:p>
        </w:tc>
      </w:tr>
      <w:tr w:rsidR="00A13A9B" w:rsidRPr="00182AA0" w:rsidTr="00A13A9B">
        <w:trPr>
          <w:trHeight w:val="54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18 655,9</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Содержание детей в приемных семьях</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10 463,0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10 463,0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Выплата вознаграждения опекунам (попечителям), приемным родителям</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7 427,0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11 0 01 11460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7 427,0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Содержание детей в семьях опекунов (попечителей)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698,0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698,0</w:t>
            </w:r>
          </w:p>
        </w:tc>
      </w:tr>
      <w:tr w:rsidR="00A13A9B" w:rsidRPr="00182AA0" w:rsidTr="00A13A9B">
        <w:trPr>
          <w:trHeight w:val="126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областного бюджета или местных бюджетов</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67,9</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11 0 01 11490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67,9</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социальной политики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1 076,0</w:t>
            </w:r>
          </w:p>
        </w:tc>
      </w:tr>
      <w:tr w:rsidR="00A13A9B" w:rsidRPr="00182AA0" w:rsidTr="00A13A9B">
        <w:trPr>
          <w:trHeight w:val="56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гг"</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1 076,0</w:t>
            </w:r>
          </w:p>
        </w:tc>
      </w:tr>
      <w:tr w:rsidR="00A13A9B" w:rsidRPr="00182AA0" w:rsidTr="00A13A9B">
        <w:trPr>
          <w:trHeight w:val="27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Исполнение государственных полномочий по содержанию органов опеки и попечительства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11 0 03 12190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964,0</w:t>
            </w:r>
          </w:p>
        </w:tc>
      </w:tr>
      <w:tr w:rsidR="00A13A9B" w:rsidRPr="00182AA0" w:rsidTr="00A13A9B">
        <w:trPr>
          <w:trHeight w:val="748"/>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11 0 03 12190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964,0</w:t>
            </w:r>
          </w:p>
        </w:tc>
      </w:tr>
      <w:tr w:rsidR="00A13A9B" w:rsidRPr="00182AA0" w:rsidTr="00A13A9B">
        <w:trPr>
          <w:trHeight w:val="56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11 0 03 12390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112,0</w:t>
            </w:r>
          </w:p>
        </w:tc>
      </w:tr>
      <w:tr w:rsidR="00A13A9B" w:rsidRPr="00182AA0" w:rsidTr="00A13A9B">
        <w:trPr>
          <w:trHeight w:val="69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710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11 0 03 12390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112,0</w:t>
            </w:r>
          </w:p>
        </w:tc>
      </w:tr>
      <w:tr w:rsidR="00A13A9B" w:rsidRPr="00182AA0" w:rsidTr="00A13A9B">
        <w:trPr>
          <w:trHeight w:val="38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Отдел социальной политики, культуры и спорта Администрации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68 378,9</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836,9</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836,9</w:t>
            </w:r>
          </w:p>
        </w:tc>
      </w:tr>
      <w:tr w:rsidR="00A13A9B" w:rsidRPr="00182AA0" w:rsidTr="00A13A9B">
        <w:trPr>
          <w:trHeight w:val="45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"Молодежь Мишкинского муниципального округа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836,9</w:t>
            </w:r>
          </w:p>
        </w:tc>
      </w:tr>
      <w:tr w:rsidR="00A13A9B" w:rsidRPr="00182AA0" w:rsidTr="00A13A9B">
        <w:trPr>
          <w:trHeight w:val="41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эффективной системы социализации и самореализации молодежи, развитие ее потенциала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836,9</w:t>
            </w:r>
          </w:p>
        </w:tc>
      </w:tr>
      <w:tr w:rsidR="00A13A9B" w:rsidRPr="00182AA0" w:rsidTr="00A13A9B">
        <w:trPr>
          <w:trHeight w:val="26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реализацию мероприятий по молодежной политике</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13 0 01 80140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836,9</w:t>
            </w:r>
          </w:p>
        </w:tc>
      </w:tr>
      <w:tr w:rsidR="00A13A9B" w:rsidRPr="00182AA0" w:rsidTr="00A13A9B">
        <w:trPr>
          <w:trHeight w:val="83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13 0 01 80140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780,7</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13 0 01 80140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56,2</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ЖИЛИЩНО-КОММУНАЛЬНОЕ ХОЗЯЙСТВО</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8 270,3</w:t>
            </w:r>
          </w:p>
        </w:tc>
      </w:tr>
      <w:tr w:rsidR="00A13A9B" w:rsidRPr="00182AA0" w:rsidTr="00A13A9B">
        <w:trPr>
          <w:trHeight w:val="34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жилищно-коммунального хозяйства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8 270,3</w:t>
            </w:r>
          </w:p>
        </w:tc>
      </w:tr>
      <w:tr w:rsidR="00A13A9B" w:rsidRPr="00182AA0" w:rsidTr="00A13A9B">
        <w:trPr>
          <w:trHeight w:val="52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8 270,3</w:t>
            </w:r>
          </w:p>
        </w:tc>
      </w:tr>
      <w:tr w:rsidR="00A13A9B" w:rsidRPr="00182AA0" w:rsidTr="00A13A9B">
        <w:trPr>
          <w:trHeight w:val="58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8 270,3</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8 270,3</w:t>
            </w:r>
          </w:p>
        </w:tc>
      </w:tr>
      <w:tr w:rsidR="00A13A9B" w:rsidRPr="00182AA0" w:rsidTr="00A13A9B">
        <w:trPr>
          <w:trHeight w:val="74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8 076,1</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185,0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05</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9,2</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ОБРАЗОВАНИЕ</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11 501,4</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Дополнительное образование детей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11 501,4</w:t>
            </w:r>
          </w:p>
        </w:tc>
      </w:tr>
      <w:tr w:rsidR="00A13A9B" w:rsidRPr="00182AA0" w:rsidTr="00A13A9B">
        <w:trPr>
          <w:trHeight w:val="5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11 501,4</w:t>
            </w:r>
          </w:p>
        </w:tc>
      </w:tr>
      <w:tr w:rsidR="00A13A9B" w:rsidRPr="00182AA0" w:rsidTr="00A13A9B">
        <w:trPr>
          <w:trHeight w:val="37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дополнительного образования в сфере культуры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09 0 03 00000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11 173,0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09 0 03 80070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11 173,0</w:t>
            </w:r>
          </w:p>
        </w:tc>
      </w:tr>
      <w:tr w:rsidR="00A13A9B" w:rsidRPr="00182AA0" w:rsidTr="00A13A9B">
        <w:trPr>
          <w:trHeight w:val="81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09 0 03 80070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10 117,0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09 0 03 80070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1 056,0</w:t>
            </w:r>
          </w:p>
        </w:tc>
      </w:tr>
      <w:tr w:rsidR="00A13A9B" w:rsidRPr="00182AA0" w:rsidTr="00A13A9B">
        <w:trPr>
          <w:trHeight w:val="1032"/>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328,4</w:t>
            </w:r>
          </w:p>
        </w:tc>
      </w:tr>
      <w:tr w:rsidR="00A13A9B" w:rsidRPr="00182AA0" w:rsidTr="00A13A9B">
        <w:trPr>
          <w:trHeight w:val="55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328,4</w:t>
            </w:r>
          </w:p>
        </w:tc>
      </w:tr>
      <w:tr w:rsidR="00A13A9B" w:rsidRPr="00182AA0" w:rsidTr="00A13A9B">
        <w:trPr>
          <w:trHeight w:val="84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259,2</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69,2</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КУЛЬТУРА, КИНЕМАТОГРАФИЯ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47 670,3</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Культура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45 254,7</w:t>
            </w:r>
          </w:p>
        </w:tc>
      </w:tr>
      <w:tr w:rsidR="00A13A9B" w:rsidRPr="00182AA0" w:rsidTr="00A13A9B">
        <w:trPr>
          <w:trHeight w:val="52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45 254,7</w:t>
            </w:r>
          </w:p>
        </w:tc>
      </w:tr>
      <w:tr w:rsidR="00A13A9B" w:rsidRPr="00182AA0" w:rsidTr="00A13A9B">
        <w:trPr>
          <w:trHeight w:val="64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42 510,8</w:t>
            </w:r>
          </w:p>
        </w:tc>
      </w:tr>
      <w:tr w:rsidR="00A13A9B" w:rsidRPr="00182AA0" w:rsidTr="00A13A9B">
        <w:trPr>
          <w:trHeight w:val="55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централизованной культурно-библиотечной системы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09 0 01 80081</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41 710,0</w:t>
            </w:r>
          </w:p>
        </w:tc>
      </w:tr>
      <w:tr w:rsidR="00A13A9B" w:rsidRPr="00182AA0" w:rsidTr="00A13A9B">
        <w:trPr>
          <w:trHeight w:val="84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09 0 01 80081</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33 458,2</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09 0 01 80081</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8 164,5</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09 0 01 80081</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87,3</w:t>
            </w:r>
          </w:p>
        </w:tc>
      </w:tr>
      <w:tr w:rsidR="00A13A9B" w:rsidRPr="00182AA0" w:rsidTr="00A13A9B">
        <w:trPr>
          <w:trHeight w:val="61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L4670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800,8</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01 L4670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800,8</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сохранности историко-культурного наследия и совершенствование музейного дела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09 0 02 00000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1 733,2</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историко-краеведческого музея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09 0 02 80082</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1 733,2</w:t>
            </w:r>
          </w:p>
        </w:tc>
      </w:tr>
      <w:tr w:rsidR="00A13A9B" w:rsidRPr="00182AA0" w:rsidTr="00A13A9B">
        <w:trPr>
          <w:trHeight w:val="83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09 0 02 80082</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1 406,2</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09 0 02 80082</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327,0</w:t>
            </w:r>
          </w:p>
        </w:tc>
      </w:tr>
      <w:tr w:rsidR="00A13A9B" w:rsidRPr="00182AA0" w:rsidTr="00A13A9B">
        <w:trPr>
          <w:trHeight w:val="89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1 010,7</w:t>
            </w:r>
          </w:p>
        </w:tc>
      </w:tr>
      <w:tr w:rsidR="00A13A9B" w:rsidRPr="00182AA0" w:rsidTr="00A13A9B">
        <w:trPr>
          <w:trHeight w:val="76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1 010,7</w:t>
            </w:r>
          </w:p>
        </w:tc>
      </w:tr>
      <w:tr w:rsidR="00A13A9B" w:rsidRPr="00182AA0" w:rsidTr="00A13A9B">
        <w:trPr>
          <w:trHeight w:val="70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651,5</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Социальное обеспечение и иные выплаты населению</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09 0 06 10970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300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359,2</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вопросы в области культуры, кинематографии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2 415,6</w:t>
            </w:r>
          </w:p>
        </w:tc>
      </w:tr>
      <w:tr w:rsidR="00A13A9B" w:rsidRPr="00182AA0" w:rsidTr="00A13A9B">
        <w:trPr>
          <w:trHeight w:val="42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2 415,6</w:t>
            </w:r>
          </w:p>
        </w:tc>
      </w:tr>
      <w:tr w:rsidR="00A13A9B" w:rsidRPr="00182AA0" w:rsidTr="00A13A9B">
        <w:trPr>
          <w:trHeight w:val="56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2 415,6</w:t>
            </w:r>
          </w:p>
        </w:tc>
      </w:tr>
      <w:tr w:rsidR="00A13A9B" w:rsidRPr="00182AA0" w:rsidTr="00A13A9B">
        <w:trPr>
          <w:trHeight w:val="55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1 561,4</w:t>
            </w:r>
          </w:p>
        </w:tc>
      </w:tr>
      <w:tr w:rsidR="00A13A9B" w:rsidRPr="00182AA0" w:rsidTr="00A13A9B">
        <w:trPr>
          <w:trHeight w:val="84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1 449,8</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111,6</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854,2</w:t>
            </w:r>
          </w:p>
        </w:tc>
      </w:tr>
      <w:tr w:rsidR="00A13A9B" w:rsidRPr="00182AA0" w:rsidTr="00A13A9B">
        <w:trPr>
          <w:trHeight w:val="80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759,2</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08</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04</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09 0 04 80080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95,0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lastRenderedPageBreak/>
              <w:t>ФИЗИЧЕСКАЯ КУЛЬТУРА И СПОРТ</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Физическая культура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A13A9B" w:rsidRPr="00182AA0" w:rsidTr="00A13A9B">
        <w:trPr>
          <w:trHeight w:val="48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"Развитие физической культуры и спорта в Мишкинском муниципальном округе на 2023-2025 годы"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Развитие массовой физической культуры и спорта, формирование здорового образа жизни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07 0 01 00000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Проведение физкультурных и спортивных мероприятий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07 0 01 80084</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720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07 0 01 80084</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100,0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Финансовый отдел Администрации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20 176,1</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20 176,1</w:t>
            </w:r>
          </w:p>
        </w:tc>
      </w:tr>
      <w:tr w:rsidR="00A13A9B" w:rsidRPr="00182AA0" w:rsidTr="00A13A9B">
        <w:trPr>
          <w:trHeight w:val="45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17 378,1</w:t>
            </w:r>
          </w:p>
        </w:tc>
      </w:tr>
      <w:tr w:rsidR="00A13A9B" w:rsidRPr="00182AA0" w:rsidTr="00A13A9B">
        <w:trPr>
          <w:trHeight w:val="55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"Управление муниципальными финансами и муниципальным долгом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17 378,1</w:t>
            </w:r>
          </w:p>
        </w:tc>
      </w:tr>
      <w:tr w:rsidR="00A13A9B" w:rsidRPr="00182AA0" w:rsidTr="00A13A9B">
        <w:trPr>
          <w:trHeight w:val="411"/>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17 378,1</w:t>
            </w:r>
          </w:p>
        </w:tc>
      </w:tr>
      <w:tr w:rsidR="00A13A9B" w:rsidRPr="00182AA0" w:rsidTr="00A13A9B">
        <w:trPr>
          <w:trHeight w:val="842"/>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01 1 01 00000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17 378,1</w:t>
            </w:r>
          </w:p>
        </w:tc>
      </w:tr>
      <w:tr w:rsidR="00A13A9B" w:rsidRPr="00182AA0" w:rsidTr="00A13A9B">
        <w:trPr>
          <w:trHeight w:val="55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01 1 01 80040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17 378,1</w:t>
            </w:r>
          </w:p>
        </w:tc>
      </w:tr>
      <w:tr w:rsidR="00A13A9B" w:rsidRPr="00182AA0" w:rsidTr="00A13A9B">
        <w:trPr>
          <w:trHeight w:val="70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01 1 01 80040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16 819,2</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06</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01 1 01 80040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200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558,9</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Резервные фонды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A13A9B" w:rsidRPr="00182AA0" w:rsidTr="00A13A9B">
        <w:trPr>
          <w:trHeight w:val="586"/>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Муниципальная программа "Управление муниципальными финансами и муниципальным долгом Мишкинского муниципального округа"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A13A9B" w:rsidRPr="00182AA0" w:rsidTr="00A13A9B">
        <w:trPr>
          <w:trHeight w:val="412"/>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Формирование резервного фонда Администрации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01 1 02 00000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мероприятий по формированию резервного фонда</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01 1 02 80150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11</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01 1 02 80150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150,0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Другие 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2 648,0</w:t>
            </w:r>
          </w:p>
        </w:tc>
      </w:tr>
      <w:tr w:rsidR="00A13A9B" w:rsidRPr="00182AA0" w:rsidTr="00A13A9B">
        <w:trPr>
          <w:trHeight w:val="614"/>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2 648,0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непрограммные мероприятия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2 648,0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Реализация иных направлений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2 648,0</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Иные бюджетные ассигнования</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88 8 00 80550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2 648,0</w:t>
            </w:r>
          </w:p>
        </w:tc>
      </w:tr>
      <w:tr w:rsidR="00A13A9B" w:rsidRPr="00182AA0" w:rsidTr="00A13A9B">
        <w:trPr>
          <w:trHeight w:val="18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Дума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370,9</w:t>
            </w:r>
          </w:p>
        </w:tc>
      </w:tr>
      <w:tr w:rsidR="00A13A9B" w:rsidRPr="00182AA0" w:rsidTr="00A13A9B">
        <w:trPr>
          <w:trHeight w:val="255"/>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ОБЩЕГОСУДАРСТВЕННЫЕ ВОПРОСЫ</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370,9</w:t>
            </w:r>
          </w:p>
        </w:tc>
      </w:tr>
      <w:tr w:rsidR="00A13A9B" w:rsidRPr="00182AA0" w:rsidTr="00A13A9B">
        <w:trPr>
          <w:trHeight w:val="56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370,9</w:t>
            </w:r>
          </w:p>
        </w:tc>
      </w:tr>
      <w:tr w:rsidR="00A13A9B" w:rsidRPr="00182AA0" w:rsidTr="00A13A9B">
        <w:trPr>
          <w:trHeight w:val="563"/>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88 0 00 00000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370,9</w:t>
            </w:r>
          </w:p>
        </w:tc>
      </w:tr>
      <w:tr w:rsidR="00A13A9B" w:rsidRPr="00182AA0" w:rsidTr="00A13A9B">
        <w:trPr>
          <w:trHeight w:val="510"/>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Думы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88 2 00 00000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370,9</w:t>
            </w:r>
          </w:p>
        </w:tc>
      </w:tr>
      <w:tr w:rsidR="00A13A9B" w:rsidRPr="00182AA0" w:rsidTr="00A13A9B">
        <w:trPr>
          <w:trHeight w:val="607"/>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88 2 00 80040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 </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370,9</w:t>
            </w:r>
          </w:p>
        </w:tc>
      </w:tr>
      <w:tr w:rsidR="00A13A9B" w:rsidRPr="00182AA0" w:rsidTr="00A13A9B">
        <w:trPr>
          <w:trHeight w:val="829"/>
        </w:trPr>
        <w:tc>
          <w:tcPr>
            <w:tcW w:w="5484" w:type="dxa"/>
            <w:tcBorders>
              <w:top w:val="nil"/>
              <w:left w:val="single" w:sz="4" w:space="0" w:color="000000"/>
              <w:bottom w:val="single" w:sz="4" w:space="0" w:color="000000"/>
              <w:right w:val="single" w:sz="4" w:space="0" w:color="000000"/>
            </w:tcBorders>
            <w:shd w:val="clear" w:color="auto" w:fill="auto"/>
            <w:hideMark/>
          </w:tcPr>
          <w:p w:rsidR="00A13A9B" w:rsidRPr="00182AA0" w:rsidRDefault="00A13A9B" w:rsidP="00A13A9B">
            <w:pPr>
              <w:suppressAutoHyphens w:val="0"/>
              <w:rPr>
                <w:rFonts w:ascii="Liberation Sans" w:hAnsi="Liberation Sans"/>
                <w:color w:val="000000"/>
                <w:sz w:val="16"/>
                <w:szCs w:val="16"/>
                <w:lang w:eastAsia="ru-RU"/>
              </w:rPr>
            </w:pPr>
            <w:r w:rsidRPr="00182AA0">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801</w:t>
            </w:r>
          </w:p>
        </w:tc>
        <w:tc>
          <w:tcPr>
            <w:tcW w:w="538"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01</w:t>
            </w:r>
          </w:p>
        </w:tc>
        <w:tc>
          <w:tcPr>
            <w:tcW w:w="51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03</w:t>
            </w:r>
          </w:p>
        </w:tc>
        <w:tc>
          <w:tcPr>
            <w:tcW w:w="1543"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88 2 00 80040</w:t>
            </w:r>
          </w:p>
        </w:tc>
        <w:tc>
          <w:tcPr>
            <w:tcW w:w="579"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center"/>
              <w:rPr>
                <w:rFonts w:ascii="Liberation Sans" w:hAnsi="Liberation Sans"/>
                <w:color w:val="000000"/>
                <w:sz w:val="16"/>
                <w:szCs w:val="16"/>
                <w:lang w:eastAsia="ru-RU"/>
              </w:rPr>
            </w:pPr>
            <w:r w:rsidRPr="00182AA0">
              <w:rPr>
                <w:rFonts w:ascii="Liberation Sans" w:hAnsi="Liberation Sans"/>
                <w:color w:val="000000"/>
                <w:sz w:val="16"/>
                <w:szCs w:val="16"/>
                <w:lang w:eastAsia="ru-RU"/>
              </w:rPr>
              <w:t>100</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color w:val="000000"/>
                <w:sz w:val="16"/>
                <w:szCs w:val="16"/>
                <w:lang w:eastAsia="ru-RU"/>
              </w:rPr>
            </w:pPr>
            <w:r w:rsidRPr="00182AA0">
              <w:rPr>
                <w:rFonts w:ascii="Liberation Sans" w:hAnsi="Liberation Sans"/>
                <w:color w:val="000000"/>
                <w:sz w:val="16"/>
                <w:szCs w:val="16"/>
                <w:lang w:eastAsia="ru-RU"/>
              </w:rPr>
              <w:t>370,9</w:t>
            </w:r>
          </w:p>
        </w:tc>
      </w:tr>
      <w:tr w:rsidR="00A13A9B" w:rsidRPr="00182AA0" w:rsidTr="00A13A9B">
        <w:trPr>
          <w:trHeight w:val="255"/>
        </w:trPr>
        <w:tc>
          <w:tcPr>
            <w:tcW w:w="9356"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13A9B" w:rsidRPr="00182AA0" w:rsidRDefault="00A13A9B" w:rsidP="00A13A9B">
            <w:pPr>
              <w:suppressAutoHyphens w:val="0"/>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ИТОГО</w:t>
            </w:r>
          </w:p>
        </w:tc>
        <w:tc>
          <w:tcPr>
            <w:tcW w:w="1417" w:type="dxa"/>
            <w:tcBorders>
              <w:top w:val="nil"/>
              <w:left w:val="nil"/>
              <w:bottom w:val="single" w:sz="4" w:space="0" w:color="000000"/>
              <w:right w:val="single" w:sz="4" w:space="0" w:color="000000"/>
            </w:tcBorders>
            <w:shd w:val="clear" w:color="auto" w:fill="auto"/>
            <w:vAlign w:val="center"/>
            <w:hideMark/>
          </w:tcPr>
          <w:p w:rsidR="00A13A9B" w:rsidRPr="00182AA0" w:rsidRDefault="00A13A9B" w:rsidP="00A13A9B">
            <w:pPr>
              <w:suppressAutoHyphens w:val="0"/>
              <w:jc w:val="right"/>
              <w:rPr>
                <w:rFonts w:ascii="Liberation Sans" w:hAnsi="Liberation Sans"/>
                <w:b/>
                <w:bCs/>
                <w:color w:val="000000"/>
                <w:sz w:val="16"/>
                <w:szCs w:val="16"/>
                <w:lang w:eastAsia="ru-RU"/>
              </w:rPr>
            </w:pPr>
            <w:r w:rsidRPr="00182AA0">
              <w:rPr>
                <w:rFonts w:ascii="Liberation Sans" w:hAnsi="Liberation Sans"/>
                <w:b/>
                <w:bCs/>
                <w:color w:val="000000"/>
                <w:sz w:val="16"/>
                <w:szCs w:val="16"/>
                <w:lang w:eastAsia="ru-RU"/>
              </w:rPr>
              <w:t>698 532,9</w:t>
            </w:r>
          </w:p>
        </w:tc>
      </w:tr>
    </w:tbl>
    <w:p w:rsidR="00A13A9B" w:rsidRPr="007E5052" w:rsidRDefault="00A13A9B" w:rsidP="00A13A9B">
      <w:pPr>
        <w:ind w:firstLine="851"/>
        <w:jc w:val="both"/>
        <w:rPr>
          <w:rFonts w:ascii="Liberation Sans" w:hAnsi="Liberation Sans" w:cs="Arial"/>
          <w:sz w:val="16"/>
          <w:szCs w:val="16"/>
        </w:rPr>
      </w:pPr>
    </w:p>
    <w:p w:rsidR="00A13A9B" w:rsidRDefault="00A13A9B" w:rsidP="00A13A9B">
      <w:pPr>
        <w:ind w:firstLine="851"/>
        <w:jc w:val="both"/>
        <w:rPr>
          <w:rFonts w:ascii="Liberation Sans" w:hAnsi="Liberation Sans" w:cs="Arial"/>
        </w:rPr>
      </w:pPr>
    </w:p>
    <w:tbl>
      <w:tblPr>
        <w:tblW w:w="10773" w:type="dxa"/>
        <w:tblLayout w:type="fixed"/>
        <w:tblLook w:val="04A0" w:firstRow="1" w:lastRow="0" w:firstColumn="1" w:lastColumn="0" w:noHBand="0" w:noVBand="1"/>
      </w:tblPr>
      <w:tblGrid>
        <w:gridCol w:w="5245"/>
        <w:gridCol w:w="851"/>
        <w:gridCol w:w="708"/>
        <w:gridCol w:w="426"/>
        <w:gridCol w:w="1275"/>
        <w:gridCol w:w="567"/>
        <w:gridCol w:w="851"/>
        <w:gridCol w:w="850"/>
      </w:tblGrid>
      <w:tr w:rsidR="00A13A9B" w:rsidRPr="007A7E5A" w:rsidTr="00A13A9B">
        <w:trPr>
          <w:trHeight w:val="1158"/>
        </w:trPr>
        <w:tc>
          <w:tcPr>
            <w:tcW w:w="5245"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851"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708"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3969" w:type="dxa"/>
            <w:gridSpan w:val="5"/>
            <w:tcBorders>
              <w:top w:val="nil"/>
              <w:left w:val="nil"/>
              <w:bottom w:val="nil"/>
              <w:right w:val="nil"/>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Приложение 8 к решению  Думы Мишкинского муниципального округа Курганской области</w:t>
            </w:r>
            <w:r w:rsidRPr="007A7E5A">
              <w:rPr>
                <w:rFonts w:ascii="Liberation Sans" w:hAnsi="Liberation Sans"/>
                <w:color w:val="000000"/>
                <w:sz w:val="16"/>
                <w:szCs w:val="16"/>
                <w:lang w:eastAsia="ru-RU"/>
              </w:rPr>
              <w:br/>
            </w:r>
            <w:r w:rsidR="00BA0350" w:rsidRPr="00005113">
              <w:rPr>
                <w:rFonts w:ascii="Liberation Sans" w:hAnsi="Liberation Sans" w:cs="Arial"/>
                <w:sz w:val="16"/>
                <w:szCs w:val="16"/>
                <w:lang w:eastAsia="ru-RU"/>
              </w:rPr>
              <w:t>от "</w:t>
            </w:r>
            <w:r w:rsidR="00BA0350">
              <w:rPr>
                <w:rFonts w:ascii="Liberation Sans" w:hAnsi="Liberation Sans" w:cs="Arial"/>
                <w:sz w:val="16"/>
                <w:szCs w:val="16"/>
                <w:lang w:eastAsia="ru-RU"/>
              </w:rPr>
              <w:t>26</w:t>
            </w:r>
            <w:r w:rsidR="00BA0350" w:rsidRPr="00005113">
              <w:rPr>
                <w:rFonts w:ascii="Liberation Sans" w:hAnsi="Liberation Sans" w:cs="Arial"/>
                <w:sz w:val="16"/>
                <w:szCs w:val="16"/>
                <w:lang w:eastAsia="ru-RU"/>
              </w:rPr>
              <w:t>"</w:t>
            </w:r>
            <w:r w:rsidR="00BA0350">
              <w:rPr>
                <w:rFonts w:ascii="Liberation Sans" w:hAnsi="Liberation Sans" w:cs="Arial"/>
                <w:sz w:val="16"/>
                <w:szCs w:val="16"/>
                <w:lang w:eastAsia="ru-RU"/>
              </w:rPr>
              <w:t xml:space="preserve"> декабря</w:t>
            </w:r>
            <w:r w:rsidR="00BA0350" w:rsidRPr="00005113">
              <w:rPr>
                <w:rFonts w:ascii="Liberation Sans" w:hAnsi="Liberation Sans" w:cs="Arial"/>
                <w:sz w:val="16"/>
                <w:szCs w:val="16"/>
                <w:lang w:eastAsia="ru-RU"/>
              </w:rPr>
              <w:t xml:space="preserve"> 2023 года №</w:t>
            </w:r>
            <w:r w:rsidR="00BA0350">
              <w:rPr>
                <w:rFonts w:ascii="Liberation Sans" w:hAnsi="Liberation Sans" w:cs="Arial"/>
                <w:sz w:val="16"/>
                <w:szCs w:val="16"/>
                <w:lang w:eastAsia="ru-RU"/>
              </w:rPr>
              <w:t xml:space="preserve"> 367</w:t>
            </w:r>
            <w:r w:rsidRPr="007A7E5A">
              <w:rPr>
                <w:rFonts w:ascii="Liberation Sans" w:hAnsi="Liberation Sans"/>
                <w:color w:val="000000"/>
                <w:sz w:val="16"/>
                <w:szCs w:val="16"/>
                <w:lang w:eastAsia="ru-RU"/>
              </w:rPr>
              <w:br/>
              <w:t>«О  бюджете  Мишкинского муниципального округа Курганской области на 2024 год и на плановый период 2025 и 2026 годов»</w:t>
            </w:r>
          </w:p>
        </w:tc>
      </w:tr>
      <w:tr w:rsidR="00A13A9B" w:rsidRPr="007A7E5A" w:rsidTr="00A13A9B">
        <w:trPr>
          <w:trHeight w:val="255"/>
        </w:trPr>
        <w:tc>
          <w:tcPr>
            <w:tcW w:w="5245" w:type="dxa"/>
            <w:tcBorders>
              <w:top w:val="nil"/>
              <w:left w:val="nil"/>
              <w:bottom w:val="nil"/>
              <w:right w:val="nil"/>
            </w:tcBorders>
            <w:shd w:val="clear" w:color="auto" w:fill="auto"/>
            <w:hideMark/>
          </w:tcPr>
          <w:p w:rsidR="00A13A9B" w:rsidRPr="007A7E5A" w:rsidRDefault="00A13A9B" w:rsidP="00A13A9B">
            <w:pPr>
              <w:suppressAutoHyphens w:val="0"/>
              <w:ind w:left="-108"/>
              <w:jc w:val="right"/>
              <w:rPr>
                <w:rFonts w:ascii="Liberation Sans" w:hAnsi="Liberation Sans"/>
                <w:color w:val="000000"/>
                <w:sz w:val="16"/>
                <w:szCs w:val="16"/>
                <w:lang w:eastAsia="ru-RU"/>
              </w:rPr>
            </w:pPr>
          </w:p>
        </w:tc>
        <w:tc>
          <w:tcPr>
            <w:tcW w:w="851"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708"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426"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1275"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567"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851"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850"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r>
      <w:tr w:rsidR="00A13A9B" w:rsidRPr="007A7E5A" w:rsidTr="00A13A9B">
        <w:trPr>
          <w:trHeight w:val="735"/>
        </w:trPr>
        <w:tc>
          <w:tcPr>
            <w:tcW w:w="10773" w:type="dxa"/>
            <w:gridSpan w:val="8"/>
            <w:tcBorders>
              <w:top w:val="nil"/>
              <w:left w:val="nil"/>
              <w:bottom w:val="nil"/>
              <w:right w:val="nil"/>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Ведомственная структура расходов бюджета Мишкинского муниципального округа Курганской области на плановый период 2025 и 2026 годов</w:t>
            </w:r>
          </w:p>
        </w:tc>
      </w:tr>
      <w:tr w:rsidR="00A13A9B" w:rsidRPr="007A7E5A" w:rsidTr="00A13A9B">
        <w:trPr>
          <w:trHeight w:val="255"/>
        </w:trPr>
        <w:tc>
          <w:tcPr>
            <w:tcW w:w="5245" w:type="dxa"/>
            <w:tcBorders>
              <w:top w:val="nil"/>
              <w:left w:val="nil"/>
              <w:bottom w:val="nil"/>
              <w:right w:val="nil"/>
            </w:tcBorders>
            <w:shd w:val="clear" w:color="auto" w:fill="auto"/>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p>
        </w:tc>
        <w:tc>
          <w:tcPr>
            <w:tcW w:w="851"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708"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426"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1275"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567"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851"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850"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r>
      <w:tr w:rsidR="00A13A9B" w:rsidRPr="007A7E5A" w:rsidTr="00A13A9B">
        <w:trPr>
          <w:trHeight w:val="285"/>
        </w:trPr>
        <w:tc>
          <w:tcPr>
            <w:tcW w:w="5245"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851"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708"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426"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1275"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567"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851" w:type="dxa"/>
            <w:tcBorders>
              <w:top w:val="nil"/>
              <w:left w:val="nil"/>
              <w:bottom w:val="nil"/>
              <w:right w:val="nil"/>
            </w:tcBorders>
            <w:shd w:val="clear" w:color="auto" w:fill="auto"/>
            <w:hideMark/>
          </w:tcPr>
          <w:p w:rsidR="00A13A9B" w:rsidRPr="007A7E5A" w:rsidRDefault="00A13A9B" w:rsidP="00A13A9B">
            <w:pPr>
              <w:suppressAutoHyphens w:val="0"/>
              <w:ind w:left="-108"/>
              <w:rPr>
                <w:rFonts w:ascii="Liberation Sans" w:hAnsi="Liberation Sans"/>
                <w:sz w:val="16"/>
                <w:szCs w:val="16"/>
                <w:lang w:eastAsia="ru-RU"/>
              </w:rPr>
            </w:pPr>
          </w:p>
        </w:tc>
        <w:tc>
          <w:tcPr>
            <w:tcW w:w="850" w:type="dxa"/>
            <w:tcBorders>
              <w:top w:val="nil"/>
              <w:left w:val="nil"/>
              <w:bottom w:val="nil"/>
              <w:right w:val="nil"/>
            </w:tcBorders>
            <w:shd w:val="clear" w:color="auto" w:fill="auto"/>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тыс. руб.</w:t>
            </w:r>
          </w:p>
        </w:tc>
      </w:tr>
      <w:tr w:rsidR="00A13A9B" w:rsidRPr="007A7E5A" w:rsidTr="00A13A9B">
        <w:trPr>
          <w:trHeight w:val="278"/>
        </w:trPr>
        <w:tc>
          <w:tcPr>
            <w:tcW w:w="52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Наименование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Ра</w:t>
            </w:r>
            <w:r w:rsidRPr="007A7E5A">
              <w:rPr>
                <w:rFonts w:ascii="Liberation Sans" w:hAnsi="Liberation Sans"/>
                <w:b/>
                <w:bCs/>
                <w:color w:val="000000"/>
                <w:sz w:val="16"/>
                <w:szCs w:val="16"/>
                <w:lang w:eastAsia="ru-RU"/>
              </w:rPr>
              <w:br/>
              <w:t>сп</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Рз</w:t>
            </w:r>
          </w:p>
        </w:tc>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Пр</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ЦСР</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ВР</w:t>
            </w:r>
          </w:p>
        </w:tc>
        <w:tc>
          <w:tcPr>
            <w:tcW w:w="1701" w:type="dxa"/>
            <w:gridSpan w:val="2"/>
            <w:tcBorders>
              <w:top w:val="single" w:sz="4" w:space="0" w:color="000000"/>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Сумма</w:t>
            </w:r>
          </w:p>
        </w:tc>
      </w:tr>
      <w:tr w:rsidR="00A13A9B" w:rsidRPr="007A7E5A" w:rsidTr="00A13A9B">
        <w:trPr>
          <w:trHeight w:val="278"/>
        </w:trPr>
        <w:tc>
          <w:tcPr>
            <w:tcW w:w="5245" w:type="dxa"/>
            <w:vMerge/>
            <w:tcBorders>
              <w:top w:val="single" w:sz="4" w:space="0" w:color="000000"/>
              <w:left w:val="single" w:sz="4" w:space="0" w:color="000000"/>
              <w:bottom w:val="single" w:sz="4" w:space="0" w:color="000000"/>
              <w:right w:val="single" w:sz="4" w:space="0" w:color="000000"/>
            </w:tcBorders>
            <w:vAlign w:val="center"/>
            <w:hideMark/>
          </w:tcPr>
          <w:p w:rsidR="00A13A9B" w:rsidRPr="007A7E5A" w:rsidRDefault="00A13A9B" w:rsidP="00A13A9B">
            <w:pPr>
              <w:suppressAutoHyphens w:val="0"/>
              <w:ind w:left="-108"/>
              <w:rPr>
                <w:rFonts w:ascii="Liberation Sans" w:hAnsi="Liberation Sans"/>
                <w:b/>
                <w:bCs/>
                <w:color w:val="000000"/>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A13A9B" w:rsidRPr="007A7E5A" w:rsidRDefault="00A13A9B" w:rsidP="00A13A9B">
            <w:pPr>
              <w:suppressAutoHyphens w:val="0"/>
              <w:ind w:left="-108"/>
              <w:rPr>
                <w:rFonts w:ascii="Liberation Sans" w:hAnsi="Liberation Sans"/>
                <w:b/>
                <w:bCs/>
                <w:color w:val="000000"/>
                <w:sz w:val="16"/>
                <w:szCs w:val="16"/>
                <w:lang w:eastAsia="ru-RU"/>
              </w:rPr>
            </w:pP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A13A9B" w:rsidRPr="007A7E5A" w:rsidRDefault="00A13A9B" w:rsidP="00A13A9B">
            <w:pPr>
              <w:suppressAutoHyphens w:val="0"/>
              <w:ind w:left="-108"/>
              <w:rPr>
                <w:rFonts w:ascii="Liberation Sans" w:hAnsi="Liberation Sans"/>
                <w:b/>
                <w:bCs/>
                <w:color w:val="000000"/>
                <w:sz w:val="16"/>
                <w:szCs w:val="16"/>
                <w:lang w:eastAsia="ru-RU"/>
              </w:rPr>
            </w:pPr>
          </w:p>
        </w:tc>
        <w:tc>
          <w:tcPr>
            <w:tcW w:w="426" w:type="dxa"/>
            <w:vMerge/>
            <w:tcBorders>
              <w:top w:val="single" w:sz="4" w:space="0" w:color="000000"/>
              <w:left w:val="single" w:sz="4" w:space="0" w:color="000000"/>
              <w:bottom w:val="single" w:sz="4" w:space="0" w:color="000000"/>
              <w:right w:val="single" w:sz="4" w:space="0" w:color="000000"/>
            </w:tcBorders>
            <w:vAlign w:val="center"/>
            <w:hideMark/>
          </w:tcPr>
          <w:p w:rsidR="00A13A9B" w:rsidRPr="007A7E5A" w:rsidRDefault="00A13A9B" w:rsidP="00A13A9B">
            <w:pPr>
              <w:suppressAutoHyphens w:val="0"/>
              <w:ind w:left="-108"/>
              <w:rPr>
                <w:rFonts w:ascii="Liberation Sans" w:hAnsi="Liberation Sans"/>
                <w:b/>
                <w:bCs/>
                <w:color w:val="000000"/>
                <w:sz w:val="16"/>
                <w:szCs w:val="16"/>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hideMark/>
          </w:tcPr>
          <w:p w:rsidR="00A13A9B" w:rsidRPr="007A7E5A" w:rsidRDefault="00A13A9B" w:rsidP="00A13A9B">
            <w:pPr>
              <w:suppressAutoHyphens w:val="0"/>
              <w:ind w:left="-108"/>
              <w:rPr>
                <w:rFonts w:ascii="Liberation Sans" w:hAnsi="Liberation Sans"/>
                <w:b/>
                <w:bCs/>
                <w:color w:val="000000"/>
                <w:sz w:val="16"/>
                <w:szCs w:val="16"/>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A13A9B" w:rsidRPr="007A7E5A" w:rsidRDefault="00A13A9B" w:rsidP="00A13A9B">
            <w:pPr>
              <w:suppressAutoHyphens w:val="0"/>
              <w:ind w:left="-108"/>
              <w:rPr>
                <w:rFonts w:ascii="Liberation Sans" w:hAnsi="Liberation Sans"/>
                <w:b/>
                <w:bCs/>
                <w:color w:val="000000"/>
                <w:sz w:val="16"/>
                <w:szCs w:val="16"/>
                <w:lang w:eastAsia="ru-RU"/>
              </w:rPr>
            </w:pP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2025 год</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2026 год</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Администрация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40 102,8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39 567,8</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23 311,2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22 340,2</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r>
      <w:tr w:rsidR="00A13A9B" w:rsidRPr="007A7E5A" w:rsidTr="00A13A9B">
        <w:trPr>
          <w:trHeight w:val="534"/>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функционирования Главы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88 1 00 00000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Глава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88 1 00 80010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r>
      <w:tr w:rsidR="00A13A9B" w:rsidRPr="007A7E5A" w:rsidTr="00A13A9B">
        <w:trPr>
          <w:trHeight w:val="75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88 1 00 80010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1 475,3</w:t>
            </w:r>
          </w:p>
        </w:tc>
      </w:tr>
      <w:tr w:rsidR="00A13A9B" w:rsidRPr="007A7E5A" w:rsidTr="00A13A9B">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r>
      <w:tr w:rsidR="00A13A9B" w:rsidRPr="007A7E5A" w:rsidTr="00A13A9B">
        <w:trPr>
          <w:trHeight w:val="63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функционирования Администрации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88 3 00 00000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r>
      <w:tr w:rsidR="00A13A9B" w:rsidRPr="007A7E5A" w:rsidTr="00A13A9B">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88 3 00 80040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20 376,5</w:t>
            </w:r>
          </w:p>
        </w:tc>
      </w:tr>
      <w:tr w:rsidR="00A13A9B" w:rsidRPr="007A7E5A" w:rsidTr="00A13A9B">
        <w:trPr>
          <w:trHeight w:val="70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88 3 00 80040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18 376,5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18 376,5</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88 3 00 80040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Судебная система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52,0</w:t>
            </w:r>
          </w:p>
        </w:tc>
      </w:tr>
      <w:tr w:rsidR="00A13A9B" w:rsidRPr="007A7E5A" w:rsidTr="00A13A9B">
        <w:trPr>
          <w:trHeight w:val="59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52,0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непрограммные мероприятия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52,0</w:t>
            </w:r>
          </w:p>
        </w:tc>
      </w:tr>
      <w:tr w:rsidR="00A13A9B" w:rsidRPr="007A7E5A" w:rsidTr="00A13A9B">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88 8 00 51200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52,0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88 8 00 51200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52,0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1 458,4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436,4</w:t>
            </w:r>
          </w:p>
        </w:tc>
      </w:tr>
      <w:tr w:rsidR="00A13A9B" w:rsidRPr="007A7E5A" w:rsidTr="00A13A9B">
        <w:trPr>
          <w:trHeight w:val="576"/>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"Обеспечение общественного порядка и противодействие преступности в Мишкинском муниципальном округе"</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429,0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Профилактика общественного порядка и противодействие преступности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429,0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08 0 01 14150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429,0</w:t>
            </w:r>
          </w:p>
        </w:tc>
      </w:tr>
      <w:tr w:rsidR="00A13A9B" w:rsidRPr="007A7E5A" w:rsidTr="00A13A9B">
        <w:trPr>
          <w:trHeight w:val="798"/>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08 0 01 14150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390,3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390,3</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08 0 01 14150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38,7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38,7</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архивного дела в Мишкинском муниципальном округе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15 0 00 00000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Мероприятия по хранению, комплектованию, учету и использованию архивных фондов</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15 0 01 00000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r>
      <w:tr w:rsidR="00A13A9B" w:rsidRPr="007A7E5A" w:rsidTr="00A13A9B">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15 0 01 16200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15 0 01 16200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4,1</w:t>
            </w:r>
          </w:p>
        </w:tc>
      </w:tr>
      <w:tr w:rsidR="00A13A9B" w:rsidRPr="007A7E5A" w:rsidTr="00A13A9B">
        <w:trPr>
          <w:trHeight w:val="53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1 025,3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отдела ЗАГС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88 5 00 00000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1 022,0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Государственная регистрация актов гражданского состояния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88 5 00 59300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1 022,0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A13A9B" w:rsidRPr="007A7E5A" w:rsidTr="00A13A9B">
        <w:trPr>
          <w:trHeight w:val="742"/>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88 5 00 59300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895,7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88 5 00 59300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126,3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непрограммные мероприятия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Исполнение государственных полномочий по созданию административных комиссий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88 8 00 16090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88 8 00 16090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w:t>
            </w:r>
          </w:p>
        </w:tc>
      </w:tr>
      <w:tr w:rsidR="00A13A9B" w:rsidRPr="007A7E5A" w:rsidTr="00A13A9B">
        <w:trPr>
          <w:trHeight w:val="72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88 8 00 16100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r>
      <w:tr w:rsidR="00A13A9B" w:rsidRPr="007A7E5A" w:rsidTr="00A13A9B">
        <w:trPr>
          <w:trHeight w:val="39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88 8 00 16100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r>
      <w:tr w:rsidR="00A13A9B" w:rsidRPr="007A7E5A" w:rsidTr="00A13A9B">
        <w:trPr>
          <w:trHeight w:val="414"/>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r>
      <w:tr w:rsidR="00A13A9B" w:rsidRPr="007A7E5A" w:rsidTr="00A13A9B">
        <w:trPr>
          <w:trHeight w:val="98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r>
      <w:tr w:rsidR="00A13A9B" w:rsidRPr="007A7E5A" w:rsidTr="00A13A9B">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и развития Единой дежурно-диспетчерской службы Администрации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r>
      <w:tr w:rsidR="00A13A9B" w:rsidRPr="007A7E5A" w:rsidTr="00A13A9B">
        <w:trPr>
          <w:trHeight w:val="41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03 0 01 80080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r>
      <w:tr w:rsidR="00A13A9B" w:rsidRPr="007A7E5A" w:rsidTr="00A13A9B">
        <w:trPr>
          <w:trHeight w:val="70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03 0 01 80080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2 978,4</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13 812,2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14 248,2</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Сельское хозяйство и рыболовство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1 693,2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1 693,2</w:t>
            </w:r>
          </w:p>
        </w:tc>
      </w:tr>
      <w:tr w:rsidR="00A13A9B" w:rsidRPr="007A7E5A" w:rsidTr="00A13A9B">
        <w:trPr>
          <w:trHeight w:val="55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агропромышленного комплекса в Мишкинском муниципальном округе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r>
      <w:tr w:rsidR="00A13A9B" w:rsidRPr="007A7E5A" w:rsidTr="00A13A9B">
        <w:trPr>
          <w:trHeight w:val="56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отдела сельского хозяйства Администрации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r>
      <w:tr w:rsidR="00A13A9B" w:rsidRPr="007A7E5A" w:rsidTr="00A13A9B">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04 0 01 80040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r>
      <w:tr w:rsidR="00A13A9B" w:rsidRPr="007A7E5A" w:rsidTr="00A13A9B">
        <w:trPr>
          <w:trHeight w:val="832"/>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04 0 01 80040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1 483,2</w:t>
            </w:r>
          </w:p>
        </w:tc>
      </w:tr>
      <w:tr w:rsidR="00A13A9B" w:rsidRPr="007A7E5A" w:rsidTr="00A13A9B">
        <w:trPr>
          <w:trHeight w:val="56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непрограммные мероприятия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r>
      <w:tr w:rsidR="00A13A9B" w:rsidRPr="007A7E5A" w:rsidTr="00A13A9B">
        <w:trPr>
          <w:trHeight w:val="58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88 8 00 15500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r>
      <w:tr w:rsidR="00A13A9B" w:rsidRPr="007A7E5A" w:rsidTr="00A13A9B">
        <w:trPr>
          <w:trHeight w:val="41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88 8 00 15500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12 119,0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12 555,0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12 119,0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12 555,0</w:t>
            </w:r>
          </w:p>
        </w:tc>
      </w:tr>
      <w:tr w:rsidR="00A13A9B" w:rsidRPr="007A7E5A" w:rsidTr="00A13A9B">
        <w:trPr>
          <w:trHeight w:val="62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12 119,0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12 555,0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Муниципальный дорожный фонд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12 119,0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12 555,0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12 119,0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12 555,0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r>
      <w:tr w:rsidR="00A13A9B" w:rsidRPr="007A7E5A" w:rsidTr="00A13A9B">
        <w:trPr>
          <w:trHeight w:val="37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жилищного строительства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12 0 00 00000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r>
      <w:tr w:rsidR="00A13A9B" w:rsidRPr="007A7E5A" w:rsidTr="00A13A9B">
        <w:trPr>
          <w:trHeight w:val="844"/>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12 0 01 00000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r>
      <w:tr w:rsidR="00A13A9B" w:rsidRPr="007A7E5A" w:rsidTr="00A13A9B">
        <w:trPr>
          <w:trHeight w:val="54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12 0 01 14040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r>
      <w:tr w:rsidR="00A13A9B" w:rsidRPr="007A7E5A" w:rsidTr="00A13A9B">
        <w:trPr>
          <w:trHeight w:val="42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12 0 01 14040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r>
      <w:tr w:rsidR="00A13A9B" w:rsidRPr="007A7E5A" w:rsidTr="00A13A9B">
        <w:trPr>
          <w:trHeight w:val="40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Муниципальное казенное учреждение "Центральный территориальный отдел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14 264,8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14 264,8</w:t>
            </w:r>
          </w:p>
        </w:tc>
      </w:tr>
      <w:tr w:rsidR="00A13A9B" w:rsidRPr="007A7E5A" w:rsidTr="00A13A9B">
        <w:trPr>
          <w:trHeight w:val="42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5 889,6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5 889,6</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5 889,6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5 889,6</w:t>
            </w:r>
          </w:p>
        </w:tc>
      </w:tr>
      <w:tr w:rsidR="00A13A9B" w:rsidRPr="007A7E5A" w:rsidTr="00A13A9B">
        <w:trPr>
          <w:trHeight w:val="1018"/>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5 889,6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5 889,6</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муниципальных пожарных постов</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5 019,6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5 019,6</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5 019,6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5 019,6</w:t>
            </w:r>
          </w:p>
        </w:tc>
      </w:tr>
      <w:tr w:rsidR="00A13A9B" w:rsidRPr="007A7E5A" w:rsidTr="00A13A9B">
        <w:trPr>
          <w:trHeight w:val="76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4 425,5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4 425,5</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594,1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594,1</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r>
      <w:tr w:rsidR="00A13A9B" w:rsidRPr="007A7E5A" w:rsidTr="00A13A9B">
        <w:trPr>
          <w:trHeight w:val="50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Муниципальный дорожный фонд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1 500,0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6 875,2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6 875,2</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370,7</w:t>
            </w:r>
          </w:p>
        </w:tc>
      </w:tr>
      <w:tr w:rsidR="00A13A9B" w:rsidRPr="007A7E5A" w:rsidTr="00A13A9B">
        <w:trPr>
          <w:trHeight w:val="62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370,7</w:t>
            </w:r>
          </w:p>
        </w:tc>
      </w:tr>
      <w:tr w:rsidR="00A13A9B" w:rsidRPr="007A7E5A" w:rsidTr="00A13A9B">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370,7</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и содержание мест захоронения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70,7</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70,7</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расходы в области благоустройства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r>
      <w:tr w:rsidR="00A13A9B" w:rsidRPr="007A7E5A" w:rsidTr="00A13A9B">
        <w:trPr>
          <w:trHeight w:val="62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6 504,5</w:t>
            </w:r>
          </w:p>
        </w:tc>
      </w:tr>
      <w:tr w:rsidR="00A13A9B" w:rsidRPr="007A7E5A" w:rsidTr="00A13A9B">
        <w:trPr>
          <w:trHeight w:val="80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5 497,3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5 497,3</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7,2</w:t>
            </w:r>
          </w:p>
        </w:tc>
      </w:tr>
      <w:tr w:rsidR="00A13A9B" w:rsidRPr="007A7E5A" w:rsidTr="00A13A9B">
        <w:trPr>
          <w:trHeight w:val="474"/>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Муниципальное казенное учреждение "Северный территориальный отдел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21 672,1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21 672,1</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7 505,1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7 505,1</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7 505,1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7 505,1</w:t>
            </w:r>
          </w:p>
        </w:tc>
      </w:tr>
      <w:tr w:rsidR="00A13A9B" w:rsidRPr="007A7E5A" w:rsidTr="00A13A9B">
        <w:trPr>
          <w:trHeight w:val="934"/>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7 505,1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7 505,1</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муниципальных пожарных постов</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7 079,1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7 079,1</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7 079,1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7 079,1</w:t>
            </w:r>
          </w:p>
        </w:tc>
      </w:tr>
      <w:tr w:rsidR="00A13A9B" w:rsidRPr="007A7E5A" w:rsidTr="00A13A9B">
        <w:trPr>
          <w:trHeight w:val="76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6 579,1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6 579,1</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426,0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426,0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426,0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426,0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426,0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426,0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r>
      <w:tr w:rsidR="00A13A9B" w:rsidRPr="007A7E5A" w:rsidTr="00A13A9B">
        <w:trPr>
          <w:trHeight w:val="65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Муниципальный дорожный фонд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13 067,0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13 067,0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65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56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расходы в области благоустройства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r>
      <w:tr w:rsidR="00A13A9B" w:rsidRPr="007A7E5A" w:rsidTr="00A13A9B">
        <w:trPr>
          <w:trHeight w:val="64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12 967,0</w:t>
            </w:r>
          </w:p>
        </w:tc>
      </w:tr>
      <w:tr w:rsidR="00A13A9B" w:rsidRPr="007A7E5A" w:rsidTr="00A13A9B">
        <w:trPr>
          <w:trHeight w:val="792"/>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10 967,0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10 967,0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702</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2 000,0</w:t>
            </w:r>
          </w:p>
        </w:tc>
      </w:tr>
      <w:tr w:rsidR="00A13A9B" w:rsidRPr="007A7E5A" w:rsidTr="00A13A9B">
        <w:trPr>
          <w:trHeight w:val="45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Муниципальное казенное учреждение "Южный территориальный отдел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15 232,0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15 232,0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6 720,6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6 720,6</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6 720,6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6 720,6</w:t>
            </w:r>
          </w:p>
        </w:tc>
      </w:tr>
      <w:tr w:rsidR="00A13A9B" w:rsidRPr="007A7E5A" w:rsidTr="00A13A9B">
        <w:trPr>
          <w:trHeight w:val="946"/>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6 720,6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6 720,6</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муниципальных пожарных постов</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6 564,6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6 564,6</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6 564,6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6 564,6</w:t>
            </w:r>
          </w:p>
        </w:tc>
      </w:tr>
      <w:tr w:rsidR="00A13A9B" w:rsidRPr="007A7E5A" w:rsidTr="00A13A9B">
        <w:trPr>
          <w:trHeight w:val="84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6 064,6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6 064,6</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156,0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156,0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156,0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156,0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156,0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156,0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A13A9B" w:rsidRPr="007A7E5A" w:rsidTr="00A13A9B">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Муниципальный дорожный фонд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8 011,4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8 011,4</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133,0</w:t>
            </w:r>
          </w:p>
        </w:tc>
      </w:tr>
      <w:tr w:rsidR="00A13A9B" w:rsidRPr="007A7E5A" w:rsidTr="00A13A9B">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133,0</w:t>
            </w:r>
          </w:p>
        </w:tc>
      </w:tr>
      <w:tr w:rsidR="00A13A9B" w:rsidRPr="007A7E5A" w:rsidTr="00A13A9B">
        <w:trPr>
          <w:trHeight w:val="55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133,0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Организация и содержание мест захоронения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расходы в области благоустройства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r>
      <w:tr w:rsidR="00A13A9B" w:rsidRPr="007A7E5A" w:rsidTr="00A13A9B">
        <w:trPr>
          <w:trHeight w:val="576"/>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7 878,4</w:t>
            </w:r>
          </w:p>
        </w:tc>
      </w:tr>
      <w:tr w:rsidR="00A13A9B" w:rsidRPr="007A7E5A" w:rsidTr="00A13A9B">
        <w:trPr>
          <w:trHeight w:val="784"/>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7 099,6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7 099,6</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771,6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771,6</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703</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7,2</w:t>
            </w:r>
          </w:p>
        </w:tc>
      </w:tr>
      <w:tr w:rsidR="00A13A9B" w:rsidRPr="007A7E5A" w:rsidTr="00A13A9B">
        <w:trPr>
          <w:trHeight w:val="48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Муниципальное казенное учреждение "Восточный территориальный отдел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16 238,3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16 238,3</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5 275,7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5 275,7</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5 275,7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5 275,7</w:t>
            </w:r>
          </w:p>
        </w:tc>
      </w:tr>
      <w:tr w:rsidR="00A13A9B" w:rsidRPr="007A7E5A" w:rsidTr="00A13A9B">
        <w:trPr>
          <w:trHeight w:val="942"/>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5 275,7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5 275,7</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муниципальных пожарных постов</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4 935,7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4 935,7</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4 935,7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4 935,7</w:t>
            </w:r>
          </w:p>
        </w:tc>
      </w:tr>
      <w:tr w:rsidR="00A13A9B" w:rsidRPr="007A7E5A" w:rsidTr="00A13A9B">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4 435,7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4 435,7</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A13A9B" w:rsidRPr="007A7E5A" w:rsidTr="00A13A9B">
        <w:trPr>
          <w:trHeight w:val="66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Муниципальный дорожный фонд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10 262,6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10 262,6</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53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Осуществление мероприятий в сфере 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02 0 02 00000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02 0 02 80550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02 0 02 80550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160,6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160,6</w:t>
            </w:r>
          </w:p>
        </w:tc>
      </w:tr>
      <w:tr w:rsidR="00A13A9B" w:rsidRPr="007A7E5A" w:rsidTr="00A13A9B">
        <w:trPr>
          <w:trHeight w:val="63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160,6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160,6</w:t>
            </w:r>
          </w:p>
        </w:tc>
      </w:tr>
      <w:tr w:rsidR="00A13A9B" w:rsidRPr="007A7E5A" w:rsidTr="00A13A9B">
        <w:trPr>
          <w:trHeight w:val="554"/>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160,6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160,6</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и содержание мест захоронения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60,6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60,6</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60,6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60,6</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расходы в области благоустройства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r>
      <w:tr w:rsidR="00A13A9B" w:rsidRPr="007A7E5A" w:rsidTr="00A13A9B">
        <w:trPr>
          <w:trHeight w:val="57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10 002,0</w:t>
            </w:r>
          </w:p>
        </w:tc>
      </w:tr>
      <w:tr w:rsidR="00A13A9B" w:rsidRPr="007A7E5A" w:rsidTr="00A13A9B">
        <w:trPr>
          <w:trHeight w:val="78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9 494,8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9 494,8</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704</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7,2</w:t>
            </w:r>
          </w:p>
        </w:tc>
      </w:tr>
      <w:tr w:rsidR="00A13A9B" w:rsidRPr="007A7E5A" w:rsidTr="00A13A9B">
        <w:trPr>
          <w:trHeight w:val="49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Муниципальное казенное учреждение "Северо-восточный территориальный отдел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11 374,9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11 374,9</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4 933,5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4 933,5</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4 933,5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4 933,5</w:t>
            </w:r>
          </w:p>
        </w:tc>
      </w:tr>
      <w:tr w:rsidR="00A13A9B" w:rsidRPr="007A7E5A" w:rsidTr="00A13A9B">
        <w:trPr>
          <w:trHeight w:val="98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4 933,5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4 933,5</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муниципальных пожарных постов</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4 725,5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4 725,5</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4 725,5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4 725,5</w:t>
            </w:r>
          </w:p>
        </w:tc>
      </w:tr>
      <w:tr w:rsidR="00A13A9B" w:rsidRPr="007A7E5A" w:rsidTr="00A13A9B">
        <w:trPr>
          <w:trHeight w:val="78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4 425,5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4 425,5</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03 0 02 80080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208,0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208,0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03 0 03 80550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208,0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A13A9B" w:rsidRPr="007A7E5A" w:rsidTr="00A13A9B">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Муниципальный дорожный фонд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05 0 01 80160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5 741,4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5 741,4</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Благоустройство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136,3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136,3</w:t>
            </w:r>
          </w:p>
        </w:tc>
      </w:tr>
      <w:tr w:rsidR="00A13A9B" w:rsidRPr="007A7E5A" w:rsidTr="00A13A9B">
        <w:trPr>
          <w:trHeight w:val="54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136,3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136,3</w:t>
            </w:r>
          </w:p>
        </w:tc>
      </w:tr>
      <w:tr w:rsidR="00A13A9B" w:rsidRPr="007A7E5A" w:rsidTr="00A13A9B">
        <w:trPr>
          <w:trHeight w:val="55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136,3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136,3</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и содержание мест захоронения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36,3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36,3</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02 0 03 80253</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36,3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36,3</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расходы в области благоустройства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02 0 03 80254</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r>
      <w:tr w:rsidR="00A13A9B" w:rsidRPr="007A7E5A" w:rsidTr="00A13A9B">
        <w:trPr>
          <w:trHeight w:val="57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5 605,1</w:t>
            </w:r>
          </w:p>
        </w:tc>
      </w:tr>
      <w:tr w:rsidR="00A13A9B" w:rsidRPr="007A7E5A" w:rsidTr="00A13A9B">
        <w:trPr>
          <w:trHeight w:val="778"/>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5 101,5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5 101,5</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705</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3,6</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Отдел образования Администрации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357 932,4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279 740,6</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335 936,5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257 744,7</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Дошкольное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66 018,7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66 018,7</w:t>
            </w:r>
          </w:p>
        </w:tc>
      </w:tr>
      <w:tr w:rsidR="00A13A9B" w:rsidRPr="007A7E5A" w:rsidTr="00A13A9B">
        <w:trPr>
          <w:trHeight w:val="56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66 018,7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66 018,7</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системы дошкольного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63 925,5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63 925,5</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государственного стандарта дошкольного образования на оплату труда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10 0 01 12010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33 366,3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33 366,3</w:t>
            </w:r>
          </w:p>
        </w:tc>
      </w:tr>
      <w:tr w:rsidR="00A13A9B" w:rsidRPr="007A7E5A" w:rsidTr="00A13A9B">
        <w:trPr>
          <w:trHeight w:val="70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10 0 01 12010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33 366,3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33 366,3</w:t>
            </w:r>
          </w:p>
        </w:tc>
      </w:tr>
      <w:tr w:rsidR="00A13A9B" w:rsidRPr="007A7E5A" w:rsidTr="00A13A9B">
        <w:trPr>
          <w:trHeight w:val="53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10 0 01 12020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563,7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563,7</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10 0 01 12020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563,7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563,7</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доступности дошкольного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10 0 01 80090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24 595,5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24 595,5</w:t>
            </w:r>
          </w:p>
        </w:tc>
      </w:tr>
      <w:tr w:rsidR="00A13A9B" w:rsidRPr="007A7E5A" w:rsidTr="00A13A9B">
        <w:trPr>
          <w:trHeight w:val="748"/>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10 0 01 80090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19 424,1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19 424,1</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10 0 01 80090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10 0 01 80090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171,4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171,4</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10 0 01 80120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5 400,0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5 400,0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10 0 01 80120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5 400,0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5 400,0</w:t>
            </w:r>
          </w:p>
        </w:tc>
      </w:tr>
      <w:tr w:rsidR="00A13A9B" w:rsidRPr="007A7E5A" w:rsidTr="00A13A9B">
        <w:trPr>
          <w:trHeight w:val="998"/>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2 093,2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2 093,2</w:t>
            </w:r>
          </w:p>
        </w:tc>
      </w:tr>
      <w:tr w:rsidR="00A13A9B" w:rsidRPr="007A7E5A" w:rsidTr="00A13A9B">
        <w:trPr>
          <w:trHeight w:val="54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2 093,2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2 093,2</w:t>
            </w:r>
          </w:p>
        </w:tc>
      </w:tr>
      <w:tr w:rsidR="00A13A9B" w:rsidRPr="007A7E5A" w:rsidTr="00A13A9B">
        <w:trPr>
          <w:trHeight w:val="85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1 102,8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1 102,8</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990,4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990,4</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Общее 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244 657,8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166 463,3</w:t>
            </w:r>
          </w:p>
        </w:tc>
      </w:tr>
      <w:tr w:rsidR="00A13A9B" w:rsidRPr="007A7E5A" w:rsidTr="00A13A9B">
        <w:trPr>
          <w:trHeight w:val="58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244 657,8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166 463,3</w:t>
            </w:r>
          </w:p>
        </w:tc>
      </w:tr>
      <w:tr w:rsidR="00A13A9B" w:rsidRPr="007A7E5A" w:rsidTr="00A13A9B">
        <w:trPr>
          <w:trHeight w:val="69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EВ 51790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754,5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A13A9B" w:rsidRPr="007A7E5A" w:rsidTr="00A13A9B">
        <w:trPr>
          <w:trHeight w:val="804"/>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EВ 51790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754,5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системы общего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237 083,2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159 643,2</w:t>
            </w:r>
          </w:p>
        </w:tc>
      </w:tr>
      <w:tr w:rsidR="00A13A9B" w:rsidRPr="007A7E5A" w:rsidTr="00A13A9B">
        <w:trPr>
          <w:trHeight w:val="43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10 0 02 12030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114 945,0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114 945,0</w:t>
            </w:r>
          </w:p>
        </w:tc>
      </w:tr>
      <w:tr w:rsidR="00A13A9B" w:rsidRPr="007A7E5A" w:rsidTr="00A13A9B">
        <w:trPr>
          <w:trHeight w:val="84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10 0 02 12030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114 945,0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114 945,0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государственного стандарта общего образования на обеспечение учебного процесса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10 0 02 12040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3 251,8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3 251,8</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10 0 02 12040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3 251,8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3 251,8</w:t>
            </w:r>
          </w:p>
        </w:tc>
      </w:tr>
      <w:tr w:rsidR="00A13A9B" w:rsidRPr="007A7E5A" w:rsidTr="00A13A9B">
        <w:trPr>
          <w:trHeight w:val="6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10 0 02 53030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11 139,9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A13A9B" w:rsidRPr="007A7E5A" w:rsidTr="00A13A9B">
        <w:trPr>
          <w:trHeight w:val="83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10 0 02 53030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11 139,9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общеобразовательных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26 518,0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31 447,4</w:t>
            </w:r>
          </w:p>
        </w:tc>
      </w:tr>
      <w:tr w:rsidR="00A13A9B" w:rsidRPr="007A7E5A" w:rsidTr="00A13A9B">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16 195,6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21 118,8</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9 993,8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328,6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328,6</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10 0 02 80120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6 000,0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10 0 02 80120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6 000,0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подвоза учащихся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10 0 02 80130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3 065,0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3 065,0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10 0 02 80130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3 065,0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3 065,0</w:t>
            </w:r>
          </w:p>
        </w:tc>
      </w:tr>
      <w:tr w:rsidR="00A13A9B" w:rsidRPr="007A7E5A" w:rsidTr="00A13A9B">
        <w:trPr>
          <w:trHeight w:val="784"/>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L3042</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8 182,6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A13A9B" w:rsidRPr="007A7E5A" w:rsidTr="00A13A9B">
        <w:trPr>
          <w:trHeight w:val="42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L3042</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8 182,6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мероприятий по модернизации школьных систем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L7500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63 046,9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L7500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63 046,9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питанием обучающихся общеобразовательных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S2240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934,0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934,0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S2240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934,0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934,0</w:t>
            </w:r>
          </w:p>
        </w:tc>
      </w:tr>
      <w:tr w:rsidR="00A13A9B" w:rsidRPr="007A7E5A" w:rsidTr="00A13A9B">
        <w:trPr>
          <w:trHeight w:val="888"/>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6 820,1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6 820,1</w:t>
            </w:r>
          </w:p>
        </w:tc>
      </w:tr>
      <w:tr w:rsidR="00A13A9B" w:rsidRPr="007A7E5A" w:rsidTr="00A13A9B">
        <w:trPr>
          <w:trHeight w:val="66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6 820,1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6 820,1</w:t>
            </w:r>
          </w:p>
        </w:tc>
      </w:tr>
      <w:tr w:rsidR="00A13A9B" w:rsidRPr="007A7E5A" w:rsidTr="00A13A9B">
        <w:trPr>
          <w:trHeight w:val="84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3 518,7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3 518,7</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02</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3 301,4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3 301,4</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15 212,7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15 215,4</w:t>
            </w:r>
          </w:p>
        </w:tc>
      </w:tr>
      <w:tr w:rsidR="00A13A9B" w:rsidRPr="007A7E5A" w:rsidTr="00A13A9B">
        <w:trPr>
          <w:trHeight w:val="59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15 212,7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15 215,4</w:t>
            </w:r>
          </w:p>
        </w:tc>
      </w:tr>
      <w:tr w:rsidR="00A13A9B" w:rsidRPr="007A7E5A" w:rsidTr="00A13A9B">
        <w:trPr>
          <w:trHeight w:val="996"/>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346,9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349,6</w:t>
            </w:r>
          </w:p>
        </w:tc>
      </w:tr>
      <w:tr w:rsidR="00A13A9B" w:rsidRPr="007A7E5A" w:rsidTr="00A13A9B">
        <w:trPr>
          <w:trHeight w:val="55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346,9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349,6</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346,9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349,6</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системы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14 865,8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14 865,8</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10 0 07 80070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10 0 07 80070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200,0</w:t>
            </w:r>
          </w:p>
        </w:tc>
      </w:tr>
      <w:tr w:rsidR="00A13A9B" w:rsidRPr="007A7E5A" w:rsidTr="00A13A9B">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10 0 07 80071</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984,2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984,2</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10 0 07 80071</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984,2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984,2</w:t>
            </w:r>
          </w:p>
        </w:tc>
      </w:tr>
      <w:tr w:rsidR="00A13A9B" w:rsidRPr="007A7E5A" w:rsidTr="00A13A9B">
        <w:trPr>
          <w:trHeight w:val="46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заработную плату</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10 0 07 81070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3 337,0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3 337,0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10 0 07 81070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3 337,0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3 337,0</w:t>
            </w:r>
          </w:p>
        </w:tc>
      </w:tr>
      <w:tr w:rsidR="00A13A9B" w:rsidRPr="007A7E5A" w:rsidTr="00A13A9B">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заработную плату</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10 0 07 81071</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4 982,9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4 982,9</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10 0 07 81071</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4 982,9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4 982,9</w:t>
            </w:r>
          </w:p>
        </w:tc>
      </w:tr>
      <w:tr w:rsidR="00A13A9B" w:rsidRPr="007A7E5A" w:rsidTr="00A13A9B">
        <w:trPr>
          <w:trHeight w:val="53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начисление на выплаты по оплате труда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10 0 07 82070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996,8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996,8</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10 0 07 82070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996,8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996,8</w:t>
            </w:r>
          </w:p>
        </w:tc>
      </w:tr>
      <w:tr w:rsidR="00A13A9B" w:rsidRPr="007A7E5A" w:rsidTr="00A13A9B">
        <w:trPr>
          <w:trHeight w:val="81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начисление на выплаты по оплате труда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10 0 07 82071</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2 092,4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2 092,4</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10 0 07 82071</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2 092,4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2 092,4</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услуги связи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10 0 07 83070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24,6</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10 0 07 83070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24,6</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24,6</w:t>
            </w:r>
          </w:p>
        </w:tc>
      </w:tr>
      <w:tr w:rsidR="00A13A9B" w:rsidRPr="007A7E5A" w:rsidTr="00A13A9B">
        <w:trPr>
          <w:trHeight w:val="54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244 (вода, ТКО, ЖКО)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10 0 07 84070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37,2</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10 0 07 84070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37,2</w:t>
            </w:r>
          </w:p>
        </w:tc>
      </w:tr>
      <w:tr w:rsidR="00A13A9B" w:rsidRPr="007A7E5A" w:rsidTr="00A13A9B">
        <w:trPr>
          <w:trHeight w:val="60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247 (эл. энергия, природный газ, тепло)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10 0 07 85070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553,4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553,4</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10 0 07 85070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553,4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553,4</w:t>
            </w:r>
          </w:p>
        </w:tc>
      </w:tr>
      <w:tr w:rsidR="00A13A9B" w:rsidRPr="007A7E5A" w:rsidTr="00A13A9B">
        <w:trPr>
          <w:trHeight w:val="59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прочие расходы 290 (налоги)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10 0 07 86070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1 657,3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1 657,3</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10 0 07 86070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600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1 657,3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1 657,3</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Профессиональная подготовка, переподготовка и повышение квалификации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r>
      <w:tr w:rsidR="00A13A9B" w:rsidRPr="007A7E5A" w:rsidTr="00A13A9B">
        <w:trPr>
          <w:trHeight w:val="50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r>
      <w:tr w:rsidR="00A13A9B" w:rsidRPr="007A7E5A" w:rsidTr="00A13A9B">
        <w:trPr>
          <w:trHeight w:val="66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10 0 04 00000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r>
      <w:tr w:rsidR="00A13A9B" w:rsidRPr="007A7E5A" w:rsidTr="00A13A9B">
        <w:trPr>
          <w:trHeight w:val="4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10 0 04 12130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10 0 04 12130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770,0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9 277,3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9 277,3</w:t>
            </w:r>
          </w:p>
        </w:tc>
      </w:tr>
      <w:tr w:rsidR="00A13A9B" w:rsidRPr="007A7E5A" w:rsidTr="00A13A9B">
        <w:trPr>
          <w:trHeight w:val="62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9 277,3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9 277,3</w:t>
            </w:r>
          </w:p>
        </w:tc>
      </w:tr>
      <w:tr w:rsidR="00A13A9B" w:rsidRPr="007A7E5A" w:rsidTr="00A13A9B">
        <w:trPr>
          <w:trHeight w:val="54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7 392,2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7 392,2</w:t>
            </w:r>
          </w:p>
        </w:tc>
      </w:tr>
      <w:tr w:rsidR="00A13A9B" w:rsidRPr="007A7E5A" w:rsidTr="00A13A9B">
        <w:trPr>
          <w:trHeight w:val="55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1 785,3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1 785,3</w:t>
            </w:r>
          </w:p>
        </w:tc>
      </w:tr>
      <w:tr w:rsidR="00A13A9B" w:rsidRPr="007A7E5A" w:rsidTr="00A13A9B">
        <w:trPr>
          <w:trHeight w:val="84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1 755,3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1 755,3</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5 606,9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5 606,9</w:t>
            </w:r>
          </w:p>
        </w:tc>
      </w:tr>
      <w:tr w:rsidR="00A13A9B" w:rsidRPr="007A7E5A" w:rsidTr="00A13A9B">
        <w:trPr>
          <w:trHeight w:val="79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5 000,0</w:t>
            </w:r>
          </w:p>
        </w:tc>
      </w:tr>
      <w:tr w:rsidR="00A13A9B" w:rsidRPr="007A7E5A" w:rsidTr="00A13A9B">
        <w:trPr>
          <w:trHeight w:val="42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456,9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456,9</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10 0 03 80080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A13A9B" w:rsidRPr="007A7E5A" w:rsidTr="00A13A9B">
        <w:trPr>
          <w:trHeight w:val="422"/>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и обеспечение отдыха, оздоровления и занятости детей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1 885,1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1 885,1</w:t>
            </w:r>
          </w:p>
        </w:tc>
      </w:tr>
      <w:tr w:rsidR="00A13A9B" w:rsidRPr="007A7E5A" w:rsidTr="00A13A9B">
        <w:trPr>
          <w:trHeight w:val="414"/>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 xml:space="preserve">Организация отдыха детей в лагерях дневного пребывания в каникулярное время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S2430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1 100,8</w:t>
            </w:r>
          </w:p>
        </w:tc>
      </w:tr>
      <w:tr w:rsidR="00A13A9B" w:rsidRPr="007A7E5A" w:rsidTr="00A13A9B">
        <w:trPr>
          <w:trHeight w:val="43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S2430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1 100,8</w:t>
            </w:r>
          </w:p>
        </w:tc>
      </w:tr>
      <w:tr w:rsidR="00A13A9B" w:rsidRPr="007A7E5A" w:rsidTr="00A13A9B">
        <w:trPr>
          <w:trHeight w:val="39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S2440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268,4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268,4</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S2440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268,4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268,4</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 xml:space="preserve">Организация отдыха детей в загородных оздоровительных лагерях в каникулярное время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S2450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515,9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515,9</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05 S2450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515,9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515,9</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СОЦИАЛЬНАЯ ПОЛИТИКА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21 995,9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21 995,9</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Охрана семьи и детства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20 919,9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20 919,9</w:t>
            </w:r>
          </w:p>
        </w:tc>
      </w:tr>
      <w:tr w:rsidR="00A13A9B" w:rsidRPr="007A7E5A" w:rsidTr="00A13A9B">
        <w:trPr>
          <w:trHeight w:val="57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системы общего образования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r>
      <w:tr w:rsidR="00A13A9B" w:rsidRPr="007A7E5A" w:rsidTr="00A13A9B">
        <w:trPr>
          <w:trHeight w:val="1008"/>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10 0 02 12200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10 0 02 12200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2 264,0</w:t>
            </w:r>
          </w:p>
        </w:tc>
      </w:tr>
      <w:tr w:rsidR="00A13A9B" w:rsidRPr="007A7E5A" w:rsidTr="00A13A9B">
        <w:trPr>
          <w:trHeight w:val="572"/>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Муниципальная программа "Новая семья: создание благоприятных условий семейного воспитания детей, оставшихся без попечения родителей на 2023-2025 гг."</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18 655,9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18 655,9</w:t>
            </w:r>
          </w:p>
        </w:tc>
      </w:tr>
      <w:tr w:rsidR="00A13A9B" w:rsidRPr="007A7E5A" w:rsidTr="00A13A9B">
        <w:trPr>
          <w:trHeight w:val="55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18 655,9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18 655,9</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Содержание детей в приемных семьях</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10 463,0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10 463,0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10 463,0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10 463,0</w:t>
            </w:r>
          </w:p>
        </w:tc>
      </w:tr>
      <w:tr w:rsidR="00A13A9B" w:rsidRPr="007A7E5A" w:rsidTr="00A13A9B">
        <w:trPr>
          <w:trHeight w:val="4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Выплата вознаграждения опекунам (попечителям), приемным родителям</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7 427,0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7 427,0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11 0 01 11460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7 427,0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7 427,0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Содержание детей в семьях опекунов (попечителей)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698,0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698,0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698,0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698,0</w:t>
            </w:r>
          </w:p>
        </w:tc>
      </w:tr>
      <w:tr w:rsidR="00A13A9B" w:rsidRPr="007A7E5A" w:rsidTr="00A13A9B">
        <w:trPr>
          <w:trHeight w:val="1324"/>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областного бюджета или местных бюджетов</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67,9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67,9</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11 0 01 11490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67,9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67,9</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1 076,0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1 076,0</w:t>
            </w:r>
          </w:p>
        </w:tc>
      </w:tr>
      <w:tr w:rsidR="00A13A9B" w:rsidRPr="007A7E5A" w:rsidTr="00A13A9B">
        <w:trPr>
          <w:trHeight w:val="58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гг."</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1 076,0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1 076,0</w:t>
            </w:r>
          </w:p>
        </w:tc>
      </w:tr>
      <w:tr w:rsidR="00A13A9B" w:rsidRPr="007A7E5A" w:rsidTr="00A13A9B">
        <w:trPr>
          <w:trHeight w:val="40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Исполнение государственных полномочий по содержанию органов опеки и попечительства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11 0 03 12190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964,0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964,0</w:t>
            </w:r>
          </w:p>
        </w:tc>
      </w:tr>
      <w:tr w:rsidR="00A13A9B" w:rsidRPr="007A7E5A" w:rsidTr="00A13A9B">
        <w:trPr>
          <w:trHeight w:val="8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11 0 03 12190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964,0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964,0</w:t>
            </w:r>
          </w:p>
        </w:tc>
      </w:tr>
      <w:tr w:rsidR="00A13A9B" w:rsidRPr="007A7E5A" w:rsidTr="00A13A9B">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11 0 03 12390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112,0</w:t>
            </w:r>
          </w:p>
        </w:tc>
      </w:tr>
      <w:tr w:rsidR="00A13A9B" w:rsidRPr="007A7E5A" w:rsidTr="00A13A9B">
        <w:trPr>
          <w:trHeight w:val="846"/>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710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11 0 03 12390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112,0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Отдел социальной политики, культуры и спорта Администрации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64 522,9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64 551,9</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"Молодежь Мишкинского муниципального округа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эффективной системы социализации и самореализации молодежи. развитие ее потенциала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реализацию мероприятий по молодежной политике</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13 0 01 80140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836,9</w:t>
            </w:r>
          </w:p>
        </w:tc>
      </w:tr>
      <w:tr w:rsidR="00A13A9B" w:rsidRPr="007A7E5A" w:rsidTr="00A13A9B">
        <w:trPr>
          <w:trHeight w:val="78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13 0 01 80140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780,7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780,7</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13 0 01 80140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56,2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56,2</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r>
      <w:tr w:rsidR="00A13A9B" w:rsidRPr="007A7E5A" w:rsidTr="00A13A9B">
        <w:trPr>
          <w:trHeight w:val="53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8 185,3</w:t>
            </w:r>
          </w:p>
        </w:tc>
      </w:tr>
      <w:tr w:rsidR="00A13A9B" w:rsidRPr="007A7E5A" w:rsidTr="00A13A9B">
        <w:trPr>
          <w:trHeight w:val="72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8 076,1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8 076,1</w:t>
            </w:r>
          </w:p>
        </w:tc>
      </w:tr>
      <w:tr w:rsidR="00A13A9B" w:rsidRPr="007A7E5A" w:rsidTr="00A13A9B">
        <w:trPr>
          <w:trHeight w:val="40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05</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9,2</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ОБРАЗОВАНИЕ</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10 945,4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10 945,4</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10 945,4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10 945,4</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10 945,4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10 945,4</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дополнительного образования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09 0 03 00000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10 617,0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10 617,0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09 0 03 80070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10 617,0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10 617,0</w:t>
            </w:r>
          </w:p>
        </w:tc>
      </w:tr>
      <w:tr w:rsidR="00A13A9B" w:rsidRPr="007A7E5A" w:rsidTr="00A13A9B">
        <w:trPr>
          <w:trHeight w:val="72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09 0 03 80070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10 117,0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10 117,0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09 0 03 80070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A13A9B" w:rsidRPr="007A7E5A" w:rsidTr="00A13A9B">
        <w:trPr>
          <w:trHeight w:val="1014"/>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328,4</w:t>
            </w:r>
          </w:p>
        </w:tc>
      </w:tr>
      <w:tr w:rsidR="00A13A9B" w:rsidRPr="007A7E5A" w:rsidTr="00A13A9B">
        <w:trPr>
          <w:trHeight w:val="56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328,4</w:t>
            </w:r>
          </w:p>
        </w:tc>
      </w:tr>
      <w:tr w:rsidR="00A13A9B" w:rsidRPr="007A7E5A" w:rsidTr="00A13A9B">
        <w:trPr>
          <w:trHeight w:val="85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259,2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259,2</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69,2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69,2</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КУЛЬТУРА, КИНЕМАТОГРАФИЯ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44 455,3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44 484,3</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Культура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42 101,3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42 130,3</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культуры Мишкинского муниципального округа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42 101,3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42 130,3</w:t>
            </w:r>
          </w:p>
        </w:tc>
      </w:tr>
      <w:tr w:rsidR="00A13A9B" w:rsidRPr="007A7E5A" w:rsidTr="00A13A9B">
        <w:trPr>
          <w:trHeight w:val="65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39 357,4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39 386,4</w:t>
            </w:r>
          </w:p>
        </w:tc>
      </w:tr>
      <w:tr w:rsidR="00A13A9B" w:rsidRPr="007A7E5A" w:rsidTr="00A13A9B">
        <w:trPr>
          <w:trHeight w:val="55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централизованной культурно-библиотечной системы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09 0 01 80081</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38 445,5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38 445,5</w:t>
            </w:r>
          </w:p>
        </w:tc>
      </w:tr>
      <w:tr w:rsidR="00A13A9B" w:rsidRPr="007A7E5A" w:rsidTr="00A13A9B">
        <w:trPr>
          <w:trHeight w:val="84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09 0 01 80081</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33 458,2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33 458,2</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09 0 01 80081</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4 900,0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09 0 01 80081</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87,3</w:t>
            </w:r>
          </w:p>
        </w:tc>
      </w:tr>
      <w:tr w:rsidR="00A13A9B" w:rsidRPr="007A7E5A" w:rsidTr="00A13A9B">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L4670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911,9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940,9</w:t>
            </w:r>
          </w:p>
        </w:tc>
      </w:tr>
      <w:tr w:rsidR="00A13A9B" w:rsidRPr="007A7E5A" w:rsidTr="00A13A9B">
        <w:trPr>
          <w:trHeight w:val="416"/>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01 L4670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911,9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940,9</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сохранности историко-культурного наследия и совершенствование музейного дела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09 0 02 00000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1 733,2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1 733,2</w:t>
            </w:r>
          </w:p>
        </w:tc>
      </w:tr>
      <w:tr w:rsidR="00A13A9B" w:rsidRPr="007A7E5A" w:rsidTr="00A13A9B">
        <w:trPr>
          <w:trHeight w:val="329"/>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историко-краеведческого музея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09 0 02 80082</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1 733,2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1 733,2</w:t>
            </w:r>
          </w:p>
        </w:tc>
      </w:tr>
      <w:tr w:rsidR="00A13A9B" w:rsidRPr="007A7E5A" w:rsidTr="00A13A9B">
        <w:trPr>
          <w:trHeight w:val="80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09 0 02 80082</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1 406,2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1 406,2</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09 0 02 80082</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327,0</w:t>
            </w:r>
          </w:p>
        </w:tc>
      </w:tr>
      <w:tr w:rsidR="00A13A9B" w:rsidRPr="007A7E5A" w:rsidTr="00A13A9B">
        <w:trPr>
          <w:trHeight w:val="102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1 010,7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1 010,7</w:t>
            </w:r>
          </w:p>
        </w:tc>
      </w:tr>
      <w:tr w:rsidR="00A13A9B" w:rsidRPr="007A7E5A" w:rsidTr="00A13A9B">
        <w:trPr>
          <w:trHeight w:val="56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1 010,7</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1 010,7</w:t>
            </w:r>
          </w:p>
        </w:tc>
      </w:tr>
      <w:tr w:rsidR="00A13A9B" w:rsidRPr="007A7E5A" w:rsidTr="00A13A9B">
        <w:trPr>
          <w:trHeight w:val="83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651,5</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651,5</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09 0 06 10970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300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359,2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359,2</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вопросы в области культуры, кинематографии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2 354,0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2 354,0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Муниципальная программа "Развитие культуры Мишкинского муниципального округа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2 354,0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2 354,0</w:t>
            </w:r>
          </w:p>
        </w:tc>
      </w:tr>
      <w:tr w:rsidR="00A13A9B" w:rsidRPr="007A7E5A" w:rsidTr="00A13A9B">
        <w:trPr>
          <w:trHeight w:val="50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2 354,0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2 354,0</w:t>
            </w:r>
          </w:p>
        </w:tc>
      </w:tr>
      <w:tr w:rsidR="00A13A9B" w:rsidRPr="007A7E5A" w:rsidTr="00A13A9B">
        <w:trPr>
          <w:trHeight w:val="51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1 499,8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1 499,8</w:t>
            </w:r>
          </w:p>
        </w:tc>
      </w:tr>
      <w:tr w:rsidR="00A13A9B" w:rsidRPr="007A7E5A" w:rsidTr="00A13A9B">
        <w:trPr>
          <w:trHeight w:val="788"/>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1 449,8</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1 449,8</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854,2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854,2</w:t>
            </w:r>
          </w:p>
        </w:tc>
      </w:tr>
      <w:tr w:rsidR="00A13A9B" w:rsidRPr="007A7E5A" w:rsidTr="00A13A9B">
        <w:trPr>
          <w:trHeight w:val="80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759,2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759,2</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08</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04</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09 0 04 80080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95,0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ФИЗИЧЕСКАЯ КУЛЬТУРА И СПОРТ</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Физическая культура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"Развитие физической культуры и спорта в Мишкинском муниципальном округе на 2023-2025 годы"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Развитие массовой физической культуры и спорта, формирование здорового образа жизни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07 0 01 00000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Проведение физкультурных и спортивных мероприятий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07 0 01 80084</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720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07 0 01 80084</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100,0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Финансовый отдел Администрации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20 117,2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20 117,2</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20 117,2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20 117,2</w:t>
            </w:r>
          </w:p>
        </w:tc>
      </w:tr>
      <w:tr w:rsidR="00A13A9B" w:rsidRPr="007A7E5A" w:rsidTr="00A13A9B">
        <w:trPr>
          <w:trHeight w:val="76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r>
      <w:tr w:rsidR="00A13A9B" w:rsidRPr="007A7E5A" w:rsidTr="00A13A9B">
        <w:trPr>
          <w:trHeight w:val="564"/>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"Управление муниципальными финансами и муниципальным долгом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r>
      <w:tr w:rsidR="00A13A9B" w:rsidRPr="007A7E5A" w:rsidTr="00A13A9B">
        <w:trPr>
          <w:trHeight w:val="56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r>
      <w:tr w:rsidR="00A13A9B" w:rsidRPr="007A7E5A" w:rsidTr="00A13A9B">
        <w:trPr>
          <w:trHeight w:val="84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01 1 01 00000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r>
      <w:tr w:rsidR="00A13A9B" w:rsidRPr="007A7E5A" w:rsidTr="00A13A9B">
        <w:trPr>
          <w:trHeight w:val="5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01 1 01 80040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17 319,2</w:t>
            </w:r>
          </w:p>
        </w:tc>
      </w:tr>
      <w:tr w:rsidR="00A13A9B" w:rsidRPr="007A7E5A" w:rsidTr="00A13A9B">
        <w:trPr>
          <w:trHeight w:val="84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01 1 01 80040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16 819,2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16 819,2</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06</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01 1 01 80040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200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500,0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Резервные фонды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A13A9B" w:rsidRPr="007A7E5A" w:rsidTr="00A13A9B">
        <w:trPr>
          <w:trHeight w:val="48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Муниципальная программа "Управление муниципальными финансами и муниципальным долгом Мишкинского муниципального округа"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A13A9B" w:rsidRPr="007A7E5A" w:rsidTr="00A13A9B">
        <w:trPr>
          <w:trHeight w:val="63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Формирование резервного фонда Администрации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01 1 02 00000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мероприятий по формированию резервного фонда</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01 1 02 80150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11</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01 1 02 80150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150,0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r>
      <w:tr w:rsidR="00A13A9B" w:rsidRPr="007A7E5A" w:rsidTr="00A13A9B">
        <w:trPr>
          <w:trHeight w:val="65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lastRenderedPageBreak/>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непрограммные мероприятия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Реализация иных направлений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88 8 00 80550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2 648,0</w:t>
            </w:r>
          </w:p>
        </w:tc>
      </w:tr>
      <w:tr w:rsidR="00A13A9B" w:rsidRPr="007A7E5A" w:rsidTr="00A13A9B">
        <w:trPr>
          <w:trHeight w:val="332"/>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Дума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370,9</w:t>
            </w:r>
          </w:p>
        </w:tc>
      </w:tr>
      <w:tr w:rsidR="00A13A9B" w:rsidRPr="007A7E5A" w:rsidTr="00A13A9B">
        <w:trPr>
          <w:trHeight w:val="255"/>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r>
      <w:tr w:rsidR="00A13A9B" w:rsidRPr="007A7E5A" w:rsidTr="00A13A9B">
        <w:trPr>
          <w:trHeight w:val="58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r>
      <w:tr w:rsidR="00A13A9B" w:rsidRPr="007A7E5A" w:rsidTr="00A13A9B">
        <w:trPr>
          <w:trHeight w:val="547"/>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88 0 00 00000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r>
      <w:tr w:rsidR="00A13A9B" w:rsidRPr="007A7E5A" w:rsidTr="00A13A9B">
        <w:trPr>
          <w:trHeight w:val="510"/>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Думы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88 2 00 00000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r>
      <w:tr w:rsidR="00A13A9B" w:rsidRPr="007A7E5A" w:rsidTr="00A13A9B">
        <w:trPr>
          <w:trHeight w:val="591"/>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88 2 00 80040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 </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r>
      <w:tr w:rsidR="00A13A9B" w:rsidRPr="007A7E5A" w:rsidTr="00A13A9B">
        <w:trPr>
          <w:trHeight w:val="713"/>
        </w:trPr>
        <w:tc>
          <w:tcPr>
            <w:tcW w:w="5245" w:type="dxa"/>
            <w:tcBorders>
              <w:top w:val="nil"/>
              <w:left w:val="single" w:sz="4" w:space="0" w:color="000000"/>
              <w:bottom w:val="single" w:sz="4" w:space="0" w:color="000000"/>
              <w:right w:val="single" w:sz="4" w:space="0" w:color="000000"/>
            </w:tcBorders>
            <w:shd w:val="clear" w:color="auto" w:fill="auto"/>
            <w:hideMark/>
          </w:tcPr>
          <w:p w:rsidR="00A13A9B" w:rsidRPr="007A7E5A" w:rsidRDefault="00A13A9B" w:rsidP="00A13A9B">
            <w:pPr>
              <w:suppressAutoHyphens w:val="0"/>
              <w:ind w:left="-108"/>
              <w:rPr>
                <w:rFonts w:ascii="Liberation Sans" w:hAnsi="Liberation Sans"/>
                <w:color w:val="000000"/>
                <w:sz w:val="16"/>
                <w:szCs w:val="16"/>
                <w:lang w:eastAsia="ru-RU"/>
              </w:rPr>
            </w:pPr>
            <w:r w:rsidRPr="007A7E5A">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801</w:t>
            </w:r>
          </w:p>
        </w:tc>
        <w:tc>
          <w:tcPr>
            <w:tcW w:w="708"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01</w:t>
            </w:r>
          </w:p>
        </w:tc>
        <w:tc>
          <w:tcPr>
            <w:tcW w:w="426"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03</w:t>
            </w:r>
          </w:p>
        </w:tc>
        <w:tc>
          <w:tcPr>
            <w:tcW w:w="1275"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88 2 00 80040</w:t>
            </w:r>
          </w:p>
        </w:tc>
        <w:tc>
          <w:tcPr>
            <w:tcW w:w="567"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center"/>
              <w:rPr>
                <w:rFonts w:ascii="Liberation Sans" w:hAnsi="Liberation Sans"/>
                <w:color w:val="000000"/>
                <w:sz w:val="16"/>
                <w:szCs w:val="16"/>
                <w:lang w:eastAsia="ru-RU"/>
              </w:rPr>
            </w:pPr>
            <w:r w:rsidRPr="007A7E5A">
              <w:rPr>
                <w:rFonts w:ascii="Liberation Sans" w:hAnsi="Liberation Sans"/>
                <w:color w:val="000000"/>
                <w:sz w:val="16"/>
                <w:szCs w:val="16"/>
                <w:lang w:eastAsia="ru-RU"/>
              </w:rPr>
              <w:t>100</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color w:val="000000"/>
                <w:sz w:val="16"/>
                <w:szCs w:val="16"/>
                <w:lang w:eastAsia="ru-RU"/>
              </w:rPr>
            </w:pPr>
            <w:r w:rsidRPr="007A7E5A">
              <w:rPr>
                <w:rFonts w:ascii="Liberation Sans" w:hAnsi="Liberation Sans"/>
                <w:color w:val="000000"/>
                <w:sz w:val="16"/>
                <w:szCs w:val="16"/>
                <w:lang w:eastAsia="ru-RU"/>
              </w:rPr>
              <w:t>370,9</w:t>
            </w:r>
          </w:p>
        </w:tc>
      </w:tr>
      <w:tr w:rsidR="00A13A9B" w:rsidRPr="007A7E5A" w:rsidTr="00A13A9B">
        <w:trPr>
          <w:trHeight w:val="255"/>
        </w:trPr>
        <w:tc>
          <w:tcPr>
            <w:tcW w:w="9072"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13A9B" w:rsidRPr="007A7E5A" w:rsidRDefault="00A13A9B" w:rsidP="00A13A9B">
            <w:pPr>
              <w:suppressAutoHyphens w:val="0"/>
              <w:ind w:left="-108"/>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ИТОГО</w:t>
            </w:r>
          </w:p>
        </w:tc>
        <w:tc>
          <w:tcPr>
            <w:tcW w:w="851"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561 828,3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7A7E5A" w:rsidRDefault="00A13A9B" w:rsidP="00A13A9B">
            <w:pPr>
              <w:suppressAutoHyphens w:val="0"/>
              <w:ind w:left="-108"/>
              <w:jc w:val="right"/>
              <w:rPr>
                <w:rFonts w:ascii="Liberation Sans" w:hAnsi="Liberation Sans"/>
                <w:b/>
                <w:bCs/>
                <w:color w:val="000000"/>
                <w:sz w:val="16"/>
                <w:szCs w:val="16"/>
                <w:lang w:eastAsia="ru-RU"/>
              </w:rPr>
            </w:pPr>
            <w:r w:rsidRPr="007A7E5A">
              <w:rPr>
                <w:rFonts w:ascii="Liberation Sans" w:hAnsi="Liberation Sans"/>
                <w:b/>
                <w:bCs/>
                <w:color w:val="000000"/>
                <w:sz w:val="16"/>
                <w:szCs w:val="16"/>
                <w:lang w:eastAsia="ru-RU"/>
              </w:rPr>
              <w:t>483 130,5</w:t>
            </w:r>
          </w:p>
        </w:tc>
      </w:tr>
    </w:tbl>
    <w:p w:rsidR="00A13A9B" w:rsidRDefault="00A13A9B" w:rsidP="00A13A9B">
      <w:pPr>
        <w:ind w:firstLine="851"/>
        <w:jc w:val="both"/>
        <w:rPr>
          <w:rFonts w:ascii="Liberation Sans" w:hAnsi="Liberation Sans" w:cs="Arial"/>
        </w:rPr>
      </w:pPr>
    </w:p>
    <w:p w:rsidR="00A13A9B" w:rsidRDefault="00A13A9B" w:rsidP="00A13A9B">
      <w:pPr>
        <w:ind w:firstLine="851"/>
        <w:jc w:val="both"/>
        <w:rPr>
          <w:rFonts w:ascii="Liberation Sans" w:hAnsi="Liberation Sans" w:cs="Arial"/>
        </w:rPr>
      </w:pPr>
    </w:p>
    <w:p w:rsidR="00A13A9B" w:rsidRDefault="00A13A9B" w:rsidP="00A13A9B">
      <w:pPr>
        <w:ind w:firstLine="851"/>
        <w:jc w:val="both"/>
        <w:rPr>
          <w:rFonts w:ascii="Liberation Sans" w:hAnsi="Liberation Sans" w:cs="Arial"/>
        </w:rPr>
      </w:pPr>
    </w:p>
    <w:p w:rsidR="00A13A9B" w:rsidRDefault="00A13A9B" w:rsidP="00A13A9B">
      <w:pPr>
        <w:ind w:firstLine="851"/>
        <w:jc w:val="both"/>
        <w:rPr>
          <w:rFonts w:ascii="Liberation Sans" w:hAnsi="Liberation Sans" w:cs="Arial"/>
        </w:rPr>
      </w:pPr>
    </w:p>
    <w:p w:rsidR="00A13A9B" w:rsidRDefault="00A13A9B" w:rsidP="00A13A9B">
      <w:pPr>
        <w:ind w:firstLine="851"/>
        <w:jc w:val="both"/>
        <w:rPr>
          <w:rFonts w:ascii="Liberation Sans" w:hAnsi="Liberation Sans" w:cs="Arial"/>
        </w:rPr>
      </w:pPr>
    </w:p>
    <w:tbl>
      <w:tblPr>
        <w:tblW w:w="10773" w:type="dxa"/>
        <w:tblLook w:val="04A0" w:firstRow="1" w:lastRow="0" w:firstColumn="1" w:lastColumn="0" w:noHBand="0" w:noVBand="1"/>
      </w:tblPr>
      <w:tblGrid>
        <w:gridCol w:w="7000"/>
        <w:gridCol w:w="1660"/>
        <w:gridCol w:w="740"/>
        <w:gridCol w:w="1373"/>
      </w:tblGrid>
      <w:tr w:rsidR="00A13A9B" w:rsidRPr="001E6F5E" w:rsidTr="00A13A9B">
        <w:trPr>
          <w:trHeight w:val="1070"/>
        </w:trPr>
        <w:tc>
          <w:tcPr>
            <w:tcW w:w="7000" w:type="dxa"/>
            <w:tcBorders>
              <w:top w:val="nil"/>
              <w:left w:val="nil"/>
              <w:bottom w:val="nil"/>
              <w:right w:val="nil"/>
            </w:tcBorders>
            <w:shd w:val="clear" w:color="auto" w:fill="auto"/>
            <w:hideMark/>
          </w:tcPr>
          <w:p w:rsidR="00A13A9B" w:rsidRPr="001E6F5E" w:rsidRDefault="00A13A9B" w:rsidP="00A13A9B">
            <w:pPr>
              <w:suppressAutoHyphens w:val="0"/>
              <w:rPr>
                <w:rFonts w:ascii="Liberation Sans" w:hAnsi="Liberation Sans"/>
                <w:sz w:val="16"/>
                <w:szCs w:val="16"/>
                <w:lang w:eastAsia="ru-RU"/>
              </w:rPr>
            </w:pPr>
          </w:p>
        </w:tc>
        <w:tc>
          <w:tcPr>
            <w:tcW w:w="3773" w:type="dxa"/>
            <w:gridSpan w:val="3"/>
            <w:tcBorders>
              <w:top w:val="nil"/>
              <w:left w:val="nil"/>
              <w:bottom w:val="nil"/>
              <w:right w:val="nil"/>
            </w:tcBorders>
            <w:shd w:val="clear" w:color="auto" w:fill="auto"/>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Приложение 9 к решению Думы Мишкинского муниципального округа Курганской области</w:t>
            </w:r>
            <w:r w:rsidRPr="001E6F5E">
              <w:rPr>
                <w:rFonts w:ascii="Liberation Sans" w:hAnsi="Liberation Sans"/>
                <w:color w:val="000000"/>
                <w:sz w:val="16"/>
                <w:szCs w:val="16"/>
                <w:lang w:eastAsia="ru-RU"/>
              </w:rPr>
              <w:br/>
            </w:r>
            <w:r w:rsidR="00BA0350" w:rsidRPr="00005113">
              <w:rPr>
                <w:rFonts w:ascii="Liberation Sans" w:hAnsi="Liberation Sans" w:cs="Arial"/>
                <w:sz w:val="16"/>
                <w:szCs w:val="16"/>
                <w:lang w:eastAsia="ru-RU"/>
              </w:rPr>
              <w:t>от "</w:t>
            </w:r>
            <w:r w:rsidR="00BA0350">
              <w:rPr>
                <w:rFonts w:ascii="Liberation Sans" w:hAnsi="Liberation Sans" w:cs="Arial"/>
                <w:sz w:val="16"/>
                <w:szCs w:val="16"/>
                <w:lang w:eastAsia="ru-RU"/>
              </w:rPr>
              <w:t>26</w:t>
            </w:r>
            <w:r w:rsidR="00BA0350" w:rsidRPr="00005113">
              <w:rPr>
                <w:rFonts w:ascii="Liberation Sans" w:hAnsi="Liberation Sans" w:cs="Arial"/>
                <w:sz w:val="16"/>
                <w:szCs w:val="16"/>
                <w:lang w:eastAsia="ru-RU"/>
              </w:rPr>
              <w:t>"</w:t>
            </w:r>
            <w:r w:rsidR="00BA0350">
              <w:rPr>
                <w:rFonts w:ascii="Liberation Sans" w:hAnsi="Liberation Sans" w:cs="Arial"/>
                <w:sz w:val="16"/>
                <w:szCs w:val="16"/>
                <w:lang w:eastAsia="ru-RU"/>
              </w:rPr>
              <w:t xml:space="preserve"> декабря</w:t>
            </w:r>
            <w:r w:rsidR="00BA0350" w:rsidRPr="00005113">
              <w:rPr>
                <w:rFonts w:ascii="Liberation Sans" w:hAnsi="Liberation Sans" w:cs="Arial"/>
                <w:sz w:val="16"/>
                <w:szCs w:val="16"/>
                <w:lang w:eastAsia="ru-RU"/>
              </w:rPr>
              <w:t xml:space="preserve"> 2023 года №</w:t>
            </w:r>
            <w:r w:rsidR="00BA0350">
              <w:rPr>
                <w:rFonts w:ascii="Liberation Sans" w:hAnsi="Liberation Sans" w:cs="Arial"/>
                <w:sz w:val="16"/>
                <w:szCs w:val="16"/>
                <w:lang w:eastAsia="ru-RU"/>
              </w:rPr>
              <w:t xml:space="preserve"> 367</w:t>
            </w:r>
            <w:r w:rsidRPr="001E6F5E">
              <w:rPr>
                <w:rFonts w:ascii="Liberation Sans" w:hAnsi="Liberation Sans"/>
                <w:color w:val="000000"/>
                <w:sz w:val="16"/>
                <w:szCs w:val="16"/>
                <w:lang w:eastAsia="ru-RU"/>
              </w:rPr>
              <w:br/>
              <w:t>«О  бюджете Мишкинского муниципального округа Курганской области на 2024 год и на плановый период 2025 и 2026 годов»</w:t>
            </w:r>
          </w:p>
        </w:tc>
      </w:tr>
      <w:tr w:rsidR="00A13A9B" w:rsidRPr="001E6F5E" w:rsidTr="00A13A9B">
        <w:trPr>
          <w:trHeight w:val="1365"/>
        </w:trPr>
        <w:tc>
          <w:tcPr>
            <w:tcW w:w="10773" w:type="dxa"/>
            <w:gridSpan w:val="4"/>
            <w:tcBorders>
              <w:top w:val="nil"/>
              <w:left w:val="nil"/>
              <w:bottom w:val="nil"/>
              <w:right w:val="nil"/>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Мишкинского муниципального округа Курганской области на 2024 год</w:t>
            </w:r>
          </w:p>
        </w:tc>
      </w:tr>
      <w:tr w:rsidR="00A13A9B" w:rsidRPr="001E6F5E" w:rsidTr="00A13A9B">
        <w:trPr>
          <w:trHeight w:val="255"/>
        </w:trPr>
        <w:tc>
          <w:tcPr>
            <w:tcW w:w="7000" w:type="dxa"/>
            <w:tcBorders>
              <w:top w:val="nil"/>
              <w:left w:val="nil"/>
              <w:bottom w:val="nil"/>
              <w:right w:val="nil"/>
            </w:tcBorders>
            <w:shd w:val="clear" w:color="auto" w:fill="auto"/>
            <w:hideMark/>
          </w:tcPr>
          <w:p w:rsidR="00A13A9B" w:rsidRPr="001E6F5E" w:rsidRDefault="00A13A9B" w:rsidP="00A13A9B">
            <w:pPr>
              <w:suppressAutoHyphens w:val="0"/>
              <w:jc w:val="center"/>
              <w:rPr>
                <w:rFonts w:ascii="Liberation Sans" w:hAnsi="Liberation Sans"/>
                <w:b/>
                <w:bCs/>
                <w:color w:val="000000"/>
                <w:sz w:val="16"/>
                <w:szCs w:val="16"/>
                <w:lang w:eastAsia="ru-RU"/>
              </w:rPr>
            </w:pPr>
          </w:p>
        </w:tc>
        <w:tc>
          <w:tcPr>
            <w:tcW w:w="1660" w:type="dxa"/>
            <w:tcBorders>
              <w:top w:val="nil"/>
              <w:left w:val="nil"/>
              <w:bottom w:val="nil"/>
              <w:right w:val="nil"/>
            </w:tcBorders>
            <w:shd w:val="clear" w:color="auto" w:fill="auto"/>
            <w:hideMark/>
          </w:tcPr>
          <w:p w:rsidR="00A13A9B" w:rsidRPr="001E6F5E" w:rsidRDefault="00A13A9B" w:rsidP="00A13A9B">
            <w:pPr>
              <w:suppressAutoHyphens w:val="0"/>
              <w:rPr>
                <w:rFonts w:ascii="Liberation Sans" w:hAnsi="Liberation Sans"/>
                <w:sz w:val="16"/>
                <w:szCs w:val="16"/>
                <w:lang w:eastAsia="ru-RU"/>
              </w:rPr>
            </w:pPr>
          </w:p>
        </w:tc>
        <w:tc>
          <w:tcPr>
            <w:tcW w:w="740" w:type="dxa"/>
            <w:tcBorders>
              <w:top w:val="nil"/>
              <w:left w:val="nil"/>
              <w:bottom w:val="nil"/>
              <w:right w:val="nil"/>
            </w:tcBorders>
            <w:shd w:val="clear" w:color="auto" w:fill="auto"/>
            <w:hideMark/>
          </w:tcPr>
          <w:p w:rsidR="00A13A9B" w:rsidRPr="001E6F5E" w:rsidRDefault="00A13A9B" w:rsidP="00A13A9B">
            <w:pPr>
              <w:suppressAutoHyphens w:val="0"/>
              <w:rPr>
                <w:rFonts w:ascii="Liberation Sans" w:hAnsi="Liberation Sans"/>
                <w:sz w:val="16"/>
                <w:szCs w:val="16"/>
                <w:lang w:eastAsia="ru-RU"/>
              </w:rPr>
            </w:pPr>
          </w:p>
        </w:tc>
        <w:tc>
          <w:tcPr>
            <w:tcW w:w="1373" w:type="dxa"/>
            <w:tcBorders>
              <w:top w:val="nil"/>
              <w:left w:val="nil"/>
              <w:bottom w:val="nil"/>
              <w:right w:val="nil"/>
            </w:tcBorders>
            <w:shd w:val="clear" w:color="auto" w:fill="auto"/>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тыс. руб.</w:t>
            </w:r>
          </w:p>
        </w:tc>
      </w:tr>
      <w:tr w:rsidR="00A13A9B" w:rsidRPr="001E6F5E" w:rsidTr="00A13A9B">
        <w:trPr>
          <w:trHeight w:val="432"/>
        </w:trPr>
        <w:tc>
          <w:tcPr>
            <w:tcW w:w="70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Наименование</w:t>
            </w:r>
          </w:p>
        </w:tc>
        <w:tc>
          <w:tcPr>
            <w:tcW w:w="1660" w:type="dxa"/>
            <w:tcBorders>
              <w:top w:val="single" w:sz="4" w:space="0" w:color="000000"/>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ЦСР</w:t>
            </w:r>
          </w:p>
        </w:tc>
        <w:tc>
          <w:tcPr>
            <w:tcW w:w="740" w:type="dxa"/>
            <w:tcBorders>
              <w:top w:val="single" w:sz="4" w:space="0" w:color="000000"/>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ВР</w:t>
            </w:r>
          </w:p>
        </w:tc>
        <w:tc>
          <w:tcPr>
            <w:tcW w:w="1373" w:type="dxa"/>
            <w:tcBorders>
              <w:top w:val="single" w:sz="4" w:space="0" w:color="000000"/>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Сумма</w:t>
            </w:r>
          </w:p>
        </w:tc>
      </w:tr>
      <w:tr w:rsidR="00A13A9B" w:rsidRPr="001E6F5E" w:rsidTr="00A13A9B">
        <w:trPr>
          <w:trHeight w:val="40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"Управление муниципальными финансами и муниципальным долгом Мишкинского муниципального округа"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01 0 00 00000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17 528,1</w:t>
            </w:r>
          </w:p>
        </w:tc>
      </w:tr>
      <w:tr w:rsidR="00A13A9B" w:rsidRPr="001E6F5E" w:rsidTr="00A13A9B">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17 528,1</w:t>
            </w:r>
          </w:p>
        </w:tc>
      </w:tr>
      <w:tr w:rsidR="00A13A9B" w:rsidRPr="001E6F5E" w:rsidTr="00A13A9B">
        <w:trPr>
          <w:trHeight w:val="55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17 378,1</w:t>
            </w:r>
          </w:p>
        </w:tc>
      </w:tr>
      <w:tr w:rsidR="00A13A9B" w:rsidRPr="001E6F5E" w:rsidTr="00A13A9B">
        <w:trPr>
          <w:trHeight w:val="40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01 1 01 80040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17 378,1</w:t>
            </w:r>
          </w:p>
        </w:tc>
      </w:tr>
      <w:tr w:rsidR="00A13A9B" w:rsidRPr="001E6F5E" w:rsidTr="00A13A9B">
        <w:trPr>
          <w:trHeight w:val="57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01 1 01 80040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16 819,2</w:t>
            </w:r>
          </w:p>
        </w:tc>
      </w:tr>
      <w:tr w:rsidR="00A13A9B" w:rsidRPr="001E6F5E" w:rsidTr="00A13A9B">
        <w:trPr>
          <w:trHeight w:val="26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01 1 01 80040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558,9</w:t>
            </w:r>
          </w:p>
        </w:tc>
      </w:tr>
      <w:tr w:rsidR="00A13A9B" w:rsidRPr="001E6F5E" w:rsidTr="00A13A9B">
        <w:trPr>
          <w:trHeight w:val="41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Формирование резервного фонда Администрации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01 1 02 00000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150,0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мероприятий по формированию резервного фонда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01 1 02 80150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150,0</w:t>
            </w:r>
          </w:p>
        </w:tc>
      </w:tr>
      <w:tr w:rsidR="00A13A9B" w:rsidRPr="001E6F5E" w:rsidTr="00A13A9B">
        <w:trPr>
          <w:trHeight w:val="26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01 1 02 80150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150,0</w:t>
            </w:r>
          </w:p>
        </w:tc>
      </w:tr>
      <w:tr w:rsidR="00A13A9B" w:rsidRPr="001E6F5E" w:rsidTr="00A13A9B">
        <w:trPr>
          <w:trHeight w:val="41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02 0 00 00000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46 707,6</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Осуществление мероприятий в сфере жилищного хозяйства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55,8</w:t>
            </w:r>
          </w:p>
        </w:tc>
      </w:tr>
      <w:tr w:rsidR="00A13A9B" w:rsidRPr="001E6F5E" w:rsidTr="00A13A9B">
        <w:trPr>
          <w:trHeight w:val="39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Устройство, ремонт и техническое обслуживание систем газоснабжения для обеспечения населения газ</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02 0 01 81270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55,8</w:t>
            </w:r>
          </w:p>
        </w:tc>
      </w:tr>
      <w:tr w:rsidR="00A13A9B" w:rsidRPr="001E6F5E" w:rsidTr="00A13A9B">
        <w:trPr>
          <w:trHeight w:val="28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02 0 01 81270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55,8</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Осуществление мероприятий в сфере коммунального хозяйства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02 0 02 00000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314,0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иных направлений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02 0 02 80550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314,0</w:t>
            </w:r>
          </w:p>
        </w:tc>
      </w:tr>
      <w:tr w:rsidR="00A13A9B" w:rsidRPr="001E6F5E" w:rsidTr="00A13A9B">
        <w:trPr>
          <w:trHeight w:val="25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02 0 02 80550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314,0</w:t>
            </w:r>
          </w:p>
        </w:tc>
      </w:tr>
      <w:tr w:rsidR="00A13A9B" w:rsidRPr="001E6F5E" w:rsidTr="00A13A9B">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lastRenderedPageBreak/>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02 0 03 00000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1 746,1</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и содержание мест захоронения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02 0 03 80253</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300,6</w:t>
            </w:r>
          </w:p>
        </w:tc>
      </w:tr>
      <w:tr w:rsidR="00A13A9B" w:rsidRPr="001E6F5E" w:rsidTr="00A13A9B">
        <w:trPr>
          <w:trHeight w:val="26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02 0 03 80253</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300,6</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Другие расходы в области благоустройства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02 0 03 80254</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1 445,5</w:t>
            </w:r>
          </w:p>
        </w:tc>
      </w:tr>
      <w:tr w:rsidR="00A13A9B" w:rsidRPr="001E6F5E" w:rsidTr="00A13A9B">
        <w:trPr>
          <w:trHeight w:val="26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02 0 03 80254</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1 445,5</w:t>
            </w:r>
          </w:p>
        </w:tc>
      </w:tr>
      <w:tr w:rsidR="00A13A9B" w:rsidRPr="001E6F5E" w:rsidTr="00A13A9B">
        <w:trPr>
          <w:trHeight w:val="26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02 0 04 00000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44 591,7</w:t>
            </w:r>
          </w:p>
        </w:tc>
      </w:tr>
      <w:tr w:rsidR="00A13A9B" w:rsidRPr="001E6F5E" w:rsidTr="00A13A9B">
        <w:trPr>
          <w:trHeight w:val="26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02 0 04 80080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44 591,7</w:t>
            </w:r>
          </w:p>
        </w:tc>
      </w:tr>
      <w:tr w:rsidR="00A13A9B" w:rsidRPr="001E6F5E" w:rsidTr="00A13A9B">
        <w:trPr>
          <w:trHeight w:val="55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02 0 04 80080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38 160,2</w:t>
            </w:r>
          </w:p>
        </w:tc>
      </w:tr>
      <w:tr w:rsidR="00A13A9B" w:rsidRPr="001E6F5E" w:rsidTr="00A13A9B">
        <w:trPr>
          <w:trHeight w:val="28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02 0 04 80080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6 396,7</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02 0 04 80080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34,8</w:t>
            </w:r>
          </w:p>
        </w:tc>
      </w:tr>
      <w:tr w:rsidR="00A13A9B" w:rsidRPr="001E6F5E" w:rsidTr="00A13A9B">
        <w:trPr>
          <w:trHeight w:val="68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03 0 00 00000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33 992,5</w:t>
            </w:r>
          </w:p>
        </w:tc>
      </w:tr>
      <w:tr w:rsidR="00A13A9B" w:rsidRPr="001E6F5E" w:rsidTr="00A13A9B">
        <w:trPr>
          <w:trHeight w:val="35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и развития Единой дежурно-диспетчерской службы Администрации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2 978,4</w:t>
            </w:r>
          </w:p>
        </w:tc>
      </w:tr>
      <w:tr w:rsidR="00A13A9B" w:rsidRPr="001E6F5E" w:rsidTr="00A13A9B">
        <w:trPr>
          <w:trHeight w:val="27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03 0 01 80080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2 978,4</w:t>
            </w:r>
          </w:p>
        </w:tc>
      </w:tr>
      <w:tr w:rsidR="00A13A9B" w:rsidRPr="001E6F5E" w:rsidTr="00A13A9B">
        <w:trPr>
          <w:trHeight w:val="55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03 0 01 80080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2 978,4</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муниципальных пожарных постов</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03 0 02 00000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29 014,1</w:t>
            </w:r>
          </w:p>
        </w:tc>
      </w:tr>
      <w:tr w:rsidR="00A13A9B" w:rsidRPr="001E6F5E" w:rsidTr="00A13A9B">
        <w:trPr>
          <w:trHeight w:val="26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03 0 02 80080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29 014,1</w:t>
            </w:r>
          </w:p>
        </w:tc>
      </w:tr>
      <w:tr w:rsidR="00A13A9B" w:rsidRPr="001E6F5E" w:rsidTr="00A13A9B">
        <w:trPr>
          <w:trHeight w:val="55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03 0 02 80080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25 930,4</w:t>
            </w:r>
          </w:p>
        </w:tc>
      </w:tr>
      <w:tr w:rsidR="00A13A9B" w:rsidRPr="001E6F5E" w:rsidTr="00A13A9B">
        <w:trPr>
          <w:trHeight w:val="27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03 0 02 80080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3 083,7</w:t>
            </w:r>
          </w:p>
        </w:tc>
      </w:tr>
      <w:tr w:rsidR="00A13A9B" w:rsidRPr="001E6F5E" w:rsidTr="00A13A9B">
        <w:trPr>
          <w:trHeight w:val="28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03 0 03 00000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2 000,0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иных направлений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03 0 03 80550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2 000,0</w:t>
            </w:r>
          </w:p>
        </w:tc>
      </w:tr>
      <w:tr w:rsidR="00A13A9B" w:rsidRPr="001E6F5E" w:rsidTr="00A13A9B">
        <w:trPr>
          <w:trHeight w:val="40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03 0 03 80550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2 000,0</w:t>
            </w:r>
          </w:p>
        </w:tc>
      </w:tr>
      <w:tr w:rsidR="00A13A9B" w:rsidRPr="001E6F5E" w:rsidTr="00A13A9B">
        <w:trPr>
          <w:trHeight w:val="40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агропромышленного комплекса в Мишкинском муниципальном округе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04 0 00 00000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1 513,2</w:t>
            </w:r>
          </w:p>
        </w:tc>
      </w:tr>
      <w:tr w:rsidR="00A13A9B" w:rsidRPr="001E6F5E" w:rsidTr="00A13A9B">
        <w:trPr>
          <w:trHeight w:val="42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отдела сельского хозяйства Администрации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04 0 01 00000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1 513,2</w:t>
            </w:r>
          </w:p>
        </w:tc>
      </w:tr>
      <w:tr w:rsidR="00A13A9B" w:rsidRPr="001E6F5E" w:rsidTr="00A13A9B">
        <w:trPr>
          <w:trHeight w:val="42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04 0 01 80040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1 513,2</w:t>
            </w:r>
          </w:p>
        </w:tc>
      </w:tr>
      <w:tr w:rsidR="00A13A9B" w:rsidRPr="001E6F5E" w:rsidTr="00A13A9B">
        <w:trPr>
          <w:trHeight w:val="56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04 0 01 80040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1 483,2</w:t>
            </w:r>
          </w:p>
        </w:tc>
      </w:tr>
      <w:tr w:rsidR="00A13A9B" w:rsidRPr="001E6F5E" w:rsidTr="00A13A9B">
        <w:trPr>
          <w:trHeight w:val="28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04 0 01 80040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r>
      <w:tr w:rsidR="00A13A9B" w:rsidRPr="001E6F5E" w:rsidTr="00A13A9B">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автомобильных дорог в Мишкинском муниципальном округе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05 0 00 00000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20 219,1</w:t>
            </w:r>
          </w:p>
        </w:tc>
      </w:tr>
      <w:tr w:rsidR="00A13A9B" w:rsidRPr="001E6F5E" w:rsidTr="00A13A9B">
        <w:trPr>
          <w:trHeight w:val="41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20 219,1</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Муниципальный дорожный фонд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05 0 01 80160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15 178,8</w:t>
            </w:r>
          </w:p>
        </w:tc>
      </w:tr>
      <w:tr w:rsidR="00A13A9B" w:rsidRPr="001E6F5E" w:rsidTr="00A13A9B">
        <w:trPr>
          <w:trHeight w:val="25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05 0 01 80160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15 178,8</w:t>
            </w:r>
          </w:p>
        </w:tc>
      </w:tr>
      <w:tr w:rsidR="00A13A9B" w:rsidRPr="001E6F5E" w:rsidTr="00A13A9B">
        <w:trPr>
          <w:trHeight w:val="42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Дорожная деятельность и осуществление иных мероприятий в отношении автомобильных дорог общего пользования местного значения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S5030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5 040,3</w:t>
            </w:r>
          </w:p>
        </w:tc>
      </w:tr>
      <w:tr w:rsidR="00A13A9B" w:rsidRPr="001E6F5E" w:rsidTr="00A13A9B">
        <w:trPr>
          <w:trHeight w:val="27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S5030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5 040,3</w:t>
            </w:r>
          </w:p>
        </w:tc>
      </w:tr>
      <w:tr w:rsidR="00A13A9B" w:rsidRPr="001E6F5E" w:rsidTr="00A13A9B">
        <w:trPr>
          <w:trHeight w:val="54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"Управление муниципальным имуществом и земельными ресурсами в Мишкинском муниципальном округе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06 0 00 00000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100,0</w:t>
            </w:r>
          </w:p>
        </w:tc>
      </w:tr>
      <w:tr w:rsidR="00A13A9B" w:rsidRPr="001E6F5E" w:rsidTr="00A13A9B">
        <w:trPr>
          <w:trHeight w:val="57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Регистрация права собственности Мишкинского района на объекты недвижимости и земельные участки, относящиеся к муниципальной собственности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06 0 01 00000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100,0</w:t>
            </w:r>
          </w:p>
        </w:tc>
      </w:tr>
      <w:tr w:rsidR="00A13A9B" w:rsidRPr="001E6F5E" w:rsidTr="00A13A9B">
        <w:trPr>
          <w:trHeight w:val="40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проведения технической инвентаризации объектов недвижимости, отнесенных к собственности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06 0 01 80171</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70,0</w:t>
            </w:r>
          </w:p>
        </w:tc>
      </w:tr>
      <w:tr w:rsidR="00A13A9B" w:rsidRPr="001E6F5E" w:rsidTr="00A13A9B">
        <w:trPr>
          <w:trHeight w:val="27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06 0 01 80171</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70,0</w:t>
            </w:r>
          </w:p>
        </w:tc>
      </w:tr>
      <w:tr w:rsidR="00A13A9B" w:rsidRPr="001E6F5E" w:rsidTr="00A13A9B">
        <w:trPr>
          <w:trHeight w:val="40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проведения межевания земельных участков, отнесенных к собственности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06 0 01 80172</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r>
      <w:tr w:rsidR="00A13A9B" w:rsidRPr="001E6F5E" w:rsidTr="00A13A9B">
        <w:trPr>
          <w:trHeight w:val="42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06 0 01 80172</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r>
      <w:tr w:rsidR="00A13A9B" w:rsidRPr="001E6F5E" w:rsidTr="00A13A9B">
        <w:trPr>
          <w:trHeight w:val="40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физической культуры и спорта в Мишкинском муниципальном округе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07 0 00 00000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100,0</w:t>
            </w:r>
          </w:p>
        </w:tc>
      </w:tr>
      <w:tr w:rsidR="00A13A9B" w:rsidRPr="001E6F5E" w:rsidTr="00A13A9B">
        <w:trPr>
          <w:trHeight w:val="43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массовой физической культуры и спорта, формирование здорового образа жизни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07 0 01 00000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lastRenderedPageBreak/>
              <w:t>Проведение физкультурных и спортивных мероприятий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07 0 01 80084</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100,0</w:t>
            </w:r>
          </w:p>
        </w:tc>
      </w:tr>
      <w:tr w:rsidR="00A13A9B" w:rsidRPr="001E6F5E" w:rsidTr="00A13A9B">
        <w:trPr>
          <w:trHeight w:val="25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07 0 01 80084</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100,0</w:t>
            </w:r>
          </w:p>
        </w:tc>
      </w:tr>
      <w:tr w:rsidR="00A13A9B" w:rsidRPr="001E6F5E" w:rsidTr="00A13A9B">
        <w:trPr>
          <w:trHeight w:val="42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"Обеспечение общественного порядка и противодействие преступности в Мишкинском муниципальном округе"</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08 0 00 00000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429,0</w:t>
            </w:r>
          </w:p>
        </w:tc>
      </w:tr>
      <w:tr w:rsidR="00A13A9B" w:rsidRPr="001E6F5E" w:rsidTr="00A13A9B">
        <w:trPr>
          <w:trHeight w:val="26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Профилактика общественного порядка и противодействие преступности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08 0 01 00000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429,0</w:t>
            </w:r>
          </w:p>
        </w:tc>
      </w:tr>
      <w:tr w:rsidR="00A13A9B" w:rsidRPr="001E6F5E" w:rsidTr="00A13A9B">
        <w:trPr>
          <w:trHeight w:val="29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08 0 01 14150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429,0</w:t>
            </w:r>
          </w:p>
        </w:tc>
      </w:tr>
      <w:tr w:rsidR="00A13A9B" w:rsidRPr="001E6F5E" w:rsidTr="00A13A9B">
        <w:trPr>
          <w:trHeight w:val="60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08 0 01 14150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390,3</w:t>
            </w:r>
          </w:p>
        </w:tc>
      </w:tr>
      <w:tr w:rsidR="00A13A9B" w:rsidRPr="001E6F5E" w:rsidTr="00A13A9B">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08 0 01 14150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38,7</w:t>
            </w:r>
          </w:p>
        </w:tc>
      </w:tr>
      <w:tr w:rsidR="00A13A9B" w:rsidRPr="001E6F5E" w:rsidTr="00A13A9B">
        <w:trPr>
          <w:trHeight w:val="27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культуры Мишкинского муниципального округа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09 0 00 00000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67 442,0</w:t>
            </w:r>
          </w:p>
        </w:tc>
      </w:tr>
      <w:tr w:rsidR="00A13A9B" w:rsidRPr="001E6F5E" w:rsidTr="00A13A9B">
        <w:trPr>
          <w:trHeight w:val="45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42 510,8</w:t>
            </w:r>
          </w:p>
        </w:tc>
      </w:tr>
      <w:tr w:rsidR="00A13A9B" w:rsidRPr="001E6F5E" w:rsidTr="00A13A9B">
        <w:trPr>
          <w:trHeight w:val="40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централизованной культурно-библиотечной системы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09 0 01 80081</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41 710,0</w:t>
            </w:r>
          </w:p>
        </w:tc>
      </w:tr>
      <w:tr w:rsidR="00A13A9B" w:rsidRPr="001E6F5E" w:rsidTr="00A13A9B">
        <w:trPr>
          <w:trHeight w:val="57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09 0 01 80081</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33 458,2</w:t>
            </w:r>
          </w:p>
        </w:tc>
      </w:tr>
      <w:tr w:rsidR="00A13A9B" w:rsidRPr="001E6F5E" w:rsidTr="00A13A9B">
        <w:trPr>
          <w:trHeight w:val="26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09 0 01 80081</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8 164,5</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09 0 01 80081</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87,3</w:t>
            </w:r>
          </w:p>
        </w:tc>
      </w:tr>
      <w:tr w:rsidR="00A13A9B" w:rsidRPr="001E6F5E" w:rsidTr="00A13A9B">
        <w:trPr>
          <w:trHeight w:val="40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L4670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800,8</w:t>
            </w:r>
          </w:p>
        </w:tc>
      </w:tr>
      <w:tr w:rsidR="00A13A9B" w:rsidRPr="001E6F5E" w:rsidTr="00A13A9B">
        <w:trPr>
          <w:trHeight w:val="28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01 L4670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800,8</w:t>
            </w:r>
          </w:p>
        </w:tc>
      </w:tr>
      <w:tr w:rsidR="00A13A9B" w:rsidRPr="001E6F5E" w:rsidTr="00A13A9B">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сохранности историко-культурного наследия и совершенствование музейного дела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09 0 02 00000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1 733,2</w:t>
            </w:r>
          </w:p>
        </w:tc>
      </w:tr>
      <w:tr w:rsidR="00A13A9B" w:rsidRPr="001E6F5E" w:rsidTr="00A13A9B">
        <w:trPr>
          <w:trHeight w:val="26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историко-краеведческого музея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09 0 02 80082</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1 733,2</w:t>
            </w:r>
          </w:p>
        </w:tc>
      </w:tr>
      <w:tr w:rsidR="00A13A9B" w:rsidRPr="001E6F5E" w:rsidTr="00A13A9B">
        <w:trPr>
          <w:trHeight w:val="56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09 0 02 80082</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1 406,2</w:t>
            </w:r>
          </w:p>
        </w:tc>
      </w:tr>
      <w:tr w:rsidR="00A13A9B" w:rsidRPr="001E6F5E" w:rsidTr="00A13A9B">
        <w:trPr>
          <w:trHeight w:val="26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09 0 02 80082</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327,0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дополнительного образования в сфере культуры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09 0 03 00000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11 173,0</w:t>
            </w:r>
          </w:p>
        </w:tc>
      </w:tr>
      <w:tr w:rsidR="00A13A9B" w:rsidRPr="001E6F5E" w:rsidTr="00A13A9B">
        <w:trPr>
          <w:trHeight w:val="57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09 0 03 80070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11 173,0</w:t>
            </w:r>
          </w:p>
        </w:tc>
      </w:tr>
      <w:tr w:rsidR="00A13A9B" w:rsidRPr="001E6F5E" w:rsidTr="00A13A9B">
        <w:trPr>
          <w:trHeight w:val="70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09 0 03 80070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10 117,0</w:t>
            </w:r>
          </w:p>
        </w:tc>
      </w:tr>
      <w:tr w:rsidR="00A13A9B" w:rsidRPr="001E6F5E" w:rsidTr="00A13A9B">
        <w:trPr>
          <w:trHeight w:val="28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09 0 03 80070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1 056,0</w:t>
            </w:r>
          </w:p>
        </w:tc>
      </w:tr>
      <w:tr w:rsidR="00A13A9B" w:rsidRPr="001E6F5E" w:rsidTr="00A13A9B">
        <w:trPr>
          <w:trHeight w:val="42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10 685,9</w:t>
            </w:r>
          </w:p>
        </w:tc>
      </w:tr>
      <w:tr w:rsidR="00A13A9B" w:rsidRPr="001E6F5E" w:rsidTr="00A13A9B">
        <w:trPr>
          <w:trHeight w:val="418"/>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1 561,4</w:t>
            </w:r>
          </w:p>
        </w:tc>
      </w:tr>
      <w:tr w:rsidR="00A13A9B" w:rsidRPr="001E6F5E" w:rsidTr="00A13A9B">
        <w:trPr>
          <w:trHeight w:val="55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1 449,8</w:t>
            </w:r>
          </w:p>
        </w:tc>
      </w:tr>
      <w:tr w:rsidR="00A13A9B" w:rsidRPr="001E6F5E" w:rsidTr="00A13A9B">
        <w:trPr>
          <w:trHeight w:val="27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111,6</w:t>
            </w:r>
          </w:p>
        </w:tc>
      </w:tr>
      <w:tr w:rsidR="00A13A9B" w:rsidRPr="001E6F5E" w:rsidTr="00A13A9B">
        <w:trPr>
          <w:trHeight w:val="26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9 124,5</w:t>
            </w:r>
          </w:p>
        </w:tc>
      </w:tr>
      <w:tr w:rsidR="00A13A9B" w:rsidRPr="001E6F5E" w:rsidTr="00A13A9B">
        <w:trPr>
          <w:trHeight w:val="55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8 835,3</w:t>
            </w:r>
          </w:p>
        </w:tc>
      </w:tr>
      <w:tr w:rsidR="00A13A9B" w:rsidRPr="001E6F5E" w:rsidTr="00A13A9B">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280,0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09 0 04 80080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9,2</w:t>
            </w:r>
          </w:p>
        </w:tc>
      </w:tr>
      <w:tr w:rsidR="00A13A9B" w:rsidRPr="001E6F5E" w:rsidTr="00A13A9B">
        <w:trPr>
          <w:trHeight w:val="6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09 0 06 00000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1 339,1</w:t>
            </w:r>
          </w:p>
        </w:tc>
      </w:tr>
      <w:tr w:rsidR="00A13A9B" w:rsidRPr="001E6F5E" w:rsidTr="00A13A9B">
        <w:trPr>
          <w:trHeight w:val="36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09 0 06 10970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1 339,1</w:t>
            </w:r>
          </w:p>
        </w:tc>
      </w:tr>
      <w:tr w:rsidR="00A13A9B" w:rsidRPr="001E6F5E" w:rsidTr="00A13A9B">
        <w:trPr>
          <w:trHeight w:val="55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09 0 06 10970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910,7</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09 0 06 10970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428,4</w:t>
            </w:r>
          </w:p>
        </w:tc>
      </w:tr>
      <w:tr w:rsidR="00A13A9B" w:rsidRPr="001E6F5E" w:rsidTr="00A13A9B">
        <w:trPr>
          <w:trHeight w:val="54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10 0 00 00000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375 143,2</w:t>
            </w:r>
          </w:p>
        </w:tc>
      </w:tr>
      <w:tr w:rsidR="00A13A9B" w:rsidRPr="001E6F5E" w:rsidTr="00A13A9B">
        <w:trPr>
          <w:trHeight w:val="56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EВ 51790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754,5</w:t>
            </w:r>
          </w:p>
        </w:tc>
      </w:tr>
      <w:tr w:rsidR="00A13A9B" w:rsidRPr="001E6F5E" w:rsidTr="00A13A9B">
        <w:trPr>
          <w:trHeight w:val="68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EВ 51790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754,5</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системы дошкольного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66 921,6</w:t>
            </w:r>
          </w:p>
        </w:tc>
      </w:tr>
      <w:tr w:rsidR="00A13A9B" w:rsidRPr="001E6F5E" w:rsidTr="00A13A9B">
        <w:trPr>
          <w:trHeight w:val="27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государственного стандарта дошкольного образования на оплату труда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10 0 01 12010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33 366,3</w:t>
            </w:r>
          </w:p>
        </w:tc>
      </w:tr>
      <w:tr w:rsidR="00A13A9B" w:rsidRPr="001E6F5E" w:rsidTr="00A13A9B">
        <w:trPr>
          <w:trHeight w:val="82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10 0 01 12010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33 366,3</w:t>
            </w:r>
          </w:p>
        </w:tc>
      </w:tr>
      <w:tr w:rsidR="00A13A9B" w:rsidRPr="001E6F5E" w:rsidTr="00A13A9B">
        <w:trPr>
          <w:trHeight w:val="43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10 0 01 12020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563,7</w:t>
            </w:r>
          </w:p>
        </w:tc>
      </w:tr>
      <w:tr w:rsidR="00A13A9B" w:rsidRPr="001E6F5E" w:rsidTr="00A13A9B">
        <w:trPr>
          <w:trHeight w:val="25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10 0 01 12020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563,7</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доступности дошкольного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10 0 01 80090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27 591,6</w:t>
            </w:r>
          </w:p>
        </w:tc>
      </w:tr>
      <w:tr w:rsidR="00A13A9B" w:rsidRPr="001E6F5E" w:rsidTr="00A13A9B">
        <w:trPr>
          <w:trHeight w:val="54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10 0 01 80090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19 424,1</w:t>
            </w:r>
          </w:p>
        </w:tc>
      </w:tr>
      <w:tr w:rsidR="00A13A9B" w:rsidRPr="001E6F5E" w:rsidTr="00A13A9B">
        <w:trPr>
          <w:trHeight w:val="28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10 0 01 80090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7 996,1</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10 0 01 80090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171,4</w:t>
            </w:r>
          </w:p>
        </w:tc>
      </w:tr>
      <w:tr w:rsidR="00A13A9B" w:rsidRPr="001E6F5E" w:rsidTr="00A13A9B">
        <w:trPr>
          <w:trHeight w:val="39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10 0 01 80120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5 400,0</w:t>
            </w:r>
          </w:p>
        </w:tc>
      </w:tr>
      <w:tr w:rsidR="00A13A9B" w:rsidRPr="001E6F5E" w:rsidTr="00A13A9B">
        <w:trPr>
          <w:trHeight w:val="27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10 0 01 80120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5 400,0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системы общего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268 732,5</w:t>
            </w:r>
          </w:p>
        </w:tc>
      </w:tr>
      <w:tr w:rsidR="00A13A9B" w:rsidRPr="001E6F5E" w:rsidTr="00A13A9B">
        <w:trPr>
          <w:trHeight w:val="408"/>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10 0 02 12030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114 945,0</w:t>
            </w:r>
          </w:p>
        </w:tc>
      </w:tr>
      <w:tr w:rsidR="00A13A9B" w:rsidRPr="001E6F5E" w:rsidTr="00A13A9B">
        <w:trPr>
          <w:trHeight w:val="55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10 0 02 12030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114 945,0</w:t>
            </w:r>
          </w:p>
        </w:tc>
      </w:tr>
      <w:tr w:rsidR="00A13A9B" w:rsidRPr="001E6F5E" w:rsidTr="00A13A9B">
        <w:trPr>
          <w:trHeight w:val="42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государственного стандарта общего образования на обеспечение учебного процесса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10 0 02 12040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3 251,8</w:t>
            </w:r>
          </w:p>
        </w:tc>
      </w:tr>
      <w:tr w:rsidR="00A13A9B" w:rsidRPr="001E6F5E" w:rsidTr="00A13A9B">
        <w:trPr>
          <w:trHeight w:val="27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10 0 02 12040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3 251,8</w:t>
            </w:r>
          </w:p>
        </w:tc>
      </w:tr>
      <w:tr w:rsidR="00A13A9B" w:rsidRPr="001E6F5E" w:rsidTr="00A13A9B">
        <w:trPr>
          <w:trHeight w:val="82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10 0 02 12200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2 264,0</w:t>
            </w:r>
          </w:p>
        </w:tc>
      </w:tr>
      <w:tr w:rsidR="00A13A9B" w:rsidRPr="001E6F5E" w:rsidTr="00A13A9B">
        <w:trPr>
          <w:trHeight w:val="36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10 0 02 12200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2 264,0</w:t>
            </w:r>
          </w:p>
        </w:tc>
      </w:tr>
      <w:tr w:rsidR="00A13A9B" w:rsidRPr="001E6F5E" w:rsidTr="00A13A9B">
        <w:trPr>
          <w:trHeight w:val="85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10 0 02 53030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11 139,9</w:t>
            </w:r>
          </w:p>
        </w:tc>
      </w:tr>
      <w:tr w:rsidR="00A13A9B" w:rsidRPr="001E6F5E" w:rsidTr="00A13A9B">
        <w:trPr>
          <w:trHeight w:val="56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10 0 02 53030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11 139,9</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общеобразовательных учреждений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64 357,2</w:t>
            </w:r>
          </w:p>
        </w:tc>
      </w:tr>
      <w:tr w:rsidR="00A13A9B" w:rsidRPr="001E6F5E" w:rsidTr="00A13A9B">
        <w:trPr>
          <w:trHeight w:val="56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45 091,7</w:t>
            </w:r>
          </w:p>
        </w:tc>
      </w:tr>
      <w:tr w:rsidR="00A13A9B" w:rsidRPr="001E6F5E" w:rsidTr="00A13A9B">
        <w:trPr>
          <w:trHeight w:val="27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18 936,9</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328,6</w:t>
            </w:r>
          </w:p>
        </w:tc>
      </w:tr>
      <w:tr w:rsidR="00A13A9B" w:rsidRPr="001E6F5E" w:rsidTr="00A13A9B">
        <w:trPr>
          <w:trHeight w:val="39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10 0 02 80120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6 000,0</w:t>
            </w:r>
          </w:p>
        </w:tc>
      </w:tr>
      <w:tr w:rsidR="00A13A9B" w:rsidRPr="001E6F5E" w:rsidTr="00A13A9B">
        <w:trPr>
          <w:trHeight w:val="27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10 0 02 80120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6 000,0</w:t>
            </w:r>
          </w:p>
        </w:tc>
      </w:tr>
      <w:tr w:rsidR="00A13A9B" w:rsidRPr="001E6F5E" w:rsidTr="00A13A9B">
        <w:trPr>
          <w:trHeight w:val="31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подвоза учащихся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10 0 02 80130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3 065,0</w:t>
            </w:r>
          </w:p>
        </w:tc>
      </w:tr>
      <w:tr w:rsidR="00A13A9B" w:rsidRPr="001E6F5E" w:rsidTr="00A13A9B">
        <w:trPr>
          <w:trHeight w:val="38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10 0 02 80130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3 065,0</w:t>
            </w:r>
          </w:p>
        </w:tc>
      </w:tr>
      <w:tr w:rsidR="00A13A9B" w:rsidRPr="001E6F5E" w:rsidTr="00A13A9B">
        <w:trPr>
          <w:trHeight w:val="33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L3042</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8 500,4</w:t>
            </w:r>
          </w:p>
        </w:tc>
      </w:tr>
      <w:tr w:rsidR="00A13A9B" w:rsidRPr="001E6F5E" w:rsidTr="00A13A9B">
        <w:trPr>
          <w:trHeight w:val="27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L3042</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8 500,4</w:t>
            </w:r>
          </w:p>
        </w:tc>
      </w:tr>
      <w:tr w:rsidR="00A13A9B" w:rsidRPr="001E6F5E" w:rsidTr="00A13A9B">
        <w:trPr>
          <w:trHeight w:val="28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мероприятий по модернизации школьных систем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L7500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54 275,2</w:t>
            </w:r>
          </w:p>
        </w:tc>
      </w:tr>
      <w:tr w:rsidR="00A13A9B" w:rsidRPr="001E6F5E" w:rsidTr="00A13A9B">
        <w:trPr>
          <w:trHeight w:val="26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L7500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54 275,2</w:t>
            </w:r>
          </w:p>
        </w:tc>
      </w:tr>
      <w:tr w:rsidR="00A13A9B" w:rsidRPr="001E6F5E" w:rsidTr="00A13A9B">
        <w:trPr>
          <w:trHeight w:val="278"/>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питанием обучающихся общеобразовательных организаций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S2240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934,0</w:t>
            </w:r>
          </w:p>
        </w:tc>
      </w:tr>
      <w:tr w:rsidR="00A13A9B" w:rsidRPr="001E6F5E" w:rsidTr="00A13A9B">
        <w:trPr>
          <w:trHeight w:val="28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02 S2240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934,0</w:t>
            </w:r>
          </w:p>
        </w:tc>
      </w:tr>
      <w:tr w:rsidR="00A13A9B" w:rsidRPr="001E6F5E" w:rsidTr="00A13A9B">
        <w:trPr>
          <w:trHeight w:val="39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11 950,8</w:t>
            </w:r>
          </w:p>
        </w:tc>
      </w:tr>
      <w:tr w:rsidR="00A13A9B" w:rsidRPr="001E6F5E" w:rsidTr="00A13A9B">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1 785,3</w:t>
            </w:r>
          </w:p>
        </w:tc>
      </w:tr>
      <w:tr w:rsidR="00A13A9B" w:rsidRPr="001E6F5E" w:rsidTr="00A13A9B">
        <w:trPr>
          <w:trHeight w:val="56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1 755,3</w:t>
            </w:r>
          </w:p>
        </w:tc>
      </w:tr>
      <w:tr w:rsidR="00A13A9B" w:rsidRPr="001E6F5E" w:rsidTr="00A13A9B">
        <w:trPr>
          <w:trHeight w:val="278"/>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r>
      <w:tr w:rsidR="00A13A9B" w:rsidRPr="001E6F5E" w:rsidTr="00A13A9B">
        <w:trPr>
          <w:trHeight w:val="268"/>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10 165,5</w:t>
            </w:r>
          </w:p>
        </w:tc>
      </w:tr>
      <w:tr w:rsidR="00A13A9B" w:rsidRPr="001E6F5E" w:rsidTr="00A13A9B">
        <w:trPr>
          <w:trHeight w:val="54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9 558,6</w:t>
            </w:r>
          </w:p>
        </w:tc>
      </w:tr>
      <w:tr w:rsidR="00A13A9B" w:rsidRPr="001E6F5E" w:rsidTr="00A13A9B">
        <w:trPr>
          <w:trHeight w:val="27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456,9</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10 0 03 80080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150,0</w:t>
            </w:r>
          </w:p>
        </w:tc>
      </w:tr>
      <w:tr w:rsidR="00A13A9B" w:rsidRPr="001E6F5E" w:rsidTr="00A13A9B">
        <w:trPr>
          <w:trHeight w:val="40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10 0 04 00000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770,0</w:t>
            </w:r>
          </w:p>
        </w:tc>
      </w:tr>
      <w:tr w:rsidR="00A13A9B" w:rsidRPr="001E6F5E" w:rsidTr="00A13A9B">
        <w:trPr>
          <w:trHeight w:val="40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10 0 04 12130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770,0</w:t>
            </w:r>
          </w:p>
        </w:tc>
      </w:tr>
      <w:tr w:rsidR="00A13A9B" w:rsidRPr="001E6F5E" w:rsidTr="00A13A9B">
        <w:trPr>
          <w:trHeight w:val="27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10 0 04 12130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770,0</w:t>
            </w:r>
          </w:p>
        </w:tc>
      </w:tr>
      <w:tr w:rsidR="00A13A9B" w:rsidRPr="001E6F5E" w:rsidTr="00A13A9B">
        <w:trPr>
          <w:trHeight w:val="28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и обеспечение отдыха, оздоровления и занятости детей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1 885,1</w:t>
            </w:r>
          </w:p>
        </w:tc>
      </w:tr>
      <w:tr w:rsidR="00A13A9B" w:rsidRPr="001E6F5E" w:rsidTr="00A13A9B">
        <w:trPr>
          <w:trHeight w:val="26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xml:space="preserve">Организация отдыха детей в лагерях дневного пребывания в каникулярное время </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S2430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1 100,8</w:t>
            </w:r>
          </w:p>
        </w:tc>
      </w:tr>
      <w:tr w:rsidR="00A13A9B" w:rsidRPr="001E6F5E" w:rsidTr="00A13A9B">
        <w:trPr>
          <w:trHeight w:val="26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S2430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1 100,8</w:t>
            </w:r>
          </w:p>
        </w:tc>
      </w:tr>
      <w:tr w:rsidR="00A13A9B" w:rsidRPr="001E6F5E" w:rsidTr="00A13A9B">
        <w:trPr>
          <w:trHeight w:val="42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S2440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268,4</w:t>
            </w:r>
          </w:p>
        </w:tc>
      </w:tr>
      <w:tr w:rsidR="00A13A9B" w:rsidRPr="001E6F5E" w:rsidTr="00A13A9B">
        <w:trPr>
          <w:trHeight w:val="25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S2440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268,4</w:t>
            </w:r>
          </w:p>
        </w:tc>
      </w:tr>
      <w:tr w:rsidR="00A13A9B" w:rsidRPr="001E6F5E" w:rsidTr="00A13A9B">
        <w:trPr>
          <w:trHeight w:val="14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xml:space="preserve">Организация отдыха детей в загородных оздоровительных лагерях в каникулярное время </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S2450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515,9</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05 S2450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515,9</w:t>
            </w:r>
          </w:p>
        </w:tc>
      </w:tr>
      <w:tr w:rsidR="00A13A9B" w:rsidRPr="001E6F5E" w:rsidTr="00A13A9B">
        <w:trPr>
          <w:trHeight w:val="78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10 0 06 00000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9 262,9</w:t>
            </w:r>
          </w:p>
        </w:tc>
      </w:tr>
      <w:tr w:rsidR="00A13A9B" w:rsidRPr="001E6F5E" w:rsidTr="00A13A9B">
        <w:trPr>
          <w:trHeight w:val="41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10 0 06 10970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9 262,9</w:t>
            </w:r>
          </w:p>
        </w:tc>
      </w:tr>
      <w:tr w:rsidR="00A13A9B" w:rsidRPr="001E6F5E" w:rsidTr="00A13A9B">
        <w:trPr>
          <w:trHeight w:val="56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10 0 06 10970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4 621,5</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10 0 06 10970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4 291,8</w:t>
            </w:r>
          </w:p>
        </w:tc>
      </w:tr>
      <w:tr w:rsidR="00A13A9B" w:rsidRPr="001E6F5E" w:rsidTr="00A13A9B">
        <w:trPr>
          <w:trHeight w:val="40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10 0 06 10970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349,6</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системы дополнительного образования детей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14 865,8</w:t>
            </w:r>
          </w:p>
        </w:tc>
      </w:tr>
      <w:tr w:rsidR="00A13A9B" w:rsidRPr="001E6F5E" w:rsidTr="00A13A9B">
        <w:trPr>
          <w:trHeight w:val="40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10 0 07 80070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200,0</w:t>
            </w:r>
          </w:p>
        </w:tc>
      </w:tr>
      <w:tr w:rsidR="00A13A9B" w:rsidRPr="001E6F5E" w:rsidTr="00A13A9B">
        <w:trPr>
          <w:trHeight w:val="57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10 0 07 80070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200,0</w:t>
            </w:r>
          </w:p>
        </w:tc>
      </w:tr>
      <w:tr w:rsidR="00A13A9B" w:rsidRPr="001E6F5E" w:rsidTr="00A13A9B">
        <w:trPr>
          <w:trHeight w:val="42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10 0 07 80071</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984,2</w:t>
            </w:r>
          </w:p>
        </w:tc>
      </w:tr>
      <w:tr w:rsidR="00A13A9B" w:rsidRPr="001E6F5E" w:rsidTr="00A13A9B">
        <w:trPr>
          <w:trHeight w:val="41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10 0 07 80071</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984,2</w:t>
            </w:r>
          </w:p>
        </w:tc>
      </w:tr>
      <w:tr w:rsidR="00A13A9B" w:rsidRPr="001E6F5E" w:rsidTr="00A13A9B">
        <w:trPr>
          <w:trHeight w:val="43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заработную плату</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10 0 07 81070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3 337,0</w:t>
            </w:r>
          </w:p>
        </w:tc>
      </w:tr>
      <w:tr w:rsidR="00A13A9B" w:rsidRPr="001E6F5E" w:rsidTr="00A13A9B">
        <w:trPr>
          <w:trHeight w:val="398"/>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10 0 07 81070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3 337,0</w:t>
            </w:r>
          </w:p>
        </w:tc>
      </w:tr>
      <w:tr w:rsidR="00A13A9B" w:rsidRPr="001E6F5E" w:rsidTr="00A13A9B">
        <w:trPr>
          <w:trHeight w:val="43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заработную плату</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10 0 07 81071</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4 982,9</w:t>
            </w:r>
          </w:p>
        </w:tc>
      </w:tr>
      <w:tr w:rsidR="00A13A9B" w:rsidRPr="001E6F5E" w:rsidTr="00A13A9B">
        <w:trPr>
          <w:trHeight w:val="39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10 0 07 81071</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4 982,9</w:t>
            </w:r>
          </w:p>
        </w:tc>
      </w:tr>
      <w:tr w:rsidR="00A13A9B" w:rsidRPr="001E6F5E" w:rsidTr="00A13A9B">
        <w:trPr>
          <w:trHeight w:val="42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начисление на выплаты по оплате труда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10 0 07 82070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996,8</w:t>
            </w:r>
          </w:p>
        </w:tc>
      </w:tr>
      <w:tr w:rsidR="00A13A9B" w:rsidRPr="001E6F5E" w:rsidTr="00A13A9B">
        <w:trPr>
          <w:trHeight w:val="408"/>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10 0 07 82070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996,8</w:t>
            </w:r>
          </w:p>
        </w:tc>
      </w:tr>
      <w:tr w:rsidR="00A13A9B" w:rsidRPr="001E6F5E" w:rsidTr="00A13A9B">
        <w:trPr>
          <w:trHeight w:val="568"/>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начисление на выплаты по оплате труда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10 0 07 82071</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2 092,4</w:t>
            </w:r>
          </w:p>
        </w:tc>
      </w:tr>
      <w:tr w:rsidR="00A13A9B" w:rsidRPr="001E6F5E" w:rsidTr="00A13A9B">
        <w:trPr>
          <w:trHeight w:val="408"/>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10 0 07 82071</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2 092,4</w:t>
            </w:r>
          </w:p>
        </w:tc>
      </w:tr>
      <w:tr w:rsidR="00A13A9B" w:rsidRPr="001E6F5E" w:rsidTr="00A13A9B">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услуги связи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10 0 07 83070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24,6</w:t>
            </w:r>
          </w:p>
        </w:tc>
      </w:tr>
      <w:tr w:rsidR="00A13A9B" w:rsidRPr="001E6F5E" w:rsidTr="00A13A9B">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10 0 07 83070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24,6</w:t>
            </w:r>
          </w:p>
        </w:tc>
      </w:tr>
      <w:tr w:rsidR="00A13A9B" w:rsidRPr="001E6F5E" w:rsidTr="00A13A9B">
        <w:trPr>
          <w:trHeight w:val="41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244 (вода, ТКО, ЖКО)</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10 0 07 84070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37,2</w:t>
            </w:r>
          </w:p>
        </w:tc>
      </w:tr>
      <w:tr w:rsidR="00A13A9B" w:rsidRPr="001E6F5E" w:rsidTr="00A13A9B">
        <w:trPr>
          <w:trHeight w:val="41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10 0 07 84070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37,2</w:t>
            </w:r>
          </w:p>
        </w:tc>
      </w:tr>
      <w:tr w:rsidR="00A13A9B" w:rsidRPr="001E6F5E" w:rsidTr="00A13A9B">
        <w:trPr>
          <w:trHeight w:val="42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lastRenderedPageBreak/>
              <w:t>Организация деятельности муниципальных учреждений дополнительного образования детей на коммунальные услуги 247 (эл. энергия, природный газ, тепло)</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10 0 07 85070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553,4</w:t>
            </w:r>
          </w:p>
        </w:tc>
      </w:tr>
      <w:tr w:rsidR="00A13A9B" w:rsidRPr="001E6F5E" w:rsidTr="00A13A9B">
        <w:trPr>
          <w:trHeight w:val="40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10 0 07 85070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553,4</w:t>
            </w:r>
          </w:p>
        </w:tc>
      </w:tr>
      <w:tr w:rsidR="00A13A9B" w:rsidRPr="001E6F5E" w:rsidTr="00A13A9B">
        <w:trPr>
          <w:trHeight w:val="42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прочие расходы 290 (налоги)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10 0 07 86070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1 657,3</w:t>
            </w:r>
          </w:p>
        </w:tc>
      </w:tr>
      <w:tr w:rsidR="00A13A9B" w:rsidRPr="001E6F5E" w:rsidTr="00A13A9B">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10 0 07 86070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600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1 657,3</w:t>
            </w:r>
          </w:p>
        </w:tc>
      </w:tr>
      <w:tr w:rsidR="00A13A9B" w:rsidRPr="001E6F5E" w:rsidTr="00A13A9B">
        <w:trPr>
          <w:trHeight w:val="56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гг."</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11 0 00 00000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19 731,9</w:t>
            </w:r>
          </w:p>
        </w:tc>
      </w:tr>
      <w:tr w:rsidR="00A13A9B" w:rsidRPr="001E6F5E" w:rsidTr="00A13A9B">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Исполнение государственных полномочий по содержанию органов опеки и попечительства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11 0 03 12190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964,0</w:t>
            </w:r>
          </w:p>
        </w:tc>
      </w:tr>
      <w:tr w:rsidR="00A13A9B" w:rsidRPr="001E6F5E" w:rsidTr="00A13A9B">
        <w:trPr>
          <w:trHeight w:val="56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11 0 03 12190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964,0</w:t>
            </w:r>
          </w:p>
        </w:tc>
      </w:tr>
      <w:tr w:rsidR="00A13A9B" w:rsidRPr="001E6F5E" w:rsidTr="00A13A9B">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11 0 03 12390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112,0</w:t>
            </w:r>
          </w:p>
        </w:tc>
      </w:tr>
      <w:tr w:rsidR="00A13A9B" w:rsidRPr="001E6F5E" w:rsidTr="00A13A9B">
        <w:trPr>
          <w:trHeight w:val="56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11 0 03 12390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112,0</w:t>
            </w:r>
          </w:p>
        </w:tc>
      </w:tr>
      <w:tr w:rsidR="00A13A9B" w:rsidRPr="001E6F5E" w:rsidTr="00A13A9B">
        <w:trPr>
          <w:trHeight w:val="41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18 655,9</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Содержание детей в приемных семьях</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10 463,0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10 463,0</w:t>
            </w:r>
          </w:p>
        </w:tc>
      </w:tr>
      <w:tr w:rsidR="00A13A9B" w:rsidRPr="001E6F5E" w:rsidTr="00A13A9B">
        <w:trPr>
          <w:trHeight w:val="24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Выплата вознаграждения опекунам (попечителям), приемным родителям</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11 0 01 11460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7 427,0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11 0 01 11460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7 427,0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Содержание детей в семьях опекунов (попечителей)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698,0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698,0</w:t>
            </w:r>
          </w:p>
        </w:tc>
      </w:tr>
      <w:tr w:rsidR="00A13A9B" w:rsidRPr="001E6F5E" w:rsidTr="00A13A9B">
        <w:trPr>
          <w:trHeight w:val="109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областного бюджета или местных бюджетов</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67,9</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Социальное обеспечение и иные выплаты населению</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11 0 01 11490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300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67,9</w:t>
            </w:r>
          </w:p>
        </w:tc>
      </w:tr>
      <w:tr w:rsidR="00A13A9B" w:rsidRPr="001E6F5E" w:rsidTr="00A13A9B">
        <w:trPr>
          <w:trHeight w:val="39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жилищного строительства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12 0 00 00000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192,0</w:t>
            </w:r>
          </w:p>
        </w:tc>
      </w:tr>
      <w:tr w:rsidR="00A13A9B" w:rsidRPr="001E6F5E" w:rsidTr="00A13A9B">
        <w:trPr>
          <w:trHeight w:val="114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12 0 01 00000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192,0</w:t>
            </w:r>
          </w:p>
        </w:tc>
      </w:tr>
      <w:tr w:rsidR="00A13A9B" w:rsidRPr="001E6F5E" w:rsidTr="00A13A9B">
        <w:trPr>
          <w:trHeight w:val="42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12 0 01 14040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w:t>
            </w:r>
          </w:p>
        </w:tc>
      </w:tr>
      <w:tr w:rsidR="00A13A9B" w:rsidRPr="001E6F5E" w:rsidTr="00A13A9B">
        <w:trPr>
          <w:trHeight w:val="27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12 0 01 14040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w:t>
            </w:r>
          </w:p>
        </w:tc>
      </w:tr>
      <w:tr w:rsidR="00A13A9B" w:rsidRPr="001E6F5E" w:rsidTr="00A13A9B">
        <w:trPr>
          <w:trHeight w:val="418"/>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деятельности по формированию фонда капитального ремонта многоквартирных домов</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12 0 01 81260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191,0</w:t>
            </w:r>
          </w:p>
        </w:tc>
      </w:tr>
      <w:tr w:rsidR="00A13A9B" w:rsidRPr="001E6F5E" w:rsidTr="00A13A9B">
        <w:trPr>
          <w:trHeight w:val="28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12 0 01 81260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191,0</w:t>
            </w:r>
          </w:p>
        </w:tc>
      </w:tr>
      <w:tr w:rsidR="00A13A9B" w:rsidRPr="001E6F5E" w:rsidTr="00A13A9B">
        <w:trPr>
          <w:trHeight w:val="60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"Молодежь Мишкинского муниципального округа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13 0 00 00000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836,9</w:t>
            </w:r>
          </w:p>
        </w:tc>
      </w:tr>
      <w:tr w:rsidR="00A13A9B" w:rsidRPr="001E6F5E" w:rsidTr="00A13A9B">
        <w:trPr>
          <w:trHeight w:val="57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эффективной системы социализации и самореализации молодежи. развитие ее потенциала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13 0 01 00000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836,9</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реализацию мероприятий по молодежной политике</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13 0 01 80140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836,9</w:t>
            </w:r>
          </w:p>
        </w:tc>
      </w:tr>
      <w:tr w:rsidR="00A13A9B" w:rsidRPr="001E6F5E" w:rsidTr="00A13A9B">
        <w:trPr>
          <w:trHeight w:val="63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13 0 01 80140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780,7</w:t>
            </w:r>
          </w:p>
        </w:tc>
      </w:tr>
      <w:tr w:rsidR="00A13A9B" w:rsidRPr="001E6F5E" w:rsidTr="00A13A9B">
        <w:trPr>
          <w:trHeight w:val="13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13 0 01 80140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56,2</w:t>
            </w:r>
          </w:p>
        </w:tc>
      </w:tr>
      <w:tr w:rsidR="00A13A9B" w:rsidRPr="001E6F5E" w:rsidTr="00A13A9B">
        <w:trPr>
          <w:trHeight w:val="60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Целевая программа "Улучшение условий и охраны труда в Мишкинском муниципальном округе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14 0 00 00000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5,0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и техническое обеспечение охраны труда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14 0 01 00000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5,0</w:t>
            </w:r>
          </w:p>
        </w:tc>
      </w:tr>
      <w:tr w:rsidR="00A13A9B" w:rsidRPr="001E6F5E" w:rsidTr="00A13A9B">
        <w:trPr>
          <w:trHeight w:val="57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Организация мероприятий по улучшению условий и охраны труда</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14 0 01 80170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5,0</w:t>
            </w:r>
          </w:p>
        </w:tc>
      </w:tr>
      <w:tr w:rsidR="00A13A9B" w:rsidRPr="001E6F5E" w:rsidTr="00A13A9B">
        <w:trPr>
          <w:trHeight w:val="28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14 0 01 80170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5,0</w:t>
            </w:r>
          </w:p>
        </w:tc>
      </w:tr>
      <w:tr w:rsidR="00A13A9B" w:rsidRPr="001E6F5E" w:rsidTr="00A13A9B">
        <w:trPr>
          <w:trHeight w:val="60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архивного дела в Мишкинском муниципальном округе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15 0 00 00000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4,1</w:t>
            </w:r>
          </w:p>
        </w:tc>
      </w:tr>
      <w:tr w:rsidR="00A13A9B" w:rsidRPr="001E6F5E" w:rsidTr="00A13A9B">
        <w:trPr>
          <w:trHeight w:val="38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lastRenderedPageBreak/>
              <w:t>Мероприятия по хранению, комплектованию, учету и использованию архивных фондов</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15 0 01 00000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4,1</w:t>
            </w:r>
          </w:p>
        </w:tc>
      </w:tr>
      <w:tr w:rsidR="00A13A9B" w:rsidRPr="001E6F5E" w:rsidTr="00A13A9B">
        <w:trPr>
          <w:trHeight w:val="27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15 0 01 16200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4,1</w:t>
            </w:r>
          </w:p>
        </w:tc>
      </w:tr>
      <w:tr w:rsidR="00A13A9B" w:rsidRPr="001E6F5E" w:rsidTr="00A13A9B">
        <w:trPr>
          <w:trHeight w:val="18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15 0 01 16200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4,1</w:t>
            </w:r>
          </w:p>
        </w:tc>
      </w:tr>
      <w:tr w:rsidR="00A13A9B" w:rsidRPr="001E6F5E" w:rsidTr="00A13A9B">
        <w:trPr>
          <w:trHeight w:val="40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"Развитие муниципальной службы в Мишкинском муниципальном округе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17 0 00 00000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10,0</w:t>
            </w:r>
          </w:p>
        </w:tc>
      </w:tr>
      <w:tr w:rsidR="00A13A9B" w:rsidRPr="001E6F5E" w:rsidTr="00A13A9B">
        <w:trPr>
          <w:trHeight w:val="27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мероприятий по созданию условий для развития муниципальной службы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17 0 01 00000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r>
      <w:tr w:rsidR="00A13A9B" w:rsidRPr="001E6F5E" w:rsidTr="00A13A9B">
        <w:trPr>
          <w:trHeight w:val="41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проведения мероприятий по развитию системы дополнительного профессионального образования муниципальных служащих</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17 0 01 80190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r>
      <w:tr w:rsidR="00A13A9B" w:rsidRPr="001E6F5E" w:rsidTr="00A13A9B">
        <w:trPr>
          <w:trHeight w:val="27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17 0 01 80190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r>
      <w:tr w:rsidR="00A13A9B" w:rsidRPr="001E6F5E" w:rsidTr="00A13A9B">
        <w:trPr>
          <w:trHeight w:val="41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"Формирование комфортной городской среды в Мишкинском муниципальном округе Курганской области на 2023-2025 годы"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19 0 00 00000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19 800,0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Формирование комфортной городской среды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19 0 F2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19 800,0</w:t>
            </w:r>
          </w:p>
        </w:tc>
      </w:tr>
      <w:tr w:rsidR="00A13A9B" w:rsidRPr="001E6F5E" w:rsidTr="00A13A9B">
        <w:trPr>
          <w:trHeight w:val="25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программ формирования современной городской среды</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19 0 F2 55550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19 800,0</w:t>
            </w:r>
          </w:p>
        </w:tc>
      </w:tr>
      <w:tr w:rsidR="00A13A9B" w:rsidRPr="001E6F5E" w:rsidTr="00A13A9B">
        <w:trPr>
          <w:trHeight w:val="28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19 0 F2 55550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19 800,0</w:t>
            </w:r>
          </w:p>
        </w:tc>
      </w:tr>
      <w:tr w:rsidR="00A13A9B" w:rsidRPr="001E6F5E" w:rsidTr="00A13A9B">
        <w:trPr>
          <w:trHeight w:val="40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Муниципальная программа "Комплексное развитие сельских территорий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20 0 00 00000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68 028,4</w:t>
            </w:r>
          </w:p>
        </w:tc>
      </w:tr>
      <w:tr w:rsidR="00A13A9B" w:rsidRPr="001E6F5E" w:rsidTr="00A13A9B">
        <w:trPr>
          <w:trHeight w:val="41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Мероприятия в рамках комплексного развития сельских территорий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20 0 01 00000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68 028,4</w:t>
            </w:r>
          </w:p>
        </w:tc>
      </w:tr>
      <w:tr w:rsidR="00A13A9B" w:rsidRPr="001E6F5E" w:rsidTr="00A13A9B">
        <w:trPr>
          <w:trHeight w:val="360"/>
        </w:trPr>
        <w:tc>
          <w:tcPr>
            <w:tcW w:w="7000" w:type="dxa"/>
            <w:tcBorders>
              <w:top w:val="nil"/>
              <w:left w:val="single" w:sz="4" w:space="0" w:color="000000"/>
              <w:bottom w:val="single" w:sz="4" w:space="0" w:color="000000"/>
              <w:right w:val="single" w:sz="4" w:space="0" w:color="000000"/>
            </w:tcBorders>
            <w:shd w:val="clear" w:color="000000" w:fill="FFFFFF"/>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Развитие транспортной инфраструктуры на сельских территориях</w:t>
            </w:r>
          </w:p>
        </w:tc>
        <w:tc>
          <w:tcPr>
            <w:tcW w:w="1660" w:type="dxa"/>
            <w:tcBorders>
              <w:top w:val="nil"/>
              <w:left w:val="nil"/>
              <w:bottom w:val="single" w:sz="4" w:space="0" w:color="000000"/>
              <w:right w:val="single" w:sz="4" w:space="0" w:color="000000"/>
            </w:tcBorders>
            <w:shd w:val="clear" w:color="000000" w:fill="FFFFFF"/>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L3720</w:t>
            </w:r>
          </w:p>
        </w:tc>
        <w:tc>
          <w:tcPr>
            <w:tcW w:w="740" w:type="dxa"/>
            <w:tcBorders>
              <w:top w:val="nil"/>
              <w:left w:val="nil"/>
              <w:bottom w:val="single" w:sz="4" w:space="0" w:color="000000"/>
              <w:right w:val="single" w:sz="4" w:space="0" w:color="000000"/>
            </w:tcBorders>
            <w:shd w:val="clear" w:color="000000" w:fill="FFFFFF"/>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000000" w:fill="FFFFFF"/>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68 028,4</w:t>
            </w:r>
          </w:p>
        </w:tc>
      </w:tr>
      <w:tr w:rsidR="00A13A9B" w:rsidRPr="001E6F5E" w:rsidTr="00A13A9B">
        <w:trPr>
          <w:trHeight w:val="337"/>
        </w:trPr>
        <w:tc>
          <w:tcPr>
            <w:tcW w:w="7000" w:type="dxa"/>
            <w:tcBorders>
              <w:top w:val="nil"/>
              <w:left w:val="single" w:sz="4" w:space="0" w:color="000000"/>
              <w:bottom w:val="single" w:sz="4" w:space="0" w:color="000000"/>
              <w:right w:val="single" w:sz="4" w:space="0" w:color="000000"/>
            </w:tcBorders>
            <w:shd w:val="clear" w:color="000000" w:fill="FFFFFF"/>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000000" w:fill="FFFFFF"/>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05 0 01 L3720</w:t>
            </w:r>
          </w:p>
        </w:tc>
        <w:tc>
          <w:tcPr>
            <w:tcW w:w="740" w:type="dxa"/>
            <w:tcBorders>
              <w:top w:val="nil"/>
              <w:left w:val="nil"/>
              <w:bottom w:val="single" w:sz="4" w:space="0" w:color="000000"/>
              <w:right w:val="single" w:sz="4" w:space="0" w:color="000000"/>
            </w:tcBorders>
            <w:shd w:val="clear" w:color="000000" w:fill="FFFFFF"/>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000000" w:fill="FFFFFF"/>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68 028,4</w:t>
            </w:r>
          </w:p>
        </w:tc>
      </w:tr>
      <w:tr w:rsidR="00A13A9B" w:rsidRPr="001E6F5E" w:rsidTr="00A13A9B">
        <w:trPr>
          <w:trHeight w:val="41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88 0 00 00000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26 749,9</w:t>
            </w:r>
          </w:p>
        </w:tc>
      </w:tr>
      <w:tr w:rsidR="00A13A9B" w:rsidRPr="001E6F5E" w:rsidTr="00A13A9B">
        <w:trPr>
          <w:trHeight w:val="40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функционирования Главы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88 1 00 00000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1 475,3</w:t>
            </w:r>
          </w:p>
        </w:tc>
      </w:tr>
      <w:tr w:rsidR="00A13A9B" w:rsidRPr="001E6F5E" w:rsidTr="00A13A9B">
        <w:trPr>
          <w:trHeight w:val="34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Глава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88 1 00 80010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1 475,3</w:t>
            </w:r>
          </w:p>
        </w:tc>
      </w:tr>
      <w:tr w:rsidR="00A13A9B" w:rsidRPr="001E6F5E" w:rsidTr="00A13A9B">
        <w:trPr>
          <w:trHeight w:val="62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88 1 00 80010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1 475,3</w:t>
            </w:r>
          </w:p>
        </w:tc>
      </w:tr>
      <w:tr w:rsidR="00A13A9B" w:rsidRPr="001E6F5E" w:rsidTr="00A13A9B">
        <w:trPr>
          <w:trHeight w:val="284"/>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Думы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88 2 00 00000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370,9</w:t>
            </w:r>
          </w:p>
        </w:tc>
      </w:tr>
      <w:tr w:rsidR="00A13A9B" w:rsidRPr="001E6F5E" w:rsidTr="00A13A9B">
        <w:trPr>
          <w:trHeight w:val="47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88 2 00 80040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370,9</w:t>
            </w:r>
          </w:p>
        </w:tc>
      </w:tr>
      <w:tr w:rsidR="00A13A9B" w:rsidRPr="001E6F5E" w:rsidTr="00A13A9B">
        <w:trPr>
          <w:trHeight w:val="693"/>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88 2 00 80040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370,9</w:t>
            </w:r>
          </w:p>
        </w:tc>
      </w:tr>
      <w:tr w:rsidR="00A13A9B" w:rsidRPr="001E6F5E" w:rsidTr="00A13A9B">
        <w:trPr>
          <w:trHeight w:val="42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функционирования Администрации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88 3 00 00000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20 969,4</w:t>
            </w:r>
          </w:p>
        </w:tc>
      </w:tr>
      <w:tr w:rsidR="00A13A9B" w:rsidRPr="001E6F5E" w:rsidTr="00A13A9B">
        <w:trPr>
          <w:trHeight w:val="42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88 3 00 80040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20 969,4</w:t>
            </w:r>
          </w:p>
        </w:tc>
      </w:tr>
      <w:tr w:rsidR="00A13A9B" w:rsidRPr="001E6F5E" w:rsidTr="00A13A9B">
        <w:trPr>
          <w:trHeight w:val="70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88 3 00 80040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18 377,5</w:t>
            </w:r>
          </w:p>
        </w:tc>
      </w:tr>
      <w:tr w:rsidR="00A13A9B" w:rsidRPr="001E6F5E" w:rsidTr="00A13A9B">
        <w:trPr>
          <w:trHeight w:val="276"/>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88 3 00 80040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2 544,7</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88 3 00 80040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47,2</w:t>
            </w:r>
          </w:p>
        </w:tc>
      </w:tr>
      <w:tr w:rsidR="00A13A9B" w:rsidRPr="001E6F5E" w:rsidTr="00A13A9B">
        <w:trPr>
          <w:trHeight w:val="398"/>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Обеспечение деятельности отдела ЗАГС Мишкинского муниципального округа Курганской области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88 5 00 00000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1 022,0</w:t>
            </w:r>
          </w:p>
        </w:tc>
      </w:tr>
      <w:tr w:rsidR="00A13A9B" w:rsidRPr="001E6F5E" w:rsidTr="00A13A9B">
        <w:trPr>
          <w:trHeight w:val="30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Государственная регистрация актов гражданского состояния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88 5 00 59300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1 022,0</w:t>
            </w:r>
          </w:p>
        </w:tc>
      </w:tr>
      <w:tr w:rsidR="00A13A9B" w:rsidRPr="001E6F5E" w:rsidTr="00A13A9B">
        <w:trPr>
          <w:trHeight w:val="67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88 5 00 59300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100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895,7</w:t>
            </w:r>
          </w:p>
        </w:tc>
      </w:tr>
      <w:tr w:rsidR="00A13A9B" w:rsidRPr="001E6F5E" w:rsidTr="00A13A9B">
        <w:trPr>
          <w:trHeight w:val="417"/>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88 5 00 59300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126,3</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непрограммные мероприятия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88 8 00 00000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2 912,3</w:t>
            </w:r>
          </w:p>
        </w:tc>
      </w:tr>
      <w:tr w:rsidR="00A13A9B" w:rsidRPr="001E6F5E" w:rsidTr="00A13A9B">
        <w:trPr>
          <w:trHeight w:val="272"/>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88 8 00 15500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210,0</w:t>
            </w:r>
          </w:p>
        </w:tc>
      </w:tr>
      <w:tr w:rsidR="00A13A9B" w:rsidRPr="001E6F5E" w:rsidTr="00A13A9B">
        <w:trPr>
          <w:trHeight w:val="31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88 8 00 15500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210,0</w:t>
            </w:r>
          </w:p>
        </w:tc>
      </w:tr>
      <w:tr w:rsidR="00A13A9B" w:rsidRPr="001E6F5E" w:rsidTr="00A13A9B">
        <w:trPr>
          <w:trHeight w:val="268"/>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Исполнение государственных полномочий по созданию административных комиссий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88 8 00 16090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w:t>
            </w:r>
          </w:p>
        </w:tc>
      </w:tr>
      <w:tr w:rsidR="00A13A9B" w:rsidRPr="001E6F5E" w:rsidTr="00A13A9B">
        <w:trPr>
          <w:trHeight w:val="27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88 8 00 16090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3,0</w:t>
            </w:r>
          </w:p>
        </w:tc>
      </w:tr>
      <w:tr w:rsidR="00A13A9B" w:rsidRPr="001E6F5E" w:rsidTr="00A13A9B">
        <w:trPr>
          <w:trHeight w:val="55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88 8 00 16100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0,3</w:t>
            </w:r>
          </w:p>
        </w:tc>
      </w:tr>
      <w:tr w:rsidR="00A13A9B" w:rsidRPr="001E6F5E" w:rsidTr="00A13A9B">
        <w:trPr>
          <w:trHeight w:val="270"/>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88 8 00 16100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0,3</w:t>
            </w:r>
          </w:p>
        </w:tc>
      </w:tr>
      <w:tr w:rsidR="00A13A9B" w:rsidRPr="001E6F5E" w:rsidTr="00A13A9B">
        <w:trPr>
          <w:trHeight w:val="41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88 8 00 51200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w:t>
            </w:r>
          </w:p>
        </w:tc>
      </w:tr>
      <w:tr w:rsidR="00A13A9B" w:rsidRPr="001E6F5E" w:rsidTr="00A13A9B">
        <w:trPr>
          <w:trHeight w:val="279"/>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lastRenderedPageBreak/>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88 8 00 51200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1,0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Реализация иных направлений</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88 8 00 80550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 </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2 698,0</w:t>
            </w:r>
          </w:p>
        </w:tc>
      </w:tr>
      <w:tr w:rsidR="00A13A9B" w:rsidRPr="001E6F5E" w:rsidTr="00A13A9B">
        <w:trPr>
          <w:trHeight w:val="401"/>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88 8 00 80550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200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50,0</w:t>
            </w:r>
          </w:p>
        </w:tc>
      </w:tr>
      <w:tr w:rsidR="00A13A9B" w:rsidRPr="001E6F5E" w:rsidTr="00A13A9B">
        <w:trPr>
          <w:trHeight w:val="285"/>
        </w:trPr>
        <w:tc>
          <w:tcPr>
            <w:tcW w:w="7000" w:type="dxa"/>
            <w:tcBorders>
              <w:top w:val="nil"/>
              <w:left w:val="single" w:sz="4" w:space="0" w:color="000000"/>
              <w:bottom w:val="single" w:sz="4" w:space="0" w:color="000000"/>
              <w:right w:val="single" w:sz="4" w:space="0" w:color="000000"/>
            </w:tcBorders>
            <w:shd w:val="clear" w:color="auto" w:fill="auto"/>
            <w:hideMark/>
          </w:tcPr>
          <w:p w:rsidR="00A13A9B" w:rsidRPr="001E6F5E" w:rsidRDefault="00A13A9B" w:rsidP="00A13A9B">
            <w:pPr>
              <w:suppressAutoHyphens w:val="0"/>
              <w:rPr>
                <w:rFonts w:ascii="Liberation Sans" w:hAnsi="Liberation Sans"/>
                <w:color w:val="000000"/>
                <w:sz w:val="16"/>
                <w:szCs w:val="16"/>
                <w:lang w:eastAsia="ru-RU"/>
              </w:rPr>
            </w:pPr>
            <w:r w:rsidRPr="001E6F5E">
              <w:rPr>
                <w:rFonts w:ascii="Liberation Sans" w:hAnsi="Liberation Sans"/>
                <w:color w:val="000000"/>
                <w:sz w:val="16"/>
                <w:szCs w:val="16"/>
                <w:lang w:eastAsia="ru-RU"/>
              </w:rPr>
              <w:t>Иные бюджетные ассигнования</w:t>
            </w:r>
          </w:p>
        </w:tc>
        <w:tc>
          <w:tcPr>
            <w:tcW w:w="166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88 8 00 80550</w:t>
            </w:r>
          </w:p>
        </w:tc>
        <w:tc>
          <w:tcPr>
            <w:tcW w:w="740"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center"/>
              <w:rPr>
                <w:rFonts w:ascii="Liberation Sans" w:hAnsi="Liberation Sans"/>
                <w:color w:val="000000"/>
                <w:sz w:val="16"/>
                <w:szCs w:val="16"/>
                <w:lang w:eastAsia="ru-RU"/>
              </w:rPr>
            </w:pPr>
            <w:r w:rsidRPr="001E6F5E">
              <w:rPr>
                <w:rFonts w:ascii="Liberation Sans" w:hAnsi="Liberation Sans"/>
                <w:color w:val="000000"/>
                <w:sz w:val="16"/>
                <w:szCs w:val="16"/>
                <w:lang w:eastAsia="ru-RU"/>
              </w:rPr>
              <w:t>800</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color w:val="000000"/>
                <w:sz w:val="16"/>
                <w:szCs w:val="16"/>
                <w:lang w:eastAsia="ru-RU"/>
              </w:rPr>
            </w:pPr>
            <w:r w:rsidRPr="001E6F5E">
              <w:rPr>
                <w:rFonts w:ascii="Liberation Sans" w:hAnsi="Liberation Sans"/>
                <w:color w:val="000000"/>
                <w:sz w:val="16"/>
                <w:szCs w:val="16"/>
                <w:lang w:eastAsia="ru-RU"/>
              </w:rPr>
              <w:t>2 648,0</w:t>
            </w:r>
          </w:p>
        </w:tc>
      </w:tr>
      <w:tr w:rsidR="00A13A9B" w:rsidRPr="001E6F5E" w:rsidTr="00A13A9B">
        <w:trPr>
          <w:trHeight w:val="300"/>
        </w:trPr>
        <w:tc>
          <w:tcPr>
            <w:tcW w:w="9400"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13A9B" w:rsidRPr="001E6F5E" w:rsidRDefault="00A13A9B" w:rsidP="00A13A9B">
            <w:pPr>
              <w:suppressAutoHyphens w:val="0"/>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ИТОГО</w:t>
            </w:r>
          </w:p>
        </w:tc>
        <w:tc>
          <w:tcPr>
            <w:tcW w:w="1373" w:type="dxa"/>
            <w:tcBorders>
              <w:top w:val="nil"/>
              <w:left w:val="nil"/>
              <w:bottom w:val="single" w:sz="4" w:space="0" w:color="000000"/>
              <w:right w:val="single" w:sz="4" w:space="0" w:color="000000"/>
            </w:tcBorders>
            <w:shd w:val="clear" w:color="auto" w:fill="auto"/>
            <w:vAlign w:val="center"/>
            <w:hideMark/>
          </w:tcPr>
          <w:p w:rsidR="00A13A9B" w:rsidRPr="001E6F5E" w:rsidRDefault="00A13A9B" w:rsidP="00A13A9B">
            <w:pPr>
              <w:suppressAutoHyphens w:val="0"/>
              <w:jc w:val="right"/>
              <w:rPr>
                <w:rFonts w:ascii="Liberation Sans" w:hAnsi="Liberation Sans"/>
                <w:b/>
                <w:bCs/>
                <w:color w:val="000000"/>
                <w:sz w:val="16"/>
                <w:szCs w:val="16"/>
                <w:lang w:eastAsia="ru-RU"/>
              </w:rPr>
            </w:pPr>
            <w:r w:rsidRPr="001E6F5E">
              <w:rPr>
                <w:rFonts w:ascii="Liberation Sans" w:hAnsi="Liberation Sans"/>
                <w:b/>
                <w:bCs/>
                <w:color w:val="000000"/>
                <w:sz w:val="16"/>
                <w:szCs w:val="16"/>
                <w:lang w:eastAsia="ru-RU"/>
              </w:rPr>
              <w:t>698 532,9</w:t>
            </w:r>
          </w:p>
        </w:tc>
      </w:tr>
    </w:tbl>
    <w:p w:rsidR="00A13A9B" w:rsidRPr="001E6F5E" w:rsidRDefault="00A13A9B" w:rsidP="00A13A9B">
      <w:pPr>
        <w:ind w:firstLine="851"/>
        <w:jc w:val="both"/>
        <w:rPr>
          <w:rFonts w:ascii="Liberation Sans" w:hAnsi="Liberation Sans" w:cs="Arial"/>
          <w:sz w:val="16"/>
          <w:szCs w:val="16"/>
        </w:rPr>
      </w:pPr>
    </w:p>
    <w:p w:rsidR="00A13A9B" w:rsidRDefault="00A13A9B" w:rsidP="00A13A9B">
      <w:pPr>
        <w:ind w:firstLine="851"/>
        <w:jc w:val="both"/>
        <w:rPr>
          <w:rFonts w:ascii="Liberation Sans" w:hAnsi="Liberation Sans" w:cs="Arial"/>
        </w:rPr>
      </w:pPr>
    </w:p>
    <w:tbl>
      <w:tblPr>
        <w:tblW w:w="10823" w:type="dxa"/>
        <w:tblLayout w:type="fixed"/>
        <w:tblLook w:val="04A0" w:firstRow="1" w:lastRow="0" w:firstColumn="1" w:lastColumn="0" w:noHBand="0" w:noVBand="1"/>
      </w:tblPr>
      <w:tblGrid>
        <w:gridCol w:w="6096"/>
        <w:gridCol w:w="1559"/>
        <w:gridCol w:w="850"/>
        <w:gridCol w:w="993"/>
        <w:gridCol w:w="1042"/>
        <w:gridCol w:w="283"/>
      </w:tblGrid>
      <w:tr w:rsidR="00A13A9B" w:rsidRPr="00005386" w:rsidTr="00A13A9B">
        <w:trPr>
          <w:trHeight w:val="1084"/>
        </w:trPr>
        <w:tc>
          <w:tcPr>
            <w:tcW w:w="6096" w:type="dxa"/>
            <w:tcBorders>
              <w:top w:val="nil"/>
              <w:left w:val="nil"/>
              <w:bottom w:val="nil"/>
              <w:right w:val="nil"/>
            </w:tcBorders>
            <w:shd w:val="clear" w:color="auto" w:fill="auto"/>
            <w:hideMark/>
          </w:tcPr>
          <w:p w:rsidR="00A13A9B" w:rsidRPr="00005386" w:rsidRDefault="00A13A9B" w:rsidP="00A13A9B">
            <w:pPr>
              <w:suppressAutoHyphens w:val="0"/>
              <w:rPr>
                <w:sz w:val="24"/>
                <w:szCs w:val="24"/>
                <w:lang w:eastAsia="ru-RU"/>
              </w:rPr>
            </w:pPr>
          </w:p>
        </w:tc>
        <w:tc>
          <w:tcPr>
            <w:tcW w:w="4727" w:type="dxa"/>
            <w:gridSpan w:val="5"/>
            <w:tcBorders>
              <w:top w:val="nil"/>
              <w:left w:val="nil"/>
              <w:bottom w:val="nil"/>
              <w:right w:val="nil"/>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Приложение 10 к решению Думы Мишкинского муниципального округа Курганской области</w:t>
            </w:r>
            <w:r w:rsidRPr="00005386">
              <w:rPr>
                <w:rFonts w:ascii="Liberation Sans" w:hAnsi="Liberation Sans"/>
                <w:color w:val="000000"/>
                <w:sz w:val="16"/>
                <w:szCs w:val="16"/>
                <w:lang w:eastAsia="ru-RU"/>
              </w:rPr>
              <w:br/>
            </w:r>
            <w:r w:rsidR="00BA0350" w:rsidRPr="00005113">
              <w:rPr>
                <w:rFonts w:ascii="Liberation Sans" w:hAnsi="Liberation Sans" w:cs="Arial"/>
                <w:sz w:val="16"/>
                <w:szCs w:val="16"/>
                <w:lang w:eastAsia="ru-RU"/>
              </w:rPr>
              <w:t>от "</w:t>
            </w:r>
            <w:r w:rsidR="00BA0350">
              <w:rPr>
                <w:rFonts w:ascii="Liberation Sans" w:hAnsi="Liberation Sans" w:cs="Arial"/>
                <w:sz w:val="16"/>
                <w:szCs w:val="16"/>
                <w:lang w:eastAsia="ru-RU"/>
              </w:rPr>
              <w:t>26</w:t>
            </w:r>
            <w:r w:rsidR="00BA0350" w:rsidRPr="00005113">
              <w:rPr>
                <w:rFonts w:ascii="Liberation Sans" w:hAnsi="Liberation Sans" w:cs="Arial"/>
                <w:sz w:val="16"/>
                <w:szCs w:val="16"/>
                <w:lang w:eastAsia="ru-RU"/>
              </w:rPr>
              <w:t>"</w:t>
            </w:r>
            <w:r w:rsidR="00BA0350">
              <w:rPr>
                <w:rFonts w:ascii="Liberation Sans" w:hAnsi="Liberation Sans" w:cs="Arial"/>
                <w:sz w:val="16"/>
                <w:szCs w:val="16"/>
                <w:lang w:eastAsia="ru-RU"/>
              </w:rPr>
              <w:t xml:space="preserve"> декабря</w:t>
            </w:r>
            <w:r w:rsidR="00BA0350" w:rsidRPr="00005113">
              <w:rPr>
                <w:rFonts w:ascii="Liberation Sans" w:hAnsi="Liberation Sans" w:cs="Arial"/>
                <w:sz w:val="16"/>
                <w:szCs w:val="16"/>
                <w:lang w:eastAsia="ru-RU"/>
              </w:rPr>
              <w:t xml:space="preserve"> 2023 года №</w:t>
            </w:r>
            <w:r w:rsidR="00BA0350">
              <w:rPr>
                <w:rFonts w:ascii="Liberation Sans" w:hAnsi="Liberation Sans" w:cs="Arial"/>
                <w:sz w:val="16"/>
                <w:szCs w:val="16"/>
                <w:lang w:eastAsia="ru-RU"/>
              </w:rPr>
              <w:t xml:space="preserve"> 367</w:t>
            </w:r>
            <w:r w:rsidRPr="00005386">
              <w:rPr>
                <w:rFonts w:ascii="Liberation Sans" w:hAnsi="Liberation Sans"/>
                <w:color w:val="000000"/>
                <w:sz w:val="16"/>
                <w:szCs w:val="16"/>
                <w:lang w:eastAsia="ru-RU"/>
              </w:rPr>
              <w:br/>
              <w:t>«О  бюджете  Мишкинского муниципального округа Курганской области на 2024 год и на плановый период 2025 и 2026 годов»</w:t>
            </w:r>
          </w:p>
        </w:tc>
      </w:tr>
      <w:tr w:rsidR="00A13A9B" w:rsidRPr="00005386" w:rsidTr="00A13A9B">
        <w:trPr>
          <w:trHeight w:val="80"/>
        </w:trPr>
        <w:tc>
          <w:tcPr>
            <w:tcW w:w="6096" w:type="dxa"/>
            <w:tcBorders>
              <w:top w:val="nil"/>
              <w:left w:val="nil"/>
              <w:bottom w:val="nil"/>
              <w:right w:val="nil"/>
            </w:tcBorders>
            <w:shd w:val="clear" w:color="auto" w:fill="auto"/>
            <w:hideMark/>
          </w:tcPr>
          <w:p w:rsidR="00A13A9B" w:rsidRPr="00005386" w:rsidRDefault="00A13A9B" w:rsidP="00A13A9B">
            <w:pPr>
              <w:suppressAutoHyphens w:val="0"/>
              <w:jc w:val="right"/>
              <w:rPr>
                <w:rFonts w:ascii="Liberation Sans" w:hAnsi="Liberation Sans"/>
                <w:color w:val="000000"/>
                <w:lang w:eastAsia="ru-RU"/>
              </w:rPr>
            </w:pPr>
          </w:p>
        </w:tc>
        <w:tc>
          <w:tcPr>
            <w:tcW w:w="1559" w:type="dxa"/>
            <w:tcBorders>
              <w:top w:val="nil"/>
              <w:left w:val="nil"/>
              <w:bottom w:val="nil"/>
              <w:right w:val="nil"/>
            </w:tcBorders>
            <w:shd w:val="clear" w:color="auto" w:fill="auto"/>
            <w:hideMark/>
          </w:tcPr>
          <w:p w:rsidR="00A13A9B" w:rsidRPr="00005386" w:rsidRDefault="00A13A9B" w:rsidP="00A13A9B">
            <w:pPr>
              <w:suppressAutoHyphens w:val="0"/>
              <w:rPr>
                <w:lang w:eastAsia="ru-RU"/>
              </w:rPr>
            </w:pPr>
          </w:p>
        </w:tc>
        <w:tc>
          <w:tcPr>
            <w:tcW w:w="850" w:type="dxa"/>
            <w:tcBorders>
              <w:top w:val="nil"/>
              <w:left w:val="nil"/>
              <w:bottom w:val="nil"/>
              <w:right w:val="nil"/>
            </w:tcBorders>
            <w:shd w:val="clear" w:color="auto" w:fill="auto"/>
            <w:hideMark/>
          </w:tcPr>
          <w:p w:rsidR="00A13A9B" w:rsidRPr="00005386" w:rsidRDefault="00A13A9B" w:rsidP="00A13A9B">
            <w:pPr>
              <w:suppressAutoHyphens w:val="0"/>
              <w:rPr>
                <w:sz w:val="16"/>
                <w:szCs w:val="16"/>
                <w:lang w:eastAsia="ru-RU"/>
              </w:rPr>
            </w:pPr>
          </w:p>
        </w:tc>
        <w:tc>
          <w:tcPr>
            <w:tcW w:w="993" w:type="dxa"/>
            <w:tcBorders>
              <w:top w:val="nil"/>
              <w:left w:val="nil"/>
              <w:bottom w:val="nil"/>
              <w:right w:val="nil"/>
            </w:tcBorders>
            <w:shd w:val="clear" w:color="auto" w:fill="auto"/>
            <w:hideMark/>
          </w:tcPr>
          <w:p w:rsidR="00A13A9B" w:rsidRPr="00005386" w:rsidRDefault="00A13A9B" w:rsidP="00A13A9B">
            <w:pPr>
              <w:suppressAutoHyphens w:val="0"/>
              <w:rPr>
                <w:lang w:eastAsia="ru-RU"/>
              </w:rPr>
            </w:pPr>
          </w:p>
        </w:tc>
        <w:tc>
          <w:tcPr>
            <w:tcW w:w="1325" w:type="dxa"/>
            <w:gridSpan w:val="2"/>
            <w:tcBorders>
              <w:top w:val="nil"/>
              <w:left w:val="nil"/>
              <w:bottom w:val="nil"/>
              <w:right w:val="nil"/>
            </w:tcBorders>
            <w:shd w:val="clear" w:color="auto" w:fill="auto"/>
            <w:hideMark/>
          </w:tcPr>
          <w:p w:rsidR="00A13A9B" w:rsidRPr="00005386" w:rsidRDefault="00A13A9B" w:rsidP="00A13A9B">
            <w:pPr>
              <w:suppressAutoHyphens w:val="0"/>
              <w:rPr>
                <w:lang w:eastAsia="ru-RU"/>
              </w:rPr>
            </w:pPr>
          </w:p>
        </w:tc>
      </w:tr>
      <w:tr w:rsidR="00A13A9B" w:rsidRPr="00005386" w:rsidTr="00A13A9B">
        <w:trPr>
          <w:trHeight w:val="903"/>
        </w:trPr>
        <w:tc>
          <w:tcPr>
            <w:tcW w:w="10823" w:type="dxa"/>
            <w:gridSpan w:val="6"/>
            <w:tcBorders>
              <w:top w:val="nil"/>
              <w:left w:val="nil"/>
              <w:bottom w:val="nil"/>
              <w:right w:val="nil"/>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Мишкинского муниципального округа Курганской области на плановый период 2025 и 2026 годов</w:t>
            </w:r>
          </w:p>
        </w:tc>
      </w:tr>
      <w:tr w:rsidR="00A13A9B" w:rsidRPr="00005386" w:rsidTr="00A13A9B">
        <w:trPr>
          <w:trHeight w:val="255"/>
        </w:trPr>
        <w:tc>
          <w:tcPr>
            <w:tcW w:w="6096" w:type="dxa"/>
            <w:tcBorders>
              <w:top w:val="nil"/>
              <w:left w:val="nil"/>
              <w:bottom w:val="nil"/>
              <w:right w:val="nil"/>
            </w:tcBorders>
            <w:shd w:val="clear" w:color="auto" w:fill="auto"/>
            <w:hideMark/>
          </w:tcPr>
          <w:p w:rsidR="00A13A9B" w:rsidRPr="00005386" w:rsidRDefault="00A13A9B" w:rsidP="00A13A9B">
            <w:pPr>
              <w:suppressAutoHyphens w:val="0"/>
              <w:jc w:val="center"/>
              <w:rPr>
                <w:rFonts w:ascii="Liberation Sans" w:hAnsi="Liberation Sans"/>
                <w:b/>
                <w:bCs/>
                <w:color w:val="000000"/>
                <w:sz w:val="24"/>
                <w:szCs w:val="24"/>
                <w:lang w:eastAsia="ru-RU"/>
              </w:rPr>
            </w:pPr>
          </w:p>
        </w:tc>
        <w:tc>
          <w:tcPr>
            <w:tcW w:w="1559" w:type="dxa"/>
            <w:tcBorders>
              <w:top w:val="nil"/>
              <w:left w:val="nil"/>
              <w:bottom w:val="nil"/>
              <w:right w:val="nil"/>
            </w:tcBorders>
            <w:shd w:val="clear" w:color="auto" w:fill="auto"/>
            <w:hideMark/>
          </w:tcPr>
          <w:p w:rsidR="00A13A9B" w:rsidRPr="00005386" w:rsidRDefault="00A13A9B" w:rsidP="00A13A9B">
            <w:pPr>
              <w:suppressAutoHyphens w:val="0"/>
              <w:rPr>
                <w:lang w:eastAsia="ru-RU"/>
              </w:rPr>
            </w:pPr>
          </w:p>
        </w:tc>
        <w:tc>
          <w:tcPr>
            <w:tcW w:w="850" w:type="dxa"/>
            <w:tcBorders>
              <w:top w:val="nil"/>
              <w:left w:val="nil"/>
              <w:bottom w:val="nil"/>
              <w:right w:val="nil"/>
            </w:tcBorders>
            <w:shd w:val="clear" w:color="auto" w:fill="auto"/>
            <w:hideMark/>
          </w:tcPr>
          <w:p w:rsidR="00A13A9B" w:rsidRPr="00005386" w:rsidRDefault="00A13A9B" w:rsidP="00A13A9B">
            <w:pPr>
              <w:suppressAutoHyphens w:val="0"/>
              <w:rPr>
                <w:lang w:eastAsia="ru-RU"/>
              </w:rPr>
            </w:pPr>
          </w:p>
        </w:tc>
        <w:tc>
          <w:tcPr>
            <w:tcW w:w="993" w:type="dxa"/>
            <w:tcBorders>
              <w:top w:val="nil"/>
              <w:left w:val="nil"/>
              <w:bottom w:val="nil"/>
              <w:right w:val="nil"/>
            </w:tcBorders>
            <w:shd w:val="clear" w:color="auto" w:fill="auto"/>
            <w:hideMark/>
          </w:tcPr>
          <w:p w:rsidR="00A13A9B" w:rsidRPr="00005386" w:rsidRDefault="00A13A9B" w:rsidP="00A13A9B">
            <w:pPr>
              <w:suppressAutoHyphens w:val="0"/>
              <w:rPr>
                <w:lang w:eastAsia="ru-RU"/>
              </w:rPr>
            </w:pPr>
          </w:p>
        </w:tc>
        <w:tc>
          <w:tcPr>
            <w:tcW w:w="1325" w:type="dxa"/>
            <w:gridSpan w:val="2"/>
            <w:tcBorders>
              <w:top w:val="nil"/>
              <w:left w:val="nil"/>
              <w:bottom w:val="nil"/>
              <w:right w:val="nil"/>
            </w:tcBorders>
            <w:shd w:val="clear" w:color="auto" w:fill="auto"/>
            <w:hideMark/>
          </w:tcPr>
          <w:p w:rsidR="00A13A9B" w:rsidRPr="00005386" w:rsidRDefault="00A13A9B" w:rsidP="00A13A9B">
            <w:pPr>
              <w:suppressAutoHyphens w:val="0"/>
              <w:rPr>
                <w:lang w:eastAsia="ru-RU"/>
              </w:rPr>
            </w:pPr>
          </w:p>
        </w:tc>
      </w:tr>
      <w:tr w:rsidR="00A13A9B" w:rsidRPr="00005386" w:rsidTr="00A13A9B">
        <w:trPr>
          <w:trHeight w:val="285"/>
        </w:trPr>
        <w:tc>
          <w:tcPr>
            <w:tcW w:w="6096" w:type="dxa"/>
            <w:tcBorders>
              <w:top w:val="nil"/>
              <w:left w:val="nil"/>
              <w:bottom w:val="nil"/>
              <w:right w:val="nil"/>
            </w:tcBorders>
            <w:shd w:val="clear" w:color="auto" w:fill="auto"/>
            <w:hideMark/>
          </w:tcPr>
          <w:p w:rsidR="00A13A9B" w:rsidRPr="00005386" w:rsidRDefault="00A13A9B" w:rsidP="00A13A9B">
            <w:pPr>
              <w:suppressAutoHyphens w:val="0"/>
              <w:rPr>
                <w:lang w:eastAsia="ru-RU"/>
              </w:rPr>
            </w:pPr>
          </w:p>
        </w:tc>
        <w:tc>
          <w:tcPr>
            <w:tcW w:w="1559" w:type="dxa"/>
            <w:tcBorders>
              <w:top w:val="nil"/>
              <w:left w:val="nil"/>
              <w:bottom w:val="nil"/>
              <w:right w:val="nil"/>
            </w:tcBorders>
            <w:shd w:val="clear" w:color="auto" w:fill="auto"/>
            <w:hideMark/>
          </w:tcPr>
          <w:p w:rsidR="00A13A9B" w:rsidRPr="00005386" w:rsidRDefault="00A13A9B" w:rsidP="00A13A9B">
            <w:pPr>
              <w:suppressAutoHyphens w:val="0"/>
              <w:rPr>
                <w:lang w:eastAsia="ru-RU"/>
              </w:rPr>
            </w:pPr>
          </w:p>
        </w:tc>
        <w:tc>
          <w:tcPr>
            <w:tcW w:w="850" w:type="dxa"/>
            <w:tcBorders>
              <w:top w:val="nil"/>
              <w:left w:val="nil"/>
              <w:bottom w:val="nil"/>
              <w:right w:val="nil"/>
            </w:tcBorders>
            <w:shd w:val="clear" w:color="auto" w:fill="auto"/>
            <w:hideMark/>
          </w:tcPr>
          <w:p w:rsidR="00A13A9B" w:rsidRPr="00005386" w:rsidRDefault="00A13A9B" w:rsidP="00A13A9B">
            <w:pPr>
              <w:suppressAutoHyphens w:val="0"/>
              <w:rPr>
                <w:lang w:eastAsia="ru-RU"/>
              </w:rPr>
            </w:pPr>
          </w:p>
        </w:tc>
        <w:tc>
          <w:tcPr>
            <w:tcW w:w="993" w:type="dxa"/>
            <w:tcBorders>
              <w:top w:val="nil"/>
              <w:left w:val="nil"/>
              <w:bottom w:val="nil"/>
              <w:right w:val="nil"/>
            </w:tcBorders>
            <w:shd w:val="clear" w:color="auto" w:fill="auto"/>
            <w:hideMark/>
          </w:tcPr>
          <w:p w:rsidR="00A13A9B" w:rsidRPr="00005386" w:rsidRDefault="00A13A9B" w:rsidP="00A13A9B">
            <w:pPr>
              <w:suppressAutoHyphens w:val="0"/>
              <w:rPr>
                <w:lang w:eastAsia="ru-RU"/>
              </w:rPr>
            </w:pPr>
          </w:p>
        </w:tc>
        <w:tc>
          <w:tcPr>
            <w:tcW w:w="1325" w:type="dxa"/>
            <w:gridSpan w:val="2"/>
            <w:tcBorders>
              <w:top w:val="nil"/>
              <w:left w:val="nil"/>
              <w:bottom w:val="nil"/>
              <w:right w:val="nil"/>
            </w:tcBorders>
            <w:shd w:val="clear" w:color="auto" w:fill="auto"/>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тыс. руб.</w:t>
            </w:r>
          </w:p>
        </w:tc>
      </w:tr>
      <w:tr w:rsidR="00A13A9B" w:rsidRPr="00005386" w:rsidTr="00A13A9B">
        <w:trPr>
          <w:gridAfter w:val="1"/>
          <w:wAfter w:w="283" w:type="dxa"/>
          <w:trHeight w:val="278"/>
        </w:trPr>
        <w:tc>
          <w:tcPr>
            <w:tcW w:w="609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Наименование</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ЦСР</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ВР</w:t>
            </w:r>
          </w:p>
        </w:tc>
        <w:tc>
          <w:tcPr>
            <w:tcW w:w="2035" w:type="dxa"/>
            <w:gridSpan w:val="2"/>
            <w:tcBorders>
              <w:top w:val="single" w:sz="4" w:space="0" w:color="000000"/>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Сумма</w:t>
            </w:r>
          </w:p>
        </w:tc>
      </w:tr>
      <w:tr w:rsidR="00A13A9B" w:rsidRPr="00005386" w:rsidTr="00A13A9B">
        <w:trPr>
          <w:gridAfter w:val="1"/>
          <w:wAfter w:w="283" w:type="dxa"/>
          <w:trHeight w:val="278"/>
        </w:trPr>
        <w:tc>
          <w:tcPr>
            <w:tcW w:w="6096" w:type="dxa"/>
            <w:vMerge/>
            <w:tcBorders>
              <w:top w:val="single" w:sz="4" w:space="0" w:color="000000"/>
              <w:left w:val="single" w:sz="4" w:space="0" w:color="000000"/>
              <w:bottom w:val="single" w:sz="4" w:space="0" w:color="000000"/>
              <w:right w:val="single" w:sz="4" w:space="0" w:color="000000"/>
            </w:tcBorders>
            <w:vAlign w:val="center"/>
            <w:hideMark/>
          </w:tcPr>
          <w:p w:rsidR="00A13A9B" w:rsidRPr="00005386" w:rsidRDefault="00A13A9B" w:rsidP="00A13A9B">
            <w:pPr>
              <w:suppressAutoHyphens w:val="0"/>
              <w:rPr>
                <w:rFonts w:ascii="Liberation Sans" w:hAnsi="Liberation Sans"/>
                <w:b/>
                <w:bCs/>
                <w:color w:val="000000"/>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A13A9B" w:rsidRPr="00005386" w:rsidRDefault="00A13A9B" w:rsidP="00A13A9B">
            <w:pPr>
              <w:suppressAutoHyphens w:val="0"/>
              <w:rPr>
                <w:rFonts w:ascii="Liberation Sans" w:hAnsi="Liberation Sans"/>
                <w:b/>
                <w:bCs/>
                <w:color w:val="000000"/>
                <w:sz w:val="16"/>
                <w:szCs w:val="16"/>
                <w:lang w:eastAsia="ru-RU"/>
              </w:rPr>
            </w:pP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A13A9B" w:rsidRPr="00005386" w:rsidRDefault="00A13A9B" w:rsidP="00A13A9B">
            <w:pPr>
              <w:suppressAutoHyphens w:val="0"/>
              <w:rPr>
                <w:rFonts w:ascii="Liberation Sans" w:hAnsi="Liberation Sans"/>
                <w:b/>
                <w:bCs/>
                <w:color w:val="000000"/>
                <w:sz w:val="16"/>
                <w:szCs w:val="16"/>
                <w:lang w:eastAsia="ru-RU"/>
              </w:rPr>
            </w:pP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2025 год</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2026 год</w:t>
            </w:r>
          </w:p>
        </w:tc>
      </w:tr>
      <w:tr w:rsidR="00A13A9B" w:rsidRPr="00005386" w:rsidTr="00A13A9B">
        <w:trPr>
          <w:gridAfter w:val="1"/>
          <w:wAfter w:w="283" w:type="dxa"/>
          <w:trHeight w:val="46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"Управление муниципальными финансами и муниципальным долгом Мишкинского муниципального округа"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01 0 00 00000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17 469,2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17 469,2</w:t>
            </w:r>
          </w:p>
        </w:tc>
      </w:tr>
      <w:tr w:rsidR="00A13A9B" w:rsidRPr="00005386" w:rsidTr="00A13A9B">
        <w:trPr>
          <w:gridAfter w:val="1"/>
          <w:wAfter w:w="283" w:type="dxa"/>
          <w:trHeight w:val="43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Подпрограмма "Организация и совершенствование бюджетного процесса в Мишкинском муниципальном округе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17 469,2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17 469,2</w:t>
            </w:r>
          </w:p>
        </w:tc>
      </w:tr>
      <w:tr w:rsidR="00A13A9B" w:rsidRPr="00005386" w:rsidTr="00A13A9B">
        <w:trPr>
          <w:gridAfter w:val="1"/>
          <w:wAfter w:w="283" w:type="dxa"/>
          <w:trHeight w:val="69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финансового отдела Администрации Мишкинского муниципального округа Курганской области по осуществлению функций по выработке и проведению мероприятий в бюджетной сфере и сфере муниципального долга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01 1 01 00000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17 319,2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17 319,2</w:t>
            </w:r>
          </w:p>
        </w:tc>
      </w:tr>
      <w:tr w:rsidR="00A13A9B" w:rsidRPr="00005386" w:rsidTr="00A13A9B">
        <w:trPr>
          <w:gridAfter w:val="1"/>
          <w:wAfter w:w="283" w:type="dxa"/>
          <w:trHeight w:val="40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01 1 01 80040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17 319,2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17 319,2</w:t>
            </w:r>
          </w:p>
        </w:tc>
      </w:tr>
      <w:tr w:rsidR="00A13A9B" w:rsidRPr="00005386" w:rsidTr="00A13A9B">
        <w:trPr>
          <w:gridAfter w:val="1"/>
          <w:wAfter w:w="283" w:type="dxa"/>
          <w:trHeight w:val="55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01 1 01 80040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16 819,2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16 819,2</w:t>
            </w:r>
          </w:p>
        </w:tc>
      </w:tr>
      <w:tr w:rsidR="00A13A9B" w:rsidRPr="00005386" w:rsidTr="00A13A9B">
        <w:trPr>
          <w:gridAfter w:val="1"/>
          <w:wAfter w:w="283" w:type="dxa"/>
          <w:trHeight w:val="43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01 1 01 80040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500,0</w:t>
            </w:r>
          </w:p>
        </w:tc>
      </w:tr>
      <w:tr w:rsidR="00A13A9B" w:rsidRPr="00005386" w:rsidTr="00A13A9B">
        <w:trPr>
          <w:gridAfter w:val="1"/>
          <w:wAfter w:w="283" w:type="dxa"/>
          <w:trHeight w:val="40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Формирование резервного фонда Администрации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01 1 02 00000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мероприятий по формированию резервного фонда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01 1 02 80150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01 1 02 80150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r>
      <w:tr w:rsidR="00A13A9B" w:rsidRPr="00005386" w:rsidTr="00A13A9B">
        <w:trPr>
          <w:gridAfter w:val="1"/>
          <w:wAfter w:w="283" w:type="dxa"/>
          <w:trHeight w:val="40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жилищно-коммунального хозяйства Мишкинского муниципального округа Курганской области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02 0 00 00000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43 957,6</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43 957,6</w:t>
            </w:r>
          </w:p>
        </w:tc>
      </w:tr>
      <w:tr w:rsidR="00A13A9B" w:rsidRPr="00005386" w:rsidTr="00A13A9B">
        <w:trPr>
          <w:gridAfter w:val="1"/>
          <w:wAfter w:w="283" w:type="dxa"/>
          <w:trHeight w:val="286"/>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Осуществление мероприятий в сфере коммунального хозяйства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02 0 02 00000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иных направлений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02 0 02 80550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r>
      <w:tr w:rsidR="00A13A9B" w:rsidRPr="00005386" w:rsidTr="00A13A9B">
        <w:trPr>
          <w:gridAfter w:val="1"/>
          <w:wAfter w:w="283" w:type="dxa"/>
          <w:trHeight w:val="39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02 0 02 80550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r>
      <w:tr w:rsidR="00A13A9B" w:rsidRPr="00005386" w:rsidTr="00A13A9B">
        <w:trPr>
          <w:gridAfter w:val="1"/>
          <w:wAfter w:w="283" w:type="dxa"/>
          <w:trHeight w:val="41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мероприятий по благоустройству населенных пунктов, расположенных на территории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02 0 03 00000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900,6</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900,6</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и содержание мест захоронения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02 0 03 80253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200,6</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200,6</w:t>
            </w:r>
          </w:p>
        </w:tc>
      </w:tr>
      <w:tr w:rsidR="00A13A9B" w:rsidRPr="00005386" w:rsidTr="00A13A9B">
        <w:trPr>
          <w:gridAfter w:val="1"/>
          <w:wAfter w:w="283" w:type="dxa"/>
          <w:trHeight w:val="42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02 0 03 80253</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200,6</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200,6</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Другие расходы в области благоустройства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02 0 03 80254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700,0</w:t>
            </w:r>
          </w:p>
        </w:tc>
      </w:tr>
      <w:tr w:rsidR="00A13A9B" w:rsidRPr="00005386" w:rsidTr="00A13A9B">
        <w:trPr>
          <w:gridAfter w:val="1"/>
          <w:wAfter w:w="283" w:type="dxa"/>
          <w:trHeight w:val="392"/>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02 0 03 80254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700,0</w:t>
            </w:r>
          </w:p>
        </w:tc>
      </w:tr>
      <w:tr w:rsidR="00A13A9B" w:rsidRPr="00005386" w:rsidTr="00A13A9B">
        <w:trPr>
          <w:gridAfter w:val="1"/>
          <w:wAfter w:w="283" w:type="dxa"/>
          <w:trHeight w:val="26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прочих мероприятий в сфере жилищно-коммунального хозяйства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02 0 04 00000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42 957,0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42 957,0</w:t>
            </w:r>
          </w:p>
        </w:tc>
      </w:tr>
      <w:tr w:rsidR="00A13A9B" w:rsidRPr="00005386" w:rsidTr="00A13A9B">
        <w:trPr>
          <w:gridAfter w:val="1"/>
          <w:wAfter w:w="283" w:type="dxa"/>
          <w:trHeight w:val="332"/>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02 0 04 80080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42 957,0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42 957,0</w:t>
            </w:r>
          </w:p>
        </w:tc>
      </w:tr>
      <w:tr w:rsidR="00A13A9B" w:rsidRPr="00005386" w:rsidTr="00A13A9B">
        <w:trPr>
          <w:gridAfter w:val="1"/>
          <w:wAfter w:w="283" w:type="dxa"/>
          <w:trHeight w:val="66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02 0 04 80080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38 160,2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38 160,2</w:t>
            </w:r>
          </w:p>
        </w:tc>
      </w:tr>
      <w:tr w:rsidR="00A13A9B" w:rsidRPr="00005386" w:rsidTr="00A13A9B">
        <w:trPr>
          <w:gridAfter w:val="1"/>
          <w:wAfter w:w="283" w:type="dxa"/>
          <w:trHeight w:val="404"/>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02 0 04 80080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4 771,6</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4 771,6</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02 0 04 80080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25,2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25,2</w:t>
            </w:r>
          </w:p>
        </w:tc>
      </w:tr>
      <w:tr w:rsidR="00A13A9B" w:rsidRPr="00005386" w:rsidTr="00A13A9B">
        <w:trPr>
          <w:gridAfter w:val="1"/>
          <w:wAfter w:w="283" w:type="dxa"/>
          <w:trHeight w:val="83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lastRenderedPageBreak/>
              <w:t>Муниципальная программа "Защита территории Мишкинского муниципального округа Курганской области от чрезвычайных ситуаций природного и техногенного характера, обеспечение пожарной безопасности и безопасности на водных объектах на 2024-2026 годы"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03 0 00 00000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33 302,9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33 302,9</w:t>
            </w:r>
          </w:p>
        </w:tc>
      </w:tr>
      <w:tr w:rsidR="00A13A9B" w:rsidRPr="00005386" w:rsidTr="00A13A9B">
        <w:trPr>
          <w:gridAfter w:val="1"/>
          <w:wAfter w:w="283" w:type="dxa"/>
          <w:trHeight w:val="412"/>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и развития Единой дежурно-диспетчерской службы Администрации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03 0 01 00000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2 978,4</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2 978,4</w:t>
            </w:r>
          </w:p>
        </w:tc>
      </w:tr>
      <w:tr w:rsidR="00A13A9B" w:rsidRPr="00005386" w:rsidTr="00A13A9B">
        <w:trPr>
          <w:gridAfter w:val="1"/>
          <w:wAfter w:w="283" w:type="dxa"/>
          <w:trHeight w:val="41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03 0 01 80080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2 978,4</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2 978,4</w:t>
            </w:r>
          </w:p>
        </w:tc>
      </w:tr>
      <w:tr w:rsidR="00A13A9B" w:rsidRPr="00005386" w:rsidTr="00A13A9B">
        <w:trPr>
          <w:gridAfter w:val="1"/>
          <w:wAfter w:w="283" w:type="dxa"/>
          <w:trHeight w:val="56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03 0 01 80080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2 978,4</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2 978,4</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муниципальных пожарных постов</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03 0 02 00000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28 324,5</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28 324,5</w:t>
            </w:r>
          </w:p>
        </w:tc>
      </w:tr>
      <w:tr w:rsidR="00A13A9B" w:rsidRPr="00005386" w:rsidTr="00A13A9B">
        <w:trPr>
          <w:gridAfter w:val="1"/>
          <w:wAfter w:w="283" w:type="dxa"/>
          <w:trHeight w:val="31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03 0 02 80080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28 324,5</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28 324,5</w:t>
            </w:r>
          </w:p>
        </w:tc>
      </w:tr>
      <w:tr w:rsidR="00A13A9B" w:rsidRPr="00005386" w:rsidTr="00A13A9B">
        <w:trPr>
          <w:gridAfter w:val="1"/>
          <w:wAfter w:w="283" w:type="dxa"/>
          <w:trHeight w:val="64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03 0 02 80080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25 930,4</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25 930,4</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03 0 02 80080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2 394,1</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2 394,1</w:t>
            </w:r>
          </w:p>
        </w:tc>
      </w:tr>
      <w:tr w:rsidR="00A13A9B" w:rsidRPr="00005386" w:rsidTr="00A13A9B">
        <w:trPr>
          <w:gridAfter w:val="1"/>
          <w:wAfter w:w="283" w:type="dxa"/>
          <w:trHeight w:val="262"/>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Прочие мероприятия в области обеспечения безопасности жизнедеятельности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03 0 03 00000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иных направлений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03 0 03 80550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r>
      <w:tr w:rsidR="00A13A9B" w:rsidRPr="00005386" w:rsidTr="00A13A9B">
        <w:trPr>
          <w:gridAfter w:val="1"/>
          <w:wAfter w:w="283" w:type="dxa"/>
          <w:trHeight w:val="4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03 0 03 80550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r>
      <w:tr w:rsidR="00A13A9B" w:rsidRPr="00005386" w:rsidTr="00A13A9B">
        <w:trPr>
          <w:gridAfter w:val="1"/>
          <w:wAfter w:w="283" w:type="dxa"/>
          <w:trHeight w:val="42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агропромышленного комплекса в Мишкинском муниципальном округе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04 0 00 00000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1 483,2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1 483,2</w:t>
            </w:r>
          </w:p>
        </w:tc>
      </w:tr>
      <w:tr w:rsidR="00A13A9B" w:rsidRPr="00005386" w:rsidTr="00A13A9B">
        <w:trPr>
          <w:gridAfter w:val="1"/>
          <w:wAfter w:w="283" w:type="dxa"/>
          <w:trHeight w:val="42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отдела сельского хозяйства Администрации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04 0 01 00000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1 483,2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1 483,2</w:t>
            </w:r>
          </w:p>
        </w:tc>
      </w:tr>
      <w:tr w:rsidR="00A13A9B" w:rsidRPr="00005386" w:rsidTr="00A13A9B">
        <w:trPr>
          <w:gridAfter w:val="1"/>
          <w:wAfter w:w="283" w:type="dxa"/>
          <w:trHeight w:val="41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04 0 01 80040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1 483,2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1 483,2</w:t>
            </w:r>
          </w:p>
        </w:tc>
      </w:tr>
      <w:tr w:rsidR="00A13A9B" w:rsidRPr="00005386" w:rsidTr="00A13A9B">
        <w:trPr>
          <w:gridAfter w:val="1"/>
          <w:wAfter w:w="283" w:type="dxa"/>
          <w:trHeight w:val="69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04 0 01 80040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1 483,2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1 483,2</w:t>
            </w:r>
          </w:p>
        </w:tc>
      </w:tr>
      <w:tr w:rsidR="00A13A9B" w:rsidRPr="00005386" w:rsidTr="00A13A9B">
        <w:trPr>
          <w:gridAfter w:val="1"/>
          <w:wAfter w:w="283" w:type="dxa"/>
          <w:trHeight w:val="40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автомобильных дорог в Мишкинском муниципальном округе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05 0 00 00000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16 619,0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17 055,0</w:t>
            </w:r>
          </w:p>
        </w:tc>
      </w:tr>
      <w:tr w:rsidR="00A13A9B" w:rsidRPr="00005386" w:rsidTr="00A13A9B">
        <w:trPr>
          <w:gridAfter w:val="1"/>
          <w:wAfter w:w="283" w:type="dxa"/>
          <w:trHeight w:val="41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Проведение работ по ремонту и содержанию автомобильных дорог и искусственных сооружений на них, в том числе мероприятий по повышению безопасности движения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05 0 01 00000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16 619,0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17 055,0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Муниципальный дорожный фонд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05 0 01 80160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16 619,0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17 055,0</w:t>
            </w:r>
          </w:p>
        </w:tc>
      </w:tr>
      <w:tr w:rsidR="00A13A9B" w:rsidRPr="00005386" w:rsidTr="00A13A9B">
        <w:trPr>
          <w:gridAfter w:val="1"/>
          <w:wAfter w:w="283" w:type="dxa"/>
          <w:trHeight w:val="46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05 0 01 80160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16 619,0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17 055,0</w:t>
            </w:r>
          </w:p>
        </w:tc>
      </w:tr>
      <w:tr w:rsidR="00A13A9B" w:rsidRPr="00005386" w:rsidTr="00A13A9B">
        <w:trPr>
          <w:gridAfter w:val="1"/>
          <w:wAfter w:w="283" w:type="dxa"/>
          <w:trHeight w:val="63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физической культуры и спорта в Мишкинском муниципальном округе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07 0 00 00000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100,0</w:t>
            </w:r>
          </w:p>
        </w:tc>
      </w:tr>
      <w:tr w:rsidR="00A13A9B" w:rsidRPr="00005386" w:rsidTr="00A13A9B">
        <w:trPr>
          <w:gridAfter w:val="1"/>
          <w:wAfter w:w="283" w:type="dxa"/>
          <w:trHeight w:val="40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массовой физической культуры и спорта, формирование здорового образа жизни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07 0 01 00000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Проведение физкультурных и спортивных мероприятий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07 0 01 80084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07 0 01 80084</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100,0</w:t>
            </w:r>
          </w:p>
        </w:tc>
      </w:tr>
      <w:tr w:rsidR="00A13A9B" w:rsidRPr="00005386" w:rsidTr="00A13A9B">
        <w:trPr>
          <w:gridAfter w:val="1"/>
          <w:wAfter w:w="283" w:type="dxa"/>
          <w:trHeight w:val="39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"Обеспечение общественного порядка и противодействие преступности в Мишкинском муниципальном округе"</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08 0 00 00000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429,0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429,0</w:t>
            </w:r>
          </w:p>
        </w:tc>
      </w:tr>
      <w:tr w:rsidR="00A13A9B" w:rsidRPr="00005386" w:rsidTr="00A13A9B">
        <w:trPr>
          <w:gridAfter w:val="1"/>
          <w:wAfter w:w="283" w:type="dxa"/>
          <w:trHeight w:val="284"/>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Профилактика общественного порядка и противодействие преступности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08 0 01 00000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429,0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429,0</w:t>
            </w:r>
          </w:p>
        </w:tc>
      </w:tr>
      <w:tr w:rsidR="00A13A9B" w:rsidRPr="00005386" w:rsidTr="00A13A9B">
        <w:trPr>
          <w:gridAfter w:val="1"/>
          <w:wAfter w:w="283" w:type="dxa"/>
          <w:trHeight w:val="41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Исполнение государственных полномочий по образованию комиссий по делам несовершеннолетних и защите их прав</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08 0 01 14150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429,0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429,0</w:t>
            </w:r>
          </w:p>
        </w:tc>
      </w:tr>
      <w:tr w:rsidR="00A13A9B" w:rsidRPr="00005386" w:rsidTr="00A13A9B">
        <w:trPr>
          <w:gridAfter w:val="1"/>
          <w:wAfter w:w="283" w:type="dxa"/>
          <w:trHeight w:val="70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08 0 01 14150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390,3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390,3</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08 0 01 14150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38,7</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38,7</w:t>
            </w:r>
          </w:p>
        </w:tc>
      </w:tr>
      <w:tr w:rsidR="00A13A9B" w:rsidRPr="00005386" w:rsidTr="00A13A9B">
        <w:trPr>
          <w:gridAfter w:val="1"/>
          <w:wAfter w:w="283" w:type="dxa"/>
          <w:trHeight w:val="60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культуры Мишкинского муниципального округа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09 0 00 00000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63 586,0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63 615,0</w:t>
            </w:r>
          </w:p>
        </w:tc>
      </w:tr>
      <w:tr w:rsidR="00A13A9B" w:rsidRPr="00005386" w:rsidTr="00A13A9B">
        <w:trPr>
          <w:gridAfter w:val="1"/>
          <w:wAfter w:w="283" w:type="dxa"/>
          <w:trHeight w:val="49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сохранности культурного и исторического наследия, обеспечение доступа граждан к культурным ценностям и участию в культурной жизни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39 357,4</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39 386,4</w:t>
            </w:r>
          </w:p>
        </w:tc>
      </w:tr>
      <w:tr w:rsidR="00A13A9B" w:rsidRPr="00005386" w:rsidTr="00A13A9B">
        <w:trPr>
          <w:gridAfter w:val="1"/>
          <w:wAfter w:w="283" w:type="dxa"/>
          <w:trHeight w:val="55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централизованной культурно-библиотечной системы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09 0 01 80081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38 445,5</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38 445,5</w:t>
            </w:r>
          </w:p>
        </w:tc>
      </w:tr>
      <w:tr w:rsidR="00A13A9B" w:rsidRPr="00005386" w:rsidTr="00A13A9B">
        <w:trPr>
          <w:gridAfter w:val="1"/>
          <w:wAfter w:w="283" w:type="dxa"/>
          <w:trHeight w:val="56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09 0 01 80081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33 458,2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33 458,2</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09 0 01 80081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4 900,0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4 900,0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09 0 01 80081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87,3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87,3</w:t>
            </w:r>
          </w:p>
        </w:tc>
      </w:tr>
      <w:tr w:rsidR="00A13A9B" w:rsidRPr="00005386" w:rsidTr="00A13A9B">
        <w:trPr>
          <w:gridAfter w:val="1"/>
          <w:wAfter w:w="283" w:type="dxa"/>
          <w:trHeight w:val="52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L4670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911,9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940,9</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01 L4670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911,9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940,9</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сохранности историко-культурного наследия и совершенствование музейного дела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09 0 02 00000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1 733,2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1 733,2</w:t>
            </w:r>
          </w:p>
        </w:tc>
      </w:tr>
      <w:tr w:rsidR="00A13A9B" w:rsidRPr="00005386" w:rsidTr="00A13A9B">
        <w:trPr>
          <w:gridAfter w:val="1"/>
          <w:wAfter w:w="283" w:type="dxa"/>
          <w:trHeight w:val="254"/>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историко-краеведческого музея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09 0 02 80082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1 733,2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1 733,2</w:t>
            </w:r>
          </w:p>
        </w:tc>
      </w:tr>
      <w:tr w:rsidR="00A13A9B" w:rsidRPr="00005386" w:rsidTr="00A13A9B">
        <w:trPr>
          <w:gridAfter w:val="1"/>
          <w:wAfter w:w="283" w:type="dxa"/>
          <w:trHeight w:val="65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09 0 02 80082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1 406,2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1 406,2</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09 0 02 80082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327,0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327,0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дополнительного образования в сфере культуры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09 0 03 00000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10 617,0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10 617,0</w:t>
            </w:r>
          </w:p>
        </w:tc>
      </w:tr>
      <w:tr w:rsidR="00A13A9B" w:rsidRPr="00005386" w:rsidTr="00A13A9B">
        <w:trPr>
          <w:gridAfter w:val="1"/>
          <w:wAfter w:w="283" w:type="dxa"/>
          <w:trHeight w:val="462"/>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09 0 03 80070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10 617,0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10 617,0</w:t>
            </w:r>
          </w:p>
        </w:tc>
      </w:tr>
      <w:tr w:rsidR="00A13A9B" w:rsidRPr="00005386" w:rsidTr="00A13A9B">
        <w:trPr>
          <w:gridAfter w:val="1"/>
          <w:wAfter w:w="283" w:type="dxa"/>
          <w:trHeight w:val="566"/>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09 0 03 80070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10 117,0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10 117,0</w:t>
            </w:r>
          </w:p>
        </w:tc>
      </w:tr>
      <w:tr w:rsidR="00A13A9B" w:rsidRPr="00005386" w:rsidTr="00A13A9B">
        <w:trPr>
          <w:gridAfter w:val="1"/>
          <w:wAfter w:w="283" w:type="dxa"/>
          <w:trHeight w:val="42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09 0 03 80070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500,0</w:t>
            </w:r>
          </w:p>
        </w:tc>
      </w:tr>
      <w:tr w:rsidR="00A13A9B" w:rsidRPr="00005386" w:rsidTr="00A13A9B">
        <w:trPr>
          <w:gridAfter w:val="1"/>
          <w:wAfter w:w="283" w:type="dxa"/>
          <w:trHeight w:val="41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культуры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10 539,3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10 539,3</w:t>
            </w:r>
          </w:p>
        </w:tc>
      </w:tr>
      <w:tr w:rsidR="00A13A9B" w:rsidRPr="00005386" w:rsidTr="00A13A9B">
        <w:trPr>
          <w:gridAfter w:val="1"/>
          <w:wAfter w:w="283" w:type="dxa"/>
          <w:trHeight w:val="41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1 499,8</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1 499,8</w:t>
            </w:r>
          </w:p>
        </w:tc>
      </w:tr>
      <w:tr w:rsidR="00A13A9B" w:rsidRPr="00005386" w:rsidTr="00A13A9B">
        <w:trPr>
          <w:gridAfter w:val="1"/>
          <w:wAfter w:w="283" w:type="dxa"/>
          <w:trHeight w:val="67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1 449,8</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1 449,8</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50,0</w:t>
            </w:r>
          </w:p>
        </w:tc>
      </w:tr>
      <w:tr w:rsidR="00A13A9B" w:rsidRPr="00005386" w:rsidTr="00A13A9B">
        <w:trPr>
          <w:gridAfter w:val="1"/>
          <w:wAfter w:w="283" w:type="dxa"/>
          <w:trHeight w:val="27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9 039,5</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9 039,5</w:t>
            </w:r>
          </w:p>
        </w:tc>
      </w:tr>
      <w:tr w:rsidR="00A13A9B" w:rsidRPr="00005386" w:rsidTr="00A13A9B">
        <w:trPr>
          <w:gridAfter w:val="1"/>
          <w:wAfter w:w="283" w:type="dxa"/>
          <w:trHeight w:val="70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8 835,3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8 835,3</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195,0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195,0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09 0 04 80080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9,2</w:t>
            </w:r>
          </w:p>
        </w:tc>
      </w:tr>
      <w:tr w:rsidR="00A13A9B" w:rsidRPr="00005386" w:rsidTr="00A13A9B">
        <w:trPr>
          <w:gridAfter w:val="1"/>
          <w:wAfter w:w="283" w:type="dxa"/>
          <w:trHeight w:val="834"/>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культуры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09 0 06 00000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1 339,1</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1 339,1</w:t>
            </w:r>
          </w:p>
        </w:tc>
      </w:tr>
      <w:tr w:rsidR="00A13A9B" w:rsidRPr="00005386" w:rsidTr="00A13A9B">
        <w:trPr>
          <w:gridAfter w:val="1"/>
          <w:wAfter w:w="283" w:type="dxa"/>
          <w:trHeight w:val="41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09 0 06 10970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1 339,1</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1 339,1</w:t>
            </w:r>
          </w:p>
        </w:tc>
      </w:tr>
      <w:tr w:rsidR="00A13A9B" w:rsidRPr="00005386" w:rsidTr="00A13A9B">
        <w:trPr>
          <w:gridAfter w:val="1"/>
          <w:wAfter w:w="283" w:type="dxa"/>
          <w:trHeight w:val="70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09 0 06 10970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910,7</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910,7</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09 0 06 10970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428,4</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428,4</w:t>
            </w:r>
          </w:p>
        </w:tc>
      </w:tr>
      <w:tr w:rsidR="00A13A9B" w:rsidRPr="00005386" w:rsidTr="00A13A9B">
        <w:trPr>
          <w:gridAfter w:val="1"/>
          <w:wAfter w:w="283" w:type="dxa"/>
          <w:trHeight w:val="54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системы образования Мишкинского муниципального округа Курганской области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10 0 00 00000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338 200,5</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260 008,7</w:t>
            </w:r>
          </w:p>
        </w:tc>
      </w:tr>
      <w:tr w:rsidR="00A13A9B" w:rsidRPr="00005386" w:rsidTr="00A13A9B">
        <w:trPr>
          <w:gridAfter w:val="1"/>
          <w:wAfter w:w="283" w:type="dxa"/>
          <w:trHeight w:val="574"/>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EВ 51790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754,5</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A13A9B" w:rsidRPr="00005386" w:rsidTr="00A13A9B">
        <w:trPr>
          <w:gridAfter w:val="1"/>
          <w:wAfter w:w="283" w:type="dxa"/>
          <w:trHeight w:val="69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EВ 51790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754,5</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системы дошкольного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63 925,5</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63 925,5</w:t>
            </w:r>
          </w:p>
        </w:tc>
      </w:tr>
      <w:tr w:rsidR="00A13A9B" w:rsidRPr="00005386" w:rsidTr="00A13A9B">
        <w:trPr>
          <w:gridAfter w:val="1"/>
          <w:wAfter w:w="283" w:type="dxa"/>
          <w:trHeight w:val="25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государственного стандарта дошкольного образования на оплату труда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10 0 01 12010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33 366,3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33 366,3</w:t>
            </w:r>
          </w:p>
        </w:tc>
      </w:tr>
      <w:tr w:rsidR="00A13A9B" w:rsidRPr="00005386" w:rsidTr="00A13A9B">
        <w:trPr>
          <w:gridAfter w:val="1"/>
          <w:wAfter w:w="283" w:type="dxa"/>
          <w:trHeight w:val="68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10 0 01 12010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33 366,3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33 366,3</w:t>
            </w:r>
          </w:p>
        </w:tc>
      </w:tr>
      <w:tr w:rsidR="00A13A9B" w:rsidRPr="00005386" w:rsidTr="00A13A9B">
        <w:trPr>
          <w:gridAfter w:val="1"/>
          <w:wAfter w:w="283" w:type="dxa"/>
          <w:trHeight w:val="56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государственного стандарта дошкольного образования на учебно-наглядные пособия, технические средства обучения, игры, игрушки, расходные материалы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10 0 01 12020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563,7</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563,7</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10 0 01 12020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563,7</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563,7</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доступности дошкольного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10 0 01 80090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24 595,5</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24 595,5</w:t>
            </w:r>
          </w:p>
        </w:tc>
      </w:tr>
      <w:tr w:rsidR="00A13A9B" w:rsidRPr="00005386" w:rsidTr="00A13A9B">
        <w:trPr>
          <w:gridAfter w:val="1"/>
          <w:wAfter w:w="283" w:type="dxa"/>
          <w:trHeight w:val="67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10 0 01 80090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19 424,1</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19 424,1</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10 0 01 80090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5 000,0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5 000,0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10 0 01 80090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171,4</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171,4</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10 0 01 80120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5 400,0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5 400,0</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10 0 01 80120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5 400,0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5 400,0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системы общего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239 347,2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161 907,2</w:t>
            </w:r>
          </w:p>
        </w:tc>
      </w:tr>
      <w:tr w:rsidR="00A13A9B" w:rsidRPr="00005386" w:rsidTr="00A13A9B">
        <w:trPr>
          <w:gridAfter w:val="1"/>
          <w:wAfter w:w="283" w:type="dxa"/>
          <w:trHeight w:val="54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государственного стандарта общего образования на оплату труда работников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10 0 02 12030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114 945,0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114 945,0</w:t>
            </w:r>
          </w:p>
        </w:tc>
      </w:tr>
      <w:tr w:rsidR="00A13A9B" w:rsidRPr="00005386" w:rsidTr="00A13A9B">
        <w:trPr>
          <w:gridAfter w:val="1"/>
          <w:wAfter w:w="283" w:type="dxa"/>
          <w:trHeight w:val="69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10 0 02 12030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114 945,0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114 945,0</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государственного стандарта общего образования на обеспечение учебного процесса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10 0 02 12040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3 251,8</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3 251,8</w:t>
            </w:r>
          </w:p>
        </w:tc>
      </w:tr>
      <w:tr w:rsidR="00A13A9B" w:rsidRPr="00005386" w:rsidTr="00A13A9B">
        <w:trPr>
          <w:gridAfter w:val="1"/>
          <w:wAfter w:w="283" w:type="dxa"/>
          <w:trHeight w:val="40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10 0 02 12040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3 251,8</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3 251,8</w:t>
            </w:r>
          </w:p>
        </w:tc>
      </w:tr>
      <w:tr w:rsidR="00A13A9B" w:rsidRPr="00005386" w:rsidTr="00A13A9B">
        <w:trPr>
          <w:gridAfter w:val="1"/>
          <w:wAfter w:w="283" w:type="dxa"/>
          <w:trHeight w:val="83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Выплата родителям (законным представителям) детей, посещающих образовательные организации, реализующие образовательную программу дошкольного образования, компенсации платы, взимаемой с родителей (законных представителей) за присмотр и уход за детьми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10 0 02 12200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2 264,0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2 264,0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10 0 02 12200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2 264,0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2 264,0</w:t>
            </w:r>
          </w:p>
        </w:tc>
      </w:tr>
      <w:tr w:rsidR="00A13A9B" w:rsidRPr="00005386" w:rsidTr="00A13A9B">
        <w:trPr>
          <w:gridAfter w:val="1"/>
          <w:wAfter w:w="283" w:type="dxa"/>
          <w:trHeight w:val="39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10 0 02 53030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11 139,9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A13A9B" w:rsidRPr="00005386" w:rsidTr="00A13A9B">
        <w:trPr>
          <w:gridAfter w:val="1"/>
          <w:wAfter w:w="283" w:type="dxa"/>
          <w:trHeight w:val="56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10 0 02 53030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11 139,9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общеобразовательных учреждений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26 518,0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31 447,4</w:t>
            </w:r>
          </w:p>
        </w:tc>
      </w:tr>
      <w:tr w:rsidR="00A13A9B" w:rsidRPr="00005386" w:rsidTr="00A13A9B">
        <w:trPr>
          <w:gridAfter w:val="1"/>
          <w:wAfter w:w="283" w:type="dxa"/>
          <w:trHeight w:val="692"/>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16 195,6</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21 118,8</w:t>
            </w:r>
          </w:p>
        </w:tc>
      </w:tr>
      <w:tr w:rsidR="00A13A9B" w:rsidRPr="00005386" w:rsidTr="00A13A9B">
        <w:trPr>
          <w:gridAfter w:val="1"/>
          <w:wAfter w:w="283" w:type="dxa"/>
          <w:trHeight w:val="40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9 993,8</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10 000,0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328,6</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328,6</w:t>
            </w:r>
          </w:p>
        </w:tc>
      </w:tr>
      <w:tr w:rsidR="00A13A9B" w:rsidRPr="00005386" w:rsidTr="00A13A9B">
        <w:trPr>
          <w:gridAfter w:val="1"/>
          <w:wAfter w:w="283" w:type="dxa"/>
          <w:trHeight w:val="418"/>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питанием детей в образовательных учреждениях (за счет родительской платы)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6 000,0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6 000,0</w:t>
            </w:r>
          </w:p>
        </w:tc>
      </w:tr>
      <w:tr w:rsidR="00A13A9B" w:rsidRPr="00005386" w:rsidTr="00A13A9B">
        <w:trPr>
          <w:gridAfter w:val="1"/>
          <w:wAfter w:w="283" w:type="dxa"/>
          <w:trHeight w:val="42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10 0 02 80120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6 000,0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6 000,0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подвоза учащихся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3 065,0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3 065,0</w:t>
            </w:r>
          </w:p>
        </w:tc>
      </w:tr>
      <w:tr w:rsidR="00A13A9B" w:rsidRPr="00005386" w:rsidTr="00A13A9B">
        <w:trPr>
          <w:gridAfter w:val="1"/>
          <w:wAfter w:w="283" w:type="dxa"/>
          <w:trHeight w:val="53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10 0 02 80130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3 065,0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3 065,0</w:t>
            </w:r>
          </w:p>
        </w:tc>
      </w:tr>
      <w:tr w:rsidR="00A13A9B" w:rsidRPr="00005386" w:rsidTr="00A13A9B">
        <w:trPr>
          <w:gridAfter w:val="1"/>
          <w:wAfter w:w="283" w:type="dxa"/>
          <w:trHeight w:val="56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L3042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8 182,6</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A13A9B" w:rsidRPr="00005386" w:rsidTr="00A13A9B">
        <w:trPr>
          <w:gridAfter w:val="1"/>
          <w:wAfter w:w="283" w:type="dxa"/>
          <w:trHeight w:val="40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L3042</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8 182,6</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A13A9B" w:rsidRPr="00005386" w:rsidTr="00A13A9B">
        <w:trPr>
          <w:gridAfter w:val="1"/>
          <w:wAfter w:w="283" w:type="dxa"/>
          <w:trHeight w:val="272"/>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мероприятий по модернизации школьных систем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L7500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63 046,9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A13A9B" w:rsidRPr="00005386" w:rsidTr="00A13A9B">
        <w:trPr>
          <w:gridAfter w:val="1"/>
          <w:wAfter w:w="283" w:type="dxa"/>
          <w:trHeight w:val="41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L7500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63 046,9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A13A9B" w:rsidRPr="00005386" w:rsidTr="00A13A9B">
        <w:trPr>
          <w:gridAfter w:val="1"/>
          <w:wAfter w:w="283" w:type="dxa"/>
          <w:trHeight w:val="41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питанием обучающихся общеобразовательных организаций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S2240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934,0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934,0</w:t>
            </w:r>
          </w:p>
        </w:tc>
      </w:tr>
      <w:tr w:rsidR="00A13A9B" w:rsidRPr="00005386" w:rsidTr="00A13A9B">
        <w:trPr>
          <w:gridAfter w:val="1"/>
          <w:wAfter w:w="283" w:type="dxa"/>
          <w:trHeight w:val="41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lastRenderedPageBreak/>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02 S2240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934,0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934,0</w:t>
            </w:r>
          </w:p>
        </w:tc>
      </w:tr>
      <w:tr w:rsidR="00A13A9B" w:rsidRPr="00005386" w:rsidTr="00A13A9B">
        <w:trPr>
          <w:gridAfter w:val="1"/>
          <w:wAfter w:w="283" w:type="dxa"/>
          <w:trHeight w:val="56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материально-технической базы и осуществление нормативно-правового регулирования, контроля и надзора в сфере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7 392,2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7 392,2</w:t>
            </w:r>
          </w:p>
        </w:tc>
      </w:tr>
      <w:tr w:rsidR="00A13A9B" w:rsidRPr="00005386" w:rsidTr="00A13A9B">
        <w:trPr>
          <w:gridAfter w:val="1"/>
          <w:wAfter w:w="283" w:type="dxa"/>
          <w:trHeight w:val="55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1 785,3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1 785,3</w:t>
            </w:r>
          </w:p>
        </w:tc>
      </w:tr>
      <w:tr w:rsidR="00A13A9B" w:rsidRPr="00005386" w:rsidTr="00A13A9B">
        <w:trPr>
          <w:gridAfter w:val="1"/>
          <w:wAfter w:w="283" w:type="dxa"/>
          <w:trHeight w:val="70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1 755,3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1 755,3</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r>
      <w:tr w:rsidR="00A13A9B" w:rsidRPr="00005386" w:rsidTr="00A13A9B">
        <w:trPr>
          <w:gridAfter w:val="1"/>
          <w:wAfter w:w="283" w:type="dxa"/>
          <w:trHeight w:val="244"/>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обеспечение деятельности (оказание услуг) муниципальных учреждений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5 606,9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5 606,9</w:t>
            </w:r>
          </w:p>
        </w:tc>
      </w:tr>
      <w:tr w:rsidR="00A13A9B" w:rsidRPr="00005386" w:rsidTr="00A13A9B">
        <w:trPr>
          <w:gridAfter w:val="1"/>
          <w:wAfter w:w="283" w:type="dxa"/>
          <w:trHeight w:val="70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5 000,0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5 000,0</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456,9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456,9</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10 0 03 80080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150,0</w:t>
            </w:r>
          </w:p>
        </w:tc>
      </w:tr>
      <w:tr w:rsidR="00A13A9B" w:rsidRPr="00005386" w:rsidTr="00A13A9B">
        <w:trPr>
          <w:gridAfter w:val="1"/>
          <w:wAfter w:w="283" w:type="dxa"/>
          <w:trHeight w:val="39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Совершенствование системы непрерывного педагогического образования в соответствии с профессиональными стандартами в сфере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10 0 04 00000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770,0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770,0</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предоставления дополнительного профессионального образования педагогическим работникам</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10 0 04 12130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770,0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770,0</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10 0 04 12130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770,0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770,0</w:t>
            </w:r>
          </w:p>
        </w:tc>
      </w:tr>
      <w:tr w:rsidR="00A13A9B" w:rsidRPr="00005386" w:rsidTr="00A13A9B">
        <w:trPr>
          <w:gridAfter w:val="1"/>
          <w:wAfter w:w="283" w:type="dxa"/>
          <w:trHeight w:val="392"/>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и обеспечение отдыха, оздоровления и занятости детей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1 885,1</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1 885,1</w:t>
            </w:r>
          </w:p>
        </w:tc>
      </w:tr>
      <w:tr w:rsidR="00A13A9B" w:rsidRPr="00005386" w:rsidTr="00A13A9B">
        <w:trPr>
          <w:gridAfter w:val="1"/>
          <w:wAfter w:w="283" w:type="dxa"/>
          <w:trHeight w:val="26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 xml:space="preserve">Организация отдыха детей в лагерях дневного пребывания в каникулярное время </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S2430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1 100,8</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1 100,8</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S2430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1 100,8</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1 100,8</w:t>
            </w:r>
          </w:p>
        </w:tc>
      </w:tr>
      <w:tr w:rsidR="00A13A9B" w:rsidRPr="00005386" w:rsidTr="00A13A9B">
        <w:trPr>
          <w:gridAfter w:val="1"/>
          <w:wAfter w:w="283" w:type="dxa"/>
          <w:trHeight w:val="39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 xml:space="preserve">Организация отдыха детей, находящихся в трудной жизненной ситуации, в лагерях  дневного пребывания в каникулярное время </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S2440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268,4</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268,4</w:t>
            </w:r>
          </w:p>
        </w:tc>
      </w:tr>
      <w:tr w:rsidR="00A13A9B" w:rsidRPr="00005386" w:rsidTr="00A13A9B">
        <w:trPr>
          <w:gridAfter w:val="1"/>
          <w:wAfter w:w="283" w:type="dxa"/>
          <w:trHeight w:val="41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S2440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268,4</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268,4</w:t>
            </w:r>
          </w:p>
        </w:tc>
      </w:tr>
      <w:tr w:rsidR="00A13A9B" w:rsidRPr="00005386" w:rsidTr="00A13A9B">
        <w:trPr>
          <w:gridAfter w:val="1"/>
          <w:wAfter w:w="283" w:type="dxa"/>
          <w:trHeight w:val="42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 xml:space="preserve">Организация отдыха детей в загородных оздоровительных лагерях в каникулярное время </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S2450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515,9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515,9</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05 S2450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515,9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515,9</w:t>
            </w:r>
          </w:p>
        </w:tc>
      </w:tr>
      <w:tr w:rsidR="00A13A9B" w:rsidRPr="00005386" w:rsidTr="00A13A9B">
        <w:trPr>
          <w:gridAfter w:val="1"/>
          <w:wAfter w:w="283" w:type="dxa"/>
          <w:trHeight w:val="82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Финансовое обеспечение расходных обязательств, возникающих при выполнении государственных полномочий Российской Федерации, Курганской области, переданных для осуществления органам местного самоуправления в установленном порядке в сфере образования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10 0 06 00000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9 260,2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9 262,9</w:t>
            </w:r>
          </w:p>
        </w:tc>
      </w:tr>
      <w:tr w:rsidR="00A13A9B" w:rsidRPr="00005386" w:rsidTr="00A13A9B">
        <w:trPr>
          <w:gridAfter w:val="1"/>
          <w:wAfter w:w="283" w:type="dxa"/>
          <w:trHeight w:val="55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Меры социальной поддержки лиц, проживающих и работающих в сельских населенных пунктах, рабочих поселках (поселках городского типа)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10 0 06 10970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9 260,2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9 262,9</w:t>
            </w:r>
          </w:p>
        </w:tc>
      </w:tr>
      <w:tr w:rsidR="00A13A9B" w:rsidRPr="00005386" w:rsidTr="00A13A9B">
        <w:trPr>
          <w:gridAfter w:val="1"/>
          <w:wAfter w:w="283" w:type="dxa"/>
          <w:trHeight w:val="834"/>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10 0 06 10970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4 621,5</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4 621,5</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10 0 06 10970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4 291,8</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4 291,8</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10 0 06 10970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346,9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349,6</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системы дополнительного образования детей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14 865,8</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14 865,8</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10 0 07 80070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200,0</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10 0 07 80070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200,0</w:t>
            </w:r>
          </w:p>
        </w:tc>
      </w:tr>
      <w:tr w:rsidR="00A13A9B" w:rsidRPr="00005386" w:rsidTr="00A13A9B">
        <w:trPr>
          <w:gridAfter w:val="1"/>
          <w:wAfter w:w="283" w:type="dxa"/>
          <w:trHeight w:val="50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10 0 07 80071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984,2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984,2</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10 0 07 80071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984,2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984,2</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заработную плату</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10 0 07 81070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3 337,0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3 337,0</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lastRenderedPageBreak/>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10 0 07 81070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3 337,0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3 337,0</w:t>
            </w:r>
          </w:p>
        </w:tc>
      </w:tr>
      <w:tr w:rsidR="00A13A9B" w:rsidRPr="00005386" w:rsidTr="00A13A9B">
        <w:trPr>
          <w:gridAfter w:val="1"/>
          <w:wAfter w:w="283" w:type="dxa"/>
          <w:trHeight w:val="65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заработную плату</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10 0 07 81071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4 982,9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4 982,9</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10 0 07 81071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4 982,9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4 982,9</w:t>
            </w:r>
          </w:p>
        </w:tc>
      </w:tr>
      <w:tr w:rsidR="00A13A9B" w:rsidRPr="00005386" w:rsidTr="00A13A9B">
        <w:trPr>
          <w:gridAfter w:val="1"/>
          <w:wAfter w:w="283" w:type="dxa"/>
          <w:trHeight w:val="49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начисление на выплаты по оплате труда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10 0 07 82070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996,8</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996,8</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10 0 07 82070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996,8</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996,8</w:t>
            </w:r>
          </w:p>
        </w:tc>
      </w:tr>
      <w:tr w:rsidR="00A13A9B" w:rsidRPr="00005386" w:rsidTr="00A13A9B">
        <w:trPr>
          <w:gridAfter w:val="1"/>
          <w:wAfter w:w="283" w:type="dxa"/>
          <w:trHeight w:val="58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в рамках персонифицированного финансирования на начисление на выплаты по оплате труда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10 0 07 82071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2 092,4</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2 092,4</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10 0 07 82071</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2 092,4</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2 092,4</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услуги связи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10 0 07 83070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24,6</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24,6</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10 0 07 83070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24,6</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24,6</w:t>
            </w:r>
          </w:p>
        </w:tc>
      </w:tr>
      <w:tr w:rsidR="00A13A9B" w:rsidRPr="00005386" w:rsidTr="00A13A9B">
        <w:trPr>
          <w:gridAfter w:val="1"/>
          <w:wAfter w:w="283" w:type="dxa"/>
          <w:trHeight w:val="52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244 (вода, ТКО, ЖКО)</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10 0 07 84070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37,2</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10 0 07 84070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37,2</w:t>
            </w:r>
          </w:p>
        </w:tc>
      </w:tr>
      <w:tr w:rsidR="00A13A9B" w:rsidRPr="00005386" w:rsidTr="00A13A9B">
        <w:trPr>
          <w:gridAfter w:val="1"/>
          <w:wAfter w:w="283" w:type="dxa"/>
          <w:trHeight w:val="41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коммунальные услуги 247 (эл. энергия, природный газ, тепло)</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10 0 07 85070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553,4</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553,4</w:t>
            </w:r>
          </w:p>
        </w:tc>
      </w:tr>
      <w:tr w:rsidR="00A13A9B" w:rsidRPr="00005386" w:rsidTr="00A13A9B">
        <w:trPr>
          <w:gridAfter w:val="1"/>
          <w:wAfter w:w="283" w:type="dxa"/>
          <w:trHeight w:val="55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10 0 07 85070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553,4</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553,4</w:t>
            </w:r>
          </w:p>
        </w:tc>
      </w:tr>
      <w:tr w:rsidR="00A13A9B" w:rsidRPr="00005386" w:rsidTr="00A13A9B">
        <w:trPr>
          <w:gridAfter w:val="1"/>
          <w:wAfter w:w="283" w:type="dxa"/>
          <w:trHeight w:val="66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Организация деятельности муниципальных учреждений дополнительного образования детей на прочие расходы 290 (налоги)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10 0 07 86070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1 657,3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1 657,3</w:t>
            </w:r>
          </w:p>
        </w:tc>
      </w:tr>
      <w:tr w:rsidR="00A13A9B" w:rsidRPr="00005386" w:rsidTr="00A13A9B">
        <w:trPr>
          <w:gridAfter w:val="1"/>
          <w:wAfter w:w="283" w:type="dxa"/>
          <w:trHeight w:val="32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Предоставление субсидий бюджетным, автономным учреждениям и иным некоммерческим организациям</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10 0 07 86070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600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1 657,3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1 657,3</w:t>
            </w:r>
          </w:p>
        </w:tc>
      </w:tr>
      <w:tr w:rsidR="00A13A9B" w:rsidRPr="00005386" w:rsidTr="00A13A9B">
        <w:trPr>
          <w:gridAfter w:val="1"/>
          <w:wAfter w:w="283" w:type="dxa"/>
          <w:trHeight w:val="63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"Новая семья: создание благоприятных условий семейного воспитания детей, оставшихся без попечения родителей на 2023-2025 гг."</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11 0 00 00000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19 731,9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19 731,9</w:t>
            </w:r>
          </w:p>
        </w:tc>
      </w:tr>
      <w:tr w:rsidR="00A13A9B" w:rsidRPr="00005386" w:rsidTr="00A13A9B">
        <w:trPr>
          <w:gridAfter w:val="1"/>
          <w:wAfter w:w="283" w:type="dxa"/>
          <w:trHeight w:val="40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Исполнение государственных полномочий по содержанию органов опеки и попечительства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11 0 03 12190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964,0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964,0</w:t>
            </w:r>
          </w:p>
        </w:tc>
      </w:tr>
      <w:tr w:rsidR="00A13A9B" w:rsidRPr="00005386" w:rsidTr="00A13A9B">
        <w:trPr>
          <w:gridAfter w:val="1"/>
          <w:wAfter w:w="283" w:type="dxa"/>
          <w:trHeight w:val="114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11 0 03 12190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964,0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964,0</w:t>
            </w:r>
          </w:p>
        </w:tc>
      </w:tr>
      <w:tr w:rsidR="00A13A9B" w:rsidRPr="00005386" w:rsidTr="00A13A9B">
        <w:trPr>
          <w:gridAfter w:val="1"/>
          <w:wAfter w:w="283" w:type="dxa"/>
          <w:trHeight w:val="692"/>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Исполнение государственных полномочий по содержанию органов местного самоуправления, осуществляющих полномочия по обеспечению жилыми помещениями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11 0 03 12390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112,0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112,0</w:t>
            </w:r>
          </w:p>
        </w:tc>
      </w:tr>
      <w:tr w:rsidR="00A13A9B" w:rsidRPr="00005386" w:rsidTr="00A13A9B">
        <w:trPr>
          <w:gridAfter w:val="1"/>
          <w:wAfter w:w="283" w:type="dxa"/>
          <w:trHeight w:val="71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11 0 03 12390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112,0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112,0</w:t>
            </w:r>
          </w:p>
        </w:tc>
      </w:tr>
      <w:tr w:rsidR="00A13A9B" w:rsidRPr="00005386" w:rsidTr="00A13A9B">
        <w:trPr>
          <w:gridAfter w:val="1"/>
          <w:wAfter w:w="283" w:type="dxa"/>
          <w:trHeight w:val="41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Создание системы информационного сопровождения семейного устройства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18 655,9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18 655,9</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Содержание детей в приемных семьях</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10 463,0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10 463,0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10 463,0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10 463,0</w:t>
            </w:r>
          </w:p>
        </w:tc>
      </w:tr>
      <w:tr w:rsidR="00A13A9B" w:rsidRPr="00005386" w:rsidTr="00A13A9B">
        <w:trPr>
          <w:gridAfter w:val="1"/>
          <w:wAfter w:w="283" w:type="dxa"/>
          <w:trHeight w:val="3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Выплата вознаграждения опекунам (попечителям), приемным родителям</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11 0 01 11460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7 427,0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7 427,0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11 0 01 11460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7 427,0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7 427,0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Содержание детей в семьях опекунов (попечителей)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698,0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698,0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11 0 01 11470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698,0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698,0</w:t>
            </w:r>
          </w:p>
        </w:tc>
      </w:tr>
      <w:tr w:rsidR="00A13A9B" w:rsidRPr="00005386" w:rsidTr="00A13A9B">
        <w:trPr>
          <w:gridAfter w:val="1"/>
          <w:wAfter w:w="283" w:type="dxa"/>
          <w:trHeight w:val="124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lastRenderedPageBreak/>
              <w:t>Возмещение полной стоимости бесплатного питания, бесплатного комплекта одежды, обуви и мягкого инвентаря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за счет средств областного бюджета или местных бюджетов</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67,9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67,9</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Социальное обеспечение и иные выплаты населению</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11 0 01 11490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300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67,9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67,9</w:t>
            </w:r>
          </w:p>
        </w:tc>
      </w:tr>
      <w:tr w:rsidR="00A13A9B" w:rsidRPr="00005386" w:rsidTr="00A13A9B">
        <w:trPr>
          <w:gridAfter w:val="1"/>
          <w:wAfter w:w="283" w:type="dxa"/>
          <w:trHeight w:val="60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жилищного строительства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12 0 00 00000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1,0</w:t>
            </w:r>
          </w:p>
        </w:tc>
      </w:tr>
      <w:tr w:rsidR="00A13A9B" w:rsidRPr="00005386" w:rsidTr="00A13A9B">
        <w:trPr>
          <w:gridAfter w:val="1"/>
          <w:wAfter w:w="283" w:type="dxa"/>
          <w:trHeight w:val="64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направлений строительства жилья, доступного для широких слоев населения, в том числе для детей-сирот и детей, оставшихся без попечения родителей, лиц из числа детей-сирот и детей, оставшихся без попечения родителей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12 0 01 00000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r>
      <w:tr w:rsidR="00A13A9B" w:rsidRPr="00005386" w:rsidTr="00A13A9B">
        <w:trPr>
          <w:gridAfter w:val="1"/>
          <w:wAfter w:w="283" w:type="dxa"/>
          <w:trHeight w:val="40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Осуществление государственных полномочий по организации проведения капитального ремонта общего имущества в многоквартирных домах</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12 0 01 14040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12 0 01 14040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r>
      <w:tr w:rsidR="00A13A9B" w:rsidRPr="00005386" w:rsidTr="00A13A9B">
        <w:trPr>
          <w:gridAfter w:val="1"/>
          <w:wAfter w:w="283" w:type="dxa"/>
          <w:trHeight w:val="55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"Молодежь Мишкинского муниципального округа на 2023-2025 годы"</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13 0 00 00000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836,9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836,9</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Развитие эффективной системы социализации и самореализации молодежи. развитие ее потенциала</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13 0 01 00000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836,9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836,9</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реализацию мероприятий по молодежной политике</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13 0 01 80140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836,9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836,9</w:t>
            </w:r>
          </w:p>
        </w:tc>
      </w:tr>
      <w:tr w:rsidR="00A13A9B" w:rsidRPr="00005386" w:rsidTr="00A13A9B">
        <w:trPr>
          <w:gridAfter w:val="1"/>
          <w:wAfter w:w="283" w:type="dxa"/>
          <w:trHeight w:val="67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13 0 01 80140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780,7</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780,7</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13 0 01 80140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56,2</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56,2</w:t>
            </w:r>
          </w:p>
        </w:tc>
      </w:tr>
      <w:tr w:rsidR="00A13A9B" w:rsidRPr="00005386" w:rsidTr="00A13A9B">
        <w:trPr>
          <w:gridAfter w:val="1"/>
          <w:wAfter w:w="283" w:type="dxa"/>
          <w:trHeight w:val="60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Муниципальная программа "Развитие архивного дела в Мишкинском муниципальном округе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15 0 00 00000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4,1</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4,1</w:t>
            </w:r>
          </w:p>
        </w:tc>
      </w:tr>
      <w:tr w:rsidR="00A13A9B" w:rsidRPr="00005386" w:rsidTr="00A13A9B">
        <w:trPr>
          <w:gridAfter w:val="1"/>
          <w:wAfter w:w="283" w:type="dxa"/>
          <w:trHeight w:val="35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Мероприятия по хранению, комплектованию, учету и использованию архивных фондов</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15 0 01 00000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4,1</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4,1</w:t>
            </w:r>
          </w:p>
        </w:tc>
      </w:tr>
      <w:tr w:rsidR="00A13A9B" w:rsidRPr="00005386" w:rsidTr="00A13A9B">
        <w:trPr>
          <w:gridAfter w:val="1"/>
          <w:wAfter w:w="283" w:type="dxa"/>
          <w:trHeight w:val="69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Исполнение органами местного самоуправления государственных полномочий по хранению, комплектованию, учету и использованию Архивного фонда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15 0 01 16200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4,1</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4,1</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15 0 01 16200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4,1</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4,1</w:t>
            </w:r>
          </w:p>
        </w:tc>
      </w:tr>
      <w:tr w:rsidR="00A13A9B" w:rsidRPr="00005386" w:rsidTr="00A13A9B">
        <w:trPr>
          <w:gridAfter w:val="1"/>
          <w:wAfter w:w="283" w:type="dxa"/>
          <w:trHeight w:val="53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Непрограммные направления деятельности органов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88 0 00 00000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26 107,0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25 136,0</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функционирования Главы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88 1 00 00000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1 475,3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1 475,3</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Глава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88 1 00 80010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1 475,3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1 475,3</w:t>
            </w:r>
          </w:p>
        </w:tc>
      </w:tr>
      <w:tr w:rsidR="00A13A9B" w:rsidRPr="00005386" w:rsidTr="00A13A9B">
        <w:trPr>
          <w:gridAfter w:val="1"/>
          <w:wAfter w:w="283" w:type="dxa"/>
          <w:trHeight w:val="677"/>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88 1 00 80010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1 475,3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1 475,3</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Думы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88 2 00 00000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370,9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370,9</w:t>
            </w:r>
          </w:p>
        </w:tc>
      </w:tr>
      <w:tr w:rsidR="00A13A9B" w:rsidRPr="00005386" w:rsidTr="00A13A9B">
        <w:trPr>
          <w:gridAfter w:val="1"/>
          <w:wAfter w:w="283" w:type="dxa"/>
          <w:trHeight w:val="55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88 2 00 80040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370,9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370,9</w:t>
            </w:r>
          </w:p>
        </w:tc>
      </w:tr>
      <w:tr w:rsidR="00A13A9B" w:rsidRPr="00005386" w:rsidTr="00A13A9B">
        <w:trPr>
          <w:gridAfter w:val="1"/>
          <w:wAfter w:w="283" w:type="dxa"/>
          <w:trHeight w:val="71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88 2 00 80040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370,9</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370,9</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функционирования Администрации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88 3 00 00000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20 376,5</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20 376,5</w:t>
            </w:r>
          </w:p>
        </w:tc>
      </w:tr>
      <w:tr w:rsidR="00A13A9B" w:rsidRPr="00005386" w:rsidTr="00A13A9B">
        <w:trPr>
          <w:gridAfter w:val="1"/>
          <w:wAfter w:w="283" w:type="dxa"/>
          <w:trHeight w:val="39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аппарата органа местного самоуправления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88 3 00 80040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20 376,5</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20 376,5</w:t>
            </w:r>
          </w:p>
        </w:tc>
      </w:tr>
      <w:tr w:rsidR="00A13A9B" w:rsidRPr="00005386" w:rsidTr="00A13A9B">
        <w:trPr>
          <w:gridAfter w:val="1"/>
          <w:wAfter w:w="283" w:type="dxa"/>
          <w:trHeight w:val="708"/>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88 3 00 80040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18 376,5</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18 376,5</w:t>
            </w:r>
          </w:p>
        </w:tc>
      </w:tr>
      <w:tr w:rsidR="00A13A9B" w:rsidRPr="00005386" w:rsidTr="00A13A9B">
        <w:trPr>
          <w:gridAfter w:val="1"/>
          <w:wAfter w:w="283" w:type="dxa"/>
          <w:trHeight w:val="421"/>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88 3 00 80040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2 000,0</w:t>
            </w:r>
          </w:p>
        </w:tc>
      </w:tr>
      <w:tr w:rsidR="00A13A9B" w:rsidRPr="00005386" w:rsidTr="00A13A9B">
        <w:trPr>
          <w:gridAfter w:val="1"/>
          <w:wAfter w:w="283" w:type="dxa"/>
          <w:trHeight w:val="414"/>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Обеспечение деятельности отдела ЗАГС Мишкинского муниципального округа Курганской области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88 5 00 00000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1 022,0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lastRenderedPageBreak/>
              <w:t>Государственная регистрация актов гражданского состояния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88 5 00 59300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1 022,0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A13A9B" w:rsidRPr="00005386" w:rsidTr="00A13A9B">
        <w:trPr>
          <w:gridAfter w:val="1"/>
          <w:wAfter w:w="283" w:type="dxa"/>
          <w:trHeight w:val="67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88 5 00 59300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100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895,7</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A13A9B" w:rsidRPr="00005386" w:rsidTr="00A13A9B">
        <w:trPr>
          <w:gridAfter w:val="1"/>
          <w:wAfter w:w="283" w:type="dxa"/>
          <w:trHeight w:val="419"/>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88 5 00 59300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126,3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непрограммные мероприятия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88 8 00 00000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2 862,3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2 913,3</w:t>
            </w:r>
          </w:p>
        </w:tc>
      </w:tr>
      <w:tr w:rsidR="00A13A9B" w:rsidRPr="00005386" w:rsidTr="00A13A9B">
        <w:trPr>
          <w:gridAfter w:val="1"/>
          <w:wAfter w:w="283" w:type="dxa"/>
          <w:trHeight w:val="543"/>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Исполнение государственных полномочий по организации мероприятий при осуществлении деятельности по обращению с животными без владельцев</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88 8 00 15500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210,0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210,0</w:t>
            </w:r>
          </w:p>
        </w:tc>
      </w:tr>
      <w:tr w:rsidR="00A13A9B" w:rsidRPr="00005386" w:rsidTr="00A13A9B">
        <w:trPr>
          <w:gridAfter w:val="1"/>
          <w:wAfter w:w="283" w:type="dxa"/>
          <w:trHeight w:val="56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88 8 00 15500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210,0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210,0</w:t>
            </w:r>
          </w:p>
        </w:tc>
      </w:tr>
      <w:tr w:rsidR="00A13A9B" w:rsidRPr="00005386" w:rsidTr="00A13A9B">
        <w:trPr>
          <w:gridAfter w:val="1"/>
          <w:wAfter w:w="283" w:type="dxa"/>
          <w:trHeight w:val="27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Исполнение государственных полномочий по созданию административных комиссий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88 8 00 16090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3,0</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88 8 00 16090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3,0</w:t>
            </w:r>
          </w:p>
        </w:tc>
      </w:tr>
      <w:tr w:rsidR="00A13A9B" w:rsidRPr="00005386" w:rsidTr="00A13A9B">
        <w:trPr>
          <w:gridAfter w:val="1"/>
          <w:wAfter w:w="283" w:type="dxa"/>
          <w:trHeight w:val="6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Осуществление отдельных государственных полномочий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88 8 00 16100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0,3</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88 8 00 16100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0,3</w:t>
            </w:r>
          </w:p>
        </w:tc>
      </w:tr>
      <w:tr w:rsidR="00A13A9B" w:rsidRPr="00005386" w:rsidTr="00A13A9B">
        <w:trPr>
          <w:gridAfter w:val="1"/>
          <w:wAfter w:w="283" w:type="dxa"/>
          <w:trHeight w:val="67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88 8 00 51200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52,0</w:t>
            </w:r>
          </w:p>
        </w:tc>
      </w:tr>
      <w:tr w:rsidR="00A13A9B" w:rsidRPr="00005386" w:rsidTr="00A13A9B">
        <w:trPr>
          <w:gridAfter w:val="1"/>
          <w:wAfter w:w="283" w:type="dxa"/>
          <w:trHeight w:val="570"/>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Закупка товаров, работ и услуг для обеспечения государственных (муниципальных) нужд</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88 8 00 51200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200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1,0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52,0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Реализация иных направлений</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88 8 00 80550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 </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2 648,0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2 648,0</w:t>
            </w:r>
          </w:p>
        </w:tc>
      </w:tr>
      <w:tr w:rsidR="00A13A9B" w:rsidRPr="00005386" w:rsidTr="00A13A9B">
        <w:trPr>
          <w:gridAfter w:val="1"/>
          <w:wAfter w:w="283" w:type="dxa"/>
          <w:trHeight w:val="285"/>
        </w:trPr>
        <w:tc>
          <w:tcPr>
            <w:tcW w:w="6096" w:type="dxa"/>
            <w:tcBorders>
              <w:top w:val="nil"/>
              <w:left w:val="single" w:sz="4" w:space="0" w:color="000000"/>
              <w:bottom w:val="single" w:sz="4" w:space="0" w:color="000000"/>
              <w:right w:val="single" w:sz="4" w:space="0" w:color="000000"/>
            </w:tcBorders>
            <w:shd w:val="clear" w:color="auto" w:fill="auto"/>
            <w:hideMark/>
          </w:tcPr>
          <w:p w:rsidR="00A13A9B" w:rsidRPr="00005386" w:rsidRDefault="00A13A9B" w:rsidP="00A13A9B">
            <w:pPr>
              <w:suppressAutoHyphens w:val="0"/>
              <w:rPr>
                <w:rFonts w:ascii="Liberation Sans" w:hAnsi="Liberation Sans"/>
                <w:color w:val="000000"/>
                <w:sz w:val="16"/>
                <w:szCs w:val="16"/>
                <w:lang w:eastAsia="ru-RU"/>
              </w:rPr>
            </w:pPr>
            <w:r w:rsidRPr="00005386">
              <w:rPr>
                <w:rFonts w:ascii="Liberation Sans" w:hAnsi="Liberation Sans"/>
                <w:color w:val="000000"/>
                <w:sz w:val="16"/>
                <w:szCs w:val="16"/>
                <w:lang w:eastAsia="ru-RU"/>
              </w:rPr>
              <w:t>Иные бюджетные ассигнования</w:t>
            </w:r>
          </w:p>
        </w:tc>
        <w:tc>
          <w:tcPr>
            <w:tcW w:w="1559"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88 8 00 80550</w:t>
            </w:r>
          </w:p>
        </w:tc>
        <w:tc>
          <w:tcPr>
            <w:tcW w:w="850"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center"/>
              <w:rPr>
                <w:rFonts w:ascii="Liberation Sans" w:hAnsi="Liberation Sans"/>
                <w:color w:val="000000"/>
                <w:sz w:val="16"/>
                <w:szCs w:val="16"/>
                <w:lang w:eastAsia="ru-RU"/>
              </w:rPr>
            </w:pPr>
            <w:r w:rsidRPr="00005386">
              <w:rPr>
                <w:rFonts w:ascii="Liberation Sans" w:hAnsi="Liberation Sans"/>
                <w:color w:val="000000"/>
                <w:sz w:val="16"/>
                <w:szCs w:val="16"/>
                <w:lang w:eastAsia="ru-RU"/>
              </w:rPr>
              <w:t>800</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2 648,0</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color w:val="000000"/>
                <w:sz w:val="16"/>
                <w:szCs w:val="16"/>
                <w:lang w:eastAsia="ru-RU"/>
              </w:rPr>
            </w:pPr>
            <w:r w:rsidRPr="00005386">
              <w:rPr>
                <w:rFonts w:ascii="Liberation Sans" w:hAnsi="Liberation Sans"/>
                <w:color w:val="000000"/>
                <w:sz w:val="16"/>
                <w:szCs w:val="16"/>
                <w:lang w:eastAsia="ru-RU"/>
              </w:rPr>
              <w:t>2 648,0</w:t>
            </w:r>
          </w:p>
        </w:tc>
      </w:tr>
      <w:tr w:rsidR="00A13A9B" w:rsidRPr="00005386" w:rsidTr="00A13A9B">
        <w:trPr>
          <w:gridAfter w:val="1"/>
          <w:wAfter w:w="283" w:type="dxa"/>
          <w:trHeight w:val="300"/>
        </w:trPr>
        <w:tc>
          <w:tcPr>
            <w:tcW w:w="8505"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13A9B" w:rsidRPr="00005386" w:rsidRDefault="00A13A9B" w:rsidP="00A13A9B">
            <w:pPr>
              <w:suppressAutoHyphens w:val="0"/>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ИТОГО</w:t>
            </w:r>
          </w:p>
        </w:tc>
        <w:tc>
          <w:tcPr>
            <w:tcW w:w="993"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561 828,3</w:t>
            </w:r>
          </w:p>
        </w:tc>
        <w:tc>
          <w:tcPr>
            <w:tcW w:w="1042" w:type="dxa"/>
            <w:tcBorders>
              <w:top w:val="nil"/>
              <w:left w:val="nil"/>
              <w:bottom w:val="single" w:sz="4" w:space="0" w:color="000000"/>
              <w:right w:val="single" w:sz="4" w:space="0" w:color="000000"/>
            </w:tcBorders>
            <w:shd w:val="clear" w:color="auto" w:fill="auto"/>
            <w:vAlign w:val="center"/>
            <w:hideMark/>
          </w:tcPr>
          <w:p w:rsidR="00A13A9B" w:rsidRPr="00005386" w:rsidRDefault="00A13A9B" w:rsidP="00A13A9B">
            <w:pPr>
              <w:suppressAutoHyphens w:val="0"/>
              <w:jc w:val="right"/>
              <w:rPr>
                <w:rFonts w:ascii="Liberation Sans" w:hAnsi="Liberation Sans"/>
                <w:b/>
                <w:bCs/>
                <w:color w:val="000000"/>
                <w:sz w:val="16"/>
                <w:szCs w:val="16"/>
                <w:lang w:eastAsia="ru-RU"/>
              </w:rPr>
            </w:pPr>
            <w:r w:rsidRPr="00005386">
              <w:rPr>
                <w:rFonts w:ascii="Liberation Sans" w:hAnsi="Liberation Sans"/>
                <w:b/>
                <w:bCs/>
                <w:color w:val="000000"/>
                <w:sz w:val="16"/>
                <w:szCs w:val="16"/>
                <w:lang w:eastAsia="ru-RU"/>
              </w:rPr>
              <w:t>483 130,5</w:t>
            </w:r>
          </w:p>
        </w:tc>
      </w:tr>
    </w:tbl>
    <w:p w:rsidR="00A13A9B" w:rsidRDefault="00A13A9B" w:rsidP="001A3FC9">
      <w:pPr>
        <w:jc w:val="both"/>
        <w:rPr>
          <w:rFonts w:ascii="Liberation Sans" w:hAnsi="Liberation Sans" w:cs="Arial"/>
          <w:sz w:val="18"/>
          <w:szCs w:val="18"/>
        </w:rPr>
      </w:pPr>
    </w:p>
    <w:p w:rsidR="002B2765" w:rsidRDefault="002B2765" w:rsidP="001A3FC9">
      <w:pPr>
        <w:jc w:val="both"/>
        <w:rPr>
          <w:rFonts w:ascii="Liberation Sans" w:hAnsi="Liberation Sans" w:cs="Arial"/>
          <w:sz w:val="18"/>
          <w:szCs w:val="18"/>
        </w:rPr>
      </w:pPr>
    </w:p>
    <w:p w:rsidR="002B2765" w:rsidRDefault="002B2765" w:rsidP="001A3FC9">
      <w:pPr>
        <w:jc w:val="both"/>
        <w:rPr>
          <w:rFonts w:ascii="Liberation Sans" w:hAnsi="Liberation Sans" w:cs="Arial"/>
          <w:sz w:val="18"/>
          <w:szCs w:val="18"/>
        </w:rPr>
      </w:pPr>
    </w:p>
    <w:p w:rsidR="00856E90" w:rsidRDefault="00856E90" w:rsidP="001A3FC9">
      <w:pPr>
        <w:jc w:val="both"/>
        <w:rPr>
          <w:rFonts w:ascii="Liberation Sans" w:hAnsi="Liberation Sans" w:cs="Arial"/>
          <w:sz w:val="18"/>
          <w:szCs w:val="18"/>
        </w:rPr>
      </w:pPr>
    </w:p>
    <w:p w:rsidR="00A87FE9" w:rsidRPr="00E82AA9" w:rsidRDefault="00A87FE9" w:rsidP="00A87FE9">
      <w:pPr>
        <w:spacing w:line="100" w:lineRule="atLeast"/>
        <w:jc w:val="center"/>
        <w:rPr>
          <w:rFonts w:ascii="Arial" w:eastAsia="Calibri" w:hAnsi="Arial" w:cs="Arial"/>
          <w:b/>
          <w:color w:val="000000"/>
        </w:rPr>
      </w:pPr>
      <w:r w:rsidRPr="00D0218E">
        <w:rPr>
          <w:rFonts w:ascii="Arial" w:eastAsia="Calibri" w:hAnsi="Arial" w:cs="Arial"/>
          <w:b/>
          <w:noProof/>
          <w:color w:val="000000"/>
          <w:lang w:eastAsia="ru-RU"/>
        </w:rPr>
        <w:drawing>
          <wp:inline distT="0" distB="0" distL="0" distR="0">
            <wp:extent cx="434771" cy="543464"/>
            <wp:effectExtent l="0" t="0" r="3810" b="9525"/>
            <wp:docPr id="2" name="Рисунок 2" descr="45mishkinski_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5mishkinski_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2677" cy="553347"/>
                    </a:xfrm>
                    <a:prstGeom prst="rect">
                      <a:avLst/>
                    </a:prstGeom>
                    <a:noFill/>
                    <a:ln>
                      <a:noFill/>
                    </a:ln>
                  </pic:spPr>
                </pic:pic>
              </a:graphicData>
            </a:graphic>
          </wp:inline>
        </w:drawing>
      </w:r>
    </w:p>
    <w:p w:rsidR="00A87FE9" w:rsidRPr="00A87FE9" w:rsidRDefault="00A87FE9" w:rsidP="00A87FE9">
      <w:pPr>
        <w:spacing w:line="100" w:lineRule="atLeast"/>
        <w:jc w:val="center"/>
        <w:rPr>
          <w:rFonts w:ascii="Liberation Sans" w:eastAsia="Arial" w:hAnsi="Liberation Sans" w:cs="Arial"/>
          <w:b/>
          <w:color w:val="000000"/>
          <w:sz w:val="18"/>
          <w:szCs w:val="18"/>
        </w:rPr>
      </w:pPr>
      <w:r w:rsidRPr="00A87FE9">
        <w:rPr>
          <w:rFonts w:ascii="Liberation Sans" w:eastAsia="Arial" w:hAnsi="Liberation Sans" w:cs="Arial"/>
          <w:b/>
          <w:color w:val="000000"/>
          <w:sz w:val="18"/>
          <w:szCs w:val="18"/>
        </w:rPr>
        <w:t>КУРГАНСКАЯ ОБЛАСТЬ</w:t>
      </w:r>
    </w:p>
    <w:p w:rsidR="00A87FE9" w:rsidRPr="00A87FE9" w:rsidRDefault="00A87FE9" w:rsidP="00A87FE9">
      <w:pPr>
        <w:spacing w:line="100" w:lineRule="atLeast"/>
        <w:jc w:val="center"/>
        <w:rPr>
          <w:rFonts w:ascii="Liberation Sans" w:eastAsia="Arial" w:hAnsi="Liberation Sans" w:cs="Arial"/>
          <w:b/>
          <w:color w:val="000000"/>
          <w:sz w:val="18"/>
          <w:szCs w:val="18"/>
        </w:rPr>
      </w:pPr>
      <w:r w:rsidRPr="00A87FE9">
        <w:rPr>
          <w:rFonts w:ascii="Liberation Sans" w:eastAsia="Arial" w:hAnsi="Liberation Sans" w:cs="Arial"/>
          <w:b/>
          <w:color w:val="000000"/>
          <w:sz w:val="18"/>
          <w:szCs w:val="18"/>
        </w:rPr>
        <w:t>МИШКИНСКИЙ МУНИЦИПАЛЬНЫЙ ОКРУГ</w:t>
      </w:r>
    </w:p>
    <w:p w:rsidR="00A87FE9" w:rsidRPr="00A87FE9" w:rsidRDefault="00A87FE9" w:rsidP="00A87FE9">
      <w:pPr>
        <w:spacing w:line="100" w:lineRule="atLeast"/>
        <w:jc w:val="center"/>
        <w:rPr>
          <w:rFonts w:ascii="Liberation Sans" w:eastAsia="Arial" w:hAnsi="Liberation Sans" w:cs="Arial"/>
          <w:b/>
          <w:color w:val="000000"/>
          <w:sz w:val="18"/>
          <w:szCs w:val="18"/>
        </w:rPr>
      </w:pPr>
      <w:r w:rsidRPr="00A87FE9">
        <w:rPr>
          <w:rFonts w:ascii="Liberation Sans" w:eastAsia="Arial" w:hAnsi="Liberation Sans" w:cs="Arial"/>
          <w:b/>
          <w:color w:val="000000"/>
          <w:sz w:val="18"/>
          <w:szCs w:val="18"/>
        </w:rPr>
        <w:t>ДУМА МИШКИНСКОГО МУНИЦИПАЛЬНОГО ОКРУГА</w:t>
      </w:r>
    </w:p>
    <w:p w:rsidR="00A87FE9" w:rsidRPr="00A87FE9" w:rsidRDefault="00A87FE9" w:rsidP="00A87FE9">
      <w:pPr>
        <w:spacing w:line="100" w:lineRule="atLeast"/>
        <w:jc w:val="center"/>
        <w:rPr>
          <w:rFonts w:ascii="Liberation Sans" w:eastAsia="Calibri" w:hAnsi="Liberation Sans" w:cs="Calibri"/>
          <w:color w:val="000000"/>
          <w:sz w:val="18"/>
          <w:szCs w:val="18"/>
        </w:rPr>
      </w:pPr>
    </w:p>
    <w:p w:rsidR="00A87FE9" w:rsidRPr="00A87FE9" w:rsidRDefault="00A87FE9" w:rsidP="00A87FE9">
      <w:pPr>
        <w:spacing w:line="100" w:lineRule="atLeast"/>
        <w:jc w:val="center"/>
        <w:rPr>
          <w:rFonts w:ascii="Liberation Sans" w:eastAsia="Calibri" w:hAnsi="Liberation Sans" w:cs="Calibri"/>
          <w:color w:val="000000"/>
          <w:sz w:val="18"/>
          <w:szCs w:val="18"/>
        </w:rPr>
      </w:pPr>
    </w:p>
    <w:p w:rsidR="00A87FE9" w:rsidRPr="00A87FE9" w:rsidRDefault="00A87FE9" w:rsidP="00A87FE9">
      <w:pPr>
        <w:spacing w:line="100" w:lineRule="atLeast"/>
        <w:jc w:val="center"/>
        <w:rPr>
          <w:rFonts w:ascii="Liberation Sans" w:eastAsia="Calibri" w:hAnsi="Liberation Sans" w:cs="Calibri"/>
          <w:color w:val="000000"/>
          <w:sz w:val="18"/>
          <w:szCs w:val="18"/>
        </w:rPr>
      </w:pPr>
    </w:p>
    <w:p w:rsidR="00A87FE9" w:rsidRPr="00A87FE9" w:rsidRDefault="00A87FE9" w:rsidP="00A87FE9">
      <w:pPr>
        <w:spacing w:line="100" w:lineRule="atLeast"/>
        <w:jc w:val="center"/>
        <w:rPr>
          <w:rFonts w:ascii="Liberation Sans" w:eastAsia="Arial" w:hAnsi="Liberation Sans" w:cs="Arial"/>
          <w:b/>
          <w:color w:val="000000"/>
          <w:sz w:val="40"/>
          <w:szCs w:val="40"/>
        </w:rPr>
      </w:pPr>
      <w:r w:rsidRPr="00A87FE9">
        <w:rPr>
          <w:rFonts w:ascii="Liberation Sans" w:eastAsia="Arial" w:hAnsi="Liberation Sans" w:cs="Arial"/>
          <w:b/>
          <w:color w:val="000000"/>
          <w:sz w:val="40"/>
          <w:szCs w:val="40"/>
        </w:rPr>
        <w:t>РЕШЕНИЕ</w:t>
      </w:r>
    </w:p>
    <w:p w:rsidR="00A87FE9" w:rsidRPr="00A87FE9" w:rsidRDefault="00A87FE9" w:rsidP="00A87FE9">
      <w:pPr>
        <w:spacing w:line="100" w:lineRule="atLeast"/>
        <w:jc w:val="center"/>
        <w:rPr>
          <w:rFonts w:ascii="Liberation Sans" w:eastAsia="Arial" w:hAnsi="Liberation Sans" w:cs="Arial"/>
          <w:b/>
          <w:color w:val="000000"/>
          <w:sz w:val="18"/>
          <w:szCs w:val="18"/>
        </w:rPr>
      </w:pPr>
    </w:p>
    <w:p w:rsidR="00A87FE9" w:rsidRPr="00A87FE9" w:rsidRDefault="00A87FE9" w:rsidP="00A87FE9">
      <w:pPr>
        <w:autoSpaceDE w:val="0"/>
        <w:autoSpaceDN w:val="0"/>
        <w:adjustRightInd w:val="0"/>
        <w:jc w:val="center"/>
        <w:rPr>
          <w:rFonts w:ascii="Liberation Sans" w:hAnsi="Liberation Sans" w:cs="Arial"/>
          <w:color w:val="000000"/>
          <w:sz w:val="18"/>
          <w:szCs w:val="18"/>
        </w:rPr>
      </w:pPr>
    </w:p>
    <w:p w:rsidR="00A87FE9" w:rsidRPr="00A87FE9" w:rsidRDefault="00A87FE9" w:rsidP="00A87FE9">
      <w:pPr>
        <w:jc w:val="both"/>
        <w:rPr>
          <w:rFonts w:ascii="Liberation Sans" w:hAnsi="Liberation Sans" w:cs="Arial"/>
          <w:color w:val="000000"/>
          <w:sz w:val="18"/>
          <w:szCs w:val="18"/>
          <w:u w:val="single"/>
        </w:rPr>
      </w:pPr>
      <w:r w:rsidRPr="00A87FE9">
        <w:rPr>
          <w:rFonts w:ascii="Liberation Sans" w:hAnsi="Liberation Sans" w:cs="Arial"/>
          <w:color w:val="000000"/>
          <w:sz w:val="18"/>
          <w:szCs w:val="18"/>
          <w:u w:val="single"/>
        </w:rPr>
        <w:t>от 26 декабря 2023 года № 368</w:t>
      </w:r>
    </w:p>
    <w:p w:rsidR="00A87FE9" w:rsidRPr="00A87FE9" w:rsidRDefault="00A87FE9" w:rsidP="00A87FE9">
      <w:pPr>
        <w:tabs>
          <w:tab w:val="left" w:pos="7200"/>
        </w:tabs>
        <w:rPr>
          <w:rFonts w:ascii="Liberation Sans" w:hAnsi="Liberation Sans" w:cs="Arial"/>
          <w:bCs/>
          <w:sz w:val="18"/>
          <w:szCs w:val="18"/>
        </w:rPr>
      </w:pPr>
      <w:r w:rsidRPr="00A87FE9">
        <w:rPr>
          <w:rFonts w:ascii="Liberation Sans" w:hAnsi="Liberation Sans" w:cs="Arial"/>
          <w:bCs/>
          <w:sz w:val="18"/>
          <w:szCs w:val="18"/>
        </w:rPr>
        <w:t xml:space="preserve">               р.п. Мишкино</w:t>
      </w:r>
    </w:p>
    <w:p w:rsidR="00A87FE9" w:rsidRPr="00A87FE9" w:rsidRDefault="00A87FE9" w:rsidP="00A87FE9">
      <w:pPr>
        <w:ind w:firstLine="720"/>
        <w:jc w:val="center"/>
        <w:rPr>
          <w:rFonts w:ascii="Liberation Sans" w:hAnsi="Liberation Sans" w:cs="Arial"/>
          <w:b/>
          <w:sz w:val="18"/>
          <w:szCs w:val="18"/>
        </w:rPr>
      </w:pPr>
    </w:p>
    <w:p w:rsidR="00A87FE9" w:rsidRPr="00A87FE9" w:rsidRDefault="00A87FE9" w:rsidP="00A87FE9">
      <w:pPr>
        <w:ind w:firstLine="720"/>
        <w:jc w:val="center"/>
        <w:rPr>
          <w:rFonts w:ascii="Liberation Sans" w:hAnsi="Liberation Sans" w:cs="Arial"/>
          <w:b/>
          <w:sz w:val="18"/>
          <w:szCs w:val="18"/>
        </w:rPr>
      </w:pPr>
    </w:p>
    <w:p w:rsidR="00FD78CC" w:rsidRDefault="00A87FE9" w:rsidP="00A87FE9">
      <w:pPr>
        <w:ind w:firstLine="720"/>
        <w:jc w:val="center"/>
        <w:rPr>
          <w:rFonts w:ascii="Liberation Sans" w:hAnsi="Liberation Sans" w:cs="Arial"/>
          <w:b/>
          <w:sz w:val="18"/>
          <w:szCs w:val="18"/>
        </w:rPr>
      </w:pPr>
      <w:r w:rsidRPr="00A87FE9">
        <w:rPr>
          <w:rFonts w:ascii="Liberation Sans" w:hAnsi="Liberation Sans" w:cs="Arial"/>
          <w:b/>
          <w:sz w:val="18"/>
          <w:szCs w:val="18"/>
        </w:rPr>
        <w:t>О внесении изменений в решение Думы Мишкинского муниципал</w:t>
      </w:r>
      <w:r w:rsidR="00FD78CC">
        <w:rPr>
          <w:rFonts w:ascii="Liberation Sans" w:hAnsi="Liberation Sans" w:cs="Arial"/>
          <w:b/>
          <w:sz w:val="18"/>
          <w:szCs w:val="18"/>
        </w:rPr>
        <w:t>ьного округа Курганской области</w:t>
      </w:r>
    </w:p>
    <w:p w:rsidR="00FD78CC" w:rsidRDefault="00A87FE9" w:rsidP="00A87FE9">
      <w:pPr>
        <w:ind w:firstLine="720"/>
        <w:jc w:val="center"/>
        <w:rPr>
          <w:rFonts w:ascii="Liberation Sans" w:hAnsi="Liberation Sans" w:cs="Arial"/>
          <w:b/>
          <w:sz w:val="18"/>
          <w:szCs w:val="18"/>
        </w:rPr>
      </w:pPr>
      <w:r w:rsidRPr="00A87FE9">
        <w:rPr>
          <w:rFonts w:ascii="Liberation Sans" w:hAnsi="Liberation Sans" w:cs="Arial"/>
          <w:b/>
          <w:sz w:val="18"/>
          <w:szCs w:val="18"/>
        </w:rPr>
        <w:t>от 25 августа 2022 года № 139 «Об официальных символах (гербе и флаге)</w:t>
      </w:r>
      <w:r w:rsidRPr="00A87FE9">
        <w:rPr>
          <w:rFonts w:ascii="Liberation Sans" w:hAnsi="Liberation Sans" w:cs="Arial"/>
          <w:b/>
          <w:iCs/>
          <w:sz w:val="18"/>
          <w:szCs w:val="18"/>
        </w:rPr>
        <w:t xml:space="preserve"> </w:t>
      </w:r>
      <w:r w:rsidRPr="00A87FE9">
        <w:rPr>
          <w:rFonts w:ascii="Liberation Sans" w:hAnsi="Liberation Sans" w:cs="Arial"/>
          <w:b/>
          <w:sz w:val="18"/>
          <w:szCs w:val="18"/>
        </w:rPr>
        <w:t xml:space="preserve">муниципального образования </w:t>
      </w:r>
      <w:r w:rsidR="00FD78CC">
        <w:rPr>
          <w:rFonts w:ascii="Liberation Sans" w:hAnsi="Liberation Sans" w:cs="Arial"/>
          <w:b/>
          <w:sz w:val="18"/>
          <w:szCs w:val="18"/>
        </w:rPr>
        <w:t>–</w:t>
      </w:r>
    </w:p>
    <w:p w:rsidR="00A87FE9" w:rsidRPr="00A87FE9" w:rsidRDefault="00A87FE9" w:rsidP="00A87FE9">
      <w:pPr>
        <w:ind w:firstLine="720"/>
        <w:jc w:val="center"/>
        <w:rPr>
          <w:rFonts w:ascii="Liberation Sans" w:hAnsi="Liberation Sans" w:cs="Arial"/>
          <w:b/>
          <w:bCs/>
          <w:sz w:val="18"/>
          <w:szCs w:val="18"/>
        </w:rPr>
      </w:pPr>
      <w:r w:rsidRPr="00A87FE9">
        <w:rPr>
          <w:rFonts w:ascii="Liberation Sans" w:hAnsi="Liberation Sans" w:cs="Arial"/>
          <w:b/>
          <w:color w:val="222222"/>
          <w:sz w:val="18"/>
          <w:szCs w:val="18"/>
          <w:shd w:val="clear" w:color="auto" w:fill="FFFFFF"/>
        </w:rPr>
        <w:t>Мишкинский муниципальный округ Курганской области»</w:t>
      </w:r>
      <w:r w:rsidRPr="00A87FE9">
        <w:rPr>
          <w:rFonts w:ascii="Liberation Sans" w:hAnsi="Liberation Sans" w:cs="Arial"/>
          <w:b/>
          <w:bCs/>
          <w:sz w:val="18"/>
          <w:szCs w:val="18"/>
        </w:rPr>
        <w:t xml:space="preserve"> </w:t>
      </w:r>
    </w:p>
    <w:p w:rsidR="00A87FE9" w:rsidRPr="00A87FE9" w:rsidRDefault="00A87FE9" w:rsidP="00A87FE9">
      <w:pPr>
        <w:ind w:firstLine="720"/>
        <w:jc w:val="center"/>
        <w:rPr>
          <w:rFonts w:ascii="Liberation Sans" w:hAnsi="Liberation Sans" w:cs="Arial"/>
          <w:b/>
          <w:iCs/>
          <w:sz w:val="18"/>
          <w:szCs w:val="18"/>
        </w:rPr>
      </w:pPr>
    </w:p>
    <w:p w:rsidR="00A87FE9" w:rsidRPr="00A87FE9" w:rsidRDefault="00A87FE9" w:rsidP="00A87FE9">
      <w:pPr>
        <w:rPr>
          <w:rFonts w:ascii="Liberation Sans" w:hAnsi="Liberation Sans" w:cs="Arial"/>
          <w:sz w:val="18"/>
          <w:szCs w:val="18"/>
        </w:rPr>
      </w:pPr>
    </w:p>
    <w:p w:rsidR="00A87FE9" w:rsidRPr="00A87FE9" w:rsidRDefault="00A87FE9" w:rsidP="00A87FE9">
      <w:pPr>
        <w:autoSpaceDE w:val="0"/>
        <w:autoSpaceDN w:val="0"/>
        <w:adjustRightInd w:val="0"/>
        <w:ind w:firstLine="709"/>
        <w:jc w:val="both"/>
        <w:rPr>
          <w:rFonts w:ascii="Liberation Sans" w:hAnsi="Liberation Sans" w:cs="Arial"/>
          <w:bCs/>
          <w:sz w:val="18"/>
          <w:szCs w:val="18"/>
        </w:rPr>
      </w:pPr>
      <w:r w:rsidRPr="00A87FE9">
        <w:rPr>
          <w:rFonts w:ascii="Liberation Sans" w:hAnsi="Liberation Sans" w:cs="Arial"/>
          <w:sz w:val="18"/>
          <w:szCs w:val="18"/>
        </w:rPr>
        <w:t xml:space="preserve">В соответствии со статьей 9 Федерального закона Российской Федерации от 6 октября 2003 года № 131-ФЗ «Об общих принципах организации местного самоуправления в Российской Федерации», </w:t>
      </w:r>
      <w:r w:rsidRPr="00A87FE9">
        <w:rPr>
          <w:rFonts w:ascii="Liberation Sans" w:hAnsi="Liberation Sans" w:cs="Arial"/>
          <w:sz w:val="18"/>
          <w:szCs w:val="18"/>
          <w:lang w:val="en-US"/>
        </w:rPr>
        <w:t>c</w:t>
      </w:r>
      <w:r w:rsidRPr="00A87FE9">
        <w:rPr>
          <w:rFonts w:ascii="Liberation Sans" w:hAnsi="Liberation Sans" w:cs="Arial"/>
          <w:sz w:val="18"/>
          <w:szCs w:val="18"/>
        </w:rPr>
        <w:t xml:space="preserve">татьей 46 Устава </w:t>
      </w:r>
      <w:r w:rsidRPr="00A87FE9">
        <w:rPr>
          <w:rFonts w:ascii="Liberation Sans" w:hAnsi="Liberation Sans" w:cs="Arial"/>
          <w:color w:val="000000"/>
          <w:sz w:val="18"/>
          <w:szCs w:val="18"/>
        </w:rPr>
        <w:t xml:space="preserve">Мишкинского муниципального округа Курганской области, Дума Мишкинского муниципального округа </w:t>
      </w:r>
    </w:p>
    <w:p w:rsidR="00A87FE9" w:rsidRPr="00A87FE9" w:rsidRDefault="00A87FE9" w:rsidP="00A87FE9">
      <w:pPr>
        <w:shd w:val="clear" w:color="auto" w:fill="FFFFFF"/>
        <w:jc w:val="both"/>
        <w:rPr>
          <w:rFonts w:ascii="Liberation Sans" w:hAnsi="Liberation Sans" w:cs="Arial"/>
          <w:color w:val="000000"/>
          <w:sz w:val="18"/>
          <w:szCs w:val="18"/>
        </w:rPr>
      </w:pPr>
      <w:r w:rsidRPr="00A87FE9">
        <w:rPr>
          <w:rFonts w:ascii="Liberation Sans" w:hAnsi="Liberation Sans" w:cs="Arial"/>
          <w:color w:val="000000"/>
          <w:sz w:val="18"/>
          <w:szCs w:val="18"/>
        </w:rPr>
        <w:t>Курганской области</w:t>
      </w:r>
    </w:p>
    <w:p w:rsidR="00A87FE9" w:rsidRPr="00A87FE9" w:rsidRDefault="00A87FE9" w:rsidP="00A87FE9">
      <w:pPr>
        <w:shd w:val="clear" w:color="auto" w:fill="FFFFFF"/>
        <w:jc w:val="both"/>
        <w:rPr>
          <w:rFonts w:ascii="Liberation Sans" w:hAnsi="Liberation Sans" w:cs="Arial"/>
          <w:b/>
          <w:color w:val="000000"/>
          <w:sz w:val="18"/>
          <w:szCs w:val="18"/>
        </w:rPr>
      </w:pPr>
      <w:r w:rsidRPr="00A87FE9">
        <w:rPr>
          <w:rFonts w:ascii="Liberation Sans" w:hAnsi="Liberation Sans" w:cs="Arial"/>
          <w:b/>
          <w:color w:val="000000"/>
          <w:sz w:val="18"/>
          <w:szCs w:val="18"/>
        </w:rPr>
        <w:t>РЕШИЛА:</w:t>
      </w:r>
    </w:p>
    <w:p w:rsidR="00A87FE9" w:rsidRPr="00A87FE9" w:rsidRDefault="00A87FE9" w:rsidP="00A87FE9">
      <w:pPr>
        <w:numPr>
          <w:ilvl w:val="0"/>
          <w:numId w:val="18"/>
        </w:numPr>
        <w:tabs>
          <w:tab w:val="left" w:pos="426"/>
          <w:tab w:val="left" w:pos="567"/>
        </w:tabs>
        <w:suppressAutoHyphens w:val="0"/>
        <w:ind w:left="0" w:firstLine="284"/>
        <w:jc w:val="both"/>
        <w:rPr>
          <w:rFonts w:ascii="Liberation Sans" w:hAnsi="Liberation Sans" w:cs="Arial"/>
          <w:sz w:val="18"/>
          <w:szCs w:val="18"/>
        </w:rPr>
      </w:pPr>
      <w:r w:rsidRPr="00A87FE9">
        <w:rPr>
          <w:rFonts w:ascii="Liberation Sans" w:hAnsi="Liberation Sans" w:cs="Arial"/>
          <w:sz w:val="18"/>
          <w:szCs w:val="18"/>
        </w:rPr>
        <w:t>Внести в решение Думы Мишкинского муниципального округа Курганской области от 25 августа 2022 года № 139 «Об официальных символах (гербе и флаге)</w:t>
      </w:r>
      <w:r w:rsidRPr="00A87FE9">
        <w:rPr>
          <w:rFonts w:ascii="Liberation Sans" w:hAnsi="Liberation Sans" w:cs="Arial"/>
          <w:iCs/>
          <w:sz w:val="18"/>
          <w:szCs w:val="18"/>
        </w:rPr>
        <w:t xml:space="preserve"> </w:t>
      </w:r>
      <w:r w:rsidRPr="00A87FE9">
        <w:rPr>
          <w:rFonts w:ascii="Liberation Sans" w:hAnsi="Liberation Sans" w:cs="Arial"/>
          <w:sz w:val="18"/>
          <w:szCs w:val="18"/>
        </w:rPr>
        <w:t xml:space="preserve">муниципального образования - </w:t>
      </w:r>
      <w:r w:rsidRPr="00A87FE9">
        <w:rPr>
          <w:rFonts w:ascii="Liberation Sans" w:hAnsi="Liberation Sans" w:cs="Arial"/>
          <w:color w:val="222222"/>
          <w:sz w:val="18"/>
          <w:szCs w:val="18"/>
          <w:shd w:val="clear" w:color="auto" w:fill="FFFFFF"/>
        </w:rPr>
        <w:t>Мишкинский муниципальный округ Курганской области»</w:t>
      </w:r>
      <w:r w:rsidRPr="00A87FE9">
        <w:rPr>
          <w:rFonts w:ascii="Liberation Sans" w:hAnsi="Liberation Sans" w:cs="Arial"/>
          <w:sz w:val="18"/>
          <w:szCs w:val="18"/>
        </w:rPr>
        <w:t xml:space="preserve"> следующие изменения:</w:t>
      </w:r>
    </w:p>
    <w:p w:rsidR="00A87FE9" w:rsidRPr="00A87FE9" w:rsidRDefault="00A87FE9" w:rsidP="00A87FE9">
      <w:pPr>
        <w:numPr>
          <w:ilvl w:val="1"/>
          <w:numId w:val="18"/>
        </w:numPr>
        <w:tabs>
          <w:tab w:val="left" w:pos="426"/>
          <w:tab w:val="left" w:pos="567"/>
        </w:tabs>
        <w:suppressAutoHyphens w:val="0"/>
        <w:jc w:val="both"/>
        <w:rPr>
          <w:rFonts w:ascii="Liberation Sans" w:hAnsi="Liberation Sans" w:cs="Arial"/>
          <w:sz w:val="18"/>
          <w:szCs w:val="18"/>
        </w:rPr>
      </w:pPr>
      <w:r w:rsidRPr="00A87FE9">
        <w:rPr>
          <w:rFonts w:ascii="Liberation Sans" w:hAnsi="Liberation Sans" w:cs="Arial"/>
          <w:sz w:val="18"/>
          <w:szCs w:val="18"/>
        </w:rPr>
        <w:t>Пункты 13-15 приложения 1 к решению изложить в следующей редакции:</w:t>
      </w:r>
    </w:p>
    <w:p w:rsidR="00A87FE9" w:rsidRPr="00A87FE9" w:rsidRDefault="00A87FE9" w:rsidP="00A87FE9">
      <w:pPr>
        <w:tabs>
          <w:tab w:val="left" w:pos="1276"/>
        </w:tabs>
        <w:jc w:val="both"/>
        <w:rPr>
          <w:rFonts w:ascii="Liberation Sans" w:hAnsi="Liberation Sans" w:cs="Arial"/>
          <w:sz w:val="18"/>
          <w:szCs w:val="18"/>
        </w:rPr>
      </w:pPr>
      <w:r w:rsidRPr="00A87FE9">
        <w:rPr>
          <w:rFonts w:ascii="Liberation Sans" w:hAnsi="Liberation Sans" w:cs="Arial"/>
          <w:sz w:val="18"/>
          <w:szCs w:val="18"/>
        </w:rPr>
        <w:t>«13. При одновременном размещении Государственного герба Российской Федерации (1), герба Курганской области (2) и герба Мишкинского муниципального округа (3), герб Мишкинского муниципального округа располагается справа от Государственного герба Российской Федерации (размещение гербов: 2-1-3).</w:t>
      </w:r>
    </w:p>
    <w:p w:rsidR="00A87FE9" w:rsidRPr="00A87FE9" w:rsidRDefault="00A87FE9" w:rsidP="00A87FE9">
      <w:pPr>
        <w:jc w:val="both"/>
        <w:rPr>
          <w:rFonts w:ascii="Liberation Sans" w:hAnsi="Liberation Sans"/>
          <w:sz w:val="18"/>
          <w:szCs w:val="18"/>
        </w:rPr>
      </w:pPr>
      <w:r w:rsidRPr="00A87FE9">
        <w:rPr>
          <w:rFonts w:ascii="Liberation Sans" w:hAnsi="Liberation Sans" w:cs="Arial"/>
          <w:sz w:val="18"/>
          <w:szCs w:val="18"/>
        </w:rPr>
        <w:lastRenderedPageBreak/>
        <w:t>14. При одновременном размещении чётного числа гербов (но более двух), герб Мишкинского муниципального округа (3) располагается слева от Государственного герба Российской Федерации (1). Гербы иных муниципальных образований,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(размещение гербов: 5-3-1-2-4-6).</w:t>
      </w:r>
    </w:p>
    <w:p w:rsidR="00A87FE9" w:rsidRPr="00A87FE9" w:rsidRDefault="00A87FE9" w:rsidP="00A87FE9">
      <w:pPr>
        <w:tabs>
          <w:tab w:val="left" w:pos="1276"/>
        </w:tabs>
        <w:jc w:val="both"/>
        <w:rPr>
          <w:rFonts w:ascii="Liberation Sans" w:hAnsi="Liberation Sans" w:cs="Arial"/>
          <w:sz w:val="18"/>
          <w:szCs w:val="18"/>
        </w:rPr>
      </w:pPr>
      <w:r w:rsidRPr="00A87FE9">
        <w:rPr>
          <w:rFonts w:ascii="Liberation Sans" w:hAnsi="Liberation Sans" w:cs="Arial"/>
          <w:sz w:val="18"/>
          <w:szCs w:val="18"/>
        </w:rPr>
        <w:t>15. При одновременном размещении нечётного числа гербов (но более трех), герб Мишкинского муниципального округа (3) располагается справа от Государственного герба Российской Федерации. Гербы иных муниципальных образований, геральдические знаки общественных объединений, предприятий, учреждений или организаций располагаются далее поочередно справа и слева в порядке ранжирования: (6-4-2-1-3-5-7).»;</w:t>
      </w:r>
    </w:p>
    <w:p w:rsidR="00A87FE9" w:rsidRPr="00A87FE9" w:rsidRDefault="00A87FE9" w:rsidP="00A87FE9">
      <w:pPr>
        <w:tabs>
          <w:tab w:val="left" w:pos="1276"/>
        </w:tabs>
        <w:ind w:left="851" w:hanging="851"/>
        <w:jc w:val="both"/>
        <w:rPr>
          <w:rFonts w:ascii="Liberation Sans" w:hAnsi="Liberation Sans" w:cs="Arial"/>
          <w:sz w:val="18"/>
          <w:szCs w:val="18"/>
        </w:rPr>
      </w:pPr>
      <w:r w:rsidRPr="00A87FE9">
        <w:rPr>
          <w:rFonts w:ascii="Liberation Sans" w:hAnsi="Liberation Sans" w:cs="Arial"/>
          <w:sz w:val="18"/>
          <w:szCs w:val="18"/>
        </w:rPr>
        <w:t xml:space="preserve">          1.2. Пункты 12-14 приложения 2 к решению изложить в следующей редакции:</w:t>
      </w:r>
    </w:p>
    <w:p w:rsidR="00A87FE9" w:rsidRPr="00A87FE9" w:rsidRDefault="00A87FE9" w:rsidP="00A87FE9">
      <w:pPr>
        <w:tabs>
          <w:tab w:val="left" w:pos="1276"/>
        </w:tabs>
        <w:jc w:val="both"/>
        <w:rPr>
          <w:rFonts w:ascii="Liberation Sans" w:hAnsi="Liberation Sans" w:cs="Arial"/>
          <w:spacing w:val="-6"/>
          <w:sz w:val="18"/>
          <w:szCs w:val="18"/>
        </w:rPr>
      </w:pPr>
      <w:r w:rsidRPr="00A87FE9">
        <w:rPr>
          <w:rFonts w:ascii="Liberation Sans" w:hAnsi="Liberation Sans" w:cs="Arial"/>
          <w:sz w:val="18"/>
          <w:szCs w:val="18"/>
        </w:rPr>
        <w:t>«</w:t>
      </w:r>
      <w:r w:rsidRPr="00A87FE9">
        <w:rPr>
          <w:rFonts w:ascii="Liberation Sans" w:hAnsi="Liberation Sans" w:cs="Arial"/>
          <w:spacing w:val="-6"/>
          <w:sz w:val="18"/>
          <w:szCs w:val="18"/>
        </w:rPr>
        <w:t xml:space="preserve">12. При одновременном размещении Государственного флага Российской Федерации (1), флага Курганской области (2) и флага </w:t>
      </w:r>
      <w:r w:rsidRPr="00A87FE9">
        <w:rPr>
          <w:rFonts w:ascii="Liberation Sans" w:hAnsi="Liberation Sans" w:cs="Arial"/>
          <w:bCs/>
          <w:sz w:val="18"/>
          <w:szCs w:val="18"/>
        </w:rPr>
        <w:t>Мишкинского</w:t>
      </w:r>
      <w:r w:rsidRPr="00A87FE9">
        <w:rPr>
          <w:rFonts w:ascii="Liberation Sans" w:hAnsi="Liberation Sans" w:cs="Arial"/>
          <w:spacing w:val="-6"/>
          <w:sz w:val="18"/>
          <w:szCs w:val="18"/>
        </w:rPr>
        <w:t xml:space="preserve"> муниципального округа (3), флаг </w:t>
      </w:r>
      <w:r w:rsidRPr="00A87FE9">
        <w:rPr>
          <w:rFonts w:ascii="Liberation Sans" w:hAnsi="Liberation Sans" w:cs="Arial"/>
          <w:bCs/>
          <w:sz w:val="18"/>
          <w:szCs w:val="18"/>
        </w:rPr>
        <w:t>Мишкинского</w:t>
      </w:r>
      <w:r w:rsidRPr="00A87FE9">
        <w:rPr>
          <w:rFonts w:ascii="Liberation Sans" w:hAnsi="Liberation Sans" w:cs="Arial"/>
          <w:spacing w:val="-6"/>
          <w:sz w:val="18"/>
          <w:szCs w:val="18"/>
        </w:rPr>
        <w:t xml:space="preserve"> муниципального округа располагается справа от Государственного флага Российской Федерации (размещение флагов: 2-1-3).</w:t>
      </w:r>
    </w:p>
    <w:p w:rsidR="00A87FE9" w:rsidRPr="00A87FE9" w:rsidRDefault="00A87FE9" w:rsidP="00A87FE9">
      <w:pPr>
        <w:jc w:val="both"/>
        <w:rPr>
          <w:rFonts w:ascii="Liberation Sans" w:hAnsi="Liberation Sans" w:cs="Arial"/>
          <w:sz w:val="18"/>
          <w:szCs w:val="18"/>
        </w:rPr>
      </w:pPr>
      <w:r w:rsidRPr="00A87FE9">
        <w:rPr>
          <w:rFonts w:ascii="Liberation Sans" w:hAnsi="Liberation Sans" w:cs="Arial"/>
          <w:sz w:val="18"/>
          <w:szCs w:val="18"/>
        </w:rPr>
        <w:t xml:space="preserve">13. При одновременном размещении чётного числа флагов (но более двух), флаг </w:t>
      </w:r>
      <w:r w:rsidRPr="00A87FE9">
        <w:rPr>
          <w:rFonts w:ascii="Liberation Sans" w:hAnsi="Liberation Sans" w:cs="Arial"/>
          <w:bCs/>
          <w:sz w:val="18"/>
          <w:szCs w:val="18"/>
        </w:rPr>
        <w:t>Мишкинского</w:t>
      </w:r>
      <w:r w:rsidRPr="00A87FE9">
        <w:rPr>
          <w:rFonts w:ascii="Liberation Sans" w:hAnsi="Liberation Sans" w:cs="Arial"/>
          <w:spacing w:val="-6"/>
          <w:sz w:val="18"/>
          <w:szCs w:val="18"/>
        </w:rPr>
        <w:t xml:space="preserve"> муниципального округа (3)</w:t>
      </w:r>
      <w:r w:rsidRPr="00A87FE9">
        <w:rPr>
          <w:rFonts w:ascii="Liberation Sans" w:hAnsi="Liberation Sans" w:cs="Arial"/>
          <w:sz w:val="18"/>
          <w:szCs w:val="18"/>
        </w:rPr>
        <w:t xml:space="preserve"> располагается слева от Государственного флага Российской Федерации (1). Флаги иных субъектов Ро</w:t>
      </w:r>
      <w:r w:rsidRPr="00A87FE9">
        <w:rPr>
          <w:rFonts w:ascii="Liberation Sans" w:hAnsi="Liberation Sans" w:cs="Arial"/>
          <w:sz w:val="18"/>
          <w:szCs w:val="18"/>
        </w:rPr>
        <w:t>с</w:t>
      </w:r>
      <w:r w:rsidRPr="00A87FE9">
        <w:rPr>
          <w:rFonts w:ascii="Liberation Sans" w:hAnsi="Liberation Sans" w:cs="Arial"/>
          <w:sz w:val="18"/>
          <w:szCs w:val="18"/>
        </w:rPr>
        <w:t>сийской Федерации, муниципальных образований, флаги общественных объединений, предпри</w:t>
      </w:r>
      <w:r w:rsidRPr="00A87FE9">
        <w:rPr>
          <w:rFonts w:ascii="Liberation Sans" w:hAnsi="Liberation Sans" w:cs="Arial"/>
          <w:sz w:val="18"/>
          <w:szCs w:val="18"/>
        </w:rPr>
        <w:t>я</w:t>
      </w:r>
      <w:r w:rsidRPr="00A87FE9">
        <w:rPr>
          <w:rFonts w:ascii="Liberation Sans" w:hAnsi="Liberation Sans" w:cs="Arial"/>
          <w:sz w:val="18"/>
          <w:szCs w:val="18"/>
        </w:rPr>
        <w:t>тий, учреждений или организаций располагаются далее поочередно справа и слева в порядке ранжирования. (размещение флагов: 5-3-1-2-4-6).</w:t>
      </w:r>
    </w:p>
    <w:p w:rsidR="00A87FE9" w:rsidRPr="00A87FE9" w:rsidRDefault="00A87FE9" w:rsidP="00A87FE9">
      <w:pPr>
        <w:jc w:val="both"/>
        <w:rPr>
          <w:rFonts w:ascii="Liberation Sans" w:hAnsi="Liberation Sans" w:cs="Arial"/>
          <w:sz w:val="18"/>
          <w:szCs w:val="18"/>
        </w:rPr>
      </w:pPr>
      <w:r w:rsidRPr="00A87FE9">
        <w:rPr>
          <w:rFonts w:ascii="Liberation Sans" w:hAnsi="Liberation Sans" w:cs="Arial"/>
          <w:sz w:val="18"/>
          <w:szCs w:val="18"/>
        </w:rPr>
        <w:t xml:space="preserve">14. При одновременном размещении нечётного числа флагов (но более трех), флаг Мишкинского </w:t>
      </w:r>
      <w:r w:rsidRPr="00A87FE9">
        <w:rPr>
          <w:rFonts w:ascii="Liberation Sans" w:hAnsi="Liberation Sans" w:cs="Arial"/>
          <w:spacing w:val="-6"/>
          <w:sz w:val="18"/>
          <w:szCs w:val="18"/>
        </w:rPr>
        <w:t>муниципального округа (3)</w:t>
      </w:r>
      <w:r w:rsidRPr="00A87FE9">
        <w:rPr>
          <w:rFonts w:ascii="Liberation Sans" w:hAnsi="Liberation Sans" w:cs="Arial"/>
          <w:sz w:val="18"/>
          <w:szCs w:val="18"/>
        </w:rPr>
        <w:t xml:space="preserve"> располагается справа от Государственного флага Ро</w:t>
      </w:r>
      <w:r w:rsidRPr="00A87FE9">
        <w:rPr>
          <w:rFonts w:ascii="Liberation Sans" w:hAnsi="Liberation Sans" w:cs="Arial"/>
          <w:sz w:val="18"/>
          <w:szCs w:val="18"/>
        </w:rPr>
        <w:t>с</w:t>
      </w:r>
      <w:r w:rsidRPr="00A87FE9">
        <w:rPr>
          <w:rFonts w:ascii="Liberation Sans" w:hAnsi="Liberation Sans" w:cs="Arial"/>
          <w:sz w:val="18"/>
          <w:szCs w:val="18"/>
        </w:rPr>
        <w:t>сийской Федера</w:t>
      </w:r>
      <w:r w:rsidRPr="00A87FE9">
        <w:rPr>
          <w:rFonts w:ascii="Liberation Sans" w:hAnsi="Liberation Sans" w:cs="Arial"/>
          <w:sz w:val="18"/>
          <w:szCs w:val="18"/>
        </w:rPr>
        <w:softHyphen/>
        <w:t>ции. Флаги иных субъектов Росси</w:t>
      </w:r>
      <w:r w:rsidRPr="00A87FE9">
        <w:rPr>
          <w:rFonts w:ascii="Liberation Sans" w:hAnsi="Liberation Sans" w:cs="Arial"/>
          <w:sz w:val="18"/>
          <w:szCs w:val="18"/>
        </w:rPr>
        <w:t>й</w:t>
      </w:r>
      <w:r w:rsidRPr="00A87FE9">
        <w:rPr>
          <w:rFonts w:ascii="Liberation Sans" w:hAnsi="Liberation Sans" w:cs="Arial"/>
          <w:sz w:val="18"/>
          <w:szCs w:val="18"/>
        </w:rPr>
        <w:t>ской Федерации, муниципальных образований, флаги общественных объединений, предприятий, учреждений или организа</w:t>
      </w:r>
      <w:r w:rsidRPr="00A87FE9">
        <w:rPr>
          <w:rFonts w:ascii="Liberation Sans" w:hAnsi="Liberation Sans" w:cs="Arial"/>
          <w:sz w:val="18"/>
          <w:szCs w:val="18"/>
        </w:rPr>
        <w:softHyphen/>
        <w:t>ций располагаются далее поочередно справа и слева в порядке ранжирования (размещение флагов: 6-4-2-1-3-5-7).».</w:t>
      </w:r>
    </w:p>
    <w:p w:rsidR="00A87FE9" w:rsidRPr="00A87FE9" w:rsidRDefault="00A87FE9" w:rsidP="00A87FE9">
      <w:pPr>
        <w:numPr>
          <w:ilvl w:val="0"/>
          <w:numId w:val="18"/>
        </w:numPr>
        <w:tabs>
          <w:tab w:val="left" w:pos="426"/>
          <w:tab w:val="left" w:pos="567"/>
        </w:tabs>
        <w:suppressAutoHyphens w:val="0"/>
        <w:ind w:left="0" w:firstLine="284"/>
        <w:jc w:val="both"/>
        <w:rPr>
          <w:rFonts w:ascii="Liberation Sans" w:hAnsi="Liberation Sans" w:cs="Arial"/>
          <w:sz w:val="18"/>
          <w:szCs w:val="18"/>
        </w:rPr>
      </w:pPr>
      <w:r w:rsidRPr="00A87FE9">
        <w:rPr>
          <w:rFonts w:ascii="Liberation Sans" w:hAnsi="Liberation Sans" w:cs="Arial"/>
          <w:sz w:val="18"/>
          <w:szCs w:val="18"/>
        </w:rPr>
        <w:t>Решение вступает в силу после официального опубликования.</w:t>
      </w:r>
    </w:p>
    <w:p w:rsidR="00A87FE9" w:rsidRPr="00A87FE9" w:rsidRDefault="00A87FE9" w:rsidP="00A87FE9">
      <w:pPr>
        <w:numPr>
          <w:ilvl w:val="0"/>
          <w:numId w:val="18"/>
        </w:numPr>
        <w:tabs>
          <w:tab w:val="left" w:pos="426"/>
          <w:tab w:val="left" w:pos="567"/>
        </w:tabs>
        <w:suppressAutoHyphens w:val="0"/>
        <w:ind w:left="0" w:firstLine="284"/>
        <w:jc w:val="both"/>
        <w:rPr>
          <w:rFonts w:ascii="Liberation Sans" w:hAnsi="Liberation Sans" w:cs="Arial"/>
          <w:sz w:val="18"/>
          <w:szCs w:val="18"/>
        </w:rPr>
      </w:pPr>
      <w:r w:rsidRPr="00A87FE9">
        <w:rPr>
          <w:rFonts w:ascii="Liberation Sans" w:hAnsi="Liberation Sans" w:cs="Arial"/>
          <w:sz w:val="18"/>
          <w:szCs w:val="18"/>
        </w:rPr>
        <w:t>Настоящее решение опубликовать в информационном бюллетене «Официальный вестник Администрации Мишкинского муниципального округа Курганской области» и разместить на официальном сайте Администрации Мишкинского муниципального округа Курганской области в сети «Интернет».</w:t>
      </w:r>
    </w:p>
    <w:p w:rsidR="00A87FE9" w:rsidRPr="00A87FE9" w:rsidRDefault="00A87FE9" w:rsidP="00A87FE9">
      <w:pPr>
        <w:numPr>
          <w:ilvl w:val="0"/>
          <w:numId w:val="18"/>
        </w:numPr>
        <w:tabs>
          <w:tab w:val="left" w:pos="426"/>
          <w:tab w:val="left" w:pos="567"/>
        </w:tabs>
        <w:suppressAutoHyphens w:val="0"/>
        <w:ind w:left="0" w:firstLine="284"/>
        <w:jc w:val="both"/>
        <w:rPr>
          <w:rFonts w:ascii="Liberation Sans" w:hAnsi="Liberation Sans" w:cs="Arial"/>
          <w:sz w:val="18"/>
          <w:szCs w:val="18"/>
        </w:rPr>
      </w:pPr>
      <w:r w:rsidRPr="00A87FE9">
        <w:rPr>
          <w:rFonts w:ascii="Liberation Sans" w:hAnsi="Liberation Sans" w:cs="Arial"/>
          <w:sz w:val="18"/>
          <w:szCs w:val="18"/>
        </w:rPr>
        <w:t>Контроль за исполнением настоящего решения возложить на председателя Думы Мишкинского муниципального округа.</w:t>
      </w:r>
    </w:p>
    <w:p w:rsidR="00A87FE9" w:rsidRPr="00A87FE9" w:rsidRDefault="00A87FE9" w:rsidP="00A87FE9">
      <w:pPr>
        <w:jc w:val="both"/>
        <w:rPr>
          <w:rFonts w:ascii="Liberation Sans" w:hAnsi="Liberation Sans" w:cs="Arial"/>
          <w:sz w:val="18"/>
          <w:szCs w:val="18"/>
        </w:rPr>
      </w:pPr>
    </w:p>
    <w:p w:rsidR="00A87FE9" w:rsidRPr="00A87FE9" w:rsidRDefault="00A87FE9" w:rsidP="00A87FE9">
      <w:pPr>
        <w:jc w:val="both"/>
        <w:rPr>
          <w:rFonts w:ascii="Liberation Sans" w:hAnsi="Liberation Sans" w:cs="Arial"/>
          <w:sz w:val="18"/>
          <w:szCs w:val="18"/>
        </w:rPr>
      </w:pPr>
    </w:p>
    <w:p w:rsidR="00A87FE9" w:rsidRPr="00A87FE9" w:rsidRDefault="00A87FE9" w:rsidP="00A87FE9">
      <w:pPr>
        <w:shd w:val="clear" w:color="auto" w:fill="FFFFFF"/>
        <w:jc w:val="both"/>
        <w:rPr>
          <w:rFonts w:ascii="Liberation Sans" w:hAnsi="Liberation Sans" w:cs="Arial"/>
          <w:color w:val="1E1D1E"/>
          <w:sz w:val="18"/>
          <w:szCs w:val="18"/>
        </w:rPr>
      </w:pPr>
      <w:r w:rsidRPr="00A87FE9">
        <w:rPr>
          <w:rFonts w:ascii="Liberation Sans" w:hAnsi="Liberation Sans" w:cs="Arial"/>
          <w:color w:val="1E1D1E"/>
          <w:sz w:val="18"/>
          <w:szCs w:val="18"/>
        </w:rPr>
        <w:t xml:space="preserve">                  Председатель Думы</w:t>
      </w:r>
    </w:p>
    <w:p w:rsidR="00A87FE9" w:rsidRPr="00A87FE9" w:rsidRDefault="00A87FE9" w:rsidP="00A87FE9">
      <w:pPr>
        <w:shd w:val="clear" w:color="auto" w:fill="FFFFFF"/>
        <w:jc w:val="both"/>
        <w:rPr>
          <w:rFonts w:ascii="Liberation Sans" w:hAnsi="Liberation Sans" w:cs="Arial"/>
          <w:sz w:val="18"/>
          <w:szCs w:val="18"/>
        </w:rPr>
      </w:pPr>
      <w:r w:rsidRPr="00A87FE9">
        <w:rPr>
          <w:rFonts w:ascii="Liberation Sans" w:hAnsi="Liberation Sans" w:cs="Arial"/>
          <w:color w:val="1E1D1E"/>
          <w:sz w:val="18"/>
          <w:szCs w:val="18"/>
        </w:rPr>
        <w:t xml:space="preserve">  Мишкинского муниципального округа</w:t>
      </w:r>
      <w:r w:rsidRPr="00A87FE9">
        <w:rPr>
          <w:rFonts w:ascii="Liberation Sans" w:hAnsi="Liberation Sans" w:cs="Arial"/>
          <w:color w:val="1E1D1E"/>
          <w:sz w:val="18"/>
          <w:szCs w:val="18"/>
        </w:rPr>
        <w:tab/>
        <w:t xml:space="preserve">       </w:t>
      </w:r>
      <w:r w:rsidRPr="00A87FE9">
        <w:rPr>
          <w:rFonts w:ascii="Liberation Sans" w:hAnsi="Liberation Sans" w:cs="Arial"/>
          <w:sz w:val="18"/>
          <w:szCs w:val="18"/>
        </w:rPr>
        <w:tab/>
      </w:r>
      <w:r w:rsidRPr="00A87FE9">
        <w:rPr>
          <w:rFonts w:ascii="Liberation Sans" w:hAnsi="Liberation Sans" w:cs="Arial"/>
          <w:sz w:val="18"/>
          <w:szCs w:val="18"/>
        </w:rPr>
        <w:tab/>
      </w:r>
      <w:r w:rsidRPr="00A87FE9">
        <w:rPr>
          <w:rFonts w:ascii="Liberation Sans" w:hAnsi="Liberation Sans" w:cs="Arial"/>
          <w:sz w:val="18"/>
          <w:szCs w:val="18"/>
        </w:rPr>
        <w:tab/>
      </w:r>
      <w:r w:rsidRPr="00A87FE9">
        <w:rPr>
          <w:rFonts w:ascii="Liberation Sans" w:hAnsi="Liberation Sans" w:cs="Arial"/>
          <w:sz w:val="18"/>
          <w:szCs w:val="18"/>
        </w:rPr>
        <w:tab/>
        <w:t xml:space="preserve">         </w:t>
      </w:r>
      <w:r>
        <w:rPr>
          <w:rFonts w:ascii="Liberation Sans" w:hAnsi="Liberation Sans" w:cs="Arial"/>
          <w:sz w:val="18"/>
          <w:szCs w:val="18"/>
        </w:rPr>
        <w:t xml:space="preserve">                                                     </w:t>
      </w:r>
      <w:r w:rsidRPr="00A87FE9">
        <w:rPr>
          <w:rFonts w:ascii="Liberation Sans" w:hAnsi="Liberation Sans" w:cs="Arial"/>
          <w:sz w:val="18"/>
          <w:szCs w:val="18"/>
        </w:rPr>
        <w:t xml:space="preserve"> В.В. Сажин</w:t>
      </w:r>
    </w:p>
    <w:p w:rsidR="00A87FE9" w:rsidRPr="00A87FE9" w:rsidRDefault="00A87FE9" w:rsidP="00A87FE9">
      <w:pPr>
        <w:shd w:val="clear" w:color="auto" w:fill="FFFFFF"/>
        <w:ind w:firstLine="426"/>
        <w:jc w:val="both"/>
        <w:rPr>
          <w:rFonts w:ascii="Liberation Sans" w:hAnsi="Liberation Sans" w:cs="Arial"/>
          <w:sz w:val="18"/>
          <w:szCs w:val="18"/>
        </w:rPr>
      </w:pPr>
      <w:r w:rsidRPr="00A87FE9">
        <w:rPr>
          <w:rFonts w:ascii="Liberation Sans" w:hAnsi="Liberation Sans" w:cs="Arial"/>
          <w:sz w:val="18"/>
          <w:szCs w:val="18"/>
        </w:rPr>
        <w:t xml:space="preserve">            Курганской области</w:t>
      </w:r>
    </w:p>
    <w:p w:rsidR="00A87FE9" w:rsidRPr="00A87FE9" w:rsidRDefault="00A87FE9" w:rsidP="00A87FE9">
      <w:pPr>
        <w:jc w:val="both"/>
        <w:rPr>
          <w:rFonts w:ascii="Liberation Sans" w:hAnsi="Liberation Sans" w:cs="Arial"/>
          <w:sz w:val="18"/>
          <w:szCs w:val="18"/>
        </w:rPr>
      </w:pPr>
      <w:r w:rsidRPr="00A87FE9">
        <w:rPr>
          <w:rFonts w:ascii="Liberation Sans" w:hAnsi="Liberation Sans" w:cs="Arial"/>
          <w:sz w:val="18"/>
          <w:szCs w:val="18"/>
        </w:rPr>
        <w:t xml:space="preserve">                         </w:t>
      </w:r>
    </w:p>
    <w:p w:rsidR="00A87FE9" w:rsidRPr="00A87FE9" w:rsidRDefault="00A87FE9" w:rsidP="00A87FE9">
      <w:pPr>
        <w:jc w:val="both"/>
        <w:rPr>
          <w:rFonts w:ascii="Liberation Sans" w:hAnsi="Liberation Sans" w:cs="Arial"/>
          <w:sz w:val="18"/>
          <w:szCs w:val="18"/>
        </w:rPr>
      </w:pPr>
      <w:r w:rsidRPr="00A87FE9">
        <w:rPr>
          <w:rFonts w:ascii="Liberation Sans" w:hAnsi="Liberation Sans" w:cs="Arial"/>
          <w:sz w:val="18"/>
          <w:szCs w:val="18"/>
        </w:rPr>
        <w:t xml:space="preserve">                         Глава </w:t>
      </w:r>
    </w:p>
    <w:p w:rsidR="00A87FE9" w:rsidRPr="00A87FE9" w:rsidRDefault="00A87FE9" w:rsidP="00A87FE9">
      <w:pPr>
        <w:jc w:val="both"/>
        <w:rPr>
          <w:rFonts w:ascii="Liberation Sans" w:hAnsi="Liberation Sans" w:cs="Arial"/>
          <w:sz w:val="18"/>
          <w:szCs w:val="18"/>
        </w:rPr>
      </w:pPr>
      <w:r w:rsidRPr="00A87FE9">
        <w:rPr>
          <w:rFonts w:ascii="Liberation Sans" w:hAnsi="Liberation Sans" w:cs="Arial"/>
          <w:sz w:val="18"/>
          <w:szCs w:val="18"/>
        </w:rPr>
        <w:t xml:space="preserve">Мишкинского муниципального округа                                                         </w:t>
      </w:r>
      <w:r>
        <w:rPr>
          <w:rFonts w:ascii="Liberation Sans" w:hAnsi="Liberation Sans" w:cs="Arial"/>
          <w:sz w:val="18"/>
          <w:szCs w:val="18"/>
        </w:rPr>
        <w:t xml:space="preserve">                                                                   </w:t>
      </w:r>
      <w:r w:rsidRPr="00A87FE9">
        <w:rPr>
          <w:rFonts w:ascii="Liberation Sans" w:hAnsi="Liberation Sans" w:cs="Arial"/>
          <w:sz w:val="18"/>
          <w:szCs w:val="18"/>
        </w:rPr>
        <w:t xml:space="preserve"> </w:t>
      </w:r>
      <w:r w:rsidRPr="00A87FE9">
        <w:rPr>
          <w:rFonts w:ascii="Liberation Sans" w:hAnsi="Liberation Sans" w:cs="Arial"/>
          <w:color w:val="000000"/>
          <w:sz w:val="18"/>
          <w:szCs w:val="18"/>
        </w:rPr>
        <w:t>Д.В. Мамонтов</w:t>
      </w:r>
    </w:p>
    <w:p w:rsidR="00856E90" w:rsidRDefault="00A87FE9" w:rsidP="00A87FE9">
      <w:pPr>
        <w:jc w:val="both"/>
        <w:rPr>
          <w:rFonts w:ascii="Liberation Sans" w:hAnsi="Liberation Sans" w:cs="Arial"/>
          <w:sz w:val="18"/>
          <w:szCs w:val="18"/>
        </w:rPr>
      </w:pPr>
      <w:r w:rsidRPr="00420CB2">
        <w:rPr>
          <w:rFonts w:ascii="Arial" w:hAnsi="Arial" w:cs="Arial"/>
          <w:color w:val="000000"/>
        </w:rPr>
        <w:t xml:space="preserve">                 </w:t>
      </w:r>
      <w:r>
        <w:rPr>
          <w:rFonts w:ascii="Arial" w:hAnsi="Arial" w:cs="Arial"/>
        </w:rPr>
        <w:t>Курганской области</w:t>
      </w:r>
    </w:p>
    <w:p w:rsidR="002B2765" w:rsidRDefault="002B2765" w:rsidP="001A3FC9">
      <w:pPr>
        <w:jc w:val="both"/>
        <w:rPr>
          <w:rFonts w:ascii="Liberation Sans" w:hAnsi="Liberation Sans" w:cs="Arial"/>
          <w:sz w:val="18"/>
          <w:szCs w:val="18"/>
        </w:rPr>
      </w:pPr>
    </w:p>
    <w:p w:rsidR="005853E9" w:rsidRDefault="005853E9" w:rsidP="001A3FC9">
      <w:pPr>
        <w:jc w:val="both"/>
        <w:rPr>
          <w:rFonts w:ascii="Liberation Sans" w:hAnsi="Liberation Sans" w:cs="Arial"/>
          <w:sz w:val="18"/>
          <w:szCs w:val="18"/>
        </w:rPr>
      </w:pPr>
    </w:p>
    <w:p w:rsidR="005853E9" w:rsidRDefault="005853E9" w:rsidP="001A3FC9">
      <w:pPr>
        <w:jc w:val="both"/>
        <w:rPr>
          <w:rFonts w:ascii="Liberation Sans" w:hAnsi="Liberation Sans" w:cs="Arial"/>
          <w:sz w:val="18"/>
          <w:szCs w:val="18"/>
        </w:rPr>
      </w:pPr>
    </w:p>
    <w:p w:rsidR="005853E9" w:rsidRDefault="005853E9" w:rsidP="001A3FC9">
      <w:pPr>
        <w:jc w:val="both"/>
        <w:rPr>
          <w:rFonts w:ascii="Liberation Sans" w:hAnsi="Liberation Sans" w:cs="Arial"/>
          <w:sz w:val="18"/>
          <w:szCs w:val="18"/>
        </w:rPr>
      </w:pPr>
    </w:p>
    <w:p w:rsidR="005853E9" w:rsidRDefault="005853E9" w:rsidP="001A3FC9">
      <w:pPr>
        <w:jc w:val="both"/>
        <w:rPr>
          <w:rFonts w:ascii="Liberation Sans" w:hAnsi="Liberation Sans" w:cs="Arial"/>
          <w:sz w:val="18"/>
          <w:szCs w:val="18"/>
        </w:rPr>
      </w:pPr>
    </w:p>
    <w:p w:rsidR="005853E9" w:rsidRDefault="005853E9" w:rsidP="005853E9">
      <w:pPr>
        <w:pStyle w:val="Style3"/>
        <w:widowControl/>
        <w:jc w:val="center"/>
        <w:rPr>
          <w:rStyle w:val="FontStyle21"/>
          <w:rFonts w:eastAsiaTheme="majorEastAsia"/>
          <w:caps/>
          <w:spacing w:val="30"/>
        </w:rPr>
      </w:pPr>
      <w:r w:rsidRPr="00D04EF4">
        <w:rPr>
          <w:noProof/>
          <w:sz w:val="20"/>
          <w:szCs w:val="20"/>
        </w:rPr>
        <w:drawing>
          <wp:inline distT="0" distB="0" distL="0" distR="0">
            <wp:extent cx="483079" cy="483079"/>
            <wp:effectExtent l="0" t="0" r="0" b="0"/>
            <wp:docPr id="3" name="Рисунок 3"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М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4338" cy="484338"/>
                    </a:xfrm>
                    <a:prstGeom prst="rect">
                      <a:avLst/>
                    </a:prstGeom>
                    <a:noFill/>
                    <a:ln>
                      <a:noFill/>
                    </a:ln>
                  </pic:spPr>
                </pic:pic>
              </a:graphicData>
            </a:graphic>
          </wp:inline>
        </w:drawing>
      </w:r>
    </w:p>
    <w:p w:rsidR="005853E9" w:rsidRPr="005853E9" w:rsidRDefault="005853E9" w:rsidP="005853E9">
      <w:pPr>
        <w:pStyle w:val="Style3"/>
        <w:widowControl/>
        <w:jc w:val="right"/>
        <w:rPr>
          <w:rStyle w:val="FontStyle21"/>
          <w:rFonts w:eastAsiaTheme="majorEastAsia"/>
          <w:caps/>
          <w:spacing w:val="30"/>
          <w:lang w:val="ru-RU"/>
        </w:rPr>
      </w:pPr>
      <w:r w:rsidRPr="005853E9">
        <w:rPr>
          <w:rStyle w:val="FontStyle21"/>
          <w:rFonts w:eastAsiaTheme="majorEastAsia"/>
          <w:caps/>
          <w:spacing w:val="30"/>
          <w:lang w:val="ru-RU"/>
        </w:rPr>
        <w:t xml:space="preserve">                                                                          </w:t>
      </w:r>
    </w:p>
    <w:p w:rsidR="005853E9" w:rsidRPr="005853E9" w:rsidRDefault="005853E9" w:rsidP="005853E9">
      <w:pPr>
        <w:pStyle w:val="Style3"/>
        <w:widowControl/>
        <w:jc w:val="center"/>
        <w:rPr>
          <w:rStyle w:val="FontStyle21"/>
          <w:rFonts w:ascii="Liberation Sans" w:eastAsiaTheme="majorEastAsia" w:hAnsi="Liberation Sans" w:cs="Arial"/>
          <w:caps/>
          <w:sz w:val="18"/>
          <w:szCs w:val="18"/>
          <w:lang w:val="ru-RU"/>
        </w:rPr>
      </w:pPr>
      <w:r w:rsidRPr="005853E9">
        <w:rPr>
          <w:rStyle w:val="FontStyle21"/>
          <w:rFonts w:ascii="Liberation Sans" w:eastAsiaTheme="majorEastAsia" w:hAnsi="Liberation Sans" w:cs="Arial"/>
          <w:caps/>
          <w:sz w:val="18"/>
          <w:szCs w:val="18"/>
          <w:lang w:val="ru-RU"/>
        </w:rPr>
        <w:t xml:space="preserve">КУРГАНСКАЯ ОБЛАСТЬ </w:t>
      </w:r>
    </w:p>
    <w:p w:rsidR="005853E9" w:rsidRPr="005853E9" w:rsidRDefault="005853E9" w:rsidP="005853E9">
      <w:pPr>
        <w:pStyle w:val="Style3"/>
        <w:widowControl/>
        <w:jc w:val="center"/>
        <w:rPr>
          <w:rStyle w:val="FontStyle21"/>
          <w:rFonts w:ascii="Liberation Sans" w:eastAsiaTheme="majorEastAsia" w:hAnsi="Liberation Sans" w:cs="Arial"/>
          <w:caps/>
          <w:sz w:val="18"/>
          <w:szCs w:val="18"/>
          <w:lang w:val="ru-RU"/>
        </w:rPr>
      </w:pPr>
      <w:r w:rsidRPr="005853E9">
        <w:rPr>
          <w:rStyle w:val="FontStyle21"/>
          <w:rFonts w:ascii="Liberation Sans" w:eastAsiaTheme="majorEastAsia" w:hAnsi="Liberation Sans" w:cs="Arial"/>
          <w:caps/>
          <w:sz w:val="18"/>
          <w:szCs w:val="18"/>
          <w:lang w:val="ru-RU"/>
        </w:rPr>
        <w:t>МИШКИНСКИЙ МУНИЦИПАЛЬНЫЙ ОКРУГ</w:t>
      </w:r>
    </w:p>
    <w:p w:rsidR="005853E9" w:rsidRPr="005853E9" w:rsidRDefault="005853E9" w:rsidP="005853E9">
      <w:pPr>
        <w:pStyle w:val="Style3"/>
        <w:widowControl/>
        <w:jc w:val="center"/>
        <w:rPr>
          <w:rFonts w:ascii="Liberation Sans" w:eastAsiaTheme="majorEastAsia" w:hAnsi="Liberation Sans"/>
          <w:b/>
          <w:bCs/>
          <w:sz w:val="18"/>
          <w:szCs w:val="18"/>
          <w:lang w:eastAsia="en-US"/>
        </w:rPr>
      </w:pPr>
      <w:r w:rsidRPr="005853E9">
        <w:rPr>
          <w:rStyle w:val="FontStyle21"/>
          <w:rFonts w:ascii="Liberation Sans" w:eastAsiaTheme="majorEastAsia" w:hAnsi="Liberation Sans" w:cs="Arial"/>
          <w:sz w:val="18"/>
          <w:szCs w:val="18"/>
          <w:lang w:val="ru-RU"/>
        </w:rPr>
        <w:t>ДУМА МИШКИНСКОГО МУНИЦИПАЛЬНОГО ОКРУГА</w:t>
      </w:r>
    </w:p>
    <w:p w:rsidR="005853E9" w:rsidRPr="005853E9" w:rsidRDefault="005853E9" w:rsidP="005853E9">
      <w:pPr>
        <w:spacing w:before="170"/>
        <w:jc w:val="center"/>
        <w:rPr>
          <w:rFonts w:ascii="Liberation Sans" w:hAnsi="Liberation Sans"/>
          <w:b/>
          <w:bCs/>
          <w:sz w:val="40"/>
          <w:szCs w:val="40"/>
        </w:rPr>
      </w:pPr>
      <w:r w:rsidRPr="005853E9">
        <w:rPr>
          <w:rStyle w:val="FontStyle22"/>
          <w:rFonts w:ascii="Liberation Sans" w:hAnsi="Liberation Sans" w:cs="Arial"/>
          <w:position w:val="-6"/>
          <w:sz w:val="40"/>
          <w:szCs w:val="40"/>
        </w:rPr>
        <w:t>РЕШЕНИЕ</w:t>
      </w:r>
    </w:p>
    <w:p w:rsidR="005853E9" w:rsidRPr="005853E9" w:rsidRDefault="005853E9" w:rsidP="005853E9">
      <w:pPr>
        <w:rPr>
          <w:rFonts w:ascii="Liberation Sans" w:hAnsi="Liberation Sans"/>
          <w:sz w:val="18"/>
          <w:szCs w:val="18"/>
        </w:rPr>
      </w:pPr>
    </w:p>
    <w:p w:rsidR="005853E9" w:rsidRPr="005853E9" w:rsidRDefault="005853E9" w:rsidP="005853E9">
      <w:pPr>
        <w:rPr>
          <w:rFonts w:ascii="Liberation Sans" w:hAnsi="Liberation Sans"/>
          <w:sz w:val="18"/>
          <w:szCs w:val="18"/>
          <w:u w:val="single"/>
        </w:rPr>
      </w:pPr>
      <w:r w:rsidRPr="005853E9">
        <w:rPr>
          <w:rFonts w:ascii="Liberation Sans" w:hAnsi="Liberation Sans"/>
          <w:sz w:val="18"/>
          <w:szCs w:val="18"/>
          <w:u w:val="single"/>
        </w:rPr>
        <w:t>от 26 декабря 2023 года № 369</w:t>
      </w:r>
    </w:p>
    <w:p w:rsidR="005853E9" w:rsidRPr="005853E9" w:rsidRDefault="005853E9" w:rsidP="005853E9">
      <w:pPr>
        <w:rPr>
          <w:rFonts w:ascii="Liberation Sans" w:hAnsi="Liberation Sans"/>
          <w:sz w:val="18"/>
          <w:szCs w:val="18"/>
        </w:rPr>
      </w:pPr>
      <w:r w:rsidRPr="005853E9">
        <w:rPr>
          <w:rFonts w:ascii="Liberation Sans" w:hAnsi="Liberation Sans"/>
          <w:sz w:val="18"/>
          <w:szCs w:val="18"/>
        </w:rPr>
        <w:t xml:space="preserve">             р.п. Мишкино</w:t>
      </w:r>
    </w:p>
    <w:p w:rsidR="005853E9" w:rsidRPr="005853E9" w:rsidRDefault="005853E9" w:rsidP="005853E9">
      <w:pPr>
        <w:ind w:firstLine="1260"/>
        <w:rPr>
          <w:rFonts w:ascii="Liberation Sans" w:hAnsi="Liberation Sans"/>
          <w:sz w:val="18"/>
          <w:szCs w:val="18"/>
        </w:rPr>
      </w:pPr>
    </w:p>
    <w:p w:rsidR="005853E9" w:rsidRPr="005853E9" w:rsidRDefault="005853E9" w:rsidP="005853E9">
      <w:pPr>
        <w:ind w:firstLine="1260"/>
        <w:rPr>
          <w:rFonts w:ascii="Liberation Sans" w:hAnsi="Liberation Sans"/>
          <w:sz w:val="18"/>
          <w:szCs w:val="18"/>
        </w:rPr>
      </w:pPr>
    </w:p>
    <w:p w:rsidR="005853E9" w:rsidRPr="005853E9" w:rsidRDefault="005853E9" w:rsidP="00521933">
      <w:pPr>
        <w:ind w:right="140"/>
        <w:jc w:val="center"/>
        <w:rPr>
          <w:rFonts w:ascii="Liberation Sans" w:hAnsi="Liberation Sans"/>
          <w:b/>
          <w:sz w:val="18"/>
          <w:szCs w:val="18"/>
        </w:rPr>
      </w:pPr>
      <w:r w:rsidRPr="005853E9">
        <w:rPr>
          <w:rFonts w:ascii="Liberation Sans" w:hAnsi="Liberation Sans"/>
          <w:b/>
          <w:sz w:val="18"/>
          <w:szCs w:val="18"/>
        </w:rPr>
        <w:t xml:space="preserve">Об утверждении положения «О присвоении звания </w:t>
      </w:r>
    </w:p>
    <w:p w:rsidR="005853E9" w:rsidRPr="005853E9" w:rsidRDefault="005853E9" w:rsidP="00521933">
      <w:pPr>
        <w:ind w:right="140"/>
        <w:jc w:val="center"/>
        <w:rPr>
          <w:rFonts w:ascii="Liberation Sans" w:hAnsi="Liberation Sans"/>
          <w:b/>
          <w:sz w:val="18"/>
          <w:szCs w:val="18"/>
        </w:rPr>
      </w:pPr>
      <w:r w:rsidRPr="005853E9">
        <w:rPr>
          <w:rFonts w:ascii="Liberation Sans" w:hAnsi="Liberation Sans"/>
          <w:b/>
          <w:sz w:val="18"/>
          <w:szCs w:val="18"/>
        </w:rPr>
        <w:t>«Почётный гражданин Мишкинского муниципального округа Курганской области»</w:t>
      </w:r>
    </w:p>
    <w:p w:rsidR="005853E9" w:rsidRPr="005853E9" w:rsidRDefault="005853E9" w:rsidP="00521933">
      <w:pPr>
        <w:tabs>
          <w:tab w:val="left" w:pos="6960"/>
        </w:tabs>
        <w:ind w:right="140"/>
        <w:jc w:val="center"/>
        <w:rPr>
          <w:rFonts w:ascii="Liberation Sans" w:hAnsi="Liberation Sans"/>
          <w:sz w:val="18"/>
          <w:szCs w:val="18"/>
        </w:rPr>
      </w:pPr>
    </w:p>
    <w:p w:rsidR="005853E9" w:rsidRPr="005853E9" w:rsidRDefault="005853E9" w:rsidP="00521933">
      <w:pPr>
        <w:tabs>
          <w:tab w:val="left" w:pos="-400"/>
          <w:tab w:val="num" w:pos="180"/>
          <w:tab w:val="left" w:pos="360"/>
          <w:tab w:val="num" w:pos="400"/>
        </w:tabs>
        <w:ind w:right="140" w:firstLine="720"/>
        <w:jc w:val="both"/>
        <w:rPr>
          <w:rFonts w:ascii="Liberation Sans" w:hAnsi="Liberation Sans"/>
          <w:sz w:val="18"/>
          <w:szCs w:val="18"/>
        </w:rPr>
      </w:pPr>
    </w:p>
    <w:p w:rsidR="005853E9" w:rsidRPr="005853E9" w:rsidRDefault="005853E9" w:rsidP="00521933">
      <w:pPr>
        <w:ind w:right="140"/>
        <w:jc w:val="both"/>
        <w:rPr>
          <w:rFonts w:ascii="Liberation Sans" w:hAnsi="Liberation Sans"/>
          <w:sz w:val="18"/>
          <w:szCs w:val="18"/>
        </w:rPr>
      </w:pPr>
      <w:r w:rsidRPr="005853E9">
        <w:rPr>
          <w:rFonts w:ascii="Liberation Sans" w:hAnsi="Liberation Sans"/>
          <w:sz w:val="18"/>
          <w:szCs w:val="18"/>
        </w:rPr>
        <w:t xml:space="preserve"> </w:t>
      </w:r>
      <w:r w:rsidRPr="005853E9">
        <w:rPr>
          <w:rFonts w:ascii="Liberation Sans" w:hAnsi="Liberation Sans"/>
          <w:sz w:val="18"/>
          <w:szCs w:val="18"/>
        </w:rPr>
        <w:tab/>
        <w:t xml:space="preserve">В целях укрепления авторитета и оценки заслуг граждан перед населением Мишкинского муниципального округа, на основании Федеральных законов от 06.10.2003 г. «Об </w:t>
      </w:r>
      <w:r w:rsidRPr="005853E9">
        <w:rPr>
          <w:rFonts w:ascii="Liberation Sans" w:hAnsi="Liberation Sans"/>
          <w:color w:val="000000"/>
          <w:sz w:val="18"/>
          <w:szCs w:val="18"/>
        </w:rPr>
        <w:t xml:space="preserve">общих принципах организации местного самоуправления в Российской Федерации», от 25.12.2008 г. № 273-ФЗ «О противодействии коррупции», </w:t>
      </w:r>
      <w:r w:rsidRPr="005853E9">
        <w:rPr>
          <w:rFonts w:ascii="Liberation Sans" w:hAnsi="Liberation Sans"/>
          <w:sz w:val="18"/>
          <w:szCs w:val="18"/>
        </w:rPr>
        <w:t>в соответствии со ст. 22, 44 Устава Мишкинского муниципального округа Курганской области, Дума Мишкинского муниципального округа Курганской области</w:t>
      </w:r>
    </w:p>
    <w:p w:rsidR="005853E9" w:rsidRPr="005853E9" w:rsidRDefault="005853E9" w:rsidP="00521933">
      <w:pPr>
        <w:tabs>
          <w:tab w:val="left" w:pos="10200"/>
        </w:tabs>
        <w:ind w:right="140"/>
        <w:jc w:val="both"/>
        <w:rPr>
          <w:rFonts w:ascii="Liberation Sans" w:hAnsi="Liberation Sans"/>
          <w:b/>
          <w:sz w:val="18"/>
          <w:szCs w:val="18"/>
        </w:rPr>
      </w:pPr>
      <w:r w:rsidRPr="005853E9">
        <w:rPr>
          <w:rFonts w:ascii="Liberation Sans" w:hAnsi="Liberation Sans"/>
          <w:b/>
          <w:sz w:val="18"/>
          <w:szCs w:val="18"/>
        </w:rPr>
        <w:t>РЕШИЛА:</w:t>
      </w:r>
    </w:p>
    <w:p w:rsidR="005853E9" w:rsidRPr="005853E9" w:rsidRDefault="005853E9" w:rsidP="00521933">
      <w:pPr>
        <w:tabs>
          <w:tab w:val="left" w:pos="10200"/>
        </w:tabs>
        <w:ind w:right="140"/>
        <w:jc w:val="both"/>
        <w:rPr>
          <w:rFonts w:ascii="Liberation Sans" w:hAnsi="Liberation Sans"/>
          <w:sz w:val="18"/>
          <w:szCs w:val="18"/>
        </w:rPr>
      </w:pPr>
      <w:r w:rsidRPr="005853E9">
        <w:rPr>
          <w:rFonts w:ascii="Liberation Sans" w:hAnsi="Liberation Sans"/>
          <w:sz w:val="18"/>
          <w:szCs w:val="18"/>
        </w:rPr>
        <w:t>1. Утвердить положение «О присвоении звания «Почётный гражданин Мишкинского муниципального округа Курганской области» согласно приложению к настоящему решению.</w:t>
      </w:r>
    </w:p>
    <w:p w:rsidR="005853E9" w:rsidRPr="005853E9" w:rsidRDefault="005853E9" w:rsidP="00521933">
      <w:pPr>
        <w:tabs>
          <w:tab w:val="left" w:pos="10200"/>
        </w:tabs>
        <w:ind w:right="140"/>
        <w:jc w:val="both"/>
        <w:rPr>
          <w:rFonts w:ascii="Liberation Sans" w:hAnsi="Liberation Sans"/>
          <w:sz w:val="18"/>
          <w:szCs w:val="18"/>
        </w:rPr>
      </w:pPr>
      <w:r w:rsidRPr="005853E9">
        <w:rPr>
          <w:rFonts w:ascii="Liberation Sans" w:hAnsi="Liberation Sans"/>
          <w:sz w:val="18"/>
          <w:szCs w:val="18"/>
        </w:rPr>
        <w:t>2.  Признать утратившими силу следующие решения Мишкинской районной Думы:</w:t>
      </w:r>
    </w:p>
    <w:p w:rsidR="005853E9" w:rsidRPr="005853E9" w:rsidRDefault="005853E9" w:rsidP="00521933">
      <w:pPr>
        <w:tabs>
          <w:tab w:val="left" w:pos="10200"/>
        </w:tabs>
        <w:ind w:right="140"/>
        <w:jc w:val="both"/>
        <w:rPr>
          <w:rFonts w:ascii="Liberation Sans" w:hAnsi="Liberation Sans"/>
          <w:sz w:val="18"/>
          <w:szCs w:val="18"/>
        </w:rPr>
      </w:pPr>
      <w:r w:rsidRPr="005853E9">
        <w:rPr>
          <w:rFonts w:ascii="Liberation Sans" w:hAnsi="Liberation Sans"/>
          <w:sz w:val="18"/>
          <w:szCs w:val="18"/>
        </w:rPr>
        <w:t>- от 19 октября 2017 года № 226 «Об утверждении положения «О присвоении звания «Почетный гражданин Мишкинского района»;</w:t>
      </w:r>
    </w:p>
    <w:p w:rsidR="005853E9" w:rsidRPr="005853E9" w:rsidRDefault="005853E9" w:rsidP="00521933">
      <w:pPr>
        <w:tabs>
          <w:tab w:val="left" w:pos="10200"/>
        </w:tabs>
        <w:ind w:right="140"/>
        <w:jc w:val="both"/>
        <w:rPr>
          <w:rFonts w:ascii="Liberation Sans" w:hAnsi="Liberation Sans"/>
          <w:sz w:val="18"/>
          <w:szCs w:val="18"/>
        </w:rPr>
      </w:pPr>
      <w:r w:rsidRPr="005853E9">
        <w:rPr>
          <w:rFonts w:ascii="Liberation Sans" w:hAnsi="Liberation Sans"/>
          <w:sz w:val="18"/>
          <w:szCs w:val="18"/>
        </w:rPr>
        <w:t>- от 25.04.2019 г.   № 409 «О внесении изменений в решение Мишкинской районной Думы от 19 октября 2017 года № 226 «Об утверждении положения «О присвоении звания «Почетный гражданин Мишкинского района».</w:t>
      </w:r>
    </w:p>
    <w:p w:rsidR="005853E9" w:rsidRPr="005853E9" w:rsidRDefault="005853E9" w:rsidP="00521933">
      <w:pPr>
        <w:tabs>
          <w:tab w:val="left" w:pos="10200"/>
        </w:tabs>
        <w:ind w:right="140"/>
        <w:jc w:val="both"/>
        <w:rPr>
          <w:rFonts w:ascii="Liberation Sans" w:hAnsi="Liberation Sans"/>
          <w:sz w:val="18"/>
          <w:szCs w:val="18"/>
        </w:rPr>
      </w:pPr>
      <w:r w:rsidRPr="005853E9">
        <w:rPr>
          <w:rFonts w:ascii="Liberation Sans" w:hAnsi="Liberation Sans"/>
          <w:sz w:val="18"/>
          <w:szCs w:val="18"/>
        </w:rPr>
        <w:t>3. Настоящее решение вступает в силу после официального опубликования в информационном бюллетене «Официальный вестник Администрации Мишкинского муниципального округа Курганской области».</w:t>
      </w:r>
    </w:p>
    <w:p w:rsidR="005853E9" w:rsidRPr="005853E9" w:rsidRDefault="005853E9" w:rsidP="00521933">
      <w:pPr>
        <w:tabs>
          <w:tab w:val="left" w:pos="10200"/>
        </w:tabs>
        <w:ind w:right="140"/>
        <w:jc w:val="both"/>
        <w:rPr>
          <w:rFonts w:ascii="Liberation Sans" w:hAnsi="Liberation Sans"/>
          <w:sz w:val="18"/>
          <w:szCs w:val="18"/>
        </w:rPr>
      </w:pPr>
      <w:r w:rsidRPr="005853E9">
        <w:rPr>
          <w:rFonts w:ascii="Liberation Sans" w:hAnsi="Liberation Sans"/>
          <w:sz w:val="18"/>
          <w:szCs w:val="18"/>
        </w:rPr>
        <w:t>4. Настоящее решение разместить на официальном сайте Администрации Мишкинского муниципального округа Курганской области в сети Интернет.</w:t>
      </w:r>
    </w:p>
    <w:p w:rsidR="005853E9" w:rsidRPr="005853E9" w:rsidRDefault="005853E9" w:rsidP="00521933">
      <w:pPr>
        <w:tabs>
          <w:tab w:val="left" w:pos="10200"/>
        </w:tabs>
        <w:ind w:right="140"/>
        <w:jc w:val="both"/>
        <w:rPr>
          <w:rFonts w:ascii="Liberation Sans" w:hAnsi="Liberation Sans"/>
          <w:sz w:val="18"/>
          <w:szCs w:val="18"/>
        </w:rPr>
      </w:pPr>
      <w:r w:rsidRPr="005853E9">
        <w:rPr>
          <w:rFonts w:ascii="Liberation Sans" w:hAnsi="Liberation Sans"/>
          <w:sz w:val="18"/>
          <w:szCs w:val="18"/>
        </w:rPr>
        <w:lastRenderedPageBreak/>
        <w:t xml:space="preserve">5. Контроль за исполнением настоящего решения возложить на председателя мандатной комиссии Думы Мишкинского муниципального округа Курганской области. </w:t>
      </w:r>
    </w:p>
    <w:p w:rsidR="005853E9" w:rsidRPr="005853E9" w:rsidRDefault="005853E9" w:rsidP="00521933">
      <w:pPr>
        <w:ind w:right="140"/>
        <w:rPr>
          <w:rFonts w:ascii="Liberation Sans" w:hAnsi="Liberation Sans"/>
          <w:sz w:val="18"/>
          <w:szCs w:val="18"/>
        </w:rPr>
      </w:pPr>
    </w:p>
    <w:p w:rsidR="005853E9" w:rsidRPr="005853E9" w:rsidRDefault="005853E9" w:rsidP="00521933">
      <w:pPr>
        <w:ind w:right="140"/>
        <w:rPr>
          <w:rFonts w:ascii="Liberation Sans" w:hAnsi="Liberation Sans"/>
          <w:sz w:val="18"/>
          <w:szCs w:val="18"/>
        </w:rPr>
      </w:pPr>
      <w:r w:rsidRPr="005853E9">
        <w:rPr>
          <w:rFonts w:ascii="Liberation Sans" w:hAnsi="Liberation Sans"/>
          <w:sz w:val="18"/>
          <w:szCs w:val="18"/>
        </w:rPr>
        <w:t xml:space="preserve">              Председатель Думы                                                              </w:t>
      </w:r>
    </w:p>
    <w:p w:rsidR="005853E9" w:rsidRPr="005853E9" w:rsidRDefault="005853E9" w:rsidP="00521933">
      <w:pPr>
        <w:ind w:right="140"/>
        <w:rPr>
          <w:rFonts w:ascii="Liberation Sans" w:hAnsi="Liberation Sans"/>
          <w:sz w:val="18"/>
          <w:szCs w:val="18"/>
        </w:rPr>
      </w:pPr>
      <w:r w:rsidRPr="005853E9">
        <w:rPr>
          <w:rFonts w:ascii="Liberation Sans" w:hAnsi="Liberation Sans"/>
          <w:sz w:val="18"/>
          <w:szCs w:val="18"/>
        </w:rPr>
        <w:t>Мишкинского муниципального округа</w:t>
      </w:r>
    </w:p>
    <w:p w:rsidR="005853E9" w:rsidRPr="005853E9" w:rsidRDefault="005853E9" w:rsidP="00521933">
      <w:pPr>
        <w:ind w:right="140"/>
        <w:rPr>
          <w:rFonts w:ascii="Liberation Sans" w:hAnsi="Liberation Sans"/>
          <w:sz w:val="18"/>
          <w:szCs w:val="18"/>
        </w:rPr>
      </w:pPr>
      <w:r w:rsidRPr="005853E9">
        <w:rPr>
          <w:rFonts w:ascii="Liberation Sans" w:hAnsi="Liberation Sans"/>
          <w:sz w:val="18"/>
          <w:szCs w:val="18"/>
        </w:rPr>
        <w:t xml:space="preserve">              Курганской области                                                                                   </w:t>
      </w:r>
      <w:r w:rsidR="00521933">
        <w:rPr>
          <w:rFonts w:ascii="Liberation Sans" w:hAnsi="Liberation Sans"/>
          <w:sz w:val="18"/>
          <w:szCs w:val="18"/>
        </w:rPr>
        <w:t xml:space="preserve">                                             </w:t>
      </w:r>
      <w:r w:rsidRPr="005853E9">
        <w:rPr>
          <w:rFonts w:ascii="Liberation Sans" w:hAnsi="Liberation Sans"/>
          <w:sz w:val="18"/>
          <w:szCs w:val="18"/>
        </w:rPr>
        <w:t xml:space="preserve"> </w:t>
      </w:r>
      <w:r w:rsidR="00B041BA">
        <w:rPr>
          <w:rFonts w:ascii="Liberation Sans" w:hAnsi="Liberation Sans"/>
          <w:sz w:val="18"/>
          <w:szCs w:val="18"/>
        </w:rPr>
        <w:t xml:space="preserve">                </w:t>
      </w:r>
      <w:r w:rsidRPr="005853E9">
        <w:rPr>
          <w:rFonts w:ascii="Liberation Sans" w:hAnsi="Liberation Sans"/>
          <w:sz w:val="18"/>
          <w:szCs w:val="18"/>
        </w:rPr>
        <w:t xml:space="preserve"> В.В. Сажин</w:t>
      </w:r>
    </w:p>
    <w:p w:rsidR="005853E9" w:rsidRPr="005853E9" w:rsidRDefault="005853E9" w:rsidP="00521933">
      <w:pPr>
        <w:tabs>
          <w:tab w:val="left" w:pos="10200"/>
        </w:tabs>
        <w:ind w:right="140"/>
        <w:jc w:val="both"/>
        <w:rPr>
          <w:rFonts w:ascii="Liberation Sans" w:hAnsi="Liberation Sans"/>
          <w:sz w:val="18"/>
          <w:szCs w:val="18"/>
        </w:rPr>
      </w:pPr>
      <w:r w:rsidRPr="005853E9">
        <w:rPr>
          <w:rFonts w:ascii="Liberation Sans" w:hAnsi="Liberation Sans"/>
          <w:sz w:val="18"/>
          <w:szCs w:val="18"/>
        </w:rPr>
        <w:t xml:space="preserve">     </w:t>
      </w:r>
    </w:p>
    <w:p w:rsidR="005853E9" w:rsidRPr="005853E9" w:rsidRDefault="005853E9" w:rsidP="00521933">
      <w:pPr>
        <w:tabs>
          <w:tab w:val="left" w:pos="10200"/>
        </w:tabs>
        <w:ind w:right="140"/>
        <w:jc w:val="both"/>
        <w:rPr>
          <w:rFonts w:ascii="Liberation Sans" w:hAnsi="Liberation Sans"/>
          <w:sz w:val="18"/>
          <w:szCs w:val="18"/>
        </w:rPr>
      </w:pPr>
      <w:r w:rsidRPr="005853E9">
        <w:rPr>
          <w:rFonts w:ascii="Liberation Sans" w:hAnsi="Liberation Sans"/>
          <w:sz w:val="18"/>
          <w:szCs w:val="18"/>
        </w:rPr>
        <w:t xml:space="preserve">                       Глава </w:t>
      </w:r>
    </w:p>
    <w:p w:rsidR="005853E9" w:rsidRPr="005853E9" w:rsidRDefault="005853E9" w:rsidP="00521933">
      <w:pPr>
        <w:tabs>
          <w:tab w:val="left" w:pos="10200"/>
        </w:tabs>
        <w:ind w:right="140"/>
        <w:jc w:val="both"/>
        <w:rPr>
          <w:rFonts w:ascii="Liberation Sans" w:hAnsi="Liberation Sans"/>
          <w:sz w:val="18"/>
          <w:szCs w:val="18"/>
        </w:rPr>
      </w:pPr>
      <w:r w:rsidRPr="005853E9">
        <w:rPr>
          <w:rFonts w:ascii="Liberation Sans" w:hAnsi="Liberation Sans"/>
          <w:sz w:val="18"/>
          <w:szCs w:val="18"/>
        </w:rPr>
        <w:t>Мишкинского муниципального округа</w:t>
      </w:r>
    </w:p>
    <w:p w:rsidR="005853E9" w:rsidRPr="005853E9" w:rsidRDefault="005853E9" w:rsidP="00521933">
      <w:pPr>
        <w:ind w:right="140"/>
        <w:jc w:val="both"/>
        <w:rPr>
          <w:rFonts w:ascii="Liberation Sans" w:hAnsi="Liberation Sans" w:cs="Arial"/>
          <w:sz w:val="18"/>
          <w:szCs w:val="18"/>
        </w:rPr>
      </w:pPr>
      <w:r w:rsidRPr="005853E9">
        <w:rPr>
          <w:rFonts w:ascii="Liberation Sans" w:hAnsi="Liberation Sans"/>
          <w:sz w:val="18"/>
          <w:szCs w:val="18"/>
        </w:rPr>
        <w:t xml:space="preserve">              Курганской области                                                                            </w:t>
      </w:r>
      <w:r w:rsidR="00B041BA">
        <w:rPr>
          <w:rFonts w:ascii="Liberation Sans" w:hAnsi="Liberation Sans"/>
          <w:sz w:val="18"/>
          <w:szCs w:val="18"/>
        </w:rPr>
        <w:t xml:space="preserve">                                                             </w:t>
      </w:r>
      <w:r w:rsidRPr="005853E9">
        <w:rPr>
          <w:rFonts w:ascii="Liberation Sans" w:hAnsi="Liberation Sans"/>
          <w:sz w:val="18"/>
          <w:szCs w:val="18"/>
        </w:rPr>
        <w:t xml:space="preserve">    Д.В. Мамонтов</w:t>
      </w:r>
    </w:p>
    <w:p w:rsidR="002A0689" w:rsidRDefault="002A0689" w:rsidP="00BE79CF">
      <w:pPr>
        <w:ind w:firstLine="851"/>
        <w:jc w:val="both"/>
        <w:rPr>
          <w:rFonts w:ascii="Liberation Sans" w:hAnsi="Liberation Sans" w:cs="Arial"/>
          <w:sz w:val="18"/>
          <w:szCs w:val="18"/>
        </w:rPr>
      </w:pPr>
    </w:p>
    <w:p w:rsidR="00E43A7F" w:rsidRDefault="00E43A7F" w:rsidP="00BE79CF">
      <w:pPr>
        <w:ind w:firstLine="851"/>
        <w:jc w:val="both"/>
        <w:rPr>
          <w:rFonts w:ascii="Liberation Sans" w:hAnsi="Liberation Sans" w:cs="Arial"/>
          <w:sz w:val="18"/>
          <w:szCs w:val="18"/>
        </w:rPr>
      </w:pPr>
    </w:p>
    <w:p w:rsidR="00E43A7F" w:rsidRDefault="00E43A7F" w:rsidP="00BE79CF">
      <w:pPr>
        <w:ind w:firstLine="851"/>
        <w:jc w:val="both"/>
        <w:rPr>
          <w:rFonts w:ascii="Liberation Sans" w:hAnsi="Liberation Sans" w:cs="Arial"/>
          <w:sz w:val="18"/>
          <w:szCs w:val="18"/>
        </w:rPr>
      </w:pPr>
    </w:p>
    <w:p w:rsidR="00E43A7F" w:rsidRDefault="00E43A7F" w:rsidP="00BE79CF">
      <w:pPr>
        <w:ind w:firstLine="851"/>
        <w:jc w:val="both"/>
        <w:rPr>
          <w:rFonts w:ascii="Liberation Sans" w:hAnsi="Liberation Sans" w:cs="Arial"/>
          <w:sz w:val="18"/>
          <w:szCs w:val="18"/>
        </w:rPr>
      </w:pPr>
    </w:p>
    <w:p w:rsidR="007758FB" w:rsidRPr="007758FB" w:rsidRDefault="007758FB" w:rsidP="007758FB">
      <w:pPr>
        <w:ind w:firstLine="720"/>
        <w:jc w:val="right"/>
        <w:rPr>
          <w:rFonts w:ascii="Liberation Sans" w:hAnsi="Liberation Sans" w:cs="Arial"/>
          <w:sz w:val="18"/>
          <w:szCs w:val="18"/>
        </w:rPr>
      </w:pPr>
      <w:r w:rsidRPr="007758FB">
        <w:rPr>
          <w:rFonts w:ascii="Liberation Sans" w:hAnsi="Liberation Sans" w:cs="Arial"/>
          <w:sz w:val="18"/>
          <w:szCs w:val="18"/>
        </w:rPr>
        <w:t xml:space="preserve">Приложение </w:t>
      </w:r>
    </w:p>
    <w:p w:rsidR="007758FB" w:rsidRPr="007758FB" w:rsidRDefault="007758FB" w:rsidP="007758FB">
      <w:pPr>
        <w:ind w:firstLine="720"/>
        <w:jc w:val="right"/>
        <w:rPr>
          <w:rFonts w:ascii="Liberation Sans" w:hAnsi="Liberation Sans" w:cs="Arial"/>
          <w:sz w:val="18"/>
          <w:szCs w:val="18"/>
        </w:rPr>
      </w:pPr>
      <w:r w:rsidRPr="007758FB">
        <w:rPr>
          <w:rFonts w:ascii="Liberation Sans" w:hAnsi="Liberation Sans" w:cs="Arial"/>
          <w:sz w:val="18"/>
          <w:szCs w:val="18"/>
        </w:rPr>
        <w:t xml:space="preserve">к решению Думы Мишкинского </w:t>
      </w:r>
    </w:p>
    <w:p w:rsidR="007758FB" w:rsidRPr="007758FB" w:rsidRDefault="007758FB" w:rsidP="007758FB">
      <w:pPr>
        <w:ind w:firstLine="720"/>
        <w:jc w:val="right"/>
        <w:rPr>
          <w:rFonts w:ascii="Liberation Sans" w:hAnsi="Liberation Sans" w:cs="Arial"/>
          <w:sz w:val="18"/>
          <w:szCs w:val="18"/>
        </w:rPr>
      </w:pPr>
      <w:r w:rsidRPr="007758FB">
        <w:rPr>
          <w:rFonts w:ascii="Liberation Sans" w:hAnsi="Liberation Sans" w:cs="Arial"/>
          <w:sz w:val="18"/>
          <w:szCs w:val="18"/>
        </w:rPr>
        <w:t>муниципального округа Курганской области</w:t>
      </w:r>
    </w:p>
    <w:p w:rsidR="007758FB" w:rsidRPr="007758FB" w:rsidRDefault="007758FB" w:rsidP="007758FB">
      <w:pPr>
        <w:ind w:firstLine="720"/>
        <w:jc w:val="right"/>
        <w:rPr>
          <w:rFonts w:ascii="Liberation Sans" w:hAnsi="Liberation Sans" w:cs="Arial"/>
          <w:sz w:val="18"/>
          <w:szCs w:val="18"/>
        </w:rPr>
      </w:pPr>
      <w:r w:rsidRPr="007758FB">
        <w:rPr>
          <w:rFonts w:ascii="Liberation Sans" w:hAnsi="Liberation Sans" w:cs="Arial"/>
          <w:sz w:val="18"/>
          <w:szCs w:val="18"/>
        </w:rPr>
        <w:t>от 26 декабря 2023 года № 369</w:t>
      </w:r>
    </w:p>
    <w:p w:rsidR="007758FB" w:rsidRPr="007758FB" w:rsidRDefault="007758FB" w:rsidP="007758FB">
      <w:pPr>
        <w:ind w:firstLine="720"/>
        <w:jc w:val="right"/>
        <w:rPr>
          <w:rFonts w:ascii="Liberation Sans" w:hAnsi="Liberation Sans" w:cs="Arial"/>
          <w:sz w:val="18"/>
          <w:szCs w:val="18"/>
        </w:rPr>
      </w:pPr>
      <w:r w:rsidRPr="007758FB">
        <w:rPr>
          <w:rFonts w:ascii="Liberation Sans" w:hAnsi="Liberation Sans" w:cs="Arial"/>
          <w:sz w:val="18"/>
          <w:szCs w:val="18"/>
        </w:rPr>
        <w:t xml:space="preserve">«Об утверждении положения «О присвоении </w:t>
      </w:r>
    </w:p>
    <w:p w:rsidR="007758FB" w:rsidRPr="007758FB" w:rsidRDefault="007758FB" w:rsidP="007758FB">
      <w:pPr>
        <w:ind w:firstLine="720"/>
        <w:jc w:val="right"/>
        <w:rPr>
          <w:rFonts w:ascii="Liberation Sans" w:hAnsi="Liberation Sans" w:cs="Arial"/>
          <w:sz w:val="18"/>
          <w:szCs w:val="18"/>
        </w:rPr>
      </w:pPr>
      <w:r w:rsidRPr="007758FB">
        <w:rPr>
          <w:rFonts w:ascii="Liberation Sans" w:hAnsi="Liberation Sans" w:cs="Arial"/>
          <w:sz w:val="18"/>
          <w:szCs w:val="18"/>
        </w:rPr>
        <w:t xml:space="preserve">звания «Почётный гражданин Мишкинского </w:t>
      </w:r>
    </w:p>
    <w:p w:rsidR="007758FB" w:rsidRPr="007758FB" w:rsidRDefault="007758FB" w:rsidP="007758FB">
      <w:pPr>
        <w:ind w:firstLine="720"/>
        <w:jc w:val="right"/>
        <w:rPr>
          <w:rFonts w:ascii="Liberation Sans" w:hAnsi="Liberation Sans" w:cs="Arial"/>
          <w:sz w:val="18"/>
          <w:szCs w:val="18"/>
        </w:rPr>
      </w:pPr>
      <w:r w:rsidRPr="007758FB">
        <w:rPr>
          <w:rFonts w:ascii="Liberation Sans" w:hAnsi="Liberation Sans" w:cs="Arial"/>
          <w:sz w:val="18"/>
          <w:szCs w:val="18"/>
        </w:rPr>
        <w:t>муниципального округа Курганской области»</w:t>
      </w:r>
    </w:p>
    <w:p w:rsidR="007758FB" w:rsidRPr="007758FB" w:rsidRDefault="007758FB" w:rsidP="007758FB">
      <w:pPr>
        <w:ind w:firstLine="720"/>
        <w:jc w:val="center"/>
        <w:rPr>
          <w:rFonts w:ascii="Liberation Sans" w:hAnsi="Liberation Sans" w:cs="Arial"/>
          <w:sz w:val="18"/>
          <w:szCs w:val="18"/>
        </w:rPr>
      </w:pPr>
    </w:p>
    <w:p w:rsidR="000B29A6" w:rsidRDefault="007758FB" w:rsidP="007758FB">
      <w:pPr>
        <w:ind w:firstLine="720"/>
        <w:jc w:val="center"/>
        <w:rPr>
          <w:rFonts w:ascii="Liberation Sans" w:hAnsi="Liberation Sans" w:cs="Arial"/>
          <w:b/>
          <w:bCs/>
          <w:sz w:val="18"/>
          <w:szCs w:val="18"/>
        </w:rPr>
      </w:pPr>
      <w:r w:rsidRPr="007758FB">
        <w:rPr>
          <w:rFonts w:ascii="Liberation Sans" w:hAnsi="Liberation Sans" w:cs="Arial"/>
          <w:b/>
          <w:bCs/>
          <w:sz w:val="18"/>
          <w:szCs w:val="18"/>
        </w:rPr>
        <w:t>Положение о присвоении звания «Почётный гражданин Мишкинского муниципального округа</w:t>
      </w:r>
    </w:p>
    <w:p w:rsidR="007758FB" w:rsidRPr="007758FB" w:rsidRDefault="007758FB" w:rsidP="007758FB">
      <w:pPr>
        <w:ind w:firstLine="720"/>
        <w:jc w:val="center"/>
        <w:rPr>
          <w:rFonts w:ascii="Liberation Sans" w:hAnsi="Liberation Sans" w:cs="Arial"/>
          <w:b/>
          <w:bCs/>
          <w:sz w:val="18"/>
          <w:szCs w:val="18"/>
        </w:rPr>
      </w:pPr>
      <w:bookmarkStart w:id="1" w:name="_GoBack"/>
      <w:bookmarkEnd w:id="1"/>
      <w:r w:rsidRPr="007758FB">
        <w:rPr>
          <w:rFonts w:ascii="Liberation Sans" w:hAnsi="Liberation Sans" w:cs="Arial"/>
          <w:b/>
          <w:sz w:val="18"/>
          <w:szCs w:val="18"/>
        </w:rPr>
        <w:t>Курганской области</w:t>
      </w:r>
      <w:r w:rsidRPr="007758FB">
        <w:rPr>
          <w:rFonts w:ascii="Liberation Sans" w:hAnsi="Liberation Sans" w:cs="Arial"/>
          <w:b/>
          <w:bCs/>
          <w:sz w:val="18"/>
          <w:szCs w:val="18"/>
        </w:rPr>
        <w:t>»</w:t>
      </w:r>
    </w:p>
    <w:p w:rsidR="007758FB" w:rsidRPr="007758FB" w:rsidRDefault="007758FB" w:rsidP="007758FB">
      <w:pPr>
        <w:ind w:firstLine="720"/>
        <w:jc w:val="center"/>
        <w:rPr>
          <w:rFonts w:ascii="Liberation Sans" w:hAnsi="Liberation Sans" w:cs="Arial"/>
          <w:sz w:val="18"/>
          <w:szCs w:val="18"/>
        </w:rPr>
      </w:pPr>
    </w:p>
    <w:p w:rsidR="007758FB" w:rsidRPr="007758FB" w:rsidRDefault="007758FB" w:rsidP="007758FB">
      <w:pPr>
        <w:ind w:firstLine="720"/>
        <w:jc w:val="center"/>
        <w:rPr>
          <w:rFonts w:ascii="Liberation Sans" w:hAnsi="Liberation Sans" w:cs="Arial"/>
          <w:b/>
          <w:bCs/>
          <w:sz w:val="18"/>
          <w:szCs w:val="18"/>
        </w:rPr>
      </w:pPr>
      <w:r w:rsidRPr="007758FB">
        <w:rPr>
          <w:rFonts w:ascii="Liberation Sans" w:hAnsi="Liberation Sans" w:cs="Arial"/>
          <w:b/>
          <w:bCs/>
          <w:sz w:val="18"/>
          <w:szCs w:val="18"/>
        </w:rPr>
        <w:t>1. Общие положения</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1. Настоящее положение регулирует порядок выдвижения и присвоения звания «Почётный гражданин Мишкинского муниципального округа Курганской области», а также устанавливает описание нагрудного знака и форму удостоверения.</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2. Звание «Почётный гражданин Мишкинского муниципального округа Курганской области» является публичным признанием заслуг гражданина перед Мишкинским муниципальным округом и его жителями.</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3. Звание «Почётный гражданин Мишкинского муниципального округа Курганской области» присваивается за выдающиеся заслуги в сфере экономики, сельского хозяйства, здравоохранения, образования, культуры и искусства, физической культуры и спорта, охраны окружающей среды и обеспечения экологической безопасности, градостроительства и архитектуры, охраны правопорядка и общественной безопасности, науки, техники, промышленности, общественной и (или) политической деятельности и иных сферах, подтверждаемые наградами, премиями и званиями.</w:t>
      </w:r>
    </w:p>
    <w:p w:rsidR="007758FB" w:rsidRPr="007758FB" w:rsidRDefault="007758FB" w:rsidP="007758FB">
      <w:pPr>
        <w:ind w:firstLine="720"/>
        <w:rPr>
          <w:rFonts w:ascii="Liberation Sans" w:hAnsi="Liberation Sans" w:cs="Arial"/>
          <w:color w:val="FF0000"/>
          <w:sz w:val="18"/>
          <w:szCs w:val="18"/>
        </w:rPr>
      </w:pPr>
    </w:p>
    <w:p w:rsidR="007758FB" w:rsidRPr="007758FB" w:rsidRDefault="007758FB" w:rsidP="007758FB">
      <w:pPr>
        <w:ind w:firstLine="720"/>
        <w:jc w:val="center"/>
        <w:rPr>
          <w:rFonts w:ascii="Liberation Sans" w:hAnsi="Liberation Sans" w:cs="Arial"/>
          <w:b/>
          <w:bCs/>
          <w:sz w:val="18"/>
          <w:szCs w:val="18"/>
        </w:rPr>
      </w:pPr>
      <w:r w:rsidRPr="007758FB">
        <w:rPr>
          <w:rFonts w:ascii="Liberation Sans" w:hAnsi="Liberation Sans" w:cs="Arial"/>
          <w:b/>
          <w:bCs/>
          <w:sz w:val="18"/>
          <w:szCs w:val="18"/>
        </w:rPr>
        <w:t xml:space="preserve">2. Порядок выдвижения и присвоения звания </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4. Субъектами выдвижения кандидатов на присвоение звания «Почётный гражданин Мишкинского муниципального округа Курганской области» являются:</w:t>
      </w:r>
    </w:p>
    <w:p w:rsidR="007758FB" w:rsidRPr="007758FB" w:rsidRDefault="007758FB" w:rsidP="007758FB">
      <w:pPr>
        <w:ind w:firstLine="720"/>
        <w:rPr>
          <w:rFonts w:ascii="Liberation Sans" w:hAnsi="Liberation Sans" w:cs="Arial"/>
          <w:sz w:val="18"/>
          <w:szCs w:val="18"/>
        </w:rPr>
      </w:pPr>
      <w:r w:rsidRPr="007758FB">
        <w:rPr>
          <w:rFonts w:ascii="Liberation Sans" w:hAnsi="Liberation Sans" w:cs="Arial"/>
          <w:sz w:val="18"/>
          <w:szCs w:val="18"/>
        </w:rPr>
        <w:t xml:space="preserve">- учреждения, предприятия и организации всех форм собственности, осуществляющие свою деятельность на территории Мишкинского муниципального округа; </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 общественные организации, действующие на территории Мишкинского муниципального округа Курганской области;</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 xml:space="preserve">- директора  территориальных отделов Мишкинского муниципального округа </w:t>
      </w:r>
      <w:r w:rsidRPr="007758FB">
        <w:rPr>
          <w:rFonts w:ascii="Liberation Sans" w:hAnsi="Liberation Sans" w:cs="Arial"/>
          <w:sz w:val="18"/>
          <w:szCs w:val="18"/>
        </w:rPr>
        <w:br/>
        <w:t>Курганской области.</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5. Для присвоения звания «Почётный гражданин Мишкинского муниципального округа Курганской области» субъект выдвижения представляет Главе Мишкинского муниципального округа   Курганской области следующие документы:</w:t>
      </w:r>
    </w:p>
    <w:p w:rsidR="007758FB" w:rsidRPr="007758FB" w:rsidRDefault="007758FB" w:rsidP="007758FB">
      <w:pPr>
        <w:ind w:firstLine="720"/>
        <w:rPr>
          <w:rFonts w:ascii="Liberation Sans" w:hAnsi="Liberation Sans" w:cs="Arial"/>
          <w:sz w:val="18"/>
          <w:szCs w:val="18"/>
        </w:rPr>
      </w:pPr>
      <w:r w:rsidRPr="007758FB">
        <w:rPr>
          <w:rFonts w:ascii="Liberation Sans" w:hAnsi="Liberation Sans" w:cs="Arial"/>
          <w:sz w:val="18"/>
          <w:szCs w:val="18"/>
        </w:rPr>
        <w:t>- ходатайство о присвоении звания «Почётный гражданин Мишкинского муниципального округа Курганской области» по форме согласно приложению 1 к положению;</w:t>
      </w:r>
    </w:p>
    <w:p w:rsidR="007758FB" w:rsidRPr="007758FB" w:rsidRDefault="007758FB" w:rsidP="007758FB">
      <w:pPr>
        <w:ind w:firstLine="720"/>
        <w:rPr>
          <w:rFonts w:ascii="Liberation Sans" w:hAnsi="Liberation Sans" w:cs="Arial"/>
          <w:sz w:val="18"/>
          <w:szCs w:val="18"/>
        </w:rPr>
      </w:pPr>
      <w:r w:rsidRPr="007758FB">
        <w:rPr>
          <w:rFonts w:ascii="Liberation Sans" w:hAnsi="Liberation Sans" w:cs="Arial"/>
          <w:sz w:val="18"/>
          <w:szCs w:val="18"/>
        </w:rPr>
        <w:t>- сведения о трудовой деятельности кандидата по форме согласно приложению 2 к положению;</w:t>
      </w:r>
    </w:p>
    <w:p w:rsidR="007758FB" w:rsidRPr="007758FB" w:rsidRDefault="007758FB" w:rsidP="007758FB">
      <w:pPr>
        <w:ind w:firstLine="720"/>
        <w:rPr>
          <w:rFonts w:ascii="Liberation Sans" w:hAnsi="Liberation Sans" w:cs="Arial"/>
          <w:sz w:val="18"/>
          <w:szCs w:val="18"/>
        </w:rPr>
      </w:pPr>
      <w:r w:rsidRPr="007758FB">
        <w:rPr>
          <w:rFonts w:ascii="Liberation Sans" w:hAnsi="Liberation Sans" w:cs="Arial"/>
          <w:sz w:val="18"/>
          <w:szCs w:val="18"/>
        </w:rPr>
        <w:t>- характеристику производственной, научной, общественной, иной деятельности лица, представляемого к присвоению звания «Почётный гражданин Мишкинского муниципального округа Курганской области» по форме согласно приложению 3 к положению;</w:t>
      </w:r>
    </w:p>
    <w:p w:rsidR="007758FB" w:rsidRPr="007758FB" w:rsidRDefault="007758FB" w:rsidP="007758FB">
      <w:pPr>
        <w:ind w:firstLine="720"/>
        <w:rPr>
          <w:rFonts w:ascii="Liberation Sans" w:hAnsi="Liberation Sans" w:cs="Arial"/>
          <w:sz w:val="18"/>
          <w:szCs w:val="18"/>
        </w:rPr>
      </w:pPr>
      <w:r w:rsidRPr="007758FB">
        <w:rPr>
          <w:rFonts w:ascii="Liberation Sans" w:hAnsi="Liberation Sans" w:cs="Arial"/>
          <w:sz w:val="18"/>
          <w:szCs w:val="18"/>
        </w:rPr>
        <w:t>- подробную биографию кандидата;</w:t>
      </w:r>
    </w:p>
    <w:p w:rsidR="007758FB" w:rsidRPr="007758FB" w:rsidRDefault="007758FB" w:rsidP="007758FB">
      <w:pPr>
        <w:tabs>
          <w:tab w:val="left" w:pos="1005"/>
        </w:tabs>
        <w:ind w:firstLine="720"/>
        <w:jc w:val="both"/>
        <w:rPr>
          <w:rFonts w:ascii="Liberation Sans" w:hAnsi="Liberation Sans" w:cs="Arial"/>
          <w:sz w:val="18"/>
          <w:szCs w:val="18"/>
        </w:rPr>
      </w:pPr>
      <w:r w:rsidRPr="007758FB">
        <w:rPr>
          <w:rFonts w:ascii="Liberation Sans" w:hAnsi="Liberation Sans" w:cs="Arial"/>
          <w:sz w:val="18"/>
          <w:szCs w:val="18"/>
        </w:rPr>
        <w:t>- иные документы, подтверждающие заслуги лица, представляемого к званию «Почётный гражданин Мишкинского муниципального округа Курганской области»(документы о наградах, почетных званиях, отзывы о деятельности в средствах массовой информации и т.д.).</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Если субъектом выдвижения является общественное объединение, к ходатайству прилагается выписка из протокола конференции, собрания общественного объединения.</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6. Прием документов осуществляется с 1 января по 1 сентября включительно.</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7. Для организации работы по рассмотрению документов на кандидатов для присвоения звания «Почётный гражданин Мишкинского муниципального округа Курганской области» создается рабочая комиссия (далее - Комиссия) в количестве 5 человек, состоящая из 2 представителей Администрации Мишкинского муниципального округа Курганской области, 1 депутата Думы Мишкинского муниципального округа Курганской области и 2 представителей общественности. Персональный состав Комиссии устанавливается распоряжением Главы Мишкинского муниципального округа Курганской области.</w:t>
      </w:r>
    </w:p>
    <w:p w:rsidR="007758FB" w:rsidRPr="007758FB" w:rsidRDefault="007758FB" w:rsidP="007758FB">
      <w:pPr>
        <w:shd w:val="clear" w:color="auto" w:fill="FFFFFF"/>
        <w:ind w:firstLine="720"/>
        <w:jc w:val="both"/>
        <w:rPr>
          <w:rFonts w:ascii="Liberation Sans" w:hAnsi="Liberation Sans" w:cs="Arial"/>
          <w:sz w:val="18"/>
          <w:szCs w:val="18"/>
        </w:rPr>
      </w:pPr>
      <w:r w:rsidRPr="007758FB">
        <w:rPr>
          <w:rFonts w:ascii="Liberation Sans" w:hAnsi="Liberation Sans" w:cs="Arial"/>
          <w:sz w:val="18"/>
          <w:szCs w:val="18"/>
        </w:rPr>
        <w:t>8. Комиссия проверяет представленные на кандидатов документы на соответствие требованиям, предусмотренным настоящим положением. В случае представления неполного комплекта документов, комиссия в 3 – дневный срок со дня их рассмотрения уведомляет субъект, обратившийся с ходатайством. Недостающие документы должны быть представлены в срок не позднее 7 дней со дня получения уведомления Комиссии.</w:t>
      </w:r>
    </w:p>
    <w:p w:rsidR="007758FB" w:rsidRPr="007758FB" w:rsidRDefault="007758FB" w:rsidP="007758FB">
      <w:pPr>
        <w:shd w:val="clear" w:color="auto" w:fill="FFFFFF"/>
        <w:ind w:firstLine="720"/>
        <w:jc w:val="both"/>
        <w:rPr>
          <w:rFonts w:ascii="Liberation Sans" w:hAnsi="Liberation Sans" w:cs="Arial"/>
          <w:sz w:val="18"/>
          <w:szCs w:val="18"/>
        </w:rPr>
      </w:pPr>
      <w:r w:rsidRPr="007758FB">
        <w:rPr>
          <w:rFonts w:ascii="Liberation Sans" w:hAnsi="Liberation Sans" w:cs="Arial"/>
          <w:sz w:val="18"/>
          <w:szCs w:val="18"/>
        </w:rPr>
        <w:t xml:space="preserve">9. По результатам рассмотрения документов Комиссия большинством голосов от установленной численности принимает решение о представлении кандидатур для присвоения звания «Почетный гражданин Мишкинского муниципального округа Курганской области». При равном количестве голосов, решающим является голос председателя. Принятое решение Комиссия направляет Главе Мишкинского муниципального округа Курганской области для подготовки ходатайства в Думу муниципального округа Курганской области. </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 xml:space="preserve">10. Звание «Почётный гражданин Мишкинского муниципального округа Курганской области» присваивается решением Думы Мишкинского муниципального округа Курганской области на основании ходатайства Главы Мишкинского муниципального </w:t>
      </w:r>
      <w:r w:rsidRPr="007758FB">
        <w:rPr>
          <w:rFonts w:ascii="Liberation Sans" w:hAnsi="Liberation Sans" w:cs="Arial"/>
          <w:sz w:val="18"/>
          <w:szCs w:val="18"/>
        </w:rPr>
        <w:lastRenderedPageBreak/>
        <w:t>округа Курганской области 1 раз в год и приурочивается к Дню образования Мишкинского муниципального округа Курганской области.</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 xml:space="preserve">11. Звание «Почётный гражданин Мишкинского муниципального округа Курганской области» присваивается ежегодно одному кандидату. </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 xml:space="preserve">12. В связи с юбилейной датой образования Мишкинского муниципального округа Курганской области звание «Почётный гражданин Мишкинского муниципального округа Курганской области» может быть присвоено двум кандидатам. </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13. Лицу, удостоенному звания «Почётный гражданин Мишкинского муниципального округа Курганской области» в торжественной обстановке, вручаются: удостоверение по форме и описанию, согласно приложению 4 к положению, нагрудный знак «Почётный гражданин Мишкинского муниципального округа Курганской области» в соответствии с описанием, согласно приложению 5 к положению и разовое денежное пособие в размере 11 500 (Одиннадцать тысяч пятьсот) рублей с учетом уральского ткоэффициента.</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14. В случае присвоения звания «Почётный гражданин Мишкинского муниципального округа Курганской области» посмертно близким родственникам (при их наличии) вручается нагрудный знак «Почётный гражданин Мишкинского муниципального округа Курганской области» и удостоверение.</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 xml:space="preserve">15.  </w:t>
      </w:r>
      <w:r w:rsidRPr="007758FB">
        <w:rPr>
          <w:rFonts w:ascii="Liberation Sans" w:hAnsi="Liberation Sans" w:cs="Arial"/>
          <w:color w:val="000000"/>
          <w:sz w:val="18"/>
          <w:szCs w:val="18"/>
          <w:shd w:val="clear" w:color="auto" w:fill="FFFFFF"/>
        </w:rPr>
        <w:t>Звание «Почётный гражданин Мишкинского муниципального округа Курганской области» не может быть присвоено Главе Мишкинского муниципального округа Курганской области и депутатам Думы Мишкинского муниципального округа до окончания срока их полномочий.</w:t>
      </w:r>
    </w:p>
    <w:p w:rsidR="007758FB" w:rsidRPr="007758FB" w:rsidRDefault="007758FB" w:rsidP="007758FB">
      <w:pPr>
        <w:ind w:firstLine="720"/>
        <w:jc w:val="both"/>
        <w:rPr>
          <w:rFonts w:ascii="Liberation Sans" w:hAnsi="Liberation Sans" w:cs="Arial"/>
          <w:sz w:val="18"/>
          <w:szCs w:val="18"/>
        </w:rPr>
      </w:pPr>
      <w:r w:rsidRPr="007758FB">
        <w:rPr>
          <w:rFonts w:ascii="Liberation Sans" w:hAnsi="Liberation Sans" w:cs="Arial"/>
          <w:sz w:val="18"/>
          <w:szCs w:val="18"/>
        </w:rPr>
        <w:t xml:space="preserve">16. Решение о присвоении звания «Почётный гражданин Мишкинского муниципального округа </w:t>
      </w:r>
      <w:r w:rsidRPr="007758FB">
        <w:rPr>
          <w:rFonts w:ascii="Liberation Sans" w:hAnsi="Liberation Sans" w:cs="Arial"/>
          <w:color w:val="000000"/>
          <w:sz w:val="18"/>
          <w:szCs w:val="18"/>
          <w:shd w:val="clear" w:color="auto" w:fill="FFFFFF"/>
        </w:rPr>
        <w:t>Курганской области</w:t>
      </w:r>
      <w:r w:rsidRPr="007758FB">
        <w:rPr>
          <w:rFonts w:ascii="Liberation Sans" w:hAnsi="Liberation Sans" w:cs="Arial"/>
          <w:sz w:val="18"/>
          <w:szCs w:val="18"/>
        </w:rPr>
        <w:t>» публикуется в газете Мишкинского муниципального округа Курганской области «Искра».</w:t>
      </w:r>
    </w:p>
    <w:p w:rsidR="007758FB" w:rsidRPr="007758FB" w:rsidRDefault="007758FB" w:rsidP="007758FB">
      <w:pPr>
        <w:ind w:firstLine="720"/>
        <w:rPr>
          <w:rFonts w:ascii="Liberation Sans" w:hAnsi="Liberation Sans" w:cs="Arial"/>
          <w:sz w:val="18"/>
          <w:szCs w:val="18"/>
        </w:rPr>
      </w:pPr>
      <w:r w:rsidRPr="007758FB">
        <w:rPr>
          <w:rFonts w:ascii="Liberation Sans" w:hAnsi="Liberation Sans" w:cs="Arial"/>
          <w:sz w:val="18"/>
          <w:szCs w:val="18"/>
        </w:rPr>
        <w:t xml:space="preserve">17. Фотографии Почётных граждан заносятся в галерею Почётных граждан Мишкинского муниципального округа, расположенную в здании Администрации Мишкинского муниципального округа </w:t>
      </w:r>
      <w:r w:rsidRPr="007758FB">
        <w:rPr>
          <w:rFonts w:ascii="Liberation Sans" w:hAnsi="Liberation Sans" w:cs="Arial"/>
          <w:color w:val="000000"/>
          <w:sz w:val="18"/>
          <w:szCs w:val="18"/>
          <w:shd w:val="clear" w:color="auto" w:fill="FFFFFF"/>
        </w:rPr>
        <w:t>Курганской области</w:t>
      </w:r>
      <w:r w:rsidRPr="007758FB">
        <w:rPr>
          <w:rFonts w:ascii="Liberation Sans" w:hAnsi="Liberation Sans" w:cs="Arial"/>
          <w:sz w:val="18"/>
          <w:szCs w:val="18"/>
        </w:rPr>
        <w:t>.</w:t>
      </w:r>
    </w:p>
    <w:p w:rsidR="007758FB" w:rsidRPr="007758FB" w:rsidRDefault="007758FB" w:rsidP="007758FB">
      <w:pPr>
        <w:pStyle w:val="afd"/>
        <w:ind w:firstLine="720"/>
        <w:jc w:val="both"/>
        <w:rPr>
          <w:rFonts w:ascii="Liberation Sans" w:hAnsi="Liberation Sans" w:cs="Arial"/>
          <w:sz w:val="18"/>
          <w:szCs w:val="18"/>
        </w:rPr>
      </w:pPr>
      <w:r w:rsidRPr="007758FB">
        <w:rPr>
          <w:rFonts w:ascii="Liberation Sans" w:hAnsi="Liberation Sans" w:cs="Arial"/>
          <w:sz w:val="18"/>
          <w:szCs w:val="18"/>
        </w:rPr>
        <w:t>18. Почетный гражданин Мишкинского муниципального округа Курганской области имеет право:</w:t>
      </w:r>
    </w:p>
    <w:p w:rsidR="007758FB" w:rsidRPr="007758FB" w:rsidRDefault="007758FB" w:rsidP="007758FB">
      <w:pPr>
        <w:pStyle w:val="afd"/>
        <w:ind w:firstLine="720"/>
        <w:jc w:val="both"/>
        <w:rPr>
          <w:rFonts w:ascii="Liberation Sans" w:hAnsi="Liberation Sans" w:cs="Arial"/>
          <w:sz w:val="18"/>
          <w:szCs w:val="18"/>
        </w:rPr>
      </w:pPr>
      <w:r w:rsidRPr="007758FB">
        <w:rPr>
          <w:rFonts w:ascii="Liberation Sans" w:hAnsi="Liberation Sans" w:cs="Arial"/>
          <w:sz w:val="18"/>
          <w:szCs w:val="18"/>
        </w:rPr>
        <w:t xml:space="preserve">1) на внеочередной прием должностными лицами органов местного самоуправления Мишкинского муниципального округа </w:t>
      </w:r>
      <w:r w:rsidRPr="007758FB">
        <w:rPr>
          <w:rFonts w:ascii="Liberation Sans" w:hAnsi="Liberation Sans" w:cs="Arial"/>
          <w:color w:val="000000"/>
          <w:sz w:val="18"/>
          <w:szCs w:val="18"/>
          <w:shd w:val="clear" w:color="auto" w:fill="FFFFFF"/>
        </w:rPr>
        <w:t>Курганской области</w:t>
      </w:r>
      <w:r w:rsidRPr="007758FB">
        <w:rPr>
          <w:rFonts w:ascii="Liberation Sans" w:hAnsi="Liberation Sans" w:cs="Arial"/>
          <w:sz w:val="18"/>
          <w:szCs w:val="18"/>
        </w:rPr>
        <w:t>, руководителями муниципальных предприятий и учреждений.</w:t>
      </w:r>
    </w:p>
    <w:p w:rsidR="007758FB" w:rsidRPr="007758FB" w:rsidRDefault="007758FB" w:rsidP="007758FB">
      <w:pPr>
        <w:pStyle w:val="afd"/>
        <w:ind w:firstLine="720"/>
        <w:jc w:val="both"/>
        <w:rPr>
          <w:rFonts w:ascii="Liberation Sans" w:hAnsi="Liberation Sans" w:cs="Arial"/>
          <w:color w:val="000000"/>
          <w:sz w:val="18"/>
          <w:szCs w:val="18"/>
        </w:rPr>
      </w:pPr>
      <w:r w:rsidRPr="007758FB">
        <w:rPr>
          <w:rFonts w:ascii="Liberation Sans" w:hAnsi="Liberation Sans" w:cs="Arial"/>
          <w:sz w:val="18"/>
          <w:szCs w:val="18"/>
        </w:rPr>
        <w:t xml:space="preserve">2) присутствовать в качестве почетного гостя на торжественных мероприятиях, посвященных государственным и районным праздникам, памятным датам и событиям, проводимых Администрацией муниципального округа </w:t>
      </w:r>
      <w:r w:rsidRPr="007758FB">
        <w:rPr>
          <w:rFonts w:ascii="Liberation Sans" w:hAnsi="Liberation Sans" w:cs="Arial"/>
          <w:color w:val="000000"/>
          <w:sz w:val="18"/>
          <w:szCs w:val="18"/>
          <w:shd w:val="clear" w:color="auto" w:fill="FFFFFF"/>
        </w:rPr>
        <w:t>Курганской области</w:t>
      </w:r>
      <w:r w:rsidRPr="007758FB">
        <w:rPr>
          <w:rFonts w:ascii="Liberation Sans" w:hAnsi="Liberation Sans" w:cs="Arial"/>
          <w:sz w:val="18"/>
          <w:szCs w:val="18"/>
        </w:rPr>
        <w:t xml:space="preserve"> и Думой Мишкинского муниципального округа Курганской области.</w:t>
      </w:r>
      <w:r w:rsidRPr="007758FB">
        <w:rPr>
          <w:rFonts w:ascii="Liberation Sans" w:hAnsi="Liberation Sans" w:cs="Arial"/>
          <w:color w:val="000000"/>
          <w:sz w:val="18"/>
          <w:szCs w:val="18"/>
        </w:rPr>
        <w:t xml:space="preserve"> </w:t>
      </w:r>
    </w:p>
    <w:p w:rsidR="007758FB" w:rsidRPr="007758FB" w:rsidRDefault="007758FB" w:rsidP="007758FB">
      <w:pPr>
        <w:pStyle w:val="afd"/>
        <w:ind w:firstLine="720"/>
        <w:jc w:val="both"/>
        <w:rPr>
          <w:rFonts w:ascii="Liberation Sans" w:hAnsi="Liberation Sans" w:cs="Arial"/>
          <w:sz w:val="18"/>
          <w:szCs w:val="18"/>
        </w:rPr>
      </w:pPr>
      <w:r w:rsidRPr="007758FB">
        <w:rPr>
          <w:rFonts w:ascii="Liberation Sans" w:hAnsi="Liberation Sans" w:cs="Arial"/>
          <w:color w:val="000000"/>
          <w:sz w:val="18"/>
          <w:szCs w:val="18"/>
        </w:rPr>
        <w:t>3) на представление Мишкинского</w:t>
      </w:r>
      <w:r w:rsidRPr="007758FB">
        <w:rPr>
          <w:rFonts w:ascii="Liberation Sans" w:hAnsi="Liberation Sans" w:cs="Arial"/>
          <w:sz w:val="18"/>
          <w:szCs w:val="18"/>
        </w:rPr>
        <w:t xml:space="preserve"> муниципального округа Курганской области</w:t>
      </w:r>
      <w:r w:rsidRPr="007758FB">
        <w:rPr>
          <w:rFonts w:ascii="Liberation Sans" w:hAnsi="Liberation Sans" w:cs="Arial"/>
          <w:color w:val="000000"/>
          <w:sz w:val="18"/>
          <w:szCs w:val="18"/>
        </w:rPr>
        <w:t xml:space="preserve"> в составе делегаций.».</w:t>
      </w:r>
    </w:p>
    <w:p w:rsidR="007758FB" w:rsidRPr="007758FB" w:rsidRDefault="007758FB" w:rsidP="007758FB">
      <w:pPr>
        <w:pStyle w:val="ae"/>
        <w:spacing w:before="0" w:beforeAutospacing="0" w:after="0"/>
        <w:ind w:firstLine="720"/>
        <w:jc w:val="both"/>
        <w:rPr>
          <w:rFonts w:ascii="Liberation Sans" w:hAnsi="Liberation Sans" w:cs="Arial"/>
          <w:color w:val="000000"/>
          <w:sz w:val="18"/>
          <w:szCs w:val="18"/>
        </w:rPr>
      </w:pPr>
      <w:r w:rsidRPr="007758FB">
        <w:rPr>
          <w:rFonts w:ascii="Liberation Sans" w:hAnsi="Liberation Sans" w:cs="Arial"/>
          <w:sz w:val="18"/>
          <w:szCs w:val="18"/>
        </w:rPr>
        <w:t>19. Лишение звания «Почётный гражданин Мишкинского муниципального округа Курганской области» производится Думой Мишкинского муниципального округа Курганской области</w:t>
      </w:r>
      <w:r w:rsidRPr="007758FB">
        <w:rPr>
          <w:rFonts w:ascii="Liberation Sans" w:hAnsi="Liberation Sans" w:cs="Arial"/>
          <w:color w:val="000000"/>
          <w:sz w:val="18"/>
          <w:szCs w:val="18"/>
        </w:rPr>
        <w:t xml:space="preserve"> в случае совершения проступка, порочащего звание «Почётный гражданин Мишкинского муниципального округа </w:t>
      </w:r>
      <w:r w:rsidRPr="007758FB">
        <w:rPr>
          <w:rFonts w:ascii="Liberation Sans" w:hAnsi="Liberation Sans" w:cs="Arial"/>
          <w:sz w:val="18"/>
          <w:szCs w:val="18"/>
        </w:rPr>
        <w:t>Курганской области</w:t>
      </w:r>
      <w:r w:rsidRPr="007758FB">
        <w:rPr>
          <w:rFonts w:ascii="Liberation Sans" w:hAnsi="Liberation Sans" w:cs="Arial"/>
          <w:color w:val="000000"/>
          <w:sz w:val="18"/>
          <w:szCs w:val="18"/>
        </w:rPr>
        <w:t xml:space="preserve">. </w:t>
      </w:r>
    </w:p>
    <w:p w:rsidR="007758FB" w:rsidRPr="007758FB" w:rsidRDefault="007758FB" w:rsidP="007758FB">
      <w:pPr>
        <w:pStyle w:val="ae"/>
        <w:spacing w:before="0" w:beforeAutospacing="0" w:after="0"/>
        <w:ind w:firstLine="720"/>
        <w:jc w:val="both"/>
        <w:rPr>
          <w:rFonts w:ascii="Liberation Sans" w:hAnsi="Liberation Sans" w:cs="Arial"/>
          <w:color w:val="000000"/>
          <w:sz w:val="18"/>
          <w:szCs w:val="18"/>
        </w:rPr>
      </w:pPr>
      <w:r w:rsidRPr="007758FB">
        <w:rPr>
          <w:rFonts w:ascii="Liberation Sans" w:hAnsi="Liberation Sans" w:cs="Arial"/>
          <w:color w:val="000000"/>
          <w:sz w:val="18"/>
          <w:szCs w:val="18"/>
        </w:rPr>
        <w:t xml:space="preserve">20. </w:t>
      </w:r>
      <w:r w:rsidRPr="007758FB">
        <w:rPr>
          <w:rFonts w:ascii="Liberation Sans" w:hAnsi="Liberation Sans" w:cs="Arial"/>
          <w:color w:val="000000"/>
          <w:sz w:val="18"/>
          <w:szCs w:val="18"/>
          <w:shd w:val="clear" w:color="auto" w:fill="FFFFFF"/>
        </w:rPr>
        <w:t>Расходы, связанные с реализацией настоящего положения, утверждаются в бюджете Мишкинского муниципального округа Курганской</w:t>
      </w:r>
      <w:r w:rsidRPr="007758FB">
        <w:rPr>
          <w:rFonts w:ascii="Liberation Sans" w:hAnsi="Liberation Sans" w:cs="Arial"/>
          <w:sz w:val="18"/>
          <w:szCs w:val="18"/>
        </w:rPr>
        <w:t xml:space="preserve"> области</w:t>
      </w:r>
      <w:r w:rsidRPr="007758FB">
        <w:rPr>
          <w:rFonts w:ascii="Liberation Sans" w:hAnsi="Liberation Sans" w:cs="Arial"/>
          <w:color w:val="000000"/>
          <w:sz w:val="18"/>
          <w:szCs w:val="18"/>
        </w:rPr>
        <w:t xml:space="preserve"> </w:t>
      </w:r>
      <w:r w:rsidRPr="007758FB">
        <w:rPr>
          <w:rFonts w:ascii="Liberation Sans" w:hAnsi="Liberation Sans" w:cs="Arial"/>
          <w:color w:val="000000"/>
          <w:sz w:val="18"/>
          <w:szCs w:val="18"/>
          <w:shd w:val="clear" w:color="auto" w:fill="FFFFFF"/>
        </w:rPr>
        <w:t>на соответствующий финансовый год.</w:t>
      </w:r>
    </w:p>
    <w:p w:rsidR="007758FB" w:rsidRDefault="007758FB" w:rsidP="007758FB">
      <w:pPr>
        <w:pStyle w:val="ae"/>
        <w:spacing w:before="0" w:beforeAutospacing="0" w:after="0" w:line="360" w:lineRule="auto"/>
        <w:jc w:val="both"/>
        <w:rPr>
          <w:rFonts w:ascii="Arial" w:hAnsi="Arial" w:cs="Arial"/>
          <w:color w:val="000000"/>
        </w:rPr>
      </w:pPr>
    </w:p>
    <w:p w:rsidR="007758FB" w:rsidRDefault="007758FB" w:rsidP="007758FB">
      <w:pPr>
        <w:pStyle w:val="ae"/>
        <w:spacing w:before="0" w:beforeAutospacing="0" w:after="0" w:line="360" w:lineRule="auto"/>
        <w:jc w:val="both"/>
        <w:rPr>
          <w:rFonts w:ascii="Arial" w:hAnsi="Arial" w:cs="Arial"/>
          <w:color w:val="000000"/>
        </w:rPr>
      </w:pPr>
    </w:p>
    <w:p w:rsidR="007758FB" w:rsidRPr="0067551D" w:rsidRDefault="007758FB" w:rsidP="007758FB">
      <w:pPr>
        <w:jc w:val="right"/>
        <w:rPr>
          <w:rFonts w:ascii="Liberation Sans" w:hAnsi="Liberation Sans" w:cs="Arial"/>
          <w:sz w:val="18"/>
          <w:szCs w:val="18"/>
        </w:rPr>
      </w:pPr>
      <w:r w:rsidRPr="0067551D">
        <w:rPr>
          <w:rFonts w:ascii="Liberation Sans" w:hAnsi="Liberation Sans" w:cs="Arial"/>
          <w:sz w:val="18"/>
          <w:szCs w:val="18"/>
        </w:rPr>
        <w:t>Приложение 1 положению</w:t>
      </w:r>
    </w:p>
    <w:p w:rsidR="007758FB" w:rsidRPr="0067551D" w:rsidRDefault="007758FB" w:rsidP="007758FB">
      <w:pPr>
        <w:pStyle w:val="ae"/>
        <w:spacing w:before="0" w:beforeAutospacing="0" w:after="0" w:line="360" w:lineRule="auto"/>
        <w:jc w:val="right"/>
        <w:rPr>
          <w:rFonts w:ascii="Liberation Sans" w:hAnsi="Liberation Sans" w:cs="Arial"/>
          <w:color w:val="000000"/>
          <w:sz w:val="18"/>
          <w:szCs w:val="18"/>
        </w:rPr>
      </w:pPr>
    </w:p>
    <w:p w:rsidR="007758FB" w:rsidRPr="0067551D" w:rsidRDefault="007758FB" w:rsidP="007758FB">
      <w:pPr>
        <w:pStyle w:val="ae"/>
        <w:spacing w:before="0" w:beforeAutospacing="0" w:after="0" w:line="360" w:lineRule="auto"/>
        <w:jc w:val="right"/>
        <w:rPr>
          <w:rFonts w:ascii="Liberation Sans" w:hAnsi="Liberation Sans" w:cs="Arial"/>
          <w:color w:val="000000"/>
          <w:sz w:val="18"/>
          <w:szCs w:val="18"/>
        </w:rPr>
      </w:pPr>
      <w:r w:rsidRPr="0067551D">
        <w:rPr>
          <w:rFonts w:ascii="Liberation Sans" w:hAnsi="Liberation Sans" w:cs="Arial"/>
          <w:color w:val="000000"/>
          <w:sz w:val="18"/>
          <w:szCs w:val="18"/>
        </w:rPr>
        <w:t>Главе Мишкинского муниципального округа</w:t>
      </w:r>
    </w:p>
    <w:p w:rsidR="007758FB" w:rsidRPr="0067551D" w:rsidRDefault="007758FB" w:rsidP="007758FB">
      <w:pPr>
        <w:pStyle w:val="ae"/>
        <w:spacing w:before="0" w:beforeAutospacing="0" w:after="0" w:line="360" w:lineRule="auto"/>
        <w:jc w:val="right"/>
        <w:rPr>
          <w:rFonts w:ascii="Liberation Sans" w:hAnsi="Liberation Sans" w:cs="Arial"/>
          <w:color w:val="000000"/>
          <w:sz w:val="18"/>
          <w:szCs w:val="18"/>
        </w:rPr>
      </w:pPr>
      <w:r w:rsidRPr="0067551D">
        <w:rPr>
          <w:rFonts w:ascii="Liberation Sans" w:hAnsi="Liberation Sans"/>
          <w:sz w:val="18"/>
          <w:szCs w:val="18"/>
        </w:rPr>
        <w:t>Курганской области</w:t>
      </w:r>
      <w:r w:rsidRPr="0067551D">
        <w:rPr>
          <w:rFonts w:ascii="Liberation Sans" w:hAnsi="Liberation Sans" w:cs="Arial"/>
          <w:color w:val="000000"/>
          <w:sz w:val="18"/>
          <w:szCs w:val="18"/>
        </w:rPr>
        <w:t xml:space="preserve"> </w:t>
      </w:r>
    </w:p>
    <w:p w:rsidR="007758FB" w:rsidRPr="0067551D" w:rsidRDefault="007758FB" w:rsidP="007758FB">
      <w:pPr>
        <w:pStyle w:val="ae"/>
        <w:spacing w:before="0" w:beforeAutospacing="0" w:after="0" w:line="360" w:lineRule="auto"/>
        <w:jc w:val="right"/>
        <w:rPr>
          <w:rFonts w:ascii="Liberation Sans" w:hAnsi="Liberation Sans" w:cs="Arial"/>
          <w:color w:val="000000"/>
          <w:sz w:val="18"/>
          <w:szCs w:val="18"/>
        </w:rPr>
      </w:pPr>
      <w:r w:rsidRPr="0067551D">
        <w:rPr>
          <w:rFonts w:ascii="Liberation Sans" w:hAnsi="Liberation Sans" w:cs="Arial"/>
          <w:color w:val="000000"/>
          <w:sz w:val="18"/>
          <w:szCs w:val="18"/>
        </w:rPr>
        <w:t>_________________________</w:t>
      </w:r>
    </w:p>
    <w:p w:rsidR="007758FB" w:rsidRPr="0067551D" w:rsidRDefault="007758FB" w:rsidP="007758FB">
      <w:pPr>
        <w:pStyle w:val="ae"/>
        <w:spacing w:before="0" w:beforeAutospacing="0" w:after="0" w:line="360" w:lineRule="auto"/>
        <w:jc w:val="right"/>
        <w:rPr>
          <w:rFonts w:ascii="Liberation Sans" w:hAnsi="Liberation Sans" w:cs="Arial"/>
          <w:color w:val="000000"/>
          <w:sz w:val="18"/>
          <w:szCs w:val="18"/>
        </w:rPr>
      </w:pPr>
      <w:r w:rsidRPr="0067551D">
        <w:rPr>
          <w:rFonts w:ascii="Liberation Sans" w:hAnsi="Liberation Sans" w:cs="Arial"/>
          <w:color w:val="000000"/>
          <w:sz w:val="18"/>
          <w:szCs w:val="18"/>
        </w:rPr>
        <w:t>_________________________</w:t>
      </w:r>
    </w:p>
    <w:p w:rsidR="007758FB" w:rsidRPr="0067551D" w:rsidRDefault="007758FB" w:rsidP="007758FB">
      <w:pPr>
        <w:pStyle w:val="ae"/>
        <w:spacing w:before="0" w:beforeAutospacing="0" w:after="0" w:line="360" w:lineRule="auto"/>
        <w:jc w:val="center"/>
        <w:rPr>
          <w:rFonts w:ascii="Liberation Sans" w:hAnsi="Liberation Sans" w:cs="Arial"/>
          <w:b/>
          <w:bCs/>
          <w:color w:val="000000"/>
          <w:sz w:val="18"/>
          <w:szCs w:val="18"/>
        </w:rPr>
      </w:pPr>
      <w:r w:rsidRPr="0067551D">
        <w:rPr>
          <w:rFonts w:ascii="Liberation Sans" w:hAnsi="Liberation Sans" w:cs="Arial"/>
          <w:b/>
          <w:bCs/>
          <w:color w:val="000000"/>
          <w:sz w:val="18"/>
          <w:szCs w:val="18"/>
        </w:rPr>
        <w:t>Ходатайство</w:t>
      </w:r>
    </w:p>
    <w:p w:rsidR="007758FB" w:rsidRPr="0067551D" w:rsidRDefault="007758FB" w:rsidP="007758FB">
      <w:pPr>
        <w:jc w:val="center"/>
        <w:rPr>
          <w:rFonts w:ascii="Liberation Sans" w:hAnsi="Liberation Sans" w:cs="Arial"/>
          <w:b/>
          <w:bCs/>
          <w:i/>
          <w:iCs/>
          <w:sz w:val="18"/>
          <w:szCs w:val="18"/>
        </w:rPr>
      </w:pPr>
    </w:p>
    <w:p w:rsidR="007758FB" w:rsidRPr="0067551D" w:rsidRDefault="007758FB" w:rsidP="007758FB">
      <w:pPr>
        <w:jc w:val="center"/>
        <w:rPr>
          <w:rFonts w:ascii="Liberation Sans" w:hAnsi="Liberation Sans" w:cs="Arial"/>
          <w:b/>
          <w:bCs/>
          <w:sz w:val="18"/>
          <w:szCs w:val="18"/>
        </w:rPr>
      </w:pPr>
      <w:r w:rsidRPr="0067551D">
        <w:rPr>
          <w:rFonts w:ascii="Liberation Sans" w:hAnsi="Liberation Sans" w:cs="Arial"/>
          <w:b/>
          <w:bCs/>
          <w:sz w:val="18"/>
          <w:szCs w:val="18"/>
        </w:rPr>
        <w:t>Уважаемый ___________________________!</w:t>
      </w:r>
    </w:p>
    <w:p w:rsidR="007758FB" w:rsidRPr="0067551D" w:rsidRDefault="007758FB" w:rsidP="007758FB">
      <w:pPr>
        <w:jc w:val="center"/>
        <w:rPr>
          <w:rFonts w:ascii="Liberation Sans" w:hAnsi="Liberation Sans" w:cs="Arial"/>
          <w:b/>
          <w:bCs/>
          <w:sz w:val="18"/>
          <w:szCs w:val="18"/>
        </w:rPr>
      </w:pPr>
    </w:p>
    <w:p w:rsidR="007758FB" w:rsidRPr="0067551D" w:rsidRDefault="007758FB" w:rsidP="00E47237">
      <w:pPr>
        <w:pStyle w:val="af8"/>
        <w:spacing w:line="360" w:lineRule="auto"/>
        <w:jc w:val="center"/>
        <w:rPr>
          <w:rFonts w:ascii="Liberation Sans" w:hAnsi="Liberation Sans"/>
          <w:sz w:val="18"/>
          <w:szCs w:val="18"/>
        </w:rPr>
      </w:pPr>
      <w:r w:rsidRPr="0067551D">
        <w:rPr>
          <w:rFonts w:ascii="Liberation Sans" w:hAnsi="Liberation Sans"/>
          <w:sz w:val="18"/>
          <w:szCs w:val="18"/>
        </w:rPr>
        <w:t>___________________________________________________________________________</w:t>
      </w:r>
    </w:p>
    <w:p w:rsidR="007758FB" w:rsidRPr="0067551D" w:rsidRDefault="007758FB" w:rsidP="00E47237">
      <w:pPr>
        <w:pStyle w:val="af8"/>
        <w:tabs>
          <w:tab w:val="left" w:pos="2250"/>
          <w:tab w:val="center" w:pos="5465"/>
        </w:tabs>
        <w:spacing w:line="360" w:lineRule="auto"/>
        <w:jc w:val="center"/>
        <w:rPr>
          <w:rFonts w:ascii="Liberation Sans" w:hAnsi="Liberation Sans"/>
          <w:sz w:val="18"/>
          <w:szCs w:val="18"/>
        </w:rPr>
      </w:pPr>
      <w:r w:rsidRPr="0067551D">
        <w:rPr>
          <w:rFonts w:ascii="Liberation Sans" w:hAnsi="Liberation Sans"/>
          <w:sz w:val="18"/>
          <w:szCs w:val="18"/>
        </w:rPr>
        <w:t>(указать наименование организации, учреждения, ОМСУ)</w:t>
      </w:r>
    </w:p>
    <w:p w:rsidR="007758FB" w:rsidRPr="0067551D" w:rsidRDefault="007758FB" w:rsidP="007758FB">
      <w:pPr>
        <w:pStyle w:val="af8"/>
        <w:spacing w:line="360" w:lineRule="auto"/>
        <w:rPr>
          <w:rFonts w:ascii="Liberation Sans" w:hAnsi="Liberation Sans"/>
          <w:sz w:val="18"/>
          <w:szCs w:val="18"/>
        </w:rPr>
      </w:pPr>
      <w:r w:rsidRPr="0067551D">
        <w:rPr>
          <w:rFonts w:ascii="Liberation Sans" w:hAnsi="Liberation Sans"/>
          <w:sz w:val="18"/>
          <w:szCs w:val="18"/>
        </w:rPr>
        <w:t>просит Вас ходатайствовать перед Думой Мишкинского муниципального Курганской области</w:t>
      </w:r>
      <w:r w:rsidRPr="0067551D">
        <w:rPr>
          <w:rFonts w:ascii="Liberation Sans" w:hAnsi="Liberation Sans"/>
          <w:color w:val="000000"/>
          <w:sz w:val="18"/>
          <w:szCs w:val="18"/>
        </w:rPr>
        <w:t xml:space="preserve"> </w:t>
      </w:r>
      <w:r w:rsidRPr="0067551D">
        <w:rPr>
          <w:rFonts w:ascii="Liberation Sans" w:hAnsi="Liberation Sans"/>
          <w:sz w:val="18"/>
          <w:szCs w:val="18"/>
        </w:rPr>
        <w:t>о присвоении звания «Почётный гражданин Мишкинского муниципального округа Курганской области» ___________________________________________________________________________</w:t>
      </w:r>
      <w:r w:rsidR="00057051">
        <w:rPr>
          <w:rFonts w:ascii="Liberation Sans" w:hAnsi="Liberation Sans"/>
          <w:sz w:val="18"/>
          <w:szCs w:val="18"/>
        </w:rPr>
        <w:t>_____________________</w:t>
      </w:r>
    </w:p>
    <w:p w:rsidR="0067551D" w:rsidRDefault="007758FB" w:rsidP="007758FB">
      <w:pPr>
        <w:jc w:val="center"/>
        <w:rPr>
          <w:rFonts w:ascii="Liberation Sans" w:hAnsi="Liberation Sans" w:cs="Arial"/>
          <w:sz w:val="18"/>
          <w:szCs w:val="18"/>
        </w:rPr>
      </w:pPr>
      <w:r w:rsidRPr="0067551D">
        <w:rPr>
          <w:rFonts w:ascii="Liberation Sans" w:hAnsi="Liberation Sans" w:cs="Arial"/>
          <w:sz w:val="18"/>
          <w:szCs w:val="18"/>
        </w:rPr>
        <w:t>(указать ФИО кандидата, место работы и занимаемая должность)</w:t>
      </w:r>
    </w:p>
    <w:p w:rsidR="007758FB" w:rsidRPr="0067551D" w:rsidRDefault="00E47237" w:rsidP="0067551D">
      <w:pPr>
        <w:rPr>
          <w:rFonts w:ascii="Liberation Sans" w:hAnsi="Liberation Sans" w:cs="Arial"/>
          <w:sz w:val="18"/>
          <w:szCs w:val="18"/>
        </w:rPr>
      </w:pPr>
      <w:r>
        <w:rPr>
          <w:rFonts w:ascii="Liberation Sans" w:hAnsi="Liberation Sans" w:cs="Arial"/>
          <w:sz w:val="18"/>
          <w:szCs w:val="18"/>
        </w:rPr>
        <w:t xml:space="preserve">     </w:t>
      </w:r>
      <w:r w:rsidR="007758FB" w:rsidRPr="0067551D">
        <w:rPr>
          <w:rFonts w:ascii="Liberation Sans" w:hAnsi="Liberation Sans" w:cs="Arial"/>
          <w:sz w:val="18"/>
          <w:szCs w:val="18"/>
        </w:rPr>
        <w:t>за_________________________________________________________________________</w:t>
      </w:r>
      <w:r w:rsidR="00057051">
        <w:rPr>
          <w:rFonts w:ascii="Liberation Sans" w:hAnsi="Liberation Sans" w:cs="Arial"/>
          <w:sz w:val="18"/>
          <w:szCs w:val="18"/>
        </w:rPr>
        <w:t>______________________</w:t>
      </w:r>
    </w:p>
    <w:p w:rsidR="007758FB" w:rsidRPr="0067551D" w:rsidRDefault="007758FB" w:rsidP="007758FB">
      <w:pPr>
        <w:ind w:firstLine="709"/>
        <w:jc w:val="center"/>
        <w:rPr>
          <w:rFonts w:ascii="Liberation Sans" w:hAnsi="Liberation Sans" w:cs="Arial"/>
          <w:sz w:val="18"/>
          <w:szCs w:val="18"/>
        </w:rPr>
      </w:pPr>
      <w:r w:rsidRPr="0067551D">
        <w:rPr>
          <w:rFonts w:ascii="Liberation Sans" w:hAnsi="Liberation Sans" w:cs="Arial"/>
          <w:sz w:val="18"/>
          <w:szCs w:val="18"/>
        </w:rPr>
        <w:t>(указать выдающиеся заслуги кандидата)</w:t>
      </w:r>
    </w:p>
    <w:p w:rsidR="007758FB" w:rsidRPr="0067551D" w:rsidRDefault="007758FB" w:rsidP="007758FB">
      <w:pPr>
        <w:ind w:firstLine="709"/>
        <w:jc w:val="both"/>
        <w:rPr>
          <w:rFonts w:ascii="Liberation Sans" w:hAnsi="Liberation Sans" w:cs="Arial"/>
          <w:sz w:val="18"/>
          <w:szCs w:val="18"/>
        </w:rPr>
      </w:pPr>
    </w:p>
    <w:p w:rsidR="007758FB" w:rsidRPr="0067551D" w:rsidRDefault="007758FB" w:rsidP="007758FB">
      <w:pPr>
        <w:ind w:firstLine="709"/>
        <w:jc w:val="both"/>
        <w:rPr>
          <w:rFonts w:ascii="Liberation Sans" w:hAnsi="Liberation Sans" w:cs="Arial"/>
          <w:sz w:val="18"/>
          <w:szCs w:val="18"/>
        </w:rPr>
      </w:pPr>
      <w:r w:rsidRPr="0067551D">
        <w:rPr>
          <w:rFonts w:ascii="Liberation Sans" w:hAnsi="Liberation Sans" w:cs="Arial"/>
          <w:sz w:val="18"/>
          <w:szCs w:val="18"/>
        </w:rPr>
        <w:t>Приложение: 1) сведения о трудовой деятельности в 1 экз. на ____ л.</w:t>
      </w:r>
    </w:p>
    <w:p w:rsidR="007758FB" w:rsidRPr="0067551D" w:rsidRDefault="007758FB" w:rsidP="007758FB">
      <w:pPr>
        <w:ind w:firstLine="709"/>
        <w:jc w:val="both"/>
        <w:rPr>
          <w:rFonts w:ascii="Liberation Sans" w:hAnsi="Liberation Sans" w:cs="Arial"/>
          <w:sz w:val="18"/>
          <w:szCs w:val="18"/>
        </w:rPr>
      </w:pPr>
      <w:r w:rsidRPr="0067551D">
        <w:rPr>
          <w:rFonts w:ascii="Liberation Sans" w:hAnsi="Liberation Sans" w:cs="Arial"/>
          <w:sz w:val="18"/>
          <w:szCs w:val="18"/>
        </w:rPr>
        <w:t xml:space="preserve">                        2) характеристика в 1 экз. на ____ л.</w:t>
      </w:r>
    </w:p>
    <w:p w:rsidR="007758FB" w:rsidRPr="0067551D" w:rsidRDefault="007758FB" w:rsidP="007758FB">
      <w:pPr>
        <w:jc w:val="both"/>
        <w:rPr>
          <w:rFonts w:ascii="Liberation Sans" w:hAnsi="Liberation Sans" w:cs="Arial"/>
          <w:sz w:val="18"/>
          <w:szCs w:val="18"/>
        </w:rPr>
      </w:pPr>
    </w:p>
    <w:tbl>
      <w:tblPr>
        <w:tblW w:w="0" w:type="auto"/>
        <w:tblInd w:w="-106" w:type="dxa"/>
        <w:tblLook w:val="01E0" w:firstRow="1" w:lastRow="1" w:firstColumn="1" w:lastColumn="1" w:noHBand="0" w:noVBand="0"/>
      </w:tblPr>
      <w:tblGrid>
        <w:gridCol w:w="5211"/>
        <w:gridCol w:w="4536"/>
      </w:tblGrid>
      <w:tr w:rsidR="007758FB" w:rsidRPr="0067551D" w:rsidTr="00B61423">
        <w:tc>
          <w:tcPr>
            <w:tcW w:w="5211" w:type="dxa"/>
          </w:tcPr>
          <w:p w:rsidR="00E47237" w:rsidRDefault="00E47237" w:rsidP="00B61423">
            <w:pPr>
              <w:jc w:val="both"/>
              <w:rPr>
                <w:rFonts w:ascii="Liberation Sans" w:hAnsi="Liberation Sans" w:cs="Arial"/>
                <w:sz w:val="18"/>
                <w:szCs w:val="18"/>
              </w:rPr>
            </w:pPr>
          </w:p>
          <w:p w:rsidR="00E47237" w:rsidRDefault="00E47237" w:rsidP="00B61423">
            <w:pPr>
              <w:jc w:val="both"/>
              <w:rPr>
                <w:rFonts w:ascii="Liberation Sans" w:hAnsi="Liberation Sans" w:cs="Arial"/>
                <w:sz w:val="18"/>
                <w:szCs w:val="18"/>
              </w:rPr>
            </w:pPr>
          </w:p>
          <w:p w:rsidR="007758FB" w:rsidRPr="0067551D" w:rsidRDefault="007758FB" w:rsidP="00B61423">
            <w:pPr>
              <w:jc w:val="both"/>
              <w:rPr>
                <w:rFonts w:ascii="Liberation Sans" w:hAnsi="Liberation Sans" w:cs="Arial"/>
                <w:sz w:val="18"/>
                <w:szCs w:val="18"/>
              </w:rPr>
            </w:pPr>
            <w:r w:rsidRPr="0067551D">
              <w:rPr>
                <w:rFonts w:ascii="Liberation Sans" w:hAnsi="Liberation Sans" w:cs="Arial"/>
                <w:sz w:val="18"/>
                <w:szCs w:val="18"/>
              </w:rPr>
              <w:t>Руководитель</w:t>
            </w:r>
          </w:p>
        </w:tc>
        <w:tc>
          <w:tcPr>
            <w:tcW w:w="4536" w:type="dxa"/>
          </w:tcPr>
          <w:p w:rsidR="00E47237" w:rsidRDefault="00E47237" w:rsidP="00B61423">
            <w:pPr>
              <w:jc w:val="right"/>
              <w:rPr>
                <w:rFonts w:ascii="Liberation Sans" w:hAnsi="Liberation Sans" w:cs="Arial"/>
                <w:sz w:val="18"/>
                <w:szCs w:val="18"/>
              </w:rPr>
            </w:pPr>
          </w:p>
          <w:p w:rsidR="00E47237" w:rsidRDefault="00E47237" w:rsidP="00B61423">
            <w:pPr>
              <w:jc w:val="right"/>
              <w:rPr>
                <w:rFonts w:ascii="Liberation Sans" w:hAnsi="Liberation Sans" w:cs="Arial"/>
                <w:sz w:val="18"/>
                <w:szCs w:val="18"/>
              </w:rPr>
            </w:pPr>
          </w:p>
          <w:p w:rsidR="007758FB" w:rsidRPr="0067551D" w:rsidRDefault="007758FB" w:rsidP="00B61423">
            <w:pPr>
              <w:jc w:val="right"/>
              <w:rPr>
                <w:rFonts w:ascii="Liberation Sans" w:hAnsi="Liberation Sans" w:cs="Arial"/>
                <w:sz w:val="18"/>
                <w:szCs w:val="18"/>
              </w:rPr>
            </w:pPr>
            <w:r w:rsidRPr="0067551D">
              <w:rPr>
                <w:rFonts w:ascii="Liberation Sans" w:hAnsi="Liberation Sans" w:cs="Arial"/>
                <w:sz w:val="18"/>
                <w:szCs w:val="18"/>
              </w:rPr>
              <w:t>ФИО</w:t>
            </w:r>
          </w:p>
        </w:tc>
      </w:tr>
    </w:tbl>
    <w:p w:rsidR="007758FB" w:rsidRPr="00E475C5" w:rsidRDefault="007758FB" w:rsidP="007758FB">
      <w:pPr>
        <w:jc w:val="both"/>
        <w:rPr>
          <w:rFonts w:ascii="Arial" w:hAnsi="Arial" w:cs="Arial"/>
          <w:sz w:val="24"/>
          <w:szCs w:val="24"/>
        </w:rPr>
      </w:pPr>
    </w:p>
    <w:p w:rsidR="007758FB" w:rsidRDefault="007758FB" w:rsidP="007758FB">
      <w:pPr>
        <w:jc w:val="both"/>
        <w:rPr>
          <w:sz w:val="28"/>
          <w:szCs w:val="28"/>
        </w:rPr>
      </w:pPr>
    </w:p>
    <w:p w:rsidR="007758FB" w:rsidRDefault="007758FB" w:rsidP="007758FB">
      <w:pPr>
        <w:jc w:val="both"/>
        <w:rPr>
          <w:sz w:val="28"/>
          <w:szCs w:val="28"/>
        </w:rPr>
      </w:pPr>
    </w:p>
    <w:p w:rsidR="007758FB" w:rsidRDefault="007758FB" w:rsidP="007758FB">
      <w:pPr>
        <w:pStyle w:val="ae"/>
        <w:spacing w:before="0" w:beforeAutospacing="0" w:after="0" w:line="360" w:lineRule="auto"/>
        <w:jc w:val="both"/>
        <w:rPr>
          <w:rFonts w:ascii="Arial" w:hAnsi="Arial" w:cs="Arial"/>
          <w:color w:val="000000"/>
        </w:rPr>
      </w:pPr>
    </w:p>
    <w:p w:rsidR="007758FB" w:rsidRPr="00663F0C" w:rsidRDefault="007758FB" w:rsidP="007758FB">
      <w:pPr>
        <w:jc w:val="right"/>
        <w:rPr>
          <w:rFonts w:ascii="Liberation Sans" w:hAnsi="Liberation Sans" w:cs="Arial"/>
          <w:sz w:val="18"/>
          <w:szCs w:val="18"/>
        </w:rPr>
      </w:pPr>
      <w:r w:rsidRPr="00663F0C">
        <w:rPr>
          <w:rFonts w:ascii="Liberation Sans" w:hAnsi="Liberation Sans" w:cs="Arial"/>
          <w:sz w:val="18"/>
          <w:szCs w:val="18"/>
        </w:rPr>
        <w:lastRenderedPageBreak/>
        <w:t>Приложение 2 положению</w:t>
      </w:r>
    </w:p>
    <w:p w:rsidR="007758FB" w:rsidRPr="00663F0C" w:rsidRDefault="007758FB" w:rsidP="007758FB">
      <w:pPr>
        <w:pStyle w:val="ae"/>
        <w:spacing w:before="0" w:beforeAutospacing="0" w:after="0" w:line="360" w:lineRule="auto"/>
        <w:jc w:val="right"/>
        <w:rPr>
          <w:rFonts w:ascii="Liberation Sans" w:hAnsi="Liberation Sans" w:cs="Arial"/>
          <w:color w:val="000000"/>
          <w:sz w:val="18"/>
          <w:szCs w:val="18"/>
        </w:rPr>
      </w:pPr>
    </w:p>
    <w:p w:rsidR="007758FB" w:rsidRPr="00663F0C" w:rsidRDefault="007758FB" w:rsidP="007758FB">
      <w:pPr>
        <w:jc w:val="center"/>
        <w:rPr>
          <w:rFonts w:ascii="Liberation Sans" w:hAnsi="Liberation Sans" w:cs="Arial"/>
          <w:b/>
          <w:bCs/>
          <w:sz w:val="18"/>
          <w:szCs w:val="18"/>
        </w:rPr>
      </w:pPr>
      <w:r w:rsidRPr="00663F0C">
        <w:rPr>
          <w:rFonts w:ascii="Liberation Sans" w:hAnsi="Liberation Sans" w:cs="Arial"/>
          <w:b/>
          <w:bCs/>
          <w:sz w:val="18"/>
          <w:szCs w:val="18"/>
        </w:rPr>
        <w:t xml:space="preserve">СВЕДЕНИЯ </w:t>
      </w:r>
    </w:p>
    <w:p w:rsidR="007758FB" w:rsidRPr="00663F0C" w:rsidRDefault="007758FB" w:rsidP="007758FB">
      <w:pPr>
        <w:jc w:val="center"/>
        <w:rPr>
          <w:rFonts w:ascii="Liberation Sans" w:hAnsi="Liberation Sans" w:cs="Arial"/>
          <w:b/>
          <w:bCs/>
          <w:sz w:val="18"/>
          <w:szCs w:val="18"/>
        </w:rPr>
      </w:pPr>
      <w:r w:rsidRPr="00663F0C">
        <w:rPr>
          <w:rFonts w:ascii="Liberation Sans" w:hAnsi="Liberation Sans" w:cs="Arial"/>
          <w:b/>
          <w:bCs/>
          <w:sz w:val="18"/>
          <w:szCs w:val="18"/>
        </w:rPr>
        <w:t xml:space="preserve">о трудовой деятельности </w:t>
      </w:r>
    </w:p>
    <w:p w:rsidR="007758FB" w:rsidRPr="00663F0C" w:rsidRDefault="007758FB" w:rsidP="007758FB">
      <w:pPr>
        <w:jc w:val="center"/>
        <w:rPr>
          <w:rFonts w:ascii="Liberation Sans" w:hAnsi="Liberation Sans" w:cs="Arial"/>
          <w:sz w:val="18"/>
          <w:szCs w:val="18"/>
        </w:rPr>
      </w:pPr>
      <w:r w:rsidRPr="00663F0C">
        <w:rPr>
          <w:rFonts w:ascii="Liberation Sans" w:hAnsi="Liberation Sans" w:cs="Arial"/>
          <w:sz w:val="18"/>
          <w:szCs w:val="18"/>
        </w:rPr>
        <w:t>________________________________________________</w:t>
      </w:r>
    </w:p>
    <w:p w:rsidR="007758FB" w:rsidRPr="00663F0C" w:rsidRDefault="007758FB" w:rsidP="007758FB">
      <w:pPr>
        <w:jc w:val="center"/>
        <w:rPr>
          <w:rFonts w:ascii="Liberation Sans" w:hAnsi="Liberation Sans" w:cs="Arial"/>
          <w:sz w:val="18"/>
          <w:szCs w:val="18"/>
        </w:rPr>
      </w:pPr>
      <w:r w:rsidRPr="00663F0C">
        <w:rPr>
          <w:rFonts w:ascii="Liberation Sans" w:hAnsi="Liberation Sans" w:cs="Arial"/>
          <w:sz w:val="18"/>
          <w:szCs w:val="18"/>
        </w:rPr>
        <w:t>(ФИО кандидата)</w:t>
      </w:r>
    </w:p>
    <w:p w:rsidR="007758FB" w:rsidRPr="00663F0C" w:rsidRDefault="007758FB" w:rsidP="007758FB">
      <w:pPr>
        <w:jc w:val="center"/>
        <w:rPr>
          <w:rFonts w:ascii="Liberation Sans" w:hAnsi="Liberation Sans" w:cs="Arial"/>
          <w:sz w:val="18"/>
          <w:szCs w:val="18"/>
        </w:rPr>
      </w:pPr>
      <w:r w:rsidRPr="00663F0C">
        <w:rPr>
          <w:rFonts w:ascii="Liberation Sans" w:hAnsi="Liberation Sans" w:cs="Arial"/>
          <w:sz w:val="18"/>
          <w:szCs w:val="18"/>
        </w:rPr>
        <w:t xml:space="preserve"> ________________________________________________________________________</w:t>
      </w:r>
    </w:p>
    <w:p w:rsidR="007758FB" w:rsidRPr="00663F0C" w:rsidRDefault="007758FB" w:rsidP="007758FB">
      <w:pPr>
        <w:jc w:val="center"/>
        <w:rPr>
          <w:rFonts w:ascii="Liberation Sans" w:hAnsi="Liberation Sans" w:cs="Arial"/>
          <w:sz w:val="18"/>
          <w:szCs w:val="18"/>
          <w:lang w:val="uk-UA"/>
        </w:rPr>
      </w:pPr>
      <w:r w:rsidRPr="00663F0C">
        <w:rPr>
          <w:rFonts w:ascii="Liberation Sans" w:hAnsi="Liberation Sans" w:cs="Arial"/>
          <w:sz w:val="18"/>
          <w:szCs w:val="18"/>
          <w:lang w:val="uk-UA"/>
        </w:rPr>
        <w:t>(место работы, должность)</w:t>
      </w:r>
    </w:p>
    <w:p w:rsidR="007758FB" w:rsidRPr="00663F0C" w:rsidRDefault="007758FB" w:rsidP="007758FB">
      <w:pPr>
        <w:jc w:val="center"/>
        <w:rPr>
          <w:rFonts w:ascii="Liberation Sans" w:hAnsi="Liberation Sans" w:cs="Arial"/>
          <w:sz w:val="18"/>
          <w:szCs w:val="18"/>
          <w:lang w:val="uk-UA"/>
        </w:rPr>
      </w:pPr>
    </w:p>
    <w:tbl>
      <w:tblPr>
        <w:tblW w:w="0" w:type="auto"/>
        <w:tblInd w:w="-106" w:type="dxa"/>
        <w:tblLook w:val="01E0" w:firstRow="1" w:lastRow="1" w:firstColumn="1" w:lastColumn="1" w:noHBand="0" w:noVBand="0"/>
      </w:tblPr>
      <w:tblGrid>
        <w:gridCol w:w="4428"/>
        <w:gridCol w:w="5400"/>
      </w:tblGrid>
      <w:tr w:rsidR="007758FB" w:rsidRPr="00663F0C" w:rsidTr="00B61423">
        <w:tc>
          <w:tcPr>
            <w:tcW w:w="4428" w:type="dxa"/>
          </w:tcPr>
          <w:p w:rsidR="007758FB" w:rsidRPr="00663F0C" w:rsidRDefault="007758FB" w:rsidP="00B61423">
            <w:pPr>
              <w:jc w:val="both"/>
              <w:rPr>
                <w:rFonts w:ascii="Liberation Sans" w:hAnsi="Liberation Sans" w:cs="Arial"/>
                <w:b/>
                <w:bCs/>
                <w:sz w:val="18"/>
                <w:szCs w:val="18"/>
              </w:rPr>
            </w:pPr>
            <w:r w:rsidRPr="00663F0C">
              <w:rPr>
                <w:rFonts w:ascii="Liberation Sans" w:hAnsi="Liberation Sans" w:cs="Arial"/>
                <w:b/>
                <w:bCs/>
                <w:sz w:val="18"/>
                <w:szCs w:val="18"/>
              </w:rPr>
              <w:t>Дата рождения</w:t>
            </w:r>
          </w:p>
        </w:tc>
        <w:tc>
          <w:tcPr>
            <w:tcW w:w="5400" w:type="dxa"/>
          </w:tcPr>
          <w:p w:rsidR="007758FB" w:rsidRPr="00663F0C" w:rsidRDefault="007758FB" w:rsidP="00B61423">
            <w:pPr>
              <w:jc w:val="both"/>
              <w:rPr>
                <w:rFonts w:ascii="Liberation Sans" w:hAnsi="Liberation Sans" w:cs="Arial"/>
                <w:b/>
                <w:bCs/>
                <w:sz w:val="18"/>
                <w:szCs w:val="18"/>
              </w:rPr>
            </w:pPr>
            <w:r w:rsidRPr="00663F0C">
              <w:rPr>
                <w:rFonts w:ascii="Liberation Sans" w:hAnsi="Liberation Sans" w:cs="Arial"/>
                <w:b/>
                <w:bCs/>
                <w:sz w:val="18"/>
                <w:szCs w:val="18"/>
              </w:rPr>
              <w:t>Место рождения</w:t>
            </w:r>
          </w:p>
        </w:tc>
      </w:tr>
      <w:tr w:rsidR="007758FB" w:rsidRPr="00663F0C" w:rsidTr="00B61423">
        <w:tc>
          <w:tcPr>
            <w:tcW w:w="4428" w:type="dxa"/>
          </w:tcPr>
          <w:p w:rsidR="007758FB" w:rsidRPr="00663F0C" w:rsidRDefault="007758FB" w:rsidP="00B61423">
            <w:pPr>
              <w:jc w:val="both"/>
              <w:rPr>
                <w:rFonts w:ascii="Liberation Sans" w:hAnsi="Liberation Sans" w:cs="Arial"/>
                <w:sz w:val="18"/>
                <w:szCs w:val="18"/>
              </w:rPr>
            </w:pPr>
          </w:p>
        </w:tc>
        <w:tc>
          <w:tcPr>
            <w:tcW w:w="5400" w:type="dxa"/>
          </w:tcPr>
          <w:p w:rsidR="007758FB" w:rsidRPr="00663F0C" w:rsidRDefault="007758FB" w:rsidP="00B61423">
            <w:pPr>
              <w:jc w:val="both"/>
              <w:rPr>
                <w:rFonts w:ascii="Liberation Sans" w:hAnsi="Liberation Sans" w:cs="Arial"/>
                <w:sz w:val="18"/>
                <w:szCs w:val="18"/>
              </w:rPr>
            </w:pPr>
          </w:p>
        </w:tc>
      </w:tr>
      <w:tr w:rsidR="007758FB" w:rsidRPr="00663F0C" w:rsidTr="00B61423">
        <w:tc>
          <w:tcPr>
            <w:tcW w:w="4428" w:type="dxa"/>
          </w:tcPr>
          <w:p w:rsidR="007758FB" w:rsidRPr="00663F0C" w:rsidRDefault="007758FB" w:rsidP="00B61423">
            <w:pPr>
              <w:jc w:val="both"/>
              <w:rPr>
                <w:rFonts w:ascii="Liberation Sans" w:hAnsi="Liberation Sans" w:cs="Arial"/>
                <w:b/>
                <w:bCs/>
                <w:sz w:val="18"/>
                <w:szCs w:val="18"/>
              </w:rPr>
            </w:pPr>
            <w:r w:rsidRPr="00663F0C">
              <w:rPr>
                <w:rFonts w:ascii="Liberation Sans" w:hAnsi="Liberation Sans" w:cs="Arial"/>
                <w:b/>
                <w:bCs/>
                <w:sz w:val="18"/>
                <w:szCs w:val="18"/>
              </w:rPr>
              <w:t>Образование</w:t>
            </w:r>
          </w:p>
        </w:tc>
        <w:tc>
          <w:tcPr>
            <w:tcW w:w="5400" w:type="dxa"/>
          </w:tcPr>
          <w:p w:rsidR="007758FB" w:rsidRPr="00663F0C" w:rsidRDefault="007758FB" w:rsidP="00B61423">
            <w:pPr>
              <w:jc w:val="both"/>
              <w:rPr>
                <w:rFonts w:ascii="Liberation Sans" w:hAnsi="Liberation Sans" w:cs="Arial"/>
                <w:b/>
                <w:bCs/>
                <w:sz w:val="18"/>
                <w:szCs w:val="18"/>
                <w:lang w:val="uk-UA"/>
              </w:rPr>
            </w:pPr>
            <w:r w:rsidRPr="00663F0C">
              <w:rPr>
                <w:rFonts w:ascii="Liberation Sans" w:hAnsi="Liberation Sans" w:cs="Arial"/>
                <w:b/>
                <w:bCs/>
                <w:sz w:val="18"/>
                <w:szCs w:val="18"/>
                <w:lang w:val="uk-UA"/>
              </w:rPr>
              <w:t>Окончил</w:t>
            </w:r>
            <w:r w:rsidRPr="00663F0C">
              <w:rPr>
                <w:rFonts w:ascii="Liberation Sans" w:hAnsi="Liberation Sans" w:cs="Arial"/>
                <w:sz w:val="18"/>
                <w:szCs w:val="18"/>
                <w:lang w:val="uk-UA"/>
              </w:rPr>
              <w:t>(наименование учреждения и год его окончания</w:t>
            </w:r>
            <w:r w:rsidRPr="00663F0C">
              <w:rPr>
                <w:rFonts w:ascii="Liberation Sans" w:hAnsi="Liberation Sans" w:cs="Arial"/>
                <w:b/>
                <w:bCs/>
                <w:sz w:val="18"/>
                <w:szCs w:val="18"/>
                <w:lang w:val="uk-UA"/>
              </w:rPr>
              <w:t>)</w:t>
            </w:r>
          </w:p>
        </w:tc>
      </w:tr>
      <w:tr w:rsidR="007758FB" w:rsidRPr="00663F0C" w:rsidTr="00B61423">
        <w:tc>
          <w:tcPr>
            <w:tcW w:w="4428" w:type="dxa"/>
          </w:tcPr>
          <w:p w:rsidR="007758FB" w:rsidRPr="00663F0C" w:rsidRDefault="007758FB" w:rsidP="00B61423">
            <w:pPr>
              <w:jc w:val="both"/>
              <w:rPr>
                <w:rFonts w:ascii="Liberation Sans" w:hAnsi="Liberation Sans" w:cs="Arial"/>
                <w:sz w:val="18"/>
                <w:szCs w:val="18"/>
              </w:rPr>
            </w:pPr>
          </w:p>
        </w:tc>
        <w:tc>
          <w:tcPr>
            <w:tcW w:w="5400" w:type="dxa"/>
          </w:tcPr>
          <w:p w:rsidR="007758FB" w:rsidRPr="00663F0C" w:rsidRDefault="007758FB" w:rsidP="00B61423">
            <w:pPr>
              <w:jc w:val="both"/>
              <w:rPr>
                <w:rFonts w:ascii="Liberation Sans" w:hAnsi="Liberation Sans" w:cs="Arial"/>
                <w:sz w:val="18"/>
                <w:szCs w:val="18"/>
                <w:lang w:val="uk-UA"/>
              </w:rPr>
            </w:pPr>
          </w:p>
        </w:tc>
      </w:tr>
      <w:tr w:rsidR="007758FB" w:rsidRPr="00663F0C" w:rsidTr="00B61423">
        <w:tc>
          <w:tcPr>
            <w:tcW w:w="4428" w:type="dxa"/>
          </w:tcPr>
          <w:p w:rsidR="007758FB" w:rsidRPr="00663F0C" w:rsidRDefault="007758FB" w:rsidP="00B61423">
            <w:pPr>
              <w:jc w:val="both"/>
              <w:rPr>
                <w:rFonts w:ascii="Liberation Sans" w:hAnsi="Liberation Sans" w:cs="Arial"/>
                <w:b/>
                <w:bCs/>
                <w:sz w:val="18"/>
                <w:szCs w:val="18"/>
              </w:rPr>
            </w:pPr>
            <w:r w:rsidRPr="00663F0C">
              <w:rPr>
                <w:rFonts w:ascii="Liberation Sans" w:hAnsi="Liberation Sans" w:cs="Arial"/>
                <w:b/>
                <w:bCs/>
                <w:sz w:val="18"/>
                <w:szCs w:val="18"/>
              </w:rPr>
              <w:t>Специальность по образованию</w:t>
            </w:r>
          </w:p>
        </w:tc>
        <w:tc>
          <w:tcPr>
            <w:tcW w:w="5400" w:type="dxa"/>
          </w:tcPr>
          <w:p w:rsidR="007758FB" w:rsidRPr="00663F0C" w:rsidRDefault="007758FB" w:rsidP="00B61423">
            <w:pPr>
              <w:jc w:val="both"/>
              <w:rPr>
                <w:rFonts w:ascii="Liberation Sans" w:hAnsi="Liberation Sans" w:cs="Arial"/>
                <w:b/>
                <w:bCs/>
                <w:sz w:val="18"/>
                <w:szCs w:val="18"/>
              </w:rPr>
            </w:pPr>
            <w:r w:rsidRPr="00663F0C">
              <w:rPr>
                <w:rFonts w:ascii="Liberation Sans" w:hAnsi="Liberation Sans" w:cs="Arial"/>
                <w:b/>
                <w:bCs/>
                <w:sz w:val="18"/>
                <w:szCs w:val="18"/>
              </w:rPr>
              <w:t>Награжден</w:t>
            </w:r>
          </w:p>
        </w:tc>
      </w:tr>
      <w:tr w:rsidR="007758FB" w:rsidRPr="00663F0C" w:rsidTr="00B61423">
        <w:tc>
          <w:tcPr>
            <w:tcW w:w="4428" w:type="dxa"/>
          </w:tcPr>
          <w:p w:rsidR="007758FB" w:rsidRPr="00663F0C" w:rsidRDefault="007758FB" w:rsidP="00B61423">
            <w:pPr>
              <w:rPr>
                <w:rFonts w:ascii="Liberation Sans" w:hAnsi="Liberation Sans" w:cs="Arial"/>
                <w:sz w:val="18"/>
                <w:szCs w:val="18"/>
              </w:rPr>
            </w:pPr>
          </w:p>
        </w:tc>
        <w:tc>
          <w:tcPr>
            <w:tcW w:w="5400" w:type="dxa"/>
          </w:tcPr>
          <w:p w:rsidR="007758FB" w:rsidRPr="00663F0C" w:rsidRDefault="007758FB" w:rsidP="00B61423">
            <w:pPr>
              <w:jc w:val="both"/>
              <w:rPr>
                <w:rFonts w:ascii="Liberation Sans" w:hAnsi="Liberation Sans" w:cs="Arial"/>
                <w:sz w:val="18"/>
                <w:szCs w:val="18"/>
              </w:rPr>
            </w:pPr>
          </w:p>
        </w:tc>
      </w:tr>
      <w:tr w:rsidR="007758FB" w:rsidRPr="00663F0C" w:rsidTr="00B61423">
        <w:tc>
          <w:tcPr>
            <w:tcW w:w="9828" w:type="dxa"/>
            <w:gridSpan w:val="2"/>
          </w:tcPr>
          <w:p w:rsidR="007758FB" w:rsidRPr="00663F0C" w:rsidRDefault="007758FB" w:rsidP="00663F0C">
            <w:pPr>
              <w:ind w:left="-2"/>
              <w:jc w:val="both"/>
              <w:rPr>
                <w:rFonts w:ascii="Liberation Sans" w:hAnsi="Liberation Sans" w:cs="Arial"/>
                <w:sz w:val="18"/>
                <w:szCs w:val="18"/>
              </w:rPr>
            </w:pPr>
            <w:r w:rsidRPr="00663F0C">
              <w:rPr>
                <w:rFonts w:ascii="Liberation Sans" w:hAnsi="Liberation Sans" w:cs="Arial"/>
                <w:b/>
                <w:bCs/>
                <w:sz w:val="18"/>
                <w:szCs w:val="18"/>
              </w:rPr>
              <w:t>Стаж работы</w:t>
            </w:r>
            <w:r w:rsidRPr="00663F0C">
              <w:rPr>
                <w:rFonts w:ascii="Liberation Sans" w:hAnsi="Liberation Sans" w:cs="Arial"/>
                <w:sz w:val="18"/>
                <w:szCs w:val="18"/>
              </w:rPr>
              <w:t>: общий – ___ год,  непрерывный – ___ год</w:t>
            </w:r>
          </w:p>
        </w:tc>
      </w:tr>
    </w:tbl>
    <w:p w:rsidR="007758FB" w:rsidRPr="00663F0C" w:rsidRDefault="007758FB" w:rsidP="007758FB">
      <w:pPr>
        <w:jc w:val="both"/>
        <w:rPr>
          <w:rFonts w:ascii="Liberation Sans" w:hAnsi="Liberation Sans" w:cs="Arial"/>
          <w:b/>
          <w:bCs/>
          <w:sz w:val="18"/>
          <w:szCs w:val="18"/>
        </w:rPr>
      </w:pPr>
      <w:r w:rsidRPr="00663F0C">
        <w:rPr>
          <w:rFonts w:ascii="Liberation Sans" w:hAnsi="Liberation Sans" w:cs="Arial"/>
          <w:b/>
          <w:bCs/>
          <w:sz w:val="18"/>
          <w:szCs w:val="18"/>
        </w:rPr>
        <w:br/>
      </w:r>
    </w:p>
    <w:p w:rsidR="007758FB" w:rsidRPr="00663F0C" w:rsidRDefault="007758FB" w:rsidP="007758FB">
      <w:pPr>
        <w:jc w:val="center"/>
        <w:rPr>
          <w:rFonts w:ascii="Liberation Sans" w:hAnsi="Liberation Sans" w:cs="Arial"/>
          <w:b/>
          <w:bCs/>
          <w:sz w:val="18"/>
          <w:szCs w:val="18"/>
        </w:rPr>
      </w:pPr>
      <w:r w:rsidRPr="00663F0C">
        <w:rPr>
          <w:rFonts w:ascii="Liberation Sans" w:hAnsi="Liberation Sans" w:cs="Arial"/>
          <w:b/>
          <w:bCs/>
          <w:sz w:val="18"/>
          <w:szCs w:val="18"/>
        </w:rPr>
        <w:t>Сведения о работе</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1318"/>
        <w:gridCol w:w="4717"/>
        <w:gridCol w:w="2637"/>
      </w:tblGrid>
      <w:tr w:rsidR="007758FB" w:rsidRPr="00663F0C" w:rsidTr="00663F0C">
        <w:tc>
          <w:tcPr>
            <w:tcW w:w="2474" w:type="dxa"/>
            <w:gridSpan w:val="2"/>
            <w:vAlign w:val="center"/>
          </w:tcPr>
          <w:p w:rsidR="007758FB" w:rsidRPr="00663F0C" w:rsidRDefault="007758FB" w:rsidP="00B61423">
            <w:pPr>
              <w:jc w:val="center"/>
              <w:rPr>
                <w:rFonts w:ascii="Liberation Sans" w:hAnsi="Liberation Sans" w:cs="Arial"/>
                <w:sz w:val="18"/>
                <w:szCs w:val="18"/>
              </w:rPr>
            </w:pPr>
            <w:r w:rsidRPr="00663F0C">
              <w:rPr>
                <w:rFonts w:ascii="Liberation Sans" w:hAnsi="Liberation Sans" w:cs="Arial"/>
                <w:sz w:val="18"/>
                <w:szCs w:val="18"/>
              </w:rPr>
              <w:t>Месяц и год</w:t>
            </w:r>
          </w:p>
        </w:tc>
        <w:tc>
          <w:tcPr>
            <w:tcW w:w="4717" w:type="dxa"/>
            <w:vMerge w:val="restart"/>
            <w:vAlign w:val="center"/>
          </w:tcPr>
          <w:p w:rsidR="007758FB" w:rsidRPr="00663F0C" w:rsidRDefault="007758FB" w:rsidP="00B61423">
            <w:pPr>
              <w:jc w:val="center"/>
              <w:rPr>
                <w:rFonts w:ascii="Liberation Sans" w:hAnsi="Liberation Sans" w:cs="Arial"/>
                <w:sz w:val="18"/>
                <w:szCs w:val="18"/>
              </w:rPr>
            </w:pPr>
            <w:r w:rsidRPr="00663F0C">
              <w:rPr>
                <w:rFonts w:ascii="Liberation Sans" w:hAnsi="Liberation Sans" w:cs="Arial"/>
                <w:sz w:val="18"/>
                <w:szCs w:val="18"/>
              </w:rPr>
              <w:t xml:space="preserve">Должность </w:t>
            </w:r>
          </w:p>
          <w:p w:rsidR="007758FB" w:rsidRPr="00663F0C" w:rsidRDefault="007758FB" w:rsidP="00B61423">
            <w:pPr>
              <w:jc w:val="center"/>
              <w:rPr>
                <w:rFonts w:ascii="Liberation Sans" w:hAnsi="Liberation Sans" w:cs="Arial"/>
                <w:sz w:val="18"/>
                <w:szCs w:val="18"/>
              </w:rPr>
            </w:pPr>
            <w:r w:rsidRPr="00663F0C">
              <w:rPr>
                <w:rFonts w:ascii="Liberation Sans" w:hAnsi="Liberation Sans" w:cs="Arial"/>
                <w:sz w:val="18"/>
                <w:szCs w:val="18"/>
              </w:rPr>
              <w:t>с указанием организации</w:t>
            </w:r>
          </w:p>
        </w:tc>
        <w:tc>
          <w:tcPr>
            <w:tcW w:w="2637" w:type="dxa"/>
            <w:vMerge w:val="restart"/>
            <w:vAlign w:val="center"/>
          </w:tcPr>
          <w:p w:rsidR="007758FB" w:rsidRPr="00663F0C" w:rsidRDefault="007758FB" w:rsidP="00B61423">
            <w:pPr>
              <w:jc w:val="center"/>
              <w:rPr>
                <w:rFonts w:ascii="Liberation Sans" w:hAnsi="Liberation Sans" w:cs="Arial"/>
                <w:sz w:val="18"/>
                <w:szCs w:val="18"/>
              </w:rPr>
            </w:pPr>
            <w:r w:rsidRPr="00663F0C">
              <w:rPr>
                <w:rFonts w:ascii="Liberation Sans" w:hAnsi="Liberation Sans" w:cs="Arial"/>
                <w:sz w:val="18"/>
                <w:szCs w:val="18"/>
              </w:rPr>
              <w:t>Адрес организации</w:t>
            </w:r>
          </w:p>
        </w:tc>
      </w:tr>
      <w:tr w:rsidR="007758FB" w:rsidRPr="00663F0C" w:rsidTr="00663F0C">
        <w:tc>
          <w:tcPr>
            <w:tcW w:w="1156" w:type="dxa"/>
            <w:vAlign w:val="center"/>
          </w:tcPr>
          <w:p w:rsidR="007758FB" w:rsidRPr="00663F0C" w:rsidRDefault="007758FB" w:rsidP="00B61423">
            <w:pPr>
              <w:jc w:val="center"/>
              <w:rPr>
                <w:rFonts w:ascii="Liberation Sans" w:hAnsi="Liberation Sans" w:cs="Arial"/>
                <w:sz w:val="18"/>
                <w:szCs w:val="18"/>
              </w:rPr>
            </w:pPr>
            <w:r w:rsidRPr="00663F0C">
              <w:rPr>
                <w:rFonts w:ascii="Liberation Sans" w:hAnsi="Liberation Sans" w:cs="Arial"/>
                <w:sz w:val="18"/>
                <w:szCs w:val="18"/>
              </w:rPr>
              <w:t>поступ-ления</w:t>
            </w:r>
          </w:p>
        </w:tc>
        <w:tc>
          <w:tcPr>
            <w:tcW w:w="1318" w:type="dxa"/>
            <w:vAlign w:val="center"/>
          </w:tcPr>
          <w:p w:rsidR="007758FB" w:rsidRPr="00663F0C" w:rsidRDefault="007758FB" w:rsidP="00B61423">
            <w:pPr>
              <w:jc w:val="center"/>
              <w:rPr>
                <w:rFonts w:ascii="Liberation Sans" w:hAnsi="Liberation Sans" w:cs="Arial"/>
                <w:sz w:val="18"/>
                <w:szCs w:val="18"/>
              </w:rPr>
            </w:pPr>
            <w:r w:rsidRPr="00663F0C">
              <w:rPr>
                <w:rFonts w:ascii="Liberation Sans" w:hAnsi="Liberation Sans" w:cs="Arial"/>
                <w:sz w:val="18"/>
                <w:szCs w:val="18"/>
              </w:rPr>
              <w:t>ухода</w:t>
            </w:r>
          </w:p>
        </w:tc>
        <w:tc>
          <w:tcPr>
            <w:tcW w:w="0" w:type="auto"/>
            <w:vMerge/>
            <w:vAlign w:val="center"/>
          </w:tcPr>
          <w:p w:rsidR="007758FB" w:rsidRPr="00663F0C" w:rsidRDefault="007758FB" w:rsidP="00B61423">
            <w:pPr>
              <w:rPr>
                <w:rFonts w:ascii="Liberation Sans" w:hAnsi="Liberation Sans" w:cs="Arial"/>
                <w:sz w:val="18"/>
                <w:szCs w:val="18"/>
              </w:rPr>
            </w:pPr>
          </w:p>
        </w:tc>
        <w:tc>
          <w:tcPr>
            <w:tcW w:w="2637" w:type="dxa"/>
            <w:vMerge/>
            <w:vAlign w:val="center"/>
          </w:tcPr>
          <w:p w:rsidR="007758FB" w:rsidRPr="00663F0C" w:rsidRDefault="007758FB" w:rsidP="00B61423">
            <w:pPr>
              <w:rPr>
                <w:rFonts w:ascii="Liberation Sans" w:hAnsi="Liberation Sans" w:cs="Arial"/>
                <w:sz w:val="18"/>
                <w:szCs w:val="18"/>
              </w:rPr>
            </w:pPr>
          </w:p>
        </w:tc>
      </w:tr>
      <w:tr w:rsidR="007758FB" w:rsidRPr="00663F0C" w:rsidTr="00663F0C">
        <w:tc>
          <w:tcPr>
            <w:tcW w:w="1156" w:type="dxa"/>
          </w:tcPr>
          <w:p w:rsidR="007758FB" w:rsidRPr="00663F0C" w:rsidRDefault="007758FB" w:rsidP="00B61423">
            <w:pPr>
              <w:jc w:val="center"/>
              <w:rPr>
                <w:rFonts w:ascii="Liberation Sans" w:hAnsi="Liberation Sans" w:cs="Arial"/>
                <w:sz w:val="18"/>
                <w:szCs w:val="18"/>
              </w:rPr>
            </w:pPr>
          </w:p>
        </w:tc>
        <w:tc>
          <w:tcPr>
            <w:tcW w:w="1318" w:type="dxa"/>
          </w:tcPr>
          <w:p w:rsidR="007758FB" w:rsidRPr="00663F0C" w:rsidRDefault="007758FB" w:rsidP="00B61423">
            <w:pPr>
              <w:jc w:val="center"/>
              <w:rPr>
                <w:rFonts w:ascii="Liberation Sans" w:hAnsi="Liberation Sans" w:cs="Arial"/>
                <w:sz w:val="18"/>
                <w:szCs w:val="18"/>
              </w:rPr>
            </w:pPr>
          </w:p>
        </w:tc>
        <w:tc>
          <w:tcPr>
            <w:tcW w:w="4717" w:type="dxa"/>
          </w:tcPr>
          <w:p w:rsidR="007758FB" w:rsidRPr="00663F0C" w:rsidRDefault="007758FB" w:rsidP="00B61423">
            <w:pPr>
              <w:jc w:val="both"/>
              <w:rPr>
                <w:rFonts w:ascii="Liberation Sans" w:hAnsi="Liberation Sans" w:cs="Arial"/>
                <w:sz w:val="18"/>
                <w:szCs w:val="18"/>
              </w:rPr>
            </w:pPr>
          </w:p>
        </w:tc>
        <w:tc>
          <w:tcPr>
            <w:tcW w:w="2637" w:type="dxa"/>
          </w:tcPr>
          <w:p w:rsidR="007758FB" w:rsidRPr="00663F0C" w:rsidRDefault="007758FB" w:rsidP="00B61423">
            <w:pPr>
              <w:rPr>
                <w:rFonts w:ascii="Liberation Sans" w:hAnsi="Liberation Sans" w:cs="Arial"/>
                <w:color w:val="800000"/>
                <w:sz w:val="18"/>
                <w:szCs w:val="18"/>
              </w:rPr>
            </w:pPr>
          </w:p>
        </w:tc>
      </w:tr>
      <w:tr w:rsidR="007758FB" w:rsidRPr="00663F0C" w:rsidTr="00663F0C">
        <w:tc>
          <w:tcPr>
            <w:tcW w:w="1156" w:type="dxa"/>
          </w:tcPr>
          <w:p w:rsidR="007758FB" w:rsidRPr="00663F0C" w:rsidRDefault="007758FB" w:rsidP="00B61423">
            <w:pPr>
              <w:jc w:val="center"/>
              <w:rPr>
                <w:rFonts w:ascii="Liberation Sans" w:hAnsi="Liberation Sans" w:cs="Arial"/>
                <w:sz w:val="18"/>
                <w:szCs w:val="18"/>
              </w:rPr>
            </w:pPr>
          </w:p>
        </w:tc>
        <w:tc>
          <w:tcPr>
            <w:tcW w:w="1318" w:type="dxa"/>
          </w:tcPr>
          <w:p w:rsidR="007758FB" w:rsidRPr="00663F0C" w:rsidRDefault="007758FB" w:rsidP="00B61423">
            <w:pPr>
              <w:jc w:val="center"/>
              <w:rPr>
                <w:rFonts w:ascii="Liberation Sans" w:hAnsi="Liberation Sans" w:cs="Arial"/>
                <w:sz w:val="18"/>
                <w:szCs w:val="18"/>
              </w:rPr>
            </w:pPr>
          </w:p>
        </w:tc>
        <w:tc>
          <w:tcPr>
            <w:tcW w:w="4717" w:type="dxa"/>
          </w:tcPr>
          <w:p w:rsidR="007758FB" w:rsidRPr="00663F0C" w:rsidRDefault="007758FB" w:rsidP="00B61423">
            <w:pPr>
              <w:jc w:val="both"/>
              <w:rPr>
                <w:rFonts w:ascii="Liberation Sans" w:hAnsi="Liberation Sans" w:cs="Arial"/>
                <w:sz w:val="18"/>
                <w:szCs w:val="18"/>
              </w:rPr>
            </w:pPr>
          </w:p>
        </w:tc>
        <w:tc>
          <w:tcPr>
            <w:tcW w:w="2637" w:type="dxa"/>
          </w:tcPr>
          <w:p w:rsidR="007758FB" w:rsidRPr="00663F0C" w:rsidRDefault="007758FB" w:rsidP="00B61423">
            <w:pPr>
              <w:rPr>
                <w:rFonts w:ascii="Liberation Sans" w:hAnsi="Liberation Sans" w:cs="Arial"/>
                <w:sz w:val="18"/>
                <w:szCs w:val="18"/>
              </w:rPr>
            </w:pPr>
          </w:p>
        </w:tc>
      </w:tr>
      <w:tr w:rsidR="007758FB" w:rsidRPr="00663F0C" w:rsidTr="00663F0C">
        <w:tc>
          <w:tcPr>
            <w:tcW w:w="1156" w:type="dxa"/>
          </w:tcPr>
          <w:p w:rsidR="007758FB" w:rsidRPr="00663F0C" w:rsidRDefault="007758FB" w:rsidP="00B61423">
            <w:pPr>
              <w:jc w:val="center"/>
              <w:rPr>
                <w:rFonts w:ascii="Liberation Sans" w:hAnsi="Liberation Sans" w:cs="Arial"/>
                <w:sz w:val="18"/>
                <w:szCs w:val="18"/>
              </w:rPr>
            </w:pPr>
          </w:p>
        </w:tc>
        <w:tc>
          <w:tcPr>
            <w:tcW w:w="1318" w:type="dxa"/>
          </w:tcPr>
          <w:p w:rsidR="007758FB" w:rsidRPr="00663F0C" w:rsidRDefault="007758FB" w:rsidP="00B61423">
            <w:pPr>
              <w:jc w:val="center"/>
              <w:rPr>
                <w:rFonts w:ascii="Liberation Sans" w:hAnsi="Liberation Sans" w:cs="Arial"/>
                <w:sz w:val="18"/>
                <w:szCs w:val="18"/>
              </w:rPr>
            </w:pPr>
          </w:p>
        </w:tc>
        <w:tc>
          <w:tcPr>
            <w:tcW w:w="4717" w:type="dxa"/>
          </w:tcPr>
          <w:p w:rsidR="007758FB" w:rsidRPr="00663F0C" w:rsidRDefault="007758FB" w:rsidP="00B61423">
            <w:pPr>
              <w:jc w:val="both"/>
              <w:rPr>
                <w:rFonts w:ascii="Liberation Sans" w:hAnsi="Liberation Sans" w:cs="Arial"/>
                <w:sz w:val="18"/>
                <w:szCs w:val="18"/>
              </w:rPr>
            </w:pPr>
          </w:p>
        </w:tc>
        <w:tc>
          <w:tcPr>
            <w:tcW w:w="2637" w:type="dxa"/>
          </w:tcPr>
          <w:p w:rsidR="007758FB" w:rsidRPr="00663F0C" w:rsidRDefault="007758FB" w:rsidP="00B61423">
            <w:pPr>
              <w:rPr>
                <w:rFonts w:ascii="Liberation Sans" w:hAnsi="Liberation Sans" w:cs="Arial"/>
                <w:sz w:val="18"/>
                <w:szCs w:val="18"/>
              </w:rPr>
            </w:pPr>
          </w:p>
        </w:tc>
      </w:tr>
    </w:tbl>
    <w:p w:rsidR="007758FB" w:rsidRPr="00663F0C" w:rsidRDefault="007758FB" w:rsidP="007758FB">
      <w:pPr>
        <w:jc w:val="both"/>
        <w:rPr>
          <w:rFonts w:ascii="Liberation Sans" w:hAnsi="Liberation Sans"/>
          <w:sz w:val="18"/>
          <w:szCs w:val="18"/>
        </w:rPr>
      </w:pPr>
    </w:p>
    <w:p w:rsidR="007758FB" w:rsidRPr="00663F0C" w:rsidRDefault="007758FB" w:rsidP="007758FB">
      <w:pPr>
        <w:jc w:val="both"/>
        <w:rPr>
          <w:rFonts w:ascii="Liberation Sans" w:hAnsi="Liberation Sans"/>
          <w:sz w:val="18"/>
          <w:szCs w:val="18"/>
        </w:rPr>
      </w:pPr>
      <w:r w:rsidRPr="00663F0C">
        <w:rPr>
          <w:rFonts w:ascii="Liberation Sans" w:hAnsi="Liberation Sans"/>
          <w:sz w:val="18"/>
          <w:szCs w:val="18"/>
        </w:rPr>
        <w:t>М.П.</w:t>
      </w:r>
    </w:p>
    <w:tbl>
      <w:tblPr>
        <w:tblW w:w="0" w:type="auto"/>
        <w:tblInd w:w="-106" w:type="dxa"/>
        <w:tblLook w:val="01E0" w:firstRow="1" w:lastRow="1" w:firstColumn="1" w:lastColumn="1" w:noHBand="0" w:noVBand="0"/>
      </w:tblPr>
      <w:tblGrid>
        <w:gridCol w:w="5006"/>
        <w:gridCol w:w="4822"/>
      </w:tblGrid>
      <w:tr w:rsidR="007758FB" w:rsidRPr="00663F0C" w:rsidTr="00B61423">
        <w:tc>
          <w:tcPr>
            <w:tcW w:w="5006" w:type="dxa"/>
          </w:tcPr>
          <w:p w:rsidR="007758FB" w:rsidRPr="00663F0C" w:rsidRDefault="007758FB" w:rsidP="00B61423">
            <w:pPr>
              <w:ind w:right="-5"/>
              <w:jc w:val="both"/>
              <w:rPr>
                <w:rFonts w:ascii="Liberation Sans" w:hAnsi="Liberation Sans" w:cs="Arial"/>
                <w:sz w:val="18"/>
                <w:szCs w:val="18"/>
              </w:rPr>
            </w:pPr>
            <w:r w:rsidRPr="00663F0C">
              <w:rPr>
                <w:rFonts w:ascii="Liberation Sans" w:hAnsi="Liberation Sans" w:cs="Arial"/>
                <w:sz w:val="18"/>
                <w:szCs w:val="18"/>
              </w:rPr>
              <w:t>Руководитель</w:t>
            </w:r>
          </w:p>
        </w:tc>
        <w:tc>
          <w:tcPr>
            <w:tcW w:w="4822" w:type="dxa"/>
          </w:tcPr>
          <w:p w:rsidR="007758FB" w:rsidRPr="00663F0C" w:rsidRDefault="007758FB" w:rsidP="00B61423">
            <w:pPr>
              <w:ind w:right="-5"/>
              <w:jc w:val="right"/>
              <w:rPr>
                <w:rFonts w:ascii="Liberation Sans" w:hAnsi="Liberation Sans" w:cs="Arial"/>
                <w:sz w:val="18"/>
                <w:szCs w:val="18"/>
              </w:rPr>
            </w:pPr>
            <w:r w:rsidRPr="00663F0C">
              <w:rPr>
                <w:rFonts w:ascii="Liberation Sans" w:hAnsi="Liberation Sans" w:cs="Arial"/>
                <w:sz w:val="18"/>
                <w:szCs w:val="18"/>
              </w:rPr>
              <w:t>ФИО</w:t>
            </w:r>
          </w:p>
        </w:tc>
      </w:tr>
    </w:tbl>
    <w:p w:rsidR="007758FB" w:rsidRPr="00663F0C" w:rsidRDefault="007758FB" w:rsidP="007758FB">
      <w:pPr>
        <w:ind w:right="-5"/>
        <w:jc w:val="both"/>
        <w:rPr>
          <w:rFonts w:ascii="Liberation Sans" w:hAnsi="Liberation Sans"/>
          <w:sz w:val="18"/>
          <w:szCs w:val="18"/>
        </w:rPr>
      </w:pPr>
    </w:p>
    <w:p w:rsidR="007758FB" w:rsidRPr="00663F0C" w:rsidRDefault="007758FB" w:rsidP="007758FB">
      <w:pPr>
        <w:pStyle w:val="af8"/>
        <w:rPr>
          <w:rFonts w:ascii="Liberation Sans" w:hAnsi="Liberation Sans"/>
          <w:sz w:val="18"/>
          <w:szCs w:val="18"/>
        </w:rPr>
      </w:pPr>
      <w:r w:rsidRPr="00663F0C">
        <w:rPr>
          <w:rFonts w:ascii="Liberation Sans" w:hAnsi="Liberation Sans"/>
          <w:sz w:val="18"/>
          <w:szCs w:val="18"/>
        </w:rPr>
        <w:t>«____» __________________ 20___ года</w:t>
      </w:r>
    </w:p>
    <w:p w:rsidR="007758FB" w:rsidRDefault="007758FB" w:rsidP="003B350F">
      <w:pPr>
        <w:rPr>
          <w:rFonts w:ascii="Arial" w:hAnsi="Arial" w:cs="Arial"/>
          <w:b/>
          <w:bCs/>
        </w:rPr>
      </w:pPr>
    </w:p>
    <w:p w:rsidR="007758FB" w:rsidRDefault="007758FB" w:rsidP="007758FB">
      <w:pPr>
        <w:jc w:val="right"/>
        <w:rPr>
          <w:rFonts w:ascii="Arial" w:hAnsi="Arial" w:cs="Arial"/>
          <w:sz w:val="24"/>
          <w:szCs w:val="24"/>
        </w:rPr>
      </w:pPr>
    </w:p>
    <w:p w:rsidR="007758FB" w:rsidRDefault="007758FB" w:rsidP="007758FB">
      <w:pPr>
        <w:jc w:val="right"/>
        <w:rPr>
          <w:rFonts w:ascii="Arial" w:hAnsi="Arial" w:cs="Arial"/>
          <w:sz w:val="24"/>
          <w:szCs w:val="24"/>
        </w:rPr>
      </w:pPr>
    </w:p>
    <w:p w:rsidR="007758FB" w:rsidRPr="003B350F" w:rsidRDefault="007758FB" w:rsidP="007758FB">
      <w:pPr>
        <w:jc w:val="right"/>
        <w:rPr>
          <w:rFonts w:ascii="Liberation Sans" w:hAnsi="Liberation Sans" w:cs="Arial"/>
          <w:sz w:val="18"/>
          <w:szCs w:val="18"/>
        </w:rPr>
      </w:pPr>
      <w:r w:rsidRPr="003B350F">
        <w:rPr>
          <w:rFonts w:ascii="Liberation Sans" w:hAnsi="Liberation Sans" w:cs="Arial"/>
          <w:sz w:val="18"/>
          <w:szCs w:val="18"/>
        </w:rPr>
        <w:t>Приложение 3 положению</w:t>
      </w:r>
    </w:p>
    <w:p w:rsidR="007758FB" w:rsidRPr="003B350F" w:rsidRDefault="007758FB" w:rsidP="007758FB">
      <w:pPr>
        <w:jc w:val="center"/>
        <w:rPr>
          <w:rFonts w:ascii="Liberation Sans" w:hAnsi="Liberation Sans" w:cs="Arial"/>
          <w:b/>
          <w:bCs/>
          <w:sz w:val="18"/>
          <w:szCs w:val="18"/>
        </w:rPr>
      </w:pPr>
    </w:p>
    <w:p w:rsidR="007758FB" w:rsidRPr="003B350F" w:rsidRDefault="007758FB" w:rsidP="007758FB">
      <w:pPr>
        <w:jc w:val="center"/>
        <w:rPr>
          <w:rFonts w:ascii="Liberation Sans" w:hAnsi="Liberation Sans" w:cs="Arial"/>
          <w:b/>
          <w:bCs/>
          <w:sz w:val="18"/>
          <w:szCs w:val="18"/>
        </w:rPr>
      </w:pPr>
    </w:p>
    <w:p w:rsidR="007758FB" w:rsidRPr="003B350F" w:rsidRDefault="007758FB" w:rsidP="007758FB">
      <w:pPr>
        <w:jc w:val="center"/>
        <w:rPr>
          <w:rFonts w:ascii="Liberation Sans" w:hAnsi="Liberation Sans" w:cs="Arial"/>
          <w:b/>
          <w:bCs/>
          <w:sz w:val="18"/>
          <w:szCs w:val="18"/>
        </w:rPr>
      </w:pPr>
    </w:p>
    <w:p w:rsidR="007758FB" w:rsidRPr="003B350F" w:rsidRDefault="007758FB" w:rsidP="007758FB">
      <w:pPr>
        <w:pStyle w:val="ae"/>
        <w:spacing w:before="0" w:beforeAutospacing="0" w:after="0" w:line="360" w:lineRule="auto"/>
        <w:jc w:val="center"/>
        <w:rPr>
          <w:rFonts w:ascii="Liberation Sans" w:hAnsi="Liberation Sans" w:cs="Arial"/>
          <w:b/>
          <w:bCs/>
          <w:color w:val="000000"/>
          <w:sz w:val="18"/>
          <w:szCs w:val="18"/>
        </w:rPr>
      </w:pPr>
      <w:r w:rsidRPr="003B350F">
        <w:rPr>
          <w:rFonts w:ascii="Liberation Sans" w:hAnsi="Liberation Sans" w:cs="Arial"/>
          <w:b/>
          <w:bCs/>
          <w:color w:val="000000"/>
          <w:sz w:val="18"/>
          <w:szCs w:val="18"/>
        </w:rPr>
        <w:t>ХАРАКТЕРИСТИКА</w:t>
      </w:r>
    </w:p>
    <w:p w:rsidR="007758FB" w:rsidRPr="003B350F" w:rsidRDefault="007758FB" w:rsidP="007758FB">
      <w:pPr>
        <w:jc w:val="center"/>
        <w:rPr>
          <w:rFonts w:ascii="Liberation Sans" w:hAnsi="Liberation Sans" w:cs="Arial"/>
          <w:sz w:val="18"/>
          <w:szCs w:val="18"/>
        </w:rPr>
      </w:pPr>
      <w:r w:rsidRPr="003B350F">
        <w:rPr>
          <w:rFonts w:ascii="Liberation Sans" w:hAnsi="Liberation Sans" w:cs="Arial"/>
          <w:sz w:val="18"/>
          <w:szCs w:val="18"/>
        </w:rPr>
        <w:t>________________________________________________</w:t>
      </w:r>
    </w:p>
    <w:p w:rsidR="007758FB" w:rsidRPr="003B350F" w:rsidRDefault="007758FB" w:rsidP="007758FB">
      <w:pPr>
        <w:jc w:val="center"/>
        <w:rPr>
          <w:rFonts w:ascii="Liberation Sans" w:hAnsi="Liberation Sans" w:cs="Arial"/>
          <w:sz w:val="18"/>
          <w:szCs w:val="18"/>
        </w:rPr>
      </w:pPr>
      <w:r w:rsidRPr="003B350F">
        <w:rPr>
          <w:rFonts w:ascii="Liberation Sans" w:hAnsi="Liberation Sans" w:cs="Arial"/>
          <w:sz w:val="18"/>
          <w:szCs w:val="18"/>
        </w:rPr>
        <w:t>(ФИО кандидата)</w:t>
      </w:r>
    </w:p>
    <w:p w:rsidR="007758FB" w:rsidRPr="003B350F" w:rsidRDefault="007758FB" w:rsidP="007758FB">
      <w:pPr>
        <w:jc w:val="center"/>
        <w:rPr>
          <w:rFonts w:ascii="Liberation Sans" w:hAnsi="Liberation Sans" w:cs="Arial"/>
          <w:sz w:val="18"/>
          <w:szCs w:val="18"/>
          <w:lang w:val="uk-UA"/>
        </w:rPr>
      </w:pPr>
    </w:p>
    <w:p w:rsidR="007758FB" w:rsidRPr="003B350F" w:rsidRDefault="007758FB" w:rsidP="007758FB">
      <w:pPr>
        <w:jc w:val="center"/>
        <w:rPr>
          <w:rFonts w:ascii="Liberation Sans" w:hAnsi="Liberation Sans" w:cs="Arial"/>
          <w:b/>
          <w:bCs/>
          <w:sz w:val="26"/>
          <w:szCs w:val="26"/>
        </w:rPr>
      </w:pPr>
    </w:p>
    <w:p w:rsidR="007758FB" w:rsidRPr="003B350F" w:rsidRDefault="007758FB" w:rsidP="007758FB">
      <w:pPr>
        <w:jc w:val="center"/>
        <w:rPr>
          <w:rFonts w:ascii="Liberation Sans" w:hAnsi="Liberation Sans" w:cs="Arial"/>
          <w:sz w:val="26"/>
          <w:szCs w:val="26"/>
        </w:rPr>
      </w:pPr>
      <w:r w:rsidRPr="003B350F">
        <w:rPr>
          <w:rFonts w:ascii="Liberation Sans" w:hAnsi="Liberation Sans" w:cs="Arial"/>
          <w:sz w:val="26"/>
          <w:szCs w:val="26"/>
        </w:rPr>
        <w:t>____________________________________________________________</w:t>
      </w:r>
    </w:p>
    <w:p w:rsidR="007758FB" w:rsidRPr="003B350F" w:rsidRDefault="007758FB" w:rsidP="007758FB">
      <w:pPr>
        <w:jc w:val="center"/>
        <w:rPr>
          <w:rFonts w:ascii="Liberation Sans" w:hAnsi="Liberation Sans" w:cs="Arial"/>
          <w:sz w:val="26"/>
          <w:szCs w:val="26"/>
        </w:rPr>
      </w:pPr>
      <w:r w:rsidRPr="003B350F">
        <w:rPr>
          <w:rFonts w:ascii="Liberation Sans" w:hAnsi="Liberation Sans" w:cs="Arial"/>
          <w:sz w:val="26"/>
          <w:szCs w:val="26"/>
        </w:rPr>
        <w:t>____________________________________________________________</w:t>
      </w:r>
    </w:p>
    <w:p w:rsidR="007758FB" w:rsidRPr="003B350F" w:rsidRDefault="007758FB" w:rsidP="007758FB">
      <w:pPr>
        <w:jc w:val="center"/>
        <w:rPr>
          <w:rFonts w:ascii="Liberation Sans" w:hAnsi="Liberation Sans" w:cs="Arial"/>
          <w:sz w:val="26"/>
          <w:szCs w:val="26"/>
        </w:rPr>
      </w:pPr>
      <w:r w:rsidRPr="003B350F">
        <w:rPr>
          <w:rFonts w:ascii="Liberation Sans" w:hAnsi="Liberation Sans" w:cs="Arial"/>
          <w:sz w:val="26"/>
          <w:szCs w:val="26"/>
        </w:rPr>
        <w:t>____________________________________________________________</w:t>
      </w:r>
    </w:p>
    <w:p w:rsidR="007758FB" w:rsidRPr="003B350F" w:rsidRDefault="007758FB" w:rsidP="007758FB">
      <w:pPr>
        <w:jc w:val="center"/>
        <w:rPr>
          <w:rFonts w:ascii="Liberation Sans" w:hAnsi="Liberation Sans" w:cs="Arial"/>
          <w:sz w:val="26"/>
          <w:szCs w:val="26"/>
        </w:rPr>
      </w:pPr>
      <w:r w:rsidRPr="003B350F">
        <w:rPr>
          <w:rFonts w:ascii="Liberation Sans" w:hAnsi="Liberation Sans" w:cs="Arial"/>
          <w:sz w:val="26"/>
          <w:szCs w:val="26"/>
        </w:rPr>
        <w:t>____________________________________________________________</w:t>
      </w:r>
    </w:p>
    <w:p w:rsidR="007758FB" w:rsidRPr="003B350F" w:rsidRDefault="007758FB" w:rsidP="007758FB">
      <w:pPr>
        <w:jc w:val="center"/>
        <w:rPr>
          <w:rFonts w:ascii="Liberation Sans" w:hAnsi="Liberation Sans" w:cs="Arial"/>
          <w:sz w:val="26"/>
          <w:szCs w:val="26"/>
        </w:rPr>
      </w:pPr>
      <w:r w:rsidRPr="003B350F">
        <w:rPr>
          <w:rFonts w:ascii="Liberation Sans" w:hAnsi="Liberation Sans" w:cs="Arial"/>
          <w:sz w:val="26"/>
          <w:szCs w:val="26"/>
        </w:rPr>
        <w:t>____________________________________________________________</w:t>
      </w:r>
    </w:p>
    <w:p w:rsidR="007758FB" w:rsidRPr="003B350F" w:rsidRDefault="007758FB" w:rsidP="007758FB">
      <w:pPr>
        <w:jc w:val="center"/>
        <w:rPr>
          <w:rFonts w:ascii="Liberation Sans" w:hAnsi="Liberation Sans" w:cs="Arial"/>
          <w:sz w:val="26"/>
          <w:szCs w:val="26"/>
        </w:rPr>
      </w:pPr>
      <w:r w:rsidRPr="003B350F">
        <w:rPr>
          <w:rFonts w:ascii="Liberation Sans" w:hAnsi="Liberation Sans" w:cs="Arial"/>
          <w:sz w:val="26"/>
          <w:szCs w:val="26"/>
        </w:rPr>
        <w:t>____________________________________________________________</w:t>
      </w:r>
    </w:p>
    <w:p w:rsidR="007758FB" w:rsidRPr="003B350F" w:rsidRDefault="007758FB" w:rsidP="007758FB">
      <w:pPr>
        <w:jc w:val="center"/>
        <w:rPr>
          <w:rFonts w:ascii="Liberation Sans" w:hAnsi="Liberation Sans" w:cs="Arial"/>
          <w:sz w:val="26"/>
          <w:szCs w:val="26"/>
        </w:rPr>
      </w:pPr>
      <w:r w:rsidRPr="003B350F">
        <w:rPr>
          <w:rFonts w:ascii="Liberation Sans" w:hAnsi="Liberation Sans" w:cs="Arial"/>
          <w:sz w:val="26"/>
          <w:szCs w:val="26"/>
        </w:rPr>
        <w:t>____________________________________________________________</w:t>
      </w:r>
    </w:p>
    <w:p w:rsidR="007758FB" w:rsidRPr="003B350F" w:rsidRDefault="007758FB" w:rsidP="007758FB">
      <w:pPr>
        <w:jc w:val="center"/>
        <w:rPr>
          <w:rFonts w:ascii="Liberation Sans" w:hAnsi="Liberation Sans" w:cs="Arial"/>
          <w:sz w:val="26"/>
          <w:szCs w:val="26"/>
        </w:rPr>
      </w:pPr>
      <w:r w:rsidRPr="003B350F">
        <w:rPr>
          <w:rFonts w:ascii="Liberation Sans" w:hAnsi="Liberation Sans" w:cs="Arial"/>
          <w:sz w:val="26"/>
          <w:szCs w:val="26"/>
        </w:rPr>
        <w:t>____________________________________________________________</w:t>
      </w:r>
    </w:p>
    <w:p w:rsidR="007758FB" w:rsidRPr="003B350F" w:rsidRDefault="007758FB" w:rsidP="007758FB">
      <w:pPr>
        <w:jc w:val="center"/>
        <w:rPr>
          <w:rFonts w:ascii="Liberation Sans" w:hAnsi="Liberation Sans" w:cs="Arial"/>
          <w:sz w:val="26"/>
          <w:szCs w:val="26"/>
        </w:rPr>
      </w:pPr>
      <w:r w:rsidRPr="003B350F">
        <w:rPr>
          <w:rFonts w:ascii="Liberation Sans" w:hAnsi="Liberation Sans" w:cs="Arial"/>
          <w:sz w:val="26"/>
          <w:szCs w:val="26"/>
        </w:rPr>
        <w:t>____________________________________________________________</w:t>
      </w:r>
    </w:p>
    <w:p w:rsidR="007758FB" w:rsidRPr="003B350F" w:rsidRDefault="007758FB" w:rsidP="007758FB">
      <w:pPr>
        <w:jc w:val="center"/>
        <w:rPr>
          <w:rFonts w:ascii="Liberation Sans" w:hAnsi="Liberation Sans" w:cs="Arial"/>
          <w:sz w:val="26"/>
          <w:szCs w:val="26"/>
        </w:rPr>
      </w:pPr>
      <w:r w:rsidRPr="003B350F">
        <w:rPr>
          <w:rFonts w:ascii="Liberation Sans" w:hAnsi="Liberation Sans" w:cs="Arial"/>
          <w:sz w:val="26"/>
          <w:szCs w:val="26"/>
        </w:rPr>
        <w:t>____________________________________________________________</w:t>
      </w:r>
    </w:p>
    <w:p w:rsidR="007758FB" w:rsidRPr="003B350F" w:rsidRDefault="007758FB" w:rsidP="007758FB">
      <w:pPr>
        <w:jc w:val="center"/>
        <w:rPr>
          <w:rFonts w:ascii="Liberation Sans" w:hAnsi="Liberation Sans" w:cs="Arial"/>
          <w:b/>
          <w:bCs/>
          <w:sz w:val="26"/>
          <w:szCs w:val="26"/>
        </w:rPr>
      </w:pPr>
    </w:p>
    <w:p w:rsidR="007758FB" w:rsidRPr="003B350F" w:rsidRDefault="007758FB" w:rsidP="007758FB">
      <w:pPr>
        <w:jc w:val="both"/>
        <w:rPr>
          <w:rFonts w:ascii="Liberation Sans" w:hAnsi="Liberation Sans" w:cs="Arial"/>
          <w:sz w:val="26"/>
          <w:szCs w:val="26"/>
        </w:rPr>
      </w:pPr>
    </w:p>
    <w:p w:rsidR="007758FB" w:rsidRPr="003B350F" w:rsidRDefault="007758FB" w:rsidP="007758FB">
      <w:pPr>
        <w:pStyle w:val="af8"/>
        <w:rPr>
          <w:rFonts w:ascii="Liberation Sans" w:hAnsi="Liberation Sans"/>
        </w:rPr>
      </w:pPr>
    </w:p>
    <w:tbl>
      <w:tblPr>
        <w:tblW w:w="0" w:type="auto"/>
        <w:tblInd w:w="-106" w:type="dxa"/>
        <w:tblLook w:val="01E0" w:firstRow="1" w:lastRow="1" w:firstColumn="1" w:lastColumn="1" w:noHBand="0" w:noVBand="0"/>
      </w:tblPr>
      <w:tblGrid>
        <w:gridCol w:w="5006"/>
        <w:gridCol w:w="4822"/>
      </w:tblGrid>
      <w:tr w:rsidR="007758FB" w:rsidRPr="003B350F" w:rsidTr="00B61423">
        <w:tc>
          <w:tcPr>
            <w:tcW w:w="5006" w:type="dxa"/>
          </w:tcPr>
          <w:p w:rsidR="007758FB" w:rsidRPr="003B350F" w:rsidRDefault="007758FB" w:rsidP="00B61423">
            <w:pPr>
              <w:ind w:right="-5"/>
              <w:jc w:val="both"/>
              <w:rPr>
                <w:rFonts w:ascii="Liberation Sans" w:hAnsi="Liberation Sans" w:cs="Arial"/>
                <w:sz w:val="18"/>
                <w:szCs w:val="18"/>
              </w:rPr>
            </w:pPr>
            <w:r w:rsidRPr="003B350F">
              <w:rPr>
                <w:rFonts w:ascii="Liberation Sans" w:hAnsi="Liberation Sans" w:cs="Arial"/>
                <w:sz w:val="18"/>
                <w:szCs w:val="18"/>
              </w:rPr>
              <w:t>Руководитель</w:t>
            </w:r>
          </w:p>
        </w:tc>
        <w:tc>
          <w:tcPr>
            <w:tcW w:w="4822" w:type="dxa"/>
          </w:tcPr>
          <w:p w:rsidR="007758FB" w:rsidRPr="003B350F" w:rsidRDefault="007758FB" w:rsidP="00B61423">
            <w:pPr>
              <w:ind w:right="-5"/>
              <w:jc w:val="right"/>
              <w:rPr>
                <w:rFonts w:ascii="Liberation Sans" w:hAnsi="Liberation Sans" w:cs="Arial"/>
                <w:sz w:val="18"/>
                <w:szCs w:val="18"/>
              </w:rPr>
            </w:pPr>
            <w:r w:rsidRPr="003B350F">
              <w:rPr>
                <w:rFonts w:ascii="Liberation Sans" w:hAnsi="Liberation Sans" w:cs="Arial"/>
                <w:sz w:val="18"/>
                <w:szCs w:val="18"/>
              </w:rPr>
              <w:t>ФИО</w:t>
            </w:r>
          </w:p>
        </w:tc>
      </w:tr>
    </w:tbl>
    <w:p w:rsidR="007758FB" w:rsidRPr="003B350F" w:rsidRDefault="007758FB" w:rsidP="007758FB">
      <w:pPr>
        <w:pStyle w:val="af8"/>
        <w:rPr>
          <w:rFonts w:ascii="Liberation Sans" w:hAnsi="Liberation Sans"/>
          <w:sz w:val="18"/>
          <w:szCs w:val="18"/>
        </w:rPr>
      </w:pPr>
    </w:p>
    <w:p w:rsidR="007758FB" w:rsidRPr="003B350F" w:rsidRDefault="007758FB" w:rsidP="007758FB">
      <w:pPr>
        <w:pStyle w:val="af8"/>
        <w:rPr>
          <w:rFonts w:ascii="Liberation Sans" w:hAnsi="Liberation Sans"/>
          <w:sz w:val="18"/>
          <w:szCs w:val="18"/>
        </w:rPr>
      </w:pPr>
    </w:p>
    <w:p w:rsidR="007758FB" w:rsidRPr="003B350F" w:rsidRDefault="007758FB" w:rsidP="007758FB">
      <w:pPr>
        <w:pStyle w:val="af8"/>
        <w:rPr>
          <w:rFonts w:ascii="Liberation Sans" w:hAnsi="Liberation Sans"/>
          <w:sz w:val="18"/>
          <w:szCs w:val="18"/>
        </w:rPr>
      </w:pPr>
      <w:r w:rsidRPr="003B350F">
        <w:rPr>
          <w:rFonts w:ascii="Liberation Sans" w:hAnsi="Liberation Sans"/>
          <w:sz w:val="18"/>
          <w:szCs w:val="18"/>
        </w:rPr>
        <w:t>«____» __________________ 20___ года</w:t>
      </w:r>
    </w:p>
    <w:p w:rsidR="007758FB" w:rsidRPr="003B350F" w:rsidRDefault="007758FB" w:rsidP="007758FB">
      <w:pPr>
        <w:jc w:val="both"/>
        <w:rPr>
          <w:rFonts w:ascii="Liberation Sans" w:hAnsi="Liberation Sans" w:cs="Arial"/>
          <w:b/>
          <w:bCs/>
          <w:sz w:val="26"/>
          <w:szCs w:val="26"/>
        </w:rPr>
      </w:pPr>
    </w:p>
    <w:p w:rsidR="007758FB" w:rsidRDefault="007758FB" w:rsidP="007758FB">
      <w:pPr>
        <w:jc w:val="center"/>
        <w:rPr>
          <w:rFonts w:ascii="Arial" w:hAnsi="Arial" w:cs="Arial"/>
          <w:b/>
          <w:bCs/>
          <w:sz w:val="26"/>
          <w:szCs w:val="26"/>
        </w:rPr>
      </w:pPr>
    </w:p>
    <w:p w:rsidR="007758FB" w:rsidRDefault="007758FB" w:rsidP="00A35B39">
      <w:pPr>
        <w:rPr>
          <w:rFonts w:ascii="Arial" w:hAnsi="Arial" w:cs="Arial"/>
          <w:b/>
          <w:bCs/>
          <w:color w:val="000000"/>
          <w:sz w:val="24"/>
          <w:szCs w:val="24"/>
          <w:lang w:eastAsia="ru-RU"/>
        </w:rPr>
      </w:pPr>
    </w:p>
    <w:p w:rsidR="00A35B39" w:rsidRDefault="00A35B39" w:rsidP="00A35B39">
      <w:pPr>
        <w:rPr>
          <w:rFonts w:ascii="Arial" w:hAnsi="Arial" w:cs="Arial"/>
          <w:sz w:val="24"/>
          <w:szCs w:val="24"/>
        </w:rPr>
      </w:pPr>
    </w:p>
    <w:p w:rsidR="007758FB" w:rsidRPr="00A35B39" w:rsidRDefault="007758FB" w:rsidP="007758FB">
      <w:pPr>
        <w:jc w:val="right"/>
        <w:rPr>
          <w:rFonts w:ascii="Liberation Sans" w:hAnsi="Liberation Sans" w:cs="Arial"/>
          <w:sz w:val="18"/>
          <w:szCs w:val="18"/>
        </w:rPr>
      </w:pPr>
      <w:r w:rsidRPr="00A35B39">
        <w:rPr>
          <w:rFonts w:ascii="Liberation Sans" w:hAnsi="Liberation Sans" w:cs="Arial"/>
          <w:sz w:val="18"/>
          <w:szCs w:val="18"/>
        </w:rPr>
        <w:lastRenderedPageBreak/>
        <w:t>Приложение 4 положению</w:t>
      </w:r>
    </w:p>
    <w:p w:rsidR="007758FB" w:rsidRPr="00A35B39" w:rsidRDefault="007758FB" w:rsidP="007758FB">
      <w:pPr>
        <w:pStyle w:val="ae"/>
        <w:spacing w:before="0" w:beforeAutospacing="0" w:after="0" w:line="360" w:lineRule="auto"/>
        <w:jc w:val="both"/>
        <w:rPr>
          <w:rFonts w:ascii="Liberation Sans" w:hAnsi="Liberation Sans" w:cs="Arial"/>
          <w:color w:val="000000"/>
          <w:sz w:val="18"/>
          <w:szCs w:val="18"/>
        </w:rPr>
      </w:pPr>
    </w:p>
    <w:p w:rsidR="007758FB" w:rsidRPr="00A35B39" w:rsidRDefault="007758FB" w:rsidP="007758FB">
      <w:pPr>
        <w:pStyle w:val="ae"/>
        <w:spacing w:before="0" w:beforeAutospacing="0" w:after="0" w:line="360" w:lineRule="auto"/>
        <w:jc w:val="center"/>
        <w:rPr>
          <w:rFonts w:ascii="Liberation Sans" w:hAnsi="Liberation Sans" w:cs="Arial"/>
          <w:b/>
          <w:bCs/>
          <w:color w:val="000000"/>
          <w:sz w:val="18"/>
          <w:szCs w:val="18"/>
        </w:rPr>
      </w:pPr>
      <w:r w:rsidRPr="00A35B39">
        <w:rPr>
          <w:rFonts w:ascii="Liberation Sans" w:hAnsi="Liberation Sans" w:cs="Arial"/>
          <w:b/>
          <w:bCs/>
          <w:color w:val="000000"/>
          <w:sz w:val="18"/>
          <w:szCs w:val="18"/>
        </w:rPr>
        <w:t xml:space="preserve">Описание удостоверения </w:t>
      </w:r>
    </w:p>
    <w:p w:rsidR="007758FB" w:rsidRPr="00A35B39" w:rsidRDefault="007758FB" w:rsidP="007758FB">
      <w:pPr>
        <w:pStyle w:val="ae"/>
        <w:spacing w:before="0" w:beforeAutospacing="0" w:after="0" w:line="360" w:lineRule="auto"/>
        <w:jc w:val="center"/>
        <w:rPr>
          <w:rFonts w:ascii="Liberation Sans" w:hAnsi="Liberation Sans" w:cs="Arial"/>
          <w:b/>
          <w:bCs/>
          <w:color w:val="000000"/>
          <w:sz w:val="18"/>
          <w:szCs w:val="18"/>
        </w:rPr>
      </w:pPr>
      <w:r w:rsidRPr="00A35B39">
        <w:rPr>
          <w:rFonts w:ascii="Liberation Sans" w:hAnsi="Liberation Sans" w:cs="Arial"/>
          <w:b/>
          <w:bCs/>
          <w:color w:val="000000"/>
          <w:sz w:val="18"/>
          <w:szCs w:val="18"/>
        </w:rPr>
        <w:t>«Почётный гражданин Мишкинского муниципального округа Курганской области»</w:t>
      </w:r>
    </w:p>
    <w:p w:rsidR="007758FB" w:rsidRPr="00A35B39" w:rsidRDefault="007758FB" w:rsidP="007758FB">
      <w:pPr>
        <w:pStyle w:val="ae"/>
        <w:spacing w:before="0" w:beforeAutospacing="0" w:after="0" w:line="360" w:lineRule="auto"/>
        <w:jc w:val="center"/>
        <w:rPr>
          <w:rFonts w:ascii="Liberation Sans" w:hAnsi="Liberation Sans" w:cs="Arial"/>
          <w:b/>
          <w:bCs/>
          <w:color w:val="000000"/>
          <w:sz w:val="18"/>
          <w:szCs w:val="18"/>
        </w:rPr>
      </w:pPr>
    </w:p>
    <w:p w:rsidR="007758FB" w:rsidRPr="00A35B39" w:rsidRDefault="007758FB" w:rsidP="007758FB">
      <w:pPr>
        <w:pStyle w:val="ae"/>
        <w:spacing w:before="0" w:beforeAutospacing="0" w:after="0"/>
        <w:jc w:val="both"/>
        <w:rPr>
          <w:rFonts w:ascii="Liberation Sans" w:hAnsi="Liberation Sans" w:cs="Arial"/>
          <w:sz w:val="18"/>
          <w:szCs w:val="18"/>
        </w:rPr>
      </w:pPr>
      <w:r w:rsidRPr="00A35B39">
        <w:rPr>
          <w:rFonts w:ascii="Liberation Sans" w:hAnsi="Liberation Sans" w:cs="Arial"/>
          <w:sz w:val="18"/>
          <w:szCs w:val="18"/>
        </w:rPr>
        <w:t xml:space="preserve">1. Удостоверение </w:t>
      </w:r>
      <w:r w:rsidRPr="00A35B39">
        <w:rPr>
          <w:rFonts w:ascii="Liberation Sans" w:hAnsi="Liberation Sans" w:cs="Arial"/>
          <w:color w:val="000000"/>
          <w:sz w:val="18"/>
          <w:szCs w:val="18"/>
        </w:rPr>
        <w:t xml:space="preserve">«Почётный гражданин Мишкинского муниципального округа Курганской области» </w:t>
      </w:r>
      <w:r w:rsidRPr="00A35B39">
        <w:rPr>
          <w:rFonts w:ascii="Liberation Sans" w:hAnsi="Liberation Sans" w:cs="Arial"/>
          <w:sz w:val="18"/>
          <w:szCs w:val="18"/>
        </w:rPr>
        <w:t>изготовлено типографским способом в твердых корочках красного цвета размером 107 на 73 мм., на лицевой стороне которого желтыми буквами вытеснены в 2 строки слова «</w:t>
      </w:r>
      <w:r w:rsidRPr="00A35B39">
        <w:rPr>
          <w:rFonts w:ascii="Liberation Sans" w:hAnsi="Liberation Sans" w:cs="Arial"/>
          <w:b/>
          <w:bCs/>
          <w:sz w:val="18"/>
          <w:szCs w:val="18"/>
        </w:rPr>
        <w:t>ПОЧЁТНЫЙ ГРАЖДАНИН МИШКИНСКОГО МУНИЦИПАЛЬНОГО ОКРУГА КУРГАНСКОЙ ОБЛАСТИ</w:t>
      </w:r>
      <w:r w:rsidRPr="00A35B39">
        <w:rPr>
          <w:rFonts w:ascii="Liberation Sans" w:hAnsi="Liberation Sans" w:cs="Arial"/>
          <w:sz w:val="18"/>
          <w:szCs w:val="18"/>
        </w:rPr>
        <w:t>».</w:t>
      </w:r>
    </w:p>
    <w:p w:rsidR="007758FB" w:rsidRPr="00A35B39" w:rsidRDefault="007758FB" w:rsidP="007758FB">
      <w:pPr>
        <w:jc w:val="both"/>
        <w:rPr>
          <w:rFonts w:ascii="Liberation Sans" w:hAnsi="Liberation Sans" w:cs="Arial"/>
          <w:sz w:val="18"/>
          <w:szCs w:val="18"/>
        </w:rPr>
      </w:pPr>
      <w:r w:rsidRPr="00A35B39">
        <w:rPr>
          <w:rFonts w:ascii="Liberation Sans" w:hAnsi="Liberation Sans" w:cs="Arial"/>
          <w:sz w:val="18"/>
          <w:szCs w:val="18"/>
        </w:rPr>
        <w:t>2. На левой внутренней стороне удостоверения в верхней центральной части помещается изображение герба Мишкинского муниципального округа, ниже по центру слово «Удостоверение». В левой нижней части внутренней стороны удостоверения размещается фотография гражданина размером 30х40 мм., правее которой размещается текст следующего содержания:</w:t>
      </w:r>
    </w:p>
    <w:p w:rsidR="007758FB" w:rsidRPr="00A35B39" w:rsidRDefault="007758FB" w:rsidP="007758FB">
      <w:pPr>
        <w:jc w:val="both"/>
        <w:rPr>
          <w:rFonts w:ascii="Liberation Sans" w:hAnsi="Liberation Sans" w:cs="Arial"/>
          <w:sz w:val="18"/>
          <w:szCs w:val="18"/>
        </w:rPr>
      </w:pPr>
      <w:r w:rsidRPr="00A35B39">
        <w:rPr>
          <w:rFonts w:ascii="Liberation Sans" w:hAnsi="Liberation Sans" w:cs="Arial"/>
          <w:sz w:val="18"/>
          <w:szCs w:val="18"/>
        </w:rPr>
        <w:t>«Фамилия, имя, отчество»</w:t>
      </w:r>
    </w:p>
    <w:p w:rsidR="007758FB" w:rsidRPr="00A35B39" w:rsidRDefault="007758FB" w:rsidP="007758FB">
      <w:pPr>
        <w:jc w:val="both"/>
        <w:rPr>
          <w:rFonts w:ascii="Liberation Sans" w:hAnsi="Liberation Sans" w:cs="Arial"/>
          <w:sz w:val="18"/>
          <w:szCs w:val="18"/>
        </w:rPr>
      </w:pPr>
      <w:r w:rsidRPr="00A35B39">
        <w:rPr>
          <w:rFonts w:ascii="Liberation Sans" w:hAnsi="Liberation Sans" w:cs="Arial"/>
          <w:sz w:val="18"/>
          <w:szCs w:val="18"/>
        </w:rPr>
        <w:t xml:space="preserve">«Почётный гражданин Мишкинского муниципального округа </w:t>
      </w:r>
      <w:r w:rsidRPr="00A35B39">
        <w:rPr>
          <w:rFonts w:ascii="Liberation Sans" w:hAnsi="Liberation Sans" w:cs="Arial"/>
          <w:color w:val="000000"/>
          <w:sz w:val="18"/>
          <w:szCs w:val="18"/>
        </w:rPr>
        <w:t>Курганской области</w:t>
      </w:r>
      <w:r w:rsidRPr="00A35B39">
        <w:rPr>
          <w:rFonts w:ascii="Liberation Sans" w:hAnsi="Liberation Sans" w:cs="Arial"/>
          <w:sz w:val="18"/>
          <w:szCs w:val="18"/>
        </w:rPr>
        <w:t>»</w:t>
      </w:r>
    </w:p>
    <w:p w:rsidR="007758FB" w:rsidRPr="00A35B39" w:rsidRDefault="007758FB" w:rsidP="007758FB">
      <w:pPr>
        <w:jc w:val="both"/>
        <w:rPr>
          <w:rFonts w:ascii="Liberation Sans" w:hAnsi="Liberation Sans" w:cs="Arial"/>
          <w:sz w:val="18"/>
          <w:szCs w:val="18"/>
        </w:rPr>
      </w:pPr>
      <w:r w:rsidRPr="00A35B39">
        <w:rPr>
          <w:rFonts w:ascii="Liberation Sans" w:hAnsi="Liberation Sans" w:cs="Arial"/>
          <w:sz w:val="18"/>
          <w:szCs w:val="18"/>
        </w:rPr>
        <w:t>3. На правой внутренней стороне удостоверения помещается текст следующего содержания:</w:t>
      </w:r>
    </w:p>
    <w:p w:rsidR="007758FB" w:rsidRPr="00A35B39" w:rsidRDefault="007758FB" w:rsidP="007758FB">
      <w:pPr>
        <w:rPr>
          <w:rFonts w:ascii="Liberation Sans" w:hAnsi="Liberation Sans" w:cs="Arial"/>
          <w:sz w:val="18"/>
          <w:szCs w:val="18"/>
        </w:rPr>
      </w:pPr>
      <w:r w:rsidRPr="00A35B39">
        <w:rPr>
          <w:rFonts w:ascii="Liberation Sans" w:hAnsi="Liberation Sans" w:cs="Arial"/>
          <w:sz w:val="18"/>
          <w:szCs w:val="18"/>
        </w:rPr>
        <w:t xml:space="preserve">«Решением Думы Мишкинского муниципального округа </w:t>
      </w:r>
      <w:r w:rsidRPr="00A35B39">
        <w:rPr>
          <w:rFonts w:ascii="Liberation Sans" w:hAnsi="Liberation Sans" w:cs="Arial"/>
          <w:color w:val="000000"/>
          <w:sz w:val="18"/>
          <w:szCs w:val="18"/>
        </w:rPr>
        <w:t>Курганской области</w:t>
      </w:r>
    </w:p>
    <w:p w:rsidR="007758FB" w:rsidRPr="00A35B39" w:rsidRDefault="007758FB" w:rsidP="007758FB">
      <w:pPr>
        <w:rPr>
          <w:rFonts w:ascii="Liberation Sans" w:hAnsi="Liberation Sans" w:cs="Arial"/>
          <w:sz w:val="18"/>
          <w:szCs w:val="18"/>
        </w:rPr>
      </w:pPr>
      <w:r w:rsidRPr="00A35B39">
        <w:rPr>
          <w:rFonts w:ascii="Liberation Sans" w:hAnsi="Liberation Sans" w:cs="Arial"/>
          <w:sz w:val="18"/>
          <w:szCs w:val="18"/>
        </w:rPr>
        <w:t xml:space="preserve">от ___________ г. № ______присвоено  звание </w:t>
      </w:r>
      <w:r w:rsidRPr="00A35B39">
        <w:rPr>
          <w:rFonts w:ascii="Liberation Sans" w:hAnsi="Liberation Sans" w:cs="Arial"/>
          <w:sz w:val="18"/>
          <w:szCs w:val="18"/>
        </w:rPr>
        <w:br/>
        <w:t xml:space="preserve">«Почётный гражданин  Мишкинского муниципального округа </w:t>
      </w:r>
      <w:r w:rsidRPr="00A35B39">
        <w:rPr>
          <w:rFonts w:ascii="Liberation Sans" w:hAnsi="Liberation Sans" w:cs="Arial"/>
          <w:color w:val="000000"/>
          <w:sz w:val="18"/>
          <w:szCs w:val="18"/>
        </w:rPr>
        <w:t>Курганской области</w:t>
      </w:r>
      <w:r w:rsidRPr="00A35B39">
        <w:rPr>
          <w:rFonts w:ascii="Liberation Sans" w:hAnsi="Liberation Sans" w:cs="Arial"/>
          <w:sz w:val="18"/>
          <w:szCs w:val="18"/>
        </w:rPr>
        <w:t>»</w:t>
      </w:r>
    </w:p>
    <w:p w:rsidR="007758FB" w:rsidRPr="00A35B39" w:rsidRDefault="007758FB" w:rsidP="007758FB">
      <w:pPr>
        <w:rPr>
          <w:rFonts w:ascii="Liberation Sans" w:hAnsi="Liberation Sans" w:cs="Arial"/>
          <w:sz w:val="18"/>
          <w:szCs w:val="18"/>
        </w:rPr>
      </w:pPr>
    </w:p>
    <w:p w:rsidR="007758FB" w:rsidRPr="00A35B39" w:rsidRDefault="007758FB" w:rsidP="007758FB">
      <w:pPr>
        <w:jc w:val="both"/>
        <w:rPr>
          <w:rFonts w:ascii="Liberation Sans" w:hAnsi="Liberation Sans" w:cs="Arial"/>
          <w:sz w:val="18"/>
          <w:szCs w:val="18"/>
          <w14:shadow w14:blurRad="50800" w14:dist="38100" w14:dir="2700000" w14:sx="100000" w14:sy="100000" w14:kx="0" w14:ky="0" w14:algn="tl">
            <w14:srgbClr w14:val="000000">
              <w14:alpha w14:val="60000"/>
            </w14:srgbClr>
          </w14:shadow>
        </w:rPr>
      </w:pPr>
      <w:r w:rsidRPr="00A35B39">
        <w:rPr>
          <w:rFonts w:ascii="Liberation Sans" w:hAnsi="Liberation Sans" w:cs="Arial"/>
          <w:sz w:val="18"/>
          <w:szCs w:val="18"/>
        </w:rPr>
        <w:t xml:space="preserve">4. Удостоверение подписывается председателем Думы Мишкинского муниципального округа </w:t>
      </w:r>
      <w:r w:rsidRPr="00A35B39">
        <w:rPr>
          <w:rFonts w:ascii="Liberation Sans" w:hAnsi="Liberation Sans" w:cs="Arial"/>
          <w:color w:val="000000"/>
          <w:sz w:val="18"/>
          <w:szCs w:val="18"/>
        </w:rPr>
        <w:t>Курганской области</w:t>
      </w:r>
      <w:r w:rsidRPr="00A35B39">
        <w:rPr>
          <w:rFonts w:ascii="Liberation Sans" w:hAnsi="Liberation Sans" w:cs="Arial"/>
          <w:sz w:val="18"/>
          <w:szCs w:val="18"/>
        </w:rPr>
        <w:t xml:space="preserve">. На левой внутренней стороне удостоверения ставится печать Думы Мишкинского муниципального округа </w:t>
      </w:r>
      <w:r w:rsidRPr="00A35B39">
        <w:rPr>
          <w:rFonts w:ascii="Liberation Sans" w:hAnsi="Liberation Sans" w:cs="Arial"/>
          <w:color w:val="000000"/>
          <w:sz w:val="18"/>
          <w:szCs w:val="18"/>
        </w:rPr>
        <w:t>Курганской области</w:t>
      </w:r>
      <w:r w:rsidRPr="00A35B39">
        <w:rPr>
          <w:rFonts w:ascii="Liberation Sans" w:hAnsi="Liberation Sans" w:cs="Arial"/>
          <w:sz w:val="18"/>
          <w:szCs w:val="18"/>
        </w:rPr>
        <w:t>, оттиск которой накрывает левый нижний угол фотографии.</w:t>
      </w:r>
    </w:p>
    <w:p w:rsidR="007758FB" w:rsidRPr="00A35B39" w:rsidRDefault="007758FB" w:rsidP="007758FB">
      <w:pPr>
        <w:spacing w:line="360" w:lineRule="auto"/>
        <w:rPr>
          <w:rFonts w:ascii="Liberation Sans" w:hAnsi="Liberation Sans" w:cs="Arial"/>
          <w:sz w:val="18"/>
          <w:szCs w:val="18"/>
        </w:rPr>
      </w:pPr>
      <w:r w:rsidRPr="00A35B39">
        <w:rPr>
          <w:rFonts w:ascii="Liberation Sans" w:hAnsi="Liberation Sans" w:cs="Arial"/>
          <w:sz w:val="18"/>
          <w:szCs w:val="18"/>
        </w:rPr>
        <w:t>ВНУТРЕННЯЯ ЧАСТЬ УДОСТОВЕРЕНИЯ: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5148"/>
      </w:tblGrid>
      <w:tr w:rsidR="007758FB" w:rsidTr="00C451AD">
        <w:tc>
          <w:tcPr>
            <w:tcW w:w="5148" w:type="dxa"/>
          </w:tcPr>
          <w:p w:rsidR="007758FB" w:rsidRDefault="007758FB" w:rsidP="00B61423">
            <w:pPr>
              <w:jc w:val="center"/>
              <w:rPr>
                <w:b/>
                <w:bCs/>
                <w:sz w:val="24"/>
                <w:szCs w:val="24"/>
              </w:rPr>
            </w:pPr>
          </w:p>
          <w:p w:rsidR="007758FB" w:rsidRPr="00B45621" w:rsidRDefault="007758FB" w:rsidP="00B61423">
            <w:pPr>
              <w:jc w:val="center"/>
              <w:rPr>
                <w:b/>
                <w:bCs/>
                <w:sz w:val="24"/>
                <w:szCs w:val="24"/>
              </w:rPr>
            </w:pPr>
            <w:r>
              <w:rPr>
                <w:b/>
                <w:bCs/>
                <w:noProof/>
                <w:sz w:val="24"/>
                <w:szCs w:val="24"/>
                <w:lang w:eastAsia="ru-RU"/>
              </w:rPr>
              <w:drawing>
                <wp:inline distT="0" distB="0" distL="0" distR="0">
                  <wp:extent cx="474345" cy="474345"/>
                  <wp:effectExtent l="0" t="0" r="190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p w:rsidR="007758FB" w:rsidRPr="00A35B39" w:rsidRDefault="007758FB" w:rsidP="00B61423">
            <w:pPr>
              <w:jc w:val="center"/>
              <w:rPr>
                <w:rFonts w:ascii="Liberation Sans" w:hAnsi="Liberation Sans"/>
                <w:b/>
                <w:bCs/>
                <w:sz w:val="24"/>
                <w:szCs w:val="24"/>
              </w:rPr>
            </w:pPr>
            <w:r w:rsidRPr="00A35B39">
              <w:rPr>
                <w:rFonts w:ascii="Liberation Sans" w:hAnsi="Liberation Sans"/>
                <w:b/>
                <w:bCs/>
                <w:sz w:val="24"/>
                <w:szCs w:val="24"/>
              </w:rPr>
              <w:t>Удостоверение</w:t>
            </w:r>
          </w:p>
          <w:p w:rsidR="007758FB" w:rsidRPr="00A35B39" w:rsidRDefault="007758FB" w:rsidP="00B61423">
            <w:pPr>
              <w:jc w:val="center"/>
              <w:rPr>
                <w:rFonts w:ascii="Liberation Sans" w:hAnsi="Liberation Sans"/>
                <w:b/>
                <w:bCs/>
                <w:sz w:val="24"/>
                <w:szCs w:val="24"/>
              </w:rPr>
            </w:pPr>
            <w:r w:rsidRPr="00A35B39">
              <w:rPr>
                <w:rFonts w:ascii="Liberation Sans" w:hAnsi="Liberation Sans"/>
                <w:b/>
                <w:bCs/>
                <w:sz w:val="24"/>
                <w:szCs w:val="24"/>
              </w:rPr>
              <w:t xml:space="preserve">                                  </w:t>
            </w:r>
          </w:p>
          <w:p w:rsidR="007758FB" w:rsidRPr="00A35B39" w:rsidRDefault="007758FB" w:rsidP="00B61423">
            <w:pPr>
              <w:jc w:val="center"/>
              <w:rPr>
                <w:rFonts w:ascii="Liberation Sans" w:hAnsi="Liberation Sans" w:cs="Arial"/>
                <w:b/>
                <w:bCs/>
              </w:rPr>
            </w:pPr>
            <w:r w:rsidRPr="00A35B39">
              <w:rPr>
                <w:rFonts w:ascii="Liberation Sans" w:hAnsi="Liberation Sans"/>
                <w:b/>
                <w:bCs/>
                <w:sz w:val="24"/>
                <w:szCs w:val="24"/>
              </w:rPr>
              <w:t xml:space="preserve">                                   </w:t>
            </w:r>
            <w:r w:rsidRPr="00A35B39">
              <w:rPr>
                <w:rFonts w:ascii="Liberation Sans" w:hAnsi="Liberation Sans" w:cs="Arial"/>
                <w:b/>
                <w:bCs/>
              </w:rPr>
              <w:t xml:space="preserve">«Почётный гражданин   </w:t>
            </w:r>
          </w:p>
          <w:p w:rsidR="007758FB" w:rsidRPr="00A35B39" w:rsidRDefault="007758FB" w:rsidP="00B61423">
            <w:pPr>
              <w:jc w:val="center"/>
              <w:rPr>
                <w:rFonts w:ascii="Liberation Sans" w:hAnsi="Liberation Sans" w:cs="Arial"/>
                <w:b/>
                <w:bCs/>
              </w:rPr>
            </w:pPr>
            <w:r w:rsidRPr="00A35B39">
              <w:rPr>
                <w:rFonts w:ascii="Liberation Sans" w:hAnsi="Liberation Sans" w:cs="Arial"/>
                <w:b/>
                <w:bCs/>
              </w:rPr>
              <w:t xml:space="preserve">     фото                   Мишкинского муниципального </w:t>
            </w:r>
          </w:p>
          <w:p w:rsidR="007758FB" w:rsidRPr="00A35B39" w:rsidRDefault="007758FB" w:rsidP="00B61423">
            <w:pPr>
              <w:jc w:val="center"/>
              <w:rPr>
                <w:rFonts w:ascii="Liberation Sans" w:hAnsi="Liberation Sans" w:cs="Arial"/>
                <w:b/>
                <w:bCs/>
              </w:rPr>
            </w:pPr>
            <w:r w:rsidRPr="00A35B39">
              <w:rPr>
                <w:rFonts w:ascii="Liberation Sans" w:hAnsi="Liberation Sans" w:cs="Arial"/>
                <w:b/>
                <w:bCs/>
              </w:rPr>
              <w:t xml:space="preserve">                                округа </w:t>
            </w:r>
            <w:r w:rsidRPr="00A35B39">
              <w:rPr>
                <w:rFonts w:ascii="Liberation Sans" w:hAnsi="Liberation Sans" w:cs="Arial"/>
                <w:b/>
                <w:color w:val="000000"/>
              </w:rPr>
              <w:t>Курганской области</w:t>
            </w:r>
            <w:r w:rsidRPr="00A35B39">
              <w:rPr>
                <w:rFonts w:ascii="Liberation Sans" w:hAnsi="Liberation Sans" w:cs="Arial"/>
                <w:b/>
                <w:bCs/>
              </w:rPr>
              <w:t>»</w:t>
            </w:r>
          </w:p>
          <w:p w:rsidR="007758FB" w:rsidRPr="00B45621" w:rsidRDefault="007758FB" w:rsidP="00B61423">
            <w:pPr>
              <w:jc w:val="center"/>
            </w:pPr>
          </w:p>
        </w:tc>
        <w:tc>
          <w:tcPr>
            <w:tcW w:w="5148" w:type="dxa"/>
          </w:tcPr>
          <w:p w:rsidR="007758FB" w:rsidRPr="00A35B39" w:rsidRDefault="007758FB" w:rsidP="00B61423">
            <w:pPr>
              <w:jc w:val="center"/>
              <w:rPr>
                <w:rFonts w:ascii="Liberation Sans" w:hAnsi="Liberation Sans" w:cs="Arial"/>
              </w:rPr>
            </w:pPr>
            <w:r w:rsidRPr="00A35B39">
              <w:rPr>
                <w:rFonts w:ascii="Liberation Sans" w:hAnsi="Liberation Sans" w:cs="Arial"/>
              </w:rPr>
              <w:t xml:space="preserve"> Решением Думы Мишкинского муниципального округа </w:t>
            </w:r>
            <w:r w:rsidRPr="00A35B39">
              <w:rPr>
                <w:rFonts w:ascii="Liberation Sans" w:hAnsi="Liberation Sans" w:cs="Arial"/>
                <w:color w:val="000000"/>
              </w:rPr>
              <w:t>Курганской области</w:t>
            </w:r>
          </w:p>
          <w:p w:rsidR="007758FB" w:rsidRPr="00A35B39" w:rsidRDefault="007758FB" w:rsidP="00B61423">
            <w:pPr>
              <w:spacing w:line="360" w:lineRule="auto"/>
              <w:jc w:val="center"/>
              <w:rPr>
                <w:rFonts w:ascii="Liberation Sans" w:hAnsi="Liberation Sans" w:cs="Arial"/>
              </w:rPr>
            </w:pPr>
            <w:r w:rsidRPr="00A35B39">
              <w:rPr>
                <w:rFonts w:ascii="Liberation Sans" w:hAnsi="Liberation Sans" w:cs="Arial"/>
              </w:rPr>
              <w:t>от _______________ г. № ______</w:t>
            </w:r>
            <w:r w:rsidR="00A35B39" w:rsidRPr="00A35B39">
              <w:rPr>
                <w:rFonts w:ascii="Liberation Sans" w:hAnsi="Liberation Sans" w:cs="Arial"/>
              </w:rPr>
              <w:t>присвоено звание</w:t>
            </w:r>
            <w:r w:rsidRPr="00A35B39">
              <w:rPr>
                <w:rFonts w:ascii="Liberation Sans" w:hAnsi="Liberation Sans" w:cs="Arial"/>
              </w:rPr>
              <w:t xml:space="preserve"> </w:t>
            </w:r>
            <w:r w:rsidRPr="00A35B39">
              <w:rPr>
                <w:rFonts w:ascii="Liberation Sans" w:hAnsi="Liberation Sans" w:cs="Arial"/>
              </w:rPr>
              <w:br/>
              <w:t xml:space="preserve">«Почётный гражданин  Мишкинского муниципального округа </w:t>
            </w:r>
            <w:r w:rsidRPr="00A35B39">
              <w:rPr>
                <w:rFonts w:ascii="Liberation Sans" w:hAnsi="Liberation Sans" w:cs="Arial"/>
                <w:color w:val="000000"/>
              </w:rPr>
              <w:t>Курганской области</w:t>
            </w:r>
            <w:r w:rsidRPr="00A35B39">
              <w:rPr>
                <w:rFonts w:ascii="Liberation Sans" w:hAnsi="Liberation Sans" w:cs="Arial"/>
              </w:rPr>
              <w:t>»</w:t>
            </w:r>
          </w:p>
          <w:p w:rsidR="007758FB" w:rsidRPr="00A35B39" w:rsidRDefault="007758FB" w:rsidP="00B61423">
            <w:pPr>
              <w:rPr>
                <w:rFonts w:ascii="Liberation Sans" w:hAnsi="Liberation Sans"/>
                <w:b/>
                <w:bCs/>
              </w:rPr>
            </w:pPr>
            <w:r w:rsidRPr="00A35B39">
              <w:rPr>
                <w:rFonts w:ascii="Liberation Sans" w:hAnsi="Liberation Sans"/>
                <w:b/>
                <w:bCs/>
              </w:rPr>
              <w:t>Председатель Думы</w:t>
            </w:r>
          </w:p>
          <w:p w:rsidR="007758FB" w:rsidRPr="00A35B39" w:rsidRDefault="007758FB" w:rsidP="00B61423">
            <w:pPr>
              <w:rPr>
                <w:rFonts w:ascii="Liberation Sans" w:hAnsi="Liberation Sans"/>
                <w:b/>
                <w:bCs/>
              </w:rPr>
            </w:pPr>
            <w:r w:rsidRPr="00A35B39">
              <w:rPr>
                <w:rFonts w:ascii="Liberation Sans" w:hAnsi="Liberation Sans"/>
                <w:b/>
                <w:bCs/>
              </w:rPr>
              <w:t xml:space="preserve">  Мишкинского МО</w:t>
            </w:r>
          </w:p>
          <w:p w:rsidR="007758FB" w:rsidRPr="00B45621" w:rsidRDefault="007758FB" w:rsidP="00B61423">
            <w:r w:rsidRPr="00A35B39">
              <w:rPr>
                <w:rFonts w:ascii="Liberation Sans" w:hAnsi="Liberation Sans"/>
                <w:b/>
                <w:bCs/>
              </w:rPr>
              <w:t xml:space="preserve">Курганской области                    </w:t>
            </w:r>
            <w:r w:rsidRPr="00A35B39">
              <w:rPr>
                <w:rFonts w:ascii="Liberation Sans" w:hAnsi="Liberation Sans"/>
              </w:rPr>
              <w:t>_______ФИО</w:t>
            </w:r>
          </w:p>
        </w:tc>
      </w:tr>
    </w:tbl>
    <w:p w:rsidR="007758FB" w:rsidRDefault="007758FB" w:rsidP="007758FB">
      <w:pPr>
        <w:spacing w:line="360" w:lineRule="auto"/>
      </w:pPr>
    </w:p>
    <w:p w:rsidR="007758FB" w:rsidRPr="00A35B39" w:rsidRDefault="007758FB" w:rsidP="007758FB">
      <w:pPr>
        <w:jc w:val="right"/>
        <w:rPr>
          <w:rFonts w:ascii="Liberation Sans" w:hAnsi="Liberation Sans" w:cs="Arial"/>
          <w:sz w:val="18"/>
          <w:szCs w:val="18"/>
        </w:rPr>
      </w:pPr>
    </w:p>
    <w:p w:rsidR="007758FB" w:rsidRPr="00A35B39" w:rsidRDefault="007758FB" w:rsidP="007758FB">
      <w:pPr>
        <w:jc w:val="right"/>
        <w:rPr>
          <w:rFonts w:ascii="Liberation Sans" w:hAnsi="Liberation Sans" w:cs="Arial"/>
          <w:sz w:val="18"/>
          <w:szCs w:val="18"/>
        </w:rPr>
      </w:pPr>
      <w:r w:rsidRPr="00A35B39">
        <w:rPr>
          <w:rFonts w:ascii="Liberation Sans" w:hAnsi="Liberation Sans" w:cs="Arial"/>
          <w:sz w:val="18"/>
          <w:szCs w:val="18"/>
        </w:rPr>
        <w:t>Приложение 5 положению</w:t>
      </w:r>
    </w:p>
    <w:p w:rsidR="007758FB" w:rsidRPr="00A35B39" w:rsidRDefault="007758FB" w:rsidP="007758FB">
      <w:pPr>
        <w:jc w:val="right"/>
        <w:rPr>
          <w:rFonts w:ascii="Liberation Sans" w:hAnsi="Liberation Sans"/>
          <w:sz w:val="18"/>
          <w:szCs w:val="18"/>
          <w14:shadow w14:blurRad="50800" w14:dist="38100" w14:dir="2700000" w14:sx="100000" w14:sy="100000" w14:kx="0" w14:ky="0" w14:algn="tl">
            <w14:srgbClr w14:val="000000">
              <w14:alpha w14:val="60000"/>
            </w14:srgbClr>
          </w14:shadow>
        </w:rPr>
      </w:pPr>
    </w:p>
    <w:p w:rsidR="007758FB" w:rsidRPr="00A35B39" w:rsidRDefault="007758FB" w:rsidP="007758FB">
      <w:pPr>
        <w:pStyle w:val="3"/>
        <w:jc w:val="center"/>
        <w:rPr>
          <w:rFonts w:ascii="Liberation Sans" w:hAnsi="Liberation Sans" w:cs="Arial"/>
          <w:sz w:val="18"/>
          <w:szCs w:val="18"/>
        </w:rPr>
      </w:pPr>
      <w:r w:rsidRPr="00A35B39">
        <w:rPr>
          <w:rFonts w:ascii="Liberation Sans" w:hAnsi="Liberation Sans" w:cs="Arial"/>
          <w:sz w:val="18"/>
          <w:szCs w:val="18"/>
        </w:rPr>
        <w:t>Описание нагрудного знака</w:t>
      </w:r>
    </w:p>
    <w:p w:rsidR="007758FB" w:rsidRPr="00A35B39" w:rsidRDefault="007758FB" w:rsidP="007758FB">
      <w:pPr>
        <w:pStyle w:val="3"/>
        <w:jc w:val="center"/>
        <w:rPr>
          <w:rFonts w:ascii="Liberation Sans" w:hAnsi="Liberation Sans" w:cs="Arial"/>
          <w:sz w:val="18"/>
          <w:szCs w:val="18"/>
        </w:rPr>
      </w:pPr>
      <w:r w:rsidRPr="00A35B39">
        <w:rPr>
          <w:rFonts w:ascii="Liberation Sans" w:hAnsi="Liberation Sans" w:cs="Arial"/>
          <w:sz w:val="18"/>
          <w:szCs w:val="18"/>
        </w:rPr>
        <w:t xml:space="preserve"> «Почётный гражданин Мишкинского муниципального округа </w:t>
      </w:r>
    </w:p>
    <w:p w:rsidR="007758FB" w:rsidRPr="00A35B39" w:rsidRDefault="007758FB" w:rsidP="007758FB">
      <w:pPr>
        <w:pStyle w:val="3"/>
        <w:jc w:val="center"/>
        <w:rPr>
          <w:rFonts w:ascii="Liberation Sans" w:hAnsi="Liberation Sans" w:cs="Arial"/>
          <w:sz w:val="18"/>
          <w:szCs w:val="18"/>
        </w:rPr>
      </w:pPr>
      <w:r w:rsidRPr="00A35B39">
        <w:rPr>
          <w:rFonts w:ascii="Liberation Sans" w:hAnsi="Liberation Sans" w:cs="Arial"/>
          <w:color w:val="000000"/>
          <w:sz w:val="18"/>
          <w:szCs w:val="18"/>
        </w:rPr>
        <w:t>Курганской области</w:t>
      </w:r>
      <w:r w:rsidRPr="00A35B39">
        <w:rPr>
          <w:rFonts w:ascii="Liberation Sans" w:hAnsi="Liberation Sans" w:cs="Arial"/>
          <w:sz w:val="18"/>
          <w:szCs w:val="18"/>
        </w:rPr>
        <w:t>»</w:t>
      </w:r>
    </w:p>
    <w:p w:rsidR="00A35B39" w:rsidRDefault="00A35B39" w:rsidP="00A35B39">
      <w:pPr>
        <w:pStyle w:val="formattexttopleveltext"/>
        <w:spacing w:before="0" w:beforeAutospacing="0" w:after="0" w:afterAutospacing="0"/>
        <w:ind w:firstLine="720"/>
        <w:jc w:val="both"/>
        <w:rPr>
          <w:rFonts w:ascii="Liberation Sans" w:hAnsi="Liberation Sans" w:cs="Arial"/>
          <w:sz w:val="18"/>
          <w:szCs w:val="18"/>
        </w:rPr>
      </w:pPr>
    </w:p>
    <w:p w:rsidR="007758FB" w:rsidRPr="00A35B39" w:rsidRDefault="007758FB" w:rsidP="00A35B39">
      <w:pPr>
        <w:pStyle w:val="formattexttopleveltext"/>
        <w:spacing w:before="0" w:beforeAutospacing="0" w:after="0" w:afterAutospacing="0"/>
        <w:ind w:firstLine="720"/>
        <w:jc w:val="both"/>
        <w:rPr>
          <w:rFonts w:ascii="Liberation Sans" w:hAnsi="Liberation Sans" w:cs="Arial"/>
          <w:sz w:val="18"/>
          <w:szCs w:val="18"/>
        </w:rPr>
      </w:pPr>
      <w:r w:rsidRPr="00A35B39">
        <w:rPr>
          <w:rFonts w:ascii="Liberation Sans" w:hAnsi="Liberation Sans" w:cs="Arial"/>
          <w:sz w:val="18"/>
          <w:szCs w:val="18"/>
        </w:rPr>
        <w:t xml:space="preserve">1. Нагрудный знак Почётного гражданина Мишкинского муниципального округа Курганской области имеет форму правильного круга диаметром 28 мм., обрамленную колосьями, переплетенными лентой - триколор. В нижней части знака, на тиколоровской ленте год образования Мишкинского муниципального округа </w:t>
      </w:r>
      <w:r w:rsidRPr="00A35B39">
        <w:rPr>
          <w:rFonts w:ascii="Liberation Sans" w:hAnsi="Liberation Sans" w:cs="Arial"/>
          <w:color w:val="000000"/>
          <w:sz w:val="18"/>
          <w:szCs w:val="18"/>
        </w:rPr>
        <w:t>Курганской области</w:t>
      </w:r>
      <w:r w:rsidRPr="00A35B39">
        <w:rPr>
          <w:rFonts w:ascii="Liberation Sans" w:hAnsi="Liberation Sans" w:cs="Arial"/>
          <w:sz w:val="18"/>
          <w:szCs w:val="18"/>
        </w:rPr>
        <w:t xml:space="preserve"> «2021». По окружности формы знака в красной ленте верхней части знака слова «Мишкинский муниципальный округ», в нижней части - слова «Курганская область».  В центр знака размещен герб Мишкинского муниципального округа Курганской области.</w:t>
      </w:r>
    </w:p>
    <w:p w:rsidR="00A35B39" w:rsidRDefault="007758FB" w:rsidP="00A35B39">
      <w:pPr>
        <w:pStyle w:val="formattexttopleveltext"/>
        <w:spacing w:before="0" w:beforeAutospacing="0" w:after="0" w:afterAutospacing="0"/>
        <w:ind w:firstLine="720"/>
        <w:jc w:val="both"/>
        <w:rPr>
          <w:rFonts w:ascii="Liberation Sans" w:hAnsi="Liberation Sans" w:cs="Arial"/>
          <w:sz w:val="18"/>
          <w:szCs w:val="18"/>
        </w:rPr>
      </w:pPr>
      <w:r w:rsidRPr="00A35B39">
        <w:rPr>
          <w:rFonts w:ascii="Liberation Sans" w:hAnsi="Liberation Sans" w:cs="Arial"/>
          <w:sz w:val="18"/>
          <w:szCs w:val="18"/>
        </w:rPr>
        <w:t xml:space="preserve">2. Нагрудный знак Почётного гражданина Мишкинского муниципального округа </w:t>
      </w:r>
      <w:r w:rsidRPr="00A35B39">
        <w:rPr>
          <w:rFonts w:ascii="Liberation Sans" w:hAnsi="Liberation Sans" w:cs="Arial"/>
          <w:color w:val="000000"/>
          <w:sz w:val="18"/>
          <w:szCs w:val="18"/>
        </w:rPr>
        <w:t>Курганской области</w:t>
      </w:r>
      <w:r w:rsidRPr="00A35B39">
        <w:rPr>
          <w:rFonts w:ascii="Liberation Sans" w:hAnsi="Liberation Sans" w:cs="Arial"/>
          <w:sz w:val="18"/>
          <w:szCs w:val="18"/>
        </w:rPr>
        <w:t xml:space="preserve"> при помощи ушка и звена соединяется с прямоугольной колодкой шириной 27 мм и высотой 14 мм, на которой эмалью выполнено изображение Российского триколора и </w:t>
      </w:r>
      <w:r w:rsidR="00A35B39">
        <w:rPr>
          <w:rFonts w:ascii="Liberation Sans" w:hAnsi="Liberation Sans" w:cs="Arial"/>
          <w:sz w:val="18"/>
          <w:szCs w:val="18"/>
        </w:rPr>
        <w:t>надпись</w:t>
      </w:r>
      <w:r w:rsidRPr="00A35B39">
        <w:rPr>
          <w:rFonts w:ascii="Liberation Sans" w:hAnsi="Liberation Sans" w:cs="Arial"/>
          <w:sz w:val="18"/>
          <w:szCs w:val="18"/>
        </w:rPr>
        <w:t xml:space="preserve"> «Почётный гражданин». Колодка на оборотной стороне имеет булавку д</w:t>
      </w:r>
      <w:r w:rsidR="00A35B39">
        <w:rPr>
          <w:rFonts w:ascii="Liberation Sans" w:hAnsi="Liberation Sans" w:cs="Arial"/>
          <w:sz w:val="18"/>
          <w:szCs w:val="18"/>
        </w:rPr>
        <w:t>ля прикрепления знака к одежде.</w:t>
      </w:r>
    </w:p>
    <w:p w:rsidR="007758FB" w:rsidRPr="00A35B39" w:rsidRDefault="007758FB" w:rsidP="00A35B39">
      <w:pPr>
        <w:pStyle w:val="formattexttopleveltext"/>
        <w:spacing w:before="0" w:beforeAutospacing="0" w:after="0" w:afterAutospacing="0"/>
        <w:ind w:firstLine="720"/>
        <w:jc w:val="both"/>
        <w:rPr>
          <w:rFonts w:ascii="Liberation Sans" w:hAnsi="Liberation Sans" w:cs="Arial"/>
          <w:sz w:val="18"/>
          <w:szCs w:val="18"/>
        </w:rPr>
      </w:pPr>
      <w:r w:rsidRPr="00A35B39">
        <w:rPr>
          <w:rFonts w:ascii="Liberation Sans" w:hAnsi="Liberation Sans" w:cs="Arial"/>
          <w:sz w:val="18"/>
          <w:szCs w:val="18"/>
        </w:rPr>
        <w:t>3.  Нагрудный знак упакован в пластиковый футляр со съемной крышкой, нижняя часть футляра бордового цвета, верхняя часть - прозрачная, знак крепится на поролоновую основу бордового цвета.</w:t>
      </w:r>
    </w:p>
    <w:p w:rsidR="007758FB" w:rsidRPr="00A35B39" w:rsidRDefault="007758FB" w:rsidP="00A35B39">
      <w:pPr>
        <w:ind w:firstLine="720"/>
        <w:jc w:val="both"/>
        <w:rPr>
          <w:rFonts w:ascii="Liberation Sans" w:hAnsi="Liberation Sans" w:cs="Arial"/>
          <w:sz w:val="18"/>
          <w:szCs w:val="18"/>
        </w:rPr>
      </w:pPr>
      <w:r w:rsidRPr="00A35B39">
        <w:rPr>
          <w:rFonts w:ascii="Liberation Sans" w:hAnsi="Liberation Sans" w:cs="Arial"/>
          <w:sz w:val="18"/>
          <w:szCs w:val="18"/>
        </w:rPr>
        <w:t xml:space="preserve">4. Нагрудный знак Почётного гражданина Мишкинского муниципального округа   </w:t>
      </w:r>
      <w:r w:rsidRPr="00A35B39">
        <w:rPr>
          <w:rFonts w:ascii="Liberation Sans" w:hAnsi="Liberation Sans" w:cs="Arial"/>
          <w:color w:val="000000"/>
          <w:sz w:val="18"/>
          <w:szCs w:val="18"/>
        </w:rPr>
        <w:t>Курганской области</w:t>
      </w:r>
      <w:r w:rsidRPr="00A35B39">
        <w:rPr>
          <w:rFonts w:ascii="Liberation Sans" w:hAnsi="Liberation Sans" w:cs="Arial"/>
          <w:sz w:val="18"/>
          <w:szCs w:val="18"/>
        </w:rPr>
        <w:t xml:space="preserve"> носится на правой стороне груди.</w:t>
      </w:r>
    </w:p>
    <w:p w:rsidR="007758FB" w:rsidRDefault="007758FB" w:rsidP="00BE79CF">
      <w:pPr>
        <w:ind w:firstLine="851"/>
        <w:jc w:val="both"/>
        <w:rPr>
          <w:rFonts w:ascii="Liberation Sans" w:hAnsi="Liberation Sans" w:cs="Arial"/>
          <w:sz w:val="18"/>
          <w:szCs w:val="18"/>
        </w:rPr>
      </w:pPr>
    </w:p>
    <w:p w:rsidR="00A35B39" w:rsidRDefault="00A35B39" w:rsidP="00BE79CF">
      <w:pPr>
        <w:ind w:firstLine="851"/>
        <w:jc w:val="both"/>
        <w:rPr>
          <w:rFonts w:ascii="Liberation Sans" w:hAnsi="Liberation Sans" w:cs="Arial"/>
          <w:sz w:val="18"/>
          <w:szCs w:val="18"/>
        </w:rPr>
      </w:pPr>
    </w:p>
    <w:p w:rsidR="00A35B39" w:rsidRDefault="00A35B39" w:rsidP="00BE79CF">
      <w:pPr>
        <w:ind w:firstLine="851"/>
        <w:jc w:val="both"/>
        <w:rPr>
          <w:rFonts w:ascii="Liberation Sans" w:hAnsi="Liberation Sans" w:cs="Arial"/>
          <w:sz w:val="18"/>
          <w:szCs w:val="18"/>
        </w:rPr>
      </w:pPr>
    </w:p>
    <w:p w:rsidR="00A35B39" w:rsidRDefault="00A35B39" w:rsidP="00BE79CF">
      <w:pPr>
        <w:ind w:firstLine="851"/>
        <w:jc w:val="both"/>
        <w:rPr>
          <w:rFonts w:ascii="Liberation Sans" w:hAnsi="Liberation Sans" w:cs="Arial"/>
          <w:sz w:val="18"/>
          <w:szCs w:val="18"/>
        </w:rPr>
      </w:pPr>
    </w:p>
    <w:p w:rsidR="00A35B39" w:rsidRDefault="00A35B39" w:rsidP="00BE79CF">
      <w:pPr>
        <w:ind w:firstLine="851"/>
        <w:jc w:val="both"/>
        <w:rPr>
          <w:rFonts w:ascii="Liberation Sans" w:hAnsi="Liberation Sans" w:cs="Arial"/>
          <w:sz w:val="18"/>
          <w:szCs w:val="18"/>
        </w:rPr>
      </w:pPr>
    </w:p>
    <w:p w:rsidR="00A35B39" w:rsidRDefault="00A35B39" w:rsidP="00BE79CF">
      <w:pPr>
        <w:ind w:firstLine="851"/>
        <w:jc w:val="both"/>
        <w:rPr>
          <w:rFonts w:ascii="Liberation Sans" w:hAnsi="Liberation Sans" w:cs="Arial"/>
          <w:sz w:val="18"/>
          <w:szCs w:val="18"/>
        </w:rPr>
      </w:pPr>
    </w:p>
    <w:p w:rsidR="00A35B39" w:rsidRDefault="00A35B39" w:rsidP="00BE79CF">
      <w:pPr>
        <w:ind w:firstLine="851"/>
        <w:jc w:val="both"/>
        <w:rPr>
          <w:rFonts w:ascii="Liberation Sans" w:hAnsi="Liberation Sans" w:cs="Arial"/>
          <w:sz w:val="18"/>
          <w:szCs w:val="18"/>
        </w:rPr>
      </w:pPr>
    </w:p>
    <w:p w:rsidR="00A35B39" w:rsidRDefault="00A35B39" w:rsidP="00BE79CF">
      <w:pPr>
        <w:ind w:firstLine="851"/>
        <w:jc w:val="both"/>
        <w:rPr>
          <w:rFonts w:ascii="Liberation Sans" w:hAnsi="Liberation Sans" w:cs="Arial"/>
          <w:sz w:val="18"/>
          <w:szCs w:val="18"/>
        </w:rPr>
      </w:pPr>
    </w:p>
    <w:p w:rsidR="00A35B39" w:rsidRDefault="00A35B39" w:rsidP="00BE79CF">
      <w:pPr>
        <w:ind w:firstLine="851"/>
        <w:jc w:val="both"/>
        <w:rPr>
          <w:rFonts w:ascii="Liberation Sans" w:hAnsi="Liberation Sans" w:cs="Arial"/>
          <w:sz w:val="18"/>
          <w:szCs w:val="18"/>
        </w:rPr>
      </w:pPr>
    </w:p>
    <w:p w:rsidR="00E43A7F" w:rsidRDefault="00E43A7F" w:rsidP="00BE79CF">
      <w:pPr>
        <w:ind w:firstLine="851"/>
        <w:jc w:val="both"/>
        <w:rPr>
          <w:rFonts w:ascii="Liberation Sans" w:hAnsi="Liberation Sans" w:cs="Arial"/>
          <w:sz w:val="18"/>
          <w:szCs w:val="18"/>
        </w:rPr>
      </w:pPr>
    </w:p>
    <w:tbl>
      <w:tblPr>
        <w:tblW w:w="10845"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45"/>
      </w:tblGrid>
      <w:tr w:rsidR="00680A40" w:rsidTr="00680A40">
        <w:trPr>
          <w:trHeight w:val="1230"/>
        </w:trPr>
        <w:tc>
          <w:tcPr>
            <w:tcW w:w="10845" w:type="dxa"/>
            <w:tcBorders>
              <w:left w:val="nil"/>
              <w:bottom w:val="nil"/>
              <w:right w:val="nil"/>
            </w:tcBorders>
          </w:tcPr>
          <w:p w:rsidR="001F4B09" w:rsidRDefault="001F4B09" w:rsidP="00680A40">
            <w:pPr>
              <w:ind w:left="72"/>
              <w:rPr>
                <w:rFonts w:ascii="Liberation Sans" w:eastAsiaTheme="minorEastAsia" w:hAnsi="Liberation Sans"/>
                <w:b/>
                <w:sz w:val="18"/>
                <w:szCs w:val="18"/>
              </w:rPr>
            </w:pPr>
          </w:p>
          <w:p w:rsidR="00680A40" w:rsidRPr="001F4B09" w:rsidRDefault="00680A40" w:rsidP="00680A40">
            <w:pPr>
              <w:ind w:left="72"/>
              <w:rPr>
                <w:rFonts w:ascii="Liberation Sans" w:eastAsiaTheme="minorEastAsia" w:hAnsi="Liberation Sans"/>
                <w:b/>
                <w:sz w:val="18"/>
                <w:szCs w:val="18"/>
              </w:rPr>
            </w:pPr>
            <w:r w:rsidRPr="001F4B09">
              <w:rPr>
                <w:rFonts w:ascii="Liberation Sans" w:eastAsiaTheme="minorEastAsia" w:hAnsi="Liberation Sans"/>
                <w:b/>
                <w:sz w:val="18"/>
                <w:szCs w:val="18"/>
              </w:rPr>
              <w:t>Информационный бюллетень «Официальный вестник Администрации Мишкинского муниципального округа».</w:t>
            </w:r>
          </w:p>
          <w:p w:rsidR="00680A40" w:rsidRPr="001F4B09" w:rsidRDefault="00680A40" w:rsidP="00680A40">
            <w:pPr>
              <w:ind w:left="72"/>
              <w:rPr>
                <w:rFonts w:ascii="Liberation Sans" w:eastAsiaTheme="minorEastAsia" w:hAnsi="Liberation Sans"/>
                <w:sz w:val="18"/>
                <w:szCs w:val="18"/>
              </w:rPr>
            </w:pPr>
            <w:r w:rsidRPr="001F4B09">
              <w:rPr>
                <w:rFonts w:ascii="Liberation Sans" w:eastAsiaTheme="minorEastAsia" w:hAnsi="Liberation Sans"/>
                <w:b/>
                <w:sz w:val="18"/>
                <w:szCs w:val="18"/>
              </w:rPr>
              <w:t>Учредитель:</w:t>
            </w:r>
            <w:r w:rsidRPr="001F4B09">
              <w:rPr>
                <w:rFonts w:ascii="Liberation Sans" w:eastAsiaTheme="minorEastAsia" w:hAnsi="Liberation Sans"/>
                <w:sz w:val="18"/>
                <w:szCs w:val="18"/>
              </w:rPr>
              <w:t xml:space="preserve"> Администрация Мишкинского муниципального округа.</w:t>
            </w:r>
          </w:p>
          <w:p w:rsidR="00680A40" w:rsidRPr="001F4B09" w:rsidRDefault="00680A40" w:rsidP="00680A40">
            <w:pPr>
              <w:ind w:left="72"/>
              <w:rPr>
                <w:rFonts w:ascii="Liberation Sans" w:eastAsiaTheme="minorEastAsia" w:hAnsi="Liberation Sans"/>
                <w:sz w:val="18"/>
                <w:szCs w:val="18"/>
              </w:rPr>
            </w:pPr>
            <w:r w:rsidRPr="001F4B09">
              <w:rPr>
                <w:rFonts w:ascii="Liberation Sans" w:eastAsiaTheme="minorEastAsia" w:hAnsi="Liberation Sans"/>
                <w:b/>
                <w:sz w:val="18"/>
                <w:szCs w:val="18"/>
              </w:rPr>
              <w:t>Адрес учредителя:</w:t>
            </w:r>
            <w:r w:rsidRPr="001F4B09">
              <w:rPr>
                <w:rFonts w:ascii="Liberation Sans" w:eastAsiaTheme="minorEastAsia" w:hAnsi="Liberation Sans"/>
                <w:sz w:val="18"/>
                <w:szCs w:val="18"/>
              </w:rPr>
              <w:t xml:space="preserve"> 641040, Курганская обл., р.п. Мишкино, ул. Ленина, 30</w:t>
            </w:r>
          </w:p>
          <w:p w:rsidR="00680A40" w:rsidRPr="001F4B09" w:rsidRDefault="00680A40" w:rsidP="00680A40">
            <w:pPr>
              <w:ind w:left="72"/>
              <w:rPr>
                <w:rFonts w:ascii="Liberation Sans" w:eastAsiaTheme="minorEastAsia" w:hAnsi="Liberation Sans"/>
                <w:sz w:val="18"/>
                <w:szCs w:val="18"/>
                <w:lang w:eastAsia="ru-RU"/>
              </w:rPr>
            </w:pPr>
            <w:r w:rsidRPr="001F4B09">
              <w:rPr>
                <w:rFonts w:ascii="Liberation Sans" w:eastAsiaTheme="minorEastAsia" w:hAnsi="Liberation Sans"/>
                <w:b/>
                <w:sz w:val="18"/>
                <w:szCs w:val="18"/>
              </w:rPr>
              <w:t>Ответственный редактор:</w:t>
            </w:r>
            <w:r w:rsidRPr="001F4B09">
              <w:rPr>
                <w:rFonts w:ascii="Liberation Sans" w:eastAsiaTheme="minorEastAsia" w:hAnsi="Liberation Sans"/>
                <w:sz w:val="18"/>
                <w:szCs w:val="18"/>
              </w:rPr>
              <w:t xml:space="preserve"> Вдовина О.В. Тел.: 8(35247)31576</w:t>
            </w:r>
          </w:p>
          <w:p w:rsidR="00680A40" w:rsidRDefault="00680A40" w:rsidP="00680A40">
            <w:pPr>
              <w:ind w:left="72"/>
              <w:jc w:val="both"/>
              <w:rPr>
                <w:rFonts w:ascii="Liberation Sans" w:hAnsi="Liberation Sans" w:cs="Arial"/>
                <w:sz w:val="18"/>
                <w:szCs w:val="18"/>
              </w:rPr>
            </w:pPr>
            <w:r w:rsidRPr="001F4B09">
              <w:rPr>
                <w:rFonts w:ascii="Liberation Sans" w:eastAsiaTheme="minorEastAsia" w:hAnsi="Liberation Sans" w:cs="Arial"/>
                <w:b/>
                <w:sz w:val="18"/>
                <w:szCs w:val="18"/>
                <w:lang w:eastAsia="ru-RU"/>
              </w:rPr>
              <w:t>Отпечатано</w:t>
            </w:r>
            <w:r w:rsidRPr="001F4B09">
              <w:rPr>
                <w:rFonts w:ascii="Liberation Sans" w:eastAsiaTheme="minorEastAsia" w:hAnsi="Liberation Sans" w:cs="Arial"/>
                <w:sz w:val="18"/>
                <w:szCs w:val="18"/>
                <w:lang w:eastAsia="ru-RU"/>
              </w:rPr>
              <w:t xml:space="preserve"> на оборудовании Администрации Мишкинского муниципального округа Курганской области. Тираж 100</w:t>
            </w:r>
          </w:p>
        </w:tc>
      </w:tr>
    </w:tbl>
    <w:p w:rsidR="00BE79CF" w:rsidRPr="00BE79CF" w:rsidRDefault="00BE79CF" w:rsidP="00680A40">
      <w:pPr>
        <w:rPr>
          <w:rFonts w:ascii="Liberation Sans" w:hAnsi="Liberation Sans" w:cs="Arial"/>
          <w:sz w:val="18"/>
          <w:szCs w:val="18"/>
        </w:rPr>
      </w:pPr>
    </w:p>
    <w:sectPr w:rsidR="00BE79CF" w:rsidRPr="00BE79CF" w:rsidSect="003D133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DBE" w:rsidRDefault="00A80DBE">
      <w:r>
        <w:separator/>
      </w:r>
    </w:p>
  </w:endnote>
  <w:endnote w:type="continuationSeparator" w:id="0">
    <w:p w:rsidR="00A80DBE" w:rsidRDefault="00A8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font>
  <w:font w:name="Candara">
    <w:panose1 w:val="020E0502030303020204"/>
    <w:charset w:val="CC"/>
    <w:family w:val="swiss"/>
    <w:pitch w:val="variable"/>
    <w:sig w:usb0="A00002EF" w:usb1="4000A44B" w:usb2="00000000" w:usb3="00000000" w:csb0="0000019F" w:csb1="00000000"/>
  </w:font>
  <w:font w:name="Liberation Sans">
    <w:altName w:val="Arial"/>
    <w:panose1 w:val="020B0604020202020204"/>
    <w:charset w:val="CC"/>
    <w:family w:val="swiss"/>
    <w:pitch w:val="variable"/>
    <w:sig w:usb0="A00002AF" w:usb1="500078FB" w:usb2="00000000" w:usb3="00000000" w:csb0="0000009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DBE" w:rsidRDefault="00A80DBE">
      <w:r>
        <w:separator/>
      </w:r>
    </w:p>
  </w:footnote>
  <w:footnote w:type="continuationSeparator" w:id="0">
    <w:p w:rsidR="00A80DBE" w:rsidRDefault="00A80DB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1661F02"/>
    <w:multiLevelType w:val="hybridMultilevel"/>
    <w:tmpl w:val="1A1CEF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D50671"/>
    <w:multiLevelType w:val="hybridMultilevel"/>
    <w:tmpl w:val="927AEB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0366FCB"/>
    <w:multiLevelType w:val="hybridMultilevel"/>
    <w:tmpl w:val="B5B204AA"/>
    <w:lvl w:ilvl="0" w:tplc="9224D6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23036590"/>
    <w:multiLevelType w:val="hybridMultilevel"/>
    <w:tmpl w:val="A00207D0"/>
    <w:lvl w:ilvl="0" w:tplc="7E4E1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5294B11"/>
    <w:multiLevelType w:val="hybridMultilevel"/>
    <w:tmpl w:val="FA1CB0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5526473"/>
    <w:multiLevelType w:val="hybridMultilevel"/>
    <w:tmpl w:val="C7885B9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D0A1E1F"/>
    <w:multiLevelType w:val="multilevel"/>
    <w:tmpl w:val="43021900"/>
    <w:lvl w:ilvl="0">
      <w:start w:val="1"/>
      <w:numFmt w:val="decimal"/>
      <w:lvlText w:val="%1."/>
      <w:lvlJc w:val="left"/>
      <w:pPr>
        <w:ind w:left="502"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7404D8E"/>
    <w:multiLevelType w:val="hybridMultilevel"/>
    <w:tmpl w:val="D264FC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5" w15:restartNumberingAfterBreak="0">
    <w:nsid w:val="44663EDF"/>
    <w:multiLevelType w:val="multilevel"/>
    <w:tmpl w:val="146CCFC6"/>
    <w:lvl w:ilvl="0">
      <w:start w:val="1"/>
      <w:numFmt w:val="decimal"/>
      <w:lvlText w:val="%1."/>
      <w:lvlJc w:val="left"/>
      <w:pPr>
        <w:ind w:left="1069" w:hanging="36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AA55FD3"/>
    <w:multiLevelType w:val="hybridMultilevel"/>
    <w:tmpl w:val="B75CBE1E"/>
    <w:lvl w:ilvl="0" w:tplc="A412BAB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DB72A9B"/>
    <w:multiLevelType w:val="hybridMultilevel"/>
    <w:tmpl w:val="94C8658C"/>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E560F51"/>
    <w:multiLevelType w:val="hybridMultilevel"/>
    <w:tmpl w:val="6068E864"/>
    <w:lvl w:ilvl="0" w:tplc="5CF6B356">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69732C8"/>
    <w:multiLevelType w:val="hybridMultilevel"/>
    <w:tmpl w:val="D264FC1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63E1D5C"/>
    <w:multiLevelType w:val="hybridMultilevel"/>
    <w:tmpl w:val="FC4CAD28"/>
    <w:lvl w:ilvl="0" w:tplc="A412BA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C33D71"/>
    <w:multiLevelType w:val="hybridMultilevel"/>
    <w:tmpl w:val="DE76D108"/>
    <w:lvl w:ilvl="0" w:tplc="22929D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num w:numId="1">
    <w:abstractNumId w:val="0"/>
  </w:num>
  <w:num w:numId="2">
    <w:abstractNumId w:val="22"/>
  </w:num>
  <w:num w:numId="3">
    <w:abstractNumId w:val="10"/>
  </w:num>
  <w:num w:numId="4">
    <w:abstractNumId w:val="6"/>
  </w:num>
  <w:num w:numId="5">
    <w:abstractNumId w:val="8"/>
  </w:num>
  <w:num w:numId="6">
    <w:abstractNumId w:val="21"/>
  </w:num>
  <w:num w:numId="7">
    <w:abstractNumId w:val="15"/>
  </w:num>
  <w:num w:numId="8">
    <w:abstractNumId w:val="18"/>
  </w:num>
  <w:num w:numId="9">
    <w:abstractNumId w:val="16"/>
  </w:num>
  <w:num w:numId="10">
    <w:abstractNumId w:val="17"/>
  </w:num>
  <w:num w:numId="11">
    <w:abstractNumId w:val="20"/>
  </w:num>
  <w:num w:numId="12">
    <w:abstractNumId w:val="11"/>
  </w:num>
  <w:num w:numId="13">
    <w:abstractNumId w:val="7"/>
  </w:num>
  <w:num w:numId="14">
    <w:abstractNumId w:val="19"/>
  </w:num>
  <w:num w:numId="15">
    <w:abstractNumId w:val="13"/>
  </w:num>
  <w:num w:numId="16">
    <w:abstractNumId w:val="9"/>
  </w:num>
  <w:num w:numId="17">
    <w:abstractNumId w:val="14"/>
  </w:num>
  <w:num w:numId="1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07366"/>
    <w:rsid w:val="00011E15"/>
    <w:rsid w:val="000129EA"/>
    <w:rsid w:val="0002178B"/>
    <w:rsid w:val="00022310"/>
    <w:rsid w:val="0002407A"/>
    <w:rsid w:val="00033675"/>
    <w:rsid w:val="00033C5B"/>
    <w:rsid w:val="00035F5C"/>
    <w:rsid w:val="0003672D"/>
    <w:rsid w:val="00044B7F"/>
    <w:rsid w:val="0004626B"/>
    <w:rsid w:val="00046771"/>
    <w:rsid w:val="00046D9F"/>
    <w:rsid w:val="00047588"/>
    <w:rsid w:val="00051160"/>
    <w:rsid w:val="00057051"/>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4A86"/>
    <w:rsid w:val="000A68FA"/>
    <w:rsid w:val="000A6B5A"/>
    <w:rsid w:val="000B00F8"/>
    <w:rsid w:val="000B29A6"/>
    <w:rsid w:val="000B4E7C"/>
    <w:rsid w:val="000B4FEE"/>
    <w:rsid w:val="000C0E24"/>
    <w:rsid w:val="000C1AFD"/>
    <w:rsid w:val="000C30B1"/>
    <w:rsid w:val="000C32CF"/>
    <w:rsid w:val="000C4C7C"/>
    <w:rsid w:val="000C5A69"/>
    <w:rsid w:val="000D042C"/>
    <w:rsid w:val="000D26DC"/>
    <w:rsid w:val="000D4182"/>
    <w:rsid w:val="000D49F7"/>
    <w:rsid w:val="000D4D9C"/>
    <w:rsid w:val="000D58B5"/>
    <w:rsid w:val="000D5DCA"/>
    <w:rsid w:val="000D7509"/>
    <w:rsid w:val="000E25DF"/>
    <w:rsid w:val="000E35AD"/>
    <w:rsid w:val="000E4F3E"/>
    <w:rsid w:val="000E6FF3"/>
    <w:rsid w:val="000F0400"/>
    <w:rsid w:val="000F055C"/>
    <w:rsid w:val="000F21F0"/>
    <w:rsid w:val="000F2383"/>
    <w:rsid w:val="000F4CFF"/>
    <w:rsid w:val="001003DE"/>
    <w:rsid w:val="001009CB"/>
    <w:rsid w:val="0010478E"/>
    <w:rsid w:val="00111FF7"/>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B2C"/>
    <w:rsid w:val="00143E2E"/>
    <w:rsid w:val="00144127"/>
    <w:rsid w:val="001441F1"/>
    <w:rsid w:val="001443D5"/>
    <w:rsid w:val="001455F5"/>
    <w:rsid w:val="001505BE"/>
    <w:rsid w:val="00150A1E"/>
    <w:rsid w:val="001525F9"/>
    <w:rsid w:val="0015325C"/>
    <w:rsid w:val="001561F4"/>
    <w:rsid w:val="00156729"/>
    <w:rsid w:val="00157B27"/>
    <w:rsid w:val="001603A8"/>
    <w:rsid w:val="00161E70"/>
    <w:rsid w:val="001624DE"/>
    <w:rsid w:val="0016302B"/>
    <w:rsid w:val="00163E02"/>
    <w:rsid w:val="00165064"/>
    <w:rsid w:val="0016556A"/>
    <w:rsid w:val="001662ED"/>
    <w:rsid w:val="00166D1A"/>
    <w:rsid w:val="0016786E"/>
    <w:rsid w:val="00173049"/>
    <w:rsid w:val="0017711E"/>
    <w:rsid w:val="00180C4C"/>
    <w:rsid w:val="00182CEB"/>
    <w:rsid w:val="00185DFA"/>
    <w:rsid w:val="00186771"/>
    <w:rsid w:val="001925FB"/>
    <w:rsid w:val="00194775"/>
    <w:rsid w:val="00195510"/>
    <w:rsid w:val="001964D2"/>
    <w:rsid w:val="001969A9"/>
    <w:rsid w:val="001A049E"/>
    <w:rsid w:val="001A1519"/>
    <w:rsid w:val="001A22AB"/>
    <w:rsid w:val="001A3A6F"/>
    <w:rsid w:val="001A3FC9"/>
    <w:rsid w:val="001A6D1A"/>
    <w:rsid w:val="001A7514"/>
    <w:rsid w:val="001B147C"/>
    <w:rsid w:val="001B172B"/>
    <w:rsid w:val="001B353D"/>
    <w:rsid w:val="001B5FAA"/>
    <w:rsid w:val="001B60DB"/>
    <w:rsid w:val="001C0273"/>
    <w:rsid w:val="001C1BD9"/>
    <w:rsid w:val="001C20CB"/>
    <w:rsid w:val="001C4C6F"/>
    <w:rsid w:val="001C5A9D"/>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4B09"/>
    <w:rsid w:val="001F65A5"/>
    <w:rsid w:val="001F6685"/>
    <w:rsid w:val="001F74E9"/>
    <w:rsid w:val="002003F1"/>
    <w:rsid w:val="002053B4"/>
    <w:rsid w:val="00206497"/>
    <w:rsid w:val="00206828"/>
    <w:rsid w:val="0021077E"/>
    <w:rsid w:val="00211702"/>
    <w:rsid w:val="00211F66"/>
    <w:rsid w:val="00212543"/>
    <w:rsid w:val="00212EC8"/>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9F2"/>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5425"/>
    <w:rsid w:val="00256C86"/>
    <w:rsid w:val="002626DF"/>
    <w:rsid w:val="00264706"/>
    <w:rsid w:val="00265456"/>
    <w:rsid w:val="00266151"/>
    <w:rsid w:val="002721E9"/>
    <w:rsid w:val="00272AEC"/>
    <w:rsid w:val="00273B5F"/>
    <w:rsid w:val="00274706"/>
    <w:rsid w:val="00274790"/>
    <w:rsid w:val="002752DC"/>
    <w:rsid w:val="002804F6"/>
    <w:rsid w:val="00286642"/>
    <w:rsid w:val="002866B7"/>
    <w:rsid w:val="00290BD2"/>
    <w:rsid w:val="00292C23"/>
    <w:rsid w:val="00293B4C"/>
    <w:rsid w:val="00293C78"/>
    <w:rsid w:val="002969E3"/>
    <w:rsid w:val="002A0689"/>
    <w:rsid w:val="002A38DE"/>
    <w:rsid w:val="002A424F"/>
    <w:rsid w:val="002A6115"/>
    <w:rsid w:val="002A631F"/>
    <w:rsid w:val="002A6C0F"/>
    <w:rsid w:val="002A76DE"/>
    <w:rsid w:val="002A7926"/>
    <w:rsid w:val="002B07EE"/>
    <w:rsid w:val="002B2765"/>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1B79"/>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54E4"/>
    <w:rsid w:val="00366B7D"/>
    <w:rsid w:val="00371291"/>
    <w:rsid w:val="0037264A"/>
    <w:rsid w:val="00373205"/>
    <w:rsid w:val="003775A3"/>
    <w:rsid w:val="0037781F"/>
    <w:rsid w:val="00380B35"/>
    <w:rsid w:val="00380D6D"/>
    <w:rsid w:val="00381919"/>
    <w:rsid w:val="00382593"/>
    <w:rsid w:val="003827B6"/>
    <w:rsid w:val="00383301"/>
    <w:rsid w:val="00386932"/>
    <w:rsid w:val="00386C3F"/>
    <w:rsid w:val="003870C5"/>
    <w:rsid w:val="0039005E"/>
    <w:rsid w:val="00390234"/>
    <w:rsid w:val="003924C7"/>
    <w:rsid w:val="0039397E"/>
    <w:rsid w:val="003944A7"/>
    <w:rsid w:val="00394A62"/>
    <w:rsid w:val="00395371"/>
    <w:rsid w:val="0039611F"/>
    <w:rsid w:val="00397468"/>
    <w:rsid w:val="003A1AD8"/>
    <w:rsid w:val="003A5710"/>
    <w:rsid w:val="003A5805"/>
    <w:rsid w:val="003A6565"/>
    <w:rsid w:val="003A692D"/>
    <w:rsid w:val="003B0278"/>
    <w:rsid w:val="003B0B70"/>
    <w:rsid w:val="003B141B"/>
    <w:rsid w:val="003B19D6"/>
    <w:rsid w:val="003B2B22"/>
    <w:rsid w:val="003B350F"/>
    <w:rsid w:val="003B538B"/>
    <w:rsid w:val="003B5701"/>
    <w:rsid w:val="003B6761"/>
    <w:rsid w:val="003C14E0"/>
    <w:rsid w:val="003C1E61"/>
    <w:rsid w:val="003C23A9"/>
    <w:rsid w:val="003C6D47"/>
    <w:rsid w:val="003C6F51"/>
    <w:rsid w:val="003D1337"/>
    <w:rsid w:val="003D192F"/>
    <w:rsid w:val="003D1B5A"/>
    <w:rsid w:val="003D392E"/>
    <w:rsid w:val="003D4D9D"/>
    <w:rsid w:val="003D5FC3"/>
    <w:rsid w:val="003D69D8"/>
    <w:rsid w:val="003D6E7D"/>
    <w:rsid w:val="003D6F2D"/>
    <w:rsid w:val="003D7921"/>
    <w:rsid w:val="003D7ABA"/>
    <w:rsid w:val="003E0337"/>
    <w:rsid w:val="003E0433"/>
    <w:rsid w:val="003E098E"/>
    <w:rsid w:val="003E0B22"/>
    <w:rsid w:val="003E0E8E"/>
    <w:rsid w:val="003E22E6"/>
    <w:rsid w:val="003E2E3F"/>
    <w:rsid w:val="003E3775"/>
    <w:rsid w:val="003E6083"/>
    <w:rsid w:val="003E7930"/>
    <w:rsid w:val="003E7A19"/>
    <w:rsid w:val="003F01FC"/>
    <w:rsid w:val="003F1551"/>
    <w:rsid w:val="003F300D"/>
    <w:rsid w:val="003F4E73"/>
    <w:rsid w:val="003F4F3A"/>
    <w:rsid w:val="003F51D0"/>
    <w:rsid w:val="003F53F1"/>
    <w:rsid w:val="003F57FF"/>
    <w:rsid w:val="00401FA6"/>
    <w:rsid w:val="00402498"/>
    <w:rsid w:val="004025C5"/>
    <w:rsid w:val="0040267A"/>
    <w:rsid w:val="004034BD"/>
    <w:rsid w:val="0040372B"/>
    <w:rsid w:val="00405163"/>
    <w:rsid w:val="00406292"/>
    <w:rsid w:val="004158C3"/>
    <w:rsid w:val="0041659E"/>
    <w:rsid w:val="00417806"/>
    <w:rsid w:val="00417F6A"/>
    <w:rsid w:val="00420AAD"/>
    <w:rsid w:val="00421B0F"/>
    <w:rsid w:val="00423378"/>
    <w:rsid w:val="0042627F"/>
    <w:rsid w:val="00426B1B"/>
    <w:rsid w:val="00426C35"/>
    <w:rsid w:val="00427821"/>
    <w:rsid w:val="0043099D"/>
    <w:rsid w:val="00430E6A"/>
    <w:rsid w:val="00431D95"/>
    <w:rsid w:val="00434189"/>
    <w:rsid w:val="004356CE"/>
    <w:rsid w:val="00436615"/>
    <w:rsid w:val="00436939"/>
    <w:rsid w:val="00437602"/>
    <w:rsid w:val="004378B8"/>
    <w:rsid w:val="00440FFE"/>
    <w:rsid w:val="004419A8"/>
    <w:rsid w:val="00442C63"/>
    <w:rsid w:val="00443646"/>
    <w:rsid w:val="00446868"/>
    <w:rsid w:val="00446918"/>
    <w:rsid w:val="0045163D"/>
    <w:rsid w:val="004519E7"/>
    <w:rsid w:val="00452E3A"/>
    <w:rsid w:val="00453A38"/>
    <w:rsid w:val="00455AF9"/>
    <w:rsid w:val="00457E42"/>
    <w:rsid w:val="004610F4"/>
    <w:rsid w:val="00461412"/>
    <w:rsid w:val="00462B41"/>
    <w:rsid w:val="004642CD"/>
    <w:rsid w:val="00464881"/>
    <w:rsid w:val="00464B1F"/>
    <w:rsid w:val="0046682B"/>
    <w:rsid w:val="00466FD3"/>
    <w:rsid w:val="00467996"/>
    <w:rsid w:val="004700C6"/>
    <w:rsid w:val="00471CE1"/>
    <w:rsid w:val="00473492"/>
    <w:rsid w:val="004747EB"/>
    <w:rsid w:val="00476D01"/>
    <w:rsid w:val="00477716"/>
    <w:rsid w:val="00482656"/>
    <w:rsid w:val="00482B6A"/>
    <w:rsid w:val="00483DDC"/>
    <w:rsid w:val="0048524A"/>
    <w:rsid w:val="004857DA"/>
    <w:rsid w:val="004909CD"/>
    <w:rsid w:val="00492638"/>
    <w:rsid w:val="00494305"/>
    <w:rsid w:val="00494F22"/>
    <w:rsid w:val="00495876"/>
    <w:rsid w:val="004973D6"/>
    <w:rsid w:val="00497497"/>
    <w:rsid w:val="00497694"/>
    <w:rsid w:val="004A0215"/>
    <w:rsid w:val="004A113A"/>
    <w:rsid w:val="004A19C8"/>
    <w:rsid w:val="004A2B8B"/>
    <w:rsid w:val="004A2C7D"/>
    <w:rsid w:val="004A3D05"/>
    <w:rsid w:val="004A70A9"/>
    <w:rsid w:val="004B1382"/>
    <w:rsid w:val="004B14DE"/>
    <w:rsid w:val="004B1BA5"/>
    <w:rsid w:val="004B2706"/>
    <w:rsid w:val="004B42C9"/>
    <w:rsid w:val="004B63A4"/>
    <w:rsid w:val="004C0056"/>
    <w:rsid w:val="004C0709"/>
    <w:rsid w:val="004C0DA2"/>
    <w:rsid w:val="004C235E"/>
    <w:rsid w:val="004C2608"/>
    <w:rsid w:val="004C371A"/>
    <w:rsid w:val="004C5914"/>
    <w:rsid w:val="004C5B78"/>
    <w:rsid w:val="004C78AC"/>
    <w:rsid w:val="004C79D6"/>
    <w:rsid w:val="004D01D6"/>
    <w:rsid w:val="004D26BE"/>
    <w:rsid w:val="004D2BDD"/>
    <w:rsid w:val="004D3C67"/>
    <w:rsid w:val="004D44CC"/>
    <w:rsid w:val="004D5B03"/>
    <w:rsid w:val="004D782E"/>
    <w:rsid w:val="004D7EEC"/>
    <w:rsid w:val="004E0BD6"/>
    <w:rsid w:val="004E4A90"/>
    <w:rsid w:val="004E5579"/>
    <w:rsid w:val="004F0EB6"/>
    <w:rsid w:val="004F38FA"/>
    <w:rsid w:val="004F3A9E"/>
    <w:rsid w:val="004F5DEA"/>
    <w:rsid w:val="004F6855"/>
    <w:rsid w:val="005002DC"/>
    <w:rsid w:val="00500A2D"/>
    <w:rsid w:val="00501044"/>
    <w:rsid w:val="005018DF"/>
    <w:rsid w:val="005040AB"/>
    <w:rsid w:val="00504F67"/>
    <w:rsid w:val="00506F47"/>
    <w:rsid w:val="0051079D"/>
    <w:rsid w:val="00510CD9"/>
    <w:rsid w:val="00512C5C"/>
    <w:rsid w:val="0051354E"/>
    <w:rsid w:val="00513AA2"/>
    <w:rsid w:val="00513DD9"/>
    <w:rsid w:val="00514924"/>
    <w:rsid w:val="00515349"/>
    <w:rsid w:val="00517BBB"/>
    <w:rsid w:val="00520412"/>
    <w:rsid w:val="0052069A"/>
    <w:rsid w:val="00521933"/>
    <w:rsid w:val="00521AF2"/>
    <w:rsid w:val="00522A3C"/>
    <w:rsid w:val="005234C9"/>
    <w:rsid w:val="00526D0C"/>
    <w:rsid w:val="00527502"/>
    <w:rsid w:val="005306A7"/>
    <w:rsid w:val="00530FF5"/>
    <w:rsid w:val="00532090"/>
    <w:rsid w:val="005334A7"/>
    <w:rsid w:val="005348CC"/>
    <w:rsid w:val="005351AA"/>
    <w:rsid w:val="00536123"/>
    <w:rsid w:val="00537223"/>
    <w:rsid w:val="005442C3"/>
    <w:rsid w:val="005443FE"/>
    <w:rsid w:val="0054526A"/>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219"/>
    <w:rsid w:val="00571F3A"/>
    <w:rsid w:val="00573593"/>
    <w:rsid w:val="005744FC"/>
    <w:rsid w:val="005747F5"/>
    <w:rsid w:val="0057645E"/>
    <w:rsid w:val="00577A3A"/>
    <w:rsid w:val="005808B7"/>
    <w:rsid w:val="005816A2"/>
    <w:rsid w:val="005841C3"/>
    <w:rsid w:val="00585192"/>
    <w:rsid w:val="005853E9"/>
    <w:rsid w:val="00586026"/>
    <w:rsid w:val="005864DD"/>
    <w:rsid w:val="005879E5"/>
    <w:rsid w:val="00590E13"/>
    <w:rsid w:val="0059179D"/>
    <w:rsid w:val="00593513"/>
    <w:rsid w:val="00596E5E"/>
    <w:rsid w:val="00596F29"/>
    <w:rsid w:val="005A053F"/>
    <w:rsid w:val="005A1AC3"/>
    <w:rsid w:val="005A1DE2"/>
    <w:rsid w:val="005A322D"/>
    <w:rsid w:val="005A43E0"/>
    <w:rsid w:val="005A6BA1"/>
    <w:rsid w:val="005B22EB"/>
    <w:rsid w:val="005B23D7"/>
    <w:rsid w:val="005B4C0A"/>
    <w:rsid w:val="005C3DF0"/>
    <w:rsid w:val="005C50F1"/>
    <w:rsid w:val="005C589B"/>
    <w:rsid w:val="005C6AA3"/>
    <w:rsid w:val="005C7848"/>
    <w:rsid w:val="005D04CF"/>
    <w:rsid w:val="005D41D5"/>
    <w:rsid w:val="005D51BB"/>
    <w:rsid w:val="005D5795"/>
    <w:rsid w:val="005D5A31"/>
    <w:rsid w:val="005D66A0"/>
    <w:rsid w:val="005E0732"/>
    <w:rsid w:val="005E3355"/>
    <w:rsid w:val="005E4FCE"/>
    <w:rsid w:val="005E585C"/>
    <w:rsid w:val="005E630F"/>
    <w:rsid w:val="005E6935"/>
    <w:rsid w:val="005F016D"/>
    <w:rsid w:val="005F0247"/>
    <w:rsid w:val="005F1147"/>
    <w:rsid w:val="005F3B47"/>
    <w:rsid w:val="005F5844"/>
    <w:rsid w:val="005F5AE6"/>
    <w:rsid w:val="005F628C"/>
    <w:rsid w:val="005F6877"/>
    <w:rsid w:val="005F756C"/>
    <w:rsid w:val="005F7741"/>
    <w:rsid w:val="00600456"/>
    <w:rsid w:val="00600D1C"/>
    <w:rsid w:val="00601B2C"/>
    <w:rsid w:val="006022D3"/>
    <w:rsid w:val="00603242"/>
    <w:rsid w:val="00603441"/>
    <w:rsid w:val="0060490B"/>
    <w:rsid w:val="00604DE4"/>
    <w:rsid w:val="0060507D"/>
    <w:rsid w:val="00605376"/>
    <w:rsid w:val="0060568B"/>
    <w:rsid w:val="00605DC8"/>
    <w:rsid w:val="00606276"/>
    <w:rsid w:val="00606D06"/>
    <w:rsid w:val="00606E78"/>
    <w:rsid w:val="00614358"/>
    <w:rsid w:val="00616421"/>
    <w:rsid w:val="00617107"/>
    <w:rsid w:val="0062108F"/>
    <w:rsid w:val="00624291"/>
    <w:rsid w:val="006270B2"/>
    <w:rsid w:val="006271FA"/>
    <w:rsid w:val="006355C2"/>
    <w:rsid w:val="0064039B"/>
    <w:rsid w:val="0064060D"/>
    <w:rsid w:val="00643810"/>
    <w:rsid w:val="00645FE2"/>
    <w:rsid w:val="00647842"/>
    <w:rsid w:val="00647FB8"/>
    <w:rsid w:val="006524B8"/>
    <w:rsid w:val="00653CD7"/>
    <w:rsid w:val="00663003"/>
    <w:rsid w:val="00663F0C"/>
    <w:rsid w:val="00667164"/>
    <w:rsid w:val="00667F45"/>
    <w:rsid w:val="00670053"/>
    <w:rsid w:val="00671F02"/>
    <w:rsid w:val="0067551D"/>
    <w:rsid w:val="00675A0C"/>
    <w:rsid w:val="0067791B"/>
    <w:rsid w:val="00677C10"/>
    <w:rsid w:val="00680118"/>
    <w:rsid w:val="00680A40"/>
    <w:rsid w:val="00683D7B"/>
    <w:rsid w:val="006850B4"/>
    <w:rsid w:val="00692147"/>
    <w:rsid w:val="006974AD"/>
    <w:rsid w:val="006A156E"/>
    <w:rsid w:val="006A25D6"/>
    <w:rsid w:val="006A264A"/>
    <w:rsid w:val="006A32E4"/>
    <w:rsid w:val="006A497F"/>
    <w:rsid w:val="006A5CAA"/>
    <w:rsid w:val="006A68A4"/>
    <w:rsid w:val="006A7E40"/>
    <w:rsid w:val="006B0253"/>
    <w:rsid w:val="006B0FBD"/>
    <w:rsid w:val="006B1EB2"/>
    <w:rsid w:val="006B41F6"/>
    <w:rsid w:val="006B57C6"/>
    <w:rsid w:val="006B5FA1"/>
    <w:rsid w:val="006B6B53"/>
    <w:rsid w:val="006B7409"/>
    <w:rsid w:val="006C0B8E"/>
    <w:rsid w:val="006C105F"/>
    <w:rsid w:val="006C27CB"/>
    <w:rsid w:val="006C36EB"/>
    <w:rsid w:val="006C4D9E"/>
    <w:rsid w:val="006D23F9"/>
    <w:rsid w:val="006D6459"/>
    <w:rsid w:val="006D782D"/>
    <w:rsid w:val="006E0D00"/>
    <w:rsid w:val="006E1054"/>
    <w:rsid w:val="006E1683"/>
    <w:rsid w:val="006E3491"/>
    <w:rsid w:val="006E3891"/>
    <w:rsid w:val="006E555F"/>
    <w:rsid w:val="006E657B"/>
    <w:rsid w:val="006E7463"/>
    <w:rsid w:val="006F338A"/>
    <w:rsid w:val="006F3F5F"/>
    <w:rsid w:val="007004BD"/>
    <w:rsid w:val="00701A77"/>
    <w:rsid w:val="00703776"/>
    <w:rsid w:val="007108BA"/>
    <w:rsid w:val="00711549"/>
    <w:rsid w:val="00712C35"/>
    <w:rsid w:val="00712DE9"/>
    <w:rsid w:val="007137E3"/>
    <w:rsid w:val="007144B5"/>
    <w:rsid w:val="007148BC"/>
    <w:rsid w:val="00715CD6"/>
    <w:rsid w:val="007178D6"/>
    <w:rsid w:val="00720B46"/>
    <w:rsid w:val="00720B5E"/>
    <w:rsid w:val="007212B1"/>
    <w:rsid w:val="00721E7D"/>
    <w:rsid w:val="00722212"/>
    <w:rsid w:val="00723D2D"/>
    <w:rsid w:val="007263BA"/>
    <w:rsid w:val="00730277"/>
    <w:rsid w:val="007316BF"/>
    <w:rsid w:val="00732CBE"/>
    <w:rsid w:val="00732D81"/>
    <w:rsid w:val="007338E5"/>
    <w:rsid w:val="007358BD"/>
    <w:rsid w:val="00735CFD"/>
    <w:rsid w:val="00735EA6"/>
    <w:rsid w:val="00741B37"/>
    <w:rsid w:val="00741E41"/>
    <w:rsid w:val="00750968"/>
    <w:rsid w:val="00750A9A"/>
    <w:rsid w:val="00752B83"/>
    <w:rsid w:val="00754B5F"/>
    <w:rsid w:val="0075781E"/>
    <w:rsid w:val="0075799A"/>
    <w:rsid w:val="0076214A"/>
    <w:rsid w:val="007659CB"/>
    <w:rsid w:val="00766ADA"/>
    <w:rsid w:val="007673C5"/>
    <w:rsid w:val="00775236"/>
    <w:rsid w:val="007758FB"/>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A4E2A"/>
    <w:rsid w:val="007B0666"/>
    <w:rsid w:val="007B068E"/>
    <w:rsid w:val="007B3501"/>
    <w:rsid w:val="007B4A65"/>
    <w:rsid w:val="007B61E6"/>
    <w:rsid w:val="007B77C2"/>
    <w:rsid w:val="007C2C81"/>
    <w:rsid w:val="007C3787"/>
    <w:rsid w:val="007C7EA4"/>
    <w:rsid w:val="007D0965"/>
    <w:rsid w:val="007D1B79"/>
    <w:rsid w:val="007D225D"/>
    <w:rsid w:val="007D370D"/>
    <w:rsid w:val="007D3F3A"/>
    <w:rsid w:val="007D42A6"/>
    <w:rsid w:val="007E002D"/>
    <w:rsid w:val="007E086E"/>
    <w:rsid w:val="007E3A77"/>
    <w:rsid w:val="007E55A8"/>
    <w:rsid w:val="007E6F2B"/>
    <w:rsid w:val="007E6FD7"/>
    <w:rsid w:val="007E7AF1"/>
    <w:rsid w:val="007F0A1B"/>
    <w:rsid w:val="007F1AFE"/>
    <w:rsid w:val="007F741C"/>
    <w:rsid w:val="00804094"/>
    <w:rsid w:val="008041F2"/>
    <w:rsid w:val="00804384"/>
    <w:rsid w:val="008048CB"/>
    <w:rsid w:val="008056C7"/>
    <w:rsid w:val="00806524"/>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070"/>
    <w:rsid w:val="00851466"/>
    <w:rsid w:val="008519D0"/>
    <w:rsid w:val="00854746"/>
    <w:rsid w:val="00856E90"/>
    <w:rsid w:val="008616AD"/>
    <w:rsid w:val="00861C7E"/>
    <w:rsid w:val="00865C23"/>
    <w:rsid w:val="00866DD5"/>
    <w:rsid w:val="00867DFA"/>
    <w:rsid w:val="00872844"/>
    <w:rsid w:val="00881A1E"/>
    <w:rsid w:val="00882138"/>
    <w:rsid w:val="0088262B"/>
    <w:rsid w:val="00882C2C"/>
    <w:rsid w:val="00883B2D"/>
    <w:rsid w:val="008843BA"/>
    <w:rsid w:val="00887479"/>
    <w:rsid w:val="00890278"/>
    <w:rsid w:val="00891E59"/>
    <w:rsid w:val="00893E31"/>
    <w:rsid w:val="0089464C"/>
    <w:rsid w:val="008A0F1E"/>
    <w:rsid w:val="008A49D0"/>
    <w:rsid w:val="008A68D3"/>
    <w:rsid w:val="008B06F8"/>
    <w:rsid w:val="008B2D93"/>
    <w:rsid w:val="008B3296"/>
    <w:rsid w:val="008B3BBB"/>
    <w:rsid w:val="008B4C69"/>
    <w:rsid w:val="008B52A3"/>
    <w:rsid w:val="008B55C6"/>
    <w:rsid w:val="008B5980"/>
    <w:rsid w:val="008B7675"/>
    <w:rsid w:val="008C1386"/>
    <w:rsid w:val="008C1587"/>
    <w:rsid w:val="008C58E6"/>
    <w:rsid w:val="008C5E0E"/>
    <w:rsid w:val="008D06BE"/>
    <w:rsid w:val="008D0CE4"/>
    <w:rsid w:val="008D1E48"/>
    <w:rsid w:val="008D6011"/>
    <w:rsid w:val="008D6655"/>
    <w:rsid w:val="008D73FC"/>
    <w:rsid w:val="008E1C86"/>
    <w:rsid w:val="008E1D3E"/>
    <w:rsid w:val="008E2A2A"/>
    <w:rsid w:val="008E565E"/>
    <w:rsid w:val="008E58C2"/>
    <w:rsid w:val="008E5BAF"/>
    <w:rsid w:val="008F06BE"/>
    <w:rsid w:val="008F32E7"/>
    <w:rsid w:val="008F37C4"/>
    <w:rsid w:val="008F571A"/>
    <w:rsid w:val="008F7629"/>
    <w:rsid w:val="00903BA6"/>
    <w:rsid w:val="0090572A"/>
    <w:rsid w:val="00905F86"/>
    <w:rsid w:val="009251C2"/>
    <w:rsid w:val="0092557F"/>
    <w:rsid w:val="0092648F"/>
    <w:rsid w:val="00926ACE"/>
    <w:rsid w:val="00930DA3"/>
    <w:rsid w:val="00931CC7"/>
    <w:rsid w:val="00933E66"/>
    <w:rsid w:val="0093477F"/>
    <w:rsid w:val="00934F2E"/>
    <w:rsid w:val="00935065"/>
    <w:rsid w:val="00935976"/>
    <w:rsid w:val="00936EF3"/>
    <w:rsid w:val="00940C2C"/>
    <w:rsid w:val="00940F41"/>
    <w:rsid w:val="0094756D"/>
    <w:rsid w:val="00947627"/>
    <w:rsid w:val="00950CF9"/>
    <w:rsid w:val="009512F1"/>
    <w:rsid w:val="00952973"/>
    <w:rsid w:val="009533B7"/>
    <w:rsid w:val="00953BC0"/>
    <w:rsid w:val="00956046"/>
    <w:rsid w:val="009568F0"/>
    <w:rsid w:val="00963B3B"/>
    <w:rsid w:val="009651C8"/>
    <w:rsid w:val="0096520F"/>
    <w:rsid w:val="00965790"/>
    <w:rsid w:val="00972C0A"/>
    <w:rsid w:val="00973371"/>
    <w:rsid w:val="00973792"/>
    <w:rsid w:val="00981885"/>
    <w:rsid w:val="00981D8C"/>
    <w:rsid w:val="0098329D"/>
    <w:rsid w:val="00983F68"/>
    <w:rsid w:val="009873E1"/>
    <w:rsid w:val="0099257B"/>
    <w:rsid w:val="009925E0"/>
    <w:rsid w:val="00994821"/>
    <w:rsid w:val="00994D27"/>
    <w:rsid w:val="00996A2C"/>
    <w:rsid w:val="009A1F37"/>
    <w:rsid w:val="009A7F53"/>
    <w:rsid w:val="009B0A11"/>
    <w:rsid w:val="009B23C5"/>
    <w:rsid w:val="009B4AE2"/>
    <w:rsid w:val="009B5363"/>
    <w:rsid w:val="009B6B0F"/>
    <w:rsid w:val="009B781A"/>
    <w:rsid w:val="009B7E4A"/>
    <w:rsid w:val="009C00D6"/>
    <w:rsid w:val="009C161C"/>
    <w:rsid w:val="009C19DA"/>
    <w:rsid w:val="009C3E80"/>
    <w:rsid w:val="009C3FD3"/>
    <w:rsid w:val="009C50CF"/>
    <w:rsid w:val="009C6209"/>
    <w:rsid w:val="009C694E"/>
    <w:rsid w:val="009D028E"/>
    <w:rsid w:val="009D5FAD"/>
    <w:rsid w:val="009E02DD"/>
    <w:rsid w:val="009E438A"/>
    <w:rsid w:val="009F2007"/>
    <w:rsid w:val="009F2FE9"/>
    <w:rsid w:val="009F4736"/>
    <w:rsid w:val="009F52EB"/>
    <w:rsid w:val="009F66A5"/>
    <w:rsid w:val="00A03FE5"/>
    <w:rsid w:val="00A043AD"/>
    <w:rsid w:val="00A0502B"/>
    <w:rsid w:val="00A05C5E"/>
    <w:rsid w:val="00A075B5"/>
    <w:rsid w:val="00A130F6"/>
    <w:rsid w:val="00A137C9"/>
    <w:rsid w:val="00A13A9B"/>
    <w:rsid w:val="00A14C83"/>
    <w:rsid w:val="00A16756"/>
    <w:rsid w:val="00A20B0E"/>
    <w:rsid w:val="00A20DEC"/>
    <w:rsid w:val="00A27161"/>
    <w:rsid w:val="00A305F4"/>
    <w:rsid w:val="00A308A1"/>
    <w:rsid w:val="00A35B39"/>
    <w:rsid w:val="00A418A2"/>
    <w:rsid w:val="00A41A11"/>
    <w:rsid w:val="00A423B1"/>
    <w:rsid w:val="00A44954"/>
    <w:rsid w:val="00A452CA"/>
    <w:rsid w:val="00A47A06"/>
    <w:rsid w:val="00A47B33"/>
    <w:rsid w:val="00A47E13"/>
    <w:rsid w:val="00A53B27"/>
    <w:rsid w:val="00A53DC1"/>
    <w:rsid w:val="00A541AC"/>
    <w:rsid w:val="00A54ABF"/>
    <w:rsid w:val="00A5616D"/>
    <w:rsid w:val="00A56A1C"/>
    <w:rsid w:val="00A57D01"/>
    <w:rsid w:val="00A607B9"/>
    <w:rsid w:val="00A60B6E"/>
    <w:rsid w:val="00A618C4"/>
    <w:rsid w:val="00A6270A"/>
    <w:rsid w:val="00A6462B"/>
    <w:rsid w:val="00A64FCC"/>
    <w:rsid w:val="00A6509E"/>
    <w:rsid w:val="00A66856"/>
    <w:rsid w:val="00A673EE"/>
    <w:rsid w:val="00A67899"/>
    <w:rsid w:val="00A724E7"/>
    <w:rsid w:val="00A73B5D"/>
    <w:rsid w:val="00A74834"/>
    <w:rsid w:val="00A76EC6"/>
    <w:rsid w:val="00A77A02"/>
    <w:rsid w:val="00A77B2C"/>
    <w:rsid w:val="00A77E5C"/>
    <w:rsid w:val="00A80B0A"/>
    <w:rsid w:val="00A80DBE"/>
    <w:rsid w:val="00A82106"/>
    <w:rsid w:val="00A860A7"/>
    <w:rsid w:val="00A87FE9"/>
    <w:rsid w:val="00A92678"/>
    <w:rsid w:val="00A92F3C"/>
    <w:rsid w:val="00A933A7"/>
    <w:rsid w:val="00A93872"/>
    <w:rsid w:val="00A96450"/>
    <w:rsid w:val="00A97239"/>
    <w:rsid w:val="00AA246A"/>
    <w:rsid w:val="00AA45DC"/>
    <w:rsid w:val="00AA5639"/>
    <w:rsid w:val="00AA6758"/>
    <w:rsid w:val="00AA77A3"/>
    <w:rsid w:val="00AB0D54"/>
    <w:rsid w:val="00AB17D7"/>
    <w:rsid w:val="00AB1AF7"/>
    <w:rsid w:val="00AB1CBA"/>
    <w:rsid w:val="00AB2068"/>
    <w:rsid w:val="00AC793D"/>
    <w:rsid w:val="00AD1418"/>
    <w:rsid w:val="00AD2671"/>
    <w:rsid w:val="00AD3D8F"/>
    <w:rsid w:val="00AD3FDE"/>
    <w:rsid w:val="00AD4CA5"/>
    <w:rsid w:val="00AD737E"/>
    <w:rsid w:val="00AD7E9C"/>
    <w:rsid w:val="00AE0C15"/>
    <w:rsid w:val="00AE0EC9"/>
    <w:rsid w:val="00AE21D2"/>
    <w:rsid w:val="00AE2CA3"/>
    <w:rsid w:val="00AE4727"/>
    <w:rsid w:val="00AE4CB0"/>
    <w:rsid w:val="00AE5056"/>
    <w:rsid w:val="00AE738E"/>
    <w:rsid w:val="00AF0215"/>
    <w:rsid w:val="00AF1A64"/>
    <w:rsid w:val="00AF2F6C"/>
    <w:rsid w:val="00AF34E4"/>
    <w:rsid w:val="00AF39CE"/>
    <w:rsid w:val="00AF56E9"/>
    <w:rsid w:val="00AF6750"/>
    <w:rsid w:val="00B01EDA"/>
    <w:rsid w:val="00B026EE"/>
    <w:rsid w:val="00B02967"/>
    <w:rsid w:val="00B041BA"/>
    <w:rsid w:val="00B07BAE"/>
    <w:rsid w:val="00B07EA9"/>
    <w:rsid w:val="00B11DF7"/>
    <w:rsid w:val="00B12BD7"/>
    <w:rsid w:val="00B1412C"/>
    <w:rsid w:val="00B1439D"/>
    <w:rsid w:val="00B15210"/>
    <w:rsid w:val="00B27330"/>
    <w:rsid w:val="00B27F08"/>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86EB9"/>
    <w:rsid w:val="00B91411"/>
    <w:rsid w:val="00B91FF7"/>
    <w:rsid w:val="00B927E1"/>
    <w:rsid w:val="00B9421A"/>
    <w:rsid w:val="00BA0350"/>
    <w:rsid w:val="00BA1A63"/>
    <w:rsid w:val="00BA2FFB"/>
    <w:rsid w:val="00BA4B00"/>
    <w:rsid w:val="00BB07CC"/>
    <w:rsid w:val="00BB1373"/>
    <w:rsid w:val="00BB76EC"/>
    <w:rsid w:val="00BB78E7"/>
    <w:rsid w:val="00BB7B22"/>
    <w:rsid w:val="00BC05FC"/>
    <w:rsid w:val="00BC10A8"/>
    <w:rsid w:val="00BC1554"/>
    <w:rsid w:val="00BC5E0D"/>
    <w:rsid w:val="00BD038A"/>
    <w:rsid w:val="00BD07B5"/>
    <w:rsid w:val="00BD7307"/>
    <w:rsid w:val="00BE05A3"/>
    <w:rsid w:val="00BE44A4"/>
    <w:rsid w:val="00BE4596"/>
    <w:rsid w:val="00BE50AD"/>
    <w:rsid w:val="00BE61C3"/>
    <w:rsid w:val="00BE6B2B"/>
    <w:rsid w:val="00BE79CF"/>
    <w:rsid w:val="00BF2E5D"/>
    <w:rsid w:val="00BF2EEF"/>
    <w:rsid w:val="00BF4046"/>
    <w:rsid w:val="00BF44B1"/>
    <w:rsid w:val="00BF472F"/>
    <w:rsid w:val="00BF57D7"/>
    <w:rsid w:val="00BF7997"/>
    <w:rsid w:val="00C011B5"/>
    <w:rsid w:val="00C019F1"/>
    <w:rsid w:val="00C031BA"/>
    <w:rsid w:val="00C050DC"/>
    <w:rsid w:val="00C0715C"/>
    <w:rsid w:val="00C108A8"/>
    <w:rsid w:val="00C11718"/>
    <w:rsid w:val="00C122DA"/>
    <w:rsid w:val="00C13F95"/>
    <w:rsid w:val="00C15322"/>
    <w:rsid w:val="00C1618E"/>
    <w:rsid w:val="00C20B62"/>
    <w:rsid w:val="00C211B9"/>
    <w:rsid w:val="00C212A8"/>
    <w:rsid w:val="00C21815"/>
    <w:rsid w:val="00C256F8"/>
    <w:rsid w:val="00C26CDA"/>
    <w:rsid w:val="00C270F0"/>
    <w:rsid w:val="00C30C53"/>
    <w:rsid w:val="00C30C82"/>
    <w:rsid w:val="00C32CEE"/>
    <w:rsid w:val="00C32F19"/>
    <w:rsid w:val="00C33694"/>
    <w:rsid w:val="00C35F86"/>
    <w:rsid w:val="00C35FCF"/>
    <w:rsid w:val="00C379B4"/>
    <w:rsid w:val="00C40672"/>
    <w:rsid w:val="00C4186F"/>
    <w:rsid w:val="00C4243E"/>
    <w:rsid w:val="00C439C2"/>
    <w:rsid w:val="00C451AD"/>
    <w:rsid w:val="00C4694A"/>
    <w:rsid w:val="00C47103"/>
    <w:rsid w:val="00C521ED"/>
    <w:rsid w:val="00C5417A"/>
    <w:rsid w:val="00C54F7E"/>
    <w:rsid w:val="00C552DE"/>
    <w:rsid w:val="00C55D32"/>
    <w:rsid w:val="00C57031"/>
    <w:rsid w:val="00C60303"/>
    <w:rsid w:val="00C60A09"/>
    <w:rsid w:val="00C61D77"/>
    <w:rsid w:val="00C62000"/>
    <w:rsid w:val="00C6260A"/>
    <w:rsid w:val="00C63E67"/>
    <w:rsid w:val="00C65332"/>
    <w:rsid w:val="00C661CB"/>
    <w:rsid w:val="00C67366"/>
    <w:rsid w:val="00C674EB"/>
    <w:rsid w:val="00C71C74"/>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1D49"/>
    <w:rsid w:val="00CA42D9"/>
    <w:rsid w:val="00CA53B4"/>
    <w:rsid w:val="00CB30AF"/>
    <w:rsid w:val="00CB34B3"/>
    <w:rsid w:val="00CB3862"/>
    <w:rsid w:val="00CB3DC3"/>
    <w:rsid w:val="00CB3F69"/>
    <w:rsid w:val="00CB4248"/>
    <w:rsid w:val="00CB4A2C"/>
    <w:rsid w:val="00CB4BED"/>
    <w:rsid w:val="00CB6C3A"/>
    <w:rsid w:val="00CB73D0"/>
    <w:rsid w:val="00CC010B"/>
    <w:rsid w:val="00CC018D"/>
    <w:rsid w:val="00CC17C6"/>
    <w:rsid w:val="00CC2975"/>
    <w:rsid w:val="00CC2EDD"/>
    <w:rsid w:val="00CC4ED6"/>
    <w:rsid w:val="00CC506B"/>
    <w:rsid w:val="00CD0269"/>
    <w:rsid w:val="00CD04B5"/>
    <w:rsid w:val="00CD22D8"/>
    <w:rsid w:val="00CD3436"/>
    <w:rsid w:val="00CE2FA7"/>
    <w:rsid w:val="00CE68F5"/>
    <w:rsid w:val="00CE6E3D"/>
    <w:rsid w:val="00CF05A2"/>
    <w:rsid w:val="00CF7547"/>
    <w:rsid w:val="00CF7CFD"/>
    <w:rsid w:val="00D0153A"/>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3B71"/>
    <w:rsid w:val="00D346EF"/>
    <w:rsid w:val="00D3516B"/>
    <w:rsid w:val="00D3522C"/>
    <w:rsid w:val="00D35D71"/>
    <w:rsid w:val="00D40D32"/>
    <w:rsid w:val="00D4141E"/>
    <w:rsid w:val="00D4217F"/>
    <w:rsid w:val="00D45C04"/>
    <w:rsid w:val="00D46CBB"/>
    <w:rsid w:val="00D50CC9"/>
    <w:rsid w:val="00D51493"/>
    <w:rsid w:val="00D546DF"/>
    <w:rsid w:val="00D57285"/>
    <w:rsid w:val="00D574C6"/>
    <w:rsid w:val="00D57AD8"/>
    <w:rsid w:val="00D60DC9"/>
    <w:rsid w:val="00D63186"/>
    <w:rsid w:val="00D634A3"/>
    <w:rsid w:val="00D65371"/>
    <w:rsid w:val="00D72165"/>
    <w:rsid w:val="00D77CD9"/>
    <w:rsid w:val="00D82136"/>
    <w:rsid w:val="00D839DF"/>
    <w:rsid w:val="00D92CDD"/>
    <w:rsid w:val="00D93B50"/>
    <w:rsid w:val="00D95446"/>
    <w:rsid w:val="00D96E6A"/>
    <w:rsid w:val="00DA0DB8"/>
    <w:rsid w:val="00DA22D2"/>
    <w:rsid w:val="00DA45CE"/>
    <w:rsid w:val="00DA5BAD"/>
    <w:rsid w:val="00DA7A6E"/>
    <w:rsid w:val="00DB1CF2"/>
    <w:rsid w:val="00DB4118"/>
    <w:rsid w:val="00DB5331"/>
    <w:rsid w:val="00DB77AD"/>
    <w:rsid w:val="00DC0C19"/>
    <w:rsid w:val="00DC20E4"/>
    <w:rsid w:val="00DC236C"/>
    <w:rsid w:val="00DC24A1"/>
    <w:rsid w:val="00DC29D9"/>
    <w:rsid w:val="00DC3C41"/>
    <w:rsid w:val="00DC5AA2"/>
    <w:rsid w:val="00DC6171"/>
    <w:rsid w:val="00DC6C33"/>
    <w:rsid w:val="00DC74B1"/>
    <w:rsid w:val="00DC79EC"/>
    <w:rsid w:val="00DD3785"/>
    <w:rsid w:val="00DD450B"/>
    <w:rsid w:val="00DD60F4"/>
    <w:rsid w:val="00DE0A35"/>
    <w:rsid w:val="00DE6C75"/>
    <w:rsid w:val="00DF0077"/>
    <w:rsid w:val="00DF0930"/>
    <w:rsid w:val="00DF0E6D"/>
    <w:rsid w:val="00DF3BBB"/>
    <w:rsid w:val="00DF4CDF"/>
    <w:rsid w:val="00DF4FCA"/>
    <w:rsid w:val="00DF7C3A"/>
    <w:rsid w:val="00E016D7"/>
    <w:rsid w:val="00E026A9"/>
    <w:rsid w:val="00E02BCE"/>
    <w:rsid w:val="00E06B43"/>
    <w:rsid w:val="00E1649A"/>
    <w:rsid w:val="00E23D55"/>
    <w:rsid w:val="00E26599"/>
    <w:rsid w:val="00E26D5F"/>
    <w:rsid w:val="00E27530"/>
    <w:rsid w:val="00E32D63"/>
    <w:rsid w:val="00E3573E"/>
    <w:rsid w:val="00E404B2"/>
    <w:rsid w:val="00E41880"/>
    <w:rsid w:val="00E4233E"/>
    <w:rsid w:val="00E43A7F"/>
    <w:rsid w:val="00E44B66"/>
    <w:rsid w:val="00E45FF4"/>
    <w:rsid w:val="00E46562"/>
    <w:rsid w:val="00E47237"/>
    <w:rsid w:val="00E4737B"/>
    <w:rsid w:val="00E47CC0"/>
    <w:rsid w:val="00E51267"/>
    <w:rsid w:val="00E53EF5"/>
    <w:rsid w:val="00E616BD"/>
    <w:rsid w:val="00E63CA6"/>
    <w:rsid w:val="00E63F6F"/>
    <w:rsid w:val="00E65513"/>
    <w:rsid w:val="00E665F8"/>
    <w:rsid w:val="00E72815"/>
    <w:rsid w:val="00E73454"/>
    <w:rsid w:val="00E73F39"/>
    <w:rsid w:val="00E76E1D"/>
    <w:rsid w:val="00E7797E"/>
    <w:rsid w:val="00E81A72"/>
    <w:rsid w:val="00E82417"/>
    <w:rsid w:val="00E82868"/>
    <w:rsid w:val="00E866D5"/>
    <w:rsid w:val="00E86A27"/>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11C3"/>
    <w:rsid w:val="00EB2B21"/>
    <w:rsid w:val="00EB2CE7"/>
    <w:rsid w:val="00EB3524"/>
    <w:rsid w:val="00EC21BC"/>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E70D1"/>
    <w:rsid w:val="00EF3128"/>
    <w:rsid w:val="00EF3F5F"/>
    <w:rsid w:val="00EF50B8"/>
    <w:rsid w:val="00EF7EB8"/>
    <w:rsid w:val="00EF7F4C"/>
    <w:rsid w:val="00F00117"/>
    <w:rsid w:val="00F015E5"/>
    <w:rsid w:val="00F017D5"/>
    <w:rsid w:val="00F06F52"/>
    <w:rsid w:val="00F07506"/>
    <w:rsid w:val="00F10556"/>
    <w:rsid w:val="00F114A7"/>
    <w:rsid w:val="00F13705"/>
    <w:rsid w:val="00F16FAC"/>
    <w:rsid w:val="00F177B8"/>
    <w:rsid w:val="00F17E35"/>
    <w:rsid w:val="00F20B25"/>
    <w:rsid w:val="00F229FE"/>
    <w:rsid w:val="00F24ED6"/>
    <w:rsid w:val="00F26B21"/>
    <w:rsid w:val="00F30149"/>
    <w:rsid w:val="00F3027D"/>
    <w:rsid w:val="00F31B91"/>
    <w:rsid w:val="00F31F71"/>
    <w:rsid w:val="00F33A2F"/>
    <w:rsid w:val="00F349CA"/>
    <w:rsid w:val="00F40F2C"/>
    <w:rsid w:val="00F44E77"/>
    <w:rsid w:val="00F45AA0"/>
    <w:rsid w:val="00F46702"/>
    <w:rsid w:val="00F47E03"/>
    <w:rsid w:val="00F47F15"/>
    <w:rsid w:val="00F50230"/>
    <w:rsid w:val="00F51560"/>
    <w:rsid w:val="00F529C6"/>
    <w:rsid w:val="00F61F7B"/>
    <w:rsid w:val="00F644C0"/>
    <w:rsid w:val="00F64C7D"/>
    <w:rsid w:val="00F6527D"/>
    <w:rsid w:val="00F652D2"/>
    <w:rsid w:val="00F65B26"/>
    <w:rsid w:val="00F65BC4"/>
    <w:rsid w:val="00F65DCD"/>
    <w:rsid w:val="00F666EB"/>
    <w:rsid w:val="00F67F24"/>
    <w:rsid w:val="00F70626"/>
    <w:rsid w:val="00F709C5"/>
    <w:rsid w:val="00F71C4D"/>
    <w:rsid w:val="00F71EAA"/>
    <w:rsid w:val="00F72C54"/>
    <w:rsid w:val="00F748E1"/>
    <w:rsid w:val="00F7496E"/>
    <w:rsid w:val="00F74D07"/>
    <w:rsid w:val="00F81E98"/>
    <w:rsid w:val="00F867F0"/>
    <w:rsid w:val="00F9194D"/>
    <w:rsid w:val="00F9250F"/>
    <w:rsid w:val="00F9499A"/>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1B6D"/>
    <w:rsid w:val="00FD390D"/>
    <w:rsid w:val="00FD429C"/>
    <w:rsid w:val="00FD78CC"/>
    <w:rsid w:val="00FE005F"/>
    <w:rsid w:val="00FE0565"/>
    <w:rsid w:val="00FE1FEB"/>
    <w:rsid w:val="00FE35CB"/>
    <w:rsid w:val="00FE4737"/>
    <w:rsid w:val="00FE489E"/>
    <w:rsid w:val="00FE67DB"/>
    <w:rsid w:val="00FF235C"/>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CF19BD-1D66-4CF3-AC9F-42258DFC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uiPriority w:val="9"/>
    <w:qFormat/>
    <w:rsid w:val="00804384"/>
    <w:pPr>
      <w:keepNext/>
      <w:numPr>
        <w:numId w:val="1"/>
      </w:numPr>
      <w:jc w:val="center"/>
      <w:outlineLvl w:val="0"/>
    </w:pPr>
    <w:rPr>
      <w:rFonts w:ascii="Arial" w:hAnsi="Arial"/>
      <w:sz w:val="24"/>
    </w:rPr>
  </w:style>
  <w:style w:type="paragraph" w:styleId="2">
    <w:name w:val="heading 2"/>
    <w:basedOn w:val="a"/>
    <w:next w:val="a"/>
    <w:link w:val="20"/>
    <w:uiPriority w:val="9"/>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3470EC"/>
    <w:pPr>
      <w:keepNext/>
      <w:suppressAutoHyphens w:val="0"/>
      <w:jc w:val="both"/>
      <w:outlineLvl w:val="2"/>
    </w:pPr>
    <w:rPr>
      <w:b/>
      <w:sz w:val="24"/>
      <w:lang w:eastAsia="ru-RU"/>
    </w:rPr>
  </w:style>
  <w:style w:type="paragraph" w:styleId="4">
    <w:name w:val="heading 4"/>
    <w:basedOn w:val="a"/>
    <w:next w:val="a"/>
    <w:link w:val="40"/>
    <w:uiPriority w:val="9"/>
    <w:qFormat/>
    <w:rsid w:val="00804384"/>
    <w:pPr>
      <w:keepNext/>
      <w:numPr>
        <w:ilvl w:val="3"/>
        <w:numId w:val="1"/>
      </w:numPr>
      <w:jc w:val="both"/>
      <w:outlineLvl w:val="3"/>
    </w:pPr>
    <w:rPr>
      <w:b/>
      <w:sz w:val="26"/>
    </w:rPr>
  </w:style>
  <w:style w:type="paragraph" w:styleId="5">
    <w:name w:val="heading 5"/>
    <w:basedOn w:val="a"/>
    <w:next w:val="a"/>
    <w:link w:val="50"/>
    <w:uiPriority w:val="9"/>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uiPriority w:val="99"/>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3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uiPriority w:val="20"/>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uiPriority w:val="99"/>
    <w:rsid w:val="008A0F1E"/>
    <w:pPr>
      <w:tabs>
        <w:tab w:val="center" w:pos="4677"/>
        <w:tab w:val="right" w:pos="9355"/>
      </w:tabs>
    </w:pPr>
  </w:style>
  <w:style w:type="character" w:customStyle="1" w:styleId="af7">
    <w:name w:val="Нижний колонтитул Знак"/>
    <w:link w:val="af6"/>
    <w:uiPriority w:val="99"/>
    <w:rsid w:val="008A0F1E"/>
    <w:rPr>
      <w:lang w:eastAsia="ar-SA"/>
    </w:rPr>
  </w:style>
  <w:style w:type="table" w:customStyle="1" w:styleId="15">
    <w:name w:val="Сетка таблицы1"/>
    <w:basedOn w:val="a1"/>
    <w:next w:val="ad"/>
    <w:uiPriority w:val="5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uiPriority w:val="9"/>
    <w:rsid w:val="003470EC"/>
    <w:rPr>
      <w:rFonts w:ascii="Arial" w:hAnsi="Arial"/>
      <w:sz w:val="24"/>
      <w:lang w:eastAsia="ar-SA"/>
    </w:rPr>
  </w:style>
  <w:style w:type="character" w:customStyle="1" w:styleId="40">
    <w:name w:val="Заголовок 4 Знак"/>
    <w:link w:val="4"/>
    <w:uiPriority w:val="9"/>
    <w:rsid w:val="003470EC"/>
    <w:rPr>
      <w:b/>
      <w:sz w:val="26"/>
      <w:lang w:eastAsia="ar-SA"/>
    </w:rPr>
  </w:style>
  <w:style w:type="character" w:customStyle="1" w:styleId="50">
    <w:name w:val="Заголовок 5 Знак"/>
    <w:link w:val="5"/>
    <w:uiPriority w:val="9"/>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uiPriority w:val="9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uiPriority w:val="22"/>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8">
    <w:name w:val="Знак Знак Знак Знак Знак1"/>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qFormat/>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 w:type="paragraph" w:customStyle="1" w:styleId="ConsNonformat">
    <w:name w:val="ConsNonformat"/>
    <w:uiPriority w:val="99"/>
    <w:rsid w:val="00311B79"/>
    <w:pPr>
      <w:widowControl w:val="0"/>
      <w:autoSpaceDE w:val="0"/>
      <w:autoSpaceDN w:val="0"/>
      <w:ind w:right="19772"/>
    </w:pPr>
    <w:rPr>
      <w:rFonts w:ascii="Courier New" w:hAnsi="Courier New" w:cs="Courier New"/>
    </w:rPr>
  </w:style>
  <w:style w:type="paragraph" w:customStyle="1" w:styleId="ConsTitle">
    <w:name w:val="ConsTitle"/>
    <w:rsid w:val="00311B79"/>
    <w:pPr>
      <w:widowControl w:val="0"/>
      <w:autoSpaceDE w:val="0"/>
      <w:autoSpaceDN w:val="0"/>
      <w:ind w:right="19772"/>
    </w:pPr>
    <w:rPr>
      <w:rFonts w:ascii="Arial" w:hAnsi="Arial" w:cs="Arial"/>
      <w:b/>
      <w:bCs/>
    </w:rPr>
  </w:style>
  <w:style w:type="paragraph" w:styleId="aff1">
    <w:name w:val="Block Text"/>
    <w:basedOn w:val="a"/>
    <w:rsid w:val="00311B79"/>
    <w:pPr>
      <w:suppressAutoHyphens w:val="0"/>
      <w:ind w:left="426" w:right="34"/>
      <w:jc w:val="both"/>
    </w:pPr>
    <w:rPr>
      <w:rFonts w:ascii="Arial" w:hAnsi="Arial"/>
      <w:sz w:val="24"/>
      <w:lang w:eastAsia="ru-RU"/>
    </w:rPr>
  </w:style>
  <w:style w:type="paragraph" w:customStyle="1" w:styleId="Heading">
    <w:name w:val="Heading"/>
    <w:basedOn w:val="Standard"/>
    <w:next w:val="Textbody"/>
    <w:rsid w:val="00F017D5"/>
    <w:pPr>
      <w:keepNext/>
      <w:spacing w:before="240" w:after="120"/>
    </w:pPr>
    <w:rPr>
      <w:rFonts w:eastAsia="Arial Unicode MS" w:cs="Tahoma"/>
      <w:sz w:val="28"/>
      <w:szCs w:val="28"/>
      <w:lang w:eastAsia="ru-RU" w:bidi="ar-SA"/>
    </w:rPr>
  </w:style>
  <w:style w:type="paragraph" w:customStyle="1" w:styleId="Textbody">
    <w:name w:val="Text body"/>
    <w:basedOn w:val="Standard"/>
    <w:rsid w:val="00F017D5"/>
    <w:pPr>
      <w:spacing w:after="120"/>
    </w:pPr>
    <w:rPr>
      <w:rFonts w:eastAsia="Arial Unicode MS" w:cs="Tahoma"/>
      <w:lang w:eastAsia="ru-RU" w:bidi="ar-SA"/>
    </w:rPr>
  </w:style>
  <w:style w:type="paragraph" w:styleId="aff2">
    <w:name w:val="Subtitle"/>
    <w:basedOn w:val="Heading"/>
    <w:next w:val="Textbody"/>
    <w:link w:val="aff3"/>
    <w:qFormat/>
    <w:rsid w:val="00F017D5"/>
    <w:pPr>
      <w:jc w:val="center"/>
    </w:pPr>
    <w:rPr>
      <w:i/>
      <w:iCs/>
    </w:rPr>
  </w:style>
  <w:style w:type="character" w:customStyle="1" w:styleId="aff3">
    <w:name w:val="Подзаголовок Знак"/>
    <w:basedOn w:val="a0"/>
    <w:link w:val="aff2"/>
    <w:uiPriority w:val="11"/>
    <w:rsid w:val="00F017D5"/>
    <w:rPr>
      <w:rFonts w:ascii="Arial" w:eastAsia="Arial Unicode MS" w:hAnsi="Arial" w:cs="Tahoma"/>
      <w:i/>
      <w:iCs/>
      <w:kern w:val="3"/>
      <w:sz w:val="28"/>
      <w:szCs w:val="28"/>
    </w:rPr>
  </w:style>
  <w:style w:type="paragraph" w:customStyle="1" w:styleId="HeaderandFooter">
    <w:name w:val="Header and Footer"/>
    <w:basedOn w:val="Standard"/>
    <w:rsid w:val="00F017D5"/>
    <w:pPr>
      <w:suppressLineNumbers/>
      <w:tabs>
        <w:tab w:val="center" w:pos="4819"/>
        <w:tab w:val="right" w:pos="9638"/>
      </w:tabs>
    </w:pPr>
    <w:rPr>
      <w:rFonts w:eastAsia="Arial Unicode MS" w:cs="Tahoma"/>
      <w:lang w:eastAsia="ru-RU" w:bidi="ar-SA"/>
    </w:rPr>
  </w:style>
  <w:style w:type="paragraph" w:customStyle="1" w:styleId="TableHeading">
    <w:name w:val="Table Heading"/>
    <w:basedOn w:val="TableContents"/>
    <w:rsid w:val="00F017D5"/>
    <w:pPr>
      <w:suppressAutoHyphens/>
      <w:autoSpaceDN w:val="0"/>
      <w:textAlignment w:val="baseline"/>
    </w:pPr>
    <w:rPr>
      <w:rFonts w:eastAsia="Arial Unicode MS" w:cs="Tahoma"/>
      <w:b/>
      <w:bCs/>
      <w:kern w:val="3"/>
      <w:sz w:val="21"/>
      <w:szCs w:val="24"/>
      <w:lang w:eastAsia="ru-RU"/>
    </w:rPr>
  </w:style>
  <w:style w:type="paragraph" w:styleId="aff4">
    <w:name w:val="caption"/>
    <w:basedOn w:val="Standard"/>
    <w:rsid w:val="00F017D5"/>
    <w:pPr>
      <w:suppressLineNumbers/>
      <w:spacing w:before="120" w:after="120"/>
    </w:pPr>
    <w:rPr>
      <w:rFonts w:eastAsia="Arial Unicode MS" w:cs="Tahoma"/>
      <w:i/>
      <w:iCs/>
      <w:sz w:val="24"/>
      <w:lang w:eastAsia="ru-RU" w:bidi="ar-SA"/>
    </w:rPr>
  </w:style>
  <w:style w:type="paragraph" w:customStyle="1" w:styleId="Index">
    <w:name w:val="Index"/>
    <w:basedOn w:val="Standard"/>
    <w:rsid w:val="00F017D5"/>
    <w:pPr>
      <w:suppressLineNumbers/>
    </w:pPr>
    <w:rPr>
      <w:rFonts w:eastAsia="Arial Unicode MS" w:cs="Tahoma"/>
      <w:sz w:val="24"/>
      <w:lang w:eastAsia="ru-RU" w:bidi="ar-SA"/>
    </w:rPr>
  </w:style>
  <w:style w:type="paragraph" w:customStyle="1" w:styleId="Contents2">
    <w:name w:val="Contents 2"/>
    <w:basedOn w:val="a"/>
    <w:next w:val="a"/>
    <w:autoRedefine/>
    <w:rsid w:val="00F017D5"/>
    <w:pPr>
      <w:widowControl w:val="0"/>
      <w:suppressAutoHyphens w:val="0"/>
      <w:autoSpaceDN w:val="0"/>
      <w:spacing w:after="100"/>
      <w:ind w:left="240"/>
      <w:jc w:val="both"/>
      <w:textAlignment w:val="baseline"/>
    </w:pPr>
    <w:rPr>
      <w:kern w:val="3"/>
      <w:sz w:val="24"/>
      <w:szCs w:val="24"/>
      <w:lang w:eastAsia="ru-RU"/>
    </w:rPr>
  </w:style>
  <w:style w:type="paragraph" w:customStyle="1" w:styleId="Contents3">
    <w:name w:val="Contents 3"/>
    <w:basedOn w:val="a"/>
    <w:next w:val="a"/>
    <w:autoRedefine/>
    <w:rsid w:val="00F017D5"/>
    <w:pPr>
      <w:widowControl w:val="0"/>
      <w:suppressAutoHyphens w:val="0"/>
      <w:autoSpaceDN w:val="0"/>
      <w:spacing w:after="100"/>
      <w:ind w:left="480"/>
      <w:jc w:val="both"/>
      <w:textAlignment w:val="baseline"/>
    </w:pPr>
    <w:rPr>
      <w:kern w:val="3"/>
      <w:sz w:val="24"/>
      <w:szCs w:val="24"/>
      <w:lang w:eastAsia="ru-RU"/>
    </w:rPr>
  </w:style>
  <w:style w:type="paragraph" w:customStyle="1" w:styleId="aff5">
    <w:name w:val="Обычный текст"/>
    <w:basedOn w:val="a"/>
    <w:rsid w:val="00F017D5"/>
    <w:pPr>
      <w:widowControl w:val="0"/>
      <w:suppressAutoHyphens w:val="0"/>
      <w:autoSpaceDN w:val="0"/>
      <w:ind w:firstLine="709"/>
      <w:jc w:val="both"/>
      <w:textAlignment w:val="baseline"/>
    </w:pPr>
    <w:rPr>
      <w:kern w:val="3"/>
      <w:sz w:val="24"/>
      <w:szCs w:val="24"/>
      <w:lang w:val="en-US" w:bidi="en-US"/>
    </w:rPr>
  </w:style>
  <w:style w:type="paragraph" w:customStyle="1" w:styleId="102">
    <w:name w:val="Табличный_слева_10"/>
    <w:basedOn w:val="a"/>
    <w:rsid w:val="00F017D5"/>
    <w:pPr>
      <w:widowControl w:val="0"/>
      <w:suppressAutoHyphens w:val="0"/>
      <w:autoSpaceDN w:val="0"/>
      <w:textAlignment w:val="baseline"/>
    </w:pPr>
    <w:rPr>
      <w:kern w:val="3"/>
      <w:szCs w:val="24"/>
      <w:lang w:eastAsia="ru-RU"/>
    </w:rPr>
  </w:style>
  <w:style w:type="paragraph" w:customStyle="1" w:styleId="Contents1">
    <w:name w:val="Contents 1"/>
    <w:basedOn w:val="a"/>
    <w:next w:val="a"/>
    <w:autoRedefine/>
    <w:rsid w:val="00F017D5"/>
    <w:pPr>
      <w:widowControl w:val="0"/>
      <w:suppressAutoHyphens w:val="0"/>
      <w:autoSpaceDN w:val="0"/>
      <w:spacing w:after="100"/>
      <w:ind w:firstLine="709"/>
      <w:jc w:val="both"/>
      <w:textAlignment w:val="baseline"/>
    </w:pPr>
    <w:rPr>
      <w:kern w:val="3"/>
      <w:sz w:val="24"/>
      <w:szCs w:val="24"/>
      <w:lang w:eastAsia="ru-RU"/>
    </w:rPr>
  </w:style>
  <w:style w:type="paragraph" w:customStyle="1" w:styleId="19">
    <w:name w:val="Стиль1"/>
    <w:basedOn w:val="a"/>
    <w:rsid w:val="00F017D5"/>
    <w:pPr>
      <w:widowControl w:val="0"/>
      <w:autoSpaceDN w:val="0"/>
      <w:ind w:firstLine="720"/>
      <w:jc w:val="both"/>
      <w:textAlignment w:val="baseline"/>
    </w:pPr>
    <w:rPr>
      <w:rFonts w:ascii="Arial" w:eastAsia="Arial" w:hAnsi="Arial" w:cs="Arial"/>
      <w:kern w:val="3"/>
      <w:sz w:val="26"/>
      <w:szCs w:val="26"/>
      <w:lang w:eastAsia="ru-RU"/>
    </w:rPr>
  </w:style>
  <w:style w:type="paragraph" w:styleId="aff6">
    <w:name w:val="annotation text"/>
    <w:basedOn w:val="a"/>
    <w:link w:val="aff7"/>
    <w:rsid w:val="00F017D5"/>
    <w:pPr>
      <w:widowControl w:val="0"/>
      <w:suppressAutoHyphens w:val="0"/>
      <w:autoSpaceDN w:val="0"/>
      <w:ind w:firstLine="709"/>
      <w:jc w:val="both"/>
      <w:textAlignment w:val="baseline"/>
    </w:pPr>
    <w:rPr>
      <w:kern w:val="3"/>
      <w:lang w:eastAsia="ru-RU"/>
    </w:rPr>
  </w:style>
  <w:style w:type="character" w:customStyle="1" w:styleId="aff7">
    <w:name w:val="Текст примечания Знак"/>
    <w:basedOn w:val="a0"/>
    <w:link w:val="aff6"/>
    <w:rsid w:val="00F017D5"/>
    <w:rPr>
      <w:kern w:val="3"/>
    </w:rPr>
  </w:style>
  <w:style w:type="paragraph" w:styleId="aff8">
    <w:name w:val="annotation subject"/>
    <w:basedOn w:val="aff6"/>
    <w:next w:val="aff6"/>
    <w:link w:val="aff9"/>
    <w:rsid w:val="00F017D5"/>
    <w:rPr>
      <w:b/>
      <w:bCs/>
    </w:rPr>
  </w:style>
  <w:style w:type="character" w:customStyle="1" w:styleId="aff9">
    <w:name w:val="Тема примечания Знак"/>
    <w:basedOn w:val="aff7"/>
    <w:link w:val="aff8"/>
    <w:rsid w:val="00F017D5"/>
    <w:rPr>
      <w:b/>
      <w:bCs/>
      <w:kern w:val="3"/>
    </w:rPr>
  </w:style>
  <w:style w:type="character" w:customStyle="1" w:styleId="NumberingSymbols">
    <w:name w:val="Numbering Symbols"/>
    <w:rsid w:val="00F017D5"/>
  </w:style>
  <w:style w:type="character" w:customStyle="1" w:styleId="Internetlink">
    <w:name w:val="Internet link"/>
    <w:rsid w:val="00F017D5"/>
    <w:rPr>
      <w:color w:val="000080"/>
      <w:u w:val="single"/>
    </w:rPr>
  </w:style>
  <w:style w:type="character" w:customStyle="1" w:styleId="VisitedInternetLink">
    <w:name w:val="Visited Internet Link"/>
    <w:rsid w:val="00F017D5"/>
    <w:rPr>
      <w:color w:val="800000"/>
      <w:u w:val="single"/>
    </w:rPr>
  </w:style>
  <w:style w:type="character" w:customStyle="1" w:styleId="BulletSymbols">
    <w:name w:val="Bullet Symbols"/>
    <w:rsid w:val="00F017D5"/>
    <w:rPr>
      <w:rFonts w:ascii="OpenSymbol" w:eastAsia="OpenSymbol" w:hAnsi="OpenSymbol" w:cs="OpenSymbol"/>
    </w:rPr>
  </w:style>
  <w:style w:type="character" w:styleId="affa">
    <w:name w:val="annotation reference"/>
    <w:basedOn w:val="a0"/>
    <w:rsid w:val="00F017D5"/>
    <w:rPr>
      <w:sz w:val="16"/>
      <w:szCs w:val="16"/>
    </w:rPr>
  </w:style>
  <w:style w:type="numbering" w:customStyle="1" w:styleId="LFO13">
    <w:name w:val="LFO13"/>
    <w:basedOn w:val="a2"/>
    <w:rsid w:val="00F017D5"/>
    <w:pPr>
      <w:numPr>
        <w:numId w:val="2"/>
      </w:numPr>
    </w:pPr>
  </w:style>
  <w:style w:type="character" w:customStyle="1" w:styleId="affb">
    <w:name w:val="Колонтитул_"/>
    <w:basedOn w:val="a0"/>
    <w:rsid w:val="00F017D5"/>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fb"/>
    <w:rsid w:val="00F017D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8"/>
    <w:rsid w:val="00F017D5"/>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rsid w:val="00F017D5"/>
    <w:rPr>
      <w:rFonts w:eastAsia="Arial" w:cs="Arial"/>
      <w:b/>
      <w:bCs/>
      <w:sz w:val="23"/>
      <w:szCs w:val="23"/>
      <w:shd w:val="clear" w:color="auto" w:fill="FFFFFF"/>
    </w:rPr>
  </w:style>
  <w:style w:type="character" w:customStyle="1" w:styleId="5Exact">
    <w:name w:val="Основной текст (5) Exact"/>
    <w:basedOn w:val="a0"/>
    <w:rsid w:val="00F017D5"/>
    <w:rPr>
      <w:rFonts w:ascii="Arial" w:eastAsia="Arial" w:hAnsi="Arial" w:cs="Arial"/>
      <w:b w:val="0"/>
      <w:bCs w:val="0"/>
      <w:i w:val="0"/>
      <w:iCs w:val="0"/>
      <w:smallCaps w:val="0"/>
      <w:strike w:val="0"/>
      <w:sz w:val="22"/>
      <w:szCs w:val="22"/>
      <w:u w:val="none"/>
    </w:rPr>
  </w:style>
  <w:style w:type="character" w:customStyle="1" w:styleId="53">
    <w:name w:val="Основной текст (5)_"/>
    <w:basedOn w:val="a0"/>
    <w:link w:val="54"/>
    <w:rsid w:val="00F017D5"/>
    <w:rPr>
      <w:rFonts w:eastAsia="Arial" w:cs="Arial"/>
      <w:shd w:val="clear" w:color="auto" w:fill="FFFFFF"/>
    </w:rPr>
  </w:style>
  <w:style w:type="character" w:customStyle="1" w:styleId="2Exact">
    <w:name w:val="Основной текст (2) Exact"/>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63">
    <w:name w:val="Основной текст (6)_"/>
    <w:basedOn w:val="a0"/>
    <w:link w:val="64"/>
    <w:rsid w:val="00F017D5"/>
    <w:rPr>
      <w:rFonts w:eastAsia="Arial" w:cs="Arial"/>
      <w:b/>
      <w:bCs/>
      <w:shd w:val="clear" w:color="auto" w:fill="FFFFFF"/>
    </w:rPr>
  </w:style>
  <w:style w:type="character" w:customStyle="1" w:styleId="73">
    <w:name w:val="Основной текст (7)_"/>
    <w:basedOn w:val="a0"/>
    <w:link w:val="74"/>
    <w:rsid w:val="00F017D5"/>
    <w:rPr>
      <w:b/>
      <w:bCs/>
      <w:sz w:val="36"/>
      <w:szCs w:val="36"/>
      <w:shd w:val="clear" w:color="auto" w:fill="FFFFFF"/>
    </w:rPr>
  </w:style>
  <w:style w:type="character" w:customStyle="1" w:styleId="1a">
    <w:name w:val="Заголовок №1_"/>
    <w:basedOn w:val="a0"/>
    <w:link w:val="1b"/>
    <w:rsid w:val="00F017D5"/>
    <w:rPr>
      <w:b/>
      <w:bCs/>
      <w:sz w:val="28"/>
      <w:szCs w:val="28"/>
      <w:shd w:val="clear" w:color="auto" w:fill="FFFFFF"/>
    </w:rPr>
  </w:style>
  <w:style w:type="character" w:customStyle="1" w:styleId="affc">
    <w:name w:val="Колонтитул"/>
    <w:basedOn w:val="affb"/>
    <w:rsid w:val="00F017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38">
    <w:name w:val="Основной текст (3)_"/>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84">
    <w:name w:val="Основной текст (8)_"/>
    <w:basedOn w:val="a0"/>
    <w:rsid w:val="00F017D5"/>
    <w:rPr>
      <w:rFonts w:ascii="Times New Roman" w:eastAsia="Times New Roman" w:hAnsi="Times New Roman" w:cs="Times New Roman"/>
      <w:b/>
      <w:bCs/>
      <w:i/>
      <w:iCs/>
      <w:sz w:val="28"/>
      <w:szCs w:val="28"/>
      <w:shd w:val="clear" w:color="auto" w:fill="FFFFFF"/>
    </w:rPr>
  </w:style>
  <w:style w:type="character" w:customStyle="1" w:styleId="29">
    <w:name w:val="Основной текст (2) + 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9">
    <w:name w:val="Основной текст (3) + Не полужирный"/>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d">
    <w:name w:val="Подпись к таблице_"/>
    <w:basedOn w:val="a0"/>
    <w:rsid w:val="00F017D5"/>
    <w:rPr>
      <w:rFonts w:ascii="Times New Roman" w:eastAsia="Times New Roman" w:hAnsi="Times New Roman" w:cs="Times New Roman"/>
      <w:b/>
      <w:bCs/>
      <w:i w:val="0"/>
      <w:iCs w:val="0"/>
      <w:smallCaps w:val="0"/>
      <w:strike w:val="0"/>
      <w:sz w:val="21"/>
      <w:szCs w:val="21"/>
      <w:u w:val="none"/>
    </w:rPr>
  </w:style>
  <w:style w:type="character" w:customStyle="1" w:styleId="affe">
    <w:name w:val="Подпись к таблице"/>
    <w:basedOn w:val="affd"/>
    <w:rsid w:val="00F017D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
    <w:name w:val="Основной текст (2) + 10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a">
    <w:name w:val="Подпись к таблице (2)_"/>
    <w:basedOn w:val="a0"/>
    <w:link w:val="2b"/>
    <w:rsid w:val="00F017D5"/>
    <w:rPr>
      <w:sz w:val="28"/>
      <w:szCs w:val="28"/>
      <w:shd w:val="clear" w:color="auto" w:fill="FFFFFF"/>
    </w:rPr>
  </w:style>
  <w:style w:type="character" w:customStyle="1" w:styleId="24pt">
    <w:name w:val="Основной текст (2) + 4 pt"/>
    <w:basedOn w:val="28"/>
    <w:rsid w:val="00F017D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a">
    <w:name w:val="Подпись к таблице (3)_"/>
    <w:basedOn w:val="a0"/>
    <w:link w:val="3b"/>
    <w:rsid w:val="00F017D5"/>
    <w:rPr>
      <w:b/>
      <w:bCs/>
      <w:shd w:val="clear" w:color="auto" w:fill="FFFFFF"/>
    </w:rPr>
  </w:style>
  <w:style w:type="character" w:customStyle="1" w:styleId="2c">
    <w:name w:val="Основной текст (2) + 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3">
    <w:name w:val="Основной текст (9)_"/>
    <w:basedOn w:val="a0"/>
    <w:link w:val="94"/>
    <w:rsid w:val="00F017D5"/>
    <w:rPr>
      <w:b/>
      <w:bCs/>
      <w:i/>
      <w:iCs/>
      <w:sz w:val="26"/>
      <w:szCs w:val="26"/>
      <w:shd w:val="clear" w:color="auto" w:fill="FFFFFF"/>
    </w:rPr>
  </w:style>
  <w:style w:type="character" w:customStyle="1" w:styleId="211pt">
    <w:name w:val="Основной текст (2) + 11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d">
    <w:name w:val="Основной текст (2)"/>
    <w:basedOn w:val="28"/>
    <w:rsid w:val="00F017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c">
    <w:name w:val="Основной текст (3)"/>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8"/>
    <w:rsid w:val="00F017D5"/>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8"/>
    <w:rsid w:val="00F017D5"/>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54">
    <w:name w:val="Основной текст (5)"/>
    <w:basedOn w:val="a"/>
    <w:link w:val="53"/>
    <w:rsid w:val="00F017D5"/>
    <w:pPr>
      <w:widowControl w:val="0"/>
      <w:shd w:val="clear" w:color="auto" w:fill="FFFFFF"/>
      <w:suppressAutoHyphens w:val="0"/>
      <w:spacing w:line="278" w:lineRule="exact"/>
      <w:jc w:val="center"/>
    </w:pPr>
    <w:rPr>
      <w:rFonts w:eastAsia="Arial" w:cs="Arial"/>
      <w:lang w:eastAsia="ru-RU"/>
    </w:rPr>
  </w:style>
  <w:style w:type="paragraph" w:customStyle="1" w:styleId="64">
    <w:name w:val="Основной текст (6)"/>
    <w:basedOn w:val="a"/>
    <w:link w:val="63"/>
    <w:rsid w:val="00F017D5"/>
    <w:pPr>
      <w:widowControl w:val="0"/>
      <w:shd w:val="clear" w:color="auto" w:fill="FFFFFF"/>
      <w:suppressAutoHyphens w:val="0"/>
      <w:spacing w:after="600" w:line="226" w:lineRule="exact"/>
    </w:pPr>
    <w:rPr>
      <w:rFonts w:eastAsia="Arial" w:cs="Arial"/>
      <w:b/>
      <w:bCs/>
      <w:lang w:eastAsia="ru-RU"/>
    </w:rPr>
  </w:style>
  <w:style w:type="paragraph" w:customStyle="1" w:styleId="74">
    <w:name w:val="Основной текст (7)"/>
    <w:basedOn w:val="a"/>
    <w:link w:val="73"/>
    <w:rsid w:val="00F017D5"/>
    <w:pPr>
      <w:widowControl w:val="0"/>
      <w:shd w:val="clear" w:color="auto" w:fill="FFFFFF"/>
      <w:suppressAutoHyphens w:val="0"/>
      <w:spacing w:before="2340" w:line="677" w:lineRule="exact"/>
      <w:jc w:val="center"/>
    </w:pPr>
    <w:rPr>
      <w:b/>
      <w:bCs/>
      <w:sz w:val="36"/>
      <w:szCs w:val="36"/>
      <w:lang w:eastAsia="ru-RU"/>
    </w:rPr>
  </w:style>
  <w:style w:type="paragraph" w:customStyle="1" w:styleId="1b">
    <w:name w:val="Заголовок №1"/>
    <w:basedOn w:val="a"/>
    <w:link w:val="1a"/>
    <w:rsid w:val="00F017D5"/>
    <w:pPr>
      <w:widowControl w:val="0"/>
      <w:shd w:val="clear" w:color="auto" w:fill="FFFFFF"/>
      <w:suppressAutoHyphens w:val="0"/>
      <w:spacing w:after="300" w:line="0" w:lineRule="atLeast"/>
      <w:ind w:hanging="300"/>
      <w:jc w:val="both"/>
      <w:outlineLvl w:val="0"/>
    </w:pPr>
    <w:rPr>
      <w:b/>
      <w:bCs/>
      <w:sz w:val="28"/>
      <w:szCs w:val="28"/>
      <w:lang w:eastAsia="ru-RU"/>
    </w:rPr>
  </w:style>
  <w:style w:type="paragraph" w:customStyle="1" w:styleId="2b">
    <w:name w:val="Подпись к таблице (2)"/>
    <w:basedOn w:val="a"/>
    <w:link w:val="2a"/>
    <w:rsid w:val="00F017D5"/>
    <w:pPr>
      <w:widowControl w:val="0"/>
      <w:shd w:val="clear" w:color="auto" w:fill="FFFFFF"/>
      <w:suppressAutoHyphens w:val="0"/>
      <w:spacing w:line="322" w:lineRule="exact"/>
      <w:ind w:firstLine="760"/>
    </w:pPr>
    <w:rPr>
      <w:sz w:val="28"/>
      <w:szCs w:val="28"/>
      <w:lang w:eastAsia="ru-RU"/>
    </w:rPr>
  </w:style>
  <w:style w:type="paragraph" w:customStyle="1" w:styleId="3b">
    <w:name w:val="Подпись к таблице (3)"/>
    <w:basedOn w:val="a"/>
    <w:link w:val="3a"/>
    <w:rsid w:val="00F017D5"/>
    <w:pPr>
      <w:widowControl w:val="0"/>
      <w:shd w:val="clear" w:color="auto" w:fill="FFFFFF"/>
      <w:suppressAutoHyphens w:val="0"/>
      <w:spacing w:line="250" w:lineRule="exact"/>
      <w:jc w:val="both"/>
    </w:pPr>
    <w:rPr>
      <w:b/>
      <w:bCs/>
      <w:lang w:eastAsia="ru-RU"/>
    </w:rPr>
  </w:style>
  <w:style w:type="paragraph" w:customStyle="1" w:styleId="94">
    <w:name w:val="Основной текст (9)"/>
    <w:basedOn w:val="a"/>
    <w:link w:val="93"/>
    <w:rsid w:val="00F017D5"/>
    <w:pPr>
      <w:widowControl w:val="0"/>
      <w:shd w:val="clear" w:color="auto" w:fill="FFFFFF"/>
      <w:suppressAutoHyphens w:val="0"/>
      <w:spacing w:before="420" w:line="336" w:lineRule="exact"/>
    </w:pPr>
    <w:rPr>
      <w:b/>
      <w:bCs/>
      <w:i/>
      <w:iCs/>
      <w:sz w:val="26"/>
      <w:szCs w:val="26"/>
      <w:lang w:eastAsia="ru-RU"/>
    </w:rPr>
  </w:style>
  <w:style w:type="paragraph" w:customStyle="1" w:styleId="210">
    <w:name w:val="Основной текст 21"/>
    <w:basedOn w:val="a"/>
    <w:rsid w:val="00F017D5"/>
    <w:pPr>
      <w:suppressAutoHyphens w:val="0"/>
    </w:pPr>
    <w:rPr>
      <w:sz w:val="24"/>
      <w:lang w:eastAsia="ru-RU"/>
    </w:rPr>
  </w:style>
  <w:style w:type="paragraph" w:customStyle="1" w:styleId="3d">
    <w:name w:val="заголовок 3"/>
    <w:basedOn w:val="a"/>
    <w:next w:val="a"/>
    <w:rsid w:val="00F017D5"/>
    <w:pPr>
      <w:keepNext/>
      <w:suppressAutoHyphens w:val="0"/>
      <w:autoSpaceDE w:val="0"/>
      <w:autoSpaceDN w:val="0"/>
      <w:ind w:firstLine="709"/>
      <w:outlineLvl w:val="2"/>
    </w:pPr>
    <w:rPr>
      <w:sz w:val="28"/>
      <w:szCs w:val="28"/>
      <w:lang w:eastAsia="ru-RU"/>
    </w:rPr>
  </w:style>
  <w:style w:type="character" w:customStyle="1" w:styleId="normaltextrun">
    <w:name w:val="normaltextrun"/>
    <w:basedOn w:val="a0"/>
    <w:rsid w:val="00F017D5"/>
  </w:style>
  <w:style w:type="character" w:customStyle="1" w:styleId="spellingerror">
    <w:name w:val="spellingerror"/>
    <w:basedOn w:val="a0"/>
    <w:rsid w:val="00F017D5"/>
  </w:style>
  <w:style w:type="character" w:customStyle="1" w:styleId="eop">
    <w:name w:val="eop"/>
    <w:basedOn w:val="a0"/>
    <w:rsid w:val="00F017D5"/>
  </w:style>
  <w:style w:type="paragraph" w:customStyle="1" w:styleId="paragraph">
    <w:name w:val="paragraph"/>
    <w:basedOn w:val="a"/>
    <w:rsid w:val="00F017D5"/>
    <w:pPr>
      <w:suppressAutoHyphens w:val="0"/>
      <w:spacing w:before="100" w:beforeAutospacing="1" w:after="100" w:afterAutospacing="1"/>
    </w:pPr>
    <w:rPr>
      <w:sz w:val="24"/>
      <w:szCs w:val="24"/>
      <w:lang w:eastAsia="ru-RU"/>
    </w:rPr>
  </w:style>
  <w:style w:type="character" w:customStyle="1" w:styleId="2e">
    <w:name w:val="Заголовок №2_"/>
    <w:basedOn w:val="a0"/>
    <w:link w:val="2f"/>
    <w:locked/>
    <w:rsid w:val="00F017D5"/>
    <w:rPr>
      <w:rFonts w:eastAsia="Arial" w:cs="Arial"/>
      <w:b/>
      <w:bCs/>
      <w:shd w:val="clear" w:color="auto" w:fill="FFFFFF"/>
    </w:rPr>
  </w:style>
  <w:style w:type="paragraph" w:customStyle="1" w:styleId="2f">
    <w:name w:val="Заголовок №2"/>
    <w:basedOn w:val="a"/>
    <w:link w:val="2e"/>
    <w:rsid w:val="00F017D5"/>
    <w:pPr>
      <w:widowControl w:val="0"/>
      <w:shd w:val="clear" w:color="auto" w:fill="FFFFFF"/>
      <w:suppressAutoHyphens w:val="0"/>
      <w:spacing w:after="300" w:line="0" w:lineRule="atLeast"/>
      <w:jc w:val="right"/>
      <w:outlineLvl w:val="1"/>
    </w:pPr>
    <w:rPr>
      <w:rFonts w:eastAsia="Arial" w:cs="Arial"/>
      <w:b/>
      <w:bCs/>
      <w:lang w:eastAsia="ru-RU"/>
    </w:rPr>
  </w:style>
  <w:style w:type="character" w:customStyle="1" w:styleId="2f0">
    <w:name w:val="Основной текст (2) + Курсив"/>
    <w:basedOn w:val="28"/>
    <w:rsid w:val="00F017D5"/>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c">
    <w:name w:val="Абзац списка1"/>
    <w:basedOn w:val="a"/>
    <w:rsid w:val="00F017D5"/>
    <w:pPr>
      <w:suppressAutoHyphens w:val="0"/>
      <w:spacing w:after="200" w:line="276" w:lineRule="auto"/>
      <w:ind w:left="720"/>
    </w:pPr>
    <w:rPr>
      <w:rFonts w:ascii="Calibri" w:hAnsi="Calibri"/>
      <w:sz w:val="22"/>
      <w:szCs w:val="22"/>
      <w:lang w:eastAsia="en-US"/>
    </w:rPr>
  </w:style>
  <w:style w:type="character" w:customStyle="1" w:styleId="265pt">
    <w:name w:val="Основной текст (2) + 6;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f1">
    <w:name w:val="Основной текст (2) + Малые прописные"/>
    <w:basedOn w:val="28"/>
    <w:rsid w:val="00F017D5"/>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F017D5"/>
    <w:rPr>
      <w:rFonts w:ascii="Arial" w:eastAsia="Arial" w:hAnsi="Arial" w:cs="Arial"/>
      <w:b w:val="0"/>
      <w:bCs w:val="0"/>
      <w:i w:val="0"/>
      <w:iCs w:val="0"/>
      <w:smallCaps w:val="0"/>
      <w:strike w:val="0"/>
      <w:sz w:val="20"/>
      <w:szCs w:val="20"/>
      <w:u w:val="none"/>
    </w:rPr>
  </w:style>
  <w:style w:type="character" w:customStyle="1" w:styleId="210pt1">
    <w:name w:val="Основной текст (2) + 10 pt"/>
    <w:basedOn w:val="28"/>
    <w:rsid w:val="00F017D5"/>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F017D5"/>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8"/>
    <w:rsid w:val="00F017D5"/>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8"/>
    <w:rsid w:val="00F017D5"/>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paragraph" w:customStyle="1" w:styleId="no-indent">
    <w:name w:val="no-indent"/>
    <w:basedOn w:val="a"/>
    <w:rsid w:val="00F017D5"/>
    <w:pPr>
      <w:suppressAutoHyphens w:val="0"/>
      <w:spacing w:before="100" w:beforeAutospacing="1" w:after="100" w:afterAutospacing="1"/>
    </w:pPr>
    <w:rPr>
      <w:sz w:val="24"/>
      <w:szCs w:val="24"/>
      <w:lang w:eastAsia="ru-RU"/>
    </w:rPr>
  </w:style>
  <w:style w:type="paragraph" w:customStyle="1" w:styleId="Normalunindented">
    <w:name w:val="Normal unindented"/>
    <w:qFormat/>
    <w:rsid w:val="002A0689"/>
    <w:pPr>
      <w:spacing w:before="120" w:after="120" w:line="276" w:lineRule="auto"/>
      <w:jc w:val="both"/>
    </w:pPr>
    <w:rPr>
      <w:sz w:val="22"/>
      <w:szCs w:val="22"/>
    </w:rPr>
  </w:style>
  <w:style w:type="paragraph" w:customStyle="1" w:styleId="Iauiue">
    <w:name w:val="Iau?iue"/>
    <w:rsid w:val="00C019F1"/>
    <w:rPr>
      <w:rFonts w:ascii="Tahoma" w:eastAsia="Tahoma" w:hAnsi="Tahoma" w:cs="Tahoma"/>
      <w:b/>
      <w:sz w:val="24"/>
    </w:rPr>
  </w:style>
  <w:style w:type="character" w:styleId="afff">
    <w:name w:val="FollowedHyperlink"/>
    <w:basedOn w:val="a0"/>
    <w:uiPriority w:val="99"/>
    <w:semiHidden/>
    <w:unhideWhenUsed/>
    <w:rsid w:val="00A13A9B"/>
    <w:rPr>
      <w:color w:val="800080"/>
      <w:u w:val="single"/>
    </w:rPr>
  </w:style>
  <w:style w:type="paragraph" w:customStyle="1" w:styleId="xl65">
    <w:name w:val="xl65"/>
    <w:basedOn w:val="a"/>
    <w:rsid w:val="00A13A9B"/>
    <w:pPr>
      <w:suppressAutoHyphens w:val="0"/>
      <w:spacing w:before="100" w:beforeAutospacing="1" w:after="100" w:afterAutospacing="1"/>
    </w:pPr>
    <w:rPr>
      <w:rFonts w:ascii="Liberation Sans" w:hAnsi="Liberation Sans"/>
      <w:sz w:val="24"/>
      <w:szCs w:val="24"/>
      <w:lang w:eastAsia="ru-RU"/>
    </w:rPr>
  </w:style>
  <w:style w:type="paragraph" w:customStyle="1" w:styleId="xl66">
    <w:name w:val="xl66"/>
    <w:basedOn w:val="a"/>
    <w:rsid w:val="00A13A9B"/>
    <w:pPr>
      <w:suppressAutoHyphens w:val="0"/>
      <w:spacing w:before="100" w:beforeAutospacing="1" w:after="100" w:afterAutospacing="1"/>
      <w:jc w:val="right"/>
    </w:pPr>
    <w:rPr>
      <w:rFonts w:ascii="Liberation Sans" w:hAnsi="Liberation Sans"/>
      <w:sz w:val="24"/>
      <w:szCs w:val="24"/>
      <w:lang w:eastAsia="ru-RU"/>
    </w:rPr>
  </w:style>
  <w:style w:type="paragraph" w:customStyle="1" w:styleId="xl67">
    <w:name w:val="xl67"/>
    <w:basedOn w:val="a"/>
    <w:rsid w:val="00A13A9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Liberation Sans" w:hAnsi="Liberation Sans"/>
      <w:b/>
      <w:bCs/>
      <w:sz w:val="24"/>
      <w:szCs w:val="24"/>
      <w:lang w:eastAsia="ru-RU"/>
    </w:rPr>
  </w:style>
  <w:style w:type="paragraph" w:customStyle="1" w:styleId="xl68">
    <w:name w:val="xl68"/>
    <w:basedOn w:val="a"/>
    <w:rsid w:val="00A13A9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Liberation Sans" w:hAnsi="Liberation Sans"/>
      <w:b/>
      <w:bCs/>
      <w:sz w:val="24"/>
      <w:szCs w:val="24"/>
      <w:lang w:eastAsia="ru-RU"/>
    </w:rPr>
  </w:style>
  <w:style w:type="paragraph" w:customStyle="1" w:styleId="xl69">
    <w:name w:val="xl69"/>
    <w:basedOn w:val="a"/>
    <w:rsid w:val="00A13A9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Liberation Sans" w:hAnsi="Liberation Sans"/>
      <w:b/>
      <w:bCs/>
      <w:sz w:val="24"/>
      <w:szCs w:val="24"/>
      <w:lang w:eastAsia="ru-RU"/>
    </w:rPr>
  </w:style>
  <w:style w:type="paragraph" w:customStyle="1" w:styleId="xl70">
    <w:name w:val="xl70"/>
    <w:basedOn w:val="a"/>
    <w:rsid w:val="00A13A9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pPr>
    <w:rPr>
      <w:rFonts w:ascii="Liberation Sans" w:hAnsi="Liberation Sans"/>
      <w:sz w:val="24"/>
      <w:szCs w:val="24"/>
      <w:lang w:eastAsia="ru-RU"/>
    </w:rPr>
  </w:style>
  <w:style w:type="paragraph" w:customStyle="1" w:styleId="xl71">
    <w:name w:val="xl71"/>
    <w:basedOn w:val="a"/>
    <w:rsid w:val="00A13A9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ascii="Liberation Sans" w:hAnsi="Liberation Sans"/>
      <w:sz w:val="24"/>
      <w:szCs w:val="24"/>
      <w:lang w:eastAsia="ru-RU"/>
    </w:rPr>
  </w:style>
  <w:style w:type="paragraph" w:customStyle="1" w:styleId="xl72">
    <w:name w:val="xl72"/>
    <w:basedOn w:val="a"/>
    <w:rsid w:val="00A13A9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right"/>
      <w:textAlignment w:val="center"/>
    </w:pPr>
    <w:rPr>
      <w:rFonts w:ascii="Liberation Sans" w:hAnsi="Liberation Sans"/>
      <w:sz w:val="24"/>
      <w:szCs w:val="24"/>
      <w:lang w:eastAsia="ru-RU"/>
    </w:rPr>
  </w:style>
  <w:style w:type="paragraph" w:customStyle="1" w:styleId="xl73">
    <w:name w:val="xl73"/>
    <w:basedOn w:val="a"/>
    <w:rsid w:val="00A13A9B"/>
    <w:pPr>
      <w:suppressAutoHyphens w:val="0"/>
      <w:spacing w:before="100" w:beforeAutospacing="1" w:after="100" w:afterAutospacing="1"/>
      <w:jc w:val="center"/>
      <w:textAlignment w:val="center"/>
    </w:pPr>
    <w:rPr>
      <w:rFonts w:ascii="Liberation Sans" w:hAnsi="Liberation Sans"/>
      <w:b/>
      <w:bCs/>
      <w:sz w:val="24"/>
      <w:szCs w:val="24"/>
      <w:lang w:eastAsia="ru-RU"/>
    </w:rPr>
  </w:style>
  <w:style w:type="paragraph" w:customStyle="1" w:styleId="xl74">
    <w:name w:val="xl74"/>
    <w:basedOn w:val="a"/>
    <w:rsid w:val="00A13A9B"/>
    <w:pPr>
      <w:suppressAutoHyphens w:val="0"/>
      <w:spacing w:before="100" w:beforeAutospacing="1" w:after="100" w:afterAutospacing="1"/>
      <w:jc w:val="right"/>
      <w:textAlignment w:val="center"/>
    </w:pPr>
    <w:rPr>
      <w:rFonts w:ascii="Liberation Sans" w:hAnsi="Liberation Sans"/>
      <w:sz w:val="24"/>
      <w:szCs w:val="24"/>
      <w:lang w:eastAsia="ru-RU"/>
    </w:rPr>
  </w:style>
  <w:style w:type="paragraph" w:customStyle="1" w:styleId="xl75">
    <w:name w:val="xl75"/>
    <w:basedOn w:val="a"/>
    <w:rsid w:val="00A13A9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bottom"/>
    </w:pPr>
    <w:rPr>
      <w:rFonts w:ascii="Liberation Sans" w:hAnsi="Liberation Sans"/>
      <w:b/>
      <w:bCs/>
      <w:sz w:val="24"/>
      <w:szCs w:val="24"/>
      <w:lang w:eastAsia="ru-RU"/>
    </w:rPr>
  </w:style>
  <w:style w:type="paragraph" w:customStyle="1" w:styleId="xl63">
    <w:name w:val="xl63"/>
    <w:basedOn w:val="a"/>
    <w:rsid w:val="00A13A9B"/>
    <w:pPr>
      <w:suppressAutoHyphens w:val="0"/>
      <w:spacing w:before="100" w:beforeAutospacing="1" w:after="100" w:afterAutospacing="1"/>
      <w:jc w:val="right"/>
    </w:pPr>
    <w:rPr>
      <w:rFonts w:ascii="Liberation Sans" w:hAnsi="Liberation Sans"/>
      <w:sz w:val="22"/>
      <w:szCs w:val="22"/>
      <w:lang w:eastAsia="ru-RU"/>
    </w:rPr>
  </w:style>
  <w:style w:type="paragraph" w:customStyle="1" w:styleId="xl64">
    <w:name w:val="xl64"/>
    <w:basedOn w:val="a"/>
    <w:rsid w:val="00A13A9B"/>
    <w:pPr>
      <w:suppressAutoHyphens w:val="0"/>
      <w:spacing w:before="100" w:beforeAutospacing="1" w:after="100" w:afterAutospacing="1"/>
    </w:pPr>
    <w:rPr>
      <w:rFonts w:ascii="Liberation Sans" w:hAnsi="Liberation Sans"/>
      <w:sz w:val="24"/>
      <w:szCs w:val="24"/>
      <w:lang w:eastAsia="ru-RU"/>
    </w:rPr>
  </w:style>
  <w:style w:type="paragraph" w:customStyle="1" w:styleId="xl76">
    <w:name w:val="xl76"/>
    <w:basedOn w:val="a"/>
    <w:rsid w:val="00A13A9B"/>
    <w:pPr>
      <w:suppressAutoHyphens w:val="0"/>
      <w:spacing w:before="100" w:beforeAutospacing="1" w:after="100" w:afterAutospacing="1"/>
      <w:jc w:val="center"/>
      <w:textAlignment w:val="center"/>
    </w:pPr>
    <w:rPr>
      <w:rFonts w:ascii="Liberation Sans" w:hAnsi="Liberation Sans"/>
      <w:b/>
      <w:bCs/>
      <w:sz w:val="24"/>
      <w:szCs w:val="24"/>
      <w:lang w:eastAsia="ru-RU"/>
    </w:rPr>
  </w:style>
  <w:style w:type="paragraph" w:customStyle="1" w:styleId="xl77">
    <w:name w:val="xl77"/>
    <w:basedOn w:val="a"/>
    <w:rsid w:val="00A13A9B"/>
    <w:pPr>
      <w:suppressAutoHyphens w:val="0"/>
      <w:spacing w:before="100" w:beforeAutospacing="1" w:after="100" w:afterAutospacing="1"/>
      <w:jc w:val="right"/>
    </w:pPr>
    <w:rPr>
      <w:rFonts w:ascii="Liberation Sans" w:hAnsi="Liberation Sans"/>
      <w:sz w:val="24"/>
      <w:szCs w:val="24"/>
      <w:lang w:eastAsia="ru-RU"/>
    </w:rPr>
  </w:style>
  <w:style w:type="paragraph" w:customStyle="1" w:styleId="xl78">
    <w:name w:val="xl78"/>
    <w:basedOn w:val="a"/>
    <w:rsid w:val="00A13A9B"/>
    <w:pPr>
      <w:suppressAutoHyphens w:val="0"/>
      <w:spacing w:before="100" w:beforeAutospacing="1" w:after="100" w:afterAutospacing="1"/>
      <w:jc w:val="center"/>
      <w:textAlignment w:val="center"/>
    </w:pPr>
    <w:rPr>
      <w:rFonts w:ascii="Liberation Sans" w:hAnsi="Liberation Sans"/>
      <w:b/>
      <w:bCs/>
      <w:sz w:val="24"/>
      <w:szCs w:val="24"/>
      <w:lang w:eastAsia="ru-RU"/>
    </w:rPr>
  </w:style>
  <w:style w:type="paragraph" w:customStyle="1" w:styleId="xl79">
    <w:name w:val="xl79"/>
    <w:basedOn w:val="a"/>
    <w:rsid w:val="00A13A9B"/>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bottom"/>
    </w:pPr>
    <w:rPr>
      <w:rFonts w:ascii="Liberation Sans" w:hAnsi="Liberation Sans"/>
      <w:b/>
      <w:bCs/>
      <w:sz w:val="22"/>
      <w:szCs w:val="22"/>
      <w:lang w:eastAsia="ru-RU"/>
    </w:rPr>
  </w:style>
  <w:style w:type="paragraph" w:customStyle="1" w:styleId="afff0">
    <w:name w:val=" Знак Знак Знак Знак Знак"/>
    <w:basedOn w:val="a"/>
    <w:rsid w:val="005853E9"/>
    <w:pPr>
      <w:widowControl w:val="0"/>
      <w:suppressAutoHyphens w:val="0"/>
      <w:adjustRightInd w:val="0"/>
      <w:spacing w:after="160" w:line="240" w:lineRule="exact"/>
      <w:jc w:val="right"/>
    </w:pPr>
    <w:rPr>
      <w:lang w:val="en-GB" w:eastAsia="en-US"/>
    </w:rPr>
  </w:style>
  <w:style w:type="paragraph" w:customStyle="1" w:styleId="formattexttopleveltext">
    <w:name w:val="formattext topleveltext"/>
    <w:basedOn w:val="a"/>
    <w:uiPriority w:val="99"/>
    <w:rsid w:val="007758FB"/>
    <w:pPr>
      <w:suppressAutoHyphens w:val="0"/>
      <w:spacing w:before="100" w:beforeAutospacing="1" w:after="100" w:afterAutospacing="1"/>
    </w:pPr>
    <w:rPr>
      <w:rFonts w:ascii="Calibri" w:eastAsia="Calibri"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252E7-F620-4D80-8B01-37FB76738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55</Pages>
  <Words>33402</Words>
  <Characters>190398</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223354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subject/>
  <dc:creator>Vovan</dc:creator>
  <cp:keywords/>
  <dc:description/>
  <cp:lastModifiedBy>*</cp:lastModifiedBy>
  <cp:revision>29</cp:revision>
  <cp:lastPrinted>2023-08-15T03:41:00Z</cp:lastPrinted>
  <dcterms:created xsi:type="dcterms:W3CDTF">2023-12-27T08:09:00Z</dcterms:created>
  <dcterms:modified xsi:type="dcterms:W3CDTF">2023-12-27T08:39:00Z</dcterms:modified>
</cp:coreProperties>
</file>