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824186" w:rsidRDefault="00824186" w:rsidP="00D57AD8">
                            <w:pPr>
                              <w:jc w:val="center"/>
                              <w:rPr>
                                <w:b/>
                                <w:bCs/>
                                <w:sz w:val="24"/>
                                <w:szCs w:val="24"/>
                              </w:rPr>
                            </w:pPr>
                            <w:r w:rsidRPr="0057703A">
                              <w:rPr>
                                <w:b/>
                                <w:bCs/>
                                <w:sz w:val="24"/>
                                <w:szCs w:val="24"/>
                              </w:rPr>
                              <w:t xml:space="preserve">Выпуск № </w:t>
                            </w:r>
                            <w:r w:rsidR="0090572A">
                              <w:rPr>
                                <w:b/>
                                <w:bCs/>
                                <w:sz w:val="24"/>
                                <w:szCs w:val="24"/>
                              </w:rPr>
                              <w:t>3 (16</w:t>
                            </w:r>
                            <w:r>
                              <w:rPr>
                                <w:b/>
                                <w:bCs/>
                                <w:sz w:val="24"/>
                                <w:szCs w:val="24"/>
                              </w:rPr>
                              <w:t>)</w:t>
                            </w:r>
                          </w:p>
                          <w:p w:rsidR="00824186" w:rsidRPr="0057703A" w:rsidRDefault="0090572A" w:rsidP="00D57AD8">
                            <w:pPr>
                              <w:jc w:val="center"/>
                              <w:rPr>
                                <w:b/>
                                <w:bCs/>
                                <w:sz w:val="24"/>
                                <w:szCs w:val="24"/>
                              </w:rPr>
                            </w:pPr>
                            <w:r>
                              <w:rPr>
                                <w:b/>
                                <w:bCs/>
                                <w:sz w:val="24"/>
                                <w:szCs w:val="24"/>
                              </w:rPr>
                              <w:t>8</w:t>
                            </w:r>
                            <w:r w:rsidR="00824186">
                              <w:rPr>
                                <w:b/>
                                <w:bCs/>
                                <w:sz w:val="24"/>
                                <w:szCs w:val="24"/>
                              </w:rPr>
                              <w:t xml:space="preserve"> </w:t>
                            </w:r>
                            <w:r w:rsidR="001925FB">
                              <w:rPr>
                                <w:b/>
                                <w:bCs/>
                                <w:sz w:val="24"/>
                                <w:szCs w:val="24"/>
                              </w:rPr>
                              <w:t>февраля</w:t>
                            </w:r>
                            <w:r w:rsidR="00824186" w:rsidRPr="0057703A">
                              <w:rPr>
                                <w:b/>
                                <w:bCs/>
                                <w:sz w:val="24"/>
                                <w:szCs w:val="24"/>
                              </w:rPr>
                              <w:t xml:space="preserve"> 202</w:t>
                            </w:r>
                            <w:r w:rsidR="00824186">
                              <w:rPr>
                                <w:b/>
                                <w:bCs/>
                                <w:sz w:val="24"/>
                                <w:szCs w:val="24"/>
                              </w:rPr>
                              <w:t>3</w:t>
                            </w:r>
                            <w:r w:rsidR="00824186"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824186" w:rsidRDefault="00824186" w:rsidP="00D57AD8">
                      <w:pPr>
                        <w:jc w:val="center"/>
                        <w:rPr>
                          <w:b/>
                          <w:bCs/>
                          <w:sz w:val="24"/>
                          <w:szCs w:val="24"/>
                        </w:rPr>
                      </w:pPr>
                      <w:r w:rsidRPr="0057703A">
                        <w:rPr>
                          <w:b/>
                          <w:bCs/>
                          <w:sz w:val="24"/>
                          <w:szCs w:val="24"/>
                        </w:rPr>
                        <w:t xml:space="preserve">Выпуск № </w:t>
                      </w:r>
                      <w:r w:rsidR="0090572A">
                        <w:rPr>
                          <w:b/>
                          <w:bCs/>
                          <w:sz w:val="24"/>
                          <w:szCs w:val="24"/>
                        </w:rPr>
                        <w:t>3 (16</w:t>
                      </w:r>
                      <w:r>
                        <w:rPr>
                          <w:b/>
                          <w:bCs/>
                          <w:sz w:val="24"/>
                          <w:szCs w:val="24"/>
                        </w:rPr>
                        <w:t>)</w:t>
                      </w:r>
                    </w:p>
                    <w:p w:rsidR="00824186" w:rsidRPr="0057703A" w:rsidRDefault="0090572A" w:rsidP="00D57AD8">
                      <w:pPr>
                        <w:jc w:val="center"/>
                        <w:rPr>
                          <w:b/>
                          <w:bCs/>
                          <w:sz w:val="24"/>
                          <w:szCs w:val="24"/>
                        </w:rPr>
                      </w:pPr>
                      <w:r>
                        <w:rPr>
                          <w:b/>
                          <w:bCs/>
                          <w:sz w:val="24"/>
                          <w:szCs w:val="24"/>
                        </w:rPr>
                        <w:t>8</w:t>
                      </w:r>
                      <w:r w:rsidR="00824186">
                        <w:rPr>
                          <w:b/>
                          <w:bCs/>
                          <w:sz w:val="24"/>
                          <w:szCs w:val="24"/>
                        </w:rPr>
                        <w:t xml:space="preserve"> </w:t>
                      </w:r>
                      <w:r w:rsidR="001925FB">
                        <w:rPr>
                          <w:b/>
                          <w:bCs/>
                          <w:sz w:val="24"/>
                          <w:szCs w:val="24"/>
                        </w:rPr>
                        <w:t>февраля</w:t>
                      </w:r>
                      <w:r w:rsidR="00824186" w:rsidRPr="0057703A">
                        <w:rPr>
                          <w:b/>
                          <w:bCs/>
                          <w:sz w:val="24"/>
                          <w:szCs w:val="24"/>
                        </w:rPr>
                        <w:t xml:space="preserve"> 202</w:t>
                      </w:r>
                      <w:r w:rsidR="00824186">
                        <w:rPr>
                          <w:b/>
                          <w:bCs/>
                          <w:sz w:val="24"/>
                          <w:szCs w:val="24"/>
                        </w:rPr>
                        <w:t>3</w:t>
                      </w:r>
                      <w:r w:rsidR="00824186"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DC20E4" w:rsidRDefault="00DC20E4" w:rsidP="00882138">
      <w:pPr>
        <w:widowControl w:val="0"/>
        <w:autoSpaceDE w:val="0"/>
        <w:autoSpaceDN w:val="0"/>
        <w:adjustRightInd w:val="0"/>
        <w:rPr>
          <w:rFonts w:ascii="Liberation Sans" w:hAnsi="Liberation Sans"/>
          <w:sz w:val="16"/>
          <w:szCs w:val="16"/>
          <w:lang w:eastAsia="ru-RU"/>
        </w:rPr>
      </w:pPr>
    </w:p>
    <w:p w:rsidR="00B80E2E" w:rsidRPr="001837D5" w:rsidRDefault="00B80E2E" w:rsidP="00B80E2E">
      <w:pPr>
        <w:jc w:val="center"/>
        <w:rPr>
          <w:rFonts w:ascii="Liberation Sans" w:hAnsi="Liberation Sans" w:cs="Arial"/>
          <w:sz w:val="24"/>
          <w:szCs w:val="24"/>
        </w:rPr>
      </w:pPr>
      <w:r w:rsidRPr="001837D5">
        <w:rPr>
          <w:rFonts w:ascii="Liberation Sans" w:hAnsi="Liberation Sans" w:cs="Arial"/>
          <w:noProof/>
          <w:sz w:val="24"/>
          <w:szCs w:val="24"/>
          <w:lang w:eastAsia="ru-RU"/>
        </w:rPr>
        <w:drawing>
          <wp:inline distT="0" distB="0" distL="0" distR="0" wp14:anchorId="10A1288F" wp14:editId="119DBA10">
            <wp:extent cx="533400" cy="533400"/>
            <wp:effectExtent l="19050" t="0" r="0" b="0"/>
            <wp:docPr id="10"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B80E2E" w:rsidRPr="001837D5" w:rsidRDefault="00B80E2E" w:rsidP="00B80E2E">
      <w:pPr>
        <w:spacing w:line="360" w:lineRule="auto"/>
        <w:jc w:val="center"/>
        <w:rPr>
          <w:rFonts w:ascii="Liberation Sans" w:hAnsi="Liberation Sans" w:cs="Arial"/>
          <w:sz w:val="24"/>
          <w:szCs w:val="24"/>
        </w:rPr>
      </w:pPr>
    </w:p>
    <w:p w:rsidR="000D49F7" w:rsidRPr="00D47F46" w:rsidRDefault="000D49F7" w:rsidP="000D49F7">
      <w:pPr>
        <w:jc w:val="center"/>
        <w:rPr>
          <w:rFonts w:ascii="Liberation Sans" w:hAnsi="Liberation Sans"/>
          <w:b/>
          <w:caps/>
          <w:sz w:val="26"/>
        </w:rPr>
      </w:pPr>
      <w:r w:rsidRPr="00D47F46">
        <w:rPr>
          <w:rFonts w:ascii="Liberation Sans" w:hAnsi="Liberation Sans"/>
          <w:b/>
          <w:caps/>
          <w:sz w:val="26"/>
        </w:rPr>
        <w:t>Курганская область</w:t>
      </w:r>
    </w:p>
    <w:p w:rsidR="000D49F7" w:rsidRPr="00D47F46" w:rsidRDefault="000D49F7" w:rsidP="000D49F7">
      <w:pPr>
        <w:jc w:val="center"/>
        <w:rPr>
          <w:rFonts w:ascii="Liberation Sans" w:hAnsi="Liberation Sans"/>
          <w:b/>
          <w:caps/>
          <w:sz w:val="26"/>
        </w:rPr>
      </w:pPr>
      <w:r w:rsidRPr="00D47F46">
        <w:rPr>
          <w:rFonts w:ascii="Liberation Sans" w:hAnsi="Liberation Sans"/>
          <w:b/>
          <w:caps/>
          <w:sz w:val="26"/>
        </w:rPr>
        <w:t xml:space="preserve">Мишкинский </w:t>
      </w:r>
      <w:r>
        <w:rPr>
          <w:rFonts w:ascii="Liberation Sans" w:hAnsi="Liberation Sans"/>
          <w:b/>
          <w:caps/>
          <w:sz w:val="26"/>
        </w:rPr>
        <w:t>МУНИЦИПАЛЬНЫЙ ОКРУГ</w:t>
      </w:r>
    </w:p>
    <w:p w:rsidR="000D49F7" w:rsidRDefault="000D49F7" w:rsidP="006E3891">
      <w:pPr>
        <w:jc w:val="center"/>
        <w:rPr>
          <w:rFonts w:ascii="Liberation Sans" w:hAnsi="Liberation Sans"/>
          <w:b/>
          <w:caps/>
          <w:sz w:val="26"/>
        </w:rPr>
      </w:pPr>
      <w:r>
        <w:rPr>
          <w:rFonts w:ascii="Liberation Sans" w:hAnsi="Liberation Sans"/>
          <w:b/>
          <w:caps/>
          <w:sz w:val="26"/>
        </w:rPr>
        <w:t>ГЛАВА Мишкинского МУНИЦИПАЛЬНОГО ОКРУГА</w:t>
      </w:r>
    </w:p>
    <w:p w:rsidR="006E3891" w:rsidRPr="006E3891" w:rsidRDefault="006E3891" w:rsidP="006E3891">
      <w:pPr>
        <w:jc w:val="center"/>
        <w:rPr>
          <w:rFonts w:ascii="Liberation Sans" w:hAnsi="Liberation Sans"/>
          <w:b/>
          <w:caps/>
          <w:sz w:val="26"/>
        </w:rPr>
      </w:pPr>
    </w:p>
    <w:p w:rsidR="000D49F7" w:rsidRPr="000D49F7" w:rsidRDefault="000D49F7" w:rsidP="006E1683">
      <w:pPr>
        <w:pStyle w:val="5"/>
        <w:tabs>
          <w:tab w:val="left" w:pos="708"/>
        </w:tabs>
        <w:spacing w:before="0"/>
        <w:ind w:left="0" w:firstLine="0"/>
        <w:rPr>
          <w:rFonts w:ascii="Liberation Sans" w:hAnsi="Liberation Sans" w:cs="Arial"/>
          <w:sz w:val="40"/>
          <w:szCs w:val="40"/>
        </w:rPr>
      </w:pPr>
      <w:r w:rsidRPr="000D49F7">
        <w:rPr>
          <w:rFonts w:ascii="Liberation Sans" w:hAnsi="Liberation Sans" w:cs="Arial"/>
          <w:sz w:val="40"/>
          <w:szCs w:val="40"/>
        </w:rPr>
        <w:t>ПОСТАНОВЛЕНИЕ</w:t>
      </w:r>
    </w:p>
    <w:p w:rsidR="000D49F7" w:rsidRPr="00D47F46" w:rsidRDefault="000D49F7" w:rsidP="000D49F7">
      <w:pPr>
        <w:rPr>
          <w:rFonts w:ascii="Liberation Sans" w:hAnsi="Liberation Sans"/>
        </w:rPr>
      </w:pPr>
    </w:p>
    <w:p w:rsidR="000D49F7" w:rsidRPr="00D47F46" w:rsidRDefault="000D49F7" w:rsidP="000D49F7">
      <w:pPr>
        <w:rPr>
          <w:rFonts w:ascii="Liberation Sans" w:hAnsi="Liberation Sans"/>
        </w:rPr>
      </w:pPr>
    </w:p>
    <w:p w:rsidR="009B6B0F" w:rsidRPr="002157E0" w:rsidRDefault="009B6B0F" w:rsidP="009B6B0F">
      <w:pPr>
        <w:rPr>
          <w:rFonts w:ascii="Liberation Sans" w:hAnsi="Liberation Sans"/>
          <w:sz w:val="24"/>
          <w:szCs w:val="24"/>
        </w:rPr>
      </w:pPr>
      <w:r w:rsidRPr="002157E0">
        <w:rPr>
          <w:rFonts w:ascii="Liberation Sans" w:hAnsi="Liberation Sans"/>
          <w:sz w:val="24"/>
          <w:szCs w:val="24"/>
        </w:rPr>
        <w:t xml:space="preserve">от  </w:t>
      </w:r>
      <w:r w:rsidRPr="002157E0">
        <w:rPr>
          <w:rFonts w:ascii="Liberation Sans" w:hAnsi="Liberation Sans"/>
          <w:sz w:val="24"/>
          <w:szCs w:val="24"/>
          <w:u w:val="single"/>
        </w:rPr>
        <w:t xml:space="preserve">   6 февраля__________  </w:t>
      </w:r>
      <w:r w:rsidRPr="002157E0">
        <w:rPr>
          <w:rFonts w:ascii="Liberation Sans" w:hAnsi="Liberation Sans"/>
          <w:sz w:val="24"/>
          <w:szCs w:val="24"/>
        </w:rPr>
        <w:t xml:space="preserve">2023 года № </w:t>
      </w:r>
      <w:r w:rsidRPr="002157E0">
        <w:rPr>
          <w:rFonts w:ascii="Liberation Sans" w:hAnsi="Liberation Sans"/>
          <w:sz w:val="24"/>
          <w:szCs w:val="24"/>
          <w:u w:val="single"/>
        </w:rPr>
        <w:t xml:space="preserve"> 4  _</w:t>
      </w:r>
    </w:p>
    <w:p w:rsidR="009B6B0F" w:rsidRPr="002157E0" w:rsidRDefault="009B6B0F" w:rsidP="009B6B0F">
      <w:pPr>
        <w:rPr>
          <w:rFonts w:ascii="Liberation Sans" w:hAnsi="Liberation Sans"/>
          <w:sz w:val="24"/>
          <w:szCs w:val="24"/>
        </w:rPr>
      </w:pPr>
      <w:r w:rsidRPr="002157E0">
        <w:rPr>
          <w:rFonts w:ascii="Liberation Sans" w:hAnsi="Liberation Sans"/>
          <w:sz w:val="24"/>
          <w:szCs w:val="24"/>
        </w:rPr>
        <w:t xml:space="preserve">                  р.п. Мишкино</w:t>
      </w:r>
    </w:p>
    <w:p w:rsidR="009B6B0F" w:rsidRPr="002157E0" w:rsidRDefault="009B6B0F" w:rsidP="009B6B0F">
      <w:pPr>
        <w:rPr>
          <w:rFonts w:ascii="Liberation Sans" w:hAnsi="Liberation Sans"/>
          <w:sz w:val="24"/>
          <w:szCs w:val="24"/>
        </w:rPr>
      </w:pPr>
    </w:p>
    <w:p w:rsidR="009B6B0F" w:rsidRPr="002157E0" w:rsidRDefault="009B6B0F" w:rsidP="009B6B0F">
      <w:pPr>
        <w:rPr>
          <w:rFonts w:ascii="Liberation Sans" w:hAnsi="Liberation Sans"/>
          <w:sz w:val="24"/>
          <w:szCs w:val="24"/>
        </w:rPr>
      </w:pPr>
    </w:p>
    <w:p w:rsidR="006E1683" w:rsidRPr="002157E0" w:rsidRDefault="009B6B0F" w:rsidP="009B6B0F">
      <w:pPr>
        <w:jc w:val="center"/>
        <w:rPr>
          <w:rFonts w:ascii="Liberation Sans" w:hAnsi="Liberation Sans"/>
          <w:b/>
          <w:sz w:val="24"/>
          <w:szCs w:val="24"/>
        </w:rPr>
      </w:pPr>
      <w:r w:rsidRPr="002157E0">
        <w:rPr>
          <w:rFonts w:ascii="Liberation Sans" w:hAnsi="Liberation Sans"/>
          <w:b/>
          <w:sz w:val="24"/>
          <w:szCs w:val="24"/>
        </w:rPr>
        <w:t>О назначении публичных слушаний о предоставлении</w:t>
      </w:r>
      <w:r w:rsidR="006E1683" w:rsidRPr="002157E0">
        <w:rPr>
          <w:rFonts w:ascii="Liberation Sans" w:hAnsi="Liberation Sans"/>
          <w:b/>
          <w:sz w:val="24"/>
          <w:szCs w:val="24"/>
        </w:rPr>
        <w:t xml:space="preserve"> разрешения</w:t>
      </w:r>
    </w:p>
    <w:p w:rsidR="009B6B0F" w:rsidRPr="002157E0" w:rsidRDefault="009B6B0F" w:rsidP="009B6B0F">
      <w:pPr>
        <w:jc w:val="center"/>
        <w:rPr>
          <w:rFonts w:ascii="Liberation Sans" w:hAnsi="Liberation Sans"/>
          <w:b/>
          <w:sz w:val="24"/>
          <w:szCs w:val="24"/>
        </w:rPr>
      </w:pPr>
      <w:r w:rsidRPr="002157E0">
        <w:rPr>
          <w:rFonts w:ascii="Liberation Sans" w:hAnsi="Liberation Sans"/>
          <w:b/>
          <w:sz w:val="24"/>
          <w:szCs w:val="24"/>
        </w:rPr>
        <w:t xml:space="preserve">на условно разрешенный вид использования земельного участка </w:t>
      </w:r>
    </w:p>
    <w:p w:rsidR="009B6B0F" w:rsidRPr="002157E0" w:rsidRDefault="009B6B0F" w:rsidP="009B6B0F">
      <w:pPr>
        <w:rPr>
          <w:rFonts w:ascii="Liberation Sans" w:hAnsi="Liberation Sans"/>
          <w:sz w:val="24"/>
          <w:szCs w:val="24"/>
        </w:rPr>
      </w:pPr>
    </w:p>
    <w:p w:rsidR="009B6B0F" w:rsidRPr="002157E0" w:rsidRDefault="009B6B0F" w:rsidP="009B6B0F">
      <w:pPr>
        <w:rPr>
          <w:rFonts w:ascii="Liberation Sans" w:hAnsi="Liberation Sans"/>
          <w:sz w:val="24"/>
          <w:szCs w:val="24"/>
        </w:rPr>
      </w:pPr>
    </w:p>
    <w:p w:rsidR="009B6B0F" w:rsidRPr="002157E0" w:rsidRDefault="009B6B0F" w:rsidP="009B6B0F">
      <w:pPr>
        <w:ind w:firstLine="709"/>
        <w:jc w:val="both"/>
        <w:rPr>
          <w:rFonts w:ascii="Liberation Sans" w:hAnsi="Liberation Sans"/>
          <w:bCs/>
          <w:color w:val="000000"/>
          <w:sz w:val="24"/>
          <w:szCs w:val="24"/>
        </w:rPr>
      </w:pPr>
      <w:r w:rsidRPr="002157E0">
        <w:rPr>
          <w:rFonts w:ascii="Liberation Sans" w:hAnsi="Liberation Sans"/>
          <w:sz w:val="24"/>
          <w:szCs w:val="24"/>
        </w:rPr>
        <w:t xml:space="preserve">В соответствии со статьей </w:t>
      </w:r>
      <w:hyperlink r:id="rId9" w:history="1">
        <w:r w:rsidRPr="002157E0">
          <w:rPr>
            <w:rFonts w:ascii="Liberation Sans" w:hAnsi="Liberation Sans"/>
            <w:color w:val="000000"/>
            <w:sz w:val="24"/>
            <w:szCs w:val="24"/>
          </w:rPr>
          <w:t>3</w:t>
        </w:r>
      </w:hyperlink>
      <w:r w:rsidRPr="002157E0">
        <w:rPr>
          <w:rFonts w:ascii="Liberation Sans" w:hAnsi="Liberation Sans"/>
          <w:color w:val="000000"/>
          <w:sz w:val="24"/>
          <w:szCs w:val="24"/>
        </w:rPr>
        <w:t>9</w:t>
      </w:r>
      <w:r w:rsidRPr="002157E0">
        <w:rPr>
          <w:rFonts w:ascii="Liberation Sans" w:hAnsi="Liberation Sans"/>
          <w:sz w:val="24"/>
          <w:szCs w:val="24"/>
        </w:rPr>
        <w:t xml:space="preserve"> Градостроительного кодекса Российской Федерации, </w:t>
      </w:r>
      <w:r w:rsidRPr="002157E0">
        <w:rPr>
          <w:rFonts w:ascii="Liberation Sans" w:hAnsi="Liberation Sans"/>
          <w:bCs/>
          <w:color w:val="000000"/>
          <w:sz w:val="24"/>
          <w:szCs w:val="24"/>
        </w:rPr>
        <w:t>решением Мишкинской районной Думы от 26 июля 2018 года № 321 «</w:t>
      </w:r>
      <w:r w:rsidRPr="002157E0">
        <w:rPr>
          <w:rFonts w:ascii="Liberation Sans" w:hAnsi="Liberation Sans"/>
          <w:bCs/>
          <w:sz w:val="24"/>
          <w:szCs w:val="24"/>
        </w:rPr>
        <w:t>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w:t>
      </w:r>
      <w:r w:rsidRPr="002157E0">
        <w:rPr>
          <w:rFonts w:ascii="Liberation Sans" w:hAnsi="Liberation Sans"/>
          <w:bCs/>
          <w:color w:val="000000"/>
          <w:sz w:val="24"/>
          <w:szCs w:val="24"/>
        </w:rPr>
        <w:t xml:space="preserve"> Мишкинского района»,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157E0">
        <w:rPr>
          <w:rFonts w:ascii="Liberation Sans" w:hAnsi="Liberation Sans"/>
          <w:sz w:val="24"/>
          <w:szCs w:val="24"/>
        </w:rPr>
        <w:t>руководствуясь ст. 36 Устава Мишкинского муниципального округа</w:t>
      </w:r>
    </w:p>
    <w:p w:rsidR="009B6B0F" w:rsidRPr="002157E0" w:rsidRDefault="009B6B0F" w:rsidP="009B6B0F">
      <w:pPr>
        <w:pStyle w:val="21"/>
        <w:ind w:firstLine="0"/>
        <w:rPr>
          <w:rFonts w:ascii="Liberation Sans" w:hAnsi="Liberation Sans" w:cs="Arial"/>
          <w:szCs w:val="24"/>
        </w:rPr>
      </w:pPr>
      <w:r w:rsidRPr="002157E0">
        <w:rPr>
          <w:rFonts w:ascii="Liberation Sans" w:hAnsi="Liberation Sans" w:cs="Arial"/>
          <w:szCs w:val="24"/>
        </w:rPr>
        <w:t>ПОСТАНОВЛЯЮ:</w:t>
      </w:r>
    </w:p>
    <w:p w:rsidR="009B6B0F" w:rsidRPr="002157E0" w:rsidRDefault="009B6B0F" w:rsidP="009B6B0F">
      <w:pPr>
        <w:autoSpaceDE w:val="0"/>
        <w:autoSpaceDN w:val="0"/>
        <w:adjustRightInd w:val="0"/>
        <w:ind w:firstLine="709"/>
        <w:jc w:val="both"/>
        <w:rPr>
          <w:rFonts w:ascii="Liberation Sans" w:hAnsi="Liberation Sans"/>
          <w:sz w:val="24"/>
          <w:szCs w:val="24"/>
        </w:rPr>
      </w:pPr>
      <w:r w:rsidRPr="002157E0">
        <w:rPr>
          <w:rFonts w:ascii="Liberation Sans" w:hAnsi="Liberation Sans"/>
          <w:color w:val="000000"/>
          <w:sz w:val="24"/>
          <w:szCs w:val="24"/>
        </w:rPr>
        <w:t>1. Назначить публичные слушания по вопросу предоставления Литтау Николаю Николаевичу разрешения на условно разрешенный вид использования земельного участка с кадастровым номером 45:12:030107:896 площадью 44678 кв.м., расположенного по адресу: Курганская область, Мишкинский район, р.п. Мишкино, урочище «Кудряшиха», с вида разрешенного использования земельного участка «Земельные участки (территории) общего пользования» на вид разрешенного использования земельного участка «Оборудованные площадки для занятий спортом».</w:t>
      </w:r>
    </w:p>
    <w:p w:rsidR="009B6B0F" w:rsidRPr="002157E0" w:rsidRDefault="009B6B0F" w:rsidP="009B6B0F">
      <w:pPr>
        <w:autoSpaceDE w:val="0"/>
        <w:autoSpaceDN w:val="0"/>
        <w:adjustRightInd w:val="0"/>
        <w:ind w:firstLine="709"/>
        <w:jc w:val="both"/>
        <w:rPr>
          <w:rFonts w:ascii="Liberation Sans" w:hAnsi="Liberation Sans"/>
          <w:sz w:val="24"/>
          <w:szCs w:val="24"/>
        </w:rPr>
      </w:pPr>
      <w:r w:rsidRPr="002157E0">
        <w:rPr>
          <w:rFonts w:ascii="Liberation Sans" w:hAnsi="Liberation Sans"/>
          <w:color w:val="000000"/>
          <w:sz w:val="24"/>
          <w:szCs w:val="24"/>
        </w:rPr>
        <w:t>2.</w:t>
      </w:r>
      <w:r w:rsidRPr="002157E0">
        <w:rPr>
          <w:rFonts w:ascii="Liberation Sans" w:hAnsi="Liberation Sans"/>
          <w:color w:val="FF0000"/>
          <w:sz w:val="24"/>
          <w:szCs w:val="24"/>
        </w:rPr>
        <w:t xml:space="preserve"> </w:t>
      </w:r>
      <w:r w:rsidRPr="002157E0">
        <w:rPr>
          <w:rFonts w:ascii="Liberation Sans" w:hAnsi="Liberation Sans"/>
          <w:color w:val="000000"/>
          <w:sz w:val="24"/>
          <w:szCs w:val="24"/>
        </w:rPr>
        <w:t>Провести 22 февраля 2023 года в 11.00 ч.</w:t>
      </w:r>
      <w:r w:rsidRPr="002157E0">
        <w:rPr>
          <w:rFonts w:ascii="Liberation Sans" w:hAnsi="Liberation Sans"/>
          <w:color w:val="FF0000"/>
          <w:sz w:val="24"/>
          <w:szCs w:val="24"/>
        </w:rPr>
        <w:t xml:space="preserve"> </w:t>
      </w:r>
      <w:r w:rsidRPr="002157E0">
        <w:rPr>
          <w:rFonts w:ascii="Liberation Sans" w:hAnsi="Liberation Sans"/>
          <w:color w:val="000000"/>
          <w:sz w:val="24"/>
          <w:szCs w:val="24"/>
        </w:rPr>
        <w:t>в здании Администрации Мишкинского муниципального округа по адресу: Курганская область, Мишкинский район, р.п. Мишкино, ул. Ленина, д. 30, каб. № 32 публичные слушания по проекту</w:t>
      </w:r>
      <w:r w:rsidRPr="002157E0">
        <w:rPr>
          <w:rFonts w:ascii="Liberation Sans" w:hAnsi="Liberation Sans"/>
          <w:color w:val="FF0000"/>
          <w:sz w:val="24"/>
          <w:szCs w:val="24"/>
        </w:rPr>
        <w:t xml:space="preserve"> </w:t>
      </w:r>
      <w:r w:rsidRPr="002157E0">
        <w:rPr>
          <w:rFonts w:ascii="Liberation Sans" w:hAnsi="Liberation Sans"/>
          <w:sz w:val="24"/>
          <w:szCs w:val="24"/>
        </w:rPr>
        <w:t xml:space="preserve">предоставления </w:t>
      </w:r>
      <w:r w:rsidRPr="002157E0">
        <w:rPr>
          <w:rFonts w:ascii="Liberation Sans" w:hAnsi="Liberation Sans"/>
          <w:color w:val="000000"/>
          <w:sz w:val="24"/>
          <w:szCs w:val="24"/>
        </w:rPr>
        <w:t>Литтау Николаю Николаевичу разрешения на условно разрешенный вид использования земельного участка с кадастровым номером 45:12</w:t>
      </w:r>
      <w:r w:rsidR="006E1683" w:rsidRPr="002157E0">
        <w:rPr>
          <w:rFonts w:ascii="Liberation Sans" w:hAnsi="Liberation Sans"/>
          <w:color w:val="000000"/>
          <w:sz w:val="24"/>
          <w:szCs w:val="24"/>
        </w:rPr>
        <w:t>:030107:896 площадью 44678 кв.м</w:t>
      </w:r>
      <w:r w:rsidRPr="002157E0">
        <w:rPr>
          <w:rFonts w:ascii="Liberation Sans" w:hAnsi="Liberation Sans"/>
          <w:color w:val="000000"/>
          <w:sz w:val="24"/>
          <w:szCs w:val="24"/>
        </w:rPr>
        <w:t>, расположенного по адресу: Курганская область, Мишкинский район, р.п. Мишкино, урочище «Кудряшиха», с вида разрешенного использования земельного участка «Земельные участки (территории) общего пользования» на вид разрешенного использования земельного участка «Оборудованные площадки для занятий спортом».</w:t>
      </w:r>
    </w:p>
    <w:p w:rsidR="009B6B0F" w:rsidRPr="002157E0" w:rsidRDefault="009B6B0F" w:rsidP="009B6B0F">
      <w:pPr>
        <w:autoSpaceDE w:val="0"/>
        <w:autoSpaceDN w:val="0"/>
        <w:adjustRightInd w:val="0"/>
        <w:ind w:firstLine="709"/>
        <w:jc w:val="both"/>
        <w:rPr>
          <w:rFonts w:ascii="Liberation Sans" w:hAnsi="Liberation Sans"/>
          <w:color w:val="FF0000"/>
          <w:sz w:val="24"/>
          <w:szCs w:val="24"/>
        </w:rPr>
      </w:pPr>
      <w:r w:rsidRPr="002157E0">
        <w:rPr>
          <w:rFonts w:ascii="Liberation Sans" w:hAnsi="Liberation Sans"/>
          <w:color w:val="000000"/>
          <w:sz w:val="24"/>
          <w:szCs w:val="24"/>
        </w:rPr>
        <w:lastRenderedPageBreak/>
        <w:t>3. Публичные слушания провести с участием</w:t>
      </w:r>
      <w:r w:rsidRPr="002157E0">
        <w:rPr>
          <w:rFonts w:ascii="Liberation Sans" w:hAnsi="Liberation Sans"/>
          <w:color w:val="FF0000"/>
          <w:sz w:val="24"/>
          <w:szCs w:val="24"/>
        </w:rPr>
        <w:t xml:space="preserve"> </w:t>
      </w:r>
      <w:r w:rsidRPr="002157E0">
        <w:rPr>
          <w:rFonts w:ascii="Liberation Sans" w:hAnsi="Liberation Sans"/>
          <w:color w:val="000000"/>
          <w:sz w:val="24"/>
          <w:szCs w:val="24"/>
          <w:shd w:val="clear" w:color="auto" w:fill="FFFFFF"/>
        </w:rPr>
        <w:t>граждан, постоянно проживающих в пределах территориальной зоны, в границах которой расположен земельный участок, указанный в пункте 2 настоящего постановления,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проживающих в границах земельных участков, прилегающих к земельному участку, указанному в пункте 2 настоящего постановления.</w:t>
      </w:r>
    </w:p>
    <w:p w:rsidR="009B6B0F" w:rsidRPr="002157E0" w:rsidRDefault="009B6B0F" w:rsidP="009B6B0F">
      <w:pPr>
        <w:autoSpaceDE w:val="0"/>
        <w:autoSpaceDN w:val="0"/>
        <w:adjustRightInd w:val="0"/>
        <w:ind w:firstLine="709"/>
        <w:jc w:val="both"/>
        <w:rPr>
          <w:rFonts w:ascii="Liberation Sans" w:hAnsi="Liberation Sans"/>
          <w:color w:val="000000"/>
          <w:sz w:val="24"/>
          <w:szCs w:val="24"/>
        </w:rPr>
      </w:pPr>
      <w:r w:rsidRPr="002157E0">
        <w:rPr>
          <w:rFonts w:ascii="Liberation Sans" w:hAnsi="Liberation Sans"/>
          <w:sz w:val="24"/>
          <w:szCs w:val="24"/>
        </w:rPr>
        <w:t xml:space="preserve">4. </w:t>
      </w:r>
      <w:r w:rsidRPr="002157E0">
        <w:rPr>
          <w:rFonts w:ascii="Liberation Sans" w:hAnsi="Liberation Sans"/>
          <w:color w:val="000000"/>
          <w:sz w:val="24"/>
          <w:szCs w:val="24"/>
        </w:rPr>
        <w:t xml:space="preserve">Определить организатором публичных слушаний комиссию </w:t>
      </w:r>
      <w:r w:rsidRPr="002157E0">
        <w:rPr>
          <w:rFonts w:ascii="Liberation Sans" w:hAnsi="Liberation Sans"/>
          <w:bCs/>
          <w:color w:val="000000"/>
          <w:sz w:val="24"/>
          <w:szCs w:val="24"/>
        </w:rPr>
        <w:t>по подготовке проектов правил землепользования и застройки поселений, входящих в состав Мишкинского муниципального округа (далее – Комиссия)</w:t>
      </w:r>
      <w:r w:rsidRPr="002157E0">
        <w:rPr>
          <w:rFonts w:ascii="Liberation Sans" w:hAnsi="Liberation Sans"/>
          <w:color w:val="000000"/>
          <w:sz w:val="24"/>
          <w:szCs w:val="24"/>
        </w:rPr>
        <w:t>.</w:t>
      </w:r>
    </w:p>
    <w:p w:rsidR="009B6B0F" w:rsidRPr="002157E0" w:rsidRDefault="009B6B0F" w:rsidP="009B6B0F">
      <w:pPr>
        <w:autoSpaceDE w:val="0"/>
        <w:autoSpaceDN w:val="0"/>
        <w:adjustRightInd w:val="0"/>
        <w:ind w:firstLine="709"/>
        <w:jc w:val="both"/>
        <w:rPr>
          <w:rFonts w:ascii="Liberation Sans" w:hAnsi="Liberation Sans"/>
          <w:color w:val="000000"/>
          <w:sz w:val="24"/>
          <w:szCs w:val="24"/>
        </w:rPr>
      </w:pPr>
      <w:r w:rsidRPr="002157E0">
        <w:rPr>
          <w:rFonts w:ascii="Liberation Sans" w:hAnsi="Liberation Sans"/>
          <w:color w:val="000000"/>
          <w:sz w:val="24"/>
          <w:szCs w:val="24"/>
        </w:rPr>
        <w:t>5. Комиссии:</w:t>
      </w:r>
    </w:p>
    <w:p w:rsidR="009B6B0F" w:rsidRPr="002157E0" w:rsidRDefault="009B6B0F" w:rsidP="009B6B0F">
      <w:pPr>
        <w:autoSpaceDE w:val="0"/>
        <w:autoSpaceDN w:val="0"/>
        <w:adjustRightInd w:val="0"/>
        <w:ind w:firstLine="709"/>
        <w:jc w:val="both"/>
        <w:rPr>
          <w:rFonts w:ascii="Liberation Sans" w:hAnsi="Liberation Sans"/>
          <w:color w:val="000000"/>
          <w:sz w:val="24"/>
          <w:szCs w:val="24"/>
        </w:rPr>
      </w:pPr>
      <w:r w:rsidRPr="002157E0">
        <w:rPr>
          <w:rFonts w:ascii="Liberation Sans" w:hAnsi="Liberation Sans"/>
          <w:color w:val="000000"/>
          <w:sz w:val="24"/>
          <w:szCs w:val="24"/>
        </w:rPr>
        <w:t>5.1) обеспечить прием и анализ замечаний и предложений участников публичных слушаний;</w:t>
      </w:r>
    </w:p>
    <w:p w:rsidR="009B6B0F" w:rsidRPr="002157E0" w:rsidRDefault="009B6B0F" w:rsidP="009B6B0F">
      <w:pPr>
        <w:autoSpaceDE w:val="0"/>
        <w:autoSpaceDN w:val="0"/>
        <w:adjustRightInd w:val="0"/>
        <w:ind w:firstLine="709"/>
        <w:jc w:val="both"/>
        <w:rPr>
          <w:rFonts w:ascii="Liberation Sans" w:hAnsi="Liberation Sans"/>
          <w:sz w:val="24"/>
          <w:szCs w:val="24"/>
          <w:highlight w:val="yellow"/>
        </w:rPr>
      </w:pPr>
      <w:r w:rsidRPr="002157E0">
        <w:rPr>
          <w:rFonts w:ascii="Liberation Sans" w:hAnsi="Liberation Sans"/>
          <w:color w:val="000000"/>
          <w:sz w:val="24"/>
          <w:szCs w:val="24"/>
        </w:rPr>
        <w:t>5.2) обеспечить ведение протокола публичных слушаний, подготовку заключения по результатам публичных слушаний.</w:t>
      </w:r>
    </w:p>
    <w:p w:rsidR="009B6B0F" w:rsidRPr="002157E0" w:rsidRDefault="009B6B0F" w:rsidP="009B6B0F">
      <w:pPr>
        <w:autoSpaceDE w:val="0"/>
        <w:autoSpaceDN w:val="0"/>
        <w:adjustRightInd w:val="0"/>
        <w:ind w:firstLine="709"/>
        <w:jc w:val="both"/>
        <w:rPr>
          <w:rFonts w:ascii="Liberation Sans" w:hAnsi="Liberation Sans"/>
          <w:color w:val="000000"/>
          <w:sz w:val="24"/>
          <w:szCs w:val="24"/>
        </w:rPr>
      </w:pPr>
      <w:r w:rsidRPr="002157E0">
        <w:rPr>
          <w:rFonts w:ascii="Liberation Sans" w:hAnsi="Liberation Sans"/>
          <w:sz w:val="24"/>
          <w:szCs w:val="24"/>
        </w:rPr>
        <w:t xml:space="preserve">6. Определить дату и место организации экспозиции демонстративных материалов - </w:t>
      </w:r>
      <w:r w:rsidRPr="002157E0">
        <w:rPr>
          <w:rFonts w:ascii="Liberation Sans" w:hAnsi="Liberation Sans"/>
          <w:color w:val="000000"/>
          <w:sz w:val="24"/>
          <w:szCs w:val="24"/>
        </w:rPr>
        <w:t>с 8 по 21 февраля 2023 года с 8.00 до 16.00 часов по адресу: Курганская область, Мишкинский район, р.п. Мишкино, ул. Ленина, д. 30, каб. 32.</w:t>
      </w:r>
    </w:p>
    <w:p w:rsidR="009B6B0F" w:rsidRPr="002157E0" w:rsidRDefault="009B6B0F" w:rsidP="009B6B0F">
      <w:pPr>
        <w:ind w:firstLine="709"/>
        <w:jc w:val="both"/>
        <w:rPr>
          <w:rFonts w:ascii="Liberation Sans" w:hAnsi="Liberation Sans"/>
          <w:sz w:val="24"/>
          <w:szCs w:val="24"/>
        </w:rPr>
      </w:pPr>
      <w:r w:rsidRPr="002157E0">
        <w:rPr>
          <w:rFonts w:ascii="Liberation Sans" w:hAnsi="Liberation Sans"/>
          <w:color w:val="000000"/>
          <w:sz w:val="24"/>
          <w:szCs w:val="24"/>
        </w:rPr>
        <w:t>7. Определить срок подачи предложений и рекомендаций заинтересованными лицами по обсуждаемому вопросу в срок до 21 февраля 2023 года в кабинет 32</w:t>
      </w:r>
      <w:r w:rsidRPr="002157E0">
        <w:rPr>
          <w:rFonts w:ascii="Liberation Sans" w:hAnsi="Liberation Sans"/>
          <w:color w:val="FF0000"/>
          <w:sz w:val="24"/>
          <w:szCs w:val="24"/>
        </w:rPr>
        <w:t xml:space="preserve"> </w:t>
      </w:r>
      <w:r w:rsidRPr="002157E0">
        <w:rPr>
          <w:rFonts w:ascii="Liberation Sans" w:hAnsi="Liberation Sans"/>
          <w:sz w:val="24"/>
          <w:szCs w:val="24"/>
        </w:rPr>
        <w:t>Администрации Мишкинского муниципального округа по адресу: р.п. Мишкино, ул. Ленина, д. 30.</w:t>
      </w:r>
    </w:p>
    <w:p w:rsidR="009B6B0F" w:rsidRPr="002157E0" w:rsidRDefault="009B6B0F" w:rsidP="009B6B0F">
      <w:pPr>
        <w:pStyle w:val="21"/>
        <w:rPr>
          <w:rFonts w:ascii="Liberation Sans" w:hAnsi="Liberation Sans" w:cs="Arial"/>
          <w:szCs w:val="24"/>
        </w:rPr>
      </w:pPr>
      <w:r w:rsidRPr="002157E0">
        <w:rPr>
          <w:rFonts w:ascii="Liberation Sans" w:hAnsi="Liberation Sans" w:cs="Arial"/>
          <w:szCs w:val="24"/>
        </w:rPr>
        <w:t xml:space="preserve">8. Опубликовать настоящее постановление в информационном бюллетене </w:t>
      </w:r>
      <w:r w:rsidRPr="002157E0">
        <w:rPr>
          <w:rStyle w:val="11"/>
          <w:rFonts w:ascii="Liberation Sans" w:hAnsi="Liberation Sans"/>
          <w:szCs w:val="24"/>
        </w:rPr>
        <w:t xml:space="preserve">«Официальный вестник Администрации Мишкинского муниципального округа Курганской области» </w:t>
      </w:r>
      <w:r w:rsidRPr="002157E0">
        <w:rPr>
          <w:rFonts w:ascii="Liberation Sans" w:hAnsi="Liberation Sans" w:cs="Arial"/>
          <w:szCs w:val="24"/>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10" w:history="1">
        <w:r w:rsidRPr="002157E0">
          <w:rPr>
            <w:rStyle w:val="a4"/>
            <w:rFonts w:ascii="Liberation Sans" w:hAnsi="Liberation Sans" w:cs="Arial"/>
            <w:color w:val="auto"/>
            <w:szCs w:val="24"/>
          </w:rPr>
          <w:t>http://mishkino.kurganobl.ru/</w:t>
        </w:r>
      </w:hyperlink>
      <w:r w:rsidRPr="002157E0">
        <w:rPr>
          <w:rFonts w:ascii="Liberation Sans" w:hAnsi="Liberation Sans" w:cs="Arial"/>
          <w:szCs w:val="24"/>
        </w:rPr>
        <w:t>.</w:t>
      </w:r>
    </w:p>
    <w:p w:rsidR="009B6B0F" w:rsidRPr="002157E0" w:rsidRDefault="009B6B0F" w:rsidP="009B6B0F">
      <w:pPr>
        <w:pStyle w:val="21"/>
        <w:rPr>
          <w:rFonts w:ascii="Liberation Sans" w:hAnsi="Liberation Sans" w:cs="Arial"/>
          <w:szCs w:val="24"/>
        </w:rPr>
      </w:pPr>
      <w:r w:rsidRPr="002157E0">
        <w:rPr>
          <w:rFonts w:ascii="Liberation Sans" w:hAnsi="Liberation Sans" w:cs="Arial"/>
          <w:szCs w:val="24"/>
        </w:rPr>
        <w:t>9. Настоящее постановление вступает в силу после его официального опубликования.</w:t>
      </w:r>
    </w:p>
    <w:p w:rsidR="009B6B0F" w:rsidRPr="002157E0" w:rsidRDefault="009B6B0F" w:rsidP="009B6B0F">
      <w:pPr>
        <w:ind w:firstLine="720"/>
        <w:jc w:val="both"/>
        <w:rPr>
          <w:rFonts w:ascii="Liberation Sans" w:hAnsi="Liberation Sans"/>
          <w:sz w:val="24"/>
          <w:szCs w:val="24"/>
        </w:rPr>
      </w:pPr>
      <w:r w:rsidRPr="002157E0">
        <w:rPr>
          <w:rFonts w:ascii="Liberation Sans" w:hAnsi="Liberation Sans"/>
          <w:sz w:val="24"/>
          <w:szCs w:val="24"/>
        </w:rPr>
        <w:t>10. Контроль за исполнением настоящего постановления оставляю за собой.</w:t>
      </w:r>
    </w:p>
    <w:p w:rsidR="009B6B0F" w:rsidRPr="002157E0" w:rsidRDefault="009B6B0F" w:rsidP="009B6B0F">
      <w:pPr>
        <w:pStyle w:val="21"/>
        <w:rPr>
          <w:rFonts w:ascii="Liberation Sans" w:hAnsi="Liberation Sans" w:cs="Arial"/>
          <w:szCs w:val="24"/>
        </w:rPr>
      </w:pPr>
    </w:p>
    <w:p w:rsidR="009B6B0F" w:rsidRPr="002157E0" w:rsidRDefault="009B6B0F" w:rsidP="009B6B0F">
      <w:pPr>
        <w:pStyle w:val="21"/>
        <w:rPr>
          <w:rFonts w:ascii="Liberation Sans" w:hAnsi="Liberation Sans" w:cs="Arial"/>
          <w:szCs w:val="24"/>
        </w:rPr>
      </w:pPr>
    </w:p>
    <w:p w:rsidR="009B6B0F" w:rsidRPr="002157E0" w:rsidRDefault="009B6B0F" w:rsidP="009B6B0F">
      <w:pPr>
        <w:pStyle w:val="21"/>
        <w:rPr>
          <w:rFonts w:ascii="Liberation Sans" w:hAnsi="Liberation Sans" w:cs="Arial"/>
          <w:szCs w:val="24"/>
        </w:rPr>
      </w:pPr>
    </w:p>
    <w:p w:rsidR="009B6B0F" w:rsidRPr="002157E0" w:rsidRDefault="009B6B0F" w:rsidP="009B6B0F">
      <w:pPr>
        <w:rPr>
          <w:rFonts w:ascii="Liberation Sans" w:hAnsi="Liberation Sans"/>
          <w:sz w:val="24"/>
          <w:szCs w:val="24"/>
        </w:rPr>
      </w:pPr>
      <w:r w:rsidRPr="002157E0">
        <w:rPr>
          <w:rFonts w:ascii="Liberation Sans" w:hAnsi="Liberation Sans"/>
          <w:sz w:val="24"/>
          <w:szCs w:val="24"/>
        </w:rPr>
        <w:t xml:space="preserve">                        Глава</w:t>
      </w:r>
    </w:p>
    <w:p w:rsidR="009B6B0F" w:rsidRPr="002157E0" w:rsidRDefault="009B6B0F" w:rsidP="009B6B0F">
      <w:pPr>
        <w:rPr>
          <w:rFonts w:ascii="Liberation Sans" w:hAnsi="Liberation Sans"/>
          <w:sz w:val="24"/>
          <w:szCs w:val="24"/>
        </w:rPr>
      </w:pPr>
      <w:r w:rsidRPr="002157E0">
        <w:rPr>
          <w:rFonts w:ascii="Liberation Sans" w:hAnsi="Liberation Sans"/>
          <w:sz w:val="24"/>
          <w:szCs w:val="24"/>
        </w:rPr>
        <w:t>Мишкинского муниципального округа                                                     Д.В. Мамонтов</w:t>
      </w:r>
    </w:p>
    <w:p w:rsidR="009B6B0F" w:rsidRPr="002157E0" w:rsidRDefault="009B6B0F" w:rsidP="009B6B0F">
      <w:pPr>
        <w:rPr>
          <w:rFonts w:ascii="Liberation Sans" w:hAnsi="Liberation Sans"/>
          <w:sz w:val="24"/>
          <w:szCs w:val="24"/>
        </w:rPr>
      </w:pPr>
      <w:r w:rsidRPr="002157E0">
        <w:rPr>
          <w:rFonts w:ascii="Liberation Sans" w:hAnsi="Liberation Sans"/>
          <w:sz w:val="24"/>
          <w:szCs w:val="24"/>
        </w:rPr>
        <w:t xml:space="preserve">             Курганской области                                                    </w:t>
      </w:r>
    </w:p>
    <w:p w:rsidR="009B6B0F" w:rsidRPr="002157E0" w:rsidRDefault="009B6B0F" w:rsidP="009B6B0F">
      <w:pPr>
        <w:rPr>
          <w:rFonts w:ascii="Liberation Sans" w:hAnsi="Liberation Sans"/>
          <w:sz w:val="24"/>
          <w:szCs w:val="24"/>
        </w:rPr>
      </w:pPr>
    </w:p>
    <w:p w:rsidR="009B6B0F" w:rsidRPr="002157E0" w:rsidRDefault="009B6B0F" w:rsidP="009B6B0F">
      <w:pPr>
        <w:rPr>
          <w:rFonts w:ascii="Liberation Sans" w:hAnsi="Liberation Sans"/>
          <w:sz w:val="24"/>
          <w:szCs w:val="24"/>
        </w:rPr>
      </w:pPr>
    </w:p>
    <w:p w:rsidR="009B6B0F" w:rsidRPr="002157E0" w:rsidRDefault="009B6B0F" w:rsidP="009B6B0F">
      <w:pPr>
        <w:rPr>
          <w:rFonts w:ascii="Liberation Sans" w:hAnsi="Liberation Sans"/>
          <w:sz w:val="24"/>
          <w:szCs w:val="24"/>
        </w:rPr>
      </w:pPr>
    </w:p>
    <w:p w:rsidR="009B6B0F" w:rsidRPr="002157E0" w:rsidRDefault="009B6B0F" w:rsidP="009B6B0F">
      <w:pPr>
        <w:rPr>
          <w:rFonts w:ascii="Liberation Sans" w:hAnsi="Liberation Sans"/>
          <w:sz w:val="24"/>
          <w:szCs w:val="24"/>
        </w:rPr>
      </w:pPr>
    </w:p>
    <w:p w:rsidR="009B6B0F" w:rsidRPr="002157E0" w:rsidRDefault="009B6B0F" w:rsidP="009B6B0F">
      <w:pPr>
        <w:jc w:val="both"/>
        <w:rPr>
          <w:rFonts w:ascii="Liberation Sans" w:hAnsi="Liberation Sans"/>
          <w:sz w:val="16"/>
          <w:szCs w:val="16"/>
        </w:rPr>
      </w:pPr>
      <w:r w:rsidRPr="002157E0">
        <w:rPr>
          <w:rFonts w:ascii="Liberation Sans" w:hAnsi="Liberation Sans"/>
          <w:sz w:val="16"/>
          <w:szCs w:val="16"/>
        </w:rPr>
        <w:t>Мыльникова К.С.</w:t>
      </w:r>
    </w:p>
    <w:p w:rsidR="009B6B0F" w:rsidRPr="002157E0" w:rsidRDefault="009B6B0F" w:rsidP="009B6B0F">
      <w:pPr>
        <w:jc w:val="both"/>
        <w:rPr>
          <w:rFonts w:ascii="Liberation Sans" w:hAnsi="Liberation Sans"/>
          <w:sz w:val="16"/>
          <w:szCs w:val="16"/>
        </w:rPr>
      </w:pPr>
      <w:r w:rsidRPr="002157E0">
        <w:rPr>
          <w:rFonts w:ascii="Liberation Sans" w:hAnsi="Liberation Sans"/>
          <w:sz w:val="16"/>
          <w:szCs w:val="16"/>
        </w:rPr>
        <w:t>32109</w:t>
      </w:r>
    </w:p>
    <w:p w:rsidR="002157E0" w:rsidRPr="002157E0" w:rsidRDefault="002157E0" w:rsidP="004A19C8">
      <w:pPr>
        <w:widowControl w:val="0"/>
        <w:autoSpaceDE w:val="0"/>
        <w:autoSpaceDN w:val="0"/>
        <w:adjustRightInd w:val="0"/>
        <w:ind w:left="720"/>
        <w:rPr>
          <w:rFonts w:ascii="Liberation Sans" w:hAnsi="Liberation Sans"/>
          <w:sz w:val="24"/>
          <w:szCs w:val="24"/>
          <w:lang w:eastAsia="ru-RU"/>
        </w:rPr>
      </w:pPr>
    </w:p>
    <w:p w:rsidR="002157E0" w:rsidRPr="002157E0" w:rsidRDefault="002157E0" w:rsidP="004A19C8">
      <w:pPr>
        <w:widowControl w:val="0"/>
        <w:autoSpaceDE w:val="0"/>
        <w:autoSpaceDN w:val="0"/>
        <w:adjustRightInd w:val="0"/>
        <w:ind w:left="720"/>
        <w:rPr>
          <w:rFonts w:ascii="Liberation Sans" w:hAnsi="Liberation Sans"/>
          <w:sz w:val="24"/>
          <w:szCs w:val="24"/>
          <w:lang w:eastAsia="ru-RU"/>
        </w:rPr>
      </w:pPr>
    </w:p>
    <w:p w:rsidR="002157E0" w:rsidRPr="002157E0" w:rsidRDefault="002157E0" w:rsidP="004A19C8">
      <w:pPr>
        <w:widowControl w:val="0"/>
        <w:autoSpaceDE w:val="0"/>
        <w:autoSpaceDN w:val="0"/>
        <w:adjustRightInd w:val="0"/>
        <w:ind w:left="720"/>
        <w:rPr>
          <w:rFonts w:ascii="Liberation Sans" w:hAnsi="Liberation Sans"/>
          <w:sz w:val="24"/>
          <w:szCs w:val="24"/>
          <w:lang w:eastAsia="ru-RU"/>
        </w:rPr>
      </w:pPr>
    </w:p>
    <w:p w:rsidR="002157E0" w:rsidRPr="002157E0" w:rsidRDefault="002157E0" w:rsidP="002157E0">
      <w:pPr>
        <w:pStyle w:val="ConsPlusNonformat"/>
        <w:ind w:firstLine="720"/>
        <w:jc w:val="center"/>
        <w:rPr>
          <w:rFonts w:ascii="Liberation Sans" w:hAnsi="Liberation Sans" w:cs="Arial"/>
          <w:sz w:val="24"/>
          <w:szCs w:val="24"/>
        </w:rPr>
      </w:pPr>
      <w:r w:rsidRPr="002157E0">
        <w:rPr>
          <w:rFonts w:ascii="Liberation Sans" w:hAnsi="Liberation Sans" w:cs="Arial"/>
          <w:sz w:val="24"/>
          <w:szCs w:val="24"/>
        </w:rPr>
        <w:t>Оповещение о начале публичных слушаний</w:t>
      </w:r>
    </w:p>
    <w:p w:rsidR="002157E0" w:rsidRPr="002157E0" w:rsidRDefault="002157E0" w:rsidP="002157E0">
      <w:pPr>
        <w:pStyle w:val="ConsPlusNonformat"/>
        <w:ind w:firstLine="720"/>
        <w:jc w:val="both"/>
        <w:rPr>
          <w:rFonts w:ascii="Liberation Sans" w:hAnsi="Liberation Sans" w:cs="Arial"/>
          <w:sz w:val="24"/>
          <w:szCs w:val="24"/>
        </w:rPr>
      </w:pPr>
    </w:p>
    <w:p w:rsidR="002157E0" w:rsidRPr="002157E0" w:rsidRDefault="002157E0" w:rsidP="002157E0">
      <w:pPr>
        <w:ind w:firstLine="720"/>
        <w:jc w:val="both"/>
        <w:rPr>
          <w:rFonts w:ascii="Liberation Sans" w:hAnsi="Liberation Sans"/>
          <w:b/>
          <w:sz w:val="24"/>
          <w:szCs w:val="24"/>
        </w:rPr>
      </w:pPr>
      <w:r w:rsidRPr="002157E0">
        <w:rPr>
          <w:rFonts w:ascii="Liberation Sans" w:hAnsi="Liberation Sans" w:cs="Arial"/>
          <w:sz w:val="24"/>
          <w:szCs w:val="24"/>
        </w:rPr>
        <w:t xml:space="preserve">В соответствии с постановлением Главы Мишкинского муниципального округа Курганской области </w:t>
      </w:r>
      <w:r w:rsidRPr="002157E0">
        <w:rPr>
          <w:rFonts w:ascii="Liberation Sans" w:hAnsi="Liberation Sans" w:cs="Arial"/>
          <w:color w:val="000000" w:themeColor="text1"/>
          <w:sz w:val="24"/>
          <w:szCs w:val="24"/>
        </w:rPr>
        <w:t>от 6 февраля 2023 года № 4</w:t>
      </w:r>
      <w:r w:rsidRPr="002157E0">
        <w:rPr>
          <w:rFonts w:ascii="Liberation Sans" w:hAnsi="Liberation Sans" w:cs="Arial"/>
          <w:sz w:val="24"/>
          <w:szCs w:val="24"/>
        </w:rPr>
        <w:t xml:space="preserve"> </w:t>
      </w:r>
      <w:r w:rsidRPr="002157E0">
        <w:rPr>
          <w:rFonts w:ascii="Liberation Sans" w:hAnsi="Liberation Sans" w:cs="Arial"/>
          <w:sz w:val="24"/>
          <w:szCs w:val="24"/>
          <w:u w:val="single"/>
        </w:rPr>
        <w:t>«</w:t>
      </w:r>
      <w:r w:rsidRPr="002157E0">
        <w:rPr>
          <w:rFonts w:ascii="Liberation Sans" w:hAnsi="Liberation Sans"/>
          <w:sz w:val="24"/>
          <w:szCs w:val="24"/>
          <w:u w:val="single"/>
        </w:rPr>
        <w:t>О назначении публичных слушаний по проекту предоставления разрешения на условно разрешенный вид использования земельного участка</w:t>
      </w:r>
      <w:r w:rsidRPr="002157E0">
        <w:rPr>
          <w:rFonts w:ascii="Liberation Sans" w:hAnsi="Liberation Sans" w:cs="Arial"/>
          <w:sz w:val="24"/>
          <w:szCs w:val="24"/>
          <w:u w:val="single"/>
        </w:rPr>
        <w:t>»</w:t>
      </w:r>
      <w:r w:rsidRPr="002157E0">
        <w:rPr>
          <w:rFonts w:ascii="Liberation Sans" w:hAnsi="Liberation Sans" w:cs="Arial"/>
          <w:sz w:val="24"/>
          <w:szCs w:val="24"/>
        </w:rPr>
        <w:t xml:space="preserve"> </w:t>
      </w:r>
    </w:p>
    <w:p w:rsidR="002157E0" w:rsidRPr="002157E0" w:rsidRDefault="002157E0" w:rsidP="002157E0">
      <w:pPr>
        <w:pStyle w:val="ConsPlusNonformat"/>
        <w:ind w:firstLine="720"/>
        <w:jc w:val="both"/>
        <w:rPr>
          <w:rFonts w:ascii="Liberation Sans" w:hAnsi="Liberation Sans" w:cs="Arial"/>
          <w:sz w:val="24"/>
          <w:szCs w:val="24"/>
          <w:vertAlign w:val="superscript"/>
        </w:rPr>
      </w:pPr>
      <w:r w:rsidRPr="002157E0">
        <w:rPr>
          <w:rFonts w:ascii="Liberation Sans" w:hAnsi="Liberation Sans" w:cs="Arial"/>
          <w:sz w:val="24"/>
          <w:szCs w:val="24"/>
          <w:vertAlign w:val="superscript"/>
        </w:rPr>
        <w:t xml:space="preserve">                                                               наименование постановления</w:t>
      </w:r>
    </w:p>
    <w:p w:rsidR="002157E0" w:rsidRPr="002157E0" w:rsidRDefault="002157E0" w:rsidP="002157E0">
      <w:pPr>
        <w:ind w:firstLine="720"/>
        <w:jc w:val="both"/>
        <w:rPr>
          <w:rFonts w:ascii="Liberation Sans" w:hAnsi="Liberation Sans"/>
          <w:b/>
          <w:sz w:val="24"/>
          <w:szCs w:val="24"/>
        </w:rPr>
      </w:pPr>
      <w:r w:rsidRPr="002157E0">
        <w:rPr>
          <w:rFonts w:ascii="Liberation Sans" w:hAnsi="Liberation Sans" w:cs="Arial"/>
          <w:sz w:val="24"/>
          <w:szCs w:val="24"/>
        </w:rPr>
        <w:t xml:space="preserve">назначены публичные слушания по проекту: </w:t>
      </w:r>
      <w:r w:rsidRPr="002157E0">
        <w:rPr>
          <w:rFonts w:ascii="Liberation Sans" w:hAnsi="Liberation Sans"/>
          <w:sz w:val="24"/>
          <w:szCs w:val="24"/>
          <w:u w:val="single"/>
        </w:rPr>
        <w:t>О назначении публичных слушаний по проекту предоставления разрешения на условно разрешенный вид использования земельного участка</w:t>
      </w:r>
      <w:r w:rsidRPr="002157E0">
        <w:rPr>
          <w:rFonts w:ascii="Liberation Sans" w:hAnsi="Liberation Sans"/>
          <w:sz w:val="24"/>
          <w:szCs w:val="24"/>
        </w:rPr>
        <w:t>__________________________________________________________________________</w:t>
      </w:r>
    </w:p>
    <w:p w:rsidR="002157E0" w:rsidRPr="00FB7BEA" w:rsidRDefault="002157E0" w:rsidP="00FB7BEA">
      <w:pPr>
        <w:pStyle w:val="ConsPlusNonformat"/>
        <w:ind w:firstLine="720"/>
        <w:jc w:val="center"/>
        <w:rPr>
          <w:rFonts w:ascii="Liberation Sans" w:hAnsi="Liberation Sans" w:cs="Arial"/>
          <w:sz w:val="24"/>
          <w:szCs w:val="24"/>
          <w:vertAlign w:val="superscript"/>
        </w:rPr>
      </w:pPr>
      <w:r w:rsidRPr="002157E0">
        <w:rPr>
          <w:rFonts w:ascii="Liberation Sans" w:hAnsi="Liberation Sans" w:cs="Arial"/>
          <w:sz w:val="24"/>
          <w:szCs w:val="24"/>
          <w:vertAlign w:val="superscript"/>
        </w:rPr>
        <w:t>информация о проекте, подлежащем рассмотрению на публичных слушаниях</w:t>
      </w:r>
    </w:p>
    <w:p w:rsidR="002157E0" w:rsidRPr="002157E0" w:rsidRDefault="002157E0" w:rsidP="002157E0">
      <w:pPr>
        <w:pStyle w:val="ConsPlusNonformat"/>
        <w:ind w:firstLine="720"/>
        <w:jc w:val="both"/>
        <w:rPr>
          <w:rFonts w:ascii="Liberation Sans" w:hAnsi="Liberation Sans" w:cs="Arial"/>
          <w:sz w:val="24"/>
          <w:szCs w:val="24"/>
        </w:rPr>
      </w:pPr>
      <w:r w:rsidRPr="002157E0">
        <w:rPr>
          <w:rFonts w:ascii="Liberation Sans" w:hAnsi="Liberation Sans" w:cs="Arial"/>
          <w:sz w:val="24"/>
          <w:szCs w:val="24"/>
        </w:rPr>
        <w:t xml:space="preserve">Перечень информационных материалов по проекту: </w:t>
      </w:r>
    </w:p>
    <w:p w:rsidR="002157E0" w:rsidRPr="002157E0" w:rsidRDefault="002157E0" w:rsidP="002157E0">
      <w:pPr>
        <w:pStyle w:val="ConsPlusNonformat"/>
        <w:ind w:firstLine="720"/>
        <w:jc w:val="both"/>
        <w:rPr>
          <w:rFonts w:ascii="Liberation Sans" w:hAnsi="Liberation Sans" w:cs="Arial"/>
          <w:color w:val="000000" w:themeColor="text1"/>
          <w:sz w:val="24"/>
          <w:szCs w:val="24"/>
          <w:u w:val="single"/>
        </w:rPr>
      </w:pPr>
      <w:r w:rsidRPr="002157E0">
        <w:rPr>
          <w:rFonts w:ascii="Liberation Sans" w:hAnsi="Liberation Sans" w:cs="Arial"/>
          <w:color w:val="000000" w:themeColor="text1"/>
          <w:sz w:val="24"/>
          <w:szCs w:val="24"/>
          <w:u w:val="single"/>
        </w:rPr>
        <w:t xml:space="preserve">1) постановление Главы Мишкинского муниципального округа Курганской области о назначении публичных слушаний по проекту предоставления разрешения на условно разрешенный вид использования земельного участка; </w:t>
      </w:r>
    </w:p>
    <w:p w:rsidR="002157E0" w:rsidRPr="002157E0" w:rsidRDefault="002157E0" w:rsidP="002157E0">
      <w:pPr>
        <w:pStyle w:val="ConsPlusNonformat"/>
        <w:ind w:firstLine="720"/>
        <w:jc w:val="both"/>
        <w:rPr>
          <w:rFonts w:ascii="Liberation Sans" w:hAnsi="Liberation Sans" w:cs="Arial"/>
          <w:color w:val="000000" w:themeColor="text1"/>
          <w:sz w:val="24"/>
          <w:szCs w:val="24"/>
        </w:rPr>
      </w:pPr>
      <w:r w:rsidRPr="002157E0">
        <w:rPr>
          <w:rFonts w:ascii="Liberation Sans" w:hAnsi="Liberation Sans" w:cs="Arial"/>
          <w:color w:val="000000" w:themeColor="text1"/>
          <w:sz w:val="24"/>
          <w:szCs w:val="24"/>
          <w:u w:val="single"/>
        </w:rPr>
        <w:lastRenderedPageBreak/>
        <w:t>2) проект постановления Администрации Мишкинского муниципального округа Курганской области о предоставлении разрешения на условно-разрешенный вид использования земельного участка</w:t>
      </w:r>
      <w:r w:rsidRPr="002157E0">
        <w:rPr>
          <w:rFonts w:ascii="Liberation Sans" w:hAnsi="Liberation Sans" w:cs="Arial"/>
          <w:color w:val="000000" w:themeColor="text1"/>
          <w:sz w:val="24"/>
          <w:szCs w:val="24"/>
        </w:rPr>
        <w:t>._______________________________________________________________</w:t>
      </w:r>
    </w:p>
    <w:p w:rsidR="002157E0" w:rsidRPr="002157E0" w:rsidRDefault="002157E0" w:rsidP="002157E0">
      <w:pPr>
        <w:pStyle w:val="ConsPlusNonformat"/>
        <w:ind w:firstLine="720"/>
        <w:jc w:val="center"/>
        <w:rPr>
          <w:rFonts w:ascii="Liberation Sans" w:hAnsi="Liberation Sans" w:cs="Arial"/>
          <w:sz w:val="24"/>
          <w:szCs w:val="24"/>
          <w:vertAlign w:val="superscript"/>
        </w:rPr>
      </w:pPr>
      <w:r w:rsidRPr="002157E0">
        <w:rPr>
          <w:rFonts w:ascii="Liberation Sans" w:hAnsi="Liberation Sans" w:cs="Arial"/>
          <w:sz w:val="24"/>
          <w:szCs w:val="24"/>
          <w:vertAlign w:val="superscript"/>
        </w:rPr>
        <w:t>информационные материалы по проекту</w:t>
      </w:r>
    </w:p>
    <w:p w:rsidR="002157E0" w:rsidRPr="002157E0" w:rsidRDefault="002157E0" w:rsidP="002157E0">
      <w:pPr>
        <w:pStyle w:val="ConsPlusNonformat"/>
        <w:ind w:firstLine="720"/>
        <w:jc w:val="both"/>
        <w:rPr>
          <w:rFonts w:ascii="Liberation Sans" w:hAnsi="Liberation Sans" w:cs="Arial"/>
          <w:sz w:val="24"/>
          <w:szCs w:val="24"/>
        </w:rPr>
      </w:pPr>
      <w:r w:rsidRPr="002157E0">
        <w:rPr>
          <w:rFonts w:ascii="Liberation Sans" w:hAnsi="Liberation Sans" w:cs="Arial"/>
          <w:sz w:val="24"/>
          <w:szCs w:val="24"/>
        </w:rPr>
        <w:t xml:space="preserve">Проект, подлежащий рассмотрению на публичных слушаниях, и информационные материалы к нему, будут размещены </w:t>
      </w:r>
      <w:r w:rsidRPr="002157E0">
        <w:rPr>
          <w:rFonts w:ascii="Liberation Sans" w:hAnsi="Liberation Sans" w:cs="Arial"/>
          <w:color w:val="000000" w:themeColor="text1"/>
          <w:sz w:val="24"/>
          <w:szCs w:val="24"/>
        </w:rPr>
        <w:t xml:space="preserve">с "8" февраля 2023 г. по "21" февраля 2023 г. на </w:t>
      </w:r>
      <w:r w:rsidRPr="002157E0">
        <w:rPr>
          <w:rFonts w:ascii="Liberation Sans" w:hAnsi="Liberation Sans" w:cs="Arial"/>
          <w:sz w:val="24"/>
          <w:szCs w:val="24"/>
        </w:rPr>
        <w:t>официальном сайте Администрации Мишкинского муниципального округа Курганской области в информационно-телекоммуникационной сети "Интернет" по адресу: http://mishkino.kurganobl.ru.</w:t>
      </w:r>
    </w:p>
    <w:p w:rsidR="002157E0" w:rsidRPr="002157E0" w:rsidRDefault="002157E0" w:rsidP="002157E0">
      <w:pPr>
        <w:pStyle w:val="ConsPlusNonformat"/>
        <w:ind w:firstLine="720"/>
        <w:jc w:val="both"/>
        <w:rPr>
          <w:rFonts w:ascii="Liberation Sans" w:hAnsi="Liberation Sans" w:cs="Arial"/>
          <w:sz w:val="24"/>
          <w:szCs w:val="24"/>
        </w:rPr>
      </w:pPr>
      <w:r w:rsidRPr="002157E0">
        <w:rPr>
          <w:rFonts w:ascii="Liberation Sans" w:hAnsi="Liberation Sans" w:cs="Arial"/>
          <w:sz w:val="24"/>
          <w:szCs w:val="24"/>
        </w:rPr>
        <w:t>Собрание участников публичных слушаний будет проводиться по адресу:</w:t>
      </w:r>
    </w:p>
    <w:p w:rsidR="002157E0" w:rsidRPr="002157E0" w:rsidRDefault="002157E0" w:rsidP="002157E0">
      <w:pPr>
        <w:pStyle w:val="ConsPlusNonformat"/>
        <w:ind w:firstLine="720"/>
        <w:jc w:val="both"/>
        <w:rPr>
          <w:rFonts w:ascii="Liberation Sans" w:hAnsi="Liberation Sans" w:cs="Arial"/>
          <w:color w:val="FF0000"/>
          <w:sz w:val="24"/>
          <w:szCs w:val="24"/>
        </w:rPr>
      </w:pPr>
      <w:r w:rsidRPr="002157E0">
        <w:rPr>
          <w:rFonts w:ascii="Liberation Sans" w:hAnsi="Liberation Sans" w:cs="Arial"/>
          <w:sz w:val="24"/>
          <w:szCs w:val="24"/>
        </w:rPr>
        <w:t>Курганская область, р.п. Мишкино, ул. Ленина, 30, каб №32. "</w:t>
      </w:r>
      <w:r w:rsidRPr="002157E0">
        <w:rPr>
          <w:rFonts w:ascii="Liberation Sans" w:hAnsi="Liberation Sans" w:cs="Arial"/>
          <w:color w:val="000000" w:themeColor="text1"/>
          <w:sz w:val="24"/>
          <w:szCs w:val="24"/>
        </w:rPr>
        <w:t>22" февраля 2023 г. в 11:00 часов.</w:t>
      </w:r>
    </w:p>
    <w:p w:rsidR="002157E0" w:rsidRPr="002157E0" w:rsidRDefault="002157E0" w:rsidP="002157E0">
      <w:pPr>
        <w:pStyle w:val="ConsPlusNonformat"/>
        <w:ind w:firstLine="720"/>
        <w:jc w:val="both"/>
        <w:rPr>
          <w:rFonts w:ascii="Liberation Sans" w:hAnsi="Liberation Sans" w:cs="Arial"/>
          <w:sz w:val="24"/>
          <w:szCs w:val="24"/>
        </w:rPr>
      </w:pPr>
      <w:r w:rsidRPr="002157E0">
        <w:rPr>
          <w:rFonts w:ascii="Liberation Sans" w:hAnsi="Liberation Sans" w:cs="Arial"/>
          <w:sz w:val="24"/>
          <w:szCs w:val="24"/>
        </w:rPr>
        <w:t>Экспозиция проекта откроется "8" февраля 2023 г. в здании Администрации Мишкинского муниципального округа Курганской области по адресу: Курганская область, р.п. Мишкино, ул. Ленина, 30, каб. № 32 и будет проводиться по "21" февраля 2023 г.</w:t>
      </w:r>
    </w:p>
    <w:p w:rsidR="002157E0" w:rsidRPr="002157E0" w:rsidRDefault="002157E0" w:rsidP="002157E0">
      <w:pPr>
        <w:pStyle w:val="ConsPlusNonformat"/>
        <w:ind w:firstLine="720"/>
        <w:jc w:val="both"/>
        <w:rPr>
          <w:rFonts w:ascii="Liberation Sans" w:hAnsi="Liberation Sans" w:cs="Arial"/>
          <w:sz w:val="24"/>
          <w:szCs w:val="24"/>
        </w:rPr>
      </w:pPr>
      <w:r w:rsidRPr="002157E0">
        <w:rPr>
          <w:rFonts w:ascii="Liberation Sans" w:hAnsi="Liberation Sans" w:cs="Arial"/>
          <w:sz w:val="24"/>
          <w:szCs w:val="24"/>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r w:rsidRPr="002157E0">
        <w:rPr>
          <w:rFonts w:ascii="Liberation Sans" w:hAnsi="Liberation Sans" w:cs="Arial"/>
          <w:sz w:val="24"/>
          <w:szCs w:val="24"/>
          <w:vertAlign w:val="superscript"/>
        </w:rPr>
        <w:t xml:space="preserve">                                     </w:t>
      </w:r>
    </w:p>
    <w:p w:rsidR="002157E0" w:rsidRPr="002157E0" w:rsidRDefault="002157E0" w:rsidP="002157E0">
      <w:pPr>
        <w:tabs>
          <w:tab w:val="left" w:pos="1134"/>
        </w:tabs>
        <w:ind w:firstLine="720"/>
        <w:jc w:val="both"/>
        <w:rPr>
          <w:rFonts w:ascii="Liberation Sans" w:hAnsi="Liberation Sans" w:cs="Arial"/>
          <w:sz w:val="24"/>
          <w:szCs w:val="24"/>
        </w:rPr>
      </w:pPr>
      <w:r w:rsidRPr="002157E0">
        <w:rPr>
          <w:rFonts w:ascii="Liberation Sans" w:hAnsi="Liberation Sans" w:cs="Arial"/>
          <w:sz w:val="24"/>
          <w:szCs w:val="24"/>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2157E0" w:rsidRPr="002157E0" w:rsidRDefault="002157E0" w:rsidP="002157E0">
      <w:pPr>
        <w:tabs>
          <w:tab w:val="left" w:pos="1134"/>
        </w:tabs>
        <w:ind w:firstLine="720"/>
        <w:jc w:val="both"/>
        <w:rPr>
          <w:rFonts w:ascii="Liberation Sans" w:hAnsi="Liberation Sans" w:cs="Arial"/>
          <w:sz w:val="24"/>
          <w:szCs w:val="24"/>
        </w:rPr>
      </w:pPr>
      <w:r w:rsidRPr="002157E0">
        <w:rPr>
          <w:rFonts w:ascii="Liberation Sans" w:hAnsi="Liberation Sans" w:cs="Arial"/>
          <w:sz w:val="24"/>
          <w:szCs w:val="24"/>
        </w:rPr>
        <w:t>1) в письменной или устной форме в ходе проведения собрания участников публичных слушаний;</w:t>
      </w:r>
    </w:p>
    <w:p w:rsidR="002157E0" w:rsidRPr="002157E0" w:rsidRDefault="002157E0" w:rsidP="002157E0">
      <w:pPr>
        <w:tabs>
          <w:tab w:val="left" w:pos="1134"/>
        </w:tabs>
        <w:ind w:firstLine="720"/>
        <w:jc w:val="both"/>
        <w:rPr>
          <w:rFonts w:ascii="Liberation Sans" w:hAnsi="Liberation Sans" w:cs="Arial"/>
          <w:sz w:val="24"/>
          <w:szCs w:val="24"/>
        </w:rPr>
      </w:pPr>
      <w:r w:rsidRPr="002157E0">
        <w:rPr>
          <w:rFonts w:ascii="Liberation Sans" w:hAnsi="Liberation Sans" w:cs="Arial"/>
          <w:sz w:val="24"/>
          <w:szCs w:val="24"/>
        </w:rPr>
        <w:t>2) в письменной форме в адрес Комиссии по подготовке проектов правил землепользования и застройки поселений, входящих в состав Мишкинского муниципального округа;</w:t>
      </w:r>
    </w:p>
    <w:p w:rsidR="002157E0" w:rsidRPr="002157E0" w:rsidRDefault="002157E0" w:rsidP="002157E0">
      <w:pPr>
        <w:tabs>
          <w:tab w:val="left" w:pos="1134"/>
        </w:tabs>
        <w:ind w:firstLine="720"/>
        <w:jc w:val="both"/>
        <w:rPr>
          <w:rFonts w:ascii="Liberation Sans" w:hAnsi="Liberation Sans" w:cs="Arial"/>
          <w:sz w:val="24"/>
          <w:szCs w:val="24"/>
        </w:rPr>
      </w:pPr>
      <w:r w:rsidRPr="002157E0">
        <w:rPr>
          <w:rFonts w:ascii="Liberation Sans" w:hAnsi="Liberation Sans" w:cs="Arial"/>
          <w:sz w:val="24"/>
          <w:szCs w:val="24"/>
        </w:rPr>
        <w:t>3) посредством записи в книге (журнале) учета посетителей экспозиции проекта, подлежащего рассмотрению на публичных слушаниях.</w:t>
      </w:r>
    </w:p>
    <w:p w:rsidR="002157E0" w:rsidRPr="002157E0" w:rsidRDefault="002157E0" w:rsidP="002157E0">
      <w:pPr>
        <w:pStyle w:val="ConsPlusNonformat"/>
        <w:ind w:firstLine="720"/>
        <w:jc w:val="both"/>
        <w:rPr>
          <w:rFonts w:ascii="Liberation Sans" w:hAnsi="Liberation Sans" w:cs="Arial"/>
          <w:sz w:val="24"/>
          <w:szCs w:val="24"/>
        </w:rPr>
      </w:pPr>
      <w:r w:rsidRPr="002157E0">
        <w:rPr>
          <w:rFonts w:ascii="Liberation Sans" w:hAnsi="Liberation Sans" w:cs="Arial"/>
          <w:sz w:val="24"/>
          <w:szCs w:val="24"/>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3F51D0" w:rsidRDefault="002157E0" w:rsidP="002157E0">
      <w:pPr>
        <w:widowControl w:val="0"/>
        <w:autoSpaceDE w:val="0"/>
        <w:autoSpaceDN w:val="0"/>
        <w:adjustRightInd w:val="0"/>
        <w:ind w:firstLine="720"/>
        <w:jc w:val="both"/>
        <w:rPr>
          <w:rFonts w:ascii="Liberation Sans" w:hAnsi="Liberation Sans" w:cs="Arial"/>
          <w:sz w:val="24"/>
          <w:szCs w:val="24"/>
          <w:lang w:eastAsia="ru-RU"/>
        </w:rPr>
      </w:pPr>
      <w:r w:rsidRPr="002157E0">
        <w:rPr>
          <w:rFonts w:ascii="Liberation Sans" w:hAnsi="Liberation Sans" w:cs="Arial"/>
          <w:sz w:val="24"/>
          <w:szCs w:val="24"/>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2157E0">
      <w:pPr>
        <w:widowControl w:val="0"/>
        <w:autoSpaceDE w:val="0"/>
        <w:autoSpaceDN w:val="0"/>
        <w:adjustRightInd w:val="0"/>
        <w:ind w:firstLine="720"/>
        <w:jc w:val="both"/>
        <w:rPr>
          <w:rFonts w:ascii="Liberation Sans" w:hAnsi="Liberation Sans" w:cs="Arial"/>
          <w:sz w:val="24"/>
          <w:szCs w:val="24"/>
          <w:lang w:eastAsia="ru-RU"/>
        </w:rPr>
      </w:pPr>
    </w:p>
    <w:p w:rsidR="003F51D0" w:rsidRDefault="003F51D0" w:rsidP="003F51D0">
      <w:pPr>
        <w:tabs>
          <w:tab w:val="left" w:pos="3255"/>
          <w:tab w:val="left" w:pos="7050"/>
        </w:tabs>
        <w:jc w:val="center"/>
        <w:rPr>
          <w:rFonts w:ascii="Liberation Sans" w:hAnsi="Liberation Sans" w:cs="Arial"/>
          <w:b/>
          <w:caps/>
          <w:sz w:val="24"/>
          <w:szCs w:val="24"/>
        </w:rPr>
      </w:pPr>
      <w:r w:rsidRPr="00707483">
        <w:rPr>
          <w:rFonts w:ascii="Liberation Sans" w:hAnsi="Liberation Sans" w:cs="Arial"/>
          <w:noProof/>
          <w:sz w:val="24"/>
          <w:szCs w:val="24"/>
          <w:lang w:eastAsia="ru-RU"/>
        </w:rPr>
        <w:lastRenderedPageBreak/>
        <w:drawing>
          <wp:inline distT="0" distB="0" distL="0" distR="0" wp14:anchorId="6DB2C372" wp14:editId="7E00CF3E">
            <wp:extent cx="539115" cy="5391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9115" cy="539115"/>
                    </a:xfrm>
                    <a:prstGeom prst="rect">
                      <a:avLst/>
                    </a:prstGeom>
                    <a:solidFill>
                      <a:srgbClr val="FFFFFF"/>
                    </a:solidFill>
                    <a:ln w="9525">
                      <a:noFill/>
                      <a:miter lim="800000"/>
                      <a:headEnd/>
                      <a:tailEnd/>
                    </a:ln>
                  </pic:spPr>
                </pic:pic>
              </a:graphicData>
            </a:graphic>
          </wp:inline>
        </w:drawing>
      </w:r>
    </w:p>
    <w:p w:rsidR="003F51D0" w:rsidRPr="00707483" w:rsidRDefault="003F51D0" w:rsidP="003F51D0">
      <w:pPr>
        <w:tabs>
          <w:tab w:val="left" w:pos="3255"/>
          <w:tab w:val="left" w:pos="7050"/>
        </w:tabs>
        <w:spacing w:line="360" w:lineRule="auto"/>
        <w:jc w:val="center"/>
        <w:rPr>
          <w:rFonts w:ascii="Liberation Sans" w:hAnsi="Liberation Sans" w:cs="Arial"/>
          <w:b/>
          <w:caps/>
          <w:sz w:val="24"/>
          <w:szCs w:val="24"/>
        </w:rPr>
      </w:pPr>
    </w:p>
    <w:p w:rsidR="003F51D0" w:rsidRPr="00707483" w:rsidRDefault="003F51D0" w:rsidP="003F51D0">
      <w:pPr>
        <w:jc w:val="center"/>
        <w:rPr>
          <w:rFonts w:ascii="Liberation Sans" w:hAnsi="Liberation Sans" w:cs="Arial"/>
          <w:b/>
          <w:caps/>
          <w:sz w:val="24"/>
          <w:szCs w:val="24"/>
        </w:rPr>
      </w:pPr>
      <w:r w:rsidRPr="00707483">
        <w:rPr>
          <w:rFonts w:ascii="Liberation Sans" w:hAnsi="Liberation Sans" w:cs="Arial"/>
          <w:b/>
          <w:caps/>
          <w:sz w:val="24"/>
          <w:szCs w:val="24"/>
        </w:rPr>
        <w:t xml:space="preserve">Курганская область </w:t>
      </w:r>
    </w:p>
    <w:p w:rsidR="003F51D0" w:rsidRPr="00707483" w:rsidRDefault="003F51D0" w:rsidP="003F51D0">
      <w:pPr>
        <w:jc w:val="center"/>
        <w:rPr>
          <w:rFonts w:ascii="Liberation Sans" w:hAnsi="Liberation Sans" w:cs="Arial"/>
          <w:b/>
          <w:caps/>
          <w:sz w:val="24"/>
          <w:szCs w:val="24"/>
        </w:rPr>
      </w:pPr>
      <w:r w:rsidRPr="00707483">
        <w:rPr>
          <w:rFonts w:ascii="Liberation Sans" w:hAnsi="Liberation Sans" w:cs="Arial"/>
          <w:b/>
          <w:caps/>
          <w:sz w:val="24"/>
          <w:szCs w:val="24"/>
        </w:rPr>
        <w:t xml:space="preserve">Мишкинский </w:t>
      </w:r>
      <w:r>
        <w:rPr>
          <w:rFonts w:ascii="Liberation Sans" w:hAnsi="Liberation Sans" w:cs="Arial"/>
          <w:b/>
          <w:caps/>
          <w:sz w:val="24"/>
          <w:szCs w:val="24"/>
        </w:rPr>
        <w:t>Муниципальный округ</w:t>
      </w:r>
    </w:p>
    <w:p w:rsidR="003F51D0" w:rsidRDefault="003F51D0" w:rsidP="003F51D0">
      <w:pPr>
        <w:spacing w:line="360" w:lineRule="auto"/>
        <w:jc w:val="center"/>
        <w:rPr>
          <w:rFonts w:ascii="Liberation Sans" w:hAnsi="Liberation Sans" w:cs="Arial"/>
          <w:b/>
          <w:caps/>
          <w:sz w:val="24"/>
          <w:szCs w:val="24"/>
        </w:rPr>
      </w:pPr>
      <w:r w:rsidRPr="00707483">
        <w:rPr>
          <w:rFonts w:ascii="Liberation Sans" w:hAnsi="Liberation Sans" w:cs="Arial"/>
          <w:b/>
          <w:caps/>
          <w:sz w:val="24"/>
          <w:szCs w:val="24"/>
        </w:rPr>
        <w:t>АДМИНИСТРАЦИЯ МишкинскОГО</w:t>
      </w:r>
      <w:r w:rsidR="00254882">
        <w:rPr>
          <w:rFonts w:ascii="Liberation Sans" w:hAnsi="Liberation Sans" w:cs="Arial"/>
          <w:b/>
          <w:caps/>
          <w:sz w:val="24"/>
          <w:szCs w:val="24"/>
        </w:rPr>
        <w:t xml:space="preserve"> </w:t>
      </w:r>
      <w:r>
        <w:rPr>
          <w:rFonts w:ascii="Liberation Sans" w:hAnsi="Liberation Sans" w:cs="Arial"/>
          <w:b/>
          <w:caps/>
          <w:sz w:val="24"/>
          <w:szCs w:val="24"/>
        </w:rPr>
        <w:t>муниципального округа</w:t>
      </w:r>
    </w:p>
    <w:p w:rsidR="006E3891" w:rsidRDefault="006E3891" w:rsidP="003F51D0">
      <w:pPr>
        <w:spacing w:line="360" w:lineRule="auto"/>
        <w:jc w:val="center"/>
        <w:rPr>
          <w:rFonts w:ascii="Liberation Sans" w:hAnsi="Liberation Sans" w:cs="Arial"/>
          <w:b/>
          <w:caps/>
          <w:sz w:val="24"/>
          <w:szCs w:val="24"/>
        </w:rPr>
      </w:pPr>
    </w:p>
    <w:p w:rsidR="003F51D0" w:rsidRPr="006E3891" w:rsidRDefault="003F51D0" w:rsidP="003F51D0">
      <w:pPr>
        <w:pStyle w:val="1"/>
        <w:spacing w:line="360" w:lineRule="auto"/>
        <w:ind w:left="0" w:firstLine="0"/>
        <w:rPr>
          <w:rFonts w:ascii="Liberation Sans" w:hAnsi="Liberation Sans" w:cs="Arial"/>
          <w:b/>
          <w:sz w:val="40"/>
          <w:szCs w:val="40"/>
        </w:rPr>
      </w:pPr>
      <w:r w:rsidRPr="006E3891">
        <w:rPr>
          <w:rFonts w:ascii="Liberation Sans" w:hAnsi="Liberation Sans" w:cs="Arial"/>
          <w:b/>
          <w:sz w:val="40"/>
          <w:szCs w:val="40"/>
        </w:rPr>
        <w:t xml:space="preserve">ПОСТАНОВЛЕНИЕ </w:t>
      </w:r>
    </w:p>
    <w:p w:rsidR="003F51D0" w:rsidRPr="00590509" w:rsidRDefault="003F51D0" w:rsidP="003F51D0">
      <w:pPr>
        <w:pStyle w:val="afd"/>
        <w:rPr>
          <w:rFonts w:ascii="Liberation Sans" w:hAnsi="Liberation Sans" w:cs="Arial"/>
          <w:u w:val="single"/>
        </w:rPr>
      </w:pPr>
      <w:r w:rsidRPr="00590509">
        <w:rPr>
          <w:rFonts w:ascii="Liberation Sans" w:hAnsi="Liberation Sans" w:cs="Arial"/>
          <w:u w:val="single"/>
        </w:rPr>
        <w:t>от 1 февраля 2023 года №</w:t>
      </w:r>
      <w:r w:rsidR="00254882">
        <w:rPr>
          <w:rFonts w:ascii="Liberation Sans" w:hAnsi="Liberation Sans" w:cs="Arial"/>
          <w:u w:val="single"/>
        </w:rPr>
        <w:t xml:space="preserve"> </w:t>
      </w:r>
      <w:r w:rsidRPr="00590509">
        <w:rPr>
          <w:rFonts w:ascii="Liberation Sans" w:hAnsi="Liberation Sans" w:cs="Arial"/>
          <w:u w:val="single"/>
        </w:rPr>
        <w:t>19</w:t>
      </w:r>
    </w:p>
    <w:p w:rsidR="003F51D0" w:rsidRPr="00707483" w:rsidRDefault="003F51D0" w:rsidP="003F51D0">
      <w:pPr>
        <w:pStyle w:val="afd"/>
        <w:rPr>
          <w:rFonts w:ascii="Liberation Sans" w:hAnsi="Liberation Sans" w:cs="Arial"/>
        </w:rPr>
      </w:pPr>
      <w:r w:rsidRPr="00707483">
        <w:rPr>
          <w:rFonts w:ascii="Liberation Sans" w:hAnsi="Liberation Sans" w:cs="Arial"/>
        </w:rPr>
        <w:t xml:space="preserve">      </w:t>
      </w:r>
      <w:r>
        <w:rPr>
          <w:rFonts w:ascii="Liberation Sans" w:hAnsi="Liberation Sans" w:cs="Arial"/>
        </w:rPr>
        <w:t xml:space="preserve">        </w:t>
      </w:r>
      <w:r w:rsidRPr="00707483">
        <w:rPr>
          <w:rFonts w:ascii="Liberation Sans" w:hAnsi="Liberation Sans" w:cs="Arial"/>
        </w:rPr>
        <w:t>р.п. Мишкино</w:t>
      </w:r>
    </w:p>
    <w:tbl>
      <w:tblPr>
        <w:tblW w:w="10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7"/>
      </w:tblGrid>
      <w:tr w:rsidR="003F51D0" w:rsidRPr="00707483" w:rsidTr="00254882">
        <w:trPr>
          <w:trHeight w:val="1206"/>
        </w:trPr>
        <w:tc>
          <w:tcPr>
            <w:tcW w:w="10807" w:type="dxa"/>
            <w:tcBorders>
              <w:top w:val="nil"/>
              <w:left w:val="nil"/>
              <w:bottom w:val="nil"/>
              <w:right w:val="nil"/>
            </w:tcBorders>
          </w:tcPr>
          <w:p w:rsidR="003F51D0" w:rsidRPr="00707483" w:rsidRDefault="003F51D0" w:rsidP="00254882">
            <w:pPr>
              <w:pStyle w:val="ae"/>
              <w:shd w:val="clear" w:color="auto" w:fill="FFFFFF"/>
              <w:spacing w:before="0" w:beforeAutospacing="0" w:after="0" w:line="360" w:lineRule="auto"/>
              <w:jc w:val="center"/>
              <w:textAlignment w:val="baseline"/>
              <w:rPr>
                <w:rFonts w:ascii="Liberation Sans" w:hAnsi="Liberation Sans" w:cs="Arial"/>
                <w:b/>
              </w:rPr>
            </w:pPr>
          </w:p>
          <w:p w:rsidR="00254882" w:rsidRDefault="003F51D0" w:rsidP="00254882">
            <w:pPr>
              <w:pStyle w:val="ae"/>
              <w:shd w:val="clear" w:color="auto" w:fill="FFFFFF"/>
              <w:spacing w:before="0" w:beforeAutospacing="0" w:after="0" w:line="300" w:lineRule="atLeast"/>
              <w:jc w:val="center"/>
              <w:textAlignment w:val="baseline"/>
              <w:rPr>
                <w:rFonts w:ascii="Liberation Sans" w:hAnsi="Liberation Sans" w:cs="Arial"/>
                <w:b/>
                <w:bCs/>
                <w:color w:val="000000"/>
                <w:bdr w:val="none" w:sz="0" w:space="0" w:color="auto" w:frame="1"/>
              </w:rPr>
            </w:pPr>
            <w:r w:rsidRPr="00707483">
              <w:rPr>
                <w:rFonts w:ascii="Liberation Sans" w:hAnsi="Liberation Sans" w:cs="Arial"/>
                <w:b/>
                <w:bCs/>
                <w:color w:val="000000"/>
                <w:bdr w:val="none" w:sz="0" w:space="0" w:color="auto" w:frame="1"/>
              </w:rPr>
              <w:t>Об утверждении стоимости гарантированного перечня</w:t>
            </w:r>
            <w:r w:rsidR="00254882">
              <w:rPr>
                <w:rFonts w:ascii="Liberation Sans" w:hAnsi="Liberation Sans" w:cs="Arial"/>
                <w:b/>
                <w:bCs/>
                <w:color w:val="000000"/>
                <w:bdr w:val="none" w:sz="0" w:space="0" w:color="auto" w:frame="1"/>
              </w:rPr>
              <w:t xml:space="preserve"> услуг по погребению</w:t>
            </w:r>
          </w:p>
          <w:p w:rsidR="003F51D0" w:rsidRPr="00912446" w:rsidRDefault="00254882" w:rsidP="00254882">
            <w:pPr>
              <w:pStyle w:val="ae"/>
              <w:shd w:val="clear" w:color="auto" w:fill="FFFFFF"/>
              <w:spacing w:before="0" w:beforeAutospacing="0" w:after="0" w:line="300" w:lineRule="atLeast"/>
              <w:jc w:val="center"/>
              <w:textAlignment w:val="baseline"/>
              <w:rPr>
                <w:rFonts w:ascii="Liberation Sans" w:hAnsi="Liberation Sans" w:cs="Arial"/>
                <w:b/>
                <w:bCs/>
                <w:color w:val="000000"/>
                <w:bdr w:val="none" w:sz="0" w:space="0" w:color="auto" w:frame="1"/>
              </w:rPr>
            </w:pPr>
            <w:r>
              <w:rPr>
                <w:rFonts w:ascii="Liberation Sans" w:hAnsi="Liberation Sans" w:cs="Arial"/>
                <w:b/>
                <w:bCs/>
                <w:color w:val="000000"/>
                <w:bdr w:val="none" w:sz="0" w:space="0" w:color="auto" w:frame="1"/>
              </w:rPr>
              <w:t xml:space="preserve">на </w:t>
            </w:r>
            <w:r w:rsidR="003F51D0" w:rsidRPr="00707483">
              <w:rPr>
                <w:rFonts w:ascii="Liberation Sans" w:hAnsi="Liberation Sans" w:cs="Arial"/>
                <w:b/>
                <w:bCs/>
                <w:color w:val="000000"/>
                <w:bdr w:val="none" w:sz="0" w:space="0" w:color="auto" w:frame="1"/>
              </w:rPr>
              <w:t xml:space="preserve">территории Мишкинского </w:t>
            </w:r>
            <w:r w:rsidR="003F51D0">
              <w:rPr>
                <w:rFonts w:ascii="Liberation Sans" w:hAnsi="Liberation Sans" w:cs="Arial"/>
                <w:b/>
                <w:bCs/>
                <w:color w:val="000000"/>
                <w:bdr w:val="none" w:sz="0" w:space="0" w:color="auto" w:frame="1"/>
              </w:rPr>
              <w:t>муниципального округа</w:t>
            </w:r>
          </w:p>
        </w:tc>
      </w:tr>
    </w:tbl>
    <w:p w:rsidR="003F51D0" w:rsidRPr="007A702C" w:rsidRDefault="003F51D0" w:rsidP="003F51D0">
      <w:pPr>
        <w:pStyle w:val="af8"/>
        <w:spacing w:after="0"/>
        <w:ind w:left="0" w:firstLine="708"/>
        <w:jc w:val="both"/>
        <w:rPr>
          <w:rFonts w:ascii="Liberation Sans" w:hAnsi="Liberation Sans" w:cs="Arial"/>
          <w:sz w:val="24"/>
          <w:szCs w:val="24"/>
        </w:rPr>
      </w:pPr>
      <w:r w:rsidRPr="007A702C">
        <w:rPr>
          <w:rFonts w:ascii="Liberation Sans" w:hAnsi="Liberation Sans" w:cs="Arial"/>
          <w:sz w:val="24"/>
          <w:szCs w:val="24"/>
        </w:rPr>
        <w:t xml:space="preserve">В соответствии с Федеральными законами от 12 января 1996 года № 8-ФЗ «О погребении и похоронном деле», от 06 октября 2003 года № 131-ФЗ «Об общих принципах организации местного самоуправления в Российской Федерации, </w:t>
      </w:r>
      <w:r w:rsidRPr="002A7ED3">
        <w:rPr>
          <w:rFonts w:ascii="Liberation Sans" w:hAnsi="Liberation Sans" w:cs="Arial"/>
          <w:sz w:val="24"/>
          <w:szCs w:val="24"/>
        </w:rPr>
        <w:t xml:space="preserve">Постановлением </w:t>
      </w:r>
      <w:r>
        <w:rPr>
          <w:rFonts w:ascii="Liberation Sans" w:hAnsi="Liberation Sans" w:cs="Arial"/>
          <w:sz w:val="24"/>
          <w:szCs w:val="24"/>
        </w:rPr>
        <w:t>Правительства</w:t>
      </w:r>
      <w:r w:rsidRPr="002A7ED3">
        <w:rPr>
          <w:rFonts w:ascii="Liberation Sans" w:hAnsi="Liberation Sans" w:cs="Arial"/>
          <w:sz w:val="24"/>
          <w:szCs w:val="24"/>
        </w:rPr>
        <w:t xml:space="preserve"> Российской Федерации</w:t>
      </w:r>
      <w:r w:rsidRPr="002A7ED3">
        <w:rPr>
          <w:rFonts w:ascii="Liberation Sans" w:hAnsi="Liberation Sans" w:cs="Arial"/>
          <w:color w:val="FF0000"/>
          <w:sz w:val="24"/>
          <w:szCs w:val="24"/>
        </w:rPr>
        <w:t xml:space="preserve"> </w:t>
      </w:r>
      <w:r w:rsidRPr="003F2916">
        <w:rPr>
          <w:rFonts w:ascii="Liberation Sans" w:hAnsi="Liberation Sans" w:cs="Arial"/>
          <w:sz w:val="24"/>
          <w:szCs w:val="24"/>
        </w:rPr>
        <w:t>от</w:t>
      </w:r>
      <w:r w:rsidRPr="002A7ED3">
        <w:rPr>
          <w:rFonts w:ascii="Liberation Sans" w:hAnsi="Liberation Sans" w:cs="Arial"/>
          <w:color w:val="FF0000"/>
          <w:sz w:val="24"/>
          <w:szCs w:val="24"/>
        </w:rPr>
        <w:t xml:space="preserve"> </w:t>
      </w:r>
      <w:r>
        <w:rPr>
          <w:rFonts w:ascii="Liberation Sans" w:hAnsi="Liberation Sans" w:cs="Arial"/>
          <w:color w:val="FF0000"/>
          <w:sz w:val="24"/>
          <w:szCs w:val="24"/>
        </w:rPr>
        <w:t xml:space="preserve"> </w:t>
      </w:r>
      <w:r w:rsidRPr="005A5DB3">
        <w:rPr>
          <w:rFonts w:ascii="Liberation Sans" w:hAnsi="Liberation Sans" w:cs="Arial"/>
          <w:sz w:val="24"/>
          <w:szCs w:val="24"/>
        </w:rPr>
        <w:t>30</w:t>
      </w:r>
      <w:r>
        <w:rPr>
          <w:rFonts w:ascii="Liberation Sans" w:hAnsi="Liberation Sans" w:cs="Arial"/>
          <w:sz w:val="24"/>
          <w:szCs w:val="24"/>
        </w:rPr>
        <w:t xml:space="preserve"> января </w:t>
      </w:r>
      <w:r w:rsidRPr="005A5DB3">
        <w:rPr>
          <w:rFonts w:ascii="Liberation Sans" w:hAnsi="Liberation Sans" w:cs="Arial"/>
          <w:sz w:val="24"/>
          <w:szCs w:val="24"/>
        </w:rPr>
        <w:t>2023</w:t>
      </w:r>
      <w:r w:rsidRPr="003F2916">
        <w:rPr>
          <w:rFonts w:ascii="Liberation Sans" w:hAnsi="Liberation Sans" w:cs="Arial"/>
          <w:sz w:val="24"/>
          <w:szCs w:val="24"/>
        </w:rPr>
        <w:t xml:space="preserve"> года</w:t>
      </w:r>
      <w:r w:rsidRPr="002A7ED3">
        <w:rPr>
          <w:rFonts w:ascii="Liberation Sans" w:hAnsi="Liberation Sans" w:cs="Arial"/>
          <w:color w:val="FF0000"/>
          <w:sz w:val="24"/>
          <w:szCs w:val="24"/>
        </w:rPr>
        <w:t xml:space="preserve">  </w:t>
      </w:r>
      <w:r w:rsidRPr="003F2916">
        <w:rPr>
          <w:rFonts w:ascii="Liberation Sans" w:hAnsi="Liberation Sans" w:cs="Arial"/>
          <w:sz w:val="24"/>
          <w:szCs w:val="24"/>
        </w:rPr>
        <w:t>№</w:t>
      </w:r>
      <w:r w:rsidRPr="005A5DB3">
        <w:rPr>
          <w:rFonts w:ascii="Liberation Sans" w:hAnsi="Liberation Sans" w:cs="Arial"/>
          <w:sz w:val="24"/>
          <w:szCs w:val="24"/>
        </w:rPr>
        <w:t xml:space="preserve"> 119</w:t>
      </w:r>
      <w:r>
        <w:rPr>
          <w:rFonts w:ascii="Liberation Sans" w:hAnsi="Liberation Sans" w:cs="Arial"/>
          <w:color w:val="FF0000"/>
          <w:sz w:val="24"/>
          <w:szCs w:val="24"/>
        </w:rPr>
        <w:t xml:space="preserve">      </w:t>
      </w:r>
      <w:r w:rsidRPr="00FE3592">
        <w:rPr>
          <w:rFonts w:ascii="Liberation Sans" w:hAnsi="Liberation Sans" w:cs="Arial"/>
          <w:sz w:val="24"/>
          <w:szCs w:val="24"/>
        </w:rPr>
        <w:t>«</w:t>
      </w:r>
      <w:r w:rsidRPr="00FE3592">
        <w:rPr>
          <w:rFonts w:ascii="Liberation Sans" w:hAnsi="Liberation Sans"/>
          <w:sz w:val="24"/>
          <w:szCs w:val="24"/>
          <w:shd w:val="clear" w:color="auto" w:fill="FFFFFF"/>
        </w:rPr>
        <w:t xml:space="preserve">Об утверждении коэффициента индексации выплат, пособий и </w:t>
      </w:r>
      <w:r>
        <w:rPr>
          <w:rFonts w:ascii="Liberation Sans" w:hAnsi="Liberation Sans"/>
          <w:sz w:val="24"/>
          <w:szCs w:val="24"/>
          <w:shd w:val="clear" w:color="auto" w:fill="FFFFFF"/>
        </w:rPr>
        <w:t>компенсаций в 2023</w:t>
      </w:r>
      <w:r w:rsidRPr="00FE3592">
        <w:rPr>
          <w:rFonts w:ascii="Liberation Sans" w:hAnsi="Liberation Sans"/>
          <w:sz w:val="24"/>
          <w:szCs w:val="24"/>
          <w:shd w:val="clear" w:color="auto" w:fill="FFFFFF"/>
        </w:rPr>
        <w:t xml:space="preserve"> году</w:t>
      </w:r>
      <w:r w:rsidRPr="00FE3592">
        <w:rPr>
          <w:rFonts w:ascii="Liberation Sans" w:hAnsi="Liberation Sans" w:cs="Arial"/>
          <w:sz w:val="24"/>
          <w:szCs w:val="24"/>
        </w:rPr>
        <w:t>»,</w:t>
      </w:r>
      <w:r w:rsidRPr="007A702C">
        <w:rPr>
          <w:rFonts w:ascii="Liberation Sans" w:hAnsi="Liberation Sans" w:cs="Arial"/>
          <w:sz w:val="24"/>
          <w:szCs w:val="24"/>
        </w:rPr>
        <w:t xml:space="preserve"> </w:t>
      </w:r>
      <w:r w:rsidRPr="007A702C">
        <w:rPr>
          <w:rFonts w:ascii="Liberation Sans" w:hAnsi="Liberation Sans"/>
          <w:sz w:val="24"/>
          <w:szCs w:val="24"/>
        </w:rPr>
        <w:t xml:space="preserve">руководствуясь </w:t>
      </w:r>
      <w:r w:rsidRPr="007A702C">
        <w:rPr>
          <w:rFonts w:ascii="Liberation Sans" w:hAnsi="Liberation Sans" w:cs="Arial"/>
          <w:sz w:val="24"/>
          <w:szCs w:val="24"/>
        </w:rPr>
        <w:t xml:space="preserve">статьёй </w:t>
      </w:r>
      <w:r>
        <w:rPr>
          <w:rFonts w:ascii="Liberation Sans" w:hAnsi="Liberation Sans" w:cs="Arial"/>
          <w:sz w:val="24"/>
          <w:szCs w:val="24"/>
        </w:rPr>
        <w:t>41</w:t>
      </w:r>
      <w:r w:rsidRPr="007A702C">
        <w:rPr>
          <w:rFonts w:ascii="Liberation Sans" w:hAnsi="Liberation Sans" w:cs="Arial"/>
          <w:sz w:val="24"/>
          <w:szCs w:val="24"/>
        </w:rPr>
        <w:t xml:space="preserve"> Устава Мишкинского </w:t>
      </w:r>
      <w:r>
        <w:rPr>
          <w:rFonts w:ascii="Liberation Sans" w:hAnsi="Liberation Sans" w:cs="Arial"/>
          <w:sz w:val="24"/>
          <w:szCs w:val="24"/>
        </w:rPr>
        <w:t>муниципального округа</w:t>
      </w:r>
      <w:r w:rsidRPr="007A702C">
        <w:rPr>
          <w:rFonts w:ascii="Liberation Sans" w:hAnsi="Liberation Sans" w:cs="Arial"/>
          <w:sz w:val="24"/>
          <w:szCs w:val="24"/>
        </w:rPr>
        <w:t xml:space="preserve">, Администрация Мишкинского </w:t>
      </w:r>
      <w:r>
        <w:rPr>
          <w:rFonts w:ascii="Liberation Sans" w:hAnsi="Liberation Sans" w:cs="Arial"/>
          <w:sz w:val="24"/>
          <w:szCs w:val="24"/>
        </w:rPr>
        <w:t>муниципального округа Курганской области</w:t>
      </w:r>
    </w:p>
    <w:p w:rsidR="003F51D0" w:rsidRPr="007A702C" w:rsidRDefault="003F51D0" w:rsidP="00254882">
      <w:pPr>
        <w:rPr>
          <w:rFonts w:ascii="Liberation Sans" w:hAnsi="Liberation Sans" w:cs="Arial"/>
          <w:sz w:val="24"/>
          <w:szCs w:val="24"/>
        </w:rPr>
      </w:pPr>
      <w:r w:rsidRPr="007A702C">
        <w:rPr>
          <w:rFonts w:ascii="Liberation Sans" w:hAnsi="Liberation Sans" w:cs="Arial"/>
          <w:sz w:val="24"/>
          <w:szCs w:val="24"/>
        </w:rPr>
        <w:t xml:space="preserve"> ПОСТАНОВЛЯЕТ:</w:t>
      </w:r>
    </w:p>
    <w:p w:rsidR="003F51D0" w:rsidRPr="007A702C" w:rsidRDefault="003F51D0" w:rsidP="003F51D0">
      <w:pPr>
        <w:pStyle w:val="ae"/>
        <w:numPr>
          <w:ilvl w:val="0"/>
          <w:numId w:val="42"/>
        </w:numPr>
        <w:shd w:val="clear" w:color="auto" w:fill="FFFFFF"/>
        <w:spacing w:before="0" w:beforeAutospacing="0" w:after="0"/>
        <w:ind w:left="0" w:firstLine="708"/>
        <w:jc w:val="both"/>
        <w:textAlignment w:val="baseline"/>
        <w:rPr>
          <w:rFonts w:ascii="Liberation Sans" w:hAnsi="Liberation Sans" w:cs="Arial"/>
        </w:rPr>
      </w:pPr>
      <w:r w:rsidRPr="007A702C">
        <w:rPr>
          <w:rFonts w:ascii="Liberation Sans" w:hAnsi="Liberation Sans" w:cs="Arial"/>
        </w:rPr>
        <w:t>Утвердить стоимость услуг, предоставляемых согласно гарантированному перечню услуг по погребению, оказываемых супругу, близким родственникам, законному представителю или иному лицу, взявшему на себя обязанность осуществить погребение умершего</w:t>
      </w:r>
      <w:r>
        <w:rPr>
          <w:rFonts w:ascii="Liberation Sans" w:hAnsi="Liberation Sans" w:cs="Arial"/>
        </w:rPr>
        <w:t>,</w:t>
      </w:r>
      <w:r w:rsidRPr="007A702C">
        <w:rPr>
          <w:rFonts w:ascii="Liberation Sans" w:hAnsi="Liberation Sans" w:cs="Arial"/>
        </w:rPr>
        <w:t xml:space="preserve"> согласно приложению 1 к настоящему постановлению.</w:t>
      </w:r>
    </w:p>
    <w:p w:rsidR="003F51D0" w:rsidRPr="007A702C" w:rsidRDefault="003F51D0" w:rsidP="003F51D0">
      <w:pPr>
        <w:pStyle w:val="ae"/>
        <w:numPr>
          <w:ilvl w:val="0"/>
          <w:numId w:val="42"/>
        </w:numPr>
        <w:shd w:val="clear" w:color="auto" w:fill="FFFFFF"/>
        <w:spacing w:before="0" w:beforeAutospacing="0" w:after="0"/>
        <w:ind w:left="0" w:firstLine="708"/>
        <w:jc w:val="both"/>
        <w:textAlignment w:val="baseline"/>
        <w:rPr>
          <w:rFonts w:ascii="Liberation Sans" w:hAnsi="Liberation Sans" w:cs="Arial"/>
        </w:rPr>
      </w:pPr>
      <w:r w:rsidRPr="007A702C">
        <w:rPr>
          <w:rFonts w:ascii="Liberation Sans" w:hAnsi="Liberation Sans" w:cs="Arial"/>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2 к настоящему постановлению.</w:t>
      </w:r>
    </w:p>
    <w:p w:rsidR="003F51D0" w:rsidRPr="007A702C" w:rsidRDefault="003F51D0" w:rsidP="003F51D0">
      <w:pPr>
        <w:pStyle w:val="ae"/>
        <w:numPr>
          <w:ilvl w:val="0"/>
          <w:numId w:val="42"/>
        </w:numPr>
        <w:shd w:val="clear" w:color="auto" w:fill="FFFFFF"/>
        <w:spacing w:before="0" w:beforeAutospacing="0" w:after="0" w:line="300" w:lineRule="atLeast"/>
        <w:ind w:left="0" w:firstLine="708"/>
        <w:jc w:val="both"/>
        <w:textAlignment w:val="baseline"/>
        <w:rPr>
          <w:rFonts w:ascii="Liberation Sans" w:hAnsi="Liberation Sans" w:cs="Arial"/>
        </w:rPr>
      </w:pPr>
      <w:r>
        <w:rPr>
          <w:rFonts w:ascii="Liberation Sans" w:hAnsi="Liberation Sans" w:cs="Arial"/>
        </w:rPr>
        <w:t>Признать утратившим силу п</w:t>
      </w:r>
      <w:r w:rsidRPr="007A702C">
        <w:rPr>
          <w:rFonts w:ascii="Liberation Sans" w:hAnsi="Liberation Sans" w:cs="Arial"/>
        </w:rPr>
        <w:t xml:space="preserve">остановление Администрации Мишкинского района от </w:t>
      </w:r>
      <w:r>
        <w:rPr>
          <w:rFonts w:ascii="Liberation Sans" w:hAnsi="Liberation Sans" w:cs="Arial"/>
        </w:rPr>
        <w:t>28 января 2022 года №6</w:t>
      </w:r>
      <w:r w:rsidRPr="007A702C">
        <w:rPr>
          <w:rFonts w:ascii="Liberation Sans" w:hAnsi="Liberation Sans" w:cs="Arial"/>
        </w:rPr>
        <w:t xml:space="preserve"> «</w:t>
      </w:r>
      <w:r w:rsidRPr="007A702C">
        <w:rPr>
          <w:rFonts w:ascii="Liberation Sans" w:hAnsi="Liberation Sans" w:cs="Arial"/>
          <w:bCs/>
          <w:color w:val="000000"/>
          <w:bdr w:val="none" w:sz="0" w:space="0" w:color="auto" w:frame="1"/>
        </w:rPr>
        <w:t>Об утверждении стоимости гарантированного перечня услуг по погребению на территории Мишкинского района»</w:t>
      </w:r>
    </w:p>
    <w:p w:rsidR="003F51D0" w:rsidRDefault="003F51D0" w:rsidP="003F51D0">
      <w:pPr>
        <w:pStyle w:val="af0"/>
        <w:widowControl w:val="0"/>
        <w:numPr>
          <w:ilvl w:val="0"/>
          <w:numId w:val="42"/>
        </w:numPr>
        <w:suppressAutoHyphens w:val="0"/>
        <w:autoSpaceDE w:val="0"/>
        <w:autoSpaceDN w:val="0"/>
        <w:adjustRightInd w:val="0"/>
        <w:ind w:left="0" w:firstLine="708"/>
        <w:contextualSpacing/>
        <w:jc w:val="both"/>
        <w:rPr>
          <w:rFonts w:ascii="Liberation Sans" w:hAnsi="Liberation Sans" w:cs="Arial"/>
          <w:sz w:val="24"/>
          <w:szCs w:val="24"/>
        </w:rPr>
      </w:pPr>
      <w:r w:rsidRPr="007A702C">
        <w:rPr>
          <w:rFonts w:ascii="Liberation Sans" w:hAnsi="Liberation Sans" w:cs="Arial"/>
          <w:sz w:val="24"/>
          <w:szCs w:val="24"/>
        </w:rPr>
        <w:t xml:space="preserve">Настоящее постановление вступает в силу </w:t>
      </w:r>
      <w:r>
        <w:rPr>
          <w:rFonts w:ascii="Liberation Sans" w:hAnsi="Liberation Sans" w:cs="Arial"/>
          <w:sz w:val="24"/>
          <w:szCs w:val="24"/>
        </w:rPr>
        <w:t xml:space="preserve">после официального опубликования. Действие постановления распространяется на правоотношения, возникшие </w:t>
      </w:r>
      <w:r w:rsidRPr="007A702C">
        <w:rPr>
          <w:rFonts w:ascii="Liberation Sans" w:hAnsi="Liberation Sans" w:cs="Arial"/>
          <w:sz w:val="24"/>
          <w:szCs w:val="24"/>
        </w:rPr>
        <w:t>с 1 февраля 202</w:t>
      </w:r>
      <w:r>
        <w:rPr>
          <w:rFonts w:ascii="Liberation Sans" w:hAnsi="Liberation Sans" w:cs="Arial"/>
          <w:sz w:val="24"/>
          <w:szCs w:val="24"/>
        </w:rPr>
        <w:t>3</w:t>
      </w:r>
      <w:r w:rsidRPr="007A702C">
        <w:rPr>
          <w:rFonts w:ascii="Liberation Sans" w:hAnsi="Liberation Sans" w:cs="Arial"/>
          <w:sz w:val="24"/>
          <w:szCs w:val="24"/>
        </w:rPr>
        <w:t xml:space="preserve"> года. </w:t>
      </w:r>
    </w:p>
    <w:p w:rsidR="003F51D0" w:rsidRPr="007A702C" w:rsidRDefault="003F51D0" w:rsidP="003F51D0">
      <w:pPr>
        <w:pStyle w:val="af0"/>
        <w:widowControl w:val="0"/>
        <w:numPr>
          <w:ilvl w:val="0"/>
          <w:numId w:val="42"/>
        </w:numPr>
        <w:suppressAutoHyphens w:val="0"/>
        <w:autoSpaceDE w:val="0"/>
        <w:autoSpaceDN w:val="0"/>
        <w:adjustRightInd w:val="0"/>
        <w:ind w:left="0" w:firstLine="708"/>
        <w:contextualSpacing/>
        <w:jc w:val="both"/>
        <w:rPr>
          <w:rFonts w:ascii="Liberation Sans" w:hAnsi="Liberation Sans" w:cs="Arial"/>
          <w:sz w:val="24"/>
          <w:szCs w:val="24"/>
        </w:rPr>
      </w:pPr>
      <w:r>
        <w:rPr>
          <w:rFonts w:ascii="Liberation Sans" w:hAnsi="Liberation Sans" w:cs="Arial"/>
          <w:sz w:val="24"/>
          <w:szCs w:val="24"/>
        </w:rPr>
        <w:t>Опубликовать постановление в информационном бюллетене «Официальный вестник Администрации Мишкинского муниципального округа».</w:t>
      </w:r>
    </w:p>
    <w:p w:rsidR="003F51D0" w:rsidRPr="00A3647B" w:rsidRDefault="003F51D0" w:rsidP="003F51D0">
      <w:pPr>
        <w:pStyle w:val="ae"/>
        <w:numPr>
          <w:ilvl w:val="0"/>
          <w:numId w:val="42"/>
        </w:numPr>
        <w:spacing w:before="0" w:beforeAutospacing="0" w:after="0"/>
        <w:ind w:left="0" w:firstLine="708"/>
        <w:jc w:val="both"/>
        <w:rPr>
          <w:rFonts w:ascii="Liberation Sans" w:hAnsi="Liberation Sans" w:cs="Arial"/>
        </w:rPr>
      </w:pPr>
      <w:r w:rsidRPr="007A702C">
        <w:rPr>
          <w:rFonts w:ascii="Liberation Sans" w:hAnsi="Liberation Sans" w:cs="Arial"/>
        </w:rPr>
        <w:t xml:space="preserve">Контроль за исполнением настоящего постановления возложить на заместителя Главы Мишкинского </w:t>
      </w:r>
      <w:r>
        <w:rPr>
          <w:rFonts w:ascii="Liberation Sans" w:hAnsi="Liberation Sans" w:cs="Arial"/>
        </w:rPr>
        <w:t>муниципального округа</w:t>
      </w:r>
      <w:r w:rsidR="00617107">
        <w:rPr>
          <w:rFonts w:ascii="Liberation Sans" w:hAnsi="Liberation Sans" w:cs="Arial"/>
        </w:rPr>
        <w:t xml:space="preserve"> </w:t>
      </w:r>
      <w:r>
        <w:rPr>
          <w:rFonts w:ascii="Liberation Sans" w:hAnsi="Liberation Sans" w:cs="Arial"/>
        </w:rPr>
        <w:t>– заведующего отделом  социальной политики, культуры  и спорта.</w:t>
      </w:r>
    </w:p>
    <w:p w:rsidR="003F51D0" w:rsidRPr="00707483" w:rsidRDefault="003F51D0" w:rsidP="003F51D0">
      <w:pPr>
        <w:jc w:val="both"/>
        <w:rPr>
          <w:rFonts w:ascii="Liberation Sans" w:hAnsi="Liberation Sans" w:cs="Arial"/>
          <w:sz w:val="24"/>
          <w:szCs w:val="24"/>
        </w:rPr>
      </w:pPr>
    </w:p>
    <w:p w:rsidR="003F51D0" w:rsidRPr="00A3647B" w:rsidRDefault="003F51D0" w:rsidP="003F51D0">
      <w:pPr>
        <w:pStyle w:val="afd"/>
        <w:rPr>
          <w:rFonts w:ascii="Liberation Sans" w:hAnsi="Liberation Sans"/>
        </w:rPr>
      </w:pPr>
      <w:r>
        <w:rPr>
          <w:rFonts w:ascii="Liberation Sans" w:hAnsi="Liberation Sans"/>
        </w:rPr>
        <w:t xml:space="preserve">                         </w:t>
      </w:r>
      <w:r w:rsidRPr="00A3647B">
        <w:rPr>
          <w:rFonts w:ascii="Liberation Sans" w:hAnsi="Liberation Sans"/>
        </w:rPr>
        <w:t xml:space="preserve">Глава </w:t>
      </w:r>
    </w:p>
    <w:p w:rsidR="003F51D0" w:rsidRDefault="003F51D0" w:rsidP="003F51D0">
      <w:pPr>
        <w:pStyle w:val="afd"/>
        <w:rPr>
          <w:rFonts w:ascii="Liberation Sans" w:hAnsi="Liberation Sans"/>
        </w:rPr>
      </w:pPr>
      <w:r w:rsidRPr="00A3647B">
        <w:rPr>
          <w:rFonts w:ascii="Liberation Sans" w:hAnsi="Liberation Sans"/>
        </w:rPr>
        <w:t xml:space="preserve">Мишкинского </w:t>
      </w:r>
      <w:r>
        <w:rPr>
          <w:rFonts w:ascii="Liberation Sans" w:hAnsi="Liberation Sans"/>
        </w:rPr>
        <w:t>муниципального округа</w:t>
      </w:r>
      <w:r w:rsidRPr="00A3647B">
        <w:rPr>
          <w:rFonts w:ascii="Liberation Sans" w:hAnsi="Liberation Sans"/>
        </w:rPr>
        <w:tab/>
      </w:r>
    </w:p>
    <w:p w:rsidR="003F51D0" w:rsidRDefault="003F51D0" w:rsidP="003F51D0">
      <w:pPr>
        <w:pStyle w:val="afd"/>
        <w:rPr>
          <w:rFonts w:ascii="Liberation Sans" w:hAnsi="Liberation Sans"/>
        </w:rPr>
      </w:pPr>
      <w:r>
        <w:rPr>
          <w:rFonts w:ascii="Liberation Sans" w:hAnsi="Liberation Sans"/>
        </w:rPr>
        <w:t xml:space="preserve">              Курганской области</w:t>
      </w:r>
      <w:r w:rsidRPr="00A3647B">
        <w:rPr>
          <w:rFonts w:ascii="Liberation Sans" w:hAnsi="Liberation Sans"/>
        </w:rPr>
        <w:t xml:space="preserve">                </w:t>
      </w:r>
      <w:r>
        <w:rPr>
          <w:rFonts w:ascii="Liberation Sans" w:hAnsi="Liberation Sans"/>
        </w:rPr>
        <w:t xml:space="preserve">                  </w:t>
      </w:r>
      <w:r w:rsidRPr="00A3647B">
        <w:rPr>
          <w:rFonts w:ascii="Liberation Sans" w:hAnsi="Liberation Sans"/>
        </w:rPr>
        <w:t xml:space="preserve">     </w:t>
      </w:r>
      <w:r>
        <w:rPr>
          <w:rFonts w:ascii="Liberation Sans" w:hAnsi="Liberation Sans"/>
        </w:rPr>
        <w:t xml:space="preserve">                                 Д.В. Мамонтов</w:t>
      </w:r>
    </w:p>
    <w:p w:rsidR="003F51D0" w:rsidRDefault="003F51D0" w:rsidP="003F51D0">
      <w:pPr>
        <w:pStyle w:val="afd"/>
        <w:rPr>
          <w:rFonts w:ascii="Liberation Sans" w:hAnsi="Liberation Sans"/>
          <w:sz w:val="20"/>
          <w:szCs w:val="20"/>
        </w:rPr>
      </w:pPr>
    </w:p>
    <w:p w:rsidR="003F51D0" w:rsidRDefault="003F51D0" w:rsidP="003F51D0">
      <w:pPr>
        <w:pStyle w:val="afd"/>
        <w:rPr>
          <w:rFonts w:ascii="Liberation Sans" w:hAnsi="Liberation Sans"/>
          <w:sz w:val="20"/>
          <w:szCs w:val="20"/>
        </w:rPr>
      </w:pPr>
    </w:p>
    <w:p w:rsidR="003F51D0" w:rsidRDefault="003F51D0" w:rsidP="003F51D0">
      <w:pPr>
        <w:pStyle w:val="afd"/>
        <w:rPr>
          <w:rFonts w:ascii="Liberation Sans" w:hAnsi="Liberation Sans"/>
          <w:sz w:val="20"/>
          <w:szCs w:val="20"/>
        </w:rPr>
      </w:pPr>
    </w:p>
    <w:p w:rsidR="003F51D0" w:rsidRDefault="003F51D0" w:rsidP="003F51D0">
      <w:pPr>
        <w:pStyle w:val="afd"/>
        <w:rPr>
          <w:rFonts w:ascii="Liberation Sans" w:hAnsi="Liberation Sans"/>
          <w:sz w:val="20"/>
          <w:szCs w:val="20"/>
        </w:rPr>
      </w:pPr>
    </w:p>
    <w:p w:rsidR="0054681B" w:rsidRDefault="0054681B" w:rsidP="003F51D0">
      <w:pPr>
        <w:pStyle w:val="afd"/>
        <w:rPr>
          <w:rFonts w:ascii="Liberation Sans" w:hAnsi="Liberation Sans"/>
          <w:sz w:val="16"/>
          <w:szCs w:val="16"/>
        </w:rPr>
      </w:pPr>
    </w:p>
    <w:p w:rsidR="0054681B" w:rsidRDefault="0054681B" w:rsidP="003F51D0">
      <w:pPr>
        <w:pStyle w:val="afd"/>
        <w:rPr>
          <w:rFonts w:ascii="Liberation Sans" w:hAnsi="Liberation Sans"/>
          <w:sz w:val="16"/>
          <w:szCs w:val="16"/>
        </w:rPr>
      </w:pPr>
    </w:p>
    <w:p w:rsidR="0054681B" w:rsidRDefault="0054681B" w:rsidP="003F51D0">
      <w:pPr>
        <w:pStyle w:val="afd"/>
        <w:rPr>
          <w:rFonts w:ascii="Liberation Sans" w:hAnsi="Liberation Sans"/>
          <w:sz w:val="16"/>
          <w:szCs w:val="16"/>
        </w:rPr>
      </w:pPr>
    </w:p>
    <w:p w:rsidR="003F51D0" w:rsidRPr="003F51D0" w:rsidRDefault="003F51D0" w:rsidP="003F51D0">
      <w:pPr>
        <w:pStyle w:val="afd"/>
        <w:rPr>
          <w:rFonts w:ascii="Liberation Sans" w:hAnsi="Liberation Sans"/>
          <w:sz w:val="16"/>
          <w:szCs w:val="16"/>
        </w:rPr>
      </w:pPr>
      <w:r w:rsidRPr="003F51D0">
        <w:rPr>
          <w:rFonts w:ascii="Liberation Sans" w:hAnsi="Liberation Sans"/>
          <w:sz w:val="16"/>
          <w:szCs w:val="16"/>
        </w:rPr>
        <w:t>Федотова А.Г.</w:t>
      </w:r>
    </w:p>
    <w:p w:rsidR="008D0CE4" w:rsidRPr="0054681B" w:rsidRDefault="003F51D0" w:rsidP="0054681B">
      <w:pPr>
        <w:pStyle w:val="afd"/>
        <w:rPr>
          <w:rFonts w:ascii="Liberation Sans" w:hAnsi="Liberation Sans"/>
          <w:sz w:val="16"/>
          <w:szCs w:val="16"/>
        </w:rPr>
      </w:pPr>
      <w:r w:rsidRPr="003F51D0">
        <w:rPr>
          <w:rFonts w:ascii="Liberation Sans" w:hAnsi="Liberation Sans"/>
          <w:sz w:val="16"/>
          <w:szCs w:val="16"/>
        </w:rPr>
        <w:t>32104</w:t>
      </w:r>
    </w:p>
    <w:p w:rsidR="003F51D0" w:rsidRPr="00981885" w:rsidRDefault="003F51D0" w:rsidP="003F51D0">
      <w:pPr>
        <w:rPr>
          <w:rFonts w:ascii="Liberation Sans" w:hAnsi="Liberation Sans" w:cs="Arial"/>
          <w:sz w:val="16"/>
          <w:szCs w:val="16"/>
        </w:rPr>
      </w:pPr>
      <w:r>
        <w:rPr>
          <w:rFonts w:ascii="Liberation Sans" w:hAnsi="Liberation Sans" w:cs="Arial"/>
        </w:rPr>
        <w:lastRenderedPageBreak/>
        <w:t xml:space="preserve">                                                                                            </w:t>
      </w:r>
      <w:r w:rsidRPr="00981885">
        <w:rPr>
          <w:rFonts w:ascii="Liberation Sans" w:hAnsi="Liberation Sans" w:cs="Arial"/>
          <w:sz w:val="16"/>
          <w:szCs w:val="16"/>
        </w:rPr>
        <w:t>Приложение 1</w:t>
      </w:r>
    </w:p>
    <w:p w:rsidR="003F51D0" w:rsidRPr="00981885" w:rsidRDefault="003F51D0" w:rsidP="003F51D0">
      <w:pPr>
        <w:ind w:left="5103"/>
        <w:rPr>
          <w:rFonts w:ascii="Liberation Sans" w:hAnsi="Liberation Sans" w:cs="Arial"/>
          <w:bCs/>
          <w:color w:val="000000"/>
          <w:sz w:val="16"/>
          <w:szCs w:val="16"/>
        </w:rPr>
      </w:pPr>
      <w:r w:rsidRPr="00981885">
        <w:rPr>
          <w:rFonts w:ascii="Liberation Sans" w:hAnsi="Liberation Sans" w:cs="Arial"/>
          <w:sz w:val="16"/>
          <w:szCs w:val="16"/>
        </w:rPr>
        <w:t xml:space="preserve">к постановлению </w:t>
      </w:r>
      <w:r w:rsidRPr="00981885">
        <w:rPr>
          <w:rFonts w:ascii="Liberation Sans" w:hAnsi="Liberation Sans" w:cs="Arial"/>
          <w:bCs/>
          <w:color w:val="000000"/>
          <w:sz w:val="16"/>
          <w:szCs w:val="16"/>
        </w:rPr>
        <w:t>Администрации Мишкинского муниципального округа</w:t>
      </w:r>
    </w:p>
    <w:p w:rsidR="003F51D0" w:rsidRPr="00981885" w:rsidRDefault="003F51D0" w:rsidP="003F51D0">
      <w:pPr>
        <w:ind w:left="5103"/>
        <w:rPr>
          <w:rFonts w:ascii="Liberation Sans" w:hAnsi="Liberation Sans" w:cs="Arial"/>
          <w:bCs/>
          <w:color w:val="000000"/>
          <w:sz w:val="16"/>
          <w:szCs w:val="16"/>
          <w:bdr w:val="none" w:sz="0" w:space="0" w:color="auto" w:frame="1"/>
        </w:rPr>
      </w:pPr>
      <w:r w:rsidRPr="00981885">
        <w:rPr>
          <w:rFonts w:ascii="Liberation Sans" w:hAnsi="Liberation Sans" w:cs="Arial"/>
          <w:bCs/>
          <w:color w:val="000000"/>
          <w:sz w:val="16"/>
          <w:szCs w:val="16"/>
        </w:rPr>
        <w:t>«</w:t>
      </w:r>
      <w:r w:rsidRPr="00981885">
        <w:rPr>
          <w:rFonts w:ascii="Liberation Sans" w:hAnsi="Liberation Sans" w:cs="Arial"/>
          <w:bCs/>
          <w:color w:val="000000"/>
          <w:sz w:val="16"/>
          <w:szCs w:val="16"/>
          <w:bdr w:val="none" w:sz="0" w:space="0" w:color="auto" w:frame="1"/>
        </w:rPr>
        <w:t>Об утверждении стоимости гарантированного перечня услуг по погребению на территории Мишкинского муниципального округа»</w:t>
      </w:r>
    </w:p>
    <w:p w:rsidR="003F51D0" w:rsidRPr="00981885" w:rsidRDefault="003F51D0" w:rsidP="003F51D0">
      <w:pPr>
        <w:ind w:left="5103"/>
        <w:rPr>
          <w:rFonts w:ascii="Liberation Sans" w:hAnsi="Liberation Sans" w:cs="Arial"/>
          <w:sz w:val="16"/>
          <w:szCs w:val="16"/>
        </w:rPr>
      </w:pPr>
      <w:r w:rsidRPr="00981885">
        <w:rPr>
          <w:rFonts w:ascii="Liberation Sans" w:hAnsi="Liberation Sans" w:cs="Arial"/>
          <w:bCs/>
          <w:color w:val="000000"/>
          <w:sz w:val="16"/>
          <w:szCs w:val="16"/>
          <w:bdr w:val="none" w:sz="0" w:space="0" w:color="auto" w:frame="1"/>
        </w:rPr>
        <w:t>от « 1 » февраля 2023 года № 19</w:t>
      </w:r>
    </w:p>
    <w:p w:rsidR="003F51D0" w:rsidRPr="009479B5" w:rsidRDefault="003F51D0" w:rsidP="003F51D0">
      <w:pPr>
        <w:jc w:val="both"/>
        <w:rPr>
          <w:rFonts w:ascii="Liberation Sans" w:hAnsi="Liberation Sans"/>
          <w:sz w:val="24"/>
          <w:szCs w:val="24"/>
        </w:rPr>
      </w:pPr>
    </w:p>
    <w:p w:rsidR="003F51D0" w:rsidRPr="00981885" w:rsidRDefault="003F51D0" w:rsidP="008D0CE4">
      <w:pPr>
        <w:pStyle w:val="ConsPlusNormal"/>
        <w:ind w:firstLine="540"/>
        <w:jc w:val="center"/>
        <w:rPr>
          <w:rFonts w:ascii="Liberation Sans" w:hAnsi="Liberation Sans"/>
          <w:b/>
        </w:rPr>
      </w:pPr>
      <w:r w:rsidRPr="00981885">
        <w:rPr>
          <w:rFonts w:ascii="Liberation Sans" w:hAnsi="Liberation Sans"/>
          <w:b/>
        </w:rPr>
        <w:t>Стоимость услуг, предоставляемых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3F51D0" w:rsidRPr="009479B5" w:rsidRDefault="003F51D0" w:rsidP="003F51D0">
      <w:pPr>
        <w:pStyle w:val="ConsPlusNormal"/>
        <w:ind w:firstLine="540"/>
        <w:jc w:val="center"/>
        <w:rPr>
          <w:rFonts w:ascii="Liberation Sans" w:hAnsi="Liberation Sans"/>
          <w:b/>
          <w:sz w:val="24"/>
          <w:szCs w:val="24"/>
        </w:rPr>
      </w:pPr>
    </w:p>
    <w:tbl>
      <w:tblPr>
        <w:tblW w:w="9425" w:type="dxa"/>
        <w:tblInd w:w="70" w:type="dxa"/>
        <w:tblLayout w:type="fixed"/>
        <w:tblCellMar>
          <w:left w:w="10" w:type="dxa"/>
          <w:right w:w="10" w:type="dxa"/>
        </w:tblCellMar>
        <w:tblLook w:val="0000" w:firstRow="0" w:lastRow="0" w:firstColumn="0" w:lastColumn="0" w:noHBand="0" w:noVBand="0"/>
      </w:tblPr>
      <w:tblGrid>
        <w:gridCol w:w="709"/>
        <w:gridCol w:w="6306"/>
        <w:gridCol w:w="2410"/>
      </w:tblGrid>
      <w:tr w:rsidR="003F51D0" w:rsidRPr="003F51D0" w:rsidTr="00C73773">
        <w:trPr>
          <w:cantSplit/>
          <w:trHeight w:val="600"/>
        </w:trPr>
        <w:tc>
          <w:tcPr>
            <w:tcW w:w="70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C73773" w:rsidRDefault="003F51D0" w:rsidP="00C73773">
            <w:pPr>
              <w:pStyle w:val="ConsPlusNormal"/>
              <w:ind w:firstLine="0"/>
              <w:jc w:val="center"/>
              <w:rPr>
                <w:rFonts w:ascii="Liberation Sans" w:hAnsi="Liberation Sans"/>
              </w:rPr>
            </w:pPr>
            <w:r w:rsidRPr="00C73773">
              <w:rPr>
                <w:rFonts w:ascii="Liberation Sans" w:hAnsi="Liberation Sans"/>
              </w:rPr>
              <w:t>п/п</w:t>
            </w:r>
          </w:p>
        </w:tc>
        <w:tc>
          <w:tcPr>
            <w:tcW w:w="630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C73773" w:rsidRDefault="003F51D0" w:rsidP="00C73773">
            <w:pPr>
              <w:pStyle w:val="ConsPlusNormal"/>
              <w:jc w:val="center"/>
              <w:rPr>
                <w:rFonts w:ascii="Liberation Sans" w:hAnsi="Liberation Sans"/>
              </w:rPr>
            </w:pPr>
            <w:r w:rsidRPr="00C73773">
              <w:rPr>
                <w:rFonts w:ascii="Liberation Sans" w:hAnsi="Liberation Sans"/>
              </w:rPr>
              <w:t>Наименование услуг</w:t>
            </w:r>
          </w:p>
        </w:tc>
        <w:tc>
          <w:tcPr>
            <w:tcW w:w="241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C73773" w:rsidRDefault="003F51D0" w:rsidP="00C73773">
            <w:pPr>
              <w:pStyle w:val="ConsPlusNormal"/>
              <w:ind w:firstLine="0"/>
              <w:jc w:val="center"/>
              <w:rPr>
                <w:rFonts w:ascii="Liberation Sans" w:hAnsi="Liberation Sans"/>
              </w:rPr>
            </w:pPr>
            <w:r w:rsidRPr="00C73773">
              <w:rPr>
                <w:rFonts w:ascii="Liberation Sans" w:hAnsi="Liberation Sans"/>
              </w:rPr>
              <w:t>Стоимость* руб.</w:t>
            </w:r>
          </w:p>
          <w:p w:rsidR="003F51D0" w:rsidRPr="00C73773" w:rsidRDefault="003F51D0" w:rsidP="00C73773">
            <w:pPr>
              <w:pStyle w:val="ConsPlusNormal"/>
              <w:ind w:firstLine="0"/>
              <w:jc w:val="center"/>
              <w:rPr>
                <w:rFonts w:ascii="Liberation Sans" w:hAnsi="Liberation Sans"/>
              </w:rPr>
            </w:pPr>
            <w:r w:rsidRPr="00C73773">
              <w:rPr>
                <w:rFonts w:ascii="Liberation Sans" w:hAnsi="Liberation Sans"/>
              </w:rPr>
              <w:t>(с учетом районного коэффициента)</w:t>
            </w:r>
          </w:p>
        </w:tc>
      </w:tr>
      <w:tr w:rsidR="003F51D0" w:rsidRPr="003F51D0" w:rsidTr="00C73773">
        <w:trPr>
          <w:cantSplit/>
          <w:trHeight w:val="298"/>
        </w:trPr>
        <w:tc>
          <w:tcPr>
            <w:tcW w:w="70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C73773" w:rsidP="00C73773">
            <w:pPr>
              <w:pStyle w:val="ConsPlusNormal"/>
              <w:ind w:firstLine="0"/>
              <w:jc w:val="center"/>
              <w:rPr>
                <w:rFonts w:ascii="Liberation Sans" w:hAnsi="Liberation Sans"/>
              </w:rPr>
            </w:pPr>
            <w:r>
              <w:rPr>
                <w:rFonts w:ascii="Liberation Sans" w:hAnsi="Liberation Sans"/>
              </w:rPr>
              <w:t>1</w:t>
            </w:r>
          </w:p>
        </w:tc>
        <w:tc>
          <w:tcPr>
            <w:tcW w:w="630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ind w:firstLine="0"/>
              <w:rPr>
                <w:rFonts w:ascii="Liberation Sans" w:hAnsi="Liberation Sans"/>
              </w:rPr>
            </w:pPr>
            <w:r w:rsidRPr="003F51D0">
              <w:rPr>
                <w:rFonts w:ascii="Liberation Sans" w:hAnsi="Liberation Sans"/>
              </w:rPr>
              <w:t>Оформление документов, необходимых для погребения</w:t>
            </w:r>
          </w:p>
        </w:tc>
        <w:tc>
          <w:tcPr>
            <w:tcW w:w="241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rPr>
                <w:rFonts w:ascii="Liberation Sans" w:hAnsi="Liberation Sans"/>
              </w:rPr>
            </w:pPr>
            <w:r w:rsidRPr="003F51D0">
              <w:rPr>
                <w:rFonts w:ascii="Liberation Sans" w:hAnsi="Liberation Sans"/>
              </w:rPr>
              <w:t>0,00</w:t>
            </w:r>
          </w:p>
        </w:tc>
      </w:tr>
      <w:tr w:rsidR="003F51D0" w:rsidRPr="003F51D0" w:rsidTr="00C73773">
        <w:trPr>
          <w:cantSplit/>
          <w:trHeight w:val="360"/>
        </w:trPr>
        <w:tc>
          <w:tcPr>
            <w:tcW w:w="70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8D0CE4" w:rsidP="00C73773">
            <w:pPr>
              <w:pStyle w:val="ConsPlusNormal"/>
              <w:ind w:firstLine="0"/>
              <w:jc w:val="center"/>
              <w:rPr>
                <w:rFonts w:ascii="Liberation Sans" w:hAnsi="Liberation Sans"/>
              </w:rPr>
            </w:pPr>
            <w:r>
              <w:rPr>
                <w:rFonts w:ascii="Liberation Sans" w:hAnsi="Liberation Sans"/>
              </w:rPr>
              <w:t>2</w:t>
            </w:r>
          </w:p>
        </w:tc>
        <w:tc>
          <w:tcPr>
            <w:tcW w:w="630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ind w:firstLine="0"/>
              <w:rPr>
                <w:rFonts w:ascii="Liberation Sans" w:hAnsi="Liberation Sans"/>
              </w:rPr>
            </w:pPr>
            <w:r w:rsidRPr="003F51D0">
              <w:rPr>
                <w:rFonts w:ascii="Liberation Sans" w:hAnsi="Liberation Sans"/>
              </w:rPr>
              <w:t>Предоставление и доставка гроба и других предметов, необходимых для погребения</w:t>
            </w:r>
          </w:p>
        </w:tc>
        <w:tc>
          <w:tcPr>
            <w:tcW w:w="241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rPr>
                <w:rFonts w:ascii="Liberation Sans" w:hAnsi="Liberation Sans"/>
              </w:rPr>
            </w:pPr>
            <w:r w:rsidRPr="003F51D0">
              <w:rPr>
                <w:rFonts w:ascii="Liberation Sans" w:hAnsi="Liberation Sans"/>
              </w:rPr>
              <w:t>2648,69</w:t>
            </w:r>
          </w:p>
        </w:tc>
      </w:tr>
      <w:tr w:rsidR="003F51D0" w:rsidRPr="003F51D0" w:rsidTr="00C73773">
        <w:trPr>
          <w:cantSplit/>
          <w:trHeight w:val="240"/>
        </w:trPr>
        <w:tc>
          <w:tcPr>
            <w:tcW w:w="70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8D0CE4" w:rsidP="00C73773">
            <w:pPr>
              <w:pStyle w:val="ConsPlusNormal"/>
              <w:ind w:firstLine="0"/>
              <w:jc w:val="center"/>
              <w:rPr>
                <w:rFonts w:ascii="Liberation Sans" w:hAnsi="Liberation Sans"/>
              </w:rPr>
            </w:pPr>
            <w:r>
              <w:rPr>
                <w:rFonts w:ascii="Liberation Sans" w:hAnsi="Liberation Sans"/>
              </w:rPr>
              <w:t>3</w:t>
            </w:r>
          </w:p>
        </w:tc>
        <w:tc>
          <w:tcPr>
            <w:tcW w:w="630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C73773" w:rsidRDefault="003F51D0" w:rsidP="00C73773">
            <w:pPr>
              <w:pStyle w:val="ConsPlusNormal"/>
              <w:ind w:firstLine="0"/>
              <w:rPr>
                <w:rFonts w:ascii="Liberation Sans" w:hAnsi="Liberation Sans"/>
              </w:rPr>
            </w:pPr>
            <w:r w:rsidRPr="003F51D0">
              <w:rPr>
                <w:rFonts w:ascii="Liberation Sans" w:hAnsi="Liberation Sans"/>
              </w:rPr>
              <w:t xml:space="preserve">Перевозка тела (останков) умершего на кладбище </w:t>
            </w:r>
          </w:p>
          <w:p w:rsidR="003F51D0" w:rsidRPr="003F51D0" w:rsidRDefault="003F51D0" w:rsidP="00C73773">
            <w:pPr>
              <w:pStyle w:val="ConsPlusNormal"/>
              <w:ind w:firstLine="0"/>
              <w:rPr>
                <w:rFonts w:ascii="Liberation Sans" w:hAnsi="Liberation Sans"/>
              </w:rPr>
            </w:pPr>
            <w:r w:rsidRPr="003F51D0">
              <w:rPr>
                <w:rFonts w:ascii="Liberation Sans" w:hAnsi="Liberation Sans"/>
              </w:rPr>
              <w:t>(в крематорий)</w:t>
            </w:r>
          </w:p>
        </w:tc>
        <w:tc>
          <w:tcPr>
            <w:tcW w:w="241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rPr>
                <w:rFonts w:ascii="Liberation Sans" w:hAnsi="Liberation Sans"/>
              </w:rPr>
            </w:pPr>
            <w:r w:rsidRPr="003F51D0">
              <w:rPr>
                <w:rFonts w:ascii="Liberation Sans" w:hAnsi="Liberation Sans"/>
              </w:rPr>
              <w:t>1724,73</w:t>
            </w:r>
          </w:p>
        </w:tc>
      </w:tr>
      <w:tr w:rsidR="003F51D0" w:rsidRPr="003F51D0" w:rsidTr="00C73773">
        <w:trPr>
          <w:cantSplit/>
          <w:trHeight w:val="240"/>
        </w:trPr>
        <w:tc>
          <w:tcPr>
            <w:tcW w:w="70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8D0CE4" w:rsidP="00C73773">
            <w:pPr>
              <w:pStyle w:val="ConsPlusNormal"/>
              <w:ind w:firstLine="0"/>
              <w:jc w:val="center"/>
              <w:rPr>
                <w:rFonts w:ascii="Liberation Sans" w:hAnsi="Liberation Sans"/>
              </w:rPr>
            </w:pPr>
            <w:r>
              <w:rPr>
                <w:rFonts w:ascii="Liberation Sans" w:hAnsi="Liberation Sans"/>
              </w:rPr>
              <w:t>4</w:t>
            </w:r>
          </w:p>
        </w:tc>
        <w:tc>
          <w:tcPr>
            <w:tcW w:w="630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ind w:firstLine="0"/>
              <w:rPr>
                <w:rFonts w:ascii="Liberation Sans" w:hAnsi="Liberation Sans"/>
              </w:rPr>
            </w:pPr>
            <w:r w:rsidRPr="003F51D0">
              <w:rPr>
                <w:rFonts w:ascii="Liberation Sans" w:hAnsi="Liberation Sans"/>
              </w:rPr>
              <w:t>Погребение (кремация с последующей выдачей урны с прахом)</w:t>
            </w:r>
          </w:p>
        </w:tc>
        <w:tc>
          <w:tcPr>
            <w:tcW w:w="241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rPr>
                <w:rFonts w:ascii="Liberation Sans" w:hAnsi="Liberation Sans"/>
              </w:rPr>
            </w:pPr>
            <w:r w:rsidRPr="003F51D0">
              <w:rPr>
                <w:rFonts w:ascii="Liberation Sans" w:hAnsi="Liberation Sans"/>
              </w:rPr>
              <w:t>4589,08</w:t>
            </w:r>
          </w:p>
        </w:tc>
      </w:tr>
      <w:tr w:rsidR="003F51D0" w:rsidRPr="003F51D0" w:rsidTr="00AA1A40">
        <w:trPr>
          <w:cantSplit/>
          <w:trHeight w:val="240"/>
        </w:trPr>
        <w:tc>
          <w:tcPr>
            <w:tcW w:w="70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AA1A40">
            <w:pPr>
              <w:pStyle w:val="ConsPlusNormal"/>
              <w:rPr>
                <w:rFonts w:ascii="Liberation Sans" w:hAnsi="Liberation Sans"/>
              </w:rPr>
            </w:pPr>
          </w:p>
        </w:tc>
        <w:tc>
          <w:tcPr>
            <w:tcW w:w="630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AA1A40">
            <w:pPr>
              <w:pStyle w:val="ConsPlusNormal"/>
              <w:rPr>
                <w:rFonts w:ascii="Liberation Sans" w:hAnsi="Liberation Sans"/>
              </w:rPr>
            </w:pPr>
            <w:r w:rsidRPr="003F51D0">
              <w:rPr>
                <w:rFonts w:ascii="Liberation Sans" w:hAnsi="Liberation Sans"/>
              </w:rPr>
              <w:t>Итого</w:t>
            </w:r>
          </w:p>
        </w:tc>
        <w:tc>
          <w:tcPr>
            <w:tcW w:w="241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3F51D0" w:rsidRDefault="003F51D0" w:rsidP="00C73773">
            <w:pPr>
              <w:pStyle w:val="ConsPlusNormal"/>
              <w:rPr>
                <w:rFonts w:ascii="Liberation Sans" w:hAnsi="Liberation Sans"/>
              </w:rPr>
            </w:pPr>
            <w:r w:rsidRPr="003F51D0">
              <w:rPr>
                <w:rFonts w:ascii="Liberation Sans" w:hAnsi="Liberation Sans"/>
              </w:rPr>
              <w:t>8962,50</w:t>
            </w:r>
          </w:p>
        </w:tc>
      </w:tr>
    </w:tbl>
    <w:p w:rsidR="003F51D0" w:rsidRPr="009479B5" w:rsidRDefault="003F51D0" w:rsidP="003F51D0">
      <w:pPr>
        <w:rPr>
          <w:rFonts w:ascii="Liberation Sans" w:hAnsi="Liberation Sans" w:cs="Arial"/>
        </w:rPr>
      </w:pPr>
    </w:p>
    <w:p w:rsidR="003F51D0" w:rsidRPr="009479B5" w:rsidRDefault="003F51D0" w:rsidP="003F51D0">
      <w:pPr>
        <w:jc w:val="both"/>
        <w:rPr>
          <w:rFonts w:ascii="Liberation Sans" w:hAnsi="Liberation Sans" w:cs="Arial"/>
          <w:sz w:val="24"/>
          <w:szCs w:val="24"/>
        </w:rPr>
      </w:pPr>
      <w:r w:rsidRPr="009479B5">
        <w:rPr>
          <w:rFonts w:ascii="Liberation Sans" w:hAnsi="Liberation Sans" w:cs="Arial"/>
          <w:sz w:val="24"/>
          <w:szCs w:val="24"/>
        </w:rPr>
        <w:t xml:space="preserve">Управляющий делами – руководитель аппарата </w:t>
      </w:r>
    </w:p>
    <w:p w:rsidR="003F51D0" w:rsidRPr="009479B5" w:rsidRDefault="003F51D0" w:rsidP="003F51D0">
      <w:pPr>
        <w:jc w:val="both"/>
        <w:rPr>
          <w:rFonts w:ascii="Liberation Sans" w:hAnsi="Liberation Sans" w:cs="Arial"/>
          <w:sz w:val="24"/>
          <w:szCs w:val="24"/>
        </w:rPr>
      </w:pPr>
      <w:r w:rsidRPr="009479B5">
        <w:rPr>
          <w:rFonts w:ascii="Liberation Sans" w:hAnsi="Liberation Sans" w:cs="Arial"/>
          <w:sz w:val="24"/>
          <w:szCs w:val="24"/>
        </w:rPr>
        <w:t xml:space="preserve">Администрации Мишкинского </w:t>
      </w:r>
      <w:r>
        <w:rPr>
          <w:rFonts w:ascii="Liberation Sans" w:hAnsi="Liberation Sans" w:cs="Arial"/>
          <w:sz w:val="24"/>
          <w:szCs w:val="24"/>
        </w:rPr>
        <w:t>муниципального округа</w:t>
      </w:r>
      <w:r w:rsidRPr="009479B5">
        <w:rPr>
          <w:rFonts w:ascii="Liberation Sans" w:hAnsi="Liberation Sans" w:cs="Arial"/>
          <w:sz w:val="24"/>
          <w:szCs w:val="24"/>
        </w:rPr>
        <w:t xml:space="preserve">                    </w:t>
      </w:r>
      <w:r>
        <w:rPr>
          <w:rFonts w:ascii="Liberation Sans" w:hAnsi="Liberation Sans" w:cs="Arial"/>
          <w:sz w:val="24"/>
          <w:szCs w:val="24"/>
        </w:rPr>
        <w:t xml:space="preserve">       </w:t>
      </w:r>
      <w:r w:rsidRPr="009479B5">
        <w:rPr>
          <w:rFonts w:ascii="Liberation Sans" w:hAnsi="Liberation Sans" w:cs="Arial"/>
          <w:sz w:val="24"/>
          <w:szCs w:val="24"/>
        </w:rPr>
        <w:t>Н.В. Андреева</w:t>
      </w:r>
    </w:p>
    <w:p w:rsidR="003F51D0" w:rsidRPr="009479B5" w:rsidRDefault="003F51D0" w:rsidP="003F51D0">
      <w:pPr>
        <w:jc w:val="right"/>
        <w:rPr>
          <w:rFonts w:ascii="Liberation Sans" w:hAnsi="Liberation Sans" w:cs="Arial"/>
        </w:rPr>
      </w:pPr>
    </w:p>
    <w:p w:rsidR="003F51D0" w:rsidRPr="009479B5" w:rsidRDefault="003F51D0" w:rsidP="003F51D0">
      <w:pPr>
        <w:jc w:val="right"/>
        <w:rPr>
          <w:rFonts w:ascii="Liberation Sans" w:hAnsi="Liberation Sans" w:cs="Arial"/>
        </w:rPr>
      </w:pPr>
    </w:p>
    <w:p w:rsidR="003F51D0" w:rsidRDefault="003F51D0" w:rsidP="00981885">
      <w:pPr>
        <w:rPr>
          <w:rFonts w:ascii="Liberation Sans" w:hAnsi="Liberation Sans" w:cs="Arial"/>
        </w:rPr>
      </w:pPr>
    </w:p>
    <w:p w:rsidR="003F51D0" w:rsidRPr="00981885" w:rsidRDefault="003F51D0" w:rsidP="003F51D0">
      <w:pPr>
        <w:ind w:left="5103"/>
        <w:rPr>
          <w:rFonts w:ascii="Liberation Sans" w:hAnsi="Liberation Sans" w:cs="Arial"/>
          <w:sz w:val="16"/>
          <w:szCs w:val="16"/>
        </w:rPr>
      </w:pPr>
      <w:r w:rsidRPr="00981885">
        <w:rPr>
          <w:rFonts w:ascii="Liberation Sans" w:hAnsi="Liberation Sans" w:cs="Arial"/>
          <w:sz w:val="16"/>
          <w:szCs w:val="16"/>
        </w:rPr>
        <w:t>Приложение 2</w:t>
      </w:r>
    </w:p>
    <w:p w:rsidR="003F51D0" w:rsidRPr="00981885" w:rsidRDefault="003F51D0" w:rsidP="003F51D0">
      <w:pPr>
        <w:ind w:left="5103"/>
        <w:rPr>
          <w:rFonts w:ascii="Liberation Sans" w:hAnsi="Liberation Sans" w:cs="Arial"/>
          <w:bCs/>
          <w:color w:val="000000"/>
          <w:sz w:val="16"/>
          <w:szCs w:val="16"/>
        </w:rPr>
      </w:pPr>
      <w:r w:rsidRPr="00981885">
        <w:rPr>
          <w:rFonts w:ascii="Liberation Sans" w:hAnsi="Liberation Sans" w:cs="Arial"/>
          <w:sz w:val="16"/>
          <w:szCs w:val="16"/>
        </w:rPr>
        <w:t xml:space="preserve">к постановлению </w:t>
      </w:r>
      <w:r w:rsidRPr="00981885">
        <w:rPr>
          <w:rFonts w:ascii="Liberation Sans" w:hAnsi="Liberation Sans" w:cs="Arial"/>
          <w:bCs/>
          <w:color w:val="000000"/>
          <w:sz w:val="16"/>
          <w:szCs w:val="16"/>
        </w:rPr>
        <w:t>Администрации Мишкинского муниципального округа</w:t>
      </w:r>
    </w:p>
    <w:p w:rsidR="003F51D0" w:rsidRPr="00981885" w:rsidRDefault="003F51D0" w:rsidP="003F51D0">
      <w:pPr>
        <w:ind w:left="5103"/>
        <w:rPr>
          <w:rFonts w:ascii="Liberation Sans" w:hAnsi="Liberation Sans" w:cs="Arial"/>
          <w:bCs/>
          <w:color w:val="000000"/>
          <w:sz w:val="16"/>
          <w:szCs w:val="16"/>
          <w:bdr w:val="none" w:sz="0" w:space="0" w:color="auto" w:frame="1"/>
        </w:rPr>
      </w:pPr>
      <w:r w:rsidRPr="00981885">
        <w:rPr>
          <w:rFonts w:ascii="Liberation Sans" w:hAnsi="Liberation Sans" w:cs="Arial"/>
          <w:bCs/>
          <w:color w:val="000000"/>
          <w:sz w:val="16"/>
          <w:szCs w:val="16"/>
        </w:rPr>
        <w:t>«</w:t>
      </w:r>
      <w:r w:rsidRPr="00981885">
        <w:rPr>
          <w:rFonts w:ascii="Liberation Sans" w:hAnsi="Liberation Sans" w:cs="Arial"/>
          <w:bCs/>
          <w:color w:val="000000"/>
          <w:sz w:val="16"/>
          <w:szCs w:val="16"/>
          <w:bdr w:val="none" w:sz="0" w:space="0" w:color="auto" w:frame="1"/>
        </w:rPr>
        <w:t>Об утверждении стоимости гарантированного перечня услуг по погребению на территории Мишкинского муниципального округа»</w:t>
      </w:r>
    </w:p>
    <w:p w:rsidR="003F51D0" w:rsidRPr="00981885" w:rsidRDefault="003F51D0" w:rsidP="003F51D0">
      <w:pPr>
        <w:ind w:left="5103"/>
        <w:rPr>
          <w:rFonts w:ascii="Liberation Sans" w:hAnsi="Liberation Sans" w:cs="Arial"/>
          <w:sz w:val="16"/>
          <w:szCs w:val="16"/>
        </w:rPr>
      </w:pPr>
      <w:r w:rsidRPr="00981885">
        <w:rPr>
          <w:rFonts w:ascii="Liberation Sans" w:hAnsi="Liberation Sans" w:cs="Arial"/>
          <w:bCs/>
          <w:color w:val="000000"/>
          <w:sz w:val="16"/>
          <w:szCs w:val="16"/>
          <w:bdr w:val="none" w:sz="0" w:space="0" w:color="auto" w:frame="1"/>
        </w:rPr>
        <w:t>от « 1 » февраля 2023 года № 19</w:t>
      </w:r>
    </w:p>
    <w:p w:rsidR="003F51D0" w:rsidRPr="009479B5" w:rsidRDefault="003F51D0" w:rsidP="003F51D0">
      <w:pPr>
        <w:pStyle w:val="ConsPlusNormal"/>
        <w:ind w:firstLine="540"/>
        <w:jc w:val="center"/>
        <w:rPr>
          <w:rFonts w:ascii="Liberation Sans" w:hAnsi="Liberation Sans"/>
          <w:sz w:val="24"/>
          <w:szCs w:val="24"/>
        </w:rPr>
      </w:pPr>
    </w:p>
    <w:p w:rsidR="003F51D0" w:rsidRPr="009C19DA" w:rsidRDefault="003F51D0" w:rsidP="003F51D0">
      <w:pPr>
        <w:pStyle w:val="ConsPlusNormal"/>
        <w:ind w:firstLine="540"/>
        <w:jc w:val="center"/>
        <w:rPr>
          <w:rFonts w:ascii="Liberation Sans" w:hAnsi="Liberation Sans"/>
          <w:b/>
        </w:rPr>
      </w:pPr>
      <w:r w:rsidRPr="009C19DA">
        <w:rPr>
          <w:rFonts w:ascii="Liberation Sans" w:hAnsi="Liberation Sans"/>
        </w:rPr>
        <w:tab/>
      </w:r>
      <w:r w:rsidRPr="009C19DA">
        <w:rPr>
          <w:rFonts w:ascii="Liberation Sans" w:hAnsi="Liberation Sans"/>
          <w:b/>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p>
    <w:p w:rsidR="003F51D0" w:rsidRPr="009479B5" w:rsidRDefault="003F51D0" w:rsidP="003F51D0">
      <w:pPr>
        <w:pStyle w:val="ConsPlusNormal"/>
        <w:ind w:firstLine="540"/>
        <w:jc w:val="center"/>
        <w:rPr>
          <w:rFonts w:ascii="Liberation Sans" w:hAnsi="Liberation Sans"/>
          <w:b/>
          <w:sz w:val="24"/>
          <w:szCs w:val="24"/>
        </w:rPr>
      </w:pPr>
    </w:p>
    <w:tbl>
      <w:tblPr>
        <w:tblW w:w="9498" w:type="dxa"/>
        <w:tblInd w:w="70" w:type="dxa"/>
        <w:tblLayout w:type="fixed"/>
        <w:tblCellMar>
          <w:left w:w="10" w:type="dxa"/>
          <w:right w:w="10" w:type="dxa"/>
        </w:tblCellMar>
        <w:tblLook w:val="0000" w:firstRow="0" w:lastRow="0" w:firstColumn="0" w:lastColumn="0" w:noHBand="0" w:noVBand="0"/>
      </w:tblPr>
      <w:tblGrid>
        <w:gridCol w:w="540"/>
        <w:gridCol w:w="7042"/>
        <w:gridCol w:w="1916"/>
      </w:tblGrid>
      <w:tr w:rsidR="003F51D0" w:rsidRPr="00981885" w:rsidTr="00AA1A40">
        <w:trPr>
          <w:cantSplit/>
          <w:trHeight w:val="600"/>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rPr>
                <w:rFonts w:ascii="Liberation Sans" w:hAnsi="Liberation Sans"/>
              </w:rPr>
            </w:pPr>
            <w:r w:rsidRPr="00981885">
              <w:rPr>
                <w:rFonts w:ascii="Liberation Sans" w:hAnsi="Liberation Sans"/>
              </w:rPr>
              <w:t>№</w:t>
            </w:r>
          </w:p>
          <w:p w:rsidR="003F51D0" w:rsidRPr="00981885" w:rsidRDefault="003F51D0" w:rsidP="00AA1A40">
            <w:pPr>
              <w:pStyle w:val="ConsPlusNormal"/>
              <w:rPr>
                <w:rFonts w:ascii="Liberation Sans" w:hAnsi="Liberation Sans"/>
              </w:rPr>
            </w:pPr>
            <w:r w:rsidRPr="00981885">
              <w:rPr>
                <w:rFonts w:ascii="Liberation Sans" w:hAnsi="Liberation Sans"/>
              </w:rPr>
              <w:t>п</w:t>
            </w:r>
            <w:r w:rsidR="009C19DA">
              <w:rPr>
                <w:rFonts w:ascii="Liberation Sans" w:hAnsi="Liberation Sans"/>
              </w:rPr>
              <w:t>п</w:t>
            </w:r>
            <w:r w:rsidRPr="00981885">
              <w:rPr>
                <w:rFonts w:ascii="Liberation Sans" w:hAnsi="Liberation Sans"/>
              </w:rPr>
              <w:t>/п</w:t>
            </w: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Наименование услуг</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9C19DA">
            <w:pPr>
              <w:pStyle w:val="ConsPlusNormal"/>
              <w:ind w:firstLine="0"/>
              <w:rPr>
                <w:rFonts w:ascii="Liberation Sans" w:hAnsi="Liberation Sans"/>
              </w:rPr>
            </w:pPr>
            <w:r w:rsidRPr="00981885">
              <w:rPr>
                <w:rFonts w:ascii="Liberation Sans" w:hAnsi="Liberation Sans"/>
              </w:rPr>
              <w:t xml:space="preserve">Стоимость*, руб. </w:t>
            </w:r>
          </w:p>
          <w:p w:rsidR="003F51D0" w:rsidRPr="00981885" w:rsidRDefault="003F51D0" w:rsidP="009C19DA">
            <w:pPr>
              <w:pStyle w:val="ConsPlusNormal"/>
              <w:ind w:firstLine="0"/>
              <w:rPr>
                <w:rFonts w:ascii="Liberation Sans" w:hAnsi="Liberation Sans"/>
              </w:rPr>
            </w:pPr>
            <w:r w:rsidRPr="00981885">
              <w:rPr>
                <w:rFonts w:ascii="Liberation Sans" w:hAnsi="Liberation Sans"/>
              </w:rPr>
              <w:t>(с учетом районного коэффициента)</w:t>
            </w:r>
          </w:p>
        </w:tc>
      </w:tr>
      <w:tr w:rsidR="003F51D0" w:rsidRPr="00981885" w:rsidTr="006271FA">
        <w:trPr>
          <w:cantSplit/>
          <w:trHeight w:val="228"/>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9C19DA" w:rsidP="006271FA">
            <w:pPr>
              <w:pStyle w:val="ConsPlusNormal"/>
              <w:ind w:firstLine="0"/>
              <w:jc w:val="center"/>
              <w:rPr>
                <w:rFonts w:ascii="Liberation Sans" w:hAnsi="Liberation Sans"/>
              </w:rPr>
            </w:pPr>
            <w:r>
              <w:rPr>
                <w:rFonts w:ascii="Liberation Sans" w:hAnsi="Liberation Sans"/>
              </w:rPr>
              <w:t>1</w:t>
            </w: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6271FA">
            <w:pPr>
              <w:pStyle w:val="ConsPlusNormal"/>
              <w:ind w:firstLine="0"/>
              <w:rPr>
                <w:rFonts w:ascii="Liberation Sans" w:hAnsi="Liberation Sans"/>
              </w:rPr>
            </w:pPr>
            <w:r w:rsidRPr="00981885">
              <w:rPr>
                <w:rFonts w:ascii="Liberation Sans" w:hAnsi="Liberation Sans"/>
              </w:rPr>
              <w:t>Оформление документов, необходимых для погребения</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0,00</w:t>
            </w:r>
          </w:p>
        </w:tc>
      </w:tr>
      <w:tr w:rsidR="003F51D0" w:rsidRPr="00981885" w:rsidTr="006271FA">
        <w:trPr>
          <w:cantSplit/>
          <w:trHeight w:val="335"/>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9C19DA" w:rsidP="006271FA">
            <w:pPr>
              <w:pStyle w:val="ConsPlusNormal"/>
              <w:ind w:firstLine="0"/>
              <w:jc w:val="center"/>
              <w:rPr>
                <w:rFonts w:ascii="Liberation Sans" w:hAnsi="Liberation Sans"/>
              </w:rPr>
            </w:pPr>
            <w:r>
              <w:rPr>
                <w:rFonts w:ascii="Liberation Sans" w:hAnsi="Liberation Sans"/>
              </w:rPr>
              <w:t>2</w:t>
            </w: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6271FA">
            <w:pPr>
              <w:pStyle w:val="ConsPlusNormal"/>
              <w:ind w:firstLine="0"/>
              <w:rPr>
                <w:rFonts w:ascii="Liberation Sans" w:hAnsi="Liberation Sans"/>
              </w:rPr>
            </w:pPr>
            <w:r w:rsidRPr="00981885">
              <w:rPr>
                <w:rFonts w:ascii="Liberation Sans" w:hAnsi="Liberation Sans"/>
              </w:rPr>
              <w:t>Облачение тела</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188,59</w:t>
            </w:r>
          </w:p>
        </w:tc>
      </w:tr>
      <w:tr w:rsidR="003F51D0" w:rsidRPr="00981885" w:rsidTr="006271FA">
        <w:trPr>
          <w:cantSplit/>
          <w:trHeight w:val="285"/>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9C19DA" w:rsidP="006271FA">
            <w:pPr>
              <w:pStyle w:val="ConsPlusNormal"/>
              <w:ind w:firstLine="0"/>
              <w:jc w:val="center"/>
              <w:rPr>
                <w:rFonts w:ascii="Liberation Sans" w:hAnsi="Liberation Sans"/>
              </w:rPr>
            </w:pPr>
            <w:r>
              <w:rPr>
                <w:rFonts w:ascii="Liberation Sans" w:hAnsi="Liberation Sans"/>
              </w:rPr>
              <w:t>3</w:t>
            </w: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6271FA">
            <w:pPr>
              <w:pStyle w:val="ConsPlusNormal"/>
              <w:ind w:firstLine="0"/>
              <w:rPr>
                <w:rFonts w:ascii="Liberation Sans" w:hAnsi="Liberation Sans"/>
              </w:rPr>
            </w:pPr>
            <w:r w:rsidRPr="00981885">
              <w:rPr>
                <w:rFonts w:ascii="Liberation Sans" w:hAnsi="Liberation Sans"/>
              </w:rPr>
              <w:t>Предоставление гроба</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2585,69</w:t>
            </w:r>
          </w:p>
        </w:tc>
      </w:tr>
      <w:tr w:rsidR="003F51D0" w:rsidRPr="00981885" w:rsidTr="006271FA">
        <w:trPr>
          <w:cantSplit/>
          <w:trHeight w:val="240"/>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9C19DA" w:rsidP="006271FA">
            <w:pPr>
              <w:pStyle w:val="ConsPlusNormal"/>
              <w:ind w:firstLine="0"/>
              <w:jc w:val="center"/>
              <w:rPr>
                <w:rFonts w:ascii="Liberation Sans" w:hAnsi="Liberation Sans"/>
              </w:rPr>
            </w:pPr>
            <w:r>
              <w:rPr>
                <w:rFonts w:ascii="Liberation Sans" w:hAnsi="Liberation Sans"/>
              </w:rPr>
              <w:t>4</w:t>
            </w: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6271FA">
            <w:pPr>
              <w:pStyle w:val="ConsPlusNormal"/>
              <w:ind w:firstLine="0"/>
              <w:rPr>
                <w:rFonts w:ascii="Liberation Sans" w:hAnsi="Liberation Sans"/>
              </w:rPr>
            </w:pPr>
            <w:r w:rsidRPr="00981885">
              <w:rPr>
                <w:rFonts w:ascii="Liberation Sans" w:hAnsi="Liberation Sans"/>
              </w:rPr>
              <w:t>Перевозка умершего на кладбище (в крематорий)</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1661,73</w:t>
            </w:r>
          </w:p>
        </w:tc>
      </w:tr>
      <w:tr w:rsidR="003F51D0" w:rsidRPr="00981885" w:rsidTr="006271FA">
        <w:trPr>
          <w:cantSplit/>
          <w:trHeight w:val="240"/>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9C19DA" w:rsidP="006271FA">
            <w:pPr>
              <w:pStyle w:val="ConsPlusNormal"/>
              <w:ind w:firstLine="0"/>
              <w:jc w:val="center"/>
              <w:rPr>
                <w:rFonts w:ascii="Liberation Sans" w:hAnsi="Liberation Sans"/>
              </w:rPr>
            </w:pPr>
            <w:r>
              <w:rPr>
                <w:rFonts w:ascii="Liberation Sans" w:hAnsi="Liberation Sans"/>
              </w:rPr>
              <w:t>5</w:t>
            </w: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6271FA">
            <w:pPr>
              <w:pStyle w:val="ConsPlusNormal"/>
              <w:ind w:firstLine="0"/>
              <w:rPr>
                <w:rFonts w:ascii="Liberation Sans" w:hAnsi="Liberation Sans"/>
              </w:rPr>
            </w:pPr>
            <w:r w:rsidRPr="00981885">
              <w:rPr>
                <w:rFonts w:ascii="Liberation Sans" w:hAnsi="Liberation Sans"/>
              </w:rPr>
              <w:t>Погребение</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4526,49</w:t>
            </w:r>
          </w:p>
        </w:tc>
      </w:tr>
      <w:tr w:rsidR="003F51D0" w:rsidRPr="00981885" w:rsidTr="00AA1A40">
        <w:trPr>
          <w:cantSplit/>
          <w:trHeight w:val="240"/>
        </w:trPr>
        <w:tc>
          <w:tcPr>
            <w:tcW w:w="54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rPr>
                <w:rFonts w:ascii="Liberation Sans" w:hAnsi="Liberation Sans"/>
              </w:rPr>
            </w:pPr>
          </w:p>
        </w:tc>
        <w:tc>
          <w:tcPr>
            <w:tcW w:w="704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rPr>
                <w:rFonts w:ascii="Liberation Sans" w:hAnsi="Liberation Sans"/>
              </w:rPr>
            </w:pPr>
            <w:r w:rsidRPr="00981885">
              <w:rPr>
                <w:rFonts w:ascii="Liberation Sans" w:hAnsi="Liberation Sans"/>
              </w:rPr>
              <w:t>Итого</w:t>
            </w:r>
          </w:p>
        </w:tc>
        <w:tc>
          <w:tcPr>
            <w:tcW w:w="191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3F51D0" w:rsidRPr="00981885" w:rsidRDefault="003F51D0" w:rsidP="00AA1A40">
            <w:pPr>
              <w:pStyle w:val="ConsPlusNormal"/>
              <w:jc w:val="center"/>
              <w:rPr>
                <w:rFonts w:ascii="Liberation Sans" w:hAnsi="Liberation Sans"/>
              </w:rPr>
            </w:pPr>
            <w:r w:rsidRPr="00981885">
              <w:rPr>
                <w:rFonts w:ascii="Liberation Sans" w:hAnsi="Liberation Sans"/>
              </w:rPr>
              <w:t>8962,50</w:t>
            </w:r>
          </w:p>
        </w:tc>
      </w:tr>
    </w:tbl>
    <w:p w:rsidR="003F51D0" w:rsidRDefault="003F51D0" w:rsidP="003F51D0">
      <w:pPr>
        <w:jc w:val="both"/>
        <w:rPr>
          <w:rFonts w:ascii="Liberation Sans" w:hAnsi="Liberation Sans" w:cs="Arial"/>
          <w:sz w:val="24"/>
          <w:szCs w:val="24"/>
        </w:rPr>
      </w:pPr>
    </w:p>
    <w:p w:rsidR="003F51D0" w:rsidRPr="009479B5" w:rsidRDefault="003F51D0" w:rsidP="003F51D0">
      <w:pPr>
        <w:jc w:val="both"/>
        <w:rPr>
          <w:rFonts w:ascii="Liberation Sans" w:hAnsi="Liberation Sans" w:cs="Arial"/>
          <w:sz w:val="24"/>
          <w:szCs w:val="24"/>
        </w:rPr>
      </w:pPr>
      <w:r w:rsidRPr="009479B5">
        <w:rPr>
          <w:rFonts w:ascii="Liberation Sans" w:hAnsi="Liberation Sans" w:cs="Arial"/>
          <w:sz w:val="24"/>
          <w:szCs w:val="24"/>
        </w:rPr>
        <w:t xml:space="preserve">Управляющий делами – руководитель аппарата </w:t>
      </w:r>
    </w:p>
    <w:p w:rsidR="009C19DA" w:rsidRDefault="003F51D0" w:rsidP="009C19DA">
      <w:pPr>
        <w:widowControl w:val="0"/>
        <w:autoSpaceDE w:val="0"/>
        <w:autoSpaceDN w:val="0"/>
        <w:adjustRightInd w:val="0"/>
        <w:jc w:val="both"/>
        <w:rPr>
          <w:rFonts w:ascii="Liberation Sans" w:hAnsi="Liberation Sans"/>
          <w:sz w:val="24"/>
          <w:szCs w:val="24"/>
          <w:lang w:eastAsia="ru-RU"/>
        </w:rPr>
      </w:pPr>
      <w:r w:rsidRPr="009479B5">
        <w:rPr>
          <w:rFonts w:ascii="Liberation Sans" w:hAnsi="Liberation Sans" w:cs="Arial"/>
          <w:sz w:val="24"/>
          <w:szCs w:val="24"/>
        </w:rPr>
        <w:t xml:space="preserve">Администрации Мишкинского </w:t>
      </w:r>
      <w:r>
        <w:rPr>
          <w:rFonts w:ascii="Liberation Sans" w:hAnsi="Liberation Sans" w:cs="Arial"/>
          <w:sz w:val="24"/>
          <w:szCs w:val="24"/>
        </w:rPr>
        <w:t>муниципального округа</w:t>
      </w:r>
      <w:r w:rsidRPr="009479B5">
        <w:rPr>
          <w:rFonts w:ascii="Liberation Sans" w:hAnsi="Liberation Sans" w:cs="Arial"/>
          <w:sz w:val="24"/>
          <w:szCs w:val="24"/>
        </w:rPr>
        <w:t xml:space="preserve">              </w:t>
      </w:r>
      <w:r>
        <w:rPr>
          <w:rFonts w:ascii="Liberation Sans" w:hAnsi="Liberation Sans" w:cs="Arial"/>
          <w:sz w:val="24"/>
          <w:szCs w:val="24"/>
        </w:rPr>
        <w:t xml:space="preserve">              </w:t>
      </w:r>
      <w:r w:rsidRPr="009479B5">
        <w:rPr>
          <w:rFonts w:ascii="Liberation Sans" w:hAnsi="Liberation Sans" w:cs="Arial"/>
          <w:sz w:val="24"/>
          <w:szCs w:val="24"/>
        </w:rPr>
        <w:t>Н.В. Андреева</w:t>
      </w:r>
      <w:r w:rsidR="000D4D9C" w:rsidRPr="002157E0">
        <w:rPr>
          <w:rFonts w:ascii="Liberation Sans" w:hAnsi="Liberation Sans"/>
          <w:sz w:val="24"/>
          <w:szCs w:val="24"/>
          <w:lang w:eastAsia="ru-RU"/>
        </w:rPr>
        <w:t xml:space="preserve">  </w:t>
      </w: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1A0CE7" w:rsidRDefault="001A0CE7" w:rsidP="001A0CE7">
      <w:pPr>
        <w:tabs>
          <w:tab w:val="left" w:pos="3255"/>
          <w:tab w:val="left" w:pos="7050"/>
        </w:tabs>
        <w:jc w:val="center"/>
        <w:rPr>
          <w:rFonts w:ascii="Liberation Sans" w:hAnsi="Liberation Sans" w:cs="Arial"/>
          <w:b/>
          <w:caps/>
          <w:sz w:val="24"/>
          <w:szCs w:val="24"/>
        </w:rPr>
      </w:pPr>
      <w:r w:rsidRPr="00707483">
        <w:rPr>
          <w:rFonts w:ascii="Liberation Sans" w:hAnsi="Liberation Sans" w:cs="Arial"/>
          <w:noProof/>
          <w:sz w:val="24"/>
          <w:szCs w:val="24"/>
          <w:lang w:eastAsia="ru-RU"/>
        </w:rPr>
        <w:drawing>
          <wp:inline distT="0" distB="0" distL="0" distR="0" wp14:anchorId="3DA9808E" wp14:editId="2AB59BE2">
            <wp:extent cx="539115" cy="539115"/>
            <wp:effectExtent l="19050" t="0" r="0" b="0"/>
            <wp:docPr id="24065" name="Рисунок 2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9115" cy="539115"/>
                    </a:xfrm>
                    <a:prstGeom prst="rect">
                      <a:avLst/>
                    </a:prstGeom>
                    <a:solidFill>
                      <a:srgbClr val="FFFFFF"/>
                    </a:solidFill>
                    <a:ln w="9525">
                      <a:noFill/>
                      <a:miter lim="800000"/>
                      <a:headEnd/>
                      <a:tailEnd/>
                    </a:ln>
                  </pic:spPr>
                </pic:pic>
              </a:graphicData>
            </a:graphic>
          </wp:inline>
        </w:drawing>
      </w:r>
    </w:p>
    <w:p w:rsidR="001A0CE7" w:rsidRPr="00707483" w:rsidRDefault="001A0CE7" w:rsidP="001A0CE7">
      <w:pPr>
        <w:tabs>
          <w:tab w:val="left" w:pos="3255"/>
          <w:tab w:val="left" w:pos="7050"/>
        </w:tabs>
        <w:spacing w:line="360" w:lineRule="auto"/>
        <w:jc w:val="center"/>
        <w:rPr>
          <w:rFonts w:ascii="Liberation Sans" w:hAnsi="Liberation Sans" w:cs="Arial"/>
          <w:b/>
          <w:caps/>
          <w:sz w:val="24"/>
          <w:szCs w:val="24"/>
        </w:rPr>
      </w:pPr>
    </w:p>
    <w:p w:rsidR="001A0CE7" w:rsidRPr="00707483" w:rsidRDefault="001A0CE7" w:rsidP="001A0CE7">
      <w:pPr>
        <w:jc w:val="center"/>
        <w:rPr>
          <w:rFonts w:ascii="Liberation Sans" w:hAnsi="Liberation Sans" w:cs="Arial"/>
          <w:b/>
          <w:caps/>
          <w:sz w:val="24"/>
          <w:szCs w:val="24"/>
        </w:rPr>
      </w:pPr>
      <w:r w:rsidRPr="00707483">
        <w:rPr>
          <w:rFonts w:ascii="Liberation Sans" w:hAnsi="Liberation Sans" w:cs="Arial"/>
          <w:b/>
          <w:caps/>
          <w:sz w:val="24"/>
          <w:szCs w:val="24"/>
        </w:rPr>
        <w:t xml:space="preserve">Курганская область </w:t>
      </w:r>
    </w:p>
    <w:p w:rsidR="001A0CE7" w:rsidRPr="00707483" w:rsidRDefault="001A0CE7" w:rsidP="001A0CE7">
      <w:pPr>
        <w:jc w:val="center"/>
        <w:rPr>
          <w:rFonts w:ascii="Liberation Sans" w:hAnsi="Liberation Sans" w:cs="Arial"/>
          <w:b/>
          <w:caps/>
          <w:sz w:val="24"/>
          <w:szCs w:val="24"/>
        </w:rPr>
      </w:pPr>
      <w:r w:rsidRPr="00707483">
        <w:rPr>
          <w:rFonts w:ascii="Liberation Sans" w:hAnsi="Liberation Sans" w:cs="Arial"/>
          <w:b/>
          <w:caps/>
          <w:sz w:val="24"/>
          <w:szCs w:val="24"/>
        </w:rPr>
        <w:t xml:space="preserve">Мишкинский </w:t>
      </w:r>
      <w:r>
        <w:rPr>
          <w:rFonts w:ascii="Liberation Sans" w:hAnsi="Liberation Sans" w:cs="Arial"/>
          <w:b/>
          <w:caps/>
          <w:sz w:val="24"/>
          <w:szCs w:val="24"/>
        </w:rPr>
        <w:t>Муниципальный округ</w:t>
      </w:r>
    </w:p>
    <w:p w:rsidR="001A0CE7" w:rsidRDefault="001A0CE7" w:rsidP="001A0CE7">
      <w:pPr>
        <w:spacing w:line="360" w:lineRule="auto"/>
        <w:jc w:val="center"/>
        <w:rPr>
          <w:rFonts w:ascii="Liberation Sans" w:hAnsi="Liberation Sans" w:cs="Arial"/>
          <w:b/>
          <w:caps/>
          <w:sz w:val="24"/>
          <w:szCs w:val="24"/>
        </w:rPr>
      </w:pPr>
      <w:r>
        <w:rPr>
          <w:rFonts w:ascii="Liberation Sans" w:hAnsi="Liberation Sans" w:cs="Arial"/>
          <w:b/>
          <w:caps/>
          <w:sz w:val="24"/>
          <w:szCs w:val="24"/>
        </w:rPr>
        <w:t>ГЛАВА</w:t>
      </w:r>
      <w:r w:rsidRPr="00707483">
        <w:rPr>
          <w:rFonts w:ascii="Liberation Sans" w:hAnsi="Liberation Sans" w:cs="Arial"/>
          <w:b/>
          <w:caps/>
          <w:sz w:val="24"/>
          <w:szCs w:val="24"/>
        </w:rPr>
        <w:t xml:space="preserve"> МишкинскОГО</w:t>
      </w:r>
      <w:r>
        <w:rPr>
          <w:rFonts w:ascii="Liberation Sans" w:hAnsi="Liberation Sans" w:cs="Arial"/>
          <w:b/>
          <w:caps/>
          <w:sz w:val="24"/>
          <w:szCs w:val="24"/>
        </w:rPr>
        <w:t xml:space="preserve"> муниципального округа</w:t>
      </w:r>
    </w:p>
    <w:p w:rsidR="001A0CE7" w:rsidRDefault="001A0CE7" w:rsidP="001A0CE7">
      <w:pPr>
        <w:spacing w:line="360" w:lineRule="auto"/>
        <w:jc w:val="center"/>
        <w:rPr>
          <w:rFonts w:ascii="Liberation Sans" w:hAnsi="Liberation Sans" w:cs="Arial"/>
          <w:b/>
          <w:caps/>
          <w:sz w:val="24"/>
          <w:szCs w:val="24"/>
        </w:rPr>
      </w:pPr>
    </w:p>
    <w:p w:rsidR="001A0CE7" w:rsidRPr="006E3891" w:rsidRDefault="001A0CE7" w:rsidP="001A0CE7">
      <w:pPr>
        <w:pStyle w:val="1"/>
        <w:spacing w:line="360" w:lineRule="auto"/>
        <w:ind w:left="0" w:firstLine="0"/>
        <w:rPr>
          <w:rFonts w:ascii="Liberation Sans" w:hAnsi="Liberation Sans" w:cs="Arial"/>
          <w:b/>
          <w:sz w:val="40"/>
          <w:szCs w:val="40"/>
        </w:rPr>
      </w:pPr>
      <w:r w:rsidRPr="006E3891">
        <w:rPr>
          <w:rFonts w:ascii="Liberation Sans" w:hAnsi="Liberation Sans" w:cs="Arial"/>
          <w:b/>
          <w:sz w:val="40"/>
          <w:szCs w:val="40"/>
        </w:rPr>
        <w:t xml:space="preserve">ПОСТАНОВЛЕНИЕ </w:t>
      </w:r>
    </w:p>
    <w:p w:rsidR="0059748F" w:rsidRPr="0059748F" w:rsidRDefault="0059748F" w:rsidP="0059748F">
      <w:pPr>
        <w:suppressAutoHyphens w:val="0"/>
        <w:spacing w:after="5" w:line="225" w:lineRule="auto"/>
        <w:ind w:left="53" w:right="101" w:firstLine="360"/>
        <w:jc w:val="both"/>
        <w:rPr>
          <w:rFonts w:ascii="Liberation Sans" w:hAnsi="Liberation Sans"/>
          <w:color w:val="000000"/>
          <w:szCs w:val="22"/>
          <w:lang w:eastAsia="en-US"/>
        </w:rPr>
      </w:pPr>
    </w:p>
    <w:p w:rsidR="0059748F" w:rsidRPr="0059748F" w:rsidRDefault="0059748F" w:rsidP="0059748F">
      <w:pPr>
        <w:suppressAutoHyphens w:val="0"/>
        <w:spacing w:after="5" w:line="225" w:lineRule="auto"/>
        <w:ind w:left="53" w:right="101" w:firstLine="360"/>
        <w:jc w:val="both"/>
        <w:rPr>
          <w:rFonts w:ascii="Liberation Sans" w:hAnsi="Liberation Sans"/>
          <w:color w:val="000000"/>
          <w:szCs w:val="22"/>
          <w:lang w:eastAsia="en-US"/>
        </w:rPr>
      </w:pPr>
    </w:p>
    <w:p w:rsidR="0059748F" w:rsidRPr="0059748F" w:rsidRDefault="0059748F" w:rsidP="0059748F">
      <w:pPr>
        <w:suppressAutoHyphens w:val="0"/>
        <w:spacing w:after="5" w:line="225" w:lineRule="auto"/>
        <w:ind w:left="53" w:right="101" w:hanging="53"/>
        <w:jc w:val="both"/>
        <w:rPr>
          <w:rFonts w:ascii="Liberation Sans" w:hAnsi="Liberation Sans"/>
          <w:color w:val="000000"/>
          <w:sz w:val="26"/>
          <w:szCs w:val="22"/>
          <w:lang w:eastAsia="en-US"/>
        </w:rPr>
      </w:pPr>
      <w:r w:rsidRPr="0059748F">
        <w:rPr>
          <w:rFonts w:ascii="Liberation Sans" w:hAnsi="Liberation Sans"/>
          <w:color w:val="000000"/>
          <w:sz w:val="26"/>
          <w:szCs w:val="22"/>
          <w:lang w:eastAsia="en-US"/>
        </w:rPr>
        <w:t>от _</w:t>
      </w:r>
      <w:r w:rsidRPr="0059748F">
        <w:rPr>
          <w:rFonts w:ascii="Liberation Sans" w:hAnsi="Liberation Sans"/>
          <w:color w:val="000000"/>
          <w:sz w:val="26"/>
          <w:szCs w:val="22"/>
          <w:u w:val="single"/>
          <w:lang w:eastAsia="en-US"/>
        </w:rPr>
        <w:t xml:space="preserve">1 февраля 2023 года </w:t>
      </w:r>
      <w:r w:rsidRPr="0059748F">
        <w:rPr>
          <w:rFonts w:ascii="Liberation Sans" w:hAnsi="Liberation Sans"/>
          <w:color w:val="000000"/>
          <w:sz w:val="26"/>
          <w:szCs w:val="22"/>
          <w:lang w:eastAsia="en-US"/>
        </w:rPr>
        <w:t>№ _</w:t>
      </w:r>
      <w:r w:rsidRPr="0059748F">
        <w:rPr>
          <w:rFonts w:ascii="Liberation Sans" w:hAnsi="Liberation Sans"/>
          <w:color w:val="000000"/>
          <w:sz w:val="26"/>
          <w:szCs w:val="22"/>
          <w:u w:val="single"/>
          <w:lang w:eastAsia="en-US"/>
        </w:rPr>
        <w:t>3</w:t>
      </w:r>
      <w:r w:rsidRPr="0059748F">
        <w:rPr>
          <w:rFonts w:ascii="Liberation Sans" w:hAnsi="Liberation Sans"/>
          <w:color w:val="000000"/>
          <w:sz w:val="26"/>
          <w:szCs w:val="22"/>
          <w:lang w:eastAsia="en-US"/>
        </w:rPr>
        <w:t>__</w:t>
      </w:r>
      <w:r w:rsidRPr="0059748F">
        <w:rPr>
          <w:rFonts w:ascii="Liberation Sans" w:hAnsi="Liberation Sans"/>
          <w:color w:val="000000"/>
          <w:sz w:val="26"/>
          <w:szCs w:val="22"/>
          <w:u w:val="single"/>
          <w:lang w:eastAsia="en-US"/>
        </w:rPr>
        <w:t xml:space="preserve"> </w:t>
      </w:r>
    </w:p>
    <w:p w:rsidR="0059748F" w:rsidRPr="0059748F" w:rsidRDefault="0059748F" w:rsidP="0059748F">
      <w:pPr>
        <w:suppressAutoHyphens w:val="0"/>
        <w:spacing w:after="5" w:line="225" w:lineRule="auto"/>
        <w:ind w:left="53" w:right="101" w:firstLine="720"/>
        <w:jc w:val="both"/>
        <w:rPr>
          <w:rFonts w:ascii="Liberation Sans" w:hAnsi="Liberation Sans"/>
          <w:color w:val="000000"/>
          <w:lang w:eastAsia="en-US"/>
        </w:rPr>
      </w:pPr>
      <w:r w:rsidRPr="0059748F">
        <w:rPr>
          <w:rFonts w:ascii="Liberation Sans" w:hAnsi="Liberation Sans"/>
          <w:color w:val="000000"/>
          <w:sz w:val="26"/>
          <w:szCs w:val="22"/>
          <w:lang w:eastAsia="en-US"/>
        </w:rPr>
        <w:t xml:space="preserve">             </w:t>
      </w:r>
      <w:r w:rsidRPr="0059748F">
        <w:rPr>
          <w:rFonts w:ascii="Liberation Sans" w:hAnsi="Liberation Sans"/>
          <w:color w:val="000000"/>
          <w:lang w:eastAsia="en-US"/>
        </w:rPr>
        <w:t>р.п. Мишкино</w:t>
      </w:r>
    </w:p>
    <w:p w:rsidR="0059748F" w:rsidRPr="0059748F" w:rsidRDefault="0059748F" w:rsidP="0059748F">
      <w:pPr>
        <w:suppressAutoHyphens w:val="0"/>
        <w:spacing w:after="293" w:line="259" w:lineRule="auto"/>
        <w:ind w:left="4435"/>
        <w:rPr>
          <w:rFonts w:ascii="Liberation Sans" w:hAnsi="Liberation Sans"/>
          <w:color w:val="000000"/>
          <w:sz w:val="28"/>
          <w:szCs w:val="22"/>
          <w:highlight w:val="yellow"/>
          <w:lang w:eastAsia="en-US"/>
        </w:rPr>
      </w:pPr>
    </w:p>
    <w:p w:rsidR="0059748F" w:rsidRPr="0059748F" w:rsidRDefault="0059748F" w:rsidP="0059748F">
      <w:pPr>
        <w:suppressAutoHyphens w:val="0"/>
        <w:spacing w:line="264" w:lineRule="auto"/>
        <w:ind w:left="68" w:right="108" w:hanging="11"/>
        <w:jc w:val="center"/>
        <w:rPr>
          <w:rFonts w:ascii="Liberation Sans" w:hAnsi="Liberation Sans"/>
          <w:color w:val="000000"/>
          <w:sz w:val="30"/>
          <w:szCs w:val="22"/>
          <w:lang w:eastAsia="en-US"/>
        </w:rPr>
      </w:pPr>
    </w:p>
    <w:p w:rsidR="0059748F" w:rsidRPr="0059748F" w:rsidRDefault="0059748F" w:rsidP="0059748F">
      <w:pPr>
        <w:suppressAutoHyphens w:val="0"/>
        <w:spacing w:line="264" w:lineRule="auto"/>
        <w:ind w:left="68" w:right="108" w:hanging="11"/>
        <w:jc w:val="center"/>
        <w:rPr>
          <w:rFonts w:ascii="Liberation Sans" w:hAnsi="Liberation Sans"/>
          <w:b/>
          <w:color w:val="000000"/>
          <w:sz w:val="24"/>
          <w:szCs w:val="24"/>
          <w:lang w:eastAsia="en-US"/>
        </w:rPr>
      </w:pPr>
      <w:r w:rsidRPr="0059748F">
        <w:rPr>
          <w:rFonts w:ascii="Liberation Sans" w:hAnsi="Liberation Sans"/>
          <w:b/>
          <w:color w:val="000000"/>
          <w:sz w:val="24"/>
          <w:szCs w:val="24"/>
          <w:lang w:eastAsia="en-US"/>
        </w:rPr>
        <w:t>О Благодарственном письме</w:t>
      </w:r>
    </w:p>
    <w:p w:rsidR="0059748F" w:rsidRPr="0059748F" w:rsidRDefault="0059748F" w:rsidP="0059748F">
      <w:pPr>
        <w:suppressAutoHyphens w:val="0"/>
        <w:spacing w:line="264" w:lineRule="auto"/>
        <w:ind w:left="68" w:right="108" w:hanging="11"/>
        <w:jc w:val="center"/>
        <w:rPr>
          <w:rFonts w:ascii="Liberation Sans" w:hAnsi="Liberation Sans"/>
          <w:b/>
          <w:color w:val="000000"/>
          <w:sz w:val="24"/>
          <w:szCs w:val="24"/>
          <w:lang w:eastAsia="en-US"/>
        </w:rPr>
      </w:pPr>
      <w:r w:rsidRPr="0059748F">
        <w:rPr>
          <w:rFonts w:ascii="Liberation Sans" w:hAnsi="Liberation Sans"/>
          <w:b/>
          <w:color w:val="000000"/>
          <w:sz w:val="24"/>
          <w:szCs w:val="24"/>
          <w:lang w:eastAsia="en-US"/>
        </w:rPr>
        <w:t>Главы Мишкинского муниципального округа Курганской области</w:t>
      </w:r>
    </w:p>
    <w:p w:rsidR="0059748F" w:rsidRPr="0059748F" w:rsidRDefault="0059748F" w:rsidP="0059748F">
      <w:pPr>
        <w:suppressAutoHyphens w:val="0"/>
        <w:spacing w:after="5" w:line="225" w:lineRule="auto"/>
        <w:ind w:left="28" w:right="101" w:firstLine="720"/>
        <w:jc w:val="both"/>
        <w:rPr>
          <w:rFonts w:ascii="Liberation Sans" w:hAnsi="Liberation Sans"/>
          <w:color w:val="000000"/>
          <w:sz w:val="24"/>
          <w:szCs w:val="24"/>
          <w:lang w:eastAsia="en-US"/>
        </w:rPr>
      </w:pPr>
    </w:p>
    <w:p w:rsidR="0059748F" w:rsidRPr="0059748F" w:rsidRDefault="0059748F" w:rsidP="0059748F">
      <w:pPr>
        <w:tabs>
          <w:tab w:val="num" w:pos="540"/>
        </w:tabs>
        <w:suppressAutoHyphens w:val="0"/>
        <w:spacing w:after="5" w:line="225" w:lineRule="auto"/>
        <w:ind w:left="53" w:right="101" w:firstLine="720"/>
        <w:jc w:val="both"/>
        <w:rPr>
          <w:rFonts w:ascii="Liberation Sans" w:hAnsi="Liberation Sans" w:cs="Arial"/>
          <w:color w:val="000000"/>
          <w:sz w:val="24"/>
          <w:szCs w:val="24"/>
          <w:lang w:eastAsia="en-US"/>
        </w:rPr>
      </w:pPr>
      <w:r w:rsidRPr="0059748F">
        <w:rPr>
          <w:rFonts w:ascii="Liberation Sans" w:hAnsi="Liberation Sans" w:cs="Arial"/>
          <w:color w:val="000000"/>
          <w:sz w:val="24"/>
          <w:szCs w:val="24"/>
          <w:shd w:val="clear" w:color="auto" w:fill="FFFFFF"/>
          <w:lang w:eastAsia="en-US"/>
        </w:rPr>
        <w:t>В целях поощрения граждан, организаций и коллективов за заслуги и достижения в профессиональной, трудовой или общественной деятельности, за безупречный и добросовестный труд, за вклад в социально-экономическое развитие Мишкинского муниципального округа Курганской области</w:t>
      </w:r>
      <w:r w:rsidRPr="0059748F">
        <w:rPr>
          <w:rFonts w:ascii="Liberation Sans" w:hAnsi="Liberation Sans"/>
          <w:color w:val="000000"/>
          <w:sz w:val="24"/>
          <w:szCs w:val="24"/>
          <w:lang w:eastAsia="en-US"/>
        </w:rPr>
        <w:t xml:space="preserve">, руководствуясь </w:t>
      </w:r>
      <w:r w:rsidRPr="0059748F">
        <w:rPr>
          <w:rFonts w:ascii="Liberation Sans" w:hAnsi="Liberation Sans" w:cs="Arial"/>
          <w:color w:val="000000"/>
          <w:sz w:val="24"/>
          <w:szCs w:val="24"/>
          <w:lang w:eastAsia="en-US"/>
        </w:rPr>
        <w:t xml:space="preserve">ст.36 Устава Мишкинского муниципального округа Курганской области, </w:t>
      </w:r>
    </w:p>
    <w:p w:rsidR="0059748F" w:rsidRPr="0059748F" w:rsidRDefault="0059748F" w:rsidP="0059748F">
      <w:pPr>
        <w:suppressAutoHyphens w:val="0"/>
        <w:spacing w:after="5" w:line="225" w:lineRule="auto"/>
        <w:ind w:left="28" w:right="101" w:hanging="28"/>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ПОСТАНОВЛЯЮ:</w:t>
      </w:r>
    </w:p>
    <w:p w:rsidR="0059748F" w:rsidRPr="0059748F" w:rsidRDefault="0059748F" w:rsidP="0059748F">
      <w:pPr>
        <w:suppressAutoHyphens w:val="0"/>
        <w:spacing w:after="40" w:line="225" w:lineRule="auto"/>
        <w:ind w:right="14" w:firstLine="778"/>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1. Учредить Благодарственное письмо Главы Мишкинского муниципального округа Курганской области.</w:t>
      </w:r>
    </w:p>
    <w:p w:rsidR="0059748F" w:rsidRPr="0059748F" w:rsidRDefault="0059748F" w:rsidP="0059748F">
      <w:pPr>
        <w:suppressAutoHyphens w:val="0"/>
        <w:spacing w:after="5" w:line="225" w:lineRule="auto"/>
        <w:ind w:left="28" w:right="101"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2. Утвердить Положение о Благодарственном письме Главы Мишкинского муниципального округа Курганской области согласно приложению к настоящему постановлению.</w:t>
      </w:r>
    </w:p>
    <w:p w:rsidR="0059748F" w:rsidRPr="0059748F" w:rsidRDefault="0059748F" w:rsidP="0059748F">
      <w:pPr>
        <w:suppressAutoHyphens w:val="0"/>
        <w:spacing w:after="5" w:line="225" w:lineRule="auto"/>
        <w:ind w:left="28" w:right="101"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З. Признать утратившими силу постановление Главы Мишкинского района от 26 декабря 2007 года №77 «О Благодарственном письме Главы Мишкинского района».</w:t>
      </w:r>
    </w:p>
    <w:p w:rsidR="0059748F" w:rsidRPr="0059748F" w:rsidRDefault="0059748F" w:rsidP="0059748F">
      <w:pPr>
        <w:suppressAutoHyphens w:val="0"/>
        <w:spacing w:line="259" w:lineRule="auto"/>
        <w:ind w:right="107"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4.Опубликовать настоящее постановление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Курганской области в сети Интернет.</w:t>
      </w:r>
    </w:p>
    <w:p w:rsidR="0059748F" w:rsidRPr="0059748F" w:rsidRDefault="0059748F" w:rsidP="0059748F">
      <w:pPr>
        <w:suppressAutoHyphens w:val="0"/>
        <w:spacing w:after="824" w:line="225" w:lineRule="auto"/>
        <w:ind w:right="70"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5. Контроль за выполнением настоящего постановления возложить на управляющего делами – руководителя аппарата Администрации Мишкинского муниципального округа. </w:t>
      </w:r>
    </w:p>
    <w:p w:rsidR="0059748F" w:rsidRPr="0059748F" w:rsidRDefault="0059748F" w:rsidP="0059748F">
      <w:pPr>
        <w:suppressAutoHyphens w:val="0"/>
        <w:spacing w:line="259" w:lineRule="auto"/>
        <w:ind w:right="125"/>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Глава </w:t>
      </w:r>
    </w:p>
    <w:p w:rsidR="0059748F" w:rsidRPr="0059748F" w:rsidRDefault="0059748F" w:rsidP="0059748F">
      <w:pPr>
        <w:suppressAutoHyphens w:val="0"/>
        <w:spacing w:line="259" w:lineRule="auto"/>
        <w:ind w:right="125"/>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Мишкинского муниципального округа </w:t>
      </w:r>
    </w:p>
    <w:p w:rsidR="0059748F" w:rsidRPr="0059748F" w:rsidRDefault="0059748F" w:rsidP="0059748F">
      <w:pPr>
        <w:suppressAutoHyphens w:val="0"/>
        <w:spacing w:line="259" w:lineRule="auto"/>
        <w:ind w:right="125"/>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Курганской области                      </w:t>
      </w:r>
      <w:r w:rsidRPr="0059748F">
        <w:rPr>
          <w:rFonts w:ascii="Liberation Sans" w:hAnsi="Liberation Sans"/>
          <w:color w:val="000000"/>
          <w:sz w:val="24"/>
          <w:szCs w:val="24"/>
          <w:lang w:eastAsia="en-US"/>
        </w:rPr>
        <w:tab/>
      </w:r>
      <w:r w:rsidRPr="0059748F">
        <w:rPr>
          <w:rFonts w:ascii="Liberation Sans" w:hAnsi="Liberation Sans"/>
          <w:color w:val="000000"/>
          <w:sz w:val="24"/>
          <w:szCs w:val="24"/>
          <w:lang w:eastAsia="en-US"/>
        </w:rPr>
        <w:tab/>
      </w:r>
      <w:r w:rsidRPr="0059748F">
        <w:rPr>
          <w:rFonts w:ascii="Liberation Sans" w:hAnsi="Liberation Sans"/>
          <w:color w:val="000000"/>
          <w:sz w:val="24"/>
          <w:szCs w:val="24"/>
          <w:lang w:eastAsia="en-US"/>
        </w:rPr>
        <w:tab/>
      </w:r>
      <w:r w:rsidRPr="0059748F">
        <w:rPr>
          <w:rFonts w:ascii="Liberation Sans" w:hAnsi="Liberation Sans"/>
          <w:color w:val="000000"/>
          <w:sz w:val="24"/>
          <w:szCs w:val="24"/>
          <w:lang w:eastAsia="en-US"/>
        </w:rPr>
        <w:tab/>
        <w:t xml:space="preserve">            Д.В. Мамонтов</w:t>
      </w:r>
    </w:p>
    <w:p w:rsidR="0059748F" w:rsidRPr="0059748F" w:rsidRDefault="0059748F" w:rsidP="0059748F">
      <w:pPr>
        <w:suppressAutoHyphens w:val="0"/>
        <w:spacing w:after="3" w:line="259" w:lineRule="auto"/>
        <w:rPr>
          <w:rFonts w:ascii="Liberation Sans" w:hAnsi="Liberation Sans"/>
          <w:color w:val="000000"/>
          <w:sz w:val="24"/>
          <w:szCs w:val="24"/>
          <w:lang w:eastAsia="en-US"/>
        </w:rPr>
      </w:pPr>
    </w:p>
    <w:p w:rsidR="0059748F" w:rsidRPr="0059748F" w:rsidRDefault="0059748F" w:rsidP="0059748F">
      <w:pPr>
        <w:suppressAutoHyphens w:val="0"/>
        <w:spacing w:after="3" w:line="259" w:lineRule="auto"/>
        <w:rPr>
          <w:rFonts w:ascii="Liberation Sans" w:hAnsi="Liberation Sans"/>
          <w:color w:val="000000"/>
          <w:sz w:val="24"/>
          <w:szCs w:val="24"/>
          <w:lang w:eastAsia="en-US"/>
        </w:rPr>
      </w:pPr>
    </w:p>
    <w:p w:rsidR="0059748F" w:rsidRPr="0059748F" w:rsidRDefault="0059748F" w:rsidP="0059748F">
      <w:pPr>
        <w:suppressAutoHyphens w:val="0"/>
        <w:spacing w:after="3" w:line="259" w:lineRule="auto"/>
        <w:rPr>
          <w:rFonts w:ascii="Liberation Sans" w:hAnsi="Liberation Sans"/>
          <w:color w:val="000000"/>
          <w:sz w:val="24"/>
          <w:szCs w:val="24"/>
          <w:lang w:eastAsia="en-US"/>
        </w:rPr>
      </w:pPr>
    </w:p>
    <w:p w:rsidR="0059748F" w:rsidRPr="0059748F" w:rsidRDefault="0059748F" w:rsidP="0059748F">
      <w:pPr>
        <w:suppressAutoHyphens w:val="0"/>
        <w:spacing w:after="3" w:line="259" w:lineRule="auto"/>
        <w:rPr>
          <w:rFonts w:ascii="Liberation Sans" w:hAnsi="Liberation Sans"/>
          <w:color w:val="000000"/>
          <w:lang w:eastAsia="en-US"/>
        </w:rPr>
      </w:pPr>
      <w:r w:rsidRPr="0059748F">
        <w:rPr>
          <w:rFonts w:ascii="Liberation Sans" w:hAnsi="Liberation Sans"/>
          <w:color w:val="000000"/>
          <w:lang w:eastAsia="en-US"/>
        </w:rPr>
        <w:t>Кошелева Т.Г.</w:t>
      </w:r>
    </w:p>
    <w:p w:rsidR="0059748F" w:rsidRPr="0059748F" w:rsidRDefault="0059748F" w:rsidP="0059748F">
      <w:pPr>
        <w:suppressAutoHyphens w:val="0"/>
        <w:spacing w:after="3" w:line="259" w:lineRule="auto"/>
        <w:ind w:left="9" w:hanging="10"/>
        <w:rPr>
          <w:rFonts w:ascii="Liberation Sans" w:hAnsi="Liberation Sans"/>
          <w:color w:val="000000"/>
          <w:lang w:eastAsia="en-US"/>
        </w:rPr>
      </w:pPr>
      <w:r w:rsidRPr="0059748F">
        <w:rPr>
          <w:rFonts w:ascii="Liberation Sans" w:hAnsi="Liberation Sans"/>
          <w:color w:val="000000"/>
          <w:lang w:eastAsia="en-US"/>
        </w:rPr>
        <w:t>31701</w:t>
      </w:r>
    </w:p>
    <w:p w:rsidR="009D4431" w:rsidRDefault="009D4431" w:rsidP="0059748F">
      <w:pPr>
        <w:suppressAutoHyphens w:val="0"/>
        <w:spacing w:line="221" w:lineRule="auto"/>
        <w:ind w:left="4860" w:right="143"/>
        <w:jc w:val="both"/>
        <w:rPr>
          <w:rFonts w:ascii="Liberation Sans" w:hAnsi="Liberation Sans"/>
          <w:color w:val="000000"/>
          <w:sz w:val="24"/>
          <w:szCs w:val="24"/>
          <w:lang w:eastAsia="en-US"/>
        </w:rPr>
      </w:pPr>
    </w:p>
    <w:p w:rsidR="009D4431" w:rsidRDefault="009D4431" w:rsidP="0059748F">
      <w:pPr>
        <w:suppressAutoHyphens w:val="0"/>
        <w:spacing w:line="221" w:lineRule="auto"/>
        <w:ind w:left="4860" w:right="143"/>
        <w:jc w:val="both"/>
        <w:rPr>
          <w:rFonts w:ascii="Liberation Sans" w:hAnsi="Liberation Sans"/>
          <w:color w:val="000000"/>
          <w:sz w:val="24"/>
          <w:szCs w:val="24"/>
          <w:lang w:eastAsia="en-US"/>
        </w:rPr>
      </w:pPr>
    </w:p>
    <w:p w:rsidR="009D4431" w:rsidRDefault="009D4431" w:rsidP="0059748F">
      <w:pPr>
        <w:suppressAutoHyphens w:val="0"/>
        <w:spacing w:line="221" w:lineRule="auto"/>
        <w:ind w:left="4860" w:right="143"/>
        <w:jc w:val="both"/>
        <w:rPr>
          <w:rFonts w:ascii="Liberation Sans" w:hAnsi="Liberation Sans"/>
          <w:color w:val="000000"/>
          <w:sz w:val="24"/>
          <w:szCs w:val="24"/>
          <w:lang w:eastAsia="en-US"/>
        </w:rPr>
      </w:pPr>
    </w:p>
    <w:p w:rsidR="0059748F" w:rsidRPr="0059748F" w:rsidRDefault="0059748F" w:rsidP="0059748F">
      <w:pPr>
        <w:suppressAutoHyphens w:val="0"/>
        <w:spacing w:line="221" w:lineRule="auto"/>
        <w:ind w:left="4860" w:right="143"/>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lastRenderedPageBreak/>
        <w:t xml:space="preserve">Приложение </w:t>
      </w:r>
    </w:p>
    <w:p w:rsidR="0059748F" w:rsidRPr="0059748F" w:rsidRDefault="0059748F" w:rsidP="0059748F">
      <w:pPr>
        <w:suppressAutoHyphens w:val="0"/>
        <w:spacing w:line="221" w:lineRule="auto"/>
        <w:ind w:left="4860" w:right="143"/>
        <w:jc w:val="both"/>
        <w:rPr>
          <w:rFonts w:ascii="Liberation Sans" w:hAnsi="Liberation Sans"/>
          <w:noProof/>
          <w:color w:val="000000"/>
          <w:sz w:val="24"/>
          <w:szCs w:val="24"/>
          <w:lang w:eastAsia="en-US"/>
        </w:rPr>
      </w:pPr>
      <w:r w:rsidRPr="0059748F">
        <w:rPr>
          <w:rFonts w:ascii="Liberation Sans" w:hAnsi="Liberation Sans"/>
          <w:color w:val="000000"/>
          <w:sz w:val="24"/>
          <w:szCs w:val="24"/>
          <w:lang w:eastAsia="en-US"/>
        </w:rPr>
        <w:t>к постановлению Администрации Мишкинского муниципального округа Курганской области</w:t>
      </w:r>
    </w:p>
    <w:p w:rsidR="0059748F" w:rsidRPr="0059748F" w:rsidRDefault="0059748F" w:rsidP="0059748F">
      <w:pPr>
        <w:suppressAutoHyphens w:val="0"/>
        <w:spacing w:line="221" w:lineRule="auto"/>
        <w:ind w:left="4860" w:right="143"/>
        <w:jc w:val="both"/>
        <w:rPr>
          <w:rFonts w:ascii="Liberation Sans" w:hAnsi="Liberation Sans"/>
          <w:color w:val="000000"/>
          <w:sz w:val="24"/>
          <w:szCs w:val="24"/>
          <w:u w:val="single" w:color="000000"/>
          <w:lang w:eastAsia="en-US"/>
        </w:rPr>
      </w:pPr>
      <w:r w:rsidRPr="0059748F">
        <w:rPr>
          <w:rFonts w:ascii="Liberation Sans" w:hAnsi="Liberation Sans"/>
          <w:noProof/>
          <w:color w:val="000000"/>
          <w:sz w:val="24"/>
          <w:szCs w:val="24"/>
          <w:lang w:eastAsia="en-US"/>
        </w:rPr>
        <w:t>от _</w:t>
      </w:r>
      <w:r w:rsidRPr="0059748F">
        <w:rPr>
          <w:rFonts w:ascii="Liberation Sans" w:hAnsi="Liberation Sans"/>
          <w:noProof/>
          <w:color w:val="000000"/>
          <w:sz w:val="24"/>
          <w:szCs w:val="24"/>
          <w:u w:val="single"/>
          <w:lang w:eastAsia="en-US"/>
        </w:rPr>
        <w:t xml:space="preserve">1 февраля </w:t>
      </w:r>
      <w:r w:rsidRPr="0059748F">
        <w:rPr>
          <w:rFonts w:ascii="Liberation Sans" w:hAnsi="Liberation Sans"/>
          <w:noProof/>
          <w:color w:val="000000"/>
          <w:sz w:val="24"/>
          <w:szCs w:val="24"/>
          <w:lang w:eastAsia="en-US"/>
        </w:rPr>
        <w:t xml:space="preserve"> 2023 </w:t>
      </w:r>
      <w:r w:rsidRPr="0059748F">
        <w:rPr>
          <w:rFonts w:ascii="Liberation Sans" w:hAnsi="Liberation Sans"/>
          <w:color w:val="000000"/>
          <w:sz w:val="24"/>
          <w:szCs w:val="24"/>
          <w:lang w:eastAsia="en-US"/>
        </w:rPr>
        <w:t>года № __</w:t>
      </w:r>
      <w:r w:rsidRPr="0059748F">
        <w:rPr>
          <w:rFonts w:ascii="Liberation Sans" w:hAnsi="Liberation Sans"/>
          <w:color w:val="000000"/>
          <w:sz w:val="24"/>
          <w:szCs w:val="24"/>
          <w:u w:val="single"/>
          <w:lang w:eastAsia="en-US"/>
        </w:rPr>
        <w:t>3</w:t>
      </w:r>
      <w:r w:rsidRPr="0059748F">
        <w:rPr>
          <w:rFonts w:ascii="Liberation Sans" w:hAnsi="Liberation Sans"/>
          <w:color w:val="000000"/>
          <w:sz w:val="24"/>
          <w:szCs w:val="24"/>
          <w:lang w:eastAsia="en-US"/>
        </w:rPr>
        <w:t>__</w:t>
      </w:r>
      <w:r w:rsidRPr="0059748F">
        <w:rPr>
          <w:rFonts w:ascii="Liberation Sans" w:hAnsi="Liberation Sans"/>
          <w:color w:val="000000"/>
          <w:sz w:val="24"/>
          <w:szCs w:val="24"/>
          <w:u w:val="single" w:color="000000"/>
          <w:lang w:eastAsia="en-US"/>
        </w:rPr>
        <w:t xml:space="preserve"> </w:t>
      </w:r>
    </w:p>
    <w:p w:rsidR="0059748F" w:rsidRPr="0059748F" w:rsidRDefault="0059748F" w:rsidP="0059748F">
      <w:pPr>
        <w:suppressAutoHyphens w:val="0"/>
        <w:spacing w:line="221" w:lineRule="auto"/>
        <w:ind w:left="4860" w:right="143"/>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«О Благодарственном письме Главы Мишкинского муниципального округа Курганской области»</w:t>
      </w:r>
    </w:p>
    <w:p w:rsidR="0059748F" w:rsidRPr="0059748F" w:rsidRDefault="0059748F" w:rsidP="0059748F">
      <w:pPr>
        <w:suppressAutoHyphens w:val="0"/>
        <w:spacing w:after="530" w:line="265" w:lineRule="auto"/>
        <w:ind w:left="68" w:right="-5" w:hanging="10"/>
        <w:jc w:val="center"/>
        <w:rPr>
          <w:rFonts w:ascii="Liberation Sans" w:hAnsi="Liberation Sans"/>
          <w:color w:val="000000"/>
          <w:sz w:val="24"/>
          <w:szCs w:val="24"/>
          <w:lang w:eastAsia="en-US"/>
        </w:rPr>
      </w:pPr>
    </w:p>
    <w:p w:rsidR="0059748F" w:rsidRPr="0059748F" w:rsidRDefault="0059748F" w:rsidP="0059748F">
      <w:pPr>
        <w:suppressAutoHyphens w:val="0"/>
        <w:spacing w:line="264" w:lineRule="auto"/>
        <w:ind w:left="68" w:right="-6" w:hanging="11"/>
        <w:jc w:val="center"/>
        <w:rPr>
          <w:rFonts w:ascii="Liberation Sans" w:hAnsi="Liberation Sans"/>
          <w:b/>
          <w:color w:val="000000"/>
          <w:sz w:val="24"/>
          <w:szCs w:val="24"/>
          <w:lang w:eastAsia="en-US"/>
        </w:rPr>
      </w:pPr>
      <w:r w:rsidRPr="0059748F">
        <w:rPr>
          <w:rFonts w:ascii="Liberation Sans" w:hAnsi="Liberation Sans"/>
          <w:b/>
          <w:color w:val="000000"/>
          <w:sz w:val="24"/>
          <w:szCs w:val="24"/>
          <w:lang w:eastAsia="en-US"/>
        </w:rPr>
        <w:t>Положение о Благодарственном письме</w:t>
      </w:r>
    </w:p>
    <w:p w:rsidR="0059748F" w:rsidRPr="0059748F" w:rsidRDefault="0059748F" w:rsidP="0059748F">
      <w:pPr>
        <w:suppressAutoHyphens w:val="0"/>
        <w:spacing w:line="264" w:lineRule="auto"/>
        <w:ind w:left="68" w:right="-6" w:hanging="11"/>
        <w:jc w:val="center"/>
        <w:rPr>
          <w:rFonts w:ascii="Liberation Sans" w:hAnsi="Liberation Sans"/>
          <w:b/>
          <w:color w:val="000000"/>
          <w:sz w:val="24"/>
          <w:szCs w:val="24"/>
          <w:lang w:eastAsia="en-US"/>
        </w:rPr>
      </w:pPr>
      <w:r w:rsidRPr="0059748F">
        <w:rPr>
          <w:rFonts w:ascii="Liberation Sans" w:hAnsi="Liberation Sans"/>
          <w:b/>
          <w:color w:val="000000"/>
          <w:sz w:val="24"/>
          <w:szCs w:val="24"/>
          <w:lang w:eastAsia="en-US"/>
        </w:rPr>
        <w:t>Главы Мишкинского муниципального округа Курганской области</w:t>
      </w:r>
    </w:p>
    <w:p w:rsidR="0059748F" w:rsidRPr="0059748F" w:rsidRDefault="0059748F" w:rsidP="0059748F">
      <w:pPr>
        <w:suppressAutoHyphens w:val="0"/>
        <w:spacing w:line="264" w:lineRule="auto"/>
        <w:ind w:left="68" w:right="-6" w:hanging="11"/>
        <w:jc w:val="center"/>
        <w:rPr>
          <w:rFonts w:ascii="Liberation Sans" w:hAnsi="Liberation Sans"/>
          <w:b/>
          <w:color w:val="000000"/>
          <w:sz w:val="24"/>
          <w:szCs w:val="24"/>
          <w:lang w:eastAsia="en-US"/>
        </w:rPr>
      </w:pPr>
    </w:p>
    <w:p w:rsidR="0059748F" w:rsidRPr="0059748F" w:rsidRDefault="0059748F" w:rsidP="0059748F">
      <w:pPr>
        <w:suppressAutoHyphens w:val="0"/>
        <w:ind w:left="14" w:firstLine="73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1. Благодарственное письмо Главы Мишкинского муниципального округа Курганской </w:t>
      </w:r>
      <w:r w:rsidR="009E5183" w:rsidRPr="0059748F">
        <w:rPr>
          <w:rFonts w:ascii="Liberation Sans" w:hAnsi="Liberation Sans"/>
          <w:color w:val="000000"/>
          <w:sz w:val="24"/>
          <w:szCs w:val="24"/>
          <w:lang w:eastAsia="en-US"/>
        </w:rPr>
        <w:t>области (</w:t>
      </w:r>
      <w:r w:rsidRPr="0059748F">
        <w:rPr>
          <w:rFonts w:ascii="Liberation Sans" w:hAnsi="Liberation Sans"/>
          <w:color w:val="000000"/>
          <w:sz w:val="24"/>
          <w:szCs w:val="24"/>
          <w:lang w:eastAsia="en-US"/>
        </w:rPr>
        <w:t>далее - Благодарственное письмо) является формой поощрения:</w:t>
      </w:r>
    </w:p>
    <w:p w:rsidR="0059748F" w:rsidRPr="0059748F" w:rsidRDefault="0059748F" w:rsidP="0059748F">
      <w:pPr>
        <w:suppressAutoHyphens w:val="0"/>
        <w:ind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1.1. Граждан </w:t>
      </w:r>
      <w:r w:rsidRPr="0059748F">
        <w:rPr>
          <w:rFonts w:ascii="Liberation Sans" w:hAnsi="Liberation Sans" w:cs="Arial"/>
          <w:color w:val="000000"/>
          <w:sz w:val="24"/>
          <w:szCs w:val="24"/>
          <w:shd w:val="clear" w:color="auto" w:fill="FFFFFF"/>
          <w:lang w:eastAsia="en-US"/>
        </w:rPr>
        <w:t>за заслуги и достижения в профессиональной, трудовой или общественной деятельности, за безупречный, эффективный и добросовестный труд, за вклад в социально-экономическое развитие Мишкинского муниципального округа</w:t>
      </w:r>
      <w:r w:rsidRPr="0059748F">
        <w:rPr>
          <w:rFonts w:ascii="Liberation Sans" w:hAnsi="Liberation Sans"/>
          <w:color w:val="000000"/>
          <w:sz w:val="24"/>
          <w:szCs w:val="24"/>
          <w:lang w:eastAsia="en-US"/>
        </w:rPr>
        <w:t>;</w:t>
      </w:r>
    </w:p>
    <w:p w:rsidR="0059748F" w:rsidRPr="0059748F" w:rsidRDefault="0059748F" w:rsidP="0059748F">
      <w:pPr>
        <w:tabs>
          <w:tab w:val="left" w:pos="812"/>
        </w:tabs>
        <w:suppressAutoHyphens w:val="0"/>
        <w:spacing w:line="264" w:lineRule="exact"/>
        <w:ind w:right="20" w:firstLine="720"/>
        <w:jc w:val="both"/>
        <w:rPr>
          <w:rFonts w:ascii="Liberation Sans" w:hAnsi="Liberation Sans" w:cs="Arial Unicode MS"/>
          <w:sz w:val="24"/>
          <w:szCs w:val="24"/>
          <w:lang w:eastAsia="ru-RU"/>
        </w:rPr>
      </w:pPr>
      <w:r w:rsidRPr="0059748F">
        <w:rPr>
          <w:rFonts w:ascii="Liberation Sans" w:hAnsi="Liberation Sans"/>
          <w:sz w:val="24"/>
          <w:szCs w:val="24"/>
          <w:lang w:eastAsia="ru-RU"/>
        </w:rPr>
        <w:t xml:space="preserve">1.2. </w:t>
      </w:r>
      <w:bookmarkStart w:id="0" w:name="bookmark7"/>
      <w:bookmarkStart w:id="1" w:name="bookmark8"/>
      <w:r w:rsidRPr="0059748F">
        <w:rPr>
          <w:rFonts w:ascii="Liberation Sans" w:hAnsi="Liberation Sans"/>
          <w:sz w:val="24"/>
          <w:szCs w:val="24"/>
          <w:lang w:eastAsia="ru-RU"/>
        </w:rPr>
        <w:t>Г</w:t>
      </w:r>
      <w:r w:rsidRPr="0059748F">
        <w:rPr>
          <w:rFonts w:ascii="Liberation Sans" w:hAnsi="Liberation Sans" w:cs="Arial Unicode MS"/>
          <w:sz w:val="24"/>
          <w:szCs w:val="24"/>
          <w:lang w:eastAsia="ru-RU"/>
        </w:rPr>
        <w:t>раждан за самоотверженность и мужество, проявленные при чрезвычайной ситуации или угрозе ее возникновения, смелые и решительные действия, совершенные при исполнении гражданского или служебного долга;</w:t>
      </w:r>
      <w:bookmarkEnd w:id="0"/>
      <w:bookmarkEnd w:id="1"/>
    </w:p>
    <w:p w:rsidR="0059748F" w:rsidRPr="0059748F" w:rsidRDefault="0059748F" w:rsidP="0059748F">
      <w:pPr>
        <w:tabs>
          <w:tab w:val="left" w:pos="812"/>
        </w:tabs>
        <w:suppressAutoHyphens w:val="0"/>
        <w:spacing w:line="264" w:lineRule="exact"/>
        <w:ind w:right="20" w:firstLine="720"/>
        <w:jc w:val="both"/>
        <w:rPr>
          <w:rFonts w:ascii="Liberation Sans" w:hAnsi="Liberation Sans" w:cs="Arial Unicode MS"/>
          <w:sz w:val="24"/>
          <w:szCs w:val="24"/>
          <w:lang w:eastAsia="ru-RU"/>
        </w:rPr>
      </w:pPr>
      <w:r w:rsidRPr="0059748F">
        <w:rPr>
          <w:rFonts w:ascii="Liberation Sans" w:hAnsi="Liberation Sans" w:cs="Arial Unicode MS"/>
          <w:sz w:val="24"/>
          <w:szCs w:val="24"/>
          <w:lang w:eastAsia="ru-RU"/>
        </w:rPr>
        <w:t>1.3. Граждан за самоотверженность и мужество, проявленные при чрезвычайной ситуации или угрозе ее возникновения, смелые и решительные действия, совершенные при исполнении гражданского или служебного долга в условиях, сопряженных с риском для жизни;</w:t>
      </w:r>
    </w:p>
    <w:p w:rsidR="0059748F" w:rsidRPr="0059748F" w:rsidRDefault="0059748F" w:rsidP="0059748F">
      <w:pPr>
        <w:suppressAutoHyphens w:val="0"/>
        <w:ind w:right="14" w:firstLine="720"/>
        <w:jc w:val="both"/>
        <w:rPr>
          <w:rFonts w:ascii="Liberation Sans" w:hAnsi="Liberation Sans"/>
          <w:color w:val="000000"/>
          <w:sz w:val="24"/>
          <w:szCs w:val="24"/>
          <w:highlight w:val="yellow"/>
          <w:lang w:eastAsia="en-US"/>
        </w:rPr>
      </w:pPr>
      <w:r w:rsidRPr="0059748F">
        <w:rPr>
          <w:rFonts w:ascii="Liberation Sans" w:hAnsi="Liberation Sans"/>
          <w:color w:val="000000"/>
          <w:sz w:val="24"/>
          <w:szCs w:val="24"/>
          <w:lang w:eastAsia="en-US"/>
        </w:rPr>
        <w:t>1.4. Организаций и коллективов всех форм собственности за вклад в социально-экономическое развитие Мишкинского муниципального округа (далее – Мишкинского округа), активное участие в общественной жизни Мишкинского округа, заслуги в содействии укреплению государственной власти, развитию местного самоуправления.</w:t>
      </w:r>
    </w:p>
    <w:p w:rsidR="0059748F" w:rsidRPr="0059748F" w:rsidRDefault="0059748F" w:rsidP="0059748F">
      <w:pPr>
        <w:suppressAutoHyphens w:val="0"/>
        <w:ind w:left="28"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2. Поощрение Благодарственным письмом производится при наличии у представляемых к поощрению:</w:t>
      </w:r>
    </w:p>
    <w:p w:rsidR="0059748F" w:rsidRPr="0059748F" w:rsidRDefault="0059748F" w:rsidP="0059748F">
      <w:pPr>
        <w:suppressAutoHyphens w:val="0"/>
        <w:ind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2.1. Граждан, имеющим о</w:t>
      </w:r>
      <w:r w:rsidRPr="0059748F">
        <w:rPr>
          <w:rFonts w:ascii="Liberation Sans" w:hAnsi="Liberation Sans" w:cs="Arial"/>
          <w:color w:val="000000"/>
          <w:sz w:val="24"/>
          <w:szCs w:val="24"/>
          <w:shd w:val="clear" w:color="auto" w:fill="FFFFFF"/>
          <w:lang w:eastAsia="en-US"/>
        </w:rPr>
        <w:t xml:space="preserve">бщий трудовой стаж не менее 5 лет, при этом по последнему месту работы – не менее 2 лет (в случае представления к поощрению Благодарственным письмом за заслуги и достижения в трудовой деятельности); </w:t>
      </w:r>
      <w:r w:rsidRPr="0059748F">
        <w:rPr>
          <w:rFonts w:ascii="Liberation Sans" w:hAnsi="Liberation Sans" w:cs="Arial"/>
          <w:color w:val="000000"/>
          <w:sz w:val="24"/>
          <w:szCs w:val="24"/>
          <w:lang w:eastAsia="en-US"/>
        </w:rPr>
        <w:t>с</w:t>
      </w:r>
      <w:r w:rsidRPr="0059748F">
        <w:rPr>
          <w:rFonts w:ascii="Liberation Sans" w:hAnsi="Liberation Sans" w:cs="Arial"/>
          <w:color w:val="000000"/>
          <w:sz w:val="24"/>
          <w:szCs w:val="24"/>
          <w:shd w:val="clear" w:color="auto" w:fill="FFFFFF"/>
          <w:lang w:eastAsia="en-US"/>
        </w:rPr>
        <w:t>таж осуществления общественной деятельности в общественных объединениях, осуществляющих деятельность на территории Мишкинского муниципального округа по последнему месту осуществления общественной деятельности – не менее 2 лет (в случае представления к поощрению Благодарственным письмом за заслуги и достижения в общественной деятельности); стаж предпринимательской деятельности на территории Мишкинского муниципального округа – не менее 2 лет (в случае представления к поощрению Благодарственным письмом индивидуальных предпринимателей), а также наград  (поощрений) учреждений, организаций,</w:t>
      </w:r>
      <w:r w:rsidRPr="0059748F">
        <w:rPr>
          <w:rFonts w:ascii="Liberation Sans" w:hAnsi="Liberation Sans"/>
          <w:color w:val="000000"/>
          <w:sz w:val="24"/>
          <w:szCs w:val="24"/>
          <w:lang w:eastAsia="en-US"/>
        </w:rPr>
        <w:t xml:space="preserve"> за исключением граждан, указанных в подпунктах 1.2. – 1.3. настоящего Положения;</w:t>
      </w:r>
    </w:p>
    <w:p w:rsidR="0059748F" w:rsidRPr="0059748F" w:rsidRDefault="0059748F" w:rsidP="0059748F">
      <w:pPr>
        <w:suppressAutoHyphens w:val="0"/>
        <w:ind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2.2. Организаций и коллективов организаций наград (поощрений) и осуществляющих свою деятельность на территории округа не менее 5 лет.</w:t>
      </w:r>
    </w:p>
    <w:p w:rsidR="0059748F" w:rsidRPr="0059748F" w:rsidRDefault="0059748F" w:rsidP="0059748F">
      <w:pPr>
        <w:suppressAutoHyphens w:val="0"/>
        <w:ind w:left="51"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 xml:space="preserve">3. Поощрение Благодарственным письмом осуществляется не более 2 раз, повторное поощрение Благодарственным письмом за новые заслуги и достижения производится не ранее чем через 3 года после предыдущего поощрения в порядке, установленном Положением о Благодарственном письме Главы Мишкинского муниципального </w:t>
      </w:r>
      <w:r w:rsidR="009D4431" w:rsidRPr="0059748F">
        <w:rPr>
          <w:rFonts w:ascii="Liberation Sans" w:hAnsi="Liberation Sans" w:cs="Arial"/>
          <w:color w:val="000000"/>
          <w:sz w:val="24"/>
          <w:szCs w:val="24"/>
          <w:shd w:val="clear" w:color="auto" w:fill="FFFFFF"/>
          <w:lang w:eastAsia="en-US"/>
        </w:rPr>
        <w:t>округа Курганской</w:t>
      </w:r>
      <w:r w:rsidRPr="0059748F">
        <w:rPr>
          <w:rFonts w:ascii="Liberation Sans" w:hAnsi="Liberation Sans" w:cs="Arial"/>
          <w:color w:val="000000"/>
          <w:sz w:val="24"/>
          <w:szCs w:val="24"/>
          <w:shd w:val="clear" w:color="auto" w:fill="FFFFFF"/>
          <w:lang w:eastAsia="en-US"/>
        </w:rPr>
        <w:t xml:space="preserve"> области (далее - Положение). </w:t>
      </w:r>
    </w:p>
    <w:p w:rsidR="0059748F" w:rsidRPr="0059748F" w:rsidRDefault="0059748F" w:rsidP="0059748F">
      <w:pPr>
        <w:suppressAutoHyphens w:val="0"/>
        <w:spacing w:after="5" w:line="225" w:lineRule="auto"/>
        <w:ind w:left="28"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4. Инициаторами поощрения Благодарственным письмом (далее </w:t>
      </w:r>
      <w:r w:rsidRPr="0059748F">
        <w:rPr>
          <w:rFonts w:ascii="Liberation Sans" w:hAnsi="Liberation Sans"/>
          <w:noProof/>
          <w:color w:val="000000"/>
          <w:sz w:val="24"/>
          <w:szCs w:val="24"/>
          <w:lang w:eastAsia="en-US"/>
        </w:rPr>
        <w:t xml:space="preserve">– </w:t>
      </w:r>
      <w:r w:rsidRPr="0059748F">
        <w:rPr>
          <w:rFonts w:ascii="Liberation Sans" w:hAnsi="Liberation Sans"/>
          <w:color w:val="000000"/>
          <w:sz w:val="24"/>
          <w:szCs w:val="24"/>
          <w:lang w:eastAsia="en-US"/>
        </w:rPr>
        <w:t>инициаторы поощрения) вправе выступать организации и коллективы организаций всех форм собственности, осуществляющие деятельность на территории Мишкинского муниципального округа, при штатной численности организации до 50 человек включительно  в отношении не более 5 работников в течение года, при штатной численности организации до 100 человек включительно в отношении не более 10 работников в течение года, при штатной численности организации свыше 200 человек не более 20 человек в течение календарного года.</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6.Порядок представления к поощрению Благодарственным письмом.</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 xml:space="preserve">6.1. Ходатайство оформляется инициатором поощрения и направляется в адрес Главы Мишкинского муниципального округа Курганской области (далее – Главы округа). В случае, </w:t>
      </w:r>
      <w:r w:rsidRPr="0059748F">
        <w:rPr>
          <w:rFonts w:ascii="Liberation Sans" w:hAnsi="Liberation Sans" w:cs="Arial"/>
          <w:color w:val="000000"/>
          <w:sz w:val="24"/>
          <w:szCs w:val="24"/>
          <w:shd w:val="clear" w:color="auto" w:fill="FFFFFF"/>
          <w:lang w:eastAsia="en-US"/>
        </w:rPr>
        <w:lastRenderedPageBreak/>
        <w:t>когда инициатором поощрения является Глава округа, подготовка представления к поощрению Благодарственным письмом, а также документов, указанных в подпунктах 6.2.1., 6.2.4. – 6.2.6. настоящего Положения, осуществляется специалистом, ответственным за награждение в Администрации Мишкинского муниципального округа (далее - ответственный специалист по наградам) с учетом требований пунктов 2.1., 2.2. настоящего Положения.</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6.2. Д</w:t>
      </w:r>
      <w:r w:rsidRPr="0059748F">
        <w:rPr>
          <w:rFonts w:ascii="Liberation Sans" w:hAnsi="Liberation Sans"/>
          <w:color w:val="000000"/>
          <w:sz w:val="24"/>
          <w:szCs w:val="24"/>
          <w:lang w:eastAsia="en-US"/>
        </w:rPr>
        <w:t xml:space="preserve">ля поощрения граждан к </w:t>
      </w:r>
      <w:r w:rsidRPr="0059748F">
        <w:rPr>
          <w:rFonts w:ascii="Liberation Sans" w:hAnsi="Liberation Sans" w:cs="Arial"/>
          <w:color w:val="000000"/>
          <w:sz w:val="24"/>
          <w:szCs w:val="24"/>
          <w:shd w:val="clear" w:color="auto" w:fill="FFFFFF"/>
          <w:lang w:eastAsia="en-US"/>
        </w:rPr>
        <w:t>ходатайству прилагаются следующие документы:</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6.2.1.</w:t>
      </w:r>
      <w:r w:rsidRPr="0059748F">
        <w:rPr>
          <w:rFonts w:ascii="Liberation Sans" w:hAnsi="Liberation Sans"/>
          <w:color w:val="000000"/>
          <w:sz w:val="24"/>
          <w:szCs w:val="24"/>
          <w:lang w:eastAsia="en-US"/>
        </w:rPr>
        <w:t xml:space="preserve"> Представление о поощрении Благодарственным письмом Главы округа</w:t>
      </w:r>
      <w:r w:rsidRPr="0059748F">
        <w:rPr>
          <w:rFonts w:ascii="Liberation Sans" w:hAnsi="Liberation Sans" w:cs="Arial"/>
          <w:color w:val="000000"/>
          <w:sz w:val="24"/>
          <w:szCs w:val="24"/>
          <w:shd w:val="clear" w:color="auto" w:fill="FFFFFF"/>
          <w:lang w:eastAsia="en-US"/>
        </w:rPr>
        <w:t>, представляемого к поощрению, отражающее конкретные заслуги и достижения в профессиональной, трудовой или общественной деятельности, факты, подтверждающие эффективный и добросовестный труд, безупречную и эффективную службу, вклад в социально-экономическое развитие Мишкинского муниципального округа согласно приложению 1 к Положению, с приложением проекта текста Благодарственного письма;</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6.2.2.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6.2.3. Справка, подтверждающая срок осуществления общественной деятельности, выданная общественным объединением гражданину, представляемому к поощрению (для граждан, представляемых к поощрению за заслуги и достижения в общественной деятельности);</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 xml:space="preserve">6.2.4. Копия Благодарственного письма Главы </w:t>
      </w:r>
      <w:r w:rsidRPr="0059748F">
        <w:rPr>
          <w:rFonts w:ascii="Liberation Sans" w:hAnsi="Liberation Sans"/>
          <w:color w:val="000000"/>
          <w:sz w:val="24"/>
          <w:szCs w:val="24"/>
          <w:lang w:eastAsia="en-US"/>
        </w:rPr>
        <w:t>округа</w:t>
      </w:r>
      <w:r w:rsidRPr="0059748F">
        <w:rPr>
          <w:rFonts w:ascii="Liberation Sans" w:hAnsi="Liberation Sans" w:cs="Arial"/>
          <w:color w:val="000000"/>
          <w:sz w:val="24"/>
          <w:szCs w:val="24"/>
          <w:shd w:val="clear" w:color="auto" w:fill="FFFFFF"/>
          <w:lang w:eastAsia="en-US"/>
        </w:rPr>
        <w:t xml:space="preserve"> либо копия документа о награждении Благодарственным письмом Главы в случае повторного поощрения Благодарственным письмом Главы М</w:t>
      </w:r>
      <w:r w:rsidRPr="0059748F">
        <w:rPr>
          <w:rFonts w:ascii="Liberation Sans" w:hAnsi="Liberation Sans"/>
          <w:color w:val="000000"/>
          <w:sz w:val="24"/>
          <w:szCs w:val="24"/>
          <w:lang w:eastAsia="en-US"/>
        </w:rPr>
        <w:t>ишкинского муниципального округа</w:t>
      </w:r>
      <w:r w:rsidRPr="0059748F">
        <w:rPr>
          <w:rFonts w:ascii="Liberation Sans" w:hAnsi="Liberation Sans" w:cs="Arial"/>
          <w:color w:val="000000"/>
          <w:sz w:val="24"/>
          <w:szCs w:val="24"/>
          <w:shd w:val="clear" w:color="auto" w:fill="FFFFFF"/>
          <w:lang w:eastAsia="en-US"/>
        </w:rPr>
        <w:t>;</w:t>
      </w:r>
    </w:p>
    <w:p w:rsidR="0059748F" w:rsidRPr="0059748F" w:rsidRDefault="0059748F" w:rsidP="0059748F">
      <w:pPr>
        <w:suppressAutoHyphens w:val="0"/>
        <w:spacing w:line="264" w:lineRule="exact"/>
        <w:ind w:left="20" w:right="20" w:firstLine="700"/>
        <w:jc w:val="both"/>
        <w:rPr>
          <w:rFonts w:ascii="Liberation Sans" w:hAnsi="Liberation Sans" w:cs="Arial"/>
          <w:sz w:val="24"/>
          <w:szCs w:val="24"/>
          <w:shd w:val="clear" w:color="auto" w:fill="FFFFFF"/>
          <w:lang w:eastAsia="ru-RU"/>
        </w:rPr>
      </w:pPr>
      <w:r w:rsidRPr="0059748F">
        <w:rPr>
          <w:rFonts w:ascii="Liberation Sans" w:hAnsi="Liberation Sans" w:cs="Arial"/>
          <w:sz w:val="24"/>
          <w:szCs w:val="24"/>
          <w:shd w:val="clear" w:color="auto" w:fill="FFFFFF"/>
          <w:lang w:eastAsia="ru-RU"/>
        </w:rPr>
        <w:t xml:space="preserve">6.2.5. </w:t>
      </w:r>
      <w:bookmarkStart w:id="2" w:name="bookmark19"/>
      <w:r w:rsidRPr="0059748F">
        <w:rPr>
          <w:rFonts w:ascii="Liberation Sans" w:hAnsi="Liberation Sans" w:cs="Arial"/>
          <w:sz w:val="24"/>
          <w:szCs w:val="24"/>
          <w:shd w:val="clear" w:color="auto" w:fill="FFFFFF"/>
          <w:lang w:eastAsia="ru-RU"/>
        </w:rPr>
        <w:t>Д</w:t>
      </w:r>
      <w:r w:rsidRPr="0059748F">
        <w:rPr>
          <w:rFonts w:ascii="Liberation Sans" w:hAnsi="Liberation Sans"/>
          <w:sz w:val="24"/>
          <w:szCs w:val="24"/>
          <w:lang w:eastAsia="ru-RU"/>
        </w:rPr>
        <w:t xml:space="preserve">окументы, подтверждающие наличие наград (поощрений), указанных в подпункте 2.1. пункта 2 настоящего Положения; </w:t>
      </w:r>
      <w:bookmarkEnd w:id="2"/>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6.2.6. Согласие гражданина, представляемого к поощрению, на обработку его персональных данных, оформленное по образцу согласно приложению 3 к настоящему Положению.</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6.3. Для организаций, коллективов организаций к ходатайству прилагаются следующие документы:</w:t>
      </w:r>
    </w:p>
    <w:p w:rsidR="0059748F" w:rsidRPr="0059748F" w:rsidRDefault="0059748F" w:rsidP="0059748F">
      <w:pPr>
        <w:suppressAutoHyphens w:val="0"/>
        <w:ind w:left="51" w:right="11" w:firstLine="669"/>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6.3.1. П</w:t>
      </w:r>
      <w:r w:rsidRPr="0059748F">
        <w:rPr>
          <w:rFonts w:ascii="Liberation Sans" w:hAnsi="Liberation Sans"/>
          <w:color w:val="000000"/>
          <w:sz w:val="24"/>
          <w:szCs w:val="24"/>
          <w:lang w:eastAsia="en-US"/>
        </w:rPr>
        <w:t>редставление о поощрении Благодарственным письмом Главы округа</w:t>
      </w:r>
      <w:r w:rsidRPr="0059748F">
        <w:rPr>
          <w:rFonts w:ascii="Liberation Sans" w:hAnsi="Liberation Sans" w:cs="Arial"/>
          <w:color w:val="000000"/>
          <w:sz w:val="24"/>
          <w:szCs w:val="24"/>
          <w:shd w:val="clear" w:color="auto" w:fill="FFFFFF"/>
          <w:lang w:eastAsia="en-US"/>
        </w:rPr>
        <w:t xml:space="preserve">, отражающее конкретные заслуги и достижения, </w:t>
      </w:r>
      <w:r w:rsidRPr="0059748F">
        <w:rPr>
          <w:rFonts w:ascii="Liberation Sans" w:hAnsi="Liberation Sans"/>
          <w:color w:val="000000"/>
          <w:sz w:val="24"/>
          <w:szCs w:val="24"/>
          <w:lang w:eastAsia="en-US"/>
        </w:rPr>
        <w:t xml:space="preserve">вклад в социально-экономическое развитие Мишкинского муниципального округа, активное участие в общественной жизни Мишкинского муниципального округа, заслуги в содействии укреплению государственной власти, развитию местного самоуправления согласно приложению 2 к Положению, </w:t>
      </w:r>
      <w:r w:rsidRPr="0059748F">
        <w:rPr>
          <w:rFonts w:ascii="Liberation Sans" w:hAnsi="Liberation Sans" w:cs="Arial"/>
          <w:color w:val="000000"/>
          <w:sz w:val="24"/>
          <w:szCs w:val="24"/>
          <w:shd w:val="clear" w:color="auto" w:fill="FFFFFF"/>
          <w:lang w:eastAsia="en-US"/>
        </w:rPr>
        <w:t>с приложением проекта текста Благодарственного письма;</w:t>
      </w:r>
    </w:p>
    <w:p w:rsidR="0059748F" w:rsidRPr="0059748F" w:rsidRDefault="0059748F" w:rsidP="0059748F">
      <w:pPr>
        <w:suppressAutoHyphens w:val="0"/>
        <w:spacing w:after="5" w:line="225" w:lineRule="auto"/>
        <w:ind w:left="28"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6.3.2. Копии учредительных документов организации; </w:t>
      </w:r>
    </w:p>
    <w:p w:rsidR="0059748F" w:rsidRPr="0059748F" w:rsidRDefault="0059748F" w:rsidP="0059748F">
      <w:pPr>
        <w:suppressAutoHyphens w:val="0"/>
        <w:spacing w:after="5" w:line="225" w:lineRule="auto"/>
        <w:ind w:left="28" w:right="14" w:firstLine="72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6.3.3. Документы, подтверждающие наличие наград (поощрений), указанных в подпункте 2.2. пункта 1 настоящего Положения.</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6.4. Документы предоставляются в Администрацию Мишкинского муниципального округа за 30 календарных дней до предполагаемой даты поощрения.</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6.5.В случае несоответствия документов перечню, указанному в пункте 6.3, 6,4. настоящего Положения, или несоблюдения требований пунктов 1.1, 2.1, 2.2 настоящего Положения отдел организационной, кадровой архивной работы в течение 30 календарных дней со дня поступления к нему документов возвращает их инициатору поощрения с письменным уведомлением, с указанием причины возврата.</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6.6.Основанием для отказа в удовлетворении ходатайства о поощрении является отсутствие у гражданина, представляемого к награждению, заслуг и достижений, достаточных для поощрения Благодарственным письмом согласно пункту 1.1 настоящего Положения.</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В случае принятия Главой округа решения об отказе в удовлетворении ходатайства, документы возвращаются инициатору поощрения в течение 30 календарных дней со дня поступления ходатайства.</w:t>
      </w:r>
    </w:p>
    <w:p w:rsidR="0059748F" w:rsidRPr="0059748F" w:rsidRDefault="0059748F" w:rsidP="0059748F">
      <w:pPr>
        <w:tabs>
          <w:tab w:val="left" w:pos="1057"/>
        </w:tabs>
        <w:suppressAutoHyphens w:val="0"/>
        <w:spacing w:line="264" w:lineRule="exact"/>
        <w:ind w:right="20" w:firstLine="720"/>
        <w:jc w:val="both"/>
        <w:rPr>
          <w:rFonts w:ascii="Liberation Sans" w:hAnsi="Liberation Sans" w:cs="Arial"/>
          <w:sz w:val="24"/>
          <w:szCs w:val="24"/>
          <w:shd w:val="clear" w:color="auto" w:fill="FFFFFF"/>
          <w:lang w:eastAsia="ru-RU"/>
        </w:rPr>
      </w:pPr>
      <w:r w:rsidRPr="0059748F">
        <w:rPr>
          <w:rFonts w:ascii="Liberation Sans" w:hAnsi="Liberation Sans" w:cs="Arial"/>
          <w:sz w:val="24"/>
          <w:szCs w:val="24"/>
          <w:shd w:val="clear" w:color="auto" w:fill="FFFFFF"/>
          <w:lang w:eastAsia="ru-RU"/>
        </w:rPr>
        <w:t xml:space="preserve">6.7. Решение о поощрении Благодарственным письмом принимается Главой округа путём  подписания распоряжения о поощрении Благодарственным письмом.  После подписания распоряжения о поощрении оформляется бланк Благодарственного письма. </w:t>
      </w:r>
    </w:p>
    <w:p w:rsidR="0059748F" w:rsidRPr="0059748F" w:rsidRDefault="0059748F" w:rsidP="0059748F">
      <w:pPr>
        <w:tabs>
          <w:tab w:val="left" w:pos="1057"/>
        </w:tabs>
        <w:suppressAutoHyphens w:val="0"/>
        <w:spacing w:line="264" w:lineRule="exact"/>
        <w:ind w:right="20" w:firstLine="720"/>
        <w:jc w:val="both"/>
        <w:rPr>
          <w:rFonts w:ascii="Liberation Sans" w:hAnsi="Liberation Sans" w:cs="Arial Unicode MS"/>
          <w:sz w:val="24"/>
          <w:szCs w:val="24"/>
          <w:lang w:eastAsia="ru-RU"/>
        </w:rPr>
      </w:pPr>
      <w:r w:rsidRPr="0059748F">
        <w:rPr>
          <w:rFonts w:ascii="Liberation Sans" w:hAnsi="Liberation Sans" w:cs="Arial Unicode MS"/>
          <w:sz w:val="24"/>
          <w:szCs w:val="24"/>
          <w:lang w:eastAsia="ru-RU"/>
        </w:rPr>
        <w:t>6.8. Благодарственное письмо подписывается Главой округа и заверяется печатью Администрации Мишкинского муниципального округа Курганской области.</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lastRenderedPageBreak/>
        <w:t>6.9. В исключительных случаях Глава округа принимает решение о поощрении Благодарственным письмом без учёта условий, предусмотренных подпунктом 1.1. пункта 2 настоящего Положения.</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 xml:space="preserve">7.Порядок вручения Благодарственного письма Главы Мишкинского муниципального округа </w:t>
      </w:r>
      <w:r w:rsidRPr="0059748F">
        <w:rPr>
          <w:rFonts w:ascii="Liberation Sans" w:hAnsi="Liberation Sans" w:cs="Liberation Sans"/>
          <w:color w:val="000000"/>
          <w:sz w:val="24"/>
          <w:szCs w:val="24"/>
          <w:lang w:eastAsia="en-US"/>
        </w:rPr>
        <w:t>Курганской области.</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7.1.Вручение Благодарственного письма производится Главой округа либо уполномоченным им лицом в торжественной обстановке.</w:t>
      </w:r>
    </w:p>
    <w:p w:rsidR="0059748F" w:rsidRPr="0059748F" w:rsidRDefault="0059748F" w:rsidP="0059748F">
      <w:pPr>
        <w:suppressAutoHyphens w:val="0"/>
        <w:ind w:right="11" w:firstLine="720"/>
        <w:jc w:val="both"/>
        <w:rPr>
          <w:rFonts w:ascii="Liberation Sans" w:hAnsi="Liberation Sans" w:cs="Arial"/>
          <w:color w:val="000000"/>
          <w:sz w:val="24"/>
          <w:szCs w:val="24"/>
          <w:shd w:val="clear" w:color="auto" w:fill="FFFFFF"/>
          <w:lang w:eastAsia="en-US"/>
        </w:rPr>
      </w:pPr>
      <w:r w:rsidRPr="0059748F">
        <w:rPr>
          <w:rFonts w:ascii="Liberation Sans" w:hAnsi="Liberation Sans" w:cs="Arial"/>
          <w:color w:val="000000"/>
          <w:sz w:val="24"/>
          <w:szCs w:val="24"/>
          <w:shd w:val="clear" w:color="auto" w:fill="FFFFFF"/>
          <w:lang w:eastAsia="en-US"/>
        </w:rPr>
        <w:t>7.2.Учёт граждан, поощрённых Благодарственным письмом, осуществляется отделом организационной, кадровой и архивной работы Администрации Мишкинского муниципального округа.</w:t>
      </w:r>
    </w:p>
    <w:p w:rsidR="0059748F" w:rsidRPr="0059748F" w:rsidRDefault="0059748F" w:rsidP="0059748F">
      <w:pPr>
        <w:suppressAutoHyphens w:val="0"/>
        <w:ind w:right="11" w:firstLine="720"/>
        <w:jc w:val="both"/>
        <w:rPr>
          <w:rFonts w:ascii="Liberation Sans" w:hAnsi="Liberation Sans"/>
          <w:color w:val="000000"/>
          <w:sz w:val="24"/>
          <w:szCs w:val="24"/>
          <w:lang w:eastAsia="en-US"/>
        </w:rPr>
      </w:pPr>
      <w:r w:rsidRPr="0059748F">
        <w:rPr>
          <w:rFonts w:ascii="Liberation Sans" w:hAnsi="Liberation Sans" w:cs="Arial"/>
          <w:color w:val="000000"/>
          <w:sz w:val="24"/>
          <w:szCs w:val="24"/>
          <w:shd w:val="clear" w:color="auto" w:fill="FFFFFF"/>
          <w:lang w:eastAsia="en-US"/>
        </w:rPr>
        <w:t xml:space="preserve">7.3. </w:t>
      </w:r>
      <w:r w:rsidRPr="0059748F">
        <w:rPr>
          <w:rFonts w:ascii="Liberation Sans" w:hAnsi="Liberation Sans"/>
          <w:color w:val="000000"/>
          <w:sz w:val="24"/>
          <w:szCs w:val="24"/>
          <w:lang w:eastAsia="en-US"/>
        </w:rPr>
        <w:t>При утрате Благодарственного письма дубликат не выдается.</w:t>
      </w:r>
    </w:p>
    <w:p w:rsidR="0059748F" w:rsidRPr="0059748F" w:rsidRDefault="0059748F" w:rsidP="0059748F">
      <w:pPr>
        <w:suppressAutoHyphens w:val="0"/>
        <w:ind w:right="11" w:firstLine="720"/>
        <w:jc w:val="both"/>
        <w:rPr>
          <w:rFonts w:ascii="Liberation Sans" w:hAnsi="Liberation Sans"/>
          <w:color w:val="000000"/>
          <w:sz w:val="24"/>
          <w:szCs w:val="24"/>
          <w:lang w:eastAsia="en-US"/>
        </w:rPr>
      </w:pPr>
    </w:p>
    <w:p w:rsidR="0059748F" w:rsidRPr="0059748F" w:rsidRDefault="0059748F" w:rsidP="0059748F">
      <w:pPr>
        <w:suppressAutoHyphens w:val="0"/>
        <w:ind w:right="11" w:firstLine="720"/>
        <w:jc w:val="both"/>
        <w:rPr>
          <w:rFonts w:ascii="Liberation Sans" w:hAnsi="Liberation Sans"/>
          <w:color w:val="000000"/>
          <w:sz w:val="24"/>
          <w:szCs w:val="24"/>
          <w:lang w:eastAsia="en-US"/>
        </w:rPr>
      </w:pPr>
    </w:p>
    <w:p w:rsidR="0059748F" w:rsidRPr="0059748F" w:rsidRDefault="0059748F" w:rsidP="0059748F">
      <w:pPr>
        <w:suppressAutoHyphens w:val="0"/>
        <w:ind w:right="11"/>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Управляющий делами - руководитель аппарата </w:t>
      </w:r>
    </w:p>
    <w:p w:rsidR="0059748F" w:rsidRPr="0059748F" w:rsidRDefault="0059748F" w:rsidP="0059748F">
      <w:pPr>
        <w:suppressAutoHyphens w:val="0"/>
        <w:ind w:right="11"/>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Администрации Мишкинского муниципального округа                            </w:t>
      </w:r>
      <w:r w:rsidR="009D4431">
        <w:rPr>
          <w:rFonts w:ascii="Liberation Sans" w:hAnsi="Liberation Sans"/>
          <w:color w:val="000000"/>
          <w:sz w:val="24"/>
          <w:szCs w:val="24"/>
          <w:lang w:eastAsia="en-US"/>
        </w:rPr>
        <w:t xml:space="preserve">                </w:t>
      </w:r>
      <w:r w:rsidRPr="0059748F">
        <w:rPr>
          <w:rFonts w:ascii="Liberation Sans" w:hAnsi="Liberation Sans"/>
          <w:color w:val="000000"/>
          <w:sz w:val="24"/>
          <w:szCs w:val="24"/>
          <w:lang w:eastAsia="en-US"/>
        </w:rPr>
        <w:t xml:space="preserve">   Н.В.Андреева    </w:t>
      </w:r>
    </w:p>
    <w:p w:rsidR="0059748F" w:rsidRPr="0059748F" w:rsidRDefault="0059748F" w:rsidP="0059748F">
      <w:pPr>
        <w:suppressAutoHyphens w:val="0"/>
        <w:ind w:right="11" w:firstLine="720"/>
        <w:jc w:val="both"/>
        <w:rPr>
          <w:rFonts w:ascii="Liberation Sans" w:hAnsi="Liberation Sans"/>
          <w:color w:val="000000"/>
          <w:sz w:val="24"/>
          <w:szCs w:val="24"/>
          <w:lang w:eastAsia="en-US"/>
        </w:rPr>
      </w:pPr>
    </w:p>
    <w:p w:rsidR="0059748F" w:rsidRPr="0059748F" w:rsidRDefault="0059748F" w:rsidP="0059748F">
      <w:pPr>
        <w:suppressAutoHyphens w:val="0"/>
        <w:ind w:right="11" w:firstLine="720"/>
        <w:jc w:val="both"/>
        <w:rPr>
          <w:rFonts w:ascii="Liberation Sans" w:hAnsi="Liberation Sans"/>
          <w:color w:val="000000"/>
          <w:sz w:val="24"/>
          <w:szCs w:val="24"/>
          <w:lang w:eastAsia="en-US"/>
        </w:rPr>
      </w:pPr>
    </w:p>
    <w:p w:rsidR="0059748F" w:rsidRPr="0059748F" w:rsidRDefault="0059748F" w:rsidP="0059748F">
      <w:pPr>
        <w:suppressAutoHyphens w:val="0"/>
        <w:ind w:right="11" w:firstLine="720"/>
        <w:jc w:val="both"/>
        <w:rPr>
          <w:rFonts w:ascii="Liberation Sans" w:hAnsi="Liberation Sans"/>
          <w:color w:val="000000"/>
          <w:sz w:val="24"/>
          <w:szCs w:val="24"/>
          <w:lang w:eastAsia="en-US"/>
        </w:rPr>
      </w:pPr>
    </w:p>
    <w:p w:rsidR="0059748F" w:rsidRPr="0059748F" w:rsidRDefault="0059748F" w:rsidP="005D3B43">
      <w:pPr>
        <w:suppressAutoHyphens w:val="0"/>
        <w:ind w:right="11"/>
        <w:jc w:val="both"/>
        <w:rPr>
          <w:rFonts w:ascii="Liberation Sans" w:hAnsi="Liberation Sans" w:cs="Arial"/>
          <w:color w:val="000000"/>
          <w:sz w:val="24"/>
          <w:szCs w:val="24"/>
          <w:shd w:val="clear" w:color="auto" w:fill="FFFFFF"/>
          <w:lang w:eastAsia="en-US"/>
        </w:rPr>
      </w:pPr>
    </w:p>
    <w:p w:rsidR="0059748F" w:rsidRPr="0059748F" w:rsidRDefault="0059748F" w:rsidP="0059748F">
      <w:pPr>
        <w:suppressAutoHyphens w:val="0"/>
        <w:spacing w:line="221" w:lineRule="auto"/>
        <w:ind w:left="5220" w:right="143"/>
        <w:rPr>
          <w:rFonts w:ascii="Liberation Sans" w:hAnsi="Liberation Sans"/>
          <w:color w:val="000000"/>
          <w:sz w:val="24"/>
          <w:szCs w:val="24"/>
          <w:lang w:eastAsia="en-US"/>
        </w:rPr>
      </w:pPr>
    </w:p>
    <w:p w:rsidR="0059748F" w:rsidRPr="0059748F" w:rsidRDefault="0059748F" w:rsidP="0059748F">
      <w:pPr>
        <w:suppressAutoHyphens w:val="0"/>
        <w:spacing w:line="221" w:lineRule="auto"/>
        <w:ind w:left="5220" w:right="143"/>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Приложение 1 </w:t>
      </w:r>
    </w:p>
    <w:p w:rsidR="0059748F" w:rsidRPr="0059748F" w:rsidRDefault="0059748F" w:rsidP="0059748F">
      <w:pPr>
        <w:suppressAutoHyphens w:val="0"/>
        <w:spacing w:line="221" w:lineRule="auto"/>
        <w:ind w:left="5220" w:right="143"/>
        <w:rPr>
          <w:rFonts w:ascii="Liberation Sans" w:hAnsi="Liberation Sans"/>
          <w:color w:val="000000"/>
          <w:sz w:val="24"/>
          <w:szCs w:val="24"/>
          <w:lang w:eastAsia="en-US"/>
        </w:rPr>
      </w:pPr>
      <w:r w:rsidRPr="0059748F">
        <w:rPr>
          <w:rFonts w:ascii="Liberation Sans" w:hAnsi="Liberation Sans"/>
          <w:color w:val="000000"/>
          <w:sz w:val="24"/>
          <w:szCs w:val="24"/>
          <w:lang w:eastAsia="en-US"/>
        </w:rPr>
        <w:t>к Положению «О Благодарственном письме Главы Мишкинского муниципального округа Курганской области»</w:t>
      </w:r>
    </w:p>
    <w:p w:rsidR="0059748F" w:rsidRPr="0059748F" w:rsidRDefault="0059748F" w:rsidP="0059748F">
      <w:pPr>
        <w:suppressAutoHyphens w:val="0"/>
        <w:spacing w:line="265" w:lineRule="auto"/>
        <w:ind w:left="10" w:right="287" w:hanging="10"/>
        <w:jc w:val="center"/>
        <w:rPr>
          <w:rFonts w:ascii="Liberation Sans" w:hAnsi="Liberation Sans"/>
          <w:color w:val="000000"/>
          <w:sz w:val="24"/>
          <w:szCs w:val="24"/>
          <w:lang w:eastAsia="en-US"/>
        </w:rPr>
      </w:pPr>
    </w:p>
    <w:p w:rsidR="0059748F" w:rsidRPr="0059748F" w:rsidRDefault="0059748F" w:rsidP="0059748F">
      <w:pPr>
        <w:suppressAutoHyphens w:val="0"/>
        <w:spacing w:line="265" w:lineRule="auto"/>
        <w:ind w:left="10" w:right="287"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Главе</w:t>
      </w:r>
    </w:p>
    <w:p w:rsidR="0059748F" w:rsidRPr="0059748F" w:rsidRDefault="0059748F" w:rsidP="0059748F">
      <w:pPr>
        <w:suppressAutoHyphens w:val="0"/>
        <w:spacing w:line="265" w:lineRule="auto"/>
        <w:ind w:left="10" w:right="287" w:hanging="10"/>
        <w:jc w:val="right"/>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Мишкинского муниципального округа </w:t>
      </w:r>
    </w:p>
    <w:p w:rsidR="0059748F" w:rsidRPr="0059748F" w:rsidRDefault="0059748F" w:rsidP="0059748F">
      <w:pPr>
        <w:suppressAutoHyphens w:val="0"/>
        <w:spacing w:line="265" w:lineRule="auto"/>
        <w:ind w:left="10" w:right="287"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Курганской области</w:t>
      </w:r>
    </w:p>
    <w:p w:rsidR="0059748F" w:rsidRPr="0059748F" w:rsidRDefault="0059748F" w:rsidP="0059748F">
      <w:pPr>
        <w:suppressAutoHyphens w:val="0"/>
        <w:spacing w:line="265" w:lineRule="auto"/>
        <w:ind w:left="10" w:right="287" w:hanging="10"/>
        <w:jc w:val="center"/>
        <w:rPr>
          <w:rFonts w:ascii="Liberation Sans" w:hAnsi="Liberation Sans"/>
          <w:color w:val="000000"/>
          <w:sz w:val="24"/>
          <w:szCs w:val="24"/>
          <w:lang w:eastAsia="en-US"/>
        </w:rPr>
      </w:pPr>
    </w:p>
    <w:p w:rsidR="0059748F" w:rsidRPr="0059748F" w:rsidRDefault="0059748F" w:rsidP="0059748F">
      <w:pPr>
        <w:suppressAutoHyphens w:val="0"/>
        <w:spacing w:after="26" w:line="259" w:lineRule="auto"/>
        <w:ind w:left="5649"/>
        <w:rPr>
          <w:rFonts w:ascii="Liberation Sans" w:hAnsi="Liberation Sans"/>
          <w:color w:val="000000"/>
          <w:sz w:val="24"/>
          <w:szCs w:val="24"/>
          <w:lang w:eastAsia="en-US"/>
        </w:rPr>
      </w:pPr>
    </w:p>
    <w:p w:rsidR="0059748F" w:rsidRPr="0059748F" w:rsidRDefault="0059748F" w:rsidP="0059748F">
      <w:pPr>
        <w:suppressAutoHyphens w:val="0"/>
        <w:spacing w:after="238" w:line="259" w:lineRule="auto"/>
        <w:ind w:left="389" w:right="384"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Представление о поощрении Благодарственным письмом Главы Мишкинского муниципального округа Курганской области</w:t>
      </w:r>
    </w:p>
    <w:p w:rsidR="0059748F" w:rsidRPr="0059748F" w:rsidRDefault="0059748F" w:rsidP="0059748F">
      <w:pPr>
        <w:suppressAutoHyphens w:val="0"/>
        <w:spacing w:after="20" w:line="259" w:lineRule="auto"/>
        <w:ind w:left="14"/>
        <w:rPr>
          <w:rFonts w:ascii="Liberation Sans" w:hAnsi="Liberation Sans"/>
          <w:color w:val="000000"/>
          <w:sz w:val="24"/>
          <w:szCs w:val="24"/>
          <w:lang w:val="en-US" w:eastAsia="en-US"/>
        </w:rPr>
      </w:pPr>
      <w:r w:rsidRPr="0059748F">
        <w:rPr>
          <w:rFonts w:ascii="Liberation Sans" w:hAnsi="Liberation Sans"/>
          <w:noProof/>
          <w:color w:val="000000"/>
          <w:sz w:val="24"/>
          <w:szCs w:val="24"/>
          <w:lang w:eastAsia="ru-RU"/>
        </w:rPr>
        <mc:AlternateContent>
          <mc:Choice Requires="wpg">
            <w:drawing>
              <wp:inline distT="0" distB="0" distL="0" distR="0">
                <wp:extent cx="6239510" cy="15240"/>
                <wp:effectExtent l="0" t="0" r="27940" b="22860"/>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15240"/>
                          <a:chOff x="0" y="0"/>
                          <a:chExt cx="6239257" cy="15244"/>
                        </a:xfrm>
                      </wpg:grpSpPr>
                      <wps:wsp>
                        <wps:cNvPr id="24064" name="Shape 24074"/>
                        <wps:cNvSpPr/>
                        <wps:spPr>
                          <a:xfrm>
                            <a:off x="0" y="0"/>
                            <a:ext cx="6239257" cy="15244"/>
                          </a:xfrm>
                          <a:custGeom>
                            <a:avLst/>
                            <a:gdLst/>
                            <a:ahLst/>
                            <a:cxnLst/>
                            <a:rect l="0" t="0" r="0" b="0"/>
                            <a:pathLst>
                              <a:path w="6239257" h="15244">
                                <a:moveTo>
                                  <a:pt x="0" y="7622"/>
                                </a:moveTo>
                                <a:lnTo>
                                  <a:pt x="6239257"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418296E1" id="Группа 31" o:spid="_x0000_s1026" style="width:491.3pt;height:1.2pt;mso-position-horizontal-relative:char;mso-position-vertical-relative:line" coordsize="623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">
                <v:shape id="Shape 24074" o:spid="_x0000_s1027" style="position:absolute;width:62392;height:152;visibility:visible;mso-wrap-style:square;v-text-anchor:top" coordsize="6239257,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AscA&#10;AADeAAAADwAAAGRycy9kb3ducmV2LnhtbESPS2/CMBCE70j9D9ZW6g0cHkIoxaDS0gouiEe5r+Il&#10;SYnXke2G8O8xEhLH0cx8o5nOW1OJhpwvLSvo9xIQxJnVJecKfg/f3QkIH5A1VpZJwZU8zGcvnSmm&#10;2l54R80+5CJC2KeooAihTqX0WUEGfc/WxNE7WWcwROlyqR1eItxUcpAkY2mw5LhQYE2fBWXn/b9R&#10;8NdkP26zXR/W583XYjnM+4tyd1Tq7bX9eAcRqA3P8KO90goGo2Q8gvu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1fwLHAAAA3gAAAA8AAAAAAAAAAAAAAAAAmAIAAGRy&#10;cy9kb3ducmV2LnhtbFBLBQYAAAAABAAEAPUAAACMAwAAAAA=&#10;" path="m,7622r6239257,e" filled="f" strokeweight=".42344mm">
                  <v:stroke miterlimit="1" joinstyle="miter"/>
                  <v:path arrowok="t" textboxrect="0,0,6239257,15244"/>
                </v:shape>
                <w10:anchorlock/>
              </v:group>
            </w:pict>
          </mc:Fallback>
        </mc:AlternateContent>
      </w:r>
    </w:p>
    <w:p w:rsidR="0059748F" w:rsidRPr="0059748F" w:rsidRDefault="0059748F" w:rsidP="0059748F">
      <w:pPr>
        <w:suppressAutoHyphens w:val="0"/>
        <w:spacing w:after="309" w:line="259" w:lineRule="auto"/>
        <w:ind w:left="1368" w:right="1368"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(фамилия, имя, отчество (при наличии))</w:t>
      </w:r>
    </w:p>
    <w:p w:rsidR="0059748F" w:rsidRPr="0059748F" w:rsidRDefault="0059748F" w:rsidP="0059748F">
      <w:pPr>
        <w:suppressAutoHyphens w:val="0"/>
        <w:spacing w:after="40"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Место работы</w:t>
      </w:r>
      <w:r w:rsidRPr="0059748F">
        <w:rPr>
          <w:rFonts w:ascii="Liberation Sans" w:hAnsi="Liberation Sans"/>
          <w:noProof/>
          <w:color w:val="000000"/>
          <w:sz w:val="24"/>
          <w:szCs w:val="24"/>
          <w:lang w:eastAsia="ru-RU"/>
        </w:rPr>
        <mc:AlternateContent>
          <mc:Choice Requires="wpg">
            <w:drawing>
              <wp:inline distT="0" distB="0" distL="0" distR="0">
                <wp:extent cx="5041265" cy="15240"/>
                <wp:effectExtent l="0" t="0" r="26035" b="2286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265" cy="15240"/>
                          <a:chOff x="0" y="0"/>
                          <a:chExt cx="5041393" cy="15244"/>
                        </a:xfrm>
                      </wpg:grpSpPr>
                      <wps:wsp>
                        <wps:cNvPr id="30" name="Shape 24076"/>
                        <wps:cNvSpPr/>
                        <wps:spPr>
                          <a:xfrm>
                            <a:off x="0" y="0"/>
                            <a:ext cx="5041393" cy="15244"/>
                          </a:xfrm>
                          <a:custGeom>
                            <a:avLst/>
                            <a:gdLst/>
                            <a:ahLst/>
                            <a:cxnLst/>
                            <a:rect l="0" t="0" r="0" b="0"/>
                            <a:pathLst>
                              <a:path w="5041393" h="15244">
                                <a:moveTo>
                                  <a:pt x="0" y="7622"/>
                                </a:moveTo>
                                <a:lnTo>
                                  <a:pt x="5041393"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5C9D0350" id="Группа 29" o:spid="_x0000_s1026" style="width:396.95pt;height:1.2pt;mso-position-horizontal-relative:char;mso-position-vertical-relative:line" coordsize="5041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">
                <v:shape id="Shape 24076" o:spid="_x0000_s1027" style="position:absolute;width:50413;height:152;visibility:visible;mso-wrap-style:square;v-text-anchor:top" coordsize="5041393,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wcMA&#10;AADbAAAADwAAAGRycy9kb3ducmV2LnhtbERPy2oCMRTdF/oP4RbciGamotjRKKVQFRR8tJvuLpPr&#10;zOjkZkiijn9vFkKXh/OezltTiys5X1lWkPYTEMS51RUXCn5/vntjED4ga6wtk4I7eZjPXl+mmGl7&#10;4z1dD6EQMYR9hgrKEJpMSp+XZND3bUMcuaN1BkOErpDa4S2Gm1q+J8lIGqw4NpTY0FdJ+flwMQqK&#10;oUtxuUp3y0X3w/+tt5vBqd0o1XlrPycgArXhX/x0r7SCQVwf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G+wcMAAADbAAAADwAAAAAAAAAAAAAAAACYAgAAZHJzL2Rv&#10;d25yZXYueG1sUEsFBgAAAAAEAAQA9QAAAIgDAAAAAA==&#10;" path="m,7622r5041393,e" filled="f" strokeweight=".42344mm">
                  <v:stroke miterlimit="1" joinstyle="miter"/>
                  <v:path arrowok="t" textboxrect="0,0,5041393,15244"/>
                </v:shape>
                <w10:anchorlock/>
              </v:group>
            </w:pict>
          </mc:Fallback>
        </mc:AlternateContent>
      </w:r>
    </w:p>
    <w:p w:rsidR="0059748F" w:rsidRPr="0059748F" w:rsidRDefault="0059748F" w:rsidP="0059748F">
      <w:pPr>
        <w:suppressAutoHyphens w:val="0"/>
        <w:spacing w:after="321" w:line="259" w:lineRule="auto"/>
        <w:ind w:left="4353" w:hanging="2472"/>
        <w:rPr>
          <w:rFonts w:ascii="Liberation Sans" w:hAnsi="Liberation Sans"/>
          <w:color w:val="000000"/>
          <w:sz w:val="24"/>
          <w:szCs w:val="24"/>
          <w:lang w:eastAsia="en-US"/>
        </w:rPr>
      </w:pPr>
      <w:r w:rsidRPr="0059748F">
        <w:rPr>
          <w:rFonts w:ascii="Liberation Sans" w:hAnsi="Liberation Sans"/>
          <w:color w:val="000000"/>
          <w:sz w:val="24"/>
          <w:szCs w:val="24"/>
          <w:lang w:eastAsia="en-US"/>
        </w:rPr>
        <w:t>(полное наименование организации, коллектива организации, штатная численность организации)</w:t>
      </w:r>
    </w:p>
    <w:p w:rsidR="0059748F" w:rsidRPr="0059748F" w:rsidRDefault="0059748F" w:rsidP="0059748F">
      <w:pPr>
        <w:keepNext/>
        <w:keepLines/>
        <w:numPr>
          <w:ilvl w:val="0"/>
          <w:numId w:val="43"/>
        </w:numPr>
        <w:suppressAutoHyphens w:val="0"/>
        <w:spacing w:after="5" w:line="259" w:lineRule="auto"/>
        <w:ind w:left="24" w:right="101" w:hanging="10"/>
        <w:jc w:val="both"/>
        <w:outlineLvl w:val="0"/>
        <w:rPr>
          <w:rFonts w:ascii="Liberation Sans" w:hAnsi="Liberation Sans"/>
          <w:color w:val="000000"/>
          <w:sz w:val="24"/>
          <w:szCs w:val="24"/>
          <w:lang w:eastAsia="en-US"/>
        </w:rPr>
      </w:pPr>
      <w:r w:rsidRPr="0059748F">
        <w:rPr>
          <w:rFonts w:ascii="Liberation Sans" w:hAnsi="Liberation Sans"/>
          <w:color w:val="000000"/>
          <w:sz w:val="24"/>
          <w:szCs w:val="24"/>
          <w:lang w:eastAsia="en-US"/>
        </w:rPr>
        <w:t>Занимаемая должность</w:t>
      </w:r>
      <w:r w:rsidRPr="0059748F">
        <w:rPr>
          <w:rFonts w:ascii="Liberation Sans" w:hAnsi="Liberation Sans"/>
          <w:noProof/>
          <w:color w:val="000000"/>
          <w:sz w:val="24"/>
          <w:szCs w:val="24"/>
          <w:lang w:eastAsia="ru-RU"/>
        </w:rPr>
        <mc:AlternateContent>
          <mc:Choice Requires="wpg">
            <w:drawing>
              <wp:inline distT="0" distB="0" distL="0" distR="0">
                <wp:extent cx="4312920" cy="15240"/>
                <wp:effectExtent l="0" t="0" r="11430" b="2286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2920" cy="15240"/>
                          <a:chOff x="0" y="0"/>
                          <a:chExt cx="4312920" cy="15244"/>
                        </a:xfrm>
                      </wpg:grpSpPr>
                      <wps:wsp>
                        <wps:cNvPr id="28" name="Shape 24078"/>
                        <wps:cNvSpPr/>
                        <wps:spPr>
                          <a:xfrm>
                            <a:off x="0" y="0"/>
                            <a:ext cx="4312920" cy="15244"/>
                          </a:xfrm>
                          <a:custGeom>
                            <a:avLst/>
                            <a:gdLst/>
                            <a:ahLst/>
                            <a:cxnLst/>
                            <a:rect l="0" t="0" r="0" b="0"/>
                            <a:pathLst>
                              <a:path w="4312920" h="15244">
                                <a:moveTo>
                                  <a:pt x="0" y="7622"/>
                                </a:moveTo>
                                <a:lnTo>
                                  <a:pt x="4312920"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0006EAFB" id="Группа 27" o:spid="_x0000_s1026" style="width:339.6pt;height:1.2pt;mso-position-horizontal-relative:char;mso-position-vertical-relative:line" coordsize="4312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">
                <v:shape id="Shape 24078" o:spid="_x0000_s1027" style="position:absolute;width:43129;height:152;visibility:visible;mso-wrap-style:square;v-text-anchor:top" coordsize="4312920,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9i7wA&#10;AADbAAAADwAAAGRycy9kb3ducmV2LnhtbERPSwrCMBDdC94hjODOplZQqUYRQXClWAW3QzP9YDMp&#10;TdR6e7MQXD7ef73tTSNe1LnasoJpFIMgzq2uuVRwux4mSxDOI2tsLJOCDznYboaDNabavvlCr8yX&#10;IoSwS1FB5X2bSunyigy6yLbEgStsZ9AH2JVSd/gO4aaRSRzPpcGaQ0OFLe0ryh/Z0yg46lPido9Z&#10;kWfTZXNPFucCZ4VS41G/W4Hw1Pu/+Oc+agVJGBu+hB8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uz2LvAAAANsAAAAPAAAAAAAAAAAAAAAAAJgCAABkcnMvZG93bnJldi54&#10;bWxQSwUGAAAAAAQABAD1AAAAgQMAAAAA&#10;" path="m,7622r4312920,e" filled="f" strokeweight=".42344mm">
                  <v:stroke miterlimit="1" joinstyle="miter"/>
                  <v:path arrowok="t" textboxrect="0,0,4312920,15244"/>
                </v:shape>
                <w10:anchorlock/>
              </v:group>
            </w:pict>
          </mc:Fallback>
        </mc:AlternateContent>
      </w:r>
    </w:p>
    <w:p w:rsidR="0059748F" w:rsidRPr="0059748F" w:rsidRDefault="0059748F" w:rsidP="0059748F">
      <w:pPr>
        <w:suppressAutoHyphens w:val="0"/>
        <w:spacing w:after="351" w:line="259" w:lineRule="auto"/>
        <w:ind w:left="4435" w:hanging="10"/>
        <w:rPr>
          <w:rFonts w:ascii="Liberation Sans" w:hAnsi="Liberation Sans"/>
          <w:color w:val="000000"/>
          <w:sz w:val="24"/>
          <w:szCs w:val="24"/>
          <w:lang w:eastAsia="en-US"/>
        </w:rPr>
      </w:pPr>
      <w:r w:rsidRPr="0059748F">
        <w:rPr>
          <w:rFonts w:ascii="Liberation Sans" w:hAnsi="Liberation Sans"/>
          <w:color w:val="000000"/>
          <w:sz w:val="24"/>
          <w:szCs w:val="24"/>
          <w:lang w:eastAsia="en-US"/>
        </w:rPr>
        <w:t>(наименование должности, дата назначения)</w:t>
      </w:r>
    </w:p>
    <w:p w:rsidR="0059748F" w:rsidRPr="0059748F" w:rsidRDefault="0059748F" w:rsidP="0059748F">
      <w:pPr>
        <w:suppressAutoHyphens w:val="0"/>
        <w:spacing w:after="40"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Дата рождения </w:t>
      </w:r>
      <w:r w:rsidRPr="0059748F">
        <w:rPr>
          <w:rFonts w:ascii="Liberation Sans" w:hAnsi="Liberation Sans"/>
          <w:noProof/>
          <w:color w:val="000000"/>
          <w:sz w:val="24"/>
          <w:szCs w:val="24"/>
          <w:lang w:eastAsia="ru-RU"/>
        </w:rPr>
        <mc:AlternateContent>
          <mc:Choice Requires="wpg">
            <w:drawing>
              <wp:inline distT="0" distB="0" distL="0" distR="0">
                <wp:extent cx="5041265" cy="15240"/>
                <wp:effectExtent l="0" t="0" r="26035" b="2286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265" cy="15240"/>
                          <a:chOff x="0" y="0"/>
                          <a:chExt cx="5041393" cy="15244"/>
                        </a:xfrm>
                      </wpg:grpSpPr>
                      <wps:wsp>
                        <wps:cNvPr id="26" name="Shape 24080"/>
                        <wps:cNvSpPr/>
                        <wps:spPr>
                          <a:xfrm>
                            <a:off x="0" y="0"/>
                            <a:ext cx="5041393" cy="15244"/>
                          </a:xfrm>
                          <a:custGeom>
                            <a:avLst/>
                            <a:gdLst/>
                            <a:ahLst/>
                            <a:cxnLst/>
                            <a:rect l="0" t="0" r="0" b="0"/>
                            <a:pathLst>
                              <a:path w="5041393" h="15244">
                                <a:moveTo>
                                  <a:pt x="0" y="7622"/>
                                </a:moveTo>
                                <a:lnTo>
                                  <a:pt x="5041393"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67961656" id="Группа 25" o:spid="_x0000_s1026" style="width:396.95pt;height:1.2pt;mso-position-horizontal-relative:char;mso-position-vertical-relative:line" coordsize="5041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">
                <v:shape id="Shape 24080" o:spid="_x0000_s1027" style="position:absolute;width:50413;height:152;visibility:visible;mso-wrap-style:square;v-text-anchor:top" coordsize="5041393,1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V88YA&#10;AADbAAAADwAAAGRycy9kb3ducmV2LnhtbESPQWvCQBSE7wX/w/KEXopuYlFsdJVSaBUq2KZevD2y&#10;zySafRt2t5r++64geBxm5htmvuxMI87kfG1ZQTpMQBAXVtdcKtj9vA+mIHxA1thYJgV/5GG56D3M&#10;MdP2wt90zkMpIoR9hgqqENpMSl9UZNAPbUscvYN1BkOUrpTa4SXCTSNHSTKRBmuOCxW29FZRccp/&#10;jYJy7FJcrdOv1cfTi99/bjfPx26j1GO/e52BCNSFe/jWXmsFowlcv8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0V88YAAADbAAAADwAAAAAAAAAAAAAAAACYAgAAZHJz&#10;L2Rvd25yZXYueG1sUEsFBgAAAAAEAAQA9QAAAIsDAAAAAA==&#10;" path="m,7622r5041393,e" filled="f" strokeweight=".42344mm">
                  <v:stroke miterlimit="1" joinstyle="miter"/>
                  <v:path arrowok="t" textboxrect="0,0,5041393,15244"/>
                </v:shape>
                <w10:anchorlock/>
              </v:group>
            </w:pict>
          </mc:Fallback>
        </mc:AlternateContent>
      </w:r>
    </w:p>
    <w:p w:rsidR="0059748F" w:rsidRPr="0059748F" w:rsidRDefault="0059748F" w:rsidP="0059748F">
      <w:pPr>
        <w:suppressAutoHyphens w:val="0"/>
        <w:spacing w:line="259" w:lineRule="auto"/>
        <w:ind w:left="1368"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(число, месяц, год)</w:t>
      </w:r>
    </w:p>
    <w:p w:rsidR="0059748F" w:rsidRPr="0059748F" w:rsidRDefault="0059748F" w:rsidP="0059748F">
      <w:pPr>
        <w:keepNext/>
        <w:keepLines/>
        <w:numPr>
          <w:ilvl w:val="0"/>
          <w:numId w:val="43"/>
        </w:numPr>
        <w:suppressAutoHyphens w:val="0"/>
        <w:spacing w:after="5" w:line="259" w:lineRule="auto"/>
        <w:ind w:left="24" w:right="101" w:hanging="10"/>
        <w:jc w:val="both"/>
        <w:outlineLvl w:val="0"/>
        <w:rPr>
          <w:rFonts w:ascii="Liberation Sans" w:hAnsi="Liberation Sans"/>
          <w:color w:val="000000"/>
          <w:sz w:val="24"/>
          <w:szCs w:val="24"/>
          <w:lang w:eastAsia="en-US"/>
        </w:rPr>
      </w:pPr>
      <w:r w:rsidRPr="0059748F">
        <w:rPr>
          <w:rFonts w:ascii="Liberation Sans" w:hAnsi="Liberation Sans"/>
          <w:color w:val="000000"/>
          <w:sz w:val="24"/>
          <w:szCs w:val="24"/>
          <w:lang w:eastAsia="en-US"/>
        </w:rPr>
        <w:t>Образование</w:t>
      </w:r>
      <w:r w:rsidRPr="0059748F">
        <w:rPr>
          <w:rFonts w:ascii="Liberation Sans" w:hAnsi="Liberation Sans"/>
          <w:noProof/>
          <w:color w:val="000000"/>
          <w:sz w:val="24"/>
          <w:szCs w:val="24"/>
          <w:lang w:eastAsia="ru-RU"/>
        </w:rPr>
        <mc:AlternateContent>
          <mc:Choice Requires="wpg">
            <w:drawing>
              <wp:inline distT="0" distB="0" distL="0" distR="0">
                <wp:extent cx="5132705" cy="12065"/>
                <wp:effectExtent l="0" t="0" r="10795" b="2603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2705" cy="12065"/>
                          <a:chOff x="0" y="0"/>
                          <a:chExt cx="5132833" cy="12195"/>
                        </a:xfrm>
                      </wpg:grpSpPr>
                      <wps:wsp>
                        <wps:cNvPr id="24" name="Shape 24082"/>
                        <wps:cNvSpPr/>
                        <wps:spPr>
                          <a:xfrm>
                            <a:off x="0" y="0"/>
                            <a:ext cx="5132833" cy="12195"/>
                          </a:xfrm>
                          <a:custGeom>
                            <a:avLst/>
                            <a:gdLst/>
                            <a:ahLst/>
                            <a:cxnLst/>
                            <a:rect l="0" t="0" r="0" b="0"/>
                            <a:pathLst>
                              <a:path w="5132833" h="12195">
                                <a:moveTo>
                                  <a:pt x="0" y="6098"/>
                                </a:moveTo>
                                <a:lnTo>
                                  <a:pt x="5132833"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702EC354" id="Группа 23" o:spid="_x0000_s1026" style="width:404.15pt;height:.95pt;mso-position-horizontal-relative:char;mso-position-vertical-relative:line" coordsize="513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">
                <v:shape id="Shape 24082" o:spid="_x0000_s1027" style="position:absolute;width:51328;height:121;visibility:visible;mso-wrap-style:square;v-text-anchor:top" coordsize="5132833,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PuYsUA&#10;AADbAAAADwAAAGRycy9kb3ducmV2LnhtbESPQWvCQBSE70L/w/KE3nQTKa1EN0EKpS2VglHB4zP7&#10;TEKyb0N21fjv3ULB4zAz3zDLbDCtuFDvassK4mkEgriwuuZSwW77MZmDcB5ZY2uZFNzIQZY+jZaY&#10;aHvlDV1yX4oAYZeggsr7LpHSFRUZdFPbEQfvZHuDPsi+lLrHa4CbVs6i6FUarDksVNjRe0VFk5+N&#10;guPn96+lQ2Plz+l8WO83df4W35R6Hg+rBQhPg3+E/9tfWsHsBf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5ixQAAANsAAAAPAAAAAAAAAAAAAAAAAJgCAABkcnMv&#10;ZG93bnJldi54bWxQSwUGAAAAAAQABAD1AAAAigMAAAAA&#10;" path="m,6098r5132833,e" filled="f" strokeweight=".33875mm">
                  <v:stroke miterlimit="1" joinstyle="miter"/>
                  <v:path arrowok="t" textboxrect="0,0,5132833,12195"/>
                </v:shape>
                <w10:anchorlock/>
              </v:group>
            </w:pict>
          </mc:Fallback>
        </mc:AlternateContent>
      </w:r>
    </w:p>
    <w:p w:rsidR="0059748F" w:rsidRPr="0059748F" w:rsidRDefault="0059748F" w:rsidP="0059748F">
      <w:pPr>
        <w:suppressAutoHyphens w:val="0"/>
        <w:spacing w:after="315" w:line="259" w:lineRule="auto"/>
        <w:ind w:left="2673" w:hanging="10"/>
        <w:rPr>
          <w:rFonts w:ascii="Liberation Sans" w:hAnsi="Liberation Sans"/>
          <w:color w:val="000000"/>
          <w:sz w:val="24"/>
          <w:szCs w:val="24"/>
          <w:lang w:eastAsia="en-US"/>
        </w:rPr>
      </w:pPr>
      <w:r w:rsidRPr="0059748F">
        <w:rPr>
          <w:rFonts w:ascii="Liberation Sans" w:hAnsi="Liberation Sans"/>
          <w:color w:val="000000"/>
          <w:sz w:val="24"/>
          <w:szCs w:val="24"/>
          <w:lang w:eastAsia="en-US"/>
        </w:rPr>
        <w:t>(наименование образовательной организации, год окончания)</w:t>
      </w:r>
    </w:p>
    <w:p w:rsidR="0059748F" w:rsidRPr="0059748F" w:rsidRDefault="0059748F" w:rsidP="0059748F">
      <w:pPr>
        <w:suppressAutoHyphens w:val="0"/>
        <w:spacing w:after="3" w:line="221" w:lineRule="auto"/>
        <w:ind w:left="23" w:firstLine="9"/>
        <w:rPr>
          <w:rFonts w:ascii="Liberation Sans" w:hAnsi="Liberation Sans"/>
          <w:color w:val="000000"/>
          <w:sz w:val="24"/>
          <w:szCs w:val="24"/>
          <w:lang w:eastAsia="en-US"/>
        </w:rPr>
      </w:pPr>
      <w:r w:rsidRPr="0059748F">
        <w:rPr>
          <w:rFonts w:ascii="Liberation Sans" w:hAnsi="Liberation Sans"/>
          <w:color w:val="000000"/>
          <w:sz w:val="24"/>
          <w:szCs w:val="24"/>
          <w:lang w:eastAsia="en-US"/>
        </w:rPr>
        <w:t>Наличие наград (поощрений) федеральных органов государственной власти, органов государственной власти Курганской области, органов местного самоуправления муниципальных образований Курганской области, организаций, год награждения (поощрения):</w:t>
      </w:r>
    </w:p>
    <w:p w:rsidR="0059748F" w:rsidRPr="0059748F" w:rsidRDefault="0059748F" w:rsidP="0059748F">
      <w:pPr>
        <w:suppressAutoHyphens w:val="0"/>
        <w:spacing w:after="341" w:line="259" w:lineRule="auto"/>
        <w:ind w:left="-1"/>
        <w:rPr>
          <w:rFonts w:ascii="Liberation Sans" w:hAnsi="Liberation Sans"/>
          <w:color w:val="000000"/>
          <w:sz w:val="24"/>
          <w:szCs w:val="24"/>
          <w:lang w:val="en-US" w:eastAsia="en-US"/>
        </w:rPr>
      </w:pPr>
      <w:r w:rsidRPr="0059748F">
        <w:rPr>
          <w:rFonts w:ascii="Liberation Sans" w:hAnsi="Liberation Sans"/>
          <w:noProof/>
          <w:color w:val="000000"/>
          <w:sz w:val="24"/>
          <w:szCs w:val="24"/>
          <w:lang w:eastAsia="ru-RU"/>
        </w:rPr>
        <mc:AlternateContent>
          <mc:Choice Requires="wpg">
            <w:drawing>
              <wp:inline distT="0" distB="0" distL="0" distR="0">
                <wp:extent cx="6236335" cy="12065"/>
                <wp:effectExtent l="0" t="0" r="12065" b="26035"/>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12065"/>
                          <a:chOff x="0" y="0"/>
                          <a:chExt cx="6236208" cy="12195"/>
                        </a:xfrm>
                      </wpg:grpSpPr>
                      <wps:wsp>
                        <wps:cNvPr id="22" name="Shape 24084"/>
                        <wps:cNvSpPr/>
                        <wps:spPr>
                          <a:xfrm>
                            <a:off x="0" y="0"/>
                            <a:ext cx="6236208" cy="12195"/>
                          </a:xfrm>
                          <a:custGeom>
                            <a:avLst/>
                            <a:gdLst/>
                            <a:ahLst/>
                            <a:cxnLst/>
                            <a:rect l="0" t="0" r="0" b="0"/>
                            <a:pathLst>
                              <a:path w="6236208" h="12195">
                                <a:moveTo>
                                  <a:pt x="0" y="6098"/>
                                </a:moveTo>
                                <a:lnTo>
                                  <a:pt x="6236208"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E3802AB" id="Группа 21" o:spid="_x0000_s1026" style="width:491.05pt;height:.95pt;mso-position-horizontal-relative:char;mso-position-vertical-relative:line" coordsize="623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">
                <v:shape id="Shape 24084" o:spid="_x0000_s1027" style="position:absolute;width:62362;height:121;visibility:visible;mso-wrap-style:square;v-text-anchor:top" coordsize="623620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lmMQA&#10;AADbAAAADwAAAGRycy9kb3ducmV2LnhtbESPQWvCQBSE7wX/w/KE3uomOYhNXUWEgAdFanPx9si+&#10;ZFOzb2N21fTfd4VCj8PMfMMs16PtxJ0G3zpWkM4SEMSV0y03Csqv4m0BwgdkjZ1jUvBDHtarycsS&#10;c+0e/En3U2hEhLDPUYEJoc+l9JUhi37meuLo1W6wGKIcGqkHfES47WSWJHNpseW4YLCnraHqcrpZ&#10;Bdfy+7xPzof39Hgcy6KuU3MpOqVep+PmA0SgMfyH/9o7rSDL4Pk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pZjEAAAA2wAAAA8AAAAAAAAAAAAAAAAAmAIAAGRycy9k&#10;b3ducmV2LnhtbFBLBQYAAAAABAAEAPUAAACJAwAAAAA=&#10;" path="m,6098r6236208,e" filled="f" strokeweight=".33875mm">
                  <v:stroke miterlimit="1" joinstyle="miter"/>
                  <v:path arrowok="t" textboxrect="0,0,6236208,12195"/>
                </v:shape>
                <w10:anchorlock/>
              </v:group>
            </w:pict>
          </mc:Fallback>
        </mc:AlternateContent>
      </w:r>
    </w:p>
    <w:p w:rsidR="0059748F" w:rsidRPr="0059748F" w:rsidRDefault="0059748F" w:rsidP="0059748F">
      <w:pPr>
        <w:suppressAutoHyphens w:val="0"/>
        <w:spacing w:after="286"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Общий стаж работы</w:t>
      </w:r>
      <w:r w:rsidRPr="0059748F">
        <w:rPr>
          <w:rFonts w:ascii="Liberation Sans" w:hAnsi="Liberation Sans"/>
          <w:noProof/>
          <w:color w:val="000000"/>
          <w:sz w:val="24"/>
          <w:szCs w:val="24"/>
          <w:lang w:eastAsia="ru-RU"/>
        </w:rPr>
        <w:drawing>
          <wp:inline distT="0" distB="0" distL="0" distR="0">
            <wp:extent cx="1285240" cy="1714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240" cy="17145"/>
                    </a:xfrm>
                    <a:prstGeom prst="rect">
                      <a:avLst/>
                    </a:prstGeom>
                    <a:noFill/>
                    <a:ln>
                      <a:noFill/>
                    </a:ln>
                  </pic:spPr>
                </pic:pic>
              </a:graphicData>
            </a:graphic>
          </wp:inline>
        </w:drawing>
      </w:r>
    </w:p>
    <w:p w:rsidR="0059748F" w:rsidRPr="0059748F" w:rsidRDefault="0059748F" w:rsidP="0059748F">
      <w:pPr>
        <w:suppressAutoHyphens w:val="0"/>
        <w:spacing w:after="286"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lastRenderedPageBreak/>
        <w:t xml:space="preserve">Стаж работы в занимаемой должности </w:t>
      </w:r>
      <w:r w:rsidRPr="0059748F">
        <w:rPr>
          <w:rFonts w:ascii="Liberation Sans" w:hAnsi="Liberation Sans"/>
          <w:noProof/>
          <w:color w:val="000000"/>
          <w:sz w:val="24"/>
          <w:szCs w:val="24"/>
          <w:lang w:eastAsia="ru-RU"/>
        </w:rPr>
        <w:drawing>
          <wp:inline distT="0" distB="0" distL="0" distR="0">
            <wp:extent cx="1285240" cy="171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240" cy="17145"/>
                    </a:xfrm>
                    <a:prstGeom prst="rect">
                      <a:avLst/>
                    </a:prstGeom>
                    <a:noFill/>
                    <a:ln>
                      <a:noFill/>
                    </a:ln>
                  </pic:spPr>
                </pic:pic>
              </a:graphicData>
            </a:graphic>
          </wp:inline>
        </w:drawing>
      </w:r>
    </w:p>
    <w:p w:rsidR="0059748F" w:rsidRPr="0059748F" w:rsidRDefault="0059748F" w:rsidP="0059748F">
      <w:pPr>
        <w:suppressAutoHyphens w:val="0"/>
        <w:spacing w:after="40" w:line="225" w:lineRule="auto"/>
        <w:ind w:left="28" w:right="1920" w:firstLine="1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Сведения о трудовой деятельности:</w:t>
      </w:r>
    </w:p>
    <w:tbl>
      <w:tblPr>
        <w:tblW w:w="9907" w:type="dxa"/>
        <w:tblInd w:w="-12" w:type="dxa"/>
        <w:tblCellMar>
          <w:top w:w="110" w:type="dxa"/>
          <w:left w:w="77" w:type="dxa"/>
          <w:right w:w="85" w:type="dxa"/>
        </w:tblCellMar>
        <w:tblLook w:val="04A0" w:firstRow="1" w:lastRow="0" w:firstColumn="1" w:lastColumn="0" w:noHBand="0" w:noVBand="1"/>
      </w:tblPr>
      <w:tblGrid>
        <w:gridCol w:w="1738"/>
        <w:gridCol w:w="1723"/>
        <w:gridCol w:w="3961"/>
        <w:gridCol w:w="2485"/>
      </w:tblGrid>
      <w:tr w:rsidR="0059748F" w:rsidRPr="0059748F" w:rsidTr="00342D6D">
        <w:trPr>
          <w:trHeight w:val="411"/>
        </w:trPr>
        <w:tc>
          <w:tcPr>
            <w:tcW w:w="3461" w:type="dxa"/>
            <w:gridSpan w:val="2"/>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line="259" w:lineRule="auto"/>
              <w:ind w:left="35"/>
              <w:jc w:val="center"/>
              <w:rPr>
                <w:rFonts w:ascii="Liberation Sans" w:hAnsi="Liberation Sans"/>
                <w:color w:val="000000"/>
                <w:sz w:val="24"/>
                <w:szCs w:val="24"/>
                <w:lang w:val="en-US" w:eastAsia="en-US"/>
              </w:rPr>
            </w:pPr>
            <w:r w:rsidRPr="0059748F">
              <w:rPr>
                <w:rFonts w:ascii="Liberation Sans" w:hAnsi="Liberation Sans"/>
                <w:color w:val="000000"/>
                <w:sz w:val="24"/>
                <w:szCs w:val="24"/>
                <w:lang w:val="en-US" w:eastAsia="en-US"/>
              </w:rPr>
              <w:t>Месяц и год</w:t>
            </w:r>
          </w:p>
        </w:tc>
        <w:tc>
          <w:tcPr>
            <w:tcW w:w="396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59748F" w:rsidRPr="0059748F" w:rsidRDefault="0059748F" w:rsidP="0059748F">
            <w:pPr>
              <w:suppressAutoHyphens w:val="0"/>
              <w:spacing w:line="259" w:lineRule="auto"/>
              <w:jc w:val="center"/>
              <w:rPr>
                <w:rFonts w:ascii="Liberation Sans" w:hAnsi="Liberation Sans"/>
                <w:color w:val="000000"/>
                <w:sz w:val="24"/>
                <w:szCs w:val="24"/>
                <w:lang w:val="en-US" w:eastAsia="en-US"/>
              </w:rPr>
            </w:pPr>
            <w:r w:rsidRPr="0059748F">
              <w:rPr>
                <w:rFonts w:ascii="Liberation Sans" w:hAnsi="Liberation Sans"/>
                <w:color w:val="000000"/>
                <w:sz w:val="24"/>
                <w:szCs w:val="24"/>
                <w:lang w:val="en-US" w:eastAsia="en-US"/>
              </w:rPr>
              <w:t>должность с указанием организации</w:t>
            </w:r>
          </w:p>
        </w:tc>
        <w:tc>
          <w:tcPr>
            <w:tcW w:w="248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line="259" w:lineRule="auto"/>
              <w:jc w:val="both"/>
              <w:rPr>
                <w:rFonts w:ascii="Liberation Sans" w:hAnsi="Liberation Sans"/>
                <w:color w:val="000000"/>
                <w:sz w:val="24"/>
                <w:szCs w:val="24"/>
                <w:lang w:val="en-US" w:eastAsia="en-US"/>
              </w:rPr>
            </w:pPr>
            <w:r w:rsidRPr="0059748F">
              <w:rPr>
                <w:rFonts w:ascii="Liberation Sans" w:hAnsi="Liberation Sans"/>
                <w:color w:val="000000"/>
                <w:sz w:val="24"/>
                <w:szCs w:val="24"/>
                <w:lang w:val="en-US" w:eastAsia="en-US"/>
              </w:rPr>
              <w:t>Адрес организации</w:t>
            </w:r>
          </w:p>
        </w:tc>
      </w:tr>
      <w:tr w:rsidR="0059748F" w:rsidRPr="0059748F" w:rsidTr="00342D6D">
        <w:trPr>
          <w:trHeight w:val="400"/>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line="259" w:lineRule="auto"/>
              <w:ind w:left="45"/>
              <w:rPr>
                <w:rFonts w:ascii="Liberation Sans" w:hAnsi="Liberation Sans"/>
                <w:color w:val="000000"/>
                <w:sz w:val="24"/>
                <w:szCs w:val="24"/>
                <w:lang w:val="en-US" w:eastAsia="en-US"/>
              </w:rPr>
            </w:pPr>
            <w:r w:rsidRPr="0059748F">
              <w:rPr>
                <w:rFonts w:ascii="Liberation Sans" w:hAnsi="Liberation Sans"/>
                <w:color w:val="000000"/>
                <w:sz w:val="24"/>
                <w:szCs w:val="24"/>
                <w:lang w:val="en-US" w:eastAsia="en-US"/>
              </w:rPr>
              <w:t>поступления</w:t>
            </w: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line="259" w:lineRule="auto"/>
              <w:ind w:left="7"/>
              <w:jc w:val="center"/>
              <w:rPr>
                <w:rFonts w:ascii="Liberation Sans" w:hAnsi="Liberation Sans"/>
                <w:color w:val="000000"/>
                <w:sz w:val="24"/>
                <w:szCs w:val="24"/>
                <w:lang w:val="en-US" w:eastAsia="en-US"/>
              </w:rPr>
            </w:pPr>
            <w:r w:rsidRPr="0059748F">
              <w:rPr>
                <w:rFonts w:ascii="Liberation Sans" w:hAnsi="Liberation Sans"/>
                <w:color w:val="000000"/>
                <w:sz w:val="24"/>
                <w:szCs w:val="24"/>
                <w:lang w:val="en-US" w:eastAsia="en-US"/>
              </w:rPr>
              <w:t>ухода</w:t>
            </w:r>
          </w:p>
        </w:tc>
        <w:tc>
          <w:tcPr>
            <w:tcW w:w="0" w:type="auto"/>
            <w:vMerge/>
            <w:tcBorders>
              <w:top w:val="nil"/>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0" w:type="auto"/>
            <w:vMerge/>
            <w:tcBorders>
              <w:top w:val="nil"/>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r>
      <w:tr w:rsidR="0059748F" w:rsidRPr="0059748F" w:rsidTr="00342D6D">
        <w:trPr>
          <w:trHeight w:val="408"/>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3961"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r>
      <w:tr w:rsidR="0059748F" w:rsidRPr="0059748F" w:rsidTr="00342D6D">
        <w:trPr>
          <w:trHeight w:val="411"/>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3961"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r>
      <w:tr w:rsidR="0059748F" w:rsidRPr="0059748F" w:rsidTr="00342D6D">
        <w:trPr>
          <w:trHeight w:val="408"/>
        </w:trPr>
        <w:tc>
          <w:tcPr>
            <w:tcW w:w="1738"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1723"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3961"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rsidR="0059748F" w:rsidRPr="0059748F" w:rsidRDefault="0059748F" w:rsidP="0059748F">
            <w:pPr>
              <w:suppressAutoHyphens w:val="0"/>
              <w:spacing w:after="160" w:line="259" w:lineRule="auto"/>
              <w:rPr>
                <w:rFonts w:ascii="Liberation Sans" w:hAnsi="Liberation Sans"/>
                <w:color w:val="000000"/>
                <w:sz w:val="24"/>
                <w:szCs w:val="24"/>
                <w:lang w:val="en-US" w:eastAsia="en-US"/>
              </w:rPr>
            </w:pPr>
          </w:p>
        </w:tc>
      </w:tr>
    </w:tbl>
    <w:p w:rsidR="0059748F" w:rsidRPr="0059748F" w:rsidRDefault="0059748F" w:rsidP="0059748F">
      <w:pPr>
        <w:suppressAutoHyphens w:val="0"/>
        <w:spacing w:after="40" w:line="225" w:lineRule="auto"/>
        <w:ind w:left="28" w:right="14"/>
        <w:jc w:val="both"/>
        <w:rPr>
          <w:rFonts w:ascii="Liberation Sans" w:hAnsi="Liberation Sans"/>
          <w:color w:val="000000"/>
          <w:sz w:val="24"/>
          <w:szCs w:val="24"/>
          <w:lang w:eastAsia="en-US"/>
        </w:rPr>
      </w:pPr>
    </w:p>
    <w:p w:rsidR="0059748F" w:rsidRPr="0059748F" w:rsidRDefault="0059748F" w:rsidP="0059748F">
      <w:pPr>
        <w:suppressAutoHyphens w:val="0"/>
        <w:spacing w:after="40"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Характеристика с указанием конкретных заслуг представляемого к поощрению</w:t>
      </w:r>
    </w:p>
    <w:p w:rsidR="0059748F" w:rsidRPr="0059748F" w:rsidRDefault="0059748F" w:rsidP="0059748F">
      <w:pPr>
        <w:suppressAutoHyphens w:val="0"/>
        <w:spacing w:after="330" w:line="259" w:lineRule="auto"/>
        <w:ind w:left="48"/>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3B43"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Предполагаемые дата и место вручения Благодарственного </w:t>
      </w:r>
      <w:r w:rsidRPr="0059748F">
        <w:rPr>
          <w:rFonts w:ascii="Liberation Sans" w:hAnsi="Liberation Sans"/>
          <w:color w:val="000000"/>
          <w:sz w:val="24"/>
          <w:szCs w:val="24"/>
          <w:lang w:eastAsia="en-US"/>
        </w:rPr>
        <w:tab/>
        <w:t>письма</w:t>
      </w:r>
      <w:r w:rsidR="005D3B43">
        <w:rPr>
          <w:rFonts w:ascii="Liberation Sans" w:hAnsi="Liberation Sans"/>
          <w:color w:val="000000"/>
          <w:sz w:val="24"/>
          <w:szCs w:val="24"/>
          <w:lang w:eastAsia="en-US"/>
        </w:rPr>
        <w:t xml:space="preserve"> Главы</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Мишкинского муниципального округа Курганской области </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_________________________________________________________________________</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_________________________               _____________           ______________________</w:t>
      </w:r>
    </w:p>
    <w:p w:rsidR="0059748F" w:rsidRPr="0059748F" w:rsidRDefault="0059748F" w:rsidP="0059748F">
      <w:pPr>
        <w:tabs>
          <w:tab w:val="center" w:pos="4895"/>
          <w:tab w:val="left" w:pos="7632"/>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Должность руководителя</w:t>
      </w:r>
      <w:r w:rsidRPr="0059748F">
        <w:rPr>
          <w:rFonts w:ascii="Liberation Sans" w:hAnsi="Liberation Sans"/>
          <w:color w:val="000000"/>
          <w:sz w:val="24"/>
          <w:szCs w:val="24"/>
          <w:lang w:eastAsia="en-US"/>
        </w:rPr>
        <w:tab/>
        <w:t xml:space="preserve">     Подпись </w:t>
      </w:r>
      <w:r w:rsidRPr="0059748F">
        <w:rPr>
          <w:rFonts w:ascii="Liberation Sans" w:hAnsi="Liberation Sans"/>
          <w:color w:val="000000"/>
          <w:sz w:val="24"/>
          <w:szCs w:val="24"/>
          <w:lang w:eastAsia="en-US"/>
        </w:rPr>
        <w:tab/>
        <w:t xml:space="preserve">    ФИО</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 _________________ 20______г.</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noProof/>
          <w:color w:val="000000"/>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3314700</wp:posOffset>
                </wp:positionH>
                <wp:positionV relativeFrom="paragraph">
                  <wp:posOffset>-228600</wp:posOffset>
                </wp:positionV>
                <wp:extent cx="2971800" cy="1143000"/>
                <wp:effectExtent l="3810" t="0" r="0" b="444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48F" w:rsidRDefault="0059748F" w:rsidP="0059748F">
                            <w:pPr>
                              <w:tabs>
                                <w:tab w:val="center" w:pos="7020"/>
                                <w:tab w:val="right" w:pos="10007"/>
                              </w:tabs>
                              <w:rPr>
                                <w:rFonts w:ascii="Liberation Sans" w:hAnsi="Liberation Sans"/>
                                <w:sz w:val="24"/>
                                <w:szCs w:val="24"/>
                              </w:rPr>
                            </w:pPr>
                            <w:r>
                              <w:rPr>
                                <w:rFonts w:ascii="Liberation Sans" w:hAnsi="Liberation Sans"/>
                                <w:sz w:val="24"/>
                                <w:szCs w:val="24"/>
                              </w:rPr>
                              <w:t xml:space="preserve">                                                   Приложение 2</w:t>
                            </w:r>
                          </w:p>
                          <w:p w:rsidR="0059748F" w:rsidRPr="00515468" w:rsidRDefault="0059748F" w:rsidP="0059748F">
                            <w:pPr>
                              <w:tabs>
                                <w:tab w:val="center" w:pos="7020"/>
                                <w:tab w:val="right" w:pos="10007"/>
                              </w:tabs>
                            </w:pPr>
                            <w:r>
                              <w:rPr>
                                <w:rFonts w:ascii="Liberation Sans" w:hAnsi="Liberation Sans"/>
                                <w:sz w:val="24"/>
                                <w:szCs w:val="24"/>
                              </w:rPr>
                              <w:t xml:space="preserve">к Положению </w:t>
                            </w:r>
                            <w:r w:rsidRPr="001B5341">
                              <w:rPr>
                                <w:rFonts w:ascii="Liberation Sans" w:hAnsi="Liberation Sans"/>
                                <w:sz w:val="24"/>
                                <w:szCs w:val="24"/>
                              </w:rPr>
                              <w:t xml:space="preserve">«О </w:t>
                            </w:r>
                            <w:r>
                              <w:rPr>
                                <w:rFonts w:ascii="Liberation Sans" w:hAnsi="Liberation Sans"/>
                                <w:sz w:val="24"/>
                                <w:szCs w:val="24"/>
                              </w:rPr>
                              <w:t>Б</w:t>
                            </w:r>
                            <w:r w:rsidRPr="001B5341">
                              <w:rPr>
                                <w:rFonts w:ascii="Liberation Sans" w:hAnsi="Liberation Sans"/>
                                <w:sz w:val="24"/>
                                <w:szCs w:val="24"/>
                              </w:rPr>
                              <w:t>лагодарственном письме Главы Мишкинского муниципального округа</w:t>
                            </w:r>
                            <w:r>
                              <w:rPr>
                                <w:rFonts w:ascii="Liberation Sans" w:hAnsi="Liberation Sans"/>
                                <w:sz w:val="24"/>
                                <w:szCs w:val="24"/>
                              </w:rPr>
                              <w:t xml:space="preserve"> Курганской области</w:t>
                            </w:r>
                            <w:r w:rsidRPr="001B5341">
                              <w:rPr>
                                <w:rFonts w:ascii="Liberation Sans" w:hAnsi="Liberation San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7" type="#_x0000_t202" style="position:absolute;left:0;text-align:left;margin-left:261pt;margin-top:-18pt;width:234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" stroked="f">
                <v:textbox>
                  <w:txbxContent>
                    <w:p w:rsidR="0059748F" w:rsidRDefault="0059748F" w:rsidP="0059748F">
                      <w:pPr>
                        <w:tabs>
                          <w:tab w:val="center" w:pos="7020"/>
                          <w:tab w:val="right" w:pos="10007"/>
                        </w:tabs>
                        <w:rPr>
                          <w:rFonts w:ascii="Liberation Sans" w:hAnsi="Liberation Sans"/>
                          <w:sz w:val="24"/>
                          <w:szCs w:val="24"/>
                        </w:rPr>
                      </w:pPr>
                      <w:r>
                        <w:rPr>
                          <w:rFonts w:ascii="Liberation Sans" w:hAnsi="Liberation Sans"/>
                          <w:sz w:val="24"/>
                          <w:szCs w:val="24"/>
                        </w:rPr>
                        <w:t xml:space="preserve">                                                   Приложение 2</w:t>
                      </w:r>
                    </w:p>
                    <w:p w:rsidR="0059748F" w:rsidRPr="00515468" w:rsidRDefault="0059748F" w:rsidP="0059748F">
                      <w:pPr>
                        <w:tabs>
                          <w:tab w:val="center" w:pos="7020"/>
                          <w:tab w:val="right" w:pos="10007"/>
                        </w:tabs>
                      </w:pPr>
                      <w:r>
                        <w:rPr>
                          <w:rFonts w:ascii="Liberation Sans" w:hAnsi="Liberation Sans"/>
                          <w:sz w:val="24"/>
                          <w:szCs w:val="24"/>
                        </w:rPr>
                        <w:t xml:space="preserve">к Положению </w:t>
                      </w:r>
                      <w:r w:rsidRPr="001B5341">
                        <w:rPr>
                          <w:rFonts w:ascii="Liberation Sans" w:hAnsi="Liberation Sans"/>
                          <w:sz w:val="24"/>
                          <w:szCs w:val="24"/>
                        </w:rPr>
                        <w:t xml:space="preserve">«О </w:t>
                      </w:r>
                      <w:r>
                        <w:rPr>
                          <w:rFonts w:ascii="Liberation Sans" w:hAnsi="Liberation Sans"/>
                          <w:sz w:val="24"/>
                          <w:szCs w:val="24"/>
                        </w:rPr>
                        <w:t>Б</w:t>
                      </w:r>
                      <w:r w:rsidRPr="001B5341">
                        <w:rPr>
                          <w:rFonts w:ascii="Liberation Sans" w:hAnsi="Liberation Sans"/>
                          <w:sz w:val="24"/>
                          <w:szCs w:val="24"/>
                        </w:rPr>
                        <w:t>лагодарственном письме Главы Мишкинского муниципального округа</w:t>
                      </w:r>
                      <w:r>
                        <w:rPr>
                          <w:rFonts w:ascii="Liberation Sans" w:hAnsi="Liberation Sans"/>
                          <w:sz w:val="24"/>
                          <w:szCs w:val="24"/>
                        </w:rPr>
                        <w:t xml:space="preserve"> Курганской области</w:t>
                      </w:r>
                      <w:r w:rsidRPr="001B5341">
                        <w:rPr>
                          <w:rFonts w:ascii="Liberation Sans" w:hAnsi="Liberation Sans"/>
                          <w:sz w:val="24"/>
                          <w:szCs w:val="24"/>
                        </w:rPr>
                        <w:t>»</w:t>
                      </w:r>
                    </w:p>
                  </w:txbxContent>
                </v:textbox>
              </v:shape>
            </w:pict>
          </mc:Fallback>
        </mc:AlternateContent>
      </w:r>
    </w:p>
    <w:p w:rsidR="0059748F" w:rsidRPr="0059748F" w:rsidRDefault="0059748F" w:rsidP="0059748F">
      <w:pPr>
        <w:suppressAutoHyphens w:val="0"/>
        <w:spacing w:after="530" w:line="265" w:lineRule="auto"/>
        <w:ind w:left="5760" w:right="-5" w:hanging="10"/>
        <w:jc w:val="center"/>
        <w:rPr>
          <w:rFonts w:ascii="Liberation Sans" w:hAnsi="Liberation Sans"/>
          <w:color w:val="000000"/>
          <w:sz w:val="24"/>
          <w:szCs w:val="24"/>
          <w:lang w:eastAsia="en-US"/>
        </w:rPr>
      </w:pPr>
    </w:p>
    <w:p w:rsidR="0059748F" w:rsidRPr="0059748F" w:rsidRDefault="0059748F" w:rsidP="0059748F">
      <w:pPr>
        <w:suppressAutoHyphens w:val="0"/>
        <w:spacing w:after="530" w:line="265" w:lineRule="auto"/>
        <w:ind w:left="5760" w:right="-5" w:hanging="10"/>
        <w:jc w:val="center"/>
        <w:rPr>
          <w:rFonts w:ascii="Liberation Sans" w:hAnsi="Liberation Sans"/>
          <w:color w:val="000000"/>
          <w:sz w:val="24"/>
          <w:szCs w:val="24"/>
          <w:lang w:eastAsia="en-US"/>
        </w:rPr>
      </w:pPr>
    </w:p>
    <w:p w:rsidR="0059748F" w:rsidRPr="0059748F" w:rsidRDefault="0059748F" w:rsidP="0059748F">
      <w:pPr>
        <w:suppressAutoHyphens w:val="0"/>
        <w:spacing w:line="265" w:lineRule="auto"/>
        <w:ind w:left="10" w:right="287"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Главе</w:t>
      </w:r>
    </w:p>
    <w:p w:rsidR="0059748F" w:rsidRPr="0059748F" w:rsidRDefault="0059748F" w:rsidP="0059748F">
      <w:pPr>
        <w:suppressAutoHyphens w:val="0"/>
        <w:spacing w:line="265" w:lineRule="auto"/>
        <w:ind w:left="10" w:right="287" w:hanging="10"/>
        <w:jc w:val="right"/>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Мишкинского муниципального округа </w:t>
      </w:r>
    </w:p>
    <w:p w:rsidR="0059748F" w:rsidRPr="0059748F" w:rsidRDefault="0059748F" w:rsidP="0059748F">
      <w:pPr>
        <w:suppressAutoHyphens w:val="0"/>
        <w:spacing w:line="265" w:lineRule="auto"/>
        <w:ind w:left="10" w:right="287"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Курганской области</w:t>
      </w:r>
    </w:p>
    <w:p w:rsidR="0059748F" w:rsidRPr="0059748F" w:rsidRDefault="0059748F" w:rsidP="0059748F">
      <w:pPr>
        <w:suppressAutoHyphens w:val="0"/>
        <w:spacing w:after="5" w:line="259" w:lineRule="auto"/>
        <w:ind w:left="5666"/>
        <w:rPr>
          <w:rFonts w:ascii="Liberation Sans" w:hAnsi="Liberation Sans"/>
          <w:color w:val="000000"/>
          <w:sz w:val="24"/>
          <w:szCs w:val="24"/>
          <w:lang w:eastAsia="en-US"/>
        </w:rPr>
      </w:pPr>
    </w:p>
    <w:p w:rsidR="0059748F" w:rsidRPr="0059748F" w:rsidRDefault="0059748F" w:rsidP="0059748F">
      <w:pPr>
        <w:suppressAutoHyphens w:val="0"/>
        <w:spacing w:after="163" w:line="259" w:lineRule="auto"/>
        <w:ind w:left="389" w:right="369"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Представление о поощрении Благодарственным письмом Главы Мишкинского муниципального округа Курганской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8"/>
      </w:tblGrid>
      <w:tr w:rsidR="0059748F" w:rsidRPr="0059748F" w:rsidTr="00342D6D">
        <w:tc>
          <w:tcPr>
            <w:tcW w:w="9898" w:type="dxa"/>
            <w:tcBorders>
              <w:top w:val="nil"/>
              <w:left w:val="nil"/>
              <w:bottom w:val="single" w:sz="4" w:space="0" w:color="auto"/>
              <w:right w:val="nil"/>
            </w:tcBorders>
            <w:shd w:val="clear" w:color="auto" w:fill="auto"/>
          </w:tcPr>
          <w:p w:rsidR="0059748F" w:rsidRPr="0059748F" w:rsidRDefault="0059748F" w:rsidP="0059748F">
            <w:pPr>
              <w:suppressAutoHyphens w:val="0"/>
              <w:spacing w:after="5" w:line="259" w:lineRule="auto"/>
              <w:rPr>
                <w:rFonts w:ascii="Liberation Sans" w:hAnsi="Liberation Sans"/>
                <w:color w:val="000000"/>
                <w:sz w:val="24"/>
                <w:szCs w:val="24"/>
                <w:lang w:eastAsia="en-US"/>
              </w:rPr>
            </w:pPr>
          </w:p>
        </w:tc>
      </w:tr>
    </w:tbl>
    <w:p w:rsidR="0059748F" w:rsidRPr="0059748F" w:rsidRDefault="0059748F" w:rsidP="0059748F">
      <w:pPr>
        <w:suppressAutoHyphens w:val="0"/>
        <w:spacing w:line="259" w:lineRule="auto"/>
        <w:ind w:left="1368" w:right="1348"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(полное наименование организации, коллектива организации)</w:t>
      </w:r>
    </w:p>
    <w:p w:rsidR="0059748F" w:rsidRPr="0059748F" w:rsidRDefault="0059748F" w:rsidP="0059748F">
      <w:pPr>
        <w:suppressAutoHyphens w:val="0"/>
        <w:spacing w:line="259" w:lineRule="auto"/>
        <w:ind w:left="1368" w:right="1348" w:hanging="10"/>
        <w:jc w:val="center"/>
        <w:rPr>
          <w:rFonts w:ascii="Liberation Sans" w:hAnsi="Liberation Sans"/>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8"/>
      </w:tblGrid>
      <w:tr w:rsidR="0059748F" w:rsidRPr="0059748F" w:rsidTr="00342D6D">
        <w:tc>
          <w:tcPr>
            <w:tcW w:w="9898" w:type="dxa"/>
            <w:tcBorders>
              <w:top w:val="nil"/>
              <w:left w:val="nil"/>
              <w:right w:val="nil"/>
            </w:tcBorders>
            <w:shd w:val="clear" w:color="auto" w:fill="auto"/>
          </w:tcPr>
          <w:p w:rsidR="0059748F" w:rsidRPr="0059748F" w:rsidRDefault="0059748F" w:rsidP="0059748F">
            <w:pPr>
              <w:suppressAutoHyphens w:val="0"/>
              <w:spacing w:after="5" w:line="259" w:lineRule="auto"/>
              <w:rPr>
                <w:rFonts w:ascii="Liberation Sans" w:hAnsi="Liberation Sans"/>
                <w:color w:val="000000"/>
                <w:sz w:val="24"/>
                <w:szCs w:val="24"/>
                <w:lang w:eastAsia="en-US"/>
              </w:rPr>
            </w:pPr>
          </w:p>
        </w:tc>
      </w:tr>
    </w:tbl>
    <w:p w:rsidR="0059748F" w:rsidRPr="0059748F" w:rsidRDefault="0059748F" w:rsidP="0059748F">
      <w:pPr>
        <w:suppressAutoHyphens w:val="0"/>
        <w:spacing w:after="283" w:line="259" w:lineRule="auto"/>
        <w:ind w:left="1368" w:right="1353" w:hanging="10"/>
        <w:jc w:val="center"/>
        <w:rPr>
          <w:rFonts w:ascii="Liberation Sans" w:hAnsi="Liberation Sans"/>
          <w:color w:val="000000"/>
          <w:sz w:val="24"/>
          <w:szCs w:val="24"/>
          <w:lang w:eastAsia="en-US"/>
        </w:rPr>
      </w:pPr>
      <w:r w:rsidRPr="0059748F">
        <w:rPr>
          <w:rFonts w:ascii="Liberation Sans" w:hAnsi="Liberation Sans"/>
          <w:color w:val="000000"/>
          <w:sz w:val="24"/>
          <w:szCs w:val="24"/>
          <w:lang w:eastAsia="en-US"/>
        </w:rPr>
        <w:t>(фамилия, имя, отчество руководителя, должность)</w:t>
      </w:r>
    </w:p>
    <w:p w:rsidR="0059748F" w:rsidRPr="0059748F" w:rsidRDefault="0059748F" w:rsidP="0059748F">
      <w:pPr>
        <w:keepNext/>
        <w:keepLines/>
        <w:numPr>
          <w:ilvl w:val="0"/>
          <w:numId w:val="43"/>
        </w:numPr>
        <w:suppressAutoHyphens w:val="0"/>
        <w:spacing w:after="219" w:line="259" w:lineRule="auto"/>
        <w:ind w:left="24" w:right="101" w:hanging="10"/>
        <w:jc w:val="both"/>
        <w:outlineLvl w:val="0"/>
        <w:rPr>
          <w:rFonts w:ascii="Liberation Sans" w:hAnsi="Liberation Sans"/>
          <w:color w:val="000000"/>
          <w:sz w:val="24"/>
          <w:szCs w:val="24"/>
          <w:lang w:eastAsia="en-US"/>
        </w:rPr>
      </w:pPr>
      <w:r w:rsidRPr="0059748F">
        <w:rPr>
          <w:rFonts w:ascii="Liberation Sans" w:hAnsi="Liberation Sans"/>
          <w:color w:val="000000"/>
          <w:sz w:val="24"/>
          <w:szCs w:val="24"/>
          <w:lang w:eastAsia="en-US"/>
        </w:rPr>
        <w:lastRenderedPageBreak/>
        <w:t>Дата образования _________________________________________________________</w:t>
      </w:r>
    </w:p>
    <w:p w:rsidR="0059748F" w:rsidRPr="0059748F" w:rsidRDefault="0059748F" w:rsidP="0059748F">
      <w:pPr>
        <w:suppressAutoHyphens w:val="0"/>
        <w:spacing w:after="266"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Общий период деятельности организации (коллектива организации)</w:t>
      </w:r>
      <w:r w:rsidRPr="0059748F">
        <w:rPr>
          <w:rFonts w:ascii="Liberation Sans" w:hAnsi="Liberation Sans"/>
          <w:noProof/>
          <w:color w:val="000000"/>
          <w:sz w:val="24"/>
          <w:szCs w:val="24"/>
          <w:lang w:eastAsia="en-US"/>
        </w:rPr>
        <w:t xml:space="preserve">  ______________</w:t>
      </w:r>
    </w:p>
    <w:p w:rsidR="0059748F" w:rsidRPr="0059748F" w:rsidRDefault="0059748F" w:rsidP="0059748F">
      <w:pPr>
        <w:suppressAutoHyphens w:val="0"/>
        <w:spacing w:after="40" w:line="225" w:lineRule="auto"/>
        <w:ind w:left="28" w:right="14"/>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Штатная численность организации ___________________________________________</w:t>
      </w:r>
    </w:p>
    <w:p w:rsidR="0059748F" w:rsidRPr="0059748F" w:rsidRDefault="0059748F" w:rsidP="0059748F">
      <w:pPr>
        <w:suppressAutoHyphens w:val="0"/>
        <w:spacing w:after="40" w:line="225" w:lineRule="auto"/>
        <w:ind w:left="28" w:right="14"/>
        <w:jc w:val="both"/>
        <w:rPr>
          <w:rFonts w:ascii="Liberation Sans" w:hAnsi="Liberation Sans"/>
          <w:color w:val="000000"/>
          <w:sz w:val="24"/>
          <w:szCs w:val="24"/>
          <w:lang w:eastAsia="en-US"/>
        </w:rPr>
      </w:pPr>
    </w:p>
    <w:p w:rsidR="0059748F" w:rsidRPr="0059748F" w:rsidRDefault="0059748F" w:rsidP="0059748F">
      <w:pPr>
        <w:suppressAutoHyphens w:val="0"/>
        <w:spacing w:after="5" w:line="225" w:lineRule="auto"/>
        <w:ind w:left="28" w:right="14" w:firstLine="1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Наличие наград (поощрений) федеральных органов государственной власти, органов государственной власти Курганской области, органов местного самоуправления муниципальных образований Курганской области, организаций, год награждения (поощрения):</w:t>
      </w:r>
    </w:p>
    <w:p w:rsidR="0059748F" w:rsidRPr="0059748F" w:rsidRDefault="0059748F" w:rsidP="0059748F">
      <w:pPr>
        <w:suppressAutoHyphens w:val="0"/>
        <w:spacing w:after="328" w:line="259" w:lineRule="auto"/>
        <w:ind w:left="10"/>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48F" w:rsidRPr="0059748F" w:rsidRDefault="0059748F" w:rsidP="0059748F">
      <w:pPr>
        <w:suppressAutoHyphens w:val="0"/>
        <w:spacing w:after="5" w:line="225" w:lineRule="auto"/>
        <w:ind w:left="28" w:right="14" w:firstLine="10"/>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Сведения о деятельности организации (коллектива организации), отражающие характер и степень заслуг:</w:t>
      </w:r>
    </w:p>
    <w:p w:rsidR="0059748F" w:rsidRPr="0059748F" w:rsidRDefault="0059748F" w:rsidP="0059748F">
      <w:pPr>
        <w:suppressAutoHyphens w:val="0"/>
        <w:spacing w:after="264" w:line="259" w:lineRule="auto"/>
        <w:ind w:left="5"/>
        <w:rPr>
          <w:rFonts w:ascii="Liberation Sans" w:hAnsi="Liberation Sans"/>
          <w:color w:val="000000"/>
          <w:sz w:val="24"/>
          <w:szCs w:val="24"/>
          <w:lang w:val="en-US" w:eastAsia="en-US"/>
        </w:rPr>
      </w:pPr>
      <w:r w:rsidRPr="0059748F">
        <w:rPr>
          <w:rFonts w:ascii="Liberation Sans" w:hAnsi="Liberation Sans"/>
          <w:noProof/>
          <w:color w:val="000000"/>
          <w:sz w:val="24"/>
          <w:szCs w:val="24"/>
          <w:lang w:eastAsia="ru-RU"/>
        </w:rPr>
        <mc:AlternateContent>
          <mc:Choice Requires="wpg">
            <w:drawing>
              <wp:inline distT="0" distB="0" distL="0" distR="0">
                <wp:extent cx="6242050" cy="12065"/>
                <wp:effectExtent l="0" t="0" r="25400" b="2603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12065"/>
                          <a:chOff x="0" y="0"/>
                          <a:chExt cx="6241752" cy="12195"/>
                        </a:xfrm>
                      </wpg:grpSpPr>
                      <wps:wsp>
                        <wps:cNvPr id="19" name="Shape 24118"/>
                        <wps:cNvSpPr/>
                        <wps:spPr>
                          <a:xfrm>
                            <a:off x="0" y="0"/>
                            <a:ext cx="6241752" cy="12195"/>
                          </a:xfrm>
                          <a:custGeom>
                            <a:avLst/>
                            <a:gdLst/>
                            <a:ahLst/>
                            <a:cxnLst/>
                            <a:rect l="0" t="0" r="0" b="0"/>
                            <a:pathLst>
                              <a:path w="6241752" h="12195">
                                <a:moveTo>
                                  <a:pt x="0" y="6097"/>
                                </a:moveTo>
                                <a:lnTo>
                                  <a:pt x="6241752"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4508E1A2" id="Группа 18" o:spid="_x0000_s1026" style="width:491.5pt;height:.95pt;mso-position-horizontal-relative:char;mso-position-vertical-relative:line" coordsize="624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">
                <v:shape id="Shape 24118" o:spid="_x0000_s1027" style="position:absolute;width:62417;height:121;visibility:visible;mso-wrap-style:square;v-text-anchor:top" coordsize="6241752,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SmScYA&#10;AADbAAAADwAAAGRycy9kb3ducmV2LnhtbESPQWsCMRCF74L/IUzBS9GsLYiuRimKWgSltQWvw2a6&#10;u3Yz2SZRt/76Rih4m+G9ed+byawxlTiT86VlBf1eAoI4s7rkXMHnx7I7BOEDssbKMin4JQ+zabs1&#10;wVTbC7/TeR9yEUPYp6igCKFOpfRZQQZ9z9bEUfuyzmCIq8uldniJ4aaST0kykAZLjoQCa5oXlH3v&#10;TyZCDtfds6s3j9vB+m11MovquPzpK9V5aF7GIAI14W7+v37Vsf4Ibr/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SmScYAAADbAAAADwAAAAAAAAAAAAAAAACYAgAAZHJz&#10;L2Rvd25yZXYueG1sUEsFBgAAAAAEAAQA9QAAAIsDAAAAAA==&#10;" path="m,6097r6241752,e" filled="f" strokeweight=".33875mm">
                  <v:stroke miterlimit="1" joinstyle="miter"/>
                  <v:path arrowok="t" textboxrect="0,0,6241752,12195"/>
                </v:shape>
                <w10:anchorlock/>
              </v:group>
            </w:pict>
          </mc:Fallback>
        </mc:AlternateContent>
      </w:r>
    </w:p>
    <w:p w:rsidR="0059748F" w:rsidRPr="0059748F" w:rsidRDefault="0059748F" w:rsidP="0059748F">
      <w:pPr>
        <w:suppressAutoHyphens w:val="0"/>
        <w:spacing w:after="264" w:line="259" w:lineRule="auto"/>
        <w:ind w:left="5"/>
        <w:rPr>
          <w:rFonts w:ascii="Liberation Sans" w:hAnsi="Liberation Sans"/>
          <w:color w:val="000000"/>
          <w:sz w:val="24"/>
          <w:szCs w:val="24"/>
          <w:lang w:val="en-US" w:eastAsia="en-US"/>
        </w:rPr>
      </w:pPr>
      <w:r w:rsidRPr="0059748F">
        <w:rPr>
          <w:rFonts w:ascii="Liberation Sans" w:hAnsi="Liberation Sans"/>
          <w:noProof/>
          <w:color w:val="000000"/>
          <w:sz w:val="24"/>
          <w:szCs w:val="24"/>
          <w:lang w:eastAsia="ru-RU"/>
        </w:rPr>
        <mc:AlternateContent>
          <mc:Choice Requires="wpg">
            <w:drawing>
              <wp:inline distT="0" distB="0" distL="0" distR="0">
                <wp:extent cx="6242050" cy="12065"/>
                <wp:effectExtent l="0" t="0" r="25400" b="2603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12065"/>
                          <a:chOff x="0" y="0"/>
                          <a:chExt cx="6241752" cy="12195"/>
                        </a:xfrm>
                      </wpg:grpSpPr>
                      <wps:wsp>
                        <wps:cNvPr id="17" name="Shape 24120"/>
                        <wps:cNvSpPr/>
                        <wps:spPr>
                          <a:xfrm>
                            <a:off x="0" y="0"/>
                            <a:ext cx="6241752" cy="12195"/>
                          </a:xfrm>
                          <a:custGeom>
                            <a:avLst/>
                            <a:gdLst/>
                            <a:ahLst/>
                            <a:cxnLst/>
                            <a:rect l="0" t="0" r="0" b="0"/>
                            <a:pathLst>
                              <a:path w="6241752" h="12195">
                                <a:moveTo>
                                  <a:pt x="0" y="6098"/>
                                </a:moveTo>
                                <a:lnTo>
                                  <a:pt x="6241752"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65E103B9" id="Группа 16" o:spid="_x0000_s1026" style="width:491.5pt;height:.95pt;mso-position-horizontal-relative:char;mso-position-vertical-relative:line" coordsize="624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">
                <v:shape id="Shape 24120" o:spid="_x0000_s1027" style="position:absolute;width:62417;height:121;visibility:visible;mso-wrap-style:square;v-text-anchor:top" coordsize="6241752,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XoMYA&#10;AADbAAAADwAAAGRycy9kb3ducmV2LnhtbESPQWsCMRCF74L/IUzBS9GsLaisRimKWgSltQWvw2a6&#10;u3Yz2SZRt/76Rih4m+G9ed+byawxlTiT86VlBf1eAoI4s7rkXMHnx7I7AuEDssbKMin4JQ+zabs1&#10;wVTbC7/TeR9yEUPYp6igCKFOpfRZQQZ9z9bEUfuyzmCIq8uldniJ4aaST0kykAZLjoQCa5oXlH3v&#10;TyZCDtfds6s3j9vB+m11MovquPzpK9V5aF7GIAI14W7+v37Vsf4Qbr/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eXoMYAAADbAAAADwAAAAAAAAAAAAAAAACYAgAAZHJz&#10;L2Rvd25yZXYueG1sUEsFBgAAAAAEAAQA9QAAAIsDAAAAAA==&#10;" path="m,6098r6241752,e" filled="f" strokeweight=".33875mm">
                  <v:stroke miterlimit="1" joinstyle="miter"/>
                  <v:path arrowok="t" textboxrect="0,0,6241752,12195"/>
                </v:shape>
                <w10:anchorlock/>
              </v:group>
            </w:pict>
          </mc:Fallback>
        </mc:AlternateContent>
      </w:r>
    </w:p>
    <w:p w:rsidR="0059748F" w:rsidRPr="0059748F" w:rsidRDefault="0059748F" w:rsidP="0059748F">
      <w:pPr>
        <w:suppressAutoHyphens w:val="0"/>
        <w:spacing w:after="335" w:line="259" w:lineRule="auto"/>
        <w:ind w:left="5"/>
        <w:rPr>
          <w:rFonts w:ascii="Liberation Sans" w:hAnsi="Liberation Sans"/>
          <w:color w:val="000000"/>
          <w:sz w:val="24"/>
          <w:szCs w:val="24"/>
          <w:lang w:val="en-US" w:eastAsia="en-US"/>
        </w:rPr>
      </w:pPr>
      <w:r w:rsidRPr="0059748F">
        <w:rPr>
          <w:rFonts w:ascii="Liberation Sans" w:hAnsi="Liberation Sans"/>
          <w:noProof/>
          <w:color w:val="000000"/>
          <w:sz w:val="24"/>
          <w:szCs w:val="24"/>
          <w:lang w:eastAsia="ru-RU"/>
        </w:rPr>
        <mc:AlternateContent>
          <mc:Choice Requires="wpg">
            <w:drawing>
              <wp:inline distT="0" distB="0" distL="0" distR="0">
                <wp:extent cx="6242050" cy="12065"/>
                <wp:effectExtent l="0" t="0" r="25400" b="2603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0" cy="12065"/>
                          <a:chOff x="0" y="0"/>
                          <a:chExt cx="6241752" cy="12195"/>
                        </a:xfrm>
                      </wpg:grpSpPr>
                      <wps:wsp>
                        <wps:cNvPr id="15" name="Shape 24122"/>
                        <wps:cNvSpPr/>
                        <wps:spPr>
                          <a:xfrm>
                            <a:off x="0" y="0"/>
                            <a:ext cx="6241752" cy="12195"/>
                          </a:xfrm>
                          <a:custGeom>
                            <a:avLst/>
                            <a:gdLst/>
                            <a:ahLst/>
                            <a:cxnLst/>
                            <a:rect l="0" t="0" r="0" b="0"/>
                            <a:pathLst>
                              <a:path w="6241752" h="12195">
                                <a:moveTo>
                                  <a:pt x="0" y="6097"/>
                                </a:moveTo>
                                <a:lnTo>
                                  <a:pt x="6241752"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2F0EB197" id="Группа 14" o:spid="_x0000_s1026" style="width:491.5pt;height:.95pt;mso-position-horizontal-relative:char;mso-position-vertical-relative:line" coordsize="624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">
                <v:shape id="Shape 24122" o:spid="_x0000_s1027" style="position:absolute;width:62417;height:121;visibility:visible;mso-wrap-style:square;v-text-anchor:top" coordsize="6241752,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sTMYA&#10;AADbAAAADwAAAGRycy9kb3ducmV2LnhtbESPQWsCMRCF7wX/Q5iCF9GsLYqsRimKWgSltQWvw2a6&#10;u3Yz2SZRt/76RhB6m+G9ed+byawxlTiT86VlBf1eAoI4s7rkXMHnx7I7AuEDssbKMin4JQ+zaeth&#10;gqm2F36n8z7kIoawT1FBEUKdSumzggz6nq2Jo/ZlncEQV5dL7fASw00ln5JkKA2WHAkF1jQvKPve&#10;n0yEHK67Z1dvOtvh+m11MovquPzpK9V+bF7GIAI14d98v37Vsf4Abr/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sTMYAAADbAAAADwAAAAAAAAAAAAAAAACYAgAAZHJz&#10;L2Rvd25yZXYueG1sUEsFBgAAAAAEAAQA9QAAAIsDAAAAAA==&#10;" path="m,6097r6241752,e" filled="f" strokeweight=".33875mm">
                  <v:stroke miterlimit="1" joinstyle="miter"/>
                  <v:path arrowok="t" textboxrect="0,0,6241752,12195"/>
                </v:shape>
                <w10:anchorlock/>
              </v:group>
            </w:pict>
          </mc:Fallback>
        </mc:AlternateContent>
      </w:r>
    </w:p>
    <w:p w:rsidR="005D3B43"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Предполагаемые дата и место вручения Благодарственного </w:t>
      </w:r>
      <w:r w:rsidRPr="0059748F">
        <w:rPr>
          <w:rFonts w:ascii="Liberation Sans" w:hAnsi="Liberation Sans"/>
          <w:color w:val="000000"/>
          <w:sz w:val="24"/>
          <w:szCs w:val="24"/>
          <w:lang w:eastAsia="en-US"/>
        </w:rPr>
        <w:tab/>
        <w:t xml:space="preserve">письма </w:t>
      </w:r>
      <w:r w:rsidR="005D3B43">
        <w:rPr>
          <w:rFonts w:ascii="Liberation Sans" w:hAnsi="Liberation Sans"/>
          <w:color w:val="000000"/>
          <w:sz w:val="24"/>
          <w:szCs w:val="24"/>
          <w:lang w:eastAsia="en-US"/>
        </w:rPr>
        <w:t xml:space="preserve">                               </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Главы Мишкинского муниципального округа Курганской области </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_________________________________________________________________________</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_________________________               _____________           ______________________</w:t>
      </w:r>
    </w:p>
    <w:p w:rsidR="0059748F" w:rsidRPr="0059748F" w:rsidRDefault="0059748F" w:rsidP="0059748F">
      <w:pPr>
        <w:tabs>
          <w:tab w:val="center" w:pos="4895"/>
          <w:tab w:val="left" w:pos="7632"/>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 xml:space="preserve">    Должность руководителя</w:t>
      </w:r>
      <w:r w:rsidRPr="0059748F">
        <w:rPr>
          <w:rFonts w:ascii="Liberation Sans" w:hAnsi="Liberation Sans"/>
          <w:color w:val="000000"/>
          <w:sz w:val="24"/>
          <w:szCs w:val="24"/>
          <w:lang w:eastAsia="en-US"/>
        </w:rPr>
        <w:tab/>
        <w:t xml:space="preserve">     Подпись </w:t>
      </w:r>
      <w:r w:rsidRPr="0059748F">
        <w:rPr>
          <w:rFonts w:ascii="Liberation Sans" w:hAnsi="Liberation Sans"/>
          <w:color w:val="000000"/>
          <w:sz w:val="24"/>
          <w:szCs w:val="24"/>
          <w:lang w:eastAsia="en-US"/>
        </w:rPr>
        <w:tab/>
        <w:t xml:space="preserve">    ФИО</w:t>
      </w: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color w:val="000000"/>
          <w:sz w:val="24"/>
          <w:szCs w:val="24"/>
          <w:lang w:eastAsia="en-US"/>
        </w:rPr>
        <w:t>«____» _________________ 20______г.</w:t>
      </w:r>
    </w:p>
    <w:p w:rsidR="005D3B43" w:rsidRDefault="005D3B43"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D3B43" w:rsidRDefault="005D3B43"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D3B43" w:rsidRDefault="005D3B43"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923F95" w:rsidRPr="0059748F" w:rsidRDefault="00923F95"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p>
    <w:p w:rsidR="0059748F" w:rsidRPr="0059748F" w:rsidRDefault="0059748F" w:rsidP="0059748F">
      <w:pPr>
        <w:tabs>
          <w:tab w:val="center" w:pos="7020"/>
          <w:tab w:val="right" w:pos="10007"/>
        </w:tabs>
        <w:suppressAutoHyphens w:val="0"/>
        <w:spacing w:after="40" w:line="225" w:lineRule="auto"/>
        <w:jc w:val="both"/>
        <w:rPr>
          <w:rFonts w:ascii="Liberation Sans" w:hAnsi="Liberation Sans"/>
          <w:color w:val="000000"/>
          <w:sz w:val="24"/>
          <w:szCs w:val="24"/>
          <w:lang w:eastAsia="en-US"/>
        </w:rPr>
      </w:pPr>
      <w:r w:rsidRPr="0059748F">
        <w:rPr>
          <w:rFonts w:ascii="Liberation Sans" w:hAnsi="Liberation Sans"/>
          <w:noProof/>
          <w:color w:val="000000"/>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3200400</wp:posOffset>
                </wp:positionH>
                <wp:positionV relativeFrom="paragraph">
                  <wp:posOffset>-287655</wp:posOffset>
                </wp:positionV>
                <wp:extent cx="2971800" cy="1143000"/>
                <wp:effectExtent l="3810" t="0" r="0" b="444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48F" w:rsidRDefault="0059748F" w:rsidP="0059748F">
                            <w:pPr>
                              <w:tabs>
                                <w:tab w:val="center" w:pos="7020"/>
                                <w:tab w:val="right" w:pos="10007"/>
                              </w:tabs>
                              <w:rPr>
                                <w:rFonts w:ascii="Liberation Sans" w:hAnsi="Liberation Sans"/>
                                <w:sz w:val="24"/>
                                <w:szCs w:val="24"/>
                              </w:rPr>
                            </w:pPr>
                            <w:r>
                              <w:rPr>
                                <w:rFonts w:ascii="Liberation Sans" w:hAnsi="Liberation Sans"/>
                                <w:sz w:val="24"/>
                                <w:szCs w:val="24"/>
                              </w:rPr>
                              <w:t xml:space="preserve">                                                   Приложение 3</w:t>
                            </w:r>
                          </w:p>
                          <w:p w:rsidR="0059748F" w:rsidRPr="00515468" w:rsidRDefault="0059748F" w:rsidP="0059748F">
                            <w:pPr>
                              <w:tabs>
                                <w:tab w:val="center" w:pos="7020"/>
                                <w:tab w:val="right" w:pos="10007"/>
                              </w:tabs>
                            </w:pPr>
                            <w:r>
                              <w:rPr>
                                <w:rFonts w:ascii="Liberation Sans" w:hAnsi="Liberation Sans"/>
                                <w:sz w:val="24"/>
                                <w:szCs w:val="24"/>
                              </w:rPr>
                              <w:t xml:space="preserve">к Положению </w:t>
                            </w:r>
                            <w:r w:rsidRPr="001B5341">
                              <w:rPr>
                                <w:rFonts w:ascii="Liberation Sans" w:hAnsi="Liberation Sans"/>
                                <w:sz w:val="24"/>
                                <w:szCs w:val="24"/>
                              </w:rPr>
                              <w:t xml:space="preserve">«О </w:t>
                            </w:r>
                            <w:r>
                              <w:rPr>
                                <w:rFonts w:ascii="Liberation Sans" w:hAnsi="Liberation Sans"/>
                                <w:sz w:val="24"/>
                                <w:szCs w:val="24"/>
                              </w:rPr>
                              <w:t>Б</w:t>
                            </w:r>
                            <w:r w:rsidRPr="001B5341">
                              <w:rPr>
                                <w:rFonts w:ascii="Liberation Sans" w:hAnsi="Liberation Sans"/>
                                <w:sz w:val="24"/>
                                <w:szCs w:val="24"/>
                              </w:rPr>
                              <w:t>лагодарственном письме Главы Мишкинского муниципального округа</w:t>
                            </w:r>
                            <w:r>
                              <w:rPr>
                                <w:rFonts w:ascii="Liberation Sans" w:hAnsi="Liberation Sans"/>
                                <w:sz w:val="24"/>
                                <w:szCs w:val="24"/>
                              </w:rPr>
                              <w:t xml:space="preserve"> Курганской области</w:t>
                            </w:r>
                            <w:r w:rsidRPr="001B5341">
                              <w:rPr>
                                <w:rFonts w:ascii="Liberation Sans" w:hAnsi="Liberation San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252pt;margin-top:-22.65pt;width:234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" stroked="f">
                <v:textbox>
                  <w:txbxContent>
                    <w:p w:rsidR="0059748F" w:rsidRDefault="0059748F" w:rsidP="0059748F">
                      <w:pPr>
                        <w:tabs>
                          <w:tab w:val="center" w:pos="7020"/>
                          <w:tab w:val="right" w:pos="10007"/>
                        </w:tabs>
                        <w:rPr>
                          <w:rFonts w:ascii="Liberation Sans" w:hAnsi="Liberation Sans"/>
                          <w:sz w:val="24"/>
                          <w:szCs w:val="24"/>
                        </w:rPr>
                      </w:pPr>
                      <w:r>
                        <w:rPr>
                          <w:rFonts w:ascii="Liberation Sans" w:hAnsi="Liberation Sans"/>
                          <w:sz w:val="24"/>
                          <w:szCs w:val="24"/>
                        </w:rPr>
                        <w:t xml:space="preserve">                                                   Приложение 3</w:t>
                      </w:r>
                    </w:p>
                    <w:p w:rsidR="0059748F" w:rsidRPr="00515468" w:rsidRDefault="0059748F" w:rsidP="0059748F">
                      <w:pPr>
                        <w:tabs>
                          <w:tab w:val="center" w:pos="7020"/>
                          <w:tab w:val="right" w:pos="10007"/>
                        </w:tabs>
                      </w:pPr>
                      <w:r>
                        <w:rPr>
                          <w:rFonts w:ascii="Liberation Sans" w:hAnsi="Liberation Sans"/>
                          <w:sz w:val="24"/>
                          <w:szCs w:val="24"/>
                        </w:rPr>
                        <w:t xml:space="preserve">к Положению </w:t>
                      </w:r>
                      <w:r w:rsidRPr="001B5341">
                        <w:rPr>
                          <w:rFonts w:ascii="Liberation Sans" w:hAnsi="Liberation Sans"/>
                          <w:sz w:val="24"/>
                          <w:szCs w:val="24"/>
                        </w:rPr>
                        <w:t xml:space="preserve">«О </w:t>
                      </w:r>
                      <w:r>
                        <w:rPr>
                          <w:rFonts w:ascii="Liberation Sans" w:hAnsi="Liberation Sans"/>
                          <w:sz w:val="24"/>
                          <w:szCs w:val="24"/>
                        </w:rPr>
                        <w:t>Б</w:t>
                      </w:r>
                      <w:r w:rsidRPr="001B5341">
                        <w:rPr>
                          <w:rFonts w:ascii="Liberation Sans" w:hAnsi="Liberation Sans"/>
                          <w:sz w:val="24"/>
                          <w:szCs w:val="24"/>
                        </w:rPr>
                        <w:t>лагодарственном письме Главы Мишкинского муниципального округа</w:t>
                      </w:r>
                      <w:r>
                        <w:rPr>
                          <w:rFonts w:ascii="Liberation Sans" w:hAnsi="Liberation Sans"/>
                          <w:sz w:val="24"/>
                          <w:szCs w:val="24"/>
                        </w:rPr>
                        <w:t xml:space="preserve"> Курганской области</w:t>
                      </w:r>
                      <w:r w:rsidRPr="001B5341">
                        <w:rPr>
                          <w:rFonts w:ascii="Liberation Sans" w:hAnsi="Liberation Sans"/>
                          <w:sz w:val="24"/>
                          <w:szCs w:val="24"/>
                        </w:rPr>
                        <w:t>»</w:t>
                      </w:r>
                    </w:p>
                  </w:txbxContent>
                </v:textbox>
              </v:shape>
            </w:pict>
          </mc:Fallback>
        </mc:AlternateContent>
      </w:r>
    </w:p>
    <w:p w:rsidR="0059748F" w:rsidRPr="0059748F" w:rsidRDefault="0059748F" w:rsidP="0059748F">
      <w:pPr>
        <w:suppressAutoHyphens w:val="0"/>
        <w:spacing w:after="298" w:line="225" w:lineRule="auto"/>
        <w:ind w:left="28" w:right="14"/>
        <w:jc w:val="both"/>
        <w:rPr>
          <w:rFonts w:ascii="Liberation Sans" w:hAnsi="Liberation Sans"/>
          <w:color w:val="000000"/>
          <w:sz w:val="24"/>
          <w:szCs w:val="24"/>
          <w:lang w:eastAsia="en-US"/>
        </w:rPr>
      </w:pPr>
    </w:p>
    <w:p w:rsidR="0059748F" w:rsidRDefault="0059748F" w:rsidP="0059748F">
      <w:pPr>
        <w:suppressAutoHyphens w:val="0"/>
        <w:spacing w:after="298" w:line="225" w:lineRule="auto"/>
        <w:ind w:left="28" w:right="14"/>
        <w:jc w:val="both"/>
        <w:rPr>
          <w:rFonts w:ascii="Liberation Sans" w:hAnsi="Liberation Sans"/>
          <w:color w:val="000000"/>
          <w:sz w:val="24"/>
          <w:szCs w:val="24"/>
          <w:lang w:eastAsia="en-US"/>
        </w:rPr>
      </w:pPr>
    </w:p>
    <w:p w:rsidR="00923F95" w:rsidRPr="0059748F" w:rsidRDefault="00923F95" w:rsidP="0059748F">
      <w:pPr>
        <w:suppressAutoHyphens w:val="0"/>
        <w:spacing w:after="298" w:line="225" w:lineRule="auto"/>
        <w:ind w:left="28" w:right="14"/>
        <w:jc w:val="both"/>
        <w:rPr>
          <w:rFonts w:ascii="Liberation Sans" w:hAnsi="Liberation Sans"/>
          <w:color w:val="000000"/>
          <w:sz w:val="24"/>
          <w:szCs w:val="24"/>
          <w:lang w:eastAsia="en-US"/>
        </w:rPr>
      </w:pPr>
    </w:p>
    <w:tbl>
      <w:tblPr>
        <w:tblW w:w="0" w:type="auto"/>
        <w:tblInd w:w="522" w:type="dxa"/>
        <w:tblLook w:val="0480" w:firstRow="0" w:lastRow="0" w:firstColumn="1" w:lastColumn="0" w:noHBand="0" w:noVBand="1"/>
      </w:tblPr>
      <w:tblGrid>
        <w:gridCol w:w="4090"/>
        <w:gridCol w:w="5270"/>
      </w:tblGrid>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eastAsia="en-US"/>
              </w:rPr>
            </w:pPr>
          </w:p>
        </w:tc>
        <w:tc>
          <w:tcPr>
            <w:tcW w:w="5270" w:type="dxa"/>
            <w:tcBorders>
              <w:bottom w:val="single" w:sz="4" w:space="0" w:color="auto"/>
            </w:tcBorders>
            <w:shd w:val="clear" w:color="auto" w:fill="auto"/>
          </w:tcPr>
          <w:p w:rsidR="0059748F" w:rsidRPr="0059748F" w:rsidRDefault="0059748F" w:rsidP="0059748F">
            <w:pPr>
              <w:suppressAutoHyphens w:val="0"/>
              <w:ind w:left="53" w:right="101" w:firstLine="720"/>
              <w:jc w:val="center"/>
              <w:rPr>
                <w:rFonts w:ascii="Liberation Sans" w:hAnsi="Liberation Sans" w:cs="Arial"/>
                <w:color w:val="000000"/>
                <w:lang w:eastAsia="en-US"/>
              </w:rPr>
            </w:pPr>
          </w:p>
          <w:p w:rsidR="0059748F" w:rsidRPr="0059748F" w:rsidRDefault="0059748F" w:rsidP="0059748F">
            <w:pPr>
              <w:suppressAutoHyphens w:val="0"/>
              <w:ind w:left="53" w:right="101" w:hanging="53"/>
              <w:jc w:val="center"/>
              <w:rPr>
                <w:rFonts w:ascii="Liberation Sans" w:hAnsi="Liberation Sans" w:cs="Arial"/>
                <w:color w:val="000000"/>
                <w:lang w:eastAsia="en-US"/>
              </w:rPr>
            </w:pPr>
            <w:r w:rsidRPr="0059748F">
              <w:rPr>
                <w:rFonts w:ascii="Liberation Sans" w:hAnsi="Liberation Sans" w:cs="Arial"/>
                <w:color w:val="000000"/>
                <w:lang w:eastAsia="en-US"/>
              </w:rPr>
              <w:t>Администрация Мишкинского муниципального округа Курганской области</w:t>
            </w:r>
          </w:p>
        </w:tc>
      </w:tr>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eastAsia="en-US"/>
              </w:rPr>
            </w:pPr>
          </w:p>
        </w:tc>
        <w:tc>
          <w:tcPr>
            <w:tcW w:w="5270" w:type="dxa"/>
            <w:tcBorders>
              <w:top w:val="single" w:sz="4" w:space="0" w:color="auto"/>
              <w:bottom w:val="single" w:sz="4" w:space="0" w:color="auto"/>
            </w:tcBorders>
            <w:shd w:val="clear" w:color="auto" w:fill="auto"/>
          </w:tcPr>
          <w:p w:rsidR="0059748F" w:rsidRPr="0059748F" w:rsidRDefault="0059748F" w:rsidP="0059748F">
            <w:pPr>
              <w:suppressAutoHyphens w:val="0"/>
              <w:ind w:left="53" w:right="101" w:firstLine="720"/>
              <w:jc w:val="center"/>
              <w:rPr>
                <w:rFonts w:ascii="Liberation Sans" w:hAnsi="Liberation Sans" w:cs="Arial"/>
                <w:color w:val="000000"/>
                <w:sz w:val="16"/>
                <w:szCs w:val="16"/>
                <w:lang w:eastAsia="en-US"/>
              </w:rPr>
            </w:pPr>
            <w:r w:rsidRPr="0059748F">
              <w:rPr>
                <w:rFonts w:ascii="Liberation Sans" w:hAnsi="Liberation Sans" w:cs="Arial"/>
                <w:color w:val="000000"/>
                <w:sz w:val="16"/>
                <w:szCs w:val="16"/>
                <w:lang w:eastAsia="en-US"/>
              </w:rPr>
              <w:t>(наименование (Ф.И.О.) оператора)</w:t>
            </w:r>
          </w:p>
          <w:p w:rsidR="0059748F" w:rsidRPr="0059748F" w:rsidRDefault="0059748F" w:rsidP="0059748F">
            <w:pPr>
              <w:suppressAutoHyphens w:val="0"/>
              <w:ind w:left="53" w:right="101" w:firstLine="720"/>
              <w:jc w:val="center"/>
              <w:rPr>
                <w:rFonts w:ascii="Liberation Sans" w:hAnsi="Liberation Sans" w:cs="Arial"/>
                <w:color w:val="000000"/>
                <w:lang w:eastAsia="en-US"/>
              </w:rPr>
            </w:pPr>
            <w:r w:rsidRPr="0059748F">
              <w:rPr>
                <w:rFonts w:ascii="Liberation Sans" w:hAnsi="Liberation Sans" w:cs="Arial"/>
                <w:color w:val="000000"/>
                <w:lang w:eastAsia="en-US"/>
              </w:rPr>
              <w:t>641040, Курганская область, р.п.Мишкино,</w:t>
            </w:r>
          </w:p>
          <w:p w:rsidR="0059748F" w:rsidRPr="0059748F" w:rsidRDefault="0059748F" w:rsidP="0059748F">
            <w:pPr>
              <w:suppressAutoHyphens w:val="0"/>
              <w:ind w:left="53" w:right="101" w:firstLine="720"/>
              <w:jc w:val="center"/>
              <w:rPr>
                <w:rFonts w:ascii="Liberation Sans" w:hAnsi="Liberation Sans" w:cs="Arial"/>
                <w:color w:val="000000"/>
                <w:lang w:val="en-US" w:eastAsia="en-US"/>
              </w:rPr>
            </w:pPr>
            <w:r w:rsidRPr="0059748F">
              <w:rPr>
                <w:rFonts w:ascii="Liberation Sans" w:hAnsi="Liberation Sans" w:cs="Arial"/>
                <w:color w:val="000000"/>
                <w:lang w:eastAsia="en-US"/>
              </w:rPr>
              <w:t xml:space="preserve"> </w:t>
            </w:r>
            <w:r w:rsidRPr="0059748F">
              <w:rPr>
                <w:rFonts w:ascii="Liberation Sans" w:hAnsi="Liberation Sans" w:cs="Arial"/>
                <w:color w:val="000000"/>
                <w:lang w:val="en-US" w:eastAsia="en-US"/>
              </w:rPr>
              <w:t>ул. Ленина, 30</w:t>
            </w:r>
          </w:p>
        </w:tc>
      </w:tr>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val="en-US" w:eastAsia="en-US"/>
              </w:rPr>
            </w:pPr>
          </w:p>
        </w:tc>
        <w:tc>
          <w:tcPr>
            <w:tcW w:w="5270" w:type="dxa"/>
            <w:tcBorders>
              <w:top w:val="single" w:sz="4" w:space="0" w:color="auto"/>
              <w:bottom w:val="single" w:sz="4" w:space="0" w:color="auto"/>
            </w:tcBorders>
            <w:shd w:val="clear" w:color="auto" w:fill="auto"/>
          </w:tcPr>
          <w:p w:rsidR="0059748F" w:rsidRPr="0059748F" w:rsidRDefault="0059748F" w:rsidP="0059748F">
            <w:pPr>
              <w:suppressAutoHyphens w:val="0"/>
              <w:ind w:left="-112" w:right="101"/>
              <w:jc w:val="center"/>
              <w:rPr>
                <w:rFonts w:ascii="Liberation Sans" w:hAnsi="Liberation Sans" w:cs="Arial"/>
                <w:color w:val="000000"/>
                <w:sz w:val="16"/>
                <w:szCs w:val="16"/>
                <w:lang w:val="en-US" w:eastAsia="en-US"/>
              </w:rPr>
            </w:pPr>
            <w:r w:rsidRPr="0059748F">
              <w:rPr>
                <w:rFonts w:ascii="Liberation Sans" w:hAnsi="Liberation Sans" w:cs="Arial"/>
                <w:color w:val="000000"/>
                <w:sz w:val="16"/>
                <w:szCs w:val="16"/>
                <w:lang w:val="en-US" w:eastAsia="en-US"/>
              </w:rPr>
              <w:t>(адрес оператора)</w:t>
            </w:r>
          </w:p>
        </w:tc>
      </w:tr>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val="en-US" w:eastAsia="en-US"/>
              </w:rPr>
            </w:pPr>
          </w:p>
        </w:tc>
        <w:tc>
          <w:tcPr>
            <w:tcW w:w="5270" w:type="dxa"/>
            <w:tcBorders>
              <w:top w:val="single" w:sz="4" w:space="0" w:color="auto"/>
              <w:bottom w:val="single" w:sz="4" w:space="0" w:color="auto"/>
            </w:tcBorders>
            <w:shd w:val="clear" w:color="auto" w:fill="auto"/>
          </w:tcPr>
          <w:p w:rsidR="0059748F" w:rsidRPr="0059748F" w:rsidRDefault="0059748F" w:rsidP="0059748F">
            <w:pPr>
              <w:suppressAutoHyphens w:val="0"/>
              <w:ind w:left="-150" w:right="101" w:firstLine="38"/>
              <w:jc w:val="center"/>
              <w:rPr>
                <w:rFonts w:ascii="Liberation Sans" w:hAnsi="Liberation Sans" w:cs="Arial"/>
                <w:color w:val="000000"/>
                <w:sz w:val="16"/>
                <w:szCs w:val="16"/>
                <w:lang w:eastAsia="en-US"/>
              </w:rPr>
            </w:pPr>
            <w:r w:rsidRPr="0059748F">
              <w:rPr>
                <w:rFonts w:ascii="Liberation Sans" w:hAnsi="Liberation Sans" w:cs="Arial"/>
                <w:color w:val="000000"/>
                <w:sz w:val="16"/>
                <w:szCs w:val="16"/>
                <w:lang w:eastAsia="en-US"/>
              </w:rPr>
              <w:t>(Ф.И.О. субъекта персональных данных)</w:t>
            </w:r>
          </w:p>
        </w:tc>
      </w:tr>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eastAsia="en-US"/>
              </w:rPr>
            </w:pPr>
          </w:p>
        </w:tc>
        <w:tc>
          <w:tcPr>
            <w:tcW w:w="5270" w:type="dxa"/>
            <w:tcBorders>
              <w:top w:val="single" w:sz="4" w:space="0" w:color="auto"/>
              <w:bottom w:val="single" w:sz="4" w:space="0" w:color="auto"/>
            </w:tcBorders>
            <w:shd w:val="clear" w:color="auto" w:fill="auto"/>
          </w:tcPr>
          <w:p w:rsidR="0059748F" w:rsidRPr="0059748F" w:rsidRDefault="0059748F" w:rsidP="0059748F">
            <w:pPr>
              <w:suppressAutoHyphens w:val="0"/>
              <w:ind w:left="53" w:right="306" w:firstLine="15"/>
              <w:jc w:val="center"/>
              <w:rPr>
                <w:rFonts w:ascii="Liberation Sans" w:hAnsi="Liberation Sans" w:cs="Arial"/>
                <w:color w:val="000000"/>
                <w:sz w:val="16"/>
                <w:szCs w:val="16"/>
                <w:lang w:eastAsia="en-US"/>
              </w:rPr>
            </w:pPr>
            <w:r w:rsidRPr="0059748F">
              <w:rPr>
                <w:rFonts w:ascii="Liberation Sans" w:hAnsi="Liberation Sans" w:cs="Arial"/>
                <w:color w:val="000000"/>
                <w:sz w:val="16"/>
                <w:szCs w:val="16"/>
                <w:lang w:eastAsia="en-US"/>
              </w:rPr>
              <w:t>(адрес, где зарегистрирован субъект персональных данных)</w:t>
            </w:r>
          </w:p>
          <w:p w:rsidR="0059748F" w:rsidRPr="0059748F" w:rsidRDefault="0059748F" w:rsidP="0059748F">
            <w:pPr>
              <w:suppressAutoHyphens w:val="0"/>
              <w:ind w:left="53" w:right="101" w:firstLine="720"/>
              <w:jc w:val="center"/>
              <w:rPr>
                <w:rFonts w:ascii="Liberation Sans" w:hAnsi="Liberation Sans" w:cs="Arial"/>
                <w:color w:val="000000"/>
                <w:sz w:val="16"/>
                <w:szCs w:val="16"/>
                <w:lang w:eastAsia="en-US"/>
              </w:rPr>
            </w:pPr>
          </w:p>
        </w:tc>
      </w:tr>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eastAsia="en-US"/>
              </w:rPr>
            </w:pPr>
          </w:p>
        </w:tc>
        <w:tc>
          <w:tcPr>
            <w:tcW w:w="5270" w:type="dxa"/>
            <w:tcBorders>
              <w:top w:val="single" w:sz="4" w:space="0" w:color="auto"/>
              <w:bottom w:val="single" w:sz="4" w:space="0" w:color="auto"/>
            </w:tcBorders>
            <w:shd w:val="clear" w:color="auto" w:fill="auto"/>
          </w:tcPr>
          <w:p w:rsidR="0059748F" w:rsidRPr="0059748F" w:rsidRDefault="0059748F" w:rsidP="0059748F">
            <w:pPr>
              <w:suppressAutoHyphens w:val="0"/>
              <w:ind w:left="53" w:right="486" w:hanging="53"/>
              <w:jc w:val="center"/>
              <w:rPr>
                <w:rFonts w:ascii="Liberation Sans" w:hAnsi="Liberation Sans" w:cs="Arial"/>
                <w:color w:val="000000"/>
                <w:sz w:val="16"/>
                <w:szCs w:val="16"/>
                <w:lang w:eastAsia="en-US"/>
              </w:rPr>
            </w:pPr>
            <w:r w:rsidRPr="0059748F">
              <w:rPr>
                <w:rFonts w:ascii="Liberation Sans" w:hAnsi="Liberation Sans" w:cs="Arial"/>
                <w:color w:val="000000"/>
                <w:sz w:val="16"/>
                <w:szCs w:val="16"/>
                <w:lang w:eastAsia="en-US"/>
              </w:rPr>
              <w:t>(номер основного документа, удостоверяющего личность)</w:t>
            </w:r>
          </w:p>
        </w:tc>
      </w:tr>
      <w:tr w:rsidR="0059748F" w:rsidRPr="0059748F" w:rsidTr="00342D6D">
        <w:trPr>
          <w:trHeight w:val="460"/>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eastAsia="en-US"/>
              </w:rPr>
            </w:pPr>
          </w:p>
        </w:tc>
        <w:tc>
          <w:tcPr>
            <w:tcW w:w="5270" w:type="dxa"/>
            <w:tcBorders>
              <w:top w:val="single" w:sz="4" w:space="0" w:color="auto"/>
              <w:bottom w:val="single" w:sz="4" w:space="0" w:color="auto"/>
            </w:tcBorders>
            <w:shd w:val="clear" w:color="auto" w:fill="auto"/>
          </w:tcPr>
          <w:p w:rsidR="0059748F" w:rsidRPr="0059748F" w:rsidRDefault="0059748F" w:rsidP="0059748F">
            <w:pPr>
              <w:suppressAutoHyphens w:val="0"/>
              <w:ind w:left="53" w:right="1026" w:firstLine="15"/>
              <w:jc w:val="center"/>
              <w:rPr>
                <w:rFonts w:ascii="Liberation Sans" w:hAnsi="Liberation Sans" w:cs="Arial"/>
                <w:color w:val="000000"/>
                <w:sz w:val="16"/>
                <w:szCs w:val="16"/>
                <w:lang w:val="en-US" w:eastAsia="en-US"/>
              </w:rPr>
            </w:pPr>
            <w:r w:rsidRPr="0059748F">
              <w:rPr>
                <w:rFonts w:ascii="Liberation Sans" w:hAnsi="Liberation Sans" w:cs="Arial"/>
                <w:color w:val="000000"/>
                <w:sz w:val="16"/>
                <w:szCs w:val="16"/>
                <w:lang w:eastAsia="en-US"/>
              </w:rPr>
              <w:t xml:space="preserve">                     </w:t>
            </w:r>
            <w:r w:rsidRPr="0059748F">
              <w:rPr>
                <w:rFonts w:ascii="Liberation Sans" w:hAnsi="Liberation Sans" w:cs="Arial"/>
                <w:color w:val="000000"/>
                <w:sz w:val="16"/>
                <w:szCs w:val="16"/>
                <w:lang w:val="en-US" w:eastAsia="en-US"/>
              </w:rPr>
              <w:t>(дата выдачи указанного документа)</w:t>
            </w:r>
          </w:p>
        </w:tc>
      </w:tr>
      <w:tr w:rsidR="0059748F" w:rsidRPr="0059748F" w:rsidTr="00342D6D">
        <w:trPr>
          <w:trHeight w:val="115"/>
        </w:trPr>
        <w:tc>
          <w:tcPr>
            <w:tcW w:w="4090"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sz w:val="28"/>
                <w:szCs w:val="28"/>
                <w:lang w:val="en-US" w:eastAsia="en-US"/>
              </w:rPr>
            </w:pPr>
          </w:p>
        </w:tc>
        <w:tc>
          <w:tcPr>
            <w:tcW w:w="5270" w:type="dxa"/>
            <w:tcBorders>
              <w:top w:val="single" w:sz="4" w:space="0" w:color="auto"/>
            </w:tcBorders>
            <w:shd w:val="clear" w:color="auto" w:fill="auto"/>
          </w:tcPr>
          <w:p w:rsidR="0059748F" w:rsidRPr="0059748F" w:rsidRDefault="0059748F" w:rsidP="0059748F">
            <w:pPr>
              <w:suppressAutoHyphens w:val="0"/>
              <w:ind w:left="-292" w:right="126" w:firstLine="15"/>
              <w:jc w:val="center"/>
              <w:rPr>
                <w:rFonts w:ascii="Liberation Sans" w:hAnsi="Liberation Sans" w:cs="Arial"/>
                <w:color w:val="000000"/>
                <w:sz w:val="16"/>
                <w:szCs w:val="16"/>
                <w:lang w:val="en-US" w:eastAsia="en-US"/>
              </w:rPr>
            </w:pPr>
            <w:r w:rsidRPr="0059748F">
              <w:rPr>
                <w:rFonts w:ascii="Liberation Sans" w:hAnsi="Liberation Sans" w:cs="Arial"/>
                <w:color w:val="000000"/>
                <w:sz w:val="16"/>
                <w:szCs w:val="16"/>
                <w:lang w:eastAsia="en-US"/>
              </w:rPr>
              <w:t xml:space="preserve">     </w:t>
            </w:r>
            <w:r w:rsidRPr="0059748F">
              <w:rPr>
                <w:rFonts w:ascii="Liberation Sans" w:hAnsi="Liberation Sans" w:cs="Arial"/>
                <w:color w:val="000000"/>
                <w:sz w:val="16"/>
                <w:szCs w:val="16"/>
                <w:lang w:val="en-US" w:eastAsia="en-US"/>
              </w:rPr>
              <w:t>(наименование органа, выдавшего документ)</w:t>
            </w:r>
          </w:p>
        </w:tc>
      </w:tr>
    </w:tbl>
    <w:p w:rsidR="0059748F" w:rsidRPr="0059748F" w:rsidRDefault="0059748F" w:rsidP="0059748F">
      <w:pPr>
        <w:suppressAutoHyphens w:val="0"/>
        <w:ind w:left="53" w:right="101" w:firstLine="720"/>
        <w:jc w:val="center"/>
        <w:rPr>
          <w:rFonts w:ascii="Liberation Sans" w:hAnsi="Liberation Sans" w:cs="Arial"/>
          <w:b/>
          <w:color w:val="000000"/>
          <w:lang w:val="en-US" w:eastAsia="en-US"/>
        </w:rPr>
      </w:pPr>
      <w:r w:rsidRPr="0059748F">
        <w:rPr>
          <w:rFonts w:ascii="Liberation Sans" w:hAnsi="Liberation Sans" w:cs="Arial"/>
          <w:b/>
          <w:color w:val="000000"/>
          <w:lang w:val="en-US" w:eastAsia="en-US"/>
        </w:rPr>
        <w:t>Согласие на обработку персональных данных</w:t>
      </w:r>
    </w:p>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p w:rsidR="0059748F" w:rsidRPr="0059748F" w:rsidRDefault="0059748F" w:rsidP="0059748F">
      <w:pPr>
        <w:tabs>
          <w:tab w:val="left" w:pos="4536"/>
        </w:tabs>
        <w:suppressAutoHyphens w:val="0"/>
        <w:ind w:left="360" w:right="101" w:firstLine="540"/>
        <w:jc w:val="both"/>
        <w:rPr>
          <w:rFonts w:ascii="Liberation Sans" w:hAnsi="Liberation Sans" w:cs="Arial"/>
          <w:color w:val="000000"/>
          <w:lang w:eastAsia="en-US"/>
        </w:rPr>
      </w:pPr>
      <w:r w:rsidRPr="0059748F">
        <w:rPr>
          <w:rFonts w:ascii="Liberation Sans" w:hAnsi="Liberation Sans" w:cs="Arial"/>
          <w:color w:val="000000"/>
          <w:lang w:eastAsia="en-US"/>
        </w:rPr>
        <w:t>В целях обеспечения соблюдения норм Указа Президента Российской Федерации от 2 марта 1994 года №</w:t>
      </w:r>
      <w:r w:rsidRPr="0059748F">
        <w:rPr>
          <w:rFonts w:ascii="Liberation Sans" w:hAnsi="Liberation Sans" w:cs="Arial"/>
          <w:color w:val="000000"/>
          <w:lang w:val="en-US" w:eastAsia="en-US"/>
        </w:rPr>
        <w:t> </w:t>
      </w:r>
      <w:r w:rsidRPr="0059748F">
        <w:rPr>
          <w:rFonts w:ascii="Liberation Sans" w:hAnsi="Liberation Sans" w:cs="Arial"/>
          <w:color w:val="000000"/>
          <w:lang w:eastAsia="en-US"/>
        </w:rPr>
        <w:t>442 «О государственных наградах Российской Федерации», Закона Курганской области от 10 ноября 2008 года №</w:t>
      </w:r>
      <w:r w:rsidRPr="0059748F">
        <w:rPr>
          <w:rFonts w:ascii="Liberation Sans" w:hAnsi="Liberation Sans" w:cs="Arial"/>
          <w:color w:val="000000"/>
          <w:lang w:val="en-US" w:eastAsia="en-US"/>
        </w:rPr>
        <w:t> </w:t>
      </w:r>
      <w:r w:rsidRPr="0059748F">
        <w:rPr>
          <w:rFonts w:ascii="Liberation Sans" w:hAnsi="Liberation Sans" w:cs="Arial"/>
          <w:color w:val="000000"/>
          <w:lang w:eastAsia="en-US"/>
        </w:rPr>
        <w:t>406 «О почетном звании Курганской области, наградах Курганской области, премиях Курганской области и иных видах поощрений» и иных правовых актов в сфере наградной деятельности (поощрения)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val="en-US" w:eastAsia="en-US"/>
        </w:rPr>
      </w:pPr>
      <w:r w:rsidRPr="0059748F">
        <w:rPr>
          <w:rFonts w:ascii="Liberation Sans" w:hAnsi="Liberation Sans" w:cs="Arial"/>
          <w:color w:val="000000"/>
          <w:lang w:val="en-US" w:eastAsia="en-US"/>
        </w:rPr>
        <w:t>фамилия, имя, отчество;</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val="en-US" w:eastAsia="en-US"/>
        </w:rPr>
      </w:pPr>
      <w:r w:rsidRPr="0059748F">
        <w:rPr>
          <w:rFonts w:ascii="Liberation Sans" w:hAnsi="Liberation Sans" w:cs="Arial"/>
          <w:color w:val="000000"/>
          <w:lang w:val="en-US" w:eastAsia="en-US"/>
        </w:rPr>
        <w:t>число, месяц, год рождения;</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val="en-US" w:eastAsia="en-US"/>
        </w:rPr>
      </w:pPr>
      <w:r w:rsidRPr="0059748F">
        <w:rPr>
          <w:rFonts w:ascii="Liberation Sans" w:hAnsi="Liberation Sans" w:cs="Arial"/>
          <w:color w:val="000000"/>
          <w:lang w:val="en-US" w:eastAsia="en-US"/>
        </w:rPr>
        <w:t>место рождения;</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val="en-US" w:eastAsia="en-US"/>
        </w:rPr>
      </w:pPr>
      <w:r w:rsidRPr="0059748F">
        <w:rPr>
          <w:rFonts w:ascii="Liberation Sans" w:hAnsi="Liberation Sans" w:cs="Arial"/>
          <w:color w:val="000000"/>
          <w:lang w:val="en-US" w:eastAsia="en-US"/>
        </w:rPr>
        <w:t>пол;</w:t>
      </w:r>
    </w:p>
    <w:p w:rsidR="0059748F" w:rsidRPr="0059748F" w:rsidRDefault="0059748F" w:rsidP="0059748F">
      <w:pPr>
        <w:numPr>
          <w:ilvl w:val="0"/>
          <w:numId w:val="43"/>
        </w:numPr>
        <w:suppressAutoHyphens w:val="0"/>
        <w:spacing w:after="5" w:line="225" w:lineRule="auto"/>
        <w:ind w:left="360" w:right="101" w:firstLine="66"/>
        <w:jc w:val="both"/>
        <w:rPr>
          <w:rFonts w:ascii="Liberation Sans" w:hAnsi="Liberation Sans" w:cs="Arial"/>
          <w:color w:val="000000"/>
          <w:lang w:eastAsia="en-US"/>
        </w:rPr>
      </w:pPr>
      <w:r w:rsidRPr="0059748F">
        <w:rPr>
          <w:rFonts w:ascii="Liberation Sans" w:hAnsi="Liberation Sans" w:cs="Arial"/>
          <w:color w:val="000000"/>
          <w:lang w:eastAsia="en-US"/>
        </w:rPr>
        <w:t>вид, серия, номер документа, удостоверяющего личность, наименование органа, выдавшего его, дата выдачи;</w:t>
      </w:r>
    </w:p>
    <w:p w:rsidR="0059748F" w:rsidRPr="0059748F" w:rsidRDefault="0059748F" w:rsidP="0059748F">
      <w:pPr>
        <w:numPr>
          <w:ilvl w:val="0"/>
          <w:numId w:val="43"/>
        </w:numPr>
        <w:suppressAutoHyphens w:val="0"/>
        <w:spacing w:after="5" w:line="225" w:lineRule="auto"/>
        <w:ind w:left="360" w:right="101" w:firstLine="0"/>
        <w:jc w:val="both"/>
        <w:rPr>
          <w:rFonts w:ascii="Liberation Sans" w:hAnsi="Liberation Sans" w:cs="Arial"/>
          <w:color w:val="000000"/>
          <w:lang w:eastAsia="en-US"/>
        </w:rPr>
      </w:pPr>
      <w:r w:rsidRPr="0059748F">
        <w:rPr>
          <w:rFonts w:ascii="Liberation Sans" w:hAnsi="Liberation Sans" w:cs="Arial"/>
          <w:color w:val="000000"/>
          <w:lang w:eastAsia="en-US"/>
        </w:rPr>
        <w:t>адрес и дата регистрации по месту жительства (месту пребывания), адрес фактического проживания;</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eastAsia="en-US"/>
        </w:rPr>
      </w:pPr>
      <w:r w:rsidRPr="0059748F">
        <w:rPr>
          <w:rFonts w:ascii="Liberation Sans" w:hAnsi="Liberation Sans" w:cs="Arial"/>
          <w:color w:val="000000"/>
          <w:lang w:eastAsia="en-US"/>
        </w:rPr>
        <w:t>номер контактного телефона или сведения о других способах связи;</w:t>
      </w:r>
    </w:p>
    <w:p w:rsidR="0059748F" w:rsidRPr="0059748F" w:rsidRDefault="0059748F" w:rsidP="0059748F">
      <w:pPr>
        <w:numPr>
          <w:ilvl w:val="0"/>
          <w:numId w:val="43"/>
        </w:numPr>
        <w:suppressAutoHyphens w:val="0"/>
        <w:spacing w:after="5" w:line="225" w:lineRule="auto"/>
        <w:ind w:left="360" w:right="101" w:firstLine="0"/>
        <w:jc w:val="both"/>
        <w:rPr>
          <w:rFonts w:ascii="Liberation Sans" w:hAnsi="Liberation Sans" w:cs="Arial"/>
          <w:color w:val="000000"/>
          <w:lang w:eastAsia="en-US"/>
        </w:rPr>
      </w:pPr>
      <w:r w:rsidRPr="0059748F">
        <w:rPr>
          <w:rFonts w:ascii="Liberation Sans" w:hAnsi="Liberation Sans" w:cs="Arial"/>
          <w:color w:val="000000"/>
          <w:lang w:eastAsia="en-US"/>
        </w:rPr>
        <w:t>сведения об образовании, в том числе о послевузовском профессиональном образовании (наименование и год окончания образовательных, научных и иных организаций, наименование и реквизиты (номера) документов об образовании, направление подготовки или специальность по документу об образовании, квалификация);</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val="en-US" w:eastAsia="en-US"/>
        </w:rPr>
      </w:pPr>
      <w:r w:rsidRPr="0059748F">
        <w:rPr>
          <w:rFonts w:ascii="Liberation Sans" w:hAnsi="Liberation Sans" w:cs="Arial"/>
          <w:color w:val="000000"/>
          <w:lang w:val="en-US" w:eastAsia="en-US"/>
        </w:rPr>
        <w:t>сведения о трудовой деятельности;</w:t>
      </w:r>
    </w:p>
    <w:p w:rsidR="0059748F" w:rsidRPr="0059748F" w:rsidRDefault="0059748F" w:rsidP="0059748F">
      <w:pPr>
        <w:numPr>
          <w:ilvl w:val="0"/>
          <w:numId w:val="43"/>
        </w:numPr>
        <w:suppressAutoHyphens w:val="0"/>
        <w:spacing w:after="5" w:line="225" w:lineRule="auto"/>
        <w:ind w:left="360" w:right="101" w:firstLine="66"/>
        <w:jc w:val="both"/>
        <w:rPr>
          <w:rFonts w:ascii="Liberation Sans" w:hAnsi="Liberation Sans" w:cs="Arial"/>
          <w:color w:val="000000"/>
          <w:lang w:eastAsia="en-US"/>
        </w:rPr>
      </w:pPr>
      <w:r w:rsidRPr="0059748F">
        <w:rPr>
          <w:rFonts w:ascii="Liberation Sans" w:hAnsi="Liberation Sans" w:cs="Arial"/>
          <w:color w:val="000000"/>
          <w:lang w:eastAsia="en-US"/>
        </w:rPr>
        <w:t>отношение к воинской обязанности, сведения по воинскому учету (для граждан, пребывающих в запасе, и лиц, подлежащих призыву на военную службу), данные документов воинского учета;</w:t>
      </w:r>
    </w:p>
    <w:p w:rsidR="0059748F" w:rsidRPr="0059748F" w:rsidRDefault="0059748F" w:rsidP="0059748F">
      <w:pPr>
        <w:numPr>
          <w:ilvl w:val="0"/>
          <w:numId w:val="43"/>
        </w:numPr>
        <w:suppressAutoHyphens w:val="0"/>
        <w:spacing w:after="5" w:line="225" w:lineRule="auto"/>
        <w:ind w:left="360" w:right="101" w:firstLine="66"/>
        <w:jc w:val="both"/>
        <w:rPr>
          <w:rFonts w:ascii="Liberation Sans" w:hAnsi="Liberation Sans" w:cs="Arial"/>
          <w:color w:val="000000"/>
          <w:lang w:eastAsia="en-US"/>
        </w:rPr>
      </w:pPr>
      <w:r w:rsidRPr="0059748F">
        <w:rPr>
          <w:rFonts w:ascii="Liberation Sans" w:hAnsi="Liberation Sans" w:cs="Arial"/>
          <w:color w:val="000000"/>
          <w:lang w:eastAsia="en-US"/>
        </w:rPr>
        <w:t>сведения о государственных наградах, иных наградах, знаках отличия и поощрениях (кем награжден и когда);</w:t>
      </w:r>
    </w:p>
    <w:p w:rsidR="0059748F" w:rsidRPr="0059748F" w:rsidRDefault="0059748F" w:rsidP="0059748F">
      <w:pPr>
        <w:numPr>
          <w:ilvl w:val="0"/>
          <w:numId w:val="43"/>
        </w:numPr>
        <w:suppressAutoHyphens w:val="0"/>
        <w:spacing w:after="5" w:line="225" w:lineRule="auto"/>
        <w:ind w:left="360" w:right="101" w:firstLine="66"/>
        <w:jc w:val="both"/>
        <w:rPr>
          <w:rFonts w:ascii="Liberation Sans" w:hAnsi="Liberation Sans" w:cs="Arial"/>
          <w:color w:val="000000"/>
          <w:lang w:eastAsia="en-US"/>
        </w:rPr>
      </w:pPr>
      <w:r w:rsidRPr="0059748F">
        <w:rPr>
          <w:rFonts w:ascii="Liberation Sans" w:hAnsi="Liberation Sans" w:cs="Arial"/>
          <w:color w:val="000000"/>
          <w:lang w:eastAsia="en-US"/>
        </w:rPr>
        <w:t>сведения о классном чине государственной гражданской службы Российской Федерации (в том числе дипломатическом ранге, воинском и (или) специальном звании, классном чине правоохранительной службы, классном чине государственной гражданской службы субъекта Российской Федерации), квалификационном разряде государственной гражданской службы, классном чине муниципальной службы (кем и когда присвоены);</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eastAsia="en-US"/>
        </w:rPr>
      </w:pPr>
      <w:r w:rsidRPr="0059748F">
        <w:rPr>
          <w:rFonts w:ascii="Liberation Sans" w:hAnsi="Liberation Sans" w:cs="Arial"/>
          <w:color w:val="000000"/>
          <w:lang w:eastAsia="en-US"/>
        </w:rPr>
        <w:t>информация о наличии или отсутствии судимости, факта уголовного преследования;</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val="en-US" w:eastAsia="en-US"/>
        </w:rPr>
      </w:pPr>
      <w:r w:rsidRPr="0059748F">
        <w:rPr>
          <w:rFonts w:ascii="Liberation Sans" w:hAnsi="Liberation Sans" w:cs="Arial"/>
          <w:color w:val="000000"/>
          <w:lang w:val="en-US" w:eastAsia="en-US"/>
        </w:rPr>
        <w:t>семейное положение, состав семьи;</w:t>
      </w:r>
    </w:p>
    <w:p w:rsidR="0059748F" w:rsidRPr="0059748F" w:rsidRDefault="0059748F" w:rsidP="0059748F">
      <w:pPr>
        <w:numPr>
          <w:ilvl w:val="0"/>
          <w:numId w:val="43"/>
        </w:numPr>
        <w:suppressAutoHyphens w:val="0"/>
        <w:spacing w:after="5" w:line="225" w:lineRule="auto"/>
        <w:ind w:right="101"/>
        <w:jc w:val="both"/>
        <w:rPr>
          <w:rFonts w:ascii="Liberation Sans" w:hAnsi="Liberation Sans" w:cs="Arial"/>
          <w:color w:val="000000"/>
          <w:lang w:eastAsia="en-US"/>
        </w:rPr>
      </w:pPr>
      <w:r w:rsidRPr="0059748F">
        <w:rPr>
          <w:rFonts w:ascii="Liberation Sans" w:hAnsi="Liberation Sans" w:cs="Arial"/>
          <w:color w:val="000000"/>
          <w:lang w:eastAsia="en-US"/>
        </w:rPr>
        <w:t>иные персональные данные, ставшие известными в связи с моим награждением (поощрением).</w:t>
      </w:r>
    </w:p>
    <w:p w:rsidR="0059748F" w:rsidRPr="0059748F" w:rsidRDefault="0059748F" w:rsidP="0059748F">
      <w:pPr>
        <w:suppressAutoHyphens w:val="0"/>
        <w:ind w:left="360" w:right="101" w:firstLine="360"/>
        <w:jc w:val="both"/>
        <w:rPr>
          <w:rFonts w:ascii="Liberation Sans" w:hAnsi="Liberation Sans" w:cs="Arial"/>
          <w:color w:val="000000"/>
          <w:lang w:eastAsia="en-US"/>
        </w:rPr>
      </w:pPr>
      <w:r w:rsidRPr="0059748F">
        <w:rPr>
          <w:rFonts w:ascii="Liberation Sans" w:hAnsi="Liberation Sans" w:cs="Arial"/>
          <w:color w:val="000000"/>
          <w:lang w:eastAsia="en-US"/>
        </w:rPr>
        <w:t>Распространение и предоставление персональных данных осуществляется оператором в установленных действующим законодательством случаях.</w:t>
      </w:r>
    </w:p>
    <w:p w:rsidR="0059748F" w:rsidRPr="0059748F" w:rsidRDefault="0059748F" w:rsidP="0059748F">
      <w:pPr>
        <w:suppressAutoHyphens w:val="0"/>
        <w:ind w:left="360" w:right="101" w:firstLine="349"/>
        <w:jc w:val="both"/>
        <w:rPr>
          <w:rFonts w:ascii="Liberation Sans" w:hAnsi="Liberation Sans" w:cs="Arial"/>
          <w:color w:val="000000"/>
          <w:lang w:eastAsia="en-US"/>
        </w:rPr>
      </w:pPr>
      <w:r w:rsidRPr="0059748F">
        <w:rPr>
          <w:rFonts w:ascii="Liberation Sans" w:hAnsi="Liberation Sans" w:cs="Arial"/>
          <w:color w:val="000000"/>
          <w:lang w:eastAsia="en-US"/>
        </w:rPr>
        <w:t>Настоящее согласие действует со дня его подписания до момента достижения цели, для которой оно получено.</w:t>
      </w:r>
    </w:p>
    <w:p w:rsidR="0059748F" w:rsidRPr="0059748F" w:rsidRDefault="0059748F" w:rsidP="0059748F">
      <w:pPr>
        <w:suppressAutoHyphens w:val="0"/>
        <w:ind w:left="360" w:right="101" w:firstLine="360"/>
        <w:jc w:val="both"/>
        <w:rPr>
          <w:rFonts w:ascii="Liberation Sans" w:hAnsi="Liberation Sans" w:cs="Arial"/>
          <w:color w:val="000000"/>
          <w:lang w:eastAsia="en-US"/>
        </w:rPr>
      </w:pPr>
      <w:r w:rsidRPr="0059748F">
        <w:rPr>
          <w:rFonts w:ascii="Liberation Sans" w:hAnsi="Liberation Sans" w:cs="Arial"/>
          <w:color w:val="000000"/>
          <w:lang w:eastAsia="en-US"/>
        </w:rPr>
        <w:lastRenderedPageBreak/>
        <w:t>Согласие на обработку персональных данных может быть отозвано на основании составленного в произвольной форме письменного заявления.</w:t>
      </w:r>
    </w:p>
    <w:p w:rsidR="0059748F" w:rsidRPr="0059748F" w:rsidRDefault="0059748F" w:rsidP="0059748F">
      <w:pPr>
        <w:suppressAutoHyphens w:val="0"/>
        <w:ind w:left="360" w:right="101" w:firstLine="360"/>
        <w:jc w:val="both"/>
        <w:rPr>
          <w:rFonts w:ascii="Liberation Sans" w:hAnsi="Liberation Sans" w:cs="Arial"/>
          <w:color w:val="000000"/>
          <w:lang w:eastAsia="en-US"/>
        </w:rPr>
      </w:pPr>
      <w:r w:rsidRPr="0059748F">
        <w:rPr>
          <w:rFonts w:ascii="Liberation Sans" w:hAnsi="Liberation Sans" w:cs="Arial"/>
          <w:color w:val="000000"/>
          <w:lang w:eastAsia="en-US"/>
        </w:rPr>
        <w:t>В случае отзыва субъектом персональных данных согласия на обработку персональных данных Ассоциация Совет муниципальных образований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w:t>
      </w:r>
      <w:r w:rsidRPr="0059748F">
        <w:rPr>
          <w:rFonts w:ascii="Liberation Sans" w:hAnsi="Liberation Sans" w:cs="Arial"/>
          <w:color w:val="000000"/>
          <w:lang w:val="en-US" w:eastAsia="en-US"/>
        </w:rPr>
        <w:t> </w:t>
      </w:r>
      <w:r w:rsidRPr="0059748F">
        <w:rPr>
          <w:rFonts w:ascii="Liberation Sans" w:hAnsi="Liberation Sans" w:cs="Arial"/>
          <w:color w:val="000000"/>
          <w:lang w:eastAsia="en-US"/>
        </w:rPr>
        <w:t>152-ФЗ «О персональных данных».</w:t>
      </w:r>
    </w:p>
    <w:p w:rsidR="0059748F" w:rsidRPr="0059748F" w:rsidRDefault="0059748F" w:rsidP="0059748F">
      <w:pPr>
        <w:suppressAutoHyphens w:val="0"/>
        <w:ind w:left="360" w:right="101" w:firstLine="360"/>
        <w:jc w:val="both"/>
        <w:rPr>
          <w:rFonts w:ascii="Liberation Sans" w:hAnsi="Liberation Sans" w:cs="Arial"/>
          <w:color w:val="000000"/>
          <w:lang w:eastAsia="en-US"/>
        </w:rPr>
      </w:pPr>
    </w:p>
    <w:tbl>
      <w:tblPr>
        <w:tblW w:w="0" w:type="auto"/>
        <w:tblInd w:w="468" w:type="dxa"/>
        <w:tblLook w:val="04A0" w:firstRow="1" w:lastRow="0" w:firstColumn="1" w:lastColumn="0" w:noHBand="0" w:noVBand="1"/>
      </w:tblPr>
      <w:tblGrid>
        <w:gridCol w:w="2741"/>
        <w:gridCol w:w="2189"/>
        <w:gridCol w:w="629"/>
        <w:gridCol w:w="3801"/>
      </w:tblGrid>
      <w:tr w:rsidR="0059748F" w:rsidRPr="0059748F" w:rsidTr="00342D6D">
        <w:tc>
          <w:tcPr>
            <w:tcW w:w="2741"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eastAsia="en-US"/>
              </w:rPr>
            </w:pPr>
          </w:p>
        </w:tc>
        <w:tc>
          <w:tcPr>
            <w:tcW w:w="2189" w:type="dxa"/>
            <w:tcBorders>
              <w:bottom w:val="single" w:sz="4" w:space="0" w:color="auto"/>
            </w:tcBorders>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eastAsia="en-US"/>
              </w:rPr>
            </w:pPr>
          </w:p>
        </w:tc>
        <w:tc>
          <w:tcPr>
            <w:tcW w:w="629"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eastAsia="en-US"/>
              </w:rPr>
            </w:pPr>
          </w:p>
        </w:tc>
        <w:tc>
          <w:tcPr>
            <w:tcW w:w="3801" w:type="dxa"/>
            <w:tcBorders>
              <w:bottom w:val="single" w:sz="4" w:space="0" w:color="auto"/>
            </w:tcBorders>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eastAsia="en-US"/>
              </w:rPr>
            </w:pPr>
          </w:p>
        </w:tc>
      </w:tr>
      <w:tr w:rsidR="0059748F" w:rsidRPr="0059748F" w:rsidTr="00342D6D">
        <w:tc>
          <w:tcPr>
            <w:tcW w:w="2741"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eastAsia="en-US"/>
              </w:rPr>
            </w:pPr>
          </w:p>
        </w:tc>
        <w:tc>
          <w:tcPr>
            <w:tcW w:w="2189" w:type="dxa"/>
            <w:tcBorders>
              <w:top w:val="single" w:sz="4" w:space="0" w:color="auto"/>
            </w:tcBorders>
            <w:shd w:val="clear" w:color="auto" w:fill="auto"/>
          </w:tcPr>
          <w:p w:rsidR="0059748F" w:rsidRPr="0059748F" w:rsidRDefault="0059748F" w:rsidP="0059748F">
            <w:pPr>
              <w:suppressAutoHyphens w:val="0"/>
              <w:ind w:left="53" w:right="101" w:firstLine="720"/>
              <w:jc w:val="center"/>
              <w:rPr>
                <w:rFonts w:ascii="Liberation Sans" w:hAnsi="Liberation Sans" w:cs="Arial"/>
                <w:color w:val="000000"/>
                <w:lang w:val="en-US" w:eastAsia="en-US"/>
              </w:rPr>
            </w:pPr>
            <w:r w:rsidRPr="0059748F">
              <w:rPr>
                <w:rFonts w:ascii="Liberation Sans" w:hAnsi="Liberation Sans" w:cs="Arial"/>
                <w:color w:val="000000"/>
                <w:lang w:val="en-US" w:eastAsia="en-US"/>
              </w:rPr>
              <w:t>(подпись)</w:t>
            </w:r>
          </w:p>
        </w:tc>
        <w:tc>
          <w:tcPr>
            <w:tcW w:w="629"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c>
          <w:tcPr>
            <w:tcW w:w="3801" w:type="dxa"/>
            <w:tcBorders>
              <w:top w:val="single" w:sz="4" w:space="0" w:color="auto"/>
            </w:tcBorders>
            <w:shd w:val="clear" w:color="auto" w:fill="auto"/>
          </w:tcPr>
          <w:p w:rsidR="0059748F" w:rsidRPr="0059748F" w:rsidRDefault="0059748F" w:rsidP="0059748F">
            <w:pPr>
              <w:suppressAutoHyphens w:val="0"/>
              <w:ind w:left="53" w:right="101" w:firstLine="720"/>
              <w:jc w:val="center"/>
              <w:rPr>
                <w:rFonts w:ascii="Liberation Sans" w:hAnsi="Liberation Sans" w:cs="Arial"/>
                <w:color w:val="000000"/>
                <w:lang w:val="en-US" w:eastAsia="en-US"/>
              </w:rPr>
            </w:pPr>
            <w:r w:rsidRPr="0059748F">
              <w:rPr>
                <w:rFonts w:ascii="Liberation Sans" w:hAnsi="Liberation Sans" w:cs="Arial"/>
                <w:color w:val="000000"/>
                <w:lang w:val="en-US" w:eastAsia="en-US"/>
              </w:rPr>
              <w:t>(Ф.И.О.)</w:t>
            </w:r>
          </w:p>
        </w:tc>
      </w:tr>
      <w:tr w:rsidR="0059748F" w:rsidRPr="0059748F" w:rsidTr="00342D6D">
        <w:tc>
          <w:tcPr>
            <w:tcW w:w="4930" w:type="dxa"/>
            <w:gridSpan w:val="2"/>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c>
          <w:tcPr>
            <w:tcW w:w="629"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c>
          <w:tcPr>
            <w:tcW w:w="3801" w:type="dxa"/>
            <w:tcBorders>
              <w:bottom w:val="single" w:sz="4" w:space="0" w:color="auto"/>
            </w:tcBorders>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r>
      <w:tr w:rsidR="0059748F" w:rsidRPr="0059748F" w:rsidTr="00342D6D">
        <w:tc>
          <w:tcPr>
            <w:tcW w:w="2741"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c>
          <w:tcPr>
            <w:tcW w:w="2189"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c>
          <w:tcPr>
            <w:tcW w:w="629" w:type="dxa"/>
            <w:shd w:val="clear" w:color="auto" w:fill="auto"/>
          </w:tcPr>
          <w:p w:rsidR="0059748F" w:rsidRPr="0059748F" w:rsidRDefault="0059748F" w:rsidP="0059748F">
            <w:pPr>
              <w:suppressAutoHyphens w:val="0"/>
              <w:ind w:left="53" w:right="101" w:firstLine="720"/>
              <w:jc w:val="both"/>
              <w:rPr>
                <w:rFonts w:ascii="Liberation Sans" w:hAnsi="Liberation Sans" w:cs="Arial"/>
                <w:color w:val="000000"/>
                <w:lang w:val="en-US" w:eastAsia="en-US"/>
              </w:rPr>
            </w:pPr>
          </w:p>
        </w:tc>
        <w:tc>
          <w:tcPr>
            <w:tcW w:w="3801" w:type="dxa"/>
            <w:tcBorders>
              <w:top w:val="single" w:sz="4" w:space="0" w:color="auto"/>
            </w:tcBorders>
            <w:shd w:val="clear" w:color="auto" w:fill="auto"/>
          </w:tcPr>
          <w:p w:rsidR="0059748F" w:rsidRPr="0059748F" w:rsidRDefault="0059748F" w:rsidP="0059748F">
            <w:pPr>
              <w:suppressAutoHyphens w:val="0"/>
              <w:ind w:left="53" w:right="101" w:firstLine="720"/>
              <w:jc w:val="center"/>
              <w:rPr>
                <w:rFonts w:ascii="Liberation Sans" w:hAnsi="Liberation Sans" w:cs="Arial"/>
                <w:color w:val="000000"/>
                <w:lang w:val="en-US" w:eastAsia="en-US"/>
              </w:rPr>
            </w:pPr>
            <w:r w:rsidRPr="0059748F">
              <w:rPr>
                <w:rFonts w:ascii="Liberation Sans" w:hAnsi="Liberation Sans" w:cs="Arial"/>
                <w:color w:val="000000"/>
                <w:lang w:val="en-US" w:eastAsia="en-US"/>
              </w:rPr>
              <w:t>(дата)</w:t>
            </w:r>
          </w:p>
        </w:tc>
      </w:tr>
    </w:tbl>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154B47" w:rsidRDefault="00154B47" w:rsidP="009C19DA">
      <w:pPr>
        <w:widowControl w:val="0"/>
        <w:autoSpaceDE w:val="0"/>
        <w:autoSpaceDN w:val="0"/>
        <w:adjustRightInd w:val="0"/>
        <w:jc w:val="both"/>
        <w:rPr>
          <w:rFonts w:ascii="Liberation Sans" w:hAnsi="Liberation Sans"/>
          <w:sz w:val="24"/>
          <w:szCs w:val="24"/>
          <w:lang w:eastAsia="ru-RU"/>
        </w:rPr>
      </w:pPr>
    </w:p>
    <w:p w:rsidR="0059748F" w:rsidRDefault="0059748F" w:rsidP="009C19DA">
      <w:pPr>
        <w:widowControl w:val="0"/>
        <w:autoSpaceDE w:val="0"/>
        <w:autoSpaceDN w:val="0"/>
        <w:adjustRightInd w:val="0"/>
        <w:jc w:val="both"/>
        <w:rPr>
          <w:rFonts w:ascii="Liberation Sans" w:hAnsi="Liberation Sans"/>
          <w:sz w:val="24"/>
          <w:szCs w:val="24"/>
          <w:lang w:eastAsia="ru-RU"/>
        </w:rPr>
      </w:pPr>
      <w:bookmarkStart w:id="3" w:name="_GoBack"/>
      <w:bookmarkEnd w:id="3"/>
    </w:p>
    <w:p w:rsidR="0059748F" w:rsidRDefault="0059748F" w:rsidP="009C19DA">
      <w:pPr>
        <w:widowControl w:val="0"/>
        <w:autoSpaceDE w:val="0"/>
        <w:autoSpaceDN w:val="0"/>
        <w:adjustRightInd w:val="0"/>
        <w:jc w:val="both"/>
        <w:rPr>
          <w:rFonts w:ascii="Liberation Sans" w:hAnsi="Liberation Sans"/>
          <w:sz w:val="24"/>
          <w:szCs w:val="24"/>
          <w:lang w:eastAsia="ru-RU"/>
        </w:rPr>
      </w:pPr>
    </w:p>
    <w:p w:rsidR="00C211B9" w:rsidRPr="002157E0" w:rsidRDefault="000D4D9C" w:rsidP="003F51D0">
      <w:pPr>
        <w:widowControl w:val="0"/>
        <w:autoSpaceDE w:val="0"/>
        <w:autoSpaceDN w:val="0"/>
        <w:adjustRightInd w:val="0"/>
        <w:ind w:firstLine="720"/>
        <w:jc w:val="both"/>
        <w:rPr>
          <w:rFonts w:ascii="Liberation Sans" w:hAnsi="Liberation Sans" w:cs="Courier New"/>
          <w:sz w:val="24"/>
          <w:szCs w:val="24"/>
        </w:rPr>
      </w:pPr>
      <w:r w:rsidRPr="002157E0">
        <w:rPr>
          <w:rFonts w:ascii="Liberation Sans" w:hAnsi="Liberation Sans"/>
          <w:sz w:val="24"/>
          <w:szCs w:val="24"/>
          <w:lang w:eastAsia="ru-RU"/>
        </w:rPr>
        <w:t xml:space="preserve">                                                                                          </w:t>
      </w:r>
      <w:r w:rsidR="00173049" w:rsidRPr="002157E0">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142BA7" w:rsidTr="00C011B5">
        <w:trPr>
          <w:trHeight w:val="501"/>
        </w:trPr>
        <w:tc>
          <w:tcPr>
            <w:tcW w:w="10830"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sidR="004A2B8B">
              <w:rPr>
                <w:rFonts w:ascii="Liberation Sans" w:eastAsiaTheme="minorEastAsia" w:hAnsi="Liberation Sans" w:cs="Arial"/>
                <w:sz w:val="16"/>
                <w:szCs w:val="16"/>
                <w:lang w:eastAsia="ru-RU"/>
              </w:rPr>
              <w:t>О.В. Вдовина.</w:t>
            </w:r>
            <w:r w:rsidRPr="00142BA7">
              <w:rPr>
                <w:rFonts w:ascii="Liberation Sans" w:eastAsiaTheme="minorEastAsia" w:hAnsi="Liberation Sans" w:cs="Arial"/>
                <w:sz w:val="16"/>
                <w:szCs w:val="16"/>
                <w:lang w:eastAsia="ru-RU"/>
              </w:rPr>
              <w:t xml:space="preserve"> Тел.: 8(35247)31576</w:t>
            </w:r>
          </w:p>
          <w:p w:rsidR="00C011B5" w:rsidRPr="00142BA7" w:rsidRDefault="00C011B5" w:rsidP="00CE68F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Pr="00142BA7" w:rsidRDefault="00C011B5" w:rsidP="00C011B5">
      <w:pPr>
        <w:suppressAutoHyphens w:val="0"/>
        <w:jc w:val="center"/>
        <w:rPr>
          <w:rFonts w:ascii="Liberation Sans" w:eastAsiaTheme="minorEastAsia" w:hAnsi="Liberation Sans" w:cs="Arial"/>
          <w:lang w:eastAsia="ru-RU"/>
        </w:rPr>
      </w:pPr>
    </w:p>
    <w:p w:rsidR="00C011B5" w:rsidRPr="00142BA7" w:rsidRDefault="00C011B5" w:rsidP="00C011B5">
      <w:pPr>
        <w:suppressAutoHyphens w:val="0"/>
        <w:jc w:val="center"/>
        <w:rPr>
          <w:rFonts w:ascii="Liberation Sans" w:eastAsiaTheme="minorEastAsia" w:hAnsi="Liberation Sans" w:cs="Arial"/>
          <w:lang w:eastAsia="ru-RU"/>
        </w:rPr>
      </w:pPr>
    </w:p>
    <w:sectPr w:rsidR="00C011B5"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69" w:rsidRDefault="00BA2F69">
      <w:r>
        <w:separator/>
      </w:r>
    </w:p>
  </w:endnote>
  <w:endnote w:type="continuationSeparator" w:id="0">
    <w:p w:rsidR="00BA2F69" w:rsidRDefault="00BA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69" w:rsidRDefault="00BA2F69">
      <w:r>
        <w:separator/>
      </w:r>
    </w:p>
  </w:footnote>
  <w:footnote w:type="continuationSeparator" w:id="0">
    <w:p w:rsidR="00BA2F69" w:rsidRDefault="00BA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3316ED0"/>
    <w:multiLevelType w:val="hybridMultilevel"/>
    <w:tmpl w:val="C3C04860"/>
    <w:lvl w:ilvl="0" w:tplc="3F8C5832">
      <w:start w:val="1"/>
      <w:numFmt w:val="decimal"/>
      <w:lvlText w:val="%1."/>
      <w:lvlJc w:val="left"/>
      <w:pPr>
        <w:ind w:left="1020" w:hanging="6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7"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8"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A067009"/>
    <w:multiLevelType w:val="hybridMultilevel"/>
    <w:tmpl w:val="3748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15E042E"/>
    <w:multiLevelType w:val="hybridMultilevel"/>
    <w:tmpl w:val="2A182D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4"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45"/>
  </w:num>
  <w:num w:numId="4">
    <w:abstractNumId w:val="36"/>
  </w:num>
  <w:num w:numId="5">
    <w:abstractNumId w:val="22"/>
  </w:num>
  <w:num w:numId="6">
    <w:abstractNumId w:val="15"/>
  </w:num>
  <w:num w:numId="7">
    <w:abstractNumId w:val="25"/>
  </w:num>
  <w:num w:numId="8">
    <w:abstractNumId w:val="6"/>
  </w:num>
  <w:num w:numId="9">
    <w:abstractNumId w:val="12"/>
  </w:num>
  <w:num w:numId="10">
    <w:abstractNumId w:val="18"/>
  </w:num>
  <w:num w:numId="11">
    <w:abstractNumId w:val="46"/>
  </w:num>
  <w:num w:numId="12">
    <w:abstractNumId w:val="29"/>
  </w:num>
  <w:num w:numId="13">
    <w:abstractNumId w:val="35"/>
  </w:num>
  <w:num w:numId="14">
    <w:abstractNumId w:val="23"/>
  </w:num>
  <w:num w:numId="15">
    <w:abstractNumId w:val="43"/>
  </w:num>
  <w:num w:numId="16">
    <w:abstractNumId w:val="27"/>
  </w:num>
  <w:num w:numId="17">
    <w:abstractNumId w:val="26"/>
  </w:num>
  <w:num w:numId="18">
    <w:abstractNumId w:val="21"/>
  </w:num>
  <w:num w:numId="19">
    <w:abstractNumId w:val="28"/>
  </w:num>
  <w:num w:numId="20">
    <w:abstractNumId w:val="38"/>
  </w:num>
  <w:num w:numId="21">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4"/>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40"/>
    <w:lvlOverride w:ilvl="0">
      <w:startOverride w:val="4"/>
    </w:lvlOverride>
    <w:lvlOverride w:ilvl="1"/>
    <w:lvlOverride w:ilvl="2"/>
    <w:lvlOverride w:ilvl="3"/>
    <w:lvlOverride w:ilvl="4"/>
    <w:lvlOverride w:ilvl="5"/>
    <w:lvlOverride w:ilvl="6"/>
    <w:lvlOverride w:ilvl="7"/>
    <w:lvlOverride w:ilvl="8"/>
  </w:num>
  <w:num w:numId="31">
    <w:abstractNumId w:val="42"/>
    <w:lvlOverride w:ilvl="0">
      <w:startOverride w:val="4"/>
    </w:lvlOverride>
    <w:lvlOverride w:ilvl="1"/>
    <w:lvlOverride w:ilvl="2"/>
    <w:lvlOverride w:ilvl="3"/>
    <w:lvlOverride w:ilvl="4"/>
    <w:lvlOverride w:ilvl="5"/>
    <w:lvlOverride w:ilvl="6"/>
    <w:lvlOverride w:ilvl="7"/>
    <w:lvlOverride w:ilvl="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47"/>
  </w:num>
  <w:num w:numId="40">
    <w:abstractNumId w:val="24"/>
  </w:num>
  <w:num w:numId="41">
    <w:abstractNumId w:val="32"/>
  </w:num>
  <w:num w:numId="42">
    <w:abstractNumId w:val="13"/>
  </w:num>
  <w:num w:numId="4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2310"/>
    <w:rsid w:val="0002407A"/>
    <w:rsid w:val="00033675"/>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F0400"/>
    <w:rsid w:val="000F055C"/>
    <w:rsid w:val="000F21F0"/>
    <w:rsid w:val="000F4CFF"/>
    <w:rsid w:val="001003DE"/>
    <w:rsid w:val="001009CB"/>
    <w:rsid w:val="0010478E"/>
    <w:rsid w:val="00112B31"/>
    <w:rsid w:val="00114E27"/>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4B47"/>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64D2"/>
    <w:rsid w:val="001969A9"/>
    <w:rsid w:val="001A049E"/>
    <w:rsid w:val="001A0CE7"/>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5456"/>
    <w:rsid w:val="00266151"/>
    <w:rsid w:val="002721E9"/>
    <w:rsid w:val="00272AEC"/>
    <w:rsid w:val="00273B5F"/>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1C07"/>
    <w:rsid w:val="00302039"/>
    <w:rsid w:val="003021E5"/>
    <w:rsid w:val="003050AD"/>
    <w:rsid w:val="00305903"/>
    <w:rsid w:val="00306834"/>
    <w:rsid w:val="0031066B"/>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C3F"/>
    <w:rsid w:val="003870C5"/>
    <w:rsid w:val="00390234"/>
    <w:rsid w:val="003924C7"/>
    <w:rsid w:val="0039397E"/>
    <w:rsid w:val="003944A7"/>
    <w:rsid w:val="00394A62"/>
    <w:rsid w:val="00395371"/>
    <w:rsid w:val="0039746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E7D"/>
    <w:rsid w:val="003D6F2D"/>
    <w:rsid w:val="003D7921"/>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2E3A"/>
    <w:rsid w:val="00453A38"/>
    <w:rsid w:val="00455AF9"/>
    <w:rsid w:val="004610F4"/>
    <w:rsid w:val="00462B41"/>
    <w:rsid w:val="004642CD"/>
    <w:rsid w:val="00464881"/>
    <w:rsid w:val="00464B1F"/>
    <w:rsid w:val="00467996"/>
    <w:rsid w:val="004700C6"/>
    <w:rsid w:val="00471CE1"/>
    <w:rsid w:val="004747EB"/>
    <w:rsid w:val="00476D01"/>
    <w:rsid w:val="0047771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306A7"/>
    <w:rsid w:val="00532090"/>
    <w:rsid w:val="005334A7"/>
    <w:rsid w:val="005348CC"/>
    <w:rsid w:val="00536123"/>
    <w:rsid w:val="00537223"/>
    <w:rsid w:val="005443FE"/>
    <w:rsid w:val="0054681B"/>
    <w:rsid w:val="005478C9"/>
    <w:rsid w:val="00553238"/>
    <w:rsid w:val="00553580"/>
    <w:rsid w:val="00554AB6"/>
    <w:rsid w:val="00557535"/>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9748F"/>
    <w:rsid w:val="005A053F"/>
    <w:rsid w:val="005A1DE2"/>
    <w:rsid w:val="005A322D"/>
    <w:rsid w:val="005A43E0"/>
    <w:rsid w:val="005A6BA1"/>
    <w:rsid w:val="005B22EB"/>
    <w:rsid w:val="005B4C0A"/>
    <w:rsid w:val="005C3DF0"/>
    <w:rsid w:val="005C50F1"/>
    <w:rsid w:val="005C589B"/>
    <w:rsid w:val="005C6AA3"/>
    <w:rsid w:val="005D04CF"/>
    <w:rsid w:val="005D3B43"/>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FBD"/>
    <w:rsid w:val="006B1EB2"/>
    <w:rsid w:val="006B41F6"/>
    <w:rsid w:val="006B57C6"/>
    <w:rsid w:val="006B5FA1"/>
    <w:rsid w:val="006B6B53"/>
    <w:rsid w:val="006C105F"/>
    <w:rsid w:val="006C27CB"/>
    <w:rsid w:val="006C36EB"/>
    <w:rsid w:val="006C4D9E"/>
    <w:rsid w:val="006D23F9"/>
    <w:rsid w:val="006D6459"/>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78D6"/>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BD6"/>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565E"/>
    <w:rsid w:val="008E5BAF"/>
    <w:rsid w:val="008F06BE"/>
    <w:rsid w:val="008F32E7"/>
    <w:rsid w:val="008F37C4"/>
    <w:rsid w:val="008F571A"/>
    <w:rsid w:val="008F7629"/>
    <w:rsid w:val="00903BA6"/>
    <w:rsid w:val="0090572A"/>
    <w:rsid w:val="00905F86"/>
    <w:rsid w:val="00923F95"/>
    <w:rsid w:val="009251C2"/>
    <w:rsid w:val="0092557F"/>
    <w:rsid w:val="0092648F"/>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B0A11"/>
    <w:rsid w:val="009B23C5"/>
    <w:rsid w:val="009B4AE2"/>
    <w:rsid w:val="009B5363"/>
    <w:rsid w:val="009B6B0F"/>
    <w:rsid w:val="009B781A"/>
    <w:rsid w:val="009B7E4A"/>
    <w:rsid w:val="009C19DA"/>
    <w:rsid w:val="009C3FD3"/>
    <w:rsid w:val="009C6209"/>
    <w:rsid w:val="009C694E"/>
    <w:rsid w:val="009D028E"/>
    <w:rsid w:val="009D4431"/>
    <w:rsid w:val="009D5FAD"/>
    <w:rsid w:val="009E02DD"/>
    <w:rsid w:val="009E438A"/>
    <w:rsid w:val="009E5183"/>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EA9"/>
    <w:rsid w:val="00B11DF7"/>
    <w:rsid w:val="00B12BD7"/>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91411"/>
    <w:rsid w:val="00B91FF7"/>
    <w:rsid w:val="00B927E1"/>
    <w:rsid w:val="00B9421A"/>
    <w:rsid w:val="00BA1A63"/>
    <w:rsid w:val="00BA2F69"/>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F05A2"/>
    <w:rsid w:val="00CF7547"/>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92CDD"/>
    <w:rsid w:val="00D93B50"/>
    <w:rsid w:val="00D95446"/>
    <w:rsid w:val="00D96E6A"/>
    <w:rsid w:val="00DA0DB8"/>
    <w:rsid w:val="00DA22D2"/>
    <w:rsid w:val="00DA45CE"/>
    <w:rsid w:val="00DA5BAD"/>
    <w:rsid w:val="00DB4118"/>
    <w:rsid w:val="00DC0C19"/>
    <w:rsid w:val="00DC20E4"/>
    <w:rsid w:val="00DC236C"/>
    <w:rsid w:val="00DC24A1"/>
    <w:rsid w:val="00DC29D9"/>
    <w:rsid w:val="00DC5AA2"/>
    <w:rsid w:val="00DC6C33"/>
    <w:rsid w:val="00DC74B1"/>
    <w:rsid w:val="00DC79EC"/>
    <w:rsid w:val="00DD3785"/>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BB8"/>
    <w:rsid w:val="00EA1315"/>
    <w:rsid w:val="00EA2635"/>
    <w:rsid w:val="00EA3565"/>
    <w:rsid w:val="00EA4CD9"/>
    <w:rsid w:val="00EA6CA3"/>
    <w:rsid w:val="00EB0538"/>
    <w:rsid w:val="00EB2B21"/>
    <w:rsid w:val="00EB2CE7"/>
    <w:rsid w:val="00EB3524"/>
    <w:rsid w:val="00EC30E2"/>
    <w:rsid w:val="00EC437C"/>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E35"/>
    <w:rsid w:val="00F20B25"/>
    <w:rsid w:val="00F229FE"/>
    <w:rsid w:val="00F24ED6"/>
    <w:rsid w:val="00F26B21"/>
    <w:rsid w:val="00F30149"/>
    <w:rsid w:val="00F33A2F"/>
    <w:rsid w:val="00F349CA"/>
    <w:rsid w:val="00F40F2C"/>
    <w:rsid w:val="00F44E77"/>
    <w:rsid w:val="00F45AA0"/>
    <w:rsid w:val="00F50230"/>
    <w:rsid w:val="00F51560"/>
    <w:rsid w:val="00F529C6"/>
    <w:rsid w:val="00F55698"/>
    <w:rsid w:val="00F61F7B"/>
    <w:rsid w:val="00F644C0"/>
    <w:rsid w:val="00F6527D"/>
    <w:rsid w:val="00F652D2"/>
    <w:rsid w:val="00F65B26"/>
    <w:rsid w:val="00F65BC4"/>
    <w:rsid w:val="00F65DCD"/>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shkino.kurganobl.ru/" TargetMode="External"/><Relationship Id="rId4" Type="http://schemas.openxmlformats.org/officeDocument/2006/relationships/settings" Target="settings.xml"/><Relationship Id="rId9" Type="http://schemas.openxmlformats.org/officeDocument/2006/relationships/hyperlink" Target="consultantplus://offline/ref=7403143B81C16305A40FCA27A464F774650CE875BBBBFD82A36337ED2107714A74CCC7C20CD79CB6Q2Z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3E81-582E-4EB1-9DBD-08B4AFBB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4675</Words>
  <Characters>26649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29</cp:revision>
  <cp:lastPrinted>2023-09-12T10:06:00Z</cp:lastPrinted>
  <dcterms:created xsi:type="dcterms:W3CDTF">2023-02-09T04:09:00Z</dcterms:created>
  <dcterms:modified xsi:type="dcterms:W3CDTF">2023-09-12T10:06:00Z</dcterms:modified>
</cp:coreProperties>
</file>